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53805" w:rsidRDefault="00C53805" w:rsidP="00485C50">
      <w:pPr>
        <w:rPr>
          <w:rFonts w:ascii="Arial Narrow" w:hAnsi="Arial Narrow"/>
          <w:sz w:val="24"/>
          <w:szCs w:val="24"/>
          <w:lang w:val="en-GB"/>
        </w:rPr>
      </w:pPr>
      <w:bookmarkStart w:id="0" w:name="_GoBack"/>
      <w:bookmarkEnd w:id="0"/>
    </w:p>
    <w:p w:rsidR="00295EC9" w:rsidRDefault="00295EC9" w:rsidP="00A2080C">
      <w:pPr>
        <w:rPr>
          <w:rFonts w:ascii="Arial Narrow" w:hAnsi="Arial Narrow"/>
          <w:b/>
          <w:sz w:val="28"/>
          <w:szCs w:val="28"/>
          <w:lang w:val="en-GB"/>
        </w:rPr>
      </w:pPr>
      <w:r w:rsidRPr="00FD23B6">
        <w:rPr>
          <w:rFonts w:ascii="Arial Narrow" w:hAnsi="Arial Narrow"/>
          <w:b/>
          <w:sz w:val="28"/>
          <w:szCs w:val="28"/>
          <w:lang w:val="en-GB"/>
        </w:rPr>
        <w:t xml:space="preserve">SAA invites </w:t>
      </w:r>
      <w:r>
        <w:rPr>
          <w:rFonts w:ascii="Arial Narrow" w:hAnsi="Arial Narrow"/>
          <w:b/>
          <w:sz w:val="28"/>
          <w:szCs w:val="28"/>
          <w:lang w:val="en-GB"/>
        </w:rPr>
        <w:t xml:space="preserve">Content Service Providers </w:t>
      </w:r>
      <w:r w:rsidR="00D5700F">
        <w:rPr>
          <w:rFonts w:ascii="Arial Narrow" w:hAnsi="Arial Narrow"/>
          <w:b/>
          <w:sz w:val="28"/>
          <w:szCs w:val="28"/>
          <w:lang w:val="en-GB"/>
        </w:rPr>
        <w:t xml:space="preserve">and Wireless Content Distribution equipment vendors </w:t>
      </w:r>
      <w:r>
        <w:rPr>
          <w:rFonts w:ascii="Arial Narrow" w:hAnsi="Arial Narrow"/>
          <w:b/>
          <w:sz w:val="28"/>
          <w:szCs w:val="28"/>
          <w:lang w:val="en-GB"/>
        </w:rPr>
        <w:t xml:space="preserve">to bid for Inflight Entertainment </w:t>
      </w:r>
      <w:r w:rsidR="00A2080C">
        <w:rPr>
          <w:rFonts w:ascii="Arial Narrow" w:hAnsi="Arial Narrow"/>
          <w:b/>
          <w:sz w:val="28"/>
          <w:szCs w:val="28"/>
          <w:lang w:val="en-GB"/>
        </w:rPr>
        <w:t>v</w:t>
      </w:r>
      <w:r>
        <w:rPr>
          <w:rFonts w:ascii="Arial Narrow" w:hAnsi="Arial Narrow"/>
          <w:b/>
          <w:sz w:val="28"/>
          <w:szCs w:val="28"/>
          <w:lang w:val="en-GB"/>
        </w:rPr>
        <w:t xml:space="preserve">ideo, </w:t>
      </w:r>
      <w:r w:rsidR="00A2080C">
        <w:rPr>
          <w:rFonts w:ascii="Arial Narrow" w:hAnsi="Arial Narrow"/>
          <w:b/>
          <w:sz w:val="28"/>
          <w:szCs w:val="28"/>
          <w:lang w:val="en-GB"/>
        </w:rPr>
        <w:t xml:space="preserve">music </w:t>
      </w:r>
      <w:r>
        <w:rPr>
          <w:rFonts w:ascii="Arial Narrow" w:hAnsi="Arial Narrow"/>
          <w:b/>
          <w:sz w:val="28"/>
          <w:szCs w:val="28"/>
          <w:lang w:val="en-GB"/>
        </w:rPr>
        <w:t>content</w:t>
      </w:r>
      <w:r w:rsidR="00F0650C">
        <w:rPr>
          <w:rFonts w:ascii="Arial Narrow" w:hAnsi="Arial Narrow"/>
          <w:b/>
          <w:sz w:val="28"/>
          <w:szCs w:val="28"/>
          <w:lang w:val="en-GB"/>
        </w:rPr>
        <w:t xml:space="preserve">, </w:t>
      </w:r>
      <w:r>
        <w:rPr>
          <w:rFonts w:ascii="Arial Narrow" w:hAnsi="Arial Narrow"/>
          <w:b/>
          <w:sz w:val="28"/>
          <w:szCs w:val="28"/>
          <w:lang w:val="en-GB"/>
        </w:rPr>
        <w:t>provision of games</w:t>
      </w:r>
      <w:r w:rsidR="00F0650C">
        <w:rPr>
          <w:rFonts w:ascii="Arial Narrow" w:hAnsi="Arial Narrow"/>
          <w:b/>
          <w:sz w:val="28"/>
          <w:szCs w:val="28"/>
          <w:lang w:val="en-GB"/>
        </w:rPr>
        <w:t xml:space="preserve">, </w:t>
      </w:r>
      <w:r w:rsidR="00D5700F">
        <w:rPr>
          <w:rFonts w:ascii="Arial Narrow" w:hAnsi="Arial Narrow"/>
          <w:b/>
          <w:sz w:val="28"/>
          <w:szCs w:val="28"/>
          <w:lang w:val="en-GB"/>
        </w:rPr>
        <w:t xml:space="preserve">IFE </w:t>
      </w:r>
      <w:r w:rsidR="00F0650C">
        <w:rPr>
          <w:rFonts w:ascii="Arial Narrow" w:hAnsi="Arial Narrow"/>
          <w:b/>
          <w:sz w:val="28"/>
          <w:szCs w:val="28"/>
          <w:lang w:val="en-GB"/>
        </w:rPr>
        <w:t>media</w:t>
      </w:r>
      <w:r w:rsidR="00D5700F">
        <w:rPr>
          <w:rFonts w:ascii="Arial Narrow" w:hAnsi="Arial Narrow"/>
          <w:b/>
          <w:sz w:val="28"/>
          <w:szCs w:val="28"/>
          <w:lang w:val="en-GB"/>
        </w:rPr>
        <w:t xml:space="preserve"> </w:t>
      </w:r>
      <w:r w:rsidR="00F0650C">
        <w:rPr>
          <w:rFonts w:ascii="Arial Narrow" w:hAnsi="Arial Narrow"/>
          <w:b/>
          <w:sz w:val="28"/>
          <w:szCs w:val="28"/>
          <w:lang w:val="en-GB"/>
        </w:rPr>
        <w:t xml:space="preserve">management </w:t>
      </w:r>
      <w:r>
        <w:rPr>
          <w:rFonts w:ascii="Arial Narrow" w:hAnsi="Arial Narrow"/>
          <w:b/>
          <w:sz w:val="28"/>
          <w:szCs w:val="28"/>
          <w:lang w:val="en-GB"/>
        </w:rPr>
        <w:t xml:space="preserve">for the </w:t>
      </w:r>
      <w:r w:rsidR="00CD1854">
        <w:rPr>
          <w:rFonts w:ascii="Arial Narrow" w:hAnsi="Arial Narrow"/>
          <w:b/>
          <w:sz w:val="28"/>
          <w:szCs w:val="28"/>
          <w:lang w:val="en-GB"/>
        </w:rPr>
        <w:t>on-board</w:t>
      </w:r>
      <w:r>
        <w:rPr>
          <w:rFonts w:ascii="Arial Narrow" w:hAnsi="Arial Narrow"/>
          <w:b/>
          <w:sz w:val="28"/>
          <w:szCs w:val="28"/>
          <w:lang w:val="en-GB"/>
        </w:rPr>
        <w:t xml:space="preserve"> IFE systems</w:t>
      </w:r>
      <w:r w:rsidR="00D5700F">
        <w:rPr>
          <w:rFonts w:ascii="Arial Narrow" w:hAnsi="Arial Narrow"/>
          <w:b/>
          <w:sz w:val="28"/>
          <w:szCs w:val="28"/>
          <w:lang w:val="en-GB"/>
        </w:rPr>
        <w:t xml:space="preserve">, </w:t>
      </w:r>
      <w:r w:rsidR="00A2080C">
        <w:rPr>
          <w:rFonts w:ascii="Arial Narrow" w:hAnsi="Arial Narrow"/>
          <w:b/>
          <w:sz w:val="28"/>
          <w:szCs w:val="28"/>
          <w:lang w:val="en-GB"/>
        </w:rPr>
        <w:t>and wireless</w:t>
      </w:r>
      <w:r w:rsidR="00D5700F">
        <w:rPr>
          <w:rFonts w:ascii="Arial Narrow" w:hAnsi="Arial Narrow"/>
          <w:b/>
          <w:sz w:val="28"/>
          <w:szCs w:val="28"/>
          <w:lang w:val="en-GB"/>
        </w:rPr>
        <w:t xml:space="preserve"> content distribution </w:t>
      </w:r>
      <w:r w:rsidR="008D71B5">
        <w:rPr>
          <w:rFonts w:ascii="Arial Narrow" w:hAnsi="Arial Narrow"/>
          <w:b/>
          <w:sz w:val="28"/>
          <w:szCs w:val="28"/>
          <w:lang w:val="en-GB"/>
        </w:rPr>
        <w:t>IFE equipment</w:t>
      </w:r>
      <w:r>
        <w:rPr>
          <w:rFonts w:ascii="Arial Narrow" w:hAnsi="Arial Narrow"/>
          <w:b/>
          <w:sz w:val="28"/>
          <w:szCs w:val="28"/>
          <w:lang w:val="en-GB"/>
        </w:rPr>
        <w:t xml:space="preserve"> for a period of three years</w:t>
      </w:r>
      <w:r w:rsidR="00CD1854">
        <w:rPr>
          <w:rFonts w:ascii="Arial Narrow" w:hAnsi="Arial Narrow"/>
          <w:b/>
          <w:sz w:val="28"/>
          <w:szCs w:val="28"/>
          <w:lang w:val="en-GB"/>
        </w:rPr>
        <w:t>.</w:t>
      </w:r>
    </w:p>
    <w:p w:rsidR="00295EC9" w:rsidRDefault="00295EC9" w:rsidP="00295EC9">
      <w:pPr>
        <w:ind w:left="720"/>
        <w:rPr>
          <w:rFonts w:ascii="Arial Narrow" w:hAnsi="Arial Narrow"/>
          <w:b/>
          <w:sz w:val="28"/>
          <w:szCs w:val="28"/>
          <w:lang w:val="en-GB"/>
        </w:rPr>
      </w:pPr>
    </w:p>
    <w:p w:rsidR="008F064B" w:rsidRDefault="008F064B" w:rsidP="006876A0">
      <w:pPr>
        <w:jc w:val="center"/>
        <w:rPr>
          <w:rFonts w:ascii="Arial Narrow" w:hAnsi="Arial Narrow"/>
          <w:b/>
          <w:sz w:val="32"/>
          <w:szCs w:val="32"/>
          <w:u w:val="single"/>
          <w:lang w:val="en-GB"/>
        </w:rPr>
      </w:pPr>
    </w:p>
    <w:p w:rsidR="008F064B" w:rsidRPr="00E9151E" w:rsidRDefault="008F064B" w:rsidP="00A2080C">
      <w:pPr>
        <w:ind w:firstLine="720"/>
        <w:rPr>
          <w:rFonts w:ascii="Arial Narrow" w:hAnsi="Arial Narrow"/>
          <w:b/>
          <w:sz w:val="28"/>
          <w:szCs w:val="28"/>
          <w:lang w:val="en-GB"/>
        </w:rPr>
      </w:pPr>
      <w:r w:rsidRPr="00E9151E">
        <w:rPr>
          <w:rFonts w:ascii="Arial Narrow" w:hAnsi="Arial Narrow"/>
          <w:b/>
          <w:sz w:val="28"/>
          <w:szCs w:val="28"/>
          <w:lang w:val="en-GB"/>
        </w:rPr>
        <w:t>CONTENT</w:t>
      </w:r>
    </w:p>
    <w:p w:rsidR="008F064B" w:rsidRDefault="008F064B" w:rsidP="00A2080C">
      <w:pPr>
        <w:ind w:firstLine="720"/>
        <w:rPr>
          <w:rFonts w:ascii="Arial Narrow" w:hAnsi="Arial Narrow"/>
          <w:sz w:val="32"/>
          <w:szCs w:val="32"/>
          <w:lang w:val="en-GB"/>
        </w:rPr>
      </w:pPr>
    </w:p>
    <w:p w:rsidR="002E1B58" w:rsidRDefault="002E1B58" w:rsidP="00A2080C">
      <w:pPr>
        <w:pStyle w:val="ListParagraph"/>
        <w:numPr>
          <w:ilvl w:val="0"/>
          <w:numId w:val="16"/>
        </w:numPr>
        <w:rPr>
          <w:rFonts w:ascii="Arial Narrow" w:hAnsi="Arial Narrow"/>
          <w:lang w:val="en-GB"/>
        </w:rPr>
      </w:pPr>
      <w:r>
        <w:rPr>
          <w:rFonts w:ascii="Arial Narrow" w:hAnsi="Arial Narrow"/>
          <w:lang w:val="en-GB"/>
        </w:rPr>
        <w:t>SAA INFO:</w:t>
      </w:r>
    </w:p>
    <w:p w:rsidR="002E1B58" w:rsidRDefault="002E1B58" w:rsidP="00A2080C">
      <w:pPr>
        <w:pStyle w:val="ListParagraph"/>
        <w:numPr>
          <w:ilvl w:val="1"/>
          <w:numId w:val="16"/>
        </w:numPr>
        <w:rPr>
          <w:rFonts w:ascii="Arial Narrow" w:hAnsi="Arial Narrow"/>
          <w:lang w:val="en-GB"/>
        </w:rPr>
      </w:pPr>
      <w:r>
        <w:rPr>
          <w:rFonts w:ascii="Arial Narrow" w:hAnsi="Arial Narrow"/>
          <w:lang w:val="en-GB"/>
        </w:rPr>
        <w:t>Introduction</w:t>
      </w:r>
    </w:p>
    <w:p w:rsidR="002E1B58" w:rsidRDefault="002E1B58" w:rsidP="00A2080C">
      <w:pPr>
        <w:pStyle w:val="ListParagraph"/>
        <w:numPr>
          <w:ilvl w:val="1"/>
          <w:numId w:val="16"/>
        </w:numPr>
        <w:rPr>
          <w:rFonts w:ascii="Arial Narrow" w:hAnsi="Arial Narrow"/>
          <w:lang w:val="en-GB"/>
        </w:rPr>
      </w:pPr>
      <w:r>
        <w:rPr>
          <w:rFonts w:ascii="Arial Narrow" w:hAnsi="Arial Narrow"/>
          <w:lang w:val="en-GB"/>
        </w:rPr>
        <w:t>SAA brand</w:t>
      </w:r>
    </w:p>
    <w:p w:rsidR="002E1B58" w:rsidRDefault="002E1B58" w:rsidP="00A2080C">
      <w:pPr>
        <w:pStyle w:val="ListParagraph"/>
        <w:numPr>
          <w:ilvl w:val="1"/>
          <w:numId w:val="16"/>
        </w:numPr>
        <w:rPr>
          <w:rFonts w:ascii="Arial Narrow" w:hAnsi="Arial Narrow"/>
          <w:lang w:val="en-GB"/>
        </w:rPr>
      </w:pPr>
      <w:r>
        <w:rPr>
          <w:rFonts w:ascii="Arial Narrow" w:hAnsi="Arial Narrow"/>
          <w:lang w:val="en-GB"/>
        </w:rPr>
        <w:t>Customer value proposition</w:t>
      </w:r>
    </w:p>
    <w:p w:rsidR="002E1B58" w:rsidRDefault="002E1B58" w:rsidP="00A2080C">
      <w:pPr>
        <w:pStyle w:val="ListParagraph"/>
        <w:numPr>
          <w:ilvl w:val="1"/>
          <w:numId w:val="16"/>
        </w:numPr>
        <w:rPr>
          <w:rFonts w:ascii="Arial Narrow" w:hAnsi="Arial Narrow"/>
          <w:lang w:val="en-GB"/>
        </w:rPr>
      </w:pPr>
      <w:r>
        <w:rPr>
          <w:rFonts w:ascii="Arial Narrow" w:hAnsi="Arial Narrow"/>
          <w:lang w:val="en-GB"/>
        </w:rPr>
        <w:t>Fleet and cabin configuration, IFE systems</w:t>
      </w:r>
    </w:p>
    <w:p w:rsidR="002E1B58" w:rsidRDefault="002E1B58" w:rsidP="00A2080C">
      <w:pPr>
        <w:pStyle w:val="ListParagraph"/>
        <w:numPr>
          <w:ilvl w:val="1"/>
          <w:numId w:val="16"/>
        </w:numPr>
        <w:rPr>
          <w:rFonts w:ascii="Arial Narrow" w:hAnsi="Arial Narrow"/>
          <w:lang w:val="en-GB"/>
        </w:rPr>
      </w:pPr>
      <w:r>
        <w:rPr>
          <w:rFonts w:ascii="Arial Narrow" w:hAnsi="Arial Narrow"/>
          <w:lang w:val="en-GB"/>
        </w:rPr>
        <w:t>SAA destinations</w:t>
      </w:r>
    </w:p>
    <w:p w:rsidR="002E1B58" w:rsidRDefault="002E1B58" w:rsidP="00A2080C">
      <w:pPr>
        <w:pStyle w:val="ListParagraph"/>
        <w:ind w:left="2160"/>
        <w:rPr>
          <w:rFonts w:ascii="Arial Narrow" w:hAnsi="Arial Narrow"/>
          <w:lang w:val="en-GB"/>
        </w:rPr>
      </w:pPr>
    </w:p>
    <w:p w:rsidR="002E1B58" w:rsidRDefault="002E1B58" w:rsidP="00A2080C">
      <w:pPr>
        <w:pStyle w:val="ListParagraph"/>
        <w:numPr>
          <w:ilvl w:val="0"/>
          <w:numId w:val="16"/>
        </w:numPr>
        <w:rPr>
          <w:rFonts w:ascii="Arial Narrow" w:hAnsi="Arial Narrow"/>
          <w:lang w:val="en-GB"/>
        </w:rPr>
      </w:pPr>
      <w:r>
        <w:rPr>
          <w:rFonts w:ascii="Arial Narrow" w:hAnsi="Arial Narrow"/>
          <w:lang w:val="en-GB"/>
        </w:rPr>
        <w:t>Scope of work:</w:t>
      </w:r>
    </w:p>
    <w:p w:rsidR="0063411E" w:rsidRDefault="0063411E" w:rsidP="00A2080C">
      <w:pPr>
        <w:pStyle w:val="ListParagraph"/>
        <w:numPr>
          <w:ilvl w:val="1"/>
          <w:numId w:val="16"/>
        </w:numPr>
        <w:rPr>
          <w:rFonts w:ascii="Arial Narrow" w:hAnsi="Arial Narrow"/>
          <w:lang w:val="en-GB"/>
        </w:rPr>
      </w:pPr>
      <w:r>
        <w:rPr>
          <w:rFonts w:ascii="Arial Narrow" w:hAnsi="Arial Narrow"/>
          <w:lang w:val="en-GB"/>
        </w:rPr>
        <w:t>General guidelines</w:t>
      </w:r>
    </w:p>
    <w:p w:rsidR="002E1B58" w:rsidRDefault="002E1B58" w:rsidP="00A2080C">
      <w:pPr>
        <w:pStyle w:val="ListParagraph"/>
        <w:numPr>
          <w:ilvl w:val="1"/>
          <w:numId w:val="16"/>
        </w:numPr>
        <w:rPr>
          <w:rFonts w:ascii="Arial Narrow" w:hAnsi="Arial Narrow"/>
          <w:lang w:val="en-GB"/>
        </w:rPr>
      </w:pPr>
      <w:r>
        <w:rPr>
          <w:rFonts w:ascii="Arial Narrow" w:hAnsi="Arial Narrow"/>
          <w:lang w:val="en-GB"/>
        </w:rPr>
        <w:lastRenderedPageBreak/>
        <w:t>Video content for domestic, regional and international routes</w:t>
      </w:r>
    </w:p>
    <w:p w:rsidR="002E1B58" w:rsidRDefault="002E1B58" w:rsidP="00A2080C">
      <w:pPr>
        <w:pStyle w:val="ListParagraph"/>
        <w:numPr>
          <w:ilvl w:val="2"/>
          <w:numId w:val="21"/>
        </w:numPr>
        <w:rPr>
          <w:rFonts w:ascii="Arial Narrow" w:hAnsi="Arial Narrow"/>
          <w:lang w:val="en-GB"/>
        </w:rPr>
      </w:pPr>
      <w:r>
        <w:rPr>
          <w:rFonts w:ascii="Arial Narrow" w:hAnsi="Arial Narrow"/>
          <w:lang w:val="en-GB"/>
        </w:rPr>
        <w:t>Acquired content</w:t>
      </w:r>
    </w:p>
    <w:p w:rsidR="002E1B58" w:rsidRDefault="009E3865" w:rsidP="00A2080C">
      <w:pPr>
        <w:pStyle w:val="ListParagraph"/>
        <w:numPr>
          <w:ilvl w:val="2"/>
          <w:numId w:val="21"/>
        </w:numPr>
        <w:rPr>
          <w:rFonts w:ascii="Arial Narrow" w:hAnsi="Arial Narrow"/>
          <w:lang w:val="en-GB"/>
        </w:rPr>
      </w:pPr>
      <w:r>
        <w:rPr>
          <w:rFonts w:ascii="Arial Narrow" w:hAnsi="Arial Narrow"/>
          <w:lang w:val="en-GB"/>
        </w:rPr>
        <w:t xml:space="preserve">South Africa based generated magazine </w:t>
      </w:r>
      <w:r w:rsidR="002E1B58">
        <w:rPr>
          <w:rFonts w:ascii="Arial Narrow" w:hAnsi="Arial Narrow"/>
          <w:lang w:val="en-GB"/>
        </w:rPr>
        <w:t>content</w:t>
      </w:r>
    </w:p>
    <w:p w:rsidR="002E1B58" w:rsidRDefault="002E1B58" w:rsidP="00A2080C">
      <w:pPr>
        <w:pStyle w:val="ListParagraph"/>
        <w:numPr>
          <w:ilvl w:val="2"/>
          <w:numId w:val="21"/>
        </w:numPr>
        <w:rPr>
          <w:rFonts w:ascii="Arial Narrow" w:hAnsi="Arial Narrow"/>
          <w:lang w:val="en-GB"/>
        </w:rPr>
      </w:pPr>
      <w:r>
        <w:rPr>
          <w:rFonts w:ascii="Arial Narrow" w:hAnsi="Arial Narrow"/>
          <w:lang w:val="en-GB"/>
        </w:rPr>
        <w:t>SAA generated content</w:t>
      </w:r>
    </w:p>
    <w:p w:rsidR="002E1B58" w:rsidRDefault="002E1B58" w:rsidP="00A2080C">
      <w:pPr>
        <w:pStyle w:val="ListParagraph"/>
        <w:numPr>
          <w:ilvl w:val="2"/>
          <w:numId w:val="21"/>
        </w:numPr>
        <w:rPr>
          <w:rFonts w:ascii="Arial Narrow" w:hAnsi="Arial Narrow"/>
          <w:lang w:val="en-GB"/>
        </w:rPr>
      </w:pPr>
      <w:r>
        <w:rPr>
          <w:rFonts w:ascii="Arial Narrow" w:hAnsi="Arial Narrow"/>
          <w:lang w:val="en-GB"/>
        </w:rPr>
        <w:t>Promotional content</w:t>
      </w:r>
    </w:p>
    <w:p w:rsidR="002E1B58" w:rsidRDefault="002E1B58" w:rsidP="00A2080C">
      <w:pPr>
        <w:pStyle w:val="ListParagraph"/>
        <w:numPr>
          <w:ilvl w:val="1"/>
          <w:numId w:val="16"/>
        </w:numPr>
        <w:rPr>
          <w:rFonts w:ascii="Arial Narrow" w:hAnsi="Arial Narrow"/>
          <w:lang w:val="en-GB"/>
        </w:rPr>
      </w:pPr>
      <w:r>
        <w:rPr>
          <w:rFonts w:ascii="Arial Narrow" w:hAnsi="Arial Narrow"/>
          <w:lang w:val="en-GB"/>
        </w:rPr>
        <w:t>Music</w:t>
      </w:r>
    </w:p>
    <w:p w:rsidR="002E1B58" w:rsidRDefault="002E1B58" w:rsidP="00A2080C">
      <w:pPr>
        <w:pStyle w:val="ListParagraph"/>
        <w:numPr>
          <w:ilvl w:val="1"/>
          <w:numId w:val="16"/>
        </w:numPr>
        <w:rPr>
          <w:rFonts w:ascii="Arial Narrow" w:hAnsi="Arial Narrow"/>
          <w:lang w:val="en-GB"/>
        </w:rPr>
      </w:pPr>
      <w:r>
        <w:rPr>
          <w:rFonts w:ascii="Arial Narrow" w:hAnsi="Arial Narrow"/>
          <w:lang w:val="en-GB"/>
        </w:rPr>
        <w:t>Games</w:t>
      </w:r>
    </w:p>
    <w:p w:rsidR="00912BCA" w:rsidRPr="00912BCA" w:rsidRDefault="00912BCA" w:rsidP="00A2080C">
      <w:pPr>
        <w:pStyle w:val="ListParagraph"/>
        <w:numPr>
          <w:ilvl w:val="1"/>
          <w:numId w:val="16"/>
        </w:numPr>
        <w:rPr>
          <w:rFonts w:ascii="Arial Narrow" w:hAnsi="Arial Narrow"/>
          <w:lang w:val="en-GB"/>
        </w:rPr>
      </w:pPr>
      <w:r w:rsidRPr="00912BCA">
        <w:rPr>
          <w:rFonts w:ascii="Arial Narrow" w:hAnsi="Arial Narrow"/>
          <w:lang w:val="en-GB"/>
        </w:rPr>
        <w:t>media channel identity management</w:t>
      </w:r>
    </w:p>
    <w:p w:rsidR="002E1B58" w:rsidRDefault="002E1B58" w:rsidP="00A2080C">
      <w:pPr>
        <w:pStyle w:val="ListParagraph"/>
        <w:numPr>
          <w:ilvl w:val="1"/>
          <w:numId w:val="16"/>
        </w:numPr>
        <w:rPr>
          <w:rFonts w:ascii="Arial Narrow" w:hAnsi="Arial Narrow"/>
          <w:lang w:val="en-GB"/>
        </w:rPr>
      </w:pPr>
      <w:r>
        <w:rPr>
          <w:rFonts w:ascii="Arial Narrow" w:hAnsi="Arial Narrow"/>
          <w:lang w:val="en-GB"/>
        </w:rPr>
        <w:t>Additional services: creative, technical support, revenue proposals, innovations</w:t>
      </w:r>
    </w:p>
    <w:p w:rsidR="008D71B5" w:rsidRDefault="00D5700F" w:rsidP="00A2080C">
      <w:pPr>
        <w:pStyle w:val="ListParagraph"/>
        <w:numPr>
          <w:ilvl w:val="1"/>
          <w:numId w:val="16"/>
        </w:numPr>
        <w:rPr>
          <w:rFonts w:ascii="Arial Narrow" w:hAnsi="Arial Narrow"/>
          <w:lang w:val="en-GB"/>
        </w:rPr>
      </w:pPr>
      <w:r>
        <w:rPr>
          <w:rFonts w:ascii="Arial Narrow" w:hAnsi="Arial Narrow"/>
          <w:lang w:val="en-GB"/>
        </w:rPr>
        <w:t xml:space="preserve">Wireless content distribution </w:t>
      </w:r>
      <w:r w:rsidR="008D71B5">
        <w:rPr>
          <w:rFonts w:ascii="Arial Narrow" w:hAnsi="Arial Narrow"/>
          <w:lang w:val="en-GB"/>
        </w:rPr>
        <w:t>technology</w:t>
      </w:r>
    </w:p>
    <w:p w:rsidR="002E1B58" w:rsidRPr="002E1B58" w:rsidRDefault="002E1B58" w:rsidP="00A2080C">
      <w:pPr>
        <w:rPr>
          <w:rFonts w:ascii="Arial Narrow" w:hAnsi="Arial Narrow"/>
          <w:lang w:val="en-GB"/>
        </w:rPr>
      </w:pPr>
    </w:p>
    <w:p w:rsidR="002E1B58" w:rsidRDefault="002E1B58" w:rsidP="00A2080C">
      <w:pPr>
        <w:pStyle w:val="ListParagraph"/>
        <w:numPr>
          <w:ilvl w:val="0"/>
          <w:numId w:val="16"/>
        </w:numPr>
        <w:rPr>
          <w:rFonts w:ascii="Arial Narrow" w:hAnsi="Arial Narrow"/>
          <w:lang w:val="en-GB"/>
        </w:rPr>
      </w:pPr>
      <w:r w:rsidRPr="00E22397">
        <w:rPr>
          <w:rFonts w:ascii="Arial Narrow" w:hAnsi="Arial Narrow"/>
          <w:lang w:val="en-GB"/>
        </w:rPr>
        <w:t>Working method</w:t>
      </w:r>
      <w:r w:rsidR="00E22397" w:rsidRPr="00E22397">
        <w:rPr>
          <w:rFonts w:ascii="Arial Narrow" w:hAnsi="Arial Narrow"/>
          <w:lang w:val="en-GB"/>
        </w:rPr>
        <w:t xml:space="preserve"> and </w:t>
      </w:r>
      <w:r w:rsidR="00E22397">
        <w:rPr>
          <w:rFonts w:ascii="Arial Narrow" w:hAnsi="Arial Narrow"/>
          <w:lang w:val="en-GB"/>
        </w:rPr>
        <w:t>m</w:t>
      </w:r>
      <w:r w:rsidRPr="00E22397">
        <w:rPr>
          <w:rFonts w:ascii="Arial Narrow" w:hAnsi="Arial Narrow"/>
          <w:lang w:val="en-GB"/>
        </w:rPr>
        <w:t>easurement of success</w:t>
      </w:r>
    </w:p>
    <w:p w:rsidR="00E22397" w:rsidRPr="00E22397" w:rsidRDefault="00A7226A" w:rsidP="00A2080C">
      <w:pPr>
        <w:pStyle w:val="ListParagraph"/>
        <w:numPr>
          <w:ilvl w:val="0"/>
          <w:numId w:val="16"/>
        </w:numPr>
        <w:rPr>
          <w:rFonts w:ascii="Arial Narrow" w:hAnsi="Arial Narrow"/>
          <w:lang w:val="en-GB"/>
        </w:rPr>
      </w:pPr>
      <w:r>
        <w:rPr>
          <w:rFonts w:ascii="Arial Narrow" w:hAnsi="Arial Narrow"/>
          <w:lang w:val="en-GB"/>
        </w:rPr>
        <w:t>Costing models – r</w:t>
      </w:r>
      <w:r w:rsidR="00E22397">
        <w:rPr>
          <w:rFonts w:ascii="Arial Narrow" w:hAnsi="Arial Narrow"/>
          <w:lang w:val="en-GB"/>
        </w:rPr>
        <w:t>evenue models</w:t>
      </w:r>
    </w:p>
    <w:p w:rsidR="002E1B58" w:rsidRPr="00B71986" w:rsidRDefault="002E1B58" w:rsidP="00A2080C">
      <w:pPr>
        <w:ind w:left="1080"/>
        <w:rPr>
          <w:rFonts w:ascii="Arial Narrow" w:hAnsi="Arial Narrow"/>
          <w:lang w:val="en-GB"/>
        </w:rPr>
      </w:pPr>
    </w:p>
    <w:p w:rsidR="00544CE0" w:rsidRDefault="00544CE0" w:rsidP="00A2080C">
      <w:pPr>
        <w:pStyle w:val="ListParagraph"/>
        <w:ind w:left="1440"/>
        <w:rPr>
          <w:rFonts w:ascii="Arial Narrow" w:hAnsi="Arial Narrow"/>
          <w:lang w:val="en-GB"/>
        </w:rPr>
      </w:pPr>
    </w:p>
    <w:p w:rsidR="00E9151E" w:rsidRPr="00E9151E" w:rsidRDefault="00D5700F" w:rsidP="00A2080C">
      <w:pPr>
        <w:pStyle w:val="ListParagraph"/>
        <w:ind w:left="1440"/>
        <w:rPr>
          <w:rFonts w:ascii="Arial Narrow" w:hAnsi="Arial Narrow"/>
          <w:lang w:val="en-GB"/>
        </w:rPr>
      </w:pPr>
      <w:r>
        <w:rPr>
          <w:rFonts w:ascii="Arial Narrow" w:hAnsi="Arial Narrow"/>
          <w:lang w:val="en-GB"/>
        </w:rPr>
        <w:t>Addendum</w:t>
      </w:r>
    </w:p>
    <w:p w:rsidR="00E9151E" w:rsidRDefault="00E9151E" w:rsidP="00A2080C">
      <w:pPr>
        <w:pStyle w:val="ListParagraph"/>
        <w:numPr>
          <w:ilvl w:val="1"/>
          <w:numId w:val="16"/>
        </w:numPr>
        <w:rPr>
          <w:rFonts w:ascii="Arial Narrow" w:hAnsi="Arial Narrow"/>
          <w:lang w:val="en-GB"/>
        </w:rPr>
      </w:pPr>
      <w:r w:rsidRPr="00E9151E">
        <w:rPr>
          <w:rFonts w:ascii="Arial Narrow" w:hAnsi="Arial Narrow"/>
          <w:lang w:val="en-GB"/>
        </w:rPr>
        <w:t xml:space="preserve">Flight levels </w:t>
      </w:r>
      <w:r w:rsidR="00D5700F">
        <w:rPr>
          <w:rFonts w:ascii="Arial Narrow" w:hAnsi="Arial Narrow"/>
          <w:lang w:val="en-GB"/>
        </w:rPr>
        <w:t xml:space="preserve">September </w:t>
      </w:r>
      <w:r w:rsidR="008669AF">
        <w:rPr>
          <w:rFonts w:ascii="Arial Narrow" w:hAnsi="Arial Narrow"/>
          <w:lang w:val="en-GB"/>
        </w:rPr>
        <w:t xml:space="preserve">and October </w:t>
      </w:r>
      <w:r w:rsidR="00C57DB1">
        <w:rPr>
          <w:rFonts w:ascii="Arial Narrow" w:hAnsi="Arial Narrow"/>
          <w:lang w:val="en-GB"/>
        </w:rPr>
        <w:t>2022</w:t>
      </w:r>
    </w:p>
    <w:p w:rsidR="00D673A5" w:rsidRPr="00E9151E" w:rsidRDefault="00D673A5" w:rsidP="00A2080C">
      <w:pPr>
        <w:pStyle w:val="ListParagraph"/>
        <w:ind w:left="2160"/>
        <w:rPr>
          <w:rFonts w:ascii="Arial Narrow" w:hAnsi="Arial Narrow"/>
          <w:lang w:val="en-GB"/>
        </w:rPr>
      </w:pPr>
    </w:p>
    <w:p w:rsidR="00723280" w:rsidRPr="00723280" w:rsidRDefault="00723280" w:rsidP="00A2080C">
      <w:pPr>
        <w:ind w:left="1800"/>
        <w:rPr>
          <w:rFonts w:ascii="Arial Narrow" w:hAnsi="Arial Narrow"/>
          <w:lang w:val="en-GB"/>
        </w:rPr>
      </w:pPr>
    </w:p>
    <w:p w:rsidR="008F064B" w:rsidRDefault="008F064B" w:rsidP="00A2080C">
      <w:pPr>
        <w:jc w:val="center"/>
        <w:rPr>
          <w:rFonts w:ascii="Arial Narrow" w:hAnsi="Arial Narrow"/>
          <w:b/>
          <w:sz w:val="32"/>
          <w:szCs w:val="32"/>
          <w:u w:val="single"/>
          <w:lang w:val="en-GB"/>
        </w:rPr>
      </w:pPr>
    </w:p>
    <w:p w:rsidR="00D43F9D" w:rsidRDefault="00D43F9D" w:rsidP="00A2080C">
      <w:pPr>
        <w:jc w:val="center"/>
        <w:rPr>
          <w:rFonts w:ascii="Arial Narrow" w:hAnsi="Arial Narrow"/>
          <w:b/>
          <w:sz w:val="32"/>
          <w:szCs w:val="32"/>
          <w:u w:val="single"/>
          <w:lang w:val="en-GB"/>
        </w:rPr>
      </w:pPr>
    </w:p>
    <w:p w:rsidR="00D43F9D" w:rsidRDefault="00D43F9D" w:rsidP="00A2080C">
      <w:pPr>
        <w:jc w:val="center"/>
        <w:rPr>
          <w:rFonts w:ascii="Arial Narrow" w:hAnsi="Arial Narrow"/>
          <w:b/>
          <w:sz w:val="32"/>
          <w:szCs w:val="32"/>
          <w:u w:val="single"/>
          <w:lang w:val="en-GB"/>
        </w:rPr>
      </w:pPr>
    </w:p>
    <w:p w:rsidR="00D673A5" w:rsidRDefault="00D673A5" w:rsidP="00A2080C">
      <w:pPr>
        <w:jc w:val="center"/>
        <w:rPr>
          <w:rFonts w:ascii="Arial Narrow" w:hAnsi="Arial Narrow"/>
          <w:b/>
          <w:sz w:val="32"/>
          <w:szCs w:val="32"/>
          <w:u w:val="single"/>
          <w:lang w:val="en-GB"/>
        </w:rPr>
      </w:pPr>
    </w:p>
    <w:p w:rsidR="001B18DB" w:rsidRDefault="001B18DB" w:rsidP="00A2080C">
      <w:pPr>
        <w:jc w:val="center"/>
        <w:rPr>
          <w:rFonts w:ascii="Arial Narrow" w:hAnsi="Arial Narrow"/>
          <w:b/>
          <w:sz w:val="32"/>
          <w:szCs w:val="32"/>
          <w:u w:val="single"/>
          <w:lang w:val="en-GB"/>
        </w:rPr>
      </w:pPr>
    </w:p>
    <w:p w:rsidR="00295EC9" w:rsidRDefault="00295EC9" w:rsidP="00A2080C">
      <w:pPr>
        <w:jc w:val="center"/>
        <w:rPr>
          <w:rFonts w:ascii="Arial Narrow" w:hAnsi="Arial Narrow"/>
          <w:b/>
          <w:sz w:val="32"/>
          <w:szCs w:val="32"/>
          <w:u w:val="single"/>
          <w:lang w:val="en-GB"/>
        </w:rPr>
      </w:pPr>
    </w:p>
    <w:p w:rsidR="00D5700F" w:rsidRDefault="00D5700F" w:rsidP="00A2080C">
      <w:pPr>
        <w:jc w:val="center"/>
        <w:rPr>
          <w:rFonts w:ascii="Arial Narrow" w:hAnsi="Arial Narrow"/>
          <w:b/>
          <w:sz w:val="32"/>
          <w:szCs w:val="32"/>
          <w:u w:val="single"/>
          <w:lang w:val="en-GB"/>
        </w:rPr>
      </w:pPr>
    </w:p>
    <w:p w:rsidR="00A2080C" w:rsidRDefault="00A2080C" w:rsidP="00A2080C">
      <w:pPr>
        <w:jc w:val="center"/>
        <w:rPr>
          <w:rFonts w:ascii="Arial Narrow" w:hAnsi="Arial Narrow"/>
          <w:b/>
          <w:sz w:val="32"/>
          <w:szCs w:val="32"/>
          <w:u w:val="single"/>
          <w:lang w:val="en-GB"/>
        </w:rPr>
      </w:pPr>
    </w:p>
    <w:p w:rsidR="009E3865" w:rsidRDefault="009E3865" w:rsidP="00A2080C">
      <w:pPr>
        <w:jc w:val="center"/>
        <w:rPr>
          <w:rFonts w:ascii="Arial Narrow" w:hAnsi="Arial Narrow"/>
          <w:b/>
          <w:sz w:val="32"/>
          <w:szCs w:val="32"/>
          <w:u w:val="single"/>
          <w:lang w:val="en-GB"/>
        </w:rPr>
      </w:pPr>
    </w:p>
    <w:p w:rsidR="00162BA8" w:rsidRPr="00162BA8" w:rsidRDefault="00162BA8" w:rsidP="00A2080C">
      <w:pPr>
        <w:numPr>
          <w:ilvl w:val="0"/>
          <w:numId w:val="5"/>
        </w:numPr>
        <w:rPr>
          <w:rFonts w:ascii="Arial Narrow" w:hAnsi="Arial Narrow"/>
          <w:b/>
          <w:sz w:val="24"/>
          <w:szCs w:val="24"/>
          <w:u w:val="single"/>
          <w:lang w:val="en-GB"/>
        </w:rPr>
      </w:pPr>
      <w:r>
        <w:rPr>
          <w:rFonts w:ascii="Arial Narrow" w:hAnsi="Arial Narrow"/>
          <w:b/>
          <w:sz w:val="24"/>
          <w:szCs w:val="24"/>
          <w:lang w:val="en-GB"/>
        </w:rPr>
        <w:t>SAA INFO</w:t>
      </w:r>
      <w:r w:rsidR="00CD1854">
        <w:rPr>
          <w:rFonts w:ascii="Arial Narrow" w:hAnsi="Arial Narrow"/>
          <w:b/>
          <w:sz w:val="24"/>
          <w:szCs w:val="24"/>
          <w:lang w:val="en-GB"/>
        </w:rPr>
        <w:t>MATION</w:t>
      </w:r>
    </w:p>
    <w:p w:rsidR="00162BA8" w:rsidRPr="00162BA8" w:rsidRDefault="00162BA8" w:rsidP="00A2080C">
      <w:pPr>
        <w:ind w:left="720"/>
        <w:rPr>
          <w:rFonts w:ascii="Arial Narrow" w:hAnsi="Arial Narrow"/>
          <w:b/>
          <w:sz w:val="24"/>
          <w:szCs w:val="24"/>
          <w:u w:val="single"/>
          <w:lang w:val="en-GB"/>
        </w:rPr>
      </w:pPr>
    </w:p>
    <w:p w:rsidR="00C1454A" w:rsidRPr="00C54018" w:rsidRDefault="00C1454A" w:rsidP="00A2080C">
      <w:pPr>
        <w:numPr>
          <w:ilvl w:val="1"/>
          <w:numId w:val="20"/>
        </w:numPr>
        <w:rPr>
          <w:rFonts w:ascii="Arial Narrow" w:hAnsi="Arial Narrow"/>
          <w:b/>
          <w:sz w:val="24"/>
          <w:szCs w:val="24"/>
          <w:u w:val="single"/>
          <w:lang w:val="en-GB"/>
        </w:rPr>
      </w:pPr>
      <w:r w:rsidRPr="00D43F9D">
        <w:rPr>
          <w:rFonts w:ascii="Arial Narrow" w:hAnsi="Arial Narrow"/>
          <w:b/>
          <w:sz w:val="24"/>
          <w:szCs w:val="24"/>
          <w:lang w:val="en-GB"/>
        </w:rPr>
        <w:t>Introduction</w:t>
      </w:r>
    </w:p>
    <w:p w:rsidR="005E1F68" w:rsidRDefault="005E1F68" w:rsidP="00A2080C">
      <w:pPr>
        <w:rPr>
          <w:rFonts w:ascii="Arial Narrow" w:hAnsi="Arial Narrow"/>
          <w:sz w:val="24"/>
          <w:szCs w:val="24"/>
          <w:lang w:val="en-GB"/>
        </w:rPr>
      </w:pPr>
    </w:p>
    <w:p w:rsidR="00D5700F" w:rsidRDefault="00295EC9" w:rsidP="00A2080C">
      <w:pPr>
        <w:ind w:left="720"/>
        <w:rPr>
          <w:rFonts w:ascii="Arial Narrow" w:hAnsi="Arial Narrow"/>
          <w:b/>
          <w:sz w:val="24"/>
          <w:szCs w:val="24"/>
          <w:lang w:val="en-GB"/>
        </w:rPr>
      </w:pPr>
      <w:r w:rsidRPr="00295EC9">
        <w:rPr>
          <w:rFonts w:ascii="Arial Narrow" w:hAnsi="Arial Narrow"/>
          <w:b/>
          <w:sz w:val="24"/>
          <w:szCs w:val="24"/>
          <w:lang w:val="en-GB"/>
        </w:rPr>
        <w:t xml:space="preserve">SAA invites </w:t>
      </w:r>
      <w:r w:rsidR="00D5700F">
        <w:rPr>
          <w:rFonts w:ascii="Arial Narrow" w:hAnsi="Arial Narrow"/>
          <w:b/>
          <w:sz w:val="24"/>
          <w:szCs w:val="24"/>
          <w:lang w:val="en-GB"/>
        </w:rPr>
        <w:t>bidders for:</w:t>
      </w:r>
    </w:p>
    <w:p w:rsidR="00295EC9" w:rsidRPr="00B71986" w:rsidRDefault="00295EC9" w:rsidP="00A2080C">
      <w:pPr>
        <w:pStyle w:val="ListParagraph"/>
        <w:numPr>
          <w:ilvl w:val="0"/>
          <w:numId w:val="27"/>
        </w:numPr>
        <w:rPr>
          <w:rFonts w:ascii="Arial Narrow" w:hAnsi="Arial Narrow"/>
          <w:b/>
          <w:lang w:val="en-GB"/>
        </w:rPr>
      </w:pPr>
      <w:r w:rsidRPr="00B71986">
        <w:rPr>
          <w:rFonts w:ascii="Arial Narrow" w:hAnsi="Arial Narrow"/>
          <w:b/>
          <w:lang w:val="en-GB"/>
        </w:rPr>
        <w:t>In-Flight Entertainment Content Service Providers</w:t>
      </w:r>
      <w:r w:rsidR="00D5700F" w:rsidRPr="00B71986">
        <w:rPr>
          <w:rFonts w:ascii="Arial Narrow" w:hAnsi="Arial Narrow"/>
          <w:b/>
          <w:lang w:val="en-GB"/>
        </w:rPr>
        <w:t xml:space="preserve"> </w:t>
      </w:r>
      <w:r w:rsidRPr="00B71986">
        <w:rPr>
          <w:rFonts w:ascii="Arial Narrow" w:hAnsi="Arial Narrow"/>
          <w:b/>
          <w:lang w:val="en-GB"/>
        </w:rPr>
        <w:t>to bid for</w:t>
      </w:r>
      <w:r w:rsidR="00D5700F" w:rsidRPr="00B71986">
        <w:rPr>
          <w:rFonts w:ascii="Arial Narrow" w:hAnsi="Arial Narrow"/>
          <w:b/>
          <w:lang w:val="en-GB"/>
        </w:rPr>
        <w:t xml:space="preserve"> provision of</w:t>
      </w:r>
      <w:r w:rsidRPr="00B71986">
        <w:rPr>
          <w:rFonts w:ascii="Arial Narrow" w:hAnsi="Arial Narrow"/>
          <w:b/>
          <w:lang w:val="en-GB"/>
        </w:rPr>
        <w:t xml:space="preserve"> Inflight </w:t>
      </w:r>
      <w:r w:rsidR="00A2080C">
        <w:rPr>
          <w:rFonts w:ascii="Arial Narrow" w:hAnsi="Arial Narrow"/>
          <w:b/>
          <w:lang w:val="en-GB"/>
        </w:rPr>
        <w:t>e</w:t>
      </w:r>
      <w:r w:rsidRPr="00B71986">
        <w:rPr>
          <w:rFonts w:ascii="Arial Narrow" w:hAnsi="Arial Narrow"/>
          <w:b/>
          <w:lang w:val="en-GB"/>
        </w:rPr>
        <w:t xml:space="preserve">ntertainment </w:t>
      </w:r>
      <w:r w:rsidR="00A2080C">
        <w:rPr>
          <w:rFonts w:ascii="Arial Narrow" w:hAnsi="Arial Narrow"/>
          <w:b/>
          <w:lang w:val="en-GB"/>
        </w:rPr>
        <w:t>v</w:t>
      </w:r>
      <w:r w:rsidRPr="00B71986">
        <w:rPr>
          <w:rFonts w:ascii="Arial Narrow" w:hAnsi="Arial Narrow"/>
          <w:b/>
          <w:lang w:val="en-GB"/>
        </w:rPr>
        <w:t xml:space="preserve">ideo, </w:t>
      </w:r>
      <w:r w:rsidR="00A2080C">
        <w:rPr>
          <w:rFonts w:ascii="Arial Narrow" w:hAnsi="Arial Narrow"/>
          <w:b/>
          <w:lang w:val="en-GB"/>
        </w:rPr>
        <w:t>m</w:t>
      </w:r>
      <w:r w:rsidRPr="00B71986">
        <w:rPr>
          <w:rFonts w:ascii="Arial Narrow" w:hAnsi="Arial Narrow"/>
          <w:b/>
          <w:lang w:val="en-GB"/>
        </w:rPr>
        <w:t xml:space="preserve">usic content as well as the provision of games for the </w:t>
      </w:r>
      <w:r w:rsidR="00C57DB1" w:rsidRPr="00B71986">
        <w:rPr>
          <w:rFonts w:ascii="Arial Narrow" w:hAnsi="Arial Narrow"/>
          <w:b/>
          <w:lang w:val="en-GB"/>
        </w:rPr>
        <w:t>on-board</w:t>
      </w:r>
      <w:r w:rsidRPr="00B71986">
        <w:rPr>
          <w:rFonts w:ascii="Arial Narrow" w:hAnsi="Arial Narrow"/>
          <w:b/>
          <w:lang w:val="en-GB"/>
        </w:rPr>
        <w:t xml:space="preserve"> IFE systems</w:t>
      </w:r>
      <w:r w:rsidR="00D5700F" w:rsidRPr="00B71986">
        <w:rPr>
          <w:rFonts w:ascii="Arial Narrow" w:hAnsi="Arial Narrow"/>
          <w:b/>
          <w:lang w:val="en-GB"/>
        </w:rPr>
        <w:t xml:space="preserve"> and IFE media management</w:t>
      </w:r>
    </w:p>
    <w:p w:rsidR="00B71986" w:rsidRPr="00B71986" w:rsidRDefault="00B71986" w:rsidP="00A2080C">
      <w:pPr>
        <w:pStyle w:val="ListParagraph"/>
        <w:ind w:left="1080"/>
        <w:rPr>
          <w:rFonts w:ascii="Arial Narrow" w:hAnsi="Arial Narrow"/>
          <w:b/>
          <w:lang w:val="en-GB"/>
        </w:rPr>
      </w:pPr>
    </w:p>
    <w:p w:rsidR="00D5700F" w:rsidRDefault="00D5700F" w:rsidP="00A2080C">
      <w:pPr>
        <w:ind w:left="720"/>
        <w:rPr>
          <w:rFonts w:ascii="Arial Narrow" w:hAnsi="Arial Narrow"/>
          <w:b/>
          <w:sz w:val="24"/>
          <w:szCs w:val="24"/>
          <w:lang w:val="en-GB"/>
        </w:rPr>
      </w:pPr>
      <w:r>
        <w:rPr>
          <w:rFonts w:ascii="Arial Narrow" w:hAnsi="Arial Narrow"/>
          <w:b/>
          <w:sz w:val="24"/>
          <w:szCs w:val="24"/>
          <w:lang w:val="en-GB"/>
        </w:rPr>
        <w:lastRenderedPageBreak/>
        <w:t>2. Wireless Content distribution (WCD) technology vendors.</w:t>
      </w:r>
    </w:p>
    <w:p w:rsidR="00D5700F" w:rsidRDefault="00D5700F" w:rsidP="00A2080C">
      <w:pPr>
        <w:ind w:left="720"/>
        <w:rPr>
          <w:rFonts w:ascii="Arial Narrow" w:hAnsi="Arial Narrow"/>
          <w:b/>
          <w:sz w:val="24"/>
          <w:szCs w:val="24"/>
          <w:lang w:val="en-GB"/>
        </w:rPr>
      </w:pPr>
    </w:p>
    <w:p w:rsidR="00D5700F" w:rsidRDefault="00D5700F" w:rsidP="00A2080C">
      <w:pPr>
        <w:ind w:left="720"/>
        <w:rPr>
          <w:rFonts w:ascii="Arial Narrow" w:hAnsi="Arial Narrow"/>
          <w:b/>
          <w:sz w:val="24"/>
          <w:szCs w:val="24"/>
          <w:lang w:val="en-GB"/>
        </w:rPr>
      </w:pPr>
      <w:r>
        <w:rPr>
          <w:rFonts w:ascii="Arial Narrow" w:hAnsi="Arial Narrow"/>
          <w:b/>
          <w:sz w:val="24"/>
          <w:szCs w:val="24"/>
          <w:lang w:val="en-GB"/>
        </w:rPr>
        <w:t>Bidders can bid for both media and WCD or for one of the products.</w:t>
      </w:r>
    </w:p>
    <w:p w:rsidR="00D5700F" w:rsidRPr="00295EC9" w:rsidRDefault="00D5700F" w:rsidP="00A2080C">
      <w:pPr>
        <w:ind w:left="720"/>
        <w:rPr>
          <w:rFonts w:ascii="Arial Narrow" w:hAnsi="Arial Narrow"/>
          <w:b/>
          <w:sz w:val="24"/>
          <w:szCs w:val="24"/>
          <w:lang w:val="en-GB"/>
        </w:rPr>
      </w:pPr>
    </w:p>
    <w:p w:rsidR="00D43F9D" w:rsidRPr="00032111" w:rsidRDefault="00D43F9D" w:rsidP="00A2080C">
      <w:pPr>
        <w:ind w:left="720"/>
        <w:jc w:val="both"/>
        <w:rPr>
          <w:rFonts w:ascii="Arial Narrow" w:hAnsi="Arial Narrow" w:cs="Arial"/>
          <w:sz w:val="24"/>
          <w:szCs w:val="24"/>
          <w:lang w:val="en-GB"/>
        </w:rPr>
      </w:pPr>
      <w:r w:rsidRPr="00032111">
        <w:rPr>
          <w:rFonts w:ascii="Arial Narrow" w:hAnsi="Arial Narrow" w:cs="Arial"/>
          <w:sz w:val="24"/>
          <w:szCs w:val="24"/>
          <w:lang w:val="en-GB"/>
        </w:rPr>
        <w:t>SAA is a full service carrier positioned in South Africa</w:t>
      </w:r>
      <w:r w:rsidR="00340697">
        <w:rPr>
          <w:rFonts w:ascii="Arial Narrow" w:hAnsi="Arial Narrow" w:cs="Arial"/>
          <w:sz w:val="24"/>
          <w:szCs w:val="24"/>
          <w:lang w:val="en-GB"/>
        </w:rPr>
        <w:t>,</w:t>
      </w:r>
      <w:r w:rsidRPr="00032111">
        <w:rPr>
          <w:rFonts w:ascii="Arial Narrow" w:hAnsi="Arial Narrow" w:cs="Arial"/>
          <w:sz w:val="24"/>
          <w:szCs w:val="24"/>
          <w:lang w:val="en-GB"/>
        </w:rPr>
        <w:t xml:space="preserve"> with its head office in Johannesburg.</w:t>
      </w:r>
    </w:p>
    <w:p w:rsidR="00D43F9D" w:rsidRPr="00032111" w:rsidRDefault="00D43F9D" w:rsidP="00A2080C">
      <w:pPr>
        <w:ind w:left="720"/>
        <w:jc w:val="both"/>
        <w:rPr>
          <w:rFonts w:ascii="Arial Narrow" w:hAnsi="Arial Narrow" w:cs="Arial"/>
          <w:sz w:val="24"/>
          <w:szCs w:val="24"/>
          <w:lang w:val="en-GB"/>
        </w:rPr>
      </w:pPr>
      <w:r w:rsidRPr="00032111">
        <w:rPr>
          <w:rFonts w:ascii="Arial Narrow" w:hAnsi="Arial Narrow" w:cs="Arial"/>
          <w:sz w:val="24"/>
          <w:szCs w:val="24"/>
          <w:lang w:val="en-GB"/>
        </w:rPr>
        <w:t xml:space="preserve">SAA has a strong African footprint and </w:t>
      </w:r>
      <w:r w:rsidR="00340697">
        <w:rPr>
          <w:rFonts w:ascii="Arial Narrow" w:hAnsi="Arial Narrow" w:cs="Arial"/>
          <w:sz w:val="24"/>
          <w:szCs w:val="24"/>
          <w:lang w:val="en-GB"/>
        </w:rPr>
        <w:t xml:space="preserve">offers </w:t>
      </w:r>
      <w:r w:rsidRPr="00032111">
        <w:rPr>
          <w:rFonts w:ascii="Arial Narrow" w:hAnsi="Arial Narrow" w:cs="Arial"/>
          <w:sz w:val="24"/>
          <w:szCs w:val="24"/>
          <w:lang w:val="en-GB"/>
        </w:rPr>
        <w:t xml:space="preserve">entertainment </w:t>
      </w:r>
      <w:r>
        <w:rPr>
          <w:rFonts w:ascii="Arial Narrow" w:hAnsi="Arial Narrow" w:cs="Arial"/>
          <w:sz w:val="24"/>
          <w:szCs w:val="24"/>
          <w:lang w:val="en-GB"/>
        </w:rPr>
        <w:t xml:space="preserve">to </w:t>
      </w:r>
      <w:r w:rsidR="00340697">
        <w:rPr>
          <w:rFonts w:ascii="Arial Narrow" w:hAnsi="Arial Narrow" w:cs="Arial"/>
          <w:sz w:val="24"/>
          <w:szCs w:val="24"/>
          <w:lang w:val="en-GB"/>
        </w:rPr>
        <w:t xml:space="preserve">its </w:t>
      </w:r>
      <w:r>
        <w:rPr>
          <w:rFonts w:ascii="Arial Narrow" w:hAnsi="Arial Narrow" w:cs="Arial"/>
          <w:sz w:val="24"/>
          <w:szCs w:val="24"/>
          <w:lang w:val="en-GB"/>
        </w:rPr>
        <w:t>passengers at no additional charge</w:t>
      </w:r>
      <w:r w:rsidR="00A7226A">
        <w:rPr>
          <w:rFonts w:ascii="Arial Narrow" w:hAnsi="Arial Narrow" w:cs="Arial"/>
          <w:sz w:val="24"/>
          <w:szCs w:val="24"/>
          <w:lang w:val="en-GB"/>
        </w:rPr>
        <w:t>.</w:t>
      </w:r>
      <w:r>
        <w:rPr>
          <w:rFonts w:ascii="Arial Narrow" w:hAnsi="Arial Narrow" w:cs="Arial"/>
          <w:sz w:val="24"/>
          <w:szCs w:val="24"/>
          <w:lang w:val="en-GB"/>
        </w:rPr>
        <w:t xml:space="preserve"> </w:t>
      </w:r>
    </w:p>
    <w:p w:rsidR="008318E4" w:rsidRPr="007C4DB0" w:rsidRDefault="008318E4" w:rsidP="00A2080C">
      <w:pPr>
        <w:ind w:left="720"/>
        <w:rPr>
          <w:rFonts w:ascii="Arial Narrow" w:hAnsi="Arial Narrow"/>
          <w:sz w:val="24"/>
          <w:szCs w:val="24"/>
          <w:lang w:val="en-GB"/>
        </w:rPr>
      </w:pPr>
    </w:p>
    <w:p w:rsidR="006B0619" w:rsidRPr="007C4DB0" w:rsidRDefault="006B0619" w:rsidP="00A2080C">
      <w:pPr>
        <w:pStyle w:val="ListParagraph"/>
        <w:jc w:val="both"/>
        <w:rPr>
          <w:rFonts w:ascii="Arial Narrow" w:hAnsi="Arial Narrow" w:cs="Arial"/>
          <w:b/>
        </w:rPr>
      </w:pPr>
      <w:r w:rsidRPr="007C4DB0">
        <w:rPr>
          <w:rFonts w:ascii="Arial Narrow" w:hAnsi="Arial Narrow" w:cs="Arial"/>
          <w:b/>
        </w:rPr>
        <w:t>SAA is a member of the Star Alliance and a 4 star awarded Skytrax airline</w:t>
      </w:r>
    </w:p>
    <w:p w:rsidR="006B0619" w:rsidRPr="007C4DB0" w:rsidRDefault="006B0619" w:rsidP="00A2080C">
      <w:pPr>
        <w:jc w:val="both"/>
        <w:rPr>
          <w:rFonts w:ascii="Arial Narrow" w:hAnsi="Arial Narrow" w:cs="Arial"/>
          <w:bCs/>
          <w:sz w:val="24"/>
          <w:szCs w:val="24"/>
        </w:rPr>
      </w:pPr>
    </w:p>
    <w:p w:rsidR="006B0619" w:rsidRPr="007C4DB0" w:rsidRDefault="006B0619" w:rsidP="00A2080C">
      <w:pPr>
        <w:autoSpaceDE w:val="0"/>
        <w:ind w:left="720"/>
        <w:jc w:val="both"/>
        <w:rPr>
          <w:rFonts w:ascii="Arial Narrow" w:hAnsi="Arial Narrow" w:cs="Arial"/>
          <w:b/>
          <w:sz w:val="24"/>
          <w:szCs w:val="24"/>
        </w:rPr>
      </w:pPr>
      <w:r w:rsidRPr="007C4DB0">
        <w:rPr>
          <w:rFonts w:ascii="Arial Narrow" w:hAnsi="Arial Narrow" w:cs="Arial"/>
          <w:bCs/>
          <w:sz w:val="24"/>
          <w:szCs w:val="24"/>
        </w:rPr>
        <w:t>SAA is a proud member of the Star Alliance network, the largest Global Branded Alliance on earth</w:t>
      </w:r>
      <w:r w:rsidRPr="007C4DB0">
        <w:rPr>
          <w:rFonts w:ascii="Arial Narrow" w:hAnsi="Arial Narrow" w:cs="Arial"/>
          <w:sz w:val="24"/>
          <w:szCs w:val="24"/>
        </w:rPr>
        <w:t xml:space="preserve"> established in 1997 as the first truly global alliance to offer customers worldwide reach and a smooth travel experience. </w:t>
      </w:r>
    </w:p>
    <w:p w:rsidR="006B0619" w:rsidRPr="007C4DB0" w:rsidRDefault="006B0619" w:rsidP="00A2080C">
      <w:pPr>
        <w:jc w:val="both"/>
        <w:rPr>
          <w:rFonts w:ascii="Arial Narrow" w:hAnsi="Arial Narrow" w:cs="Arial"/>
          <w:b/>
          <w:sz w:val="24"/>
          <w:szCs w:val="24"/>
        </w:rPr>
      </w:pPr>
    </w:p>
    <w:p w:rsidR="006B0619" w:rsidRPr="007C4DB0" w:rsidRDefault="006B0619" w:rsidP="00A2080C">
      <w:pPr>
        <w:ind w:left="720"/>
        <w:jc w:val="both"/>
        <w:rPr>
          <w:rFonts w:ascii="Arial Narrow" w:hAnsi="Arial Narrow" w:cs="Arial"/>
          <w:sz w:val="24"/>
          <w:szCs w:val="24"/>
        </w:rPr>
      </w:pPr>
      <w:r w:rsidRPr="007C4DB0">
        <w:rPr>
          <w:rFonts w:ascii="Arial Narrow" w:hAnsi="Arial Narrow" w:cs="Arial"/>
          <w:sz w:val="24"/>
          <w:szCs w:val="24"/>
        </w:rPr>
        <w:t xml:space="preserve">Skytrax Research Audits are conducted every year to provide each of the participating airlines with a detailed analysis of the different front-line product and service areas. In addition, these </w:t>
      </w:r>
      <w:r w:rsidRPr="007C4DB0">
        <w:rPr>
          <w:rFonts w:ascii="Arial Narrow" w:hAnsi="Arial Narrow" w:cs="Arial"/>
          <w:sz w:val="24"/>
          <w:szCs w:val="24"/>
        </w:rPr>
        <w:lastRenderedPageBreak/>
        <w:t>audits are the basis for the competitive performance analysis (annual rankings).</w:t>
      </w:r>
    </w:p>
    <w:p w:rsidR="006B0619" w:rsidRPr="007C4DB0" w:rsidRDefault="006B0619" w:rsidP="00A2080C">
      <w:pPr>
        <w:jc w:val="both"/>
        <w:rPr>
          <w:rFonts w:ascii="Arial Narrow" w:hAnsi="Arial Narrow" w:cs="Arial"/>
          <w:sz w:val="24"/>
          <w:szCs w:val="24"/>
        </w:rPr>
      </w:pPr>
    </w:p>
    <w:p w:rsidR="002D766C" w:rsidRPr="007C4DB0" w:rsidRDefault="00162BA8" w:rsidP="00A2080C">
      <w:pPr>
        <w:autoSpaceDE w:val="0"/>
        <w:ind w:left="720"/>
        <w:jc w:val="both"/>
        <w:rPr>
          <w:rFonts w:ascii="Arial Narrow" w:hAnsi="Arial Narrow"/>
          <w:sz w:val="24"/>
          <w:szCs w:val="24"/>
          <w:lang w:val="en-GB"/>
        </w:rPr>
      </w:pPr>
      <w:r>
        <w:rPr>
          <w:rFonts w:ascii="Arial Narrow" w:hAnsi="Arial Narrow" w:cs="Arial"/>
          <w:sz w:val="24"/>
          <w:szCs w:val="24"/>
        </w:rPr>
        <w:t xml:space="preserve">This document provides all information in order to </w:t>
      </w:r>
      <w:r w:rsidR="009E3865">
        <w:rPr>
          <w:rFonts w:ascii="Arial Narrow" w:hAnsi="Arial Narrow" w:cs="Arial"/>
          <w:sz w:val="24"/>
          <w:szCs w:val="24"/>
        </w:rPr>
        <w:t xml:space="preserve">propose </w:t>
      </w:r>
      <w:r>
        <w:rPr>
          <w:rFonts w:ascii="Arial Narrow" w:hAnsi="Arial Narrow" w:cs="Arial"/>
          <w:sz w:val="24"/>
          <w:szCs w:val="24"/>
        </w:rPr>
        <w:t xml:space="preserve">an entertainment package for SAA. </w:t>
      </w:r>
    </w:p>
    <w:p w:rsidR="00C1454A" w:rsidRPr="007C4DB0" w:rsidRDefault="00425E2A" w:rsidP="00A2080C">
      <w:pPr>
        <w:ind w:firstLine="720"/>
        <w:rPr>
          <w:rFonts w:ascii="Arial Narrow" w:hAnsi="Arial Narrow"/>
          <w:sz w:val="24"/>
          <w:szCs w:val="24"/>
          <w:lang w:val="en-GB"/>
        </w:rPr>
      </w:pPr>
      <w:r w:rsidRPr="007C4DB0">
        <w:rPr>
          <w:rFonts w:ascii="Arial Narrow" w:hAnsi="Arial Narrow"/>
          <w:sz w:val="24"/>
          <w:szCs w:val="24"/>
          <w:lang w:val="en-GB"/>
        </w:rPr>
        <w:tab/>
      </w:r>
    </w:p>
    <w:p w:rsidR="00F80ABC" w:rsidRPr="007C4DB0" w:rsidRDefault="00F80ABC" w:rsidP="00A2080C">
      <w:pPr>
        <w:rPr>
          <w:rFonts w:ascii="Arial Narrow" w:hAnsi="Arial Narrow" w:cs="Arial"/>
          <w:b/>
          <w:lang w:val="en-GB"/>
        </w:rPr>
      </w:pPr>
    </w:p>
    <w:p w:rsidR="00162BA8" w:rsidRDefault="00162BA8" w:rsidP="00A2080C">
      <w:pPr>
        <w:pStyle w:val="ListParagraph"/>
        <w:numPr>
          <w:ilvl w:val="1"/>
          <w:numId w:val="20"/>
        </w:numPr>
        <w:rPr>
          <w:rFonts w:ascii="Arial Narrow" w:hAnsi="Arial Narrow" w:cs="Arial"/>
          <w:b/>
          <w:lang w:val="en-GB"/>
        </w:rPr>
      </w:pPr>
      <w:r>
        <w:rPr>
          <w:rFonts w:ascii="Arial Narrow" w:hAnsi="Arial Narrow" w:cs="Arial"/>
          <w:b/>
          <w:lang w:val="en-GB"/>
        </w:rPr>
        <w:t>Brand</w:t>
      </w:r>
    </w:p>
    <w:p w:rsidR="00162BA8" w:rsidRDefault="00162BA8" w:rsidP="00A2080C">
      <w:pPr>
        <w:rPr>
          <w:rFonts w:ascii="Arial Narrow" w:hAnsi="Arial Narrow" w:cs="Arial"/>
          <w:b/>
          <w:lang w:val="en-GB"/>
        </w:rPr>
      </w:pPr>
    </w:p>
    <w:p w:rsidR="00162BA8" w:rsidRPr="007C4DB0" w:rsidRDefault="00162BA8" w:rsidP="00A2080C">
      <w:pPr>
        <w:ind w:firstLine="720"/>
        <w:rPr>
          <w:rFonts w:ascii="Arial Narrow" w:hAnsi="Arial Narrow" w:cs="Arial"/>
          <w:sz w:val="24"/>
          <w:szCs w:val="24"/>
        </w:rPr>
      </w:pPr>
      <w:r w:rsidRPr="007C4DB0">
        <w:rPr>
          <w:rFonts w:ascii="Arial Narrow" w:hAnsi="Arial Narrow" w:cs="Arial"/>
          <w:sz w:val="24"/>
          <w:szCs w:val="24"/>
        </w:rPr>
        <w:t>SAA is an Afri</w:t>
      </w:r>
      <w:r w:rsidR="00767A05">
        <w:rPr>
          <w:rFonts w:ascii="Arial Narrow" w:hAnsi="Arial Narrow" w:cs="Arial"/>
          <w:sz w:val="24"/>
          <w:szCs w:val="24"/>
        </w:rPr>
        <w:t>can Airline with global reach through its partner airlines.</w:t>
      </w:r>
    </w:p>
    <w:p w:rsidR="00162BA8" w:rsidRPr="007C4DB0" w:rsidRDefault="00162BA8" w:rsidP="00A2080C">
      <w:pPr>
        <w:ind w:firstLine="720"/>
        <w:rPr>
          <w:rFonts w:ascii="Arial Narrow" w:hAnsi="Arial Narrow" w:cs="Arial"/>
          <w:sz w:val="24"/>
          <w:szCs w:val="24"/>
        </w:rPr>
      </w:pPr>
      <w:r w:rsidRPr="007C4DB0">
        <w:rPr>
          <w:rFonts w:ascii="Arial Narrow" w:hAnsi="Arial Narrow" w:cs="Arial"/>
          <w:sz w:val="24"/>
          <w:szCs w:val="24"/>
        </w:rPr>
        <w:t xml:space="preserve">SAA was one of the first commercial airlines on a global scale, reflecting its professionalism and </w:t>
      </w:r>
    </w:p>
    <w:p w:rsidR="00162BA8" w:rsidRPr="007C4DB0" w:rsidRDefault="00162BA8" w:rsidP="00A2080C">
      <w:pPr>
        <w:rPr>
          <w:rFonts w:ascii="Arial Narrow" w:hAnsi="Arial Narrow" w:cs="Arial"/>
          <w:sz w:val="24"/>
          <w:szCs w:val="24"/>
        </w:rPr>
      </w:pPr>
      <w:r w:rsidRPr="007C4DB0">
        <w:rPr>
          <w:rFonts w:ascii="Arial Narrow" w:hAnsi="Arial Narrow" w:cs="Arial"/>
          <w:sz w:val="24"/>
          <w:szCs w:val="24"/>
        </w:rPr>
        <w:tab/>
        <w:t xml:space="preserve">strong roots. Pride and heritage are part of the make-up of SAA. </w:t>
      </w:r>
    </w:p>
    <w:p w:rsidR="00767A05" w:rsidRDefault="00767A05" w:rsidP="00A2080C">
      <w:pPr>
        <w:ind w:left="720"/>
        <w:rPr>
          <w:rFonts w:ascii="Arial Narrow" w:hAnsi="Arial Narrow" w:cs="Arial"/>
          <w:sz w:val="24"/>
          <w:szCs w:val="24"/>
        </w:rPr>
      </w:pPr>
    </w:p>
    <w:p w:rsidR="00162BA8" w:rsidRPr="007C4DB0" w:rsidRDefault="00162BA8" w:rsidP="00A2080C">
      <w:pPr>
        <w:ind w:left="720"/>
        <w:rPr>
          <w:rFonts w:ascii="Arial Narrow" w:hAnsi="Arial Narrow" w:cs="Arial"/>
          <w:sz w:val="24"/>
          <w:szCs w:val="24"/>
        </w:rPr>
      </w:pPr>
      <w:r w:rsidRPr="007C4DB0">
        <w:rPr>
          <w:rFonts w:ascii="Arial Narrow" w:hAnsi="Arial Narrow" w:cs="Arial"/>
          <w:sz w:val="24"/>
          <w:szCs w:val="24"/>
        </w:rPr>
        <w:t>Vision:</w:t>
      </w:r>
      <w:r w:rsidR="000670DD">
        <w:rPr>
          <w:rFonts w:ascii="Arial Narrow" w:hAnsi="Arial Narrow" w:cs="Arial"/>
          <w:sz w:val="24"/>
          <w:szCs w:val="24"/>
        </w:rPr>
        <w:t xml:space="preserve"> Africa’s leading world-class airline</w:t>
      </w:r>
    </w:p>
    <w:p w:rsidR="00162BA8" w:rsidRPr="007C4DB0" w:rsidRDefault="00162BA8" w:rsidP="00A2080C">
      <w:pPr>
        <w:ind w:left="1440" w:firstLine="720"/>
        <w:rPr>
          <w:rFonts w:ascii="Arial Narrow" w:hAnsi="Arial Narrow" w:cs="Arial"/>
          <w:sz w:val="24"/>
          <w:szCs w:val="24"/>
        </w:rPr>
      </w:pPr>
    </w:p>
    <w:p w:rsidR="00162BA8" w:rsidRPr="007C4DB0" w:rsidRDefault="000670DD" w:rsidP="00A2080C">
      <w:pPr>
        <w:ind w:left="720"/>
        <w:rPr>
          <w:rFonts w:ascii="Arial Narrow" w:hAnsi="Arial Narrow" w:cs="Arial"/>
          <w:sz w:val="24"/>
          <w:szCs w:val="24"/>
        </w:rPr>
      </w:pPr>
      <w:r>
        <w:rPr>
          <w:rFonts w:ascii="Arial Narrow" w:hAnsi="Arial Narrow" w:cs="Arial"/>
          <w:sz w:val="24"/>
          <w:szCs w:val="24"/>
        </w:rPr>
        <w:t>Mission:</w:t>
      </w:r>
      <w:r w:rsidRPr="000670DD">
        <w:t xml:space="preserve"> </w:t>
      </w:r>
      <w:r w:rsidRPr="000670DD">
        <w:rPr>
          <w:rFonts w:ascii="Arial Narrow" w:hAnsi="Arial Narrow"/>
          <w:color w:val="000000"/>
          <w:sz w:val="24"/>
          <w:szCs w:val="24"/>
          <w:shd w:val="clear" w:color="auto" w:fill="FFFFFF"/>
        </w:rPr>
        <w:t>To deliver commercially sustainable world-class air passenger and aviation services in South Africa, the African continent and to our tourism and trading partners</w:t>
      </w:r>
      <w:r w:rsidRPr="000670DD">
        <w:rPr>
          <w:rFonts w:ascii="Roboto-Regular" w:hAnsi="Roboto-Regular"/>
          <w:color w:val="000000"/>
          <w:sz w:val="24"/>
          <w:szCs w:val="24"/>
          <w:shd w:val="clear" w:color="auto" w:fill="FFFFFF"/>
        </w:rPr>
        <w:t>.</w:t>
      </w:r>
    </w:p>
    <w:p w:rsidR="00162BA8" w:rsidRPr="007C4DB0" w:rsidRDefault="00162BA8" w:rsidP="00A2080C">
      <w:pPr>
        <w:ind w:left="1440"/>
        <w:rPr>
          <w:rFonts w:ascii="Arial Narrow" w:hAnsi="Arial Narrow" w:cs="Arial"/>
          <w:b/>
          <w:sz w:val="24"/>
          <w:szCs w:val="24"/>
        </w:rPr>
      </w:pPr>
    </w:p>
    <w:p w:rsidR="00162BA8" w:rsidRPr="007C4DB0" w:rsidRDefault="00162BA8" w:rsidP="00A2080C">
      <w:pPr>
        <w:ind w:left="720"/>
        <w:jc w:val="both"/>
        <w:rPr>
          <w:rFonts w:ascii="Arial Narrow" w:hAnsi="Arial Narrow" w:cs="Arial"/>
          <w:sz w:val="24"/>
          <w:szCs w:val="24"/>
        </w:rPr>
      </w:pPr>
      <w:r w:rsidRPr="007C4DB0">
        <w:rPr>
          <w:rFonts w:ascii="Arial Narrow" w:hAnsi="Arial Narrow" w:cs="Arial"/>
          <w:sz w:val="24"/>
          <w:szCs w:val="24"/>
        </w:rPr>
        <w:lastRenderedPageBreak/>
        <w:t xml:space="preserve">It is an important requirement for SAA that </w:t>
      </w:r>
      <w:r w:rsidR="00340697">
        <w:rPr>
          <w:rFonts w:ascii="Arial Narrow" w:hAnsi="Arial Narrow" w:cs="Arial"/>
          <w:sz w:val="24"/>
          <w:szCs w:val="24"/>
        </w:rPr>
        <w:t xml:space="preserve">its </w:t>
      </w:r>
      <w:r w:rsidRPr="007C4DB0">
        <w:rPr>
          <w:rFonts w:ascii="Arial Narrow" w:hAnsi="Arial Narrow" w:cs="Arial"/>
          <w:sz w:val="24"/>
          <w:szCs w:val="24"/>
        </w:rPr>
        <w:t xml:space="preserve">customers connect with </w:t>
      </w:r>
      <w:r w:rsidR="00340697">
        <w:rPr>
          <w:rFonts w:ascii="Arial Narrow" w:hAnsi="Arial Narrow" w:cs="Arial"/>
          <w:sz w:val="24"/>
          <w:szCs w:val="24"/>
        </w:rPr>
        <w:t>its</w:t>
      </w:r>
      <w:r w:rsidRPr="007C4DB0">
        <w:rPr>
          <w:rFonts w:ascii="Arial Narrow" w:hAnsi="Arial Narrow" w:cs="Arial"/>
          <w:sz w:val="24"/>
          <w:szCs w:val="24"/>
        </w:rPr>
        <w:t xml:space="preserve"> brand in a personal, relevant and </w:t>
      </w:r>
      <w:r>
        <w:rPr>
          <w:rFonts w:ascii="Arial Narrow" w:hAnsi="Arial Narrow" w:cs="Arial"/>
          <w:sz w:val="24"/>
          <w:szCs w:val="24"/>
        </w:rPr>
        <w:t>positive</w:t>
      </w:r>
      <w:r w:rsidRPr="007C4DB0">
        <w:rPr>
          <w:rFonts w:ascii="Arial Narrow" w:hAnsi="Arial Narrow" w:cs="Arial"/>
          <w:sz w:val="24"/>
          <w:szCs w:val="24"/>
        </w:rPr>
        <w:t xml:space="preserve"> manner. </w:t>
      </w:r>
    </w:p>
    <w:p w:rsidR="00162BA8" w:rsidRPr="00162BA8" w:rsidRDefault="00162BA8" w:rsidP="00A2080C">
      <w:pPr>
        <w:rPr>
          <w:rFonts w:ascii="Arial Narrow" w:hAnsi="Arial Narrow" w:cs="Arial"/>
          <w:b/>
          <w:lang w:val="en-GB"/>
        </w:rPr>
      </w:pPr>
    </w:p>
    <w:p w:rsidR="00162BA8" w:rsidRDefault="00162BA8" w:rsidP="00A2080C">
      <w:pPr>
        <w:pStyle w:val="ListParagraph"/>
        <w:numPr>
          <w:ilvl w:val="1"/>
          <w:numId w:val="20"/>
        </w:numPr>
        <w:rPr>
          <w:rFonts w:ascii="Arial Narrow" w:hAnsi="Arial Narrow" w:cs="Arial"/>
          <w:b/>
          <w:lang w:val="en-GB"/>
        </w:rPr>
      </w:pPr>
      <w:r>
        <w:rPr>
          <w:rFonts w:ascii="Arial Narrow" w:hAnsi="Arial Narrow" w:cs="Arial"/>
          <w:b/>
          <w:lang w:val="en-GB"/>
        </w:rPr>
        <w:t>Customer value proposition</w:t>
      </w:r>
    </w:p>
    <w:p w:rsidR="00162BA8" w:rsidRDefault="00162BA8" w:rsidP="00A2080C">
      <w:pPr>
        <w:rPr>
          <w:rFonts w:ascii="Arial Narrow" w:hAnsi="Arial Narrow" w:cs="Arial"/>
          <w:b/>
          <w:lang w:val="en-GB"/>
        </w:rPr>
      </w:pPr>
    </w:p>
    <w:p w:rsidR="00162BA8" w:rsidRPr="007C4DB0" w:rsidRDefault="00162BA8" w:rsidP="00A2080C">
      <w:pPr>
        <w:ind w:left="720"/>
        <w:jc w:val="both"/>
        <w:rPr>
          <w:rFonts w:ascii="Arial Narrow" w:hAnsi="Arial Narrow" w:cs="Arial"/>
          <w:sz w:val="24"/>
          <w:szCs w:val="24"/>
        </w:rPr>
      </w:pPr>
      <w:r w:rsidRPr="007C4DB0">
        <w:rPr>
          <w:rFonts w:ascii="Arial Narrow" w:hAnsi="Arial Narrow" w:cs="Arial"/>
          <w:sz w:val="24"/>
          <w:szCs w:val="24"/>
        </w:rPr>
        <w:t xml:space="preserve">It is critical for SAA that </w:t>
      </w:r>
      <w:r w:rsidR="00340697">
        <w:rPr>
          <w:rFonts w:ascii="Arial Narrow" w:hAnsi="Arial Narrow" w:cs="Arial"/>
          <w:sz w:val="24"/>
          <w:szCs w:val="24"/>
        </w:rPr>
        <w:t xml:space="preserve">it </w:t>
      </w:r>
      <w:r w:rsidRPr="007C4DB0">
        <w:rPr>
          <w:rFonts w:ascii="Arial Narrow" w:hAnsi="Arial Narrow" w:cs="Arial"/>
          <w:sz w:val="24"/>
          <w:szCs w:val="24"/>
        </w:rPr>
        <w:t>build</w:t>
      </w:r>
      <w:r w:rsidR="00340697">
        <w:rPr>
          <w:rFonts w:ascii="Arial Narrow" w:hAnsi="Arial Narrow" w:cs="Arial"/>
          <w:sz w:val="24"/>
          <w:szCs w:val="24"/>
        </w:rPr>
        <w:t>s</w:t>
      </w:r>
      <w:r w:rsidRPr="007C4DB0">
        <w:rPr>
          <w:rFonts w:ascii="Arial Narrow" w:hAnsi="Arial Narrow" w:cs="Arial"/>
          <w:sz w:val="24"/>
          <w:szCs w:val="24"/>
        </w:rPr>
        <w:t xml:space="preserve"> a consistent, but differentiated Inflight entertainment product that links to </w:t>
      </w:r>
      <w:r w:rsidR="00340697">
        <w:rPr>
          <w:rFonts w:ascii="Arial Narrow" w:hAnsi="Arial Narrow" w:cs="Arial"/>
          <w:sz w:val="24"/>
          <w:szCs w:val="24"/>
        </w:rPr>
        <w:t>its</w:t>
      </w:r>
      <w:r w:rsidRPr="007C4DB0">
        <w:rPr>
          <w:rFonts w:ascii="Arial Narrow" w:hAnsi="Arial Narrow" w:cs="Arial"/>
          <w:sz w:val="24"/>
          <w:szCs w:val="24"/>
        </w:rPr>
        <w:t xml:space="preserve"> brand image to ensure </w:t>
      </w:r>
      <w:r w:rsidR="00340697">
        <w:rPr>
          <w:rFonts w:ascii="Arial Narrow" w:hAnsi="Arial Narrow" w:cs="Arial"/>
          <w:sz w:val="24"/>
          <w:szCs w:val="24"/>
        </w:rPr>
        <w:t>it is</w:t>
      </w:r>
      <w:r w:rsidRPr="007C4DB0">
        <w:rPr>
          <w:rFonts w:ascii="Arial Narrow" w:hAnsi="Arial Narrow" w:cs="Arial"/>
          <w:sz w:val="24"/>
          <w:szCs w:val="24"/>
        </w:rPr>
        <w:t xml:space="preserve"> a preferred carrier in the market and </w:t>
      </w:r>
      <w:r>
        <w:rPr>
          <w:rFonts w:ascii="Arial Narrow" w:hAnsi="Arial Narrow" w:cs="Arial"/>
          <w:sz w:val="24"/>
          <w:szCs w:val="24"/>
        </w:rPr>
        <w:t>on</w:t>
      </w:r>
      <w:r w:rsidRPr="007C4DB0">
        <w:rPr>
          <w:rFonts w:ascii="Arial Narrow" w:hAnsi="Arial Narrow" w:cs="Arial"/>
          <w:sz w:val="24"/>
          <w:szCs w:val="24"/>
        </w:rPr>
        <w:t xml:space="preserve"> the </w:t>
      </w:r>
      <w:r w:rsidR="00340697" w:rsidRPr="007C4DB0">
        <w:rPr>
          <w:rFonts w:ascii="Arial Narrow" w:hAnsi="Arial Narrow" w:cs="Arial"/>
          <w:sz w:val="24"/>
          <w:szCs w:val="24"/>
        </w:rPr>
        <w:t>routes,</w:t>
      </w:r>
      <w:r w:rsidRPr="007C4DB0">
        <w:rPr>
          <w:rFonts w:ascii="Arial Narrow" w:hAnsi="Arial Narrow" w:cs="Arial"/>
          <w:sz w:val="24"/>
          <w:szCs w:val="24"/>
        </w:rPr>
        <w:t xml:space="preserve"> </w:t>
      </w:r>
      <w:r w:rsidR="00340697">
        <w:rPr>
          <w:rFonts w:ascii="Arial Narrow" w:hAnsi="Arial Narrow" w:cs="Arial"/>
          <w:sz w:val="24"/>
          <w:szCs w:val="24"/>
        </w:rPr>
        <w:t>it</w:t>
      </w:r>
      <w:r w:rsidRPr="007C4DB0">
        <w:rPr>
          <w:rFonts w:ascii="Arial Narrow" w:hAnsi="Arial Narrow" w:cs="Arial"/>
          <w:sz w:val="24"/>
          <w:szCs w:val="24"/>
        </w:rPr>
        <w:t xml:space="preserve"> serve</w:t>
      </w:r>
      <w:r w:rsidR="00340697">
        <w:rPr>
          <w:rFonts w:ascii="Arial Narrow" w:hAnsi="Arial Narrow" w:cs="Arial"/>
          <w:sz w:val="24"/>
          <w:szCs w:val="24"/>
        </w:rPr>
        <w:t>s</w:t>
      </w:r>
      <w:r w:rsidRPr="007C4DB0">
        <w:rPr>
          <w:rFonts w:ascii="Arial Narrow" w:hAnsi="Arial Narrow" w:cs="Arial"/>
          <w:sz w:val="24"/>
          <w:szCs w:val="24"/>
        </w:rPr>
        <w:t xml:space="preserve">. A good Inflight entertainment offer is part of revenue enhancement and an important aspect of building brand loyalty with </w:t>
      </w:r>
      <w:r w:rsidR="00340697">
        <w:rPr>
          <w:rFonts w:ascii="Arial Narrow" w:hAnsi="Arial Narrow" w:cs="Arial"/>
          <w:sz w:val="24"/>
          <w:szCs w:val="24"/>
        </w:rPr>
        <w:t>SAA’s</w:t>
      </w:r>
      <w:r w:rsidRPr="007C4DB0">
        <w:rPr>
          <w:rFonts w:ascii="Arial Narrow" w:hAnsi="Arial Narrow" w:cs="Arial"/>
          <w:sz w:val="24"/>
          <w:szCs w:val="24"/>
        </w:rPr>
        <w:t xml:space="preserve"> customers.</w:t>
      </w:r>
    </w:p>
    <w:p w:rsidR="00162BA8" w:rsidRPr="007C4DB0" w:rsidRDefault="00162BA8" w:rsidP="00A2080C">
      <w:pPr>
        <w:ind w:left="360"/>
        <w:jc w:val="both"/>
        <w:rPr>
          <w:rFonts w:ascii="Arial Narrow" w:hAnsi="Arial Narrow" w:cs="Arial"/>
          <w:sz w:val="24"/>
          <w:szCs w:val="24"/>
        </w:rPr>
      </w:pPr>
    </w:p>
    <w:p w:rsidR="00162BA8" w:rsidRPr="007C4DB0" w:rsidRDefault="00340697" w:rsidP="00A2080C">
      <w:pPr>
        <w:ind w:left="720"/>
        <w:jc w:val="both"/>
        <w:rPr>
          <w:rFonts w:ascii="Arial Narrow" w:hAnsi="Arial Narrow" w:cs="Arial"/>
          <w:sz w:val="24"/>
          <w:szCs w:val="24"/>
        </w:rPr>
      </w:pPr>
      <w:r>
        <w:rPr>
          <w:rFonts w:ascii="Arial Narrow" w:hAnsi="Arial Narrow" w:cs="Arial"/>
          <w:sz w:val="24"/>
          <w:szCs w:val="24"/>
        </w:rPr>
        <w:t>SAA</w:t>
      </w:r>
      <w:r w:rsidR="00162BA8" w:rsidRPr="007C4DB0">
        <w:rPr>
          <w:rFonts w:ascii="Arial Narrow" w:hAnsi="Arial Narrow" w:cs="Arial"/>
          <w:sz w:val="24"/>
          <w:szCs w:val="24"/>
        </w:rPr>
        <w:t xml:space="preserve"> customers are looking for a branded customer experience, one that has levels of service experience that is intentional, consistent, differentiated and valuable and becomes synonymous with wh</w:t>
      </w:r>
      <w:r>
        <w:rPr>
          <w:rFonts w:ascii="Arial Narrow" w:hAnsi="Arial Narrow" w:cs="Arial"/>
          <w:sz w:val="24"/>
          <w:szCs w:val="24"/>
        </w:rPr>
        <w:t>at</w:t>
      </w:r>
      <w:r w:rsidR="00162BA8" w:rsidRPr="007C4DB0">
        <w:rPr>
          <w:rFonts w:ascii="Arial Narrow" w:hAnsi="Arial Narrow" w:cs="Arial"/>
          <w:sz w:val="24"/>
          <w:szCs w:val="24"/>
        </w:rPr>
        <w:t xml:space="preserve"> </w:t>
      </w:r>
      <w:r>
        <w:rPr>
          <w:rFonts w:ascii="Arial Narrow" w:hAnsi="Arial Narrow" w:cs="Arial"/>
          <w:sz w:val="24"/>
          <w:szCs w:val="24"/>
        </w:rPr>
        <w:t>it is</w:t>
      </w:r>
      <w:r w:rsidR="00162BA8" w:rsidRPr="007C4DB0">
        <w:rPr>
          <w:rFonts w:ascii="Arial Narrow" w:hAnsi="Arial Narrow" w:cs="Arial"/>
          <w:sz w:val="24"/>
          <w:szCs w:val="24"/>
        </w:rPr>
        <w:t>.</w:t>
      </w:r>
    </w:p>
    <w:p w:rsidR="00162BA8" w:rsidRPr="007C4DB0" w:rsidRDefault="00162BA8" w:rsidP="00A2080C">
      <w:pPr>
        <w:jc w:val="both"/>
        <w:rPr>
          <w:rFonts w:ascii="Arial Narrow" w:hAnsi="Arial Narrow" w:cs="Arial"/>
          <w:bCs/>
          <w:sz w:val="24"/>
          <w:szCs w:val="24"/>
        </w:rPr>
      </w:pPr>
    </w:p>
    <w:p w:rsidR="00162BA8" w:rsidRPr="007C4DB0" w:rsidRDefault="00340697" w:rsidP="00A2080C">
      <w:pPr>
        <w:ind w:left="720"/>
        <w:jc w:val="both"/>
        <w:rPr>
          <w:rFonts w:ascii="Arial Narrow" w:hAnsi="Arial Narrow" w:cs="Arial"/>
          <w:bCs/>
          <w:sz w:val="24"/>
          <w:szCs w:val="24"/>
        </w:rPr>
      </w:pPr>
      <w:r>
        <w:rPr>
          <w:rFonts w:ascii="Arial Narrow" w:hAnsi="Arial Narrow" w:cs="Arial"/>
          <w:bCs/>
          <w:sz w:val="24"/>
          <w:szCs w:val="24"/>
        </w:rPr>
        <w:t>SAA’s</w:t>
      </w:r>
      <w:r w:rsidR="00162BA8" w:rsidRPr="007C4DB0">
        <w:rPr>
          <w:rFonts w:ascii="Arial Narrow" w:hAnsi="Arial Narrow" w:cs="Arial"/>
          <w:bCs/>
          <w:sz w:val="24"/>
          <w:szCs w:val="24"/>
        </w:rPr>
        <w:t xml:space="preserve"> roots will always be South African - but </w:t>
      </w:r>
      <w:r>
        <w:rPr>
          <w:rFonts w:ascii="Arial Narrow" w:hAnsi="Arial Narrow" w:cs="Arial"/>
          <w:bCs/>
          <w:sz w:val="24"/>
          <w:szCs w:val="24"/>
        </w:rPr>
        <w:t>it</w:t>
      </w:r>
      <w:r w:rsidR="00162BA8" w:rsidRPr="007C4DB0">
        <w:rPr>
          <w:rFonts w:ascii="Arial Narrow" w:hAnsi="Arial Narrow" w:cs="Arial"/>
          <w:bCs/>
          <w:sz w:val="24"/>
          <w:szCs w:val="24"/>
        </w:rPr>
        <w:t xml:space="preserve"> need to ensure a broader African relevance, while remaining internationally inspiring. The combined programming line-up has to reflect this.</w:t>
      </w:r>
    </w:p>
    <w:p w:rsidR="00162BA8" w:rsidRDefault="00162BA8" w:rsidP="00A2080C">
      <w:pPr>
        <w:rPr>
          <w:rFonts w:ascii="Arial Narrow" w:hAnsi="Arial Narrow" w:cs="Arial"/>
          <w:b/>
          <w:lang w:val="en-GB"/>
        </w:rPr>
      </w:pPr>
    </w:p>
    <w:p w:rsidR="00D842F2" w:rsidRPr="007C4DB0" w:rsidRDefault="00D842F2" w:rsidP="00A2080C">
      <w:pPr>
        <w:pStyle w:val="ListParagraph"/>
        <w:numPr>
          <w:ilvl w:val="1"/>
          <w:numId w:val="20"/>
        </w:numPr>
        <w:rPr>
          <w:rFonts w:ascii="Arial Narrow" w:hAnsi="Arial Narrow" w:cs="Arial"/>
          <w:b/>
          <w:lang w:val="en-GB"/>
        </w:rPr>
      </w:pPr>
      <w:r w:rsidRPr="007C4DB0">
        <w:rPr>
          <w:rFonts w:ascii="Arial Narrow" w:hAnsi="Arial Narrow" w:cs="Arial"/>
          <w:b/>
          <w:lang w:val="en-GB"/>
        </w:rPr>
        <w:t>Fleet and cabin configuration:</w:t>
      </w:r>
    </w:p>
    <w:p w:rsidR="00D842F2" w:rsidRPr="007C4DB0" w:rsidRDefault="00D842F2" w:rsidP="00A2080C">
      <w:pPr>
        <w:pStyle w:val="ListParagraph"/>
        <w:rPr>
          <w:rFonts w:ascii="Arial Narrow" w:hAnsi="Arial Narrow" w:cs="Arial"/>
          <w:b/>
          <w:lang w:val="en-GB"/>
        </w:rPr>
      </w:pPr>
    </w:p>
    <w:p w:rsidR="00D842F2" w:rsidRPr="007C4DB0" w:rsidRDefault="00D842F2" w:rsidP="00A2080C">
      <w:pPr>
        <w:ind w:left="720" w:firstLine="720"/>
        <w:rPr>
          <w:rFonts w:ascii="Arial Narrow" w:hAnsi="Arial Narrow"/>
          <w:bCs/>
          <w:sz w:val="24"/>
          <w:szCs w:val="24"/>
          <w:lang w:val="en-ZA"/>
        </w:rPr>
      </w:pPr>
      <w:r w:rsidRPr="007C4DB0">
        <w:rPr>
          <w:rFonts w:ascii="Arial Narrow" w:hAnsi="Arial Narrow"/>
          <w:bCs/>
          <w:sz w:val="24"/>
          <w:szCs w:val="24"/>
          <w:lang w:val="en-ZA"/>
        </w:rPr>
        <w:t xml:space="preserve">SAA operates narrow bodies: </w:t>
      </w:r>
      <w:r w:rsidR="00596C4A" w:rsidRPr="007C4DB0">
        <w:rPr>
          <w:rFonts w:ascii="Arial Narrow" w:hAnsi="Arial Narrow"/>
          <w:bCs/>
          <w:sz w:val="24"/>
          <w:szCs w:val="24"/>
          <w:lang w:val="en-ZA"/>
        </w:rPr>
        <w:t>D</w:t>
      </w:r>
      <w:r w:rsidRPr="007C4DB0">
        <w:rPr>
          <w:rFonts w:ascii="Arial Narrow" w:hAnsi="Arial Narrow"/>
          <w:bCs/>
          <w:sz w:val="24"/>
          <w:szCs w:val="24"/>
          <w:lang w:val="en-ZA"/>
        </w:rPr>
        <w:t xml:space="preserve">omestic and </w:t>
      </w:r>
      <w:r w:rsidR="00596C4A" w:rsidRPr="007C4DB0">
        <w:rPr>
          <w:rFonts w:ascii="Arial Narrow" w:hAnsi="Arial Narrow"/>
          <w:bCs/>
          <w:sz w:val="24"/>
          <w:szCs w:val="24"/>
          <w:lang w:val="en-ZA"/>
        </w:rPr>
        <w:t>R</w:t>
      </w:r>
      <w:r w:rsidRPr="007C4DB0">
        <w:rPr>
          <w:rFonts w:ascii="Arial Narrow" w:hAnsi="Arial Narrow"/>
          <w:bCs/>
          <w:sz w:val="24"/>
          <w:szCs w:val="24"/>
          <w:lang w:val="en-ZA"/>
        </w:rPr>
        <w:t>egional (Africa):</w:t>
      </w:r>
    </w:p>
    <w:p w:rsidR="00D842F2" w:rsidRDefault="00C5297F" w:rsidP="00A2080C">
      <w:pPr>
        <w:pStyle w:val="ListParagraph"/>
        <w:numPr>
          <w:ilvl w:val="0"/>
          <w:numId w:val="1"/>
        </w:numPr>
        <w:tabs>
          <w:tab w:val="clear" w:pos="0"/>
          <w:tab w:val="num" w:pos="1800"/>
        </w:tabs>
        <w:ind w:left="2520"/>
        <w:rPr>
          <w:rFonts w:ascii="Arial Narrow" w:hAnsi="Arial Narrow" w:cs="Arial"/>
          <w:lang w:val="en-ZA"/>
        </w:rPr>
      </w:pPr>
      <w:r>
        <w:rPr>
          <w:rFonts w:ascii="Arial Narrow" w:hAnsi="Arial Narrow" w:cs="Arial"/>
          <w:lang w:val="en-ZA"/>
        </w:rPr>
        <w:t>5 A320</w:t>
      </w:r>
      <w:r w:rsidR="00D5700F">
        <w:rPr>
          <w:rFonts w:ascii="Arial Narrow" w:hAnsi="Arial Narrow" w:cs="Arial"/>
          <w:lang w:val="en-ZA"/>
        </w:rPr>
        <w:t>s</w:t>
      </w:r>
    </w:p>
    <w:p w:rsidR="004F50D2" w:rsidRPr="00C5297F" w:rsidRDefault="004F50D2" w:rsidP="00A2080C">
      <w:pPr>
        <w:pStyle w:val="ListParagraph"/>
        <w:numPr>
          <w:ilvl w:val="0"/>
          <w:numId w:val="1"/>
        </w:numPr>
        <w:tabs>
          <w:tab w:val="clear" w:pos="0"/>
          <w:tab w:val="num" w:pos="1800"/>
        </w:tabs>
        <w:ind w:left="2520"/>
        <w:rPr>
          <w:rFonts w:ascii="Arial Narrow" w:hAnsi="Arial Narrow" w:cs="Arial"/>
          <w:lang w:val="en-ZA"/>
        </w:rPr>
      </w:pPr>
      <w:r>
        <w:rPr>
          <w:rFonts w:ascii="Arial Narrow" w:hAnsi="Arial Narrow" w:cs="Arial"/>
          <w:lang w:val="en-ZA"/>
        </w:rPr>
        <w:t>5 additional A320s planned for Q2/Q3 2023</w:t>
      </w:r>
    </w:p>
    <w:p w:rsidR="00D842F2" w:rsidRPr="007C4DB0" w:rsidRDefault="00D842F2" w:rsidP="00A2080C">
      <w:pPr>
        <w:ind w:left="1080"/>
        <w:rPr>
          <w:rFonts w:ascii="Arial Narrow" w:hAnsi="Arial Narrow"/>
          <w:bCs/>
          <w:sz w:val="24"/>
          <w:szCs w:val="24"/>
          <w:lang w:val="en-ZA"/>
        </w:rPr>
      </w:pPr>
    </w:p>
    <w:p w:rsidR="00D842F2" w:rsidRPr="007C4DB0" w:rsidRDefault="00D842F2" w:rsidP="00A2080C">
      <w:pPr>
        <w:ind w:left="720" w:firstLine="720"/>
        <w:rPr>
          <w:rFonts w:ascii="Arial Narrow" w:hAnsi="Arial Narrow"/>
          <w:bCs/>
          <w:sz w:val="24"/>
          <w:szCs w:val="24"/>
          <w:lang w:val="en-ZA"/>
        </w:rPr>
      </w:pPr>
      <w:r w:rsidRPr="007C4DB0">
        <w:rPr>
          <w:rFonts w:ascii="Arial Narrow" w:hAnsi="Arial Narrow"/>
          <w:bCs/>
          <w:sz w:val="24"/>
          <w:szCs w:val="24"/>
          <w:lang w:val="en-ZA"/>
        </w:rPr>
        <w:t>Wide bodies: Long haul: (International)</w:t>
      </w:r>
    </w:p>
    <w:p w:rsidR="00D842F2" w:rsidRDefault="00767A05" w:rsidP="00A2080C">
      <w:pPr>
        <w:numPr>
          <w:ilvl w:val="0"/>
          <w:numId w:val="1"/>
        </w:numPr>
        <w:tabs>
          <w:tab w:val="clear" w:pos="0"/>
          <w:tab w:val="num" w:pos="1440"/>
        </w:tabs>
        <w:ind w:left="2520"/>
        <w:rPr>
          <w:rFonts w:ascii="Arial Narrow" w:hAnsi="Arial Narrow"/>
          <w:sz w:val="24"/>
          <w:szCs w:val="24"/>
          <w:lang w:val="en-ZA"/>
        </w:rPr>
      </w:pPr>
      <w:r>
        <w:rPr>
          <w:rFonts w:ascii="Arial Narrow" w:hAnsi="Arial Narrow"/>
          <w:sz w:val="24"/>
          <w:szCs w:val="24"/>
          <w:lang w:val="en-ZA"/>
        </w:rPr>
        <w:t>1</w:t>
      </w:r>
      <w:r w:rsidR="000670DD">
        <w:rPr>
          <w:rFonts w:ascii="Arial Narrow" w:hAnsi="Arial Narrow"/>
          <w:sz w:val="24"/>
          <w:szCs w:val="24"/>
          <w:lang w:val="en-ZA"/>
        </w:rPr>
        <w:t xml:space="preserve"> A330-300</w:t>
      </w:r>
    </w:p>
    <w:p w:rsidR="00295EC9" w:rsidRDefault="00B60226" w:rsidP="00A2080C">
      <w:pPr>
        <w:numPr>
          <w:ilvl w:val="0"/>
          <w:numId w:val="1"/>
        </w:numPr>
        <w:tabs>
          <w:tab w:val="clear" w:pos="0"/>
          <w:tab w:val="num" w:pos="1440"/>
        </w:tabs>
        <w:ind w:left="2520"/>
        <w:rPr>
          <w:rFonts w:ascii="Arial Narrow" w:hAnsi="Arial Narrow"/>
          <w:sz w:val="24"/>
          <w:szCs w:val="24"/>
          <w:lang w:val="en-ZA"/>
        </w:rPr>
      </w:pPr>
      <w:r>
        <w:rPr>
          <w:rFonts w:ascii="Arial Narrow" w:hAnsi="Arial Narrow"/>
          <w:sz w:val="24"/>
          <w:szCs w:val="24"/>
          <w:lang w:val="en-ZA"/>
        </w:rPr>
        <w:t>1 additional wide body aircrafts planned for</w:t>
      </w:r>
      <w:r w:rsidR="004F50D2">
        <w:rPr>
          <w:rFonts w:ascii="Arial Narrow" w:hAnsi="Arial Narrow"/>
          <w:sz w:val="24"/>
          <w:szCs w:val="24"/>
          <w:lang w:val="en-ZA"/>
        </w:rPr>
        <w:t xml:space="preserve"> Q2 </w:t>
      </w:r>
      <w:r>
        <w:rPr>
          <w:rFonts w:ascii="Arial Narrow" w:hAnsi="Arial Narrow"/>
          <w:sz w:val="24"/>
          <w:szCs w:val="24"/>
          <w:lang w:val="en-ZA"/>
        </w:rPr>
        <w:t>2024</w:t>
      </w:r>
    </w:p>
    <w:p w:rsidR="00767A05" w:rsidRDefault="00767A05" w:rsidP="00A2080C">
      <w:pPr>
        <w:numPr>
          <w:ilvl w:val="0"/>
          <w:numId w:val="1"/>
        </w:numPr>
        <w:tabs>
          <w:tab w:val="clear" w:pos="0"/>
          <w:tab w:val="num" w:pos="1440"/>
        </w:tabs>
        <w:ind w:left="2520"/>
        <w:rPr>
          <w:rFonts w:ascii="Arial Narrow" w:hAnsi="Arial Narrow"/>
          <w:sz w:val="24"/>
          <w:szCs w:val="24"/>
          <w:lang w:val="en-ZA"/>
        </w:rPr>
      </w:pPr>
      <w:r>
        <w:rPr>
          <w:rFonts w:ascii="Arial Narrow" w:hAnsi="Arial Narrow"/>
          <w:sz w:val="24"/>
          <w:szCs w:val="24"/>
          <w:lang w:val="en-ZA"/>
        </w:rPr>
        <w:t>1 A340-300</w:t>
      </w:r>
      <w:r w:rsidR="004F50D2">
        <w:rPr>
          <w:rFonts w:ascii="Arial Narrow" w:hAnsi="Arial Narrow"/>
          <w:sz w:val="24"/>
          <w:szCs w:val="24"/>
          <w:lang w:val="en-ZA"/>
        </w:rPr>
        <w:t>, will exit in Q2 2023</w:t>
      </w:r>
    </w:p>
    <w:p w:rsidR="003601B2" w:rsidRDefault="003601B2" w:rsidP="003601B2">
      <w:pPr>
        <w:rPr>
          <w:rFonts w:ascii="Arial Narrow" w:hAnsi="Arial Narrow"/>
          <w:sz w:val="24"/>
          <w:szCs w:val="24"/>
          <w:lang w:val="en-ZA"/>
        </w:rPr>
      </w:pPr>
    </w:p>
    <w:p w:rsidR="003601B2" w:rsidRPr="007C4DB0" w:rsidRDefault="003601B2" w:rsidP="003601B2">
      <w:pPr>
        <w:ind w:left="1440"/>
        <w:rPr>
          <w:rFonts w:ascii="Arial Narrow" w:hAnsi="Arial Narrow"/>
          <w:sz w:val="24"/>
          <w:szCs w:val="24"/>
          <w:lang w:val="en-ZA"/>
        </w:rPr>
      </w:pPr>
      <w:r>
        <w:rPr>
          <w:rFonts w:ascii="Arial Narrow" w:hAnsi="Arial Narrow"/>
          <w:sz w:val="24"/>
          <w:szCs w:val="24"/>
          <w:lang w:val="en-ZA"/>
        </w:rPr>
        <w:t>IFE systems operated by SAA are as follows:</w:t>
      </w:r>
    </w:p>
    <w:p w:rsidR="00D842F2" w:rsidRPr="007C4DB0" w:rsidRDefault="00D842F2" w:rsidP="00D842F2">
      <w:pPr>
        <w:jc w:val="both"/>
        <w:rPr>
          <w:rFonts w:ascii="Arial Narrow" w:hAnsi="Arial Narrow"/>
          <w:sz w:val="24"/>
          <w:szCs w:val="24"/>
        </w:rPr>
      </w:pPr>
      <w:r w:rsidRPr="007C4DB0">
        <w:rPr>
          <w:rFonts w:ascii="Arial Narrow" w:hAnsi="Arial Narrow"/>
          <w:sz w:val="24"/>
          <w:szCs w:val="24"/>
        </w:rPr>
        <w:tab/>
      </w:r>
    </w:p>
    <w:tbl>
      <w:tblPr>
        <w:tblpPr w:leftFromText="180" w:rightFromText="180" w:vertAnchor="text"/>
        <w:tblW w:w="0" w:type="auto"/>
        <w:tblCellMar>
          <w:left w:w="0" w:type="dxa"/>
          <w:right w:w="0" w:type="dxa"/>
        </w:tblCellMar>
        <w:tblLook w:val="04A0" w:firstRow="1" w:lastRow="0" w:firstColumn="1" w:lastColumn="0" w:noHBand="0" w:noVBand="1"/>
      </w:tblPr>
      <w:tblGrid>
        <w:gridCol w:w="1975"/>
        <w:gridCol w:w="3260"/>
        <w:gridCol w:w="3402"/>
      </w:tblGrid>
      <w:tr w:rsidR="00295EC9" w:rsidRPr="007C4DB0" w:rsidTr="00295EC9">
        <w:tc>
          <w:tcPr>
            <w:tcW w:w="197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295EC9" w:rsidRPr="007C4DB0" w:rsidRDefault="00295EC9" w:rsidP="00D842F2">
            <w:pPr>
              <w:rPr>
                <w:rFonts w:ascii="Arial Narrow" w:hAnsi="Arial Narrow"/>
              </w:rPr>
            </w:pPr>
            <w:r w:rsidRPr="007C4DB0">
              <w:rPr>
                <w:rFonts w:ascii="Arial Narrow" w:hAnsi="Arial Narrow"/>
              </w:rPr>
              <w:t>Fleet</w:t>
            </w:r>
          </w:p>
        </w:tc>
        <w:tc>
          <w:tcPr>
            <w:tcW w:w="326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295EC9" w:rsidRPr="007C4DB0" w:rsidRDefault="00295EC9" w:rsidP="00D842F2">
            <w:pPr>
              <w:rPr>
                <w:rFonts w:ascii="Arial Narrow" w:hAnsi="Arial Narrow"/>
              </w:rPr>
            </w:pPr>
            <w:r w:rsidRPr="007C4DB0">
              <w:rPr>
                <w:rFonts w:ascii="Arial Narrow" w:hAnsi="Arial Narrow"/>
              </w:rPr>
              <w:t xml:space="preserve">Hardware, servers,wiring, WAP’s, SSR’s, </w:t>
            </w:r>
            <w:r w:rsidRPr="00B63E74">
              <w:rPr>
                <w:rFonts w:ascii="Arial Narrow" w:hAnsi="Arial Narrow"/>
                <w:bCs/>
              </w:rPr>
              <w:t>charging ports,</w:t>
            </w:r>
            <w:r w:rsidRPr="007C4DB0">
              <w:rPr>
                <w:rFonts w:ascii="Arial Narrow" w:hAnsi="Arial Narrow"/>
              </w:rPr>
              <w:t xml:space="preserve"> etc. </w:t>
            </w:r>
          </w:p>
        </w:tc>
        <w:tc>
          <w:tcPr>
            <w:tcW w:w="3402"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295EC9" w:rsidRPr="007C4DB0" w:rsidRDefault="00295EC9" w:rsidP="00D842F2">
            <w:pPr>
              <w:rPr>
                <w:rFonts w:ascii="Arial Narrow" w:hAnsi="Arial Narrow"/>
              </w:rPr>
            </w:pPr>
            <w:r w:rsidRPr="007C4DB0">
              <w:rPr>
                <w:rFonts w:ascii="Arial Narrow" w:hAnsi="Arial Narrow"/>
              </w:rPr>
              <w:t>IFE system</w:t>
            </w:r>
          </w:p>
        </w:tc>
      </w:tr>
      <w:tr w:rsidR="00295EC9" w:rsidRPr="007C4DB0" w:rsidTr="00295EC9">
        <w:tc>
          <w:tcPr>
            <w:tcW w:w="197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295EC9" w:rsidRPr="007C4DB0" w:rsidRDefault="00295EC9" w:rsidP="00EF27EA">
            <w:pPr>
              <w:rPr>
                <w:rFonts w:ascii="Arial Narrow" w:hAnsi="Arial Narrow"/>
              </w:rPr>
            </w:pPr>
          </w:p>
        </w:tc>
        <w:tc>
          <w:tcPr>
            <w:tcW w:w="326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tcPr>
          <w:p w:rsidR="00295EC9" w:rsidRPr="007C4DB0" w:rsidRDefault="00295EC9" w:rsidP="00EF27EA">
            <w:pPr>
              <w:rPr>
                <w:rFonts w:ascii="Arial Narrow" w:hAnsi="Arial Narrow"/>
              </w:rPr>
            </w:pPr>
          </w:p>
        </w:tc>
        <w:tc>
          <w:tcPr>
            <w:tcW w:w="3402" w:type="dxa"/>
            <w:tcBorders>
              <w:top w:val="nil"/>
              <w:left w:val="nil"/>
              <w:bottom w:val="single" w:sz="8" w:space="0" w:color="auto"/>
              <w:right w:val="single" w:sz="8" w:space="0" w:color="auto"/>
            </w:tcBorders>
            <w:shd w:val="clear" w:color="auto" w:fill="D9D9D9"/>
            <w:tcMar>
              <w:top w:w="0" w:type="dxa"/>
              <w:left w:w="108" w:type="dxa"/>
              <w:bottom w:w="0" w:type="dxa"/>
              <w:right w:w="108" w:type="dxa"/>
            </w:tcMar>
          </w:tcPr>
          <w:p w:rsidR="00295EC9" w:rsidRPr="007C4DB0" w:rsidRDefault="00295EC9" w:rsidP="00EF27EA">
            <w:pPr>
              <w:rPr>
                <w:rFonts w:ascii="Arial Narrow" w:hAnsi="Arial Narrow"/>
              </w:rPr>
            </w:pPr>
          </w:p>
        </w:tc>
      </w:tr>
      <w:tr w:rsidR="00295EC9" w:rsidRPr="007C4DB0" w:rsidTr="00295EC9">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5EC9" w:rsidRPr="007C4DB0" w:rsidRDefault="00295EC9" w:rsidP="008318E4">
            <w:pPr>
              <w:rPr>
                <w:rFonts w:ascii="Arial Narrow" w:hAnsi="Arial Narrow"/>
              </w:rPr>
            </w:pPr>
            <w:r w:rsidRPr="007C4DB0">
              <w:rPr>
                <w:rFonts w:ascii="Arial Narrow" w:hAnsi="Arial Narrow"/>
              </w:rPr>
              <w:t>A320</w:t>
            </w:r>
            <w:r w:rsidR="00C5297F">
              <w:rPr>
                <w:rFonts w:ascii="Arial Narrow" w:hAnsi="Arial Narrow"/>
              </w:rPr>
              <w:t xml:space="preserve"> (5</w:t>
            </w:r>
            <w:r w:rsidR="00524C6F">
              <w:rPr>
                <w:rFonts w:ascii="Arial Narrow" w:hAnsi="Arial Narrow"/>
              </w:rPr>
              <w:t>)</w:t>
            </w:r>
          </w:p>
          <w:p w:rsidR="00295EC9" w:rsidRPr="007C4DB0" w:rsidRDefault="00295EC9" w:rsidP="008318E4">
            <w:pPr>
              <w:rPr>
                <w:rFonts w:ascii="Arial Narrow" w:hAnsi="Arial Narrow"/>
              </w:rPr>
            </w:pPr>
            <w:r w:rsidRPr="007C4DB0">
              <w:rPr>
                <w:rFonts w:ascii="Arial Narrow" w:hAnsi="Arial Narrow"/>
              </w:rPr>
              <w:t>24 BC pax</w:t>
            </w:r>
          </w:p>
          <w:p w:rsidR="00295EC9" w:rsidRPr="007C4DB0" w:rsidRDefault="00295EC9" w:rsidP="008318E4">
            <w:pPr>
              <w:rPr>
                <w:rFonts w:ascii="Arial Narrow" w:hAnsi="Arial Narrow"/>
              </w:rPr>
            </w:pPr>
            <w:r w:rsidRPr="007C4DB0">
              <w:rPr>
                <w:rFonts w:ascii="Arial Narrow" w:hAnsi="Arial Narrow"/>
              </w:rPr>
              <w:t>114 YC pax</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295EC9" w:rsidRPr="007C4DB0" w:rsidRDefault="00295EC9" w:rsidP="008318E4">
            <w:pPr>
              <w:rPr>
                <w:rFonts w:ascii="Arial Narrow" w:hAnsi="Arial Narrow"/>
              </w:rPr>
            </w:pPr>
            <w:r w:rsidRPr="007C4DB0">
              <w:rPr>
                <w:rFonts w:ascii="Arial Narrow" w:hAnsi="Arial Narrow"/>
              </w:rPr>
              <w:t>AC outlet BC + YC</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295EC9" w:rsidRPr="007C4DB0" w:rsidRDefault="00767A05" w:rsidP="00767A05">
            <w:pPr>
              <w:rPr>
                <w:rFonts w:ascii="Arial Narrow" w:hAnsi="Arial Narrow"/>
              </w:rPr>
            </w:pPr>
            <w:r>
              <w:rPr>
                <w:rFonts w:ascii="Arial Narrow" w:hAnsi="Arial Narrow"/>
              </w:rPr>
              <w:t>Burrana</w:t>
            </w:r>
            <w:r w:rsidR="00295EC9" w:rsidRPr="007C4DB0">
              <w:rPr>
                <w:rFonts w:ascii="Arial Narrow" w:hAnsi="Arial Narrow"/>
              </w:rPr>
              <w:t xml:space="preserve"> dP@ves</w:t>
            </w:r>
          </w:p>
        </w:tc>
      </w:tr>
      <w:tr w:rsidR="00295EC9" w:rsidRPr="007C4DB0" w:rsidTr="00295EC9">
        <w:tc>
          <w:tcPr>
            <w:tcW w:w="197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295EC9" w:rsidRPr="007C4DB0" w:rsidRDefault="00295EC9" w:rsidP="00EF27EA">
            <w:pPr>
              <w:rPr>
                <w:rFonts w:ascii="Arial Narrow" w:hAnsi="Arial Narrow"/>
              </w:rPr>
            </w:pPr>
          </w:p>
        </w:tc>
        <w:tc>
          <w:tcPr>
            <w:tcW w:w="326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tcPr>
          <w:p w:rsidR="00295EC9" w:rsidRPr="007C4DB0" w:rsidRDefault="00295EC9" w:rsidP="00EF27EA">
            <w:pPr>
              <w:rPr>
                <w:rFonts w:ascii="Arial Narrow" w:hAnsi="Arial Narrow"/>
              </w:rPr>
            </w:pPr>
          </w:p>
        </w:tc>
        <w:tc>
          <w:tcPr>
            <w:tcW w:w="3402" w:type="dxa"/>
            <w:tcBorders>
              <w:top w:val="nil"/>
              <w:left w:val="nil"/>
              <w:bottom w:val="single" w:sz="8" w:space="0" w:color="auto"/>
              <w:right w:val="single" w:sz="8" w:space="0" w:color="auto"/>
            </w:tcBorders>
            <w:shd w:val="clear" w:color="auto" w:fill="D9D9D9"/>
            <w:tcMar>
              <w:top w:w="0" w:type="dxa"/>
              <w:left w:w="108" w:type="dxa"/>
              <w:bottom w:w="0" w:type="dxa"/>
              <w:right w:w="108" w:type="dxa"/>
            </w:tcMar>
          </w:tcPr>
          <w:p w:rsidR="00295EC9" w:rsidRPr="007C4DB0" w:rsidRDefault="00295EC9" w:rsidP="00EF27EA">
            <w:pPr>
              <w:rPr>
                <w:rFonts w:ascii="Arial Narrow" w:hAnsi="Arial Narrow"/>
              </w:rPr>
            </w:pPr>
          </w:p>
        </w:tc>
      </w:tr>
      <w:tr w:rsidR="00295EC9" w:rsidRPr="007C4DB0" w:rsidTr="00767A05">
        <w:trPr>
          <w:trHeight w:val="856"/>
        </w:trPr>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5EC9" w:rsidRPr="007C4DB0" w:rsidRDefault="00295EC9" w:rsidP="008318E4">
            <w:pPr>
              <w:rPr>
                <w:rFonts w:ascii="Arial Narrow" w:hAnsi="Arial Narrow"/>
              </w:rPr>
            </w:pPr>
            <w:r w:rsidRPr="007C4DB0">
              <w:rPr>
                <w:rFonts w:ascii="Arial Narrow" w:hAnsi="Arial Narrow"/>
              </w:rPr>
              <w:t>A330-300</w:t>
            </w:r>
            <w:r w:rsidR="00767A05">
              <w:rPr>
                <w:rFonts w:ascii="Arial Narrow" w:hAnsi="Arial Narrow"/>
              </w:rPr>
              <w:t xml:space="preserve"> (1)</w:t>
            </w:r>
          </w:p>
          <w:p w:rsidR="00295EC9" w:rsidRPr="007C4DB0" w:rsidRDefault="00295EC9" w:rsidP="008318E4">
            <w:pPr>
              <w:rPr>
                <w:rFonts w:ascii="Arial Narrow" w:hAnsi="Arial Narrow"/>
              </w:rPr>
            </w:pPr>
            <w:r w:rsidRPr="007C4DB0">
              <w:rPr>
                <w:rFonts w:ascii="Arial Narrow" w:hAnsi="Arial Narrow"/>
              </w:rPr>
              <w:t>46 BC pax</w:t>
            </w:r>
          </w:p>
          <w:p w:rsidR="00295EC9" w:rsidRPr="007C4DB0" w:rsidRDefault="00295EC9" w:rsidP="008318E4">
            <w:pPr>
              <w:rPr>
                <w:rFonts w:ascii="Arial Narrow" w:hAnsi="Arial Narrow"/>
              </w:rPr>
            </w:pPr>
            <w:r w:rsidRPr="007C4DB0">
              <w:rPr>
                <w:rFonts w:ascii="Arial Narrow" w:hAnsi="Arial Narrow"/>
              </w:rPr>
              <w:t>203 YC pax</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295EC9" w:rsidRPr="007C4DB0" w:rsidRDefault="00295EC9" w:rsidP="008318E4">
            <w:pPr>
              <w:rPr>
                <w:rFonts w:ascii="Arial Narrow" w:hAnsi="Arial Narrow"/>
              </w:rPr>
            </w:pPr>
            <w:r w:rsidRPr="007C4DB0">
              <w:rPr>
                <w:rFonts w:ascii="Arial Narrow" w:hAnsi="Arial Narrow"/>
              </w:rPr>
              <w:t>AC outlet BC + YC</w:t>
            </w:r>
          </w:p>
          <w:p w:rsidR="00295EC9" w:rsidRPr="007C4DB0" w:rsidRDefault="00295EC9" w:rsidP="008318E4">
            <w:pPr>
              <w:rPr>
                <w:rFonts w:ascii="Arial Narrow" w:hAnsi="Arial Narrow"/>
              </w:rPr>
            </w:pPr>
            <w:r w:rsidRPr="007C4DB0">
              <w:rPr>
                <w:rFonts w:ascii="Arial Narrow" w:hAnsi="Arial Narrow"/>
              </w:rPr>
              <w:t>Alna V2 + WAPs</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295EC9" w:rsidRPr="007C4DB0" w:rsidRDefault="00767A05" w:rsidP="00767A05">
            <w:pPr>
              <w:rPr>
                <w:rFonts w:ascii="Arial Narrow" w:hAnsi="Arial Narrow"/>
              </w:rPr>
            </w:pPr>
            <w:r>
              <w:rPr>
                <w:rFonts w:ascii="Arial Narrow" w:hAnsi="Arial Narrow"/>
              </w:rPr>
              <w:t>Safran</w:t>
            </w:r>
            <w:r w:rsidR="00295EC9" w:rsidRPr="007C4DB0">
              <w:rPr>
                <w:rFonts w:ascii="Arial Narrow" w:hAnsi="Arial Narrow"/>
              </w:rPr>
              <w:t xml:space="preserve"> Rave</w:t>
            </w:r>
          </w:p>
        </w:tc>
      </w:tr>
      <w:tr w:rsidR="00295EC9" w:rsidRPr="007C4DB0" w:rsidTr="00295EC9">
        <w:tc>
          <w:tcPr>
            <w:tcW w:w="197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295EC9" w:rsidRPr="007C4DB0" w:rsidRDefault="00295EC9" w:rsidP="00EF27EA">
            <w:pPr>
              <w:rPr>
                <w:rFonts w:ascii="Arial Narrow" w:hAnsi="Arial Narrow"/>
              </w:rPr>
            </w:pPr>
          </w:p>
        </w:tc>
        <w:tc>
          <w:tcPr>
            <w:tcW w:w="326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tcPr>
          <w:p w:rsidR="00295EC9" w:rsidRPr="007C4DB0" w:rsidRDefault="00295EC9" w:rsidP="00EF27EA">
            <w:pPr>
              <w:rPr>
                <w:rFonts w:ascii="Arial Narrow" w:hAnsi="Arial Narrow"/>
              </w:rPr>
            </w:pPr>
          </w:p>
        </w:tc>
        <w:tc>
          <w:tcPr>
            <w:tcW w:w="3402" w:type="dxa"/>
            <w:tcBorders>
              <w:top w:val="nil"/>
              <w:left w:val="nil"/>
              <w:bottom w:val="single" w:sz="8" w:space="0" w:color="auto"/>
              <w:right w:val="single" w:sz="8" w:space="0" w:color="auto"/>
            </w:tcBorders>
            <w:shd w:val="clear" w:color="auto" w:fill="D9D9D9"/>
            <w:tcMar>
              <w:top w:w="0" w:type="dxa"/>
              <w:left w:w="108" w:type="dxa"/>
              <w:bottom w:w="0" w:type="dxa"/>
              <w:right w:w="108" w:type="dxa"/>
            </w:tcMar>
          </w:tcPr>
          <w:p w:rsidR="00295EC9" w:rsidRPr="007C4DB0" w:rsidRDefault="00295EC9" w:rsidP="00EF27EA">
            <w:pPr>
              <w:rPr>
                <w:rFonts w:ascii="Arial Narrow" w:hAnsi="Arial Narrow"/>
              </w:rPr>
            </w:pPr>
          </w:p>
        </w:tc>
      </w:tr>
      <w:tr w:rsidR="00295EC9" w:rsidRPr="007C4DB0" w:rsidTr="00295EC9">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5EC9" w:rsidRPr="007C4DB0" w:rsidRDefault="00295EC9" w:rsidP="0077087F">
            <w:pPr>
              <w:rPr>
                <w:rFonts w:ascii="Arial Narrow" w:hAnsi="Arial Narrow"/>
              </w:rPr>
            </w:pPr>
            <w:r w:rsidRPr="007C4DB0">
              <w:rPr>
                <w:rFonts w:ascii="Arial Narrow" w:hAnsi="Arial Narrow"/>
              </w:rPr>
              <w:t>A340-300</w:t>
            </w:r>
            <w:r w:rsidR="00767A05">
              <w:rPr>
                <w:rFonts w:ascii="Arial Narrow" w:hAnsi="Arial Narrow"/>
              </w:rPr>
              <w:t xml:space="preserve"> (1</w:t>
            </w:r>
            <w:r>
              <w:rPr>
                <w:rFonts w:ascii="Arial Narrow" w:hAnsi="Arial Narrow"/>
              </w:rPr>
              <w:t>)</w:t>
            </w:r>
          </w:p>
          <w:p w:rsidR="00295EC9" w:rsidRPr="007C4DB0" w:rsidRDefault="00295EC9" w:rsidP="0077087F">
            <w:pPr>
              <w:rPr>
                <w:rFonts w:ascii="Arial Narrow" w:hAnsi="Arial Narrow"/>
              </w:rPr>
            </w:pPr>
            <w:r w:rsidRPr="007C4DB0">
              <w:rPr>
                <w:rFonts w:ascii="Arial Narrow" w:hAnsi="Arial Narrow"/>
              </w:rPr>
              <w:t>38 BC pax</w:t>
            </w:r>
          </w:p>
          <w:p w:rsidR="00295EC9" w:rsidRPr="007C4DB0" w:rsidRDefault="00295EC9" w:rsidP="0077087F">
            <w:pPr>
              <w:rPr>
                <w:rFonts w:ascii="Arial Narrow" w:hAnsi="Arial Narrow"/>
              </w:rPr>
            </w:pPr>
            <w:r w:rsidRPr="007C4DB0">
              <w:rPr>
                <w:rFonts w:ascii="Arial Narrow" w:hAnsi="Arial Narrow"/>
              </w:rPr>
              <w:t>215 YC pax</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295EC9" w:rsidRPr="007C4DB0" w:rsidRDefault="00295EC9" w:rsidP="0077087F">
            <w:pPr>
              <w:rPr>
                <w:rFonts w:ascii="Arial Narrow" w:hAnsi="Arial Narrow"/>
              </w:rPr>
            </w:pPr>
            <w:r w:rsidRPr="007C4DB0">
              <w:rPr>
                <w:rFonts w:ascii="Arial Narrow" w:hAnsi="Arial Narrow"/>
              </w:rPr>
              <w:t>AC outlet BC</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295EC9" w:rsidRPr="007C4DB0" w:rsidRDefault="00295EC9" w:rsidP="0077087F">
            <w:pPr>
              <w:rPr>
                <w:rFonts w:ascii="Arial Narrow" w:hAnsi="Arial Narrow"/>
              </w:rPr>
            </w:pPr>
            <w:r w:rsidRPr="007C4DB0">
              <w:rPr>
                <w:rFonts w:ascii="Arial Narrow" w:hAnsi="Arial Narrow"/>
              </w:rPr>
              <w:t>Panasonic 3000i</w:t>
            </w:r>
          </w:p>
        </w:tc>
      </w:tr>
    </w:tbl>
    <w:p w:rsidR="00D842F2" w:rsidRPr="007C4DB0" w:rsidRDefault="00D842F2" w:rsidP="00D842F2">
      <w:pPr>
        <w:ind w:left="720"/>
        <w:rPr>
          <w:rFonts w:ascii="Arial Narrow" w:hAnsi="Arial Narrow" w:cs="Arial"/>
          <w:b/>
          <w:lang w:val="en-GB"/>
        </w:rPr>
      </w:pPr>
    </w:p>
    <w:p w:rsidR="00D842F2" w:rsidRPr="007C4DB0" w:rsidRDefault="00D842F2" w:rsidP="00D842F2">
      <w:pPr>
        <w:rPr>
          <w:rFonts w:ascii="Arial Narrow" w:hAnsi="Arial Narrow" w:cs="Arial"/>
          <w:b/>
          <w:lang w:val="en-GB"/>
        </w:rPr>
      </w:pPr>
    </w:p>
    <w:p w:rsidR="00D842F2" w:rsidRPr="007C4DB0" w:rsidRDefault="00D842F2" w:rsidP="00D842F2">
      <w:pPr>
        <w:rPr>
          <w:rFonts w:ascii="Arial Narrow" w:hAnsi="Arial Narrow" w:cs="Arial"/>
          <w:b/>
          <w:lang w:val="en-GB"/>
        </w:rPr>
      </w:pPr>
    </w:p>
    <w:p w:rsidR="00D842F2" w:rsidRPr="007C4DB0" w:rsidRDefault="00D842F2" w:rsidP="00D842F2">
      <w:pPr>
        <w:rPr>
          <w:rFonts w:ascii="Arial Narrow" w:hAnsi="Arial Narrow" w:cs="Arial"/>
          <w:b/>
          <w:lang w:val="en-GB"/>
        </w:rPr>
      </w:pPr>
    </w:p>
    <w:p w:rsidR="00D842F2" w:rsidRPr="007C4DB0" w:rsidRDefault="00D842F2" w:rsidP="00D842F2">
      <w:pPr>
        <w:rPr>
          <w:rFonts w:ascii="Arial Narrow" w:hAnsi="Arial Narrow" w:cs="Arial"/>
          <w:b/>
          <w:lang w:val="en-GB"/>
        </w:rPr>
      </w:pPr>
    </w:p>
    <w:p w:rsidR="00D842F2" w:rsidRPr="007C4DB0" w:rsidRDefault="00D842F2" w:rsidP="00D842F2">
      <w:pPr>
        <w:rPr>
          <w:rFonts w:ascii="Arial Narrow" w:hAnsi="Arial Narrow" w:cs="Arial"/>
          <w:b/>
          <w:lang w:val="en-GB"/>
        </w:rPr>
      </w:pPr>
    </w:p>
    <w:p w:rsidR="00D842F2" w:rsidRPr="007C4DB0" w:rsidRDefault="00D842F2" w:rsidP="00D842F2">
      <w:pPr>
        <w:rPr>
          <w:rFonts w:ascii="Arial Narrow" w:hAnsi="Arial Narrow" w:cs="Arial"/>
          <w:b/>
          <w:lang w:val="en-GB"/>
        </w:rPr>
      </w:pPr>
    </w:p>
    <w:p w:rsidR="00D842F2" w:rsidRPr="007C4DB0" w:rsidRDefault="00D842F2" w:rsidP="00D842F2">
      <w:pPr>
        <w:rPr>
          <w:rFonts w:ascii="Arial Narrow" w:hAnsi="Arial Narrow" w:cs="Arial"/>
          <w:b/>
          <w:lang w:val="en-GB"/>
        </w:rPr>
      </w:pPr>
    </w:p>
    <w:p w:rsidR="007755D7" w:rsidRPr="007C4DB0" w:rsidRDefault="007755D7" w:rsidP="00D842F2">
      <w:pPr>
        <w:rPr>
          <w:rFonts w:ascii="Arial Narrow" w:hAnsi="Arial Narrow" w:cs="Arial"/>
          <w:b/>
          <w:lang w:val="en-GB"/>
        </w:rPr>
      </w:pPr>
    </w:p>
    <w:p w:rsidR="007755D7" w:rsidRPr="007C4DB0" w:rsidRDefault="007755D7" w:rsidP="00D842F2">
      <w:pPr>
        <w:rPr>
          <w:rFonts w:ascii="Arial Narrow" w:hAnsi="Arial Narrow" w:cs="Arial"/>
          <w:b/>
          <w:lang w:val="en-GB"/>
        </w:rPr>
      </w:pPr>
    </w:p>
    <w:p w:rsidR="007755D7" w:rsidRPr="007C4DB0" w:rsidRDefault="007755D7" w:rsidP="00D842F2">
      <w:pPr>
        <w:rPr>
          <w:rFonts w:ascii="Arial Narrow" w:hAnsi="Arial Narrow" w:cs="Arial"/>
          <w:b/>
          <w:lang w:val="en-GB"/>
        </w:rPr>
      </w:pPr>
    </w:p>
    <w:p w:rsidR="007755D7" w:rsidRDefault="007755D7" w:rsidP="00D842F2">
      <w:pPr>
        <w:rPr>
          <w:rFonts w:ascii="Arial Narrow" w:hAnsi="Arial Narrow" w:cs="Arial"/>
          <w:b/>
          <w:lang w:val="en-GB"/>
        </w:rPr>
      </w:pPr>
    </w:p>
    <w:p w:rsidR="006B7F3A" w:rsidRDefault="006B7F3A" w:rsidP="00D842F2">
      <w:pPr>
        <w:rPr>
          <w:rFonts w:ascii="Arial Narrow" w:hAnsi="Arial Narrow" w:cs="Arial"/>
          <w:b/>
          <w:lang w:val="en-GB"/>
        </w:rPr>
      </w:pPr>
    </w:p>
    <w:p w:rsidR="006B7F3A" w:rsidRDefault="006B7F3A" w:rsidP="00D842F2">
      <w:pPr>
        <w:rPr>
          <w:rFonts w:ascii="Arial Narrow" w:hAnsi="Arial Narrow" w:cs="Arial"/>
          <w:b/>
          <w:lang w:val="en-GB"/>
        </w:rPr>
      </w:pPr>
    </w:p>
    <w:p w:rsidR="006B7F3A" w:rsidRDefault="006B7F3A" w:rsidP="00D842F2">
      <w:pPr>
        <w:rPr>
          <w:rFonts w:ascii="Arial Narrow" w:hAnsi="Arial Narrow" w:cs="Arial"/>
          <w:b/>
          <w:lang w:val="en-GB"/>
        </w:rPr>
      </w:pPr>
    </w:p>
    <w:p w:rsidR="006B7F3A" w:rsidRDefault="006B7F3A" w:rsidP="00D842F2">
      <w:pPr>
        <w:rPr>
          <w:rFonts w:ascii="Arial Narrow" w:hAnsi="Arial Narrow" w:cs="Arial"/>
          <w:b/>
          <w:lang w:val="en-GB"/>
        </w:rPr>
      </w:pPr>
    </w:p>
    <w:p w:rsidR="006B7F3A" w:rsidRDefault="006B7F3A" w:rsidP="00D842F2">
      <w:pPr>
        <w:rPr>
          <w:rFonts w:ascii="Arial Narrow" w:hAnsi="Arial Narrow" w:cs="Arial"/>
          <w:b/>
          <w:lang w:val="en-GB"/>
        </w:rPr>
      </w:pPr>
    </w:p>
    <w:p w:rsidR="006B7F3A" w:rsidRDefault="006B7F3A" w:rsidP="00D842F2">
      <w:pPr>
        <w:rPr>
          <w:rFonts w:ascii="Arial Narrow" w:hAnsi="Arial Narrow" w:cs="Arial"/>
          <w:b/>
          <w:lang w:val="en-GB"/>
        </w:rPr>
      </w:pPr>
    </w:p>
    <w:p w:rsidR="006B7F3A" w:rsidRDefault="006B7F3A" w:rsidP="00D842F2">
      <w:pPr>
        <w:rPr>
          <w:rFonts w:ascii="Arial Narrow" w:hAnsi="Arial Narrow" w:cs="Arial"/>
          <w:b/>
          <w:lang w:val="en-GB"/>
        </w:rPr>
      </w:pPr>
    </w:p>
    <w:p w:rsidR="003601B2" w:rsidRDefault="003601B2" w:rsidP="00C72C3B">
      <w:pPr>
        <w:pStyle w:val="ListParagraph"/>
        <w:numPr>
          <w:ilvl w:val="1"/>
          <w:numId w:val="20"/>
        </w:numPr>
        <w:rPr>
          <w:rFonts w:ascii="Arial Narrow" w:hAnsi="Arial Narrow" w:cs="Arial"/>
          <w:b/>
          <w:lang w:val="en-GB"/>
        </w:rPr>
      </w:pPr>
      <w:r>
        <w:rPr>
          <w:rFonts w:ascii="Arial Narrow" w:hAnsi="Arial Narrow" w:cs="Arial"/>
          <w:b/>
          <w:lang w:val="en-GB"/>
        </w:rPr>
        <w:t>SAA destinations</w:t>
      </w:r>
      <w:r w:rsidR="00B71986">
        <w:rPr>
          <w:rFonts w:ascii="Arial Narrow" w:hAnsi="Arial Narrow" w:cs="Arial"/>
          <w:b/>
          <w:lang w:val="en-GB"/>
        </w:rPr>
        <w:t xml:space="preserve"> &amp; schedule </w:t>
      </w:r>
      <w:r w:rsidR="004A14C8">
        <w:rPr>
          <w:rFonts w:ascii="Arial Narrow" w:hAnsi="Arial Narrow" w:cs="Arial"/>
          <w:b/>
          <w:lang w:val="en-GB"/>
        </w:rPr>
        <w:t>(refer flight levels)</w:t>
      </w:r>
    </w:p>
    <w:p w:rsidR="003601B2" w:rsidRPr="007C4DB0" w:rsidRDefault="003601B2" w:rsidP="003601B2">
      <w:pPr>
        <w:spacing w:before="240"/>
        <w:ind w:firstLine="720"/>
        <w:jc w:val="both"/>
        <w:rPr>
          <w:rFonts w:ascii="Arial Narrow" w:hAnsi="Arial Narrow"/>
          <w:sz w:val="24"/>
          <w:szCs w:val="24"/>
        </w:rPr>
      </w:pPr>
      <w:r w:rsidRPr="007C4DB0">
        <w:rPr>
          <w:rFonts w:ascii="Arial Narrow" w:hAnsi="Arial Narrow"/>
          <w:i/>
          <w:sz w:val="24"/>
          <w:szCs w:val="24"/>
        </w:rPr>
        <w:t>Domestic destinations</w:t>
      </w:r>
      <w:r w:rsidR="00C5297F">
        <w:rPr>
          <w:rFonts w:ascii="Arial Narrow" w:hAnsi="Arial Narrow"/>
          <w:sz w:val="24"/>
          <w:szCs w:val="24"/>
        </w:rPr>
        <w:t xml:space="preserve"> operated by </w:t>
      </w:r>
      <w:r w:rsidRPr="007C4DB0">
        <w:rPr>
          <w:rFonts w:ascii="Arial Narrow" w:hAnsi="Arial Narrow"/>
          <w:sz w:val="24"/>
          <w:szCs w:val="24"/>
        </w:rPr>
        <w:t xml:space="preserve">A320 </w:t>
      </w:r>
    </w:p>
    <w:p w:rsidR="00767A05" w:rsidRDefault="003601B2" w:rsidP="003601B2">
      <w:pPr>
        <w:spacing w:before="240"/>
        <w:ind w:left="720"/>
        <w:jc w:val="both"/>
        <w:rPr>
          <w:rFonts w:ascii="Arial Narrow" w:hAnsi="Arial Narrow"/>
          <w:sz w:val="24"/>
          <w:szCs w:val="24"/>
        </w:rPr>
      </w:pPr>
      <w:r w:rsidRPr="007C4DB0">
        <w:rPr>
          <w:rFonts w:ascii="Arial Narrow" w:hAnsi="Arial Narrow"/>
          <w:sz w:val="24"/>
          <w:szCs w:val="24"/>
        </w:rPr>
        <w:t>Johannesburg - Cape Town; Johannesburg - Durban;</w:t>
      </w:r>
    </w:p>
    <w:p w:rsidR="003601B2" w:rsidRPr="007C4DB0" w:rsidRDefault="00D5700F" w:rsidP="003601B2">
      <w:pPr>
        <w:spacing w:before="240"/>
        <w:ind w:left="720"/>
        <w:jc w:val="both"/>
        <w:rPr>
          <w:rFonts w:ascii="Arial Narrow" w:hAnsi="Arial Narrow"/>
          <w:i/>
          <w:sz w:val="24"/>
          <w:szCs w:val="24"/>
        </w:rPr>
      </w:pPr>
      <w:r>
        <w:rPr>
          <w:rFonts w:ascii="Arial Narrow" w:hAnsi="Arial Narrow"/>
          <w:sz w:val="24"/>
          <w:szCs w:val="24"/>
        </w:rPr>
        <w:t>Additional destinations will be implemented in 2023.</w:t>
      </w:r>
    </w:p>
    <w:p w:rsidR="003601B2" w:rsidRPr="007C4DB0" w:rsidRDefault="003601B2" w:rsidP="003601B2">
      <w:pPr>
        <w:spacing w:before="240"/>
        <w:ind w:firstLine="720"/>
        <w:jc w:val="both"/>
        <w:rPr>
          <w:rFonts w:ascii="Arial Narrow" w:hAnsi="Arial Narrow"/>
          <w:sz w:val="24"/>
          <w:szCs w:val="24"/>
        </w:rPr>
      </w:pPr>
      <w:r w:rsidRPr="007C4DB0">
        <w:rPr>
          <w:rFonts w:ascii="Arial Narrow" w:hAnsi="Arial Narrow"/>
          <w:i/>
          <w:sz w:val="24"/>
          <w:szCs w:val="24"/>
        </w:rPr>
        <w:t xml:space="preserve">Regional destinations </w:t>
      </w:r>
      <w:r w:rsidR="00C5297F">
        <w:rPr>
          <w:rFonts w:ascii="Arial Narrow" w:hAnsi="Arial Narrow"/>
          <w:sz w:val="24"/>
          <w:szCs w:val="24"/>
        </w:rPr>
        <w:t>operated by A</w:t>
      </w:r>
      <w:r w:rsidR="009F1F51">
        <w:rPr>
          <w:rFonts w:ascii="Arial Narrow" w:hAnsi="Arial Narrow"/>
          <w:sz w:val="24"/>
          <w:szCs w:val="24"/>
        </w:rPr>
        <w:t>320</w:t>
      </w:r>
      <w:r w:rsidRPr="007C4DB0">
        <w:rPr>
          <w:rFonts w:ascii="Arial Narrow" w:hAnsi="Arial Narrow"/>
          <w:sz w:val="24"/>
          <w:szCs w:val="24"/>
        </w:rPr>
        <w:t>, or wide body aircraft:</w:t>
      </w:r>
    </w:p>
    <w:p w:rsidR="003601B2" w:rsidRPr="007C4DB0" w:rsidRDefault="003601B2" w:rsidP="003601B2">
      <w:pPr>
        <w:spacing w:before="240"/>
        <w:ind w:left="720"/>
        <w:jc w:val="both"/>
        <w:rPr>
          <w:rFonts w:ascii="Arial Narrow" w:hAnsi="Arial Narrow"/>
          <w:sz w:val="24"/>
          <w:szCs w:val="24"/>
        </w:rPr>
      </w:pPr>
      <w:r w:rsidRPr="007C4DB0">
        <w:rPr>
          <w:rFonts w:ascii="Arial Narrow" w:hAnsi="Arial Narrow"/>
          <w:sz w:val="24"/>
          <w:szCs w:val="24"/>
        </w:rPr>
        <w:t xml:space="preserve">Johannesburg to Accra, Harare, Kinshasa, Lagos, Lusaka, </w:t>
      </w:r>
      <w:r w:rsidR="000C5D10">
        <w:rPr>
          <w:rFonts w:ascii="Arial Narrow" w:hAnsi="Arial Narrow"/>
          <w:sz w:val="24"/>
          <w:szCs w:val="24"/>
        </w:rPr>
        <w:t>Mauritius</w:t>
      </w:r>
    </w:p>
    <w:p w:rsidR="003601B2" w:rsidRDefault="000C5D10" w:rsidP="003601B2">
      <w:pPr>
        <w:spacing w:before="240" w:after="120"/>
        <w:ind w:left="720"/>
        <w:jc w:val="both"/>
        <w:rPr>
          <w:rFonts w:ascii="Arial Narrow" w:hAnsi="Arial Narrow"/>
          <w:i/>
          <w:sz w:val="24"/>
          <w:szCs w:val="24"/>
        </w:rPr>
      </w:pPr>
      <w:r>
        <w:rPr>
          <w:rFonts w:ascii="Arial Narrow" w:hAnsi="Arial Narrow"/>
          <w:i/>
          <w:sz w:val="24"/>
          <w:szCs w:val="24"/>
        </w:rPr>
        <w:t>In addition, there are charter operations.</w:t>
      </w:r>
    </w:p>
    <w:p w:rsidR="000C5D10" w:rsidRDefault="000C5D10" w:rsidP="003601B2">
      <w:pPr>
        <w:spacing w:before="240" w:after="120"/>
        <w:ind w:left="720"/>
        <w:jc w:val="both"/>
        <w:rPr>
          <w:rFonts w:ascii="Arial Narrow" w:hAnsi="Arial Narrow"/>
          <w:i/>
          <w:sz w:val="24"/>
          <w:szCs w:val="24"/>
        </w:rPr>
      </w:pPr>
      <w:r>
        <w:rPr>
          <w:rFonts w:ascii="Arial Narrow" w:hAnsi="Arial Narrow"/>
          <w:i/>
          <w:sz w:val="24"/>
          <w:szCs w:val="24"/>
        </w:rPr>
        <w:t>This network will evolve as the airline rebuilds post covid.</w:t>
      </w:r>
    </w:p>
    <w:p w:rsidR="00B71986" w:rsidRDefault="00B71986" w:rsidP="003601B2">
      <w:pPr>
        <w:spacing w:before="240" w:after="120"/>
        <w:ind w:left="720"/>
        <w:jc w:val="both"/>
        <w:rPr>
          <w:rFonts w:ascii="Arial Narrow" w:hAnsi="Arial Narrow"/>
          <w:i/>
          <w:sz w:val="24"/>
          <w:szCs w:val="24"/>
        </w:rPr>
      </w:pPr>
    </w:p>
    <w:p w:rsidR="00B71986" w:rsidRPr="00417122" w:rsidRDefault="00B71986" w:rsidP="003601B2">
      <w:pPr>
        <w:spacing w:before="240" w:after="120"/>
        <w:ind w:left="720"/>
        <w:jc w:val="both"/>
        <w:rPr>
          <w:rFonts w:ascii="Arial Narrow" w:hAnsi="Arial Narrow"/>
          <w:b/>
          <w:sz w:val="24"/>
          <w:szCs w:val="24"/>
        </w:rPr>
      </w:pPr>
      <w:r w:rsidRPr="00417122">
        <w:rPr>
          <w:rFonts w:ascii="Arial Narrow" w:hAnsi="Arial Narrow"/>
          <w:b/>
          <w:sz w:val="24"/>
          <w:szCs w:val="24"/>
        </w:rPr>
        <w:t xml:space="preserve">New </w:t>
      </w:r>
      <w:r w:rsidR="00417122">
        <w:rPr>
          <w:rFonts w:ascii="Arial Narrow" w:hAnsi="Arial Narrow"/>
          <w:b/>
          <w:sz w:val="24"/>
          <w:szCs w:val="24"/>
        </w:rPr>
        <w:t xml:space="preserve">proposed </w:t>
      </w:r>
      <w:r w:rsidRPr="00417122">
        <w:rPr>
          <w:rFonts w:ascii="Arial Narrow" w:hAnsi="Arial Narrow"/>
          <w:b/>
          <w:sz w:val="24"/>
          <w:szCs w:val="24"/>
        </w:rPr>
        <w:t>from November 2022:</w:t>
      </w:r>
    </w:p>
    <w:p w:rsidR="00D5075D" w:rsidRDefault="00D5075D" w:rsidP="003601B2">
      <w:pPr>
        <w:spacing w:before="240" w:after="120"/>
        <w:ind w:left="720"/>
        <w:jc w:val="both"/>
        <w:rPr>
          <w:rFonts w:ascii="Arial Narrow" w:hAnsi="Arial Narrow"/>
          <w:sz w:val="24"/>
          <w:szCs w:val="24"/>
        </w:rPr>
      </w:pPr>
      <w:r>
        <w:rPr>
          <w:rFonts w:ascii="Arial Narrow" w:hAnsi="Arial Narrow"/>
          <w:sz w:val="24"/>
          <w:szCs w:val="24"/>
        </w:rPr>
        <w:t>Additional domestic frequency (TB</w:t>
      </w:r>
      <w:r w:rsidR="004F50D2">
        <w:rPr>
          <w:rFonts w:ascii="Arial Narrow" w:hAnsi="Arial Narrow"/>
          <w:sz w:val="24"/>
          <w:szCs w:val="24"/>
        </w:rPr>
        <w:t>C</w:t>
      </w:r>
      <w:r>
        <w:rPr>
          <w:rFonts w:ascii="Arial Narrow" w:hAnsi="Arial Narrow"/>
          <w:sz w:val="24"/>
          <w:szCs w:val="24"/>
        </w:rPr>
        <w:t>)</w:t>
      </w:r>
    </w:p>
    <w:p w:rsidR="00B71986" w:rsidRPr="00417122" w:rsidRDefault="00B71986" w:rsidP="003601B2">
      <w:pPr>
        <w:spacing w:before="240" w:after="120"/>
        <w:ind w:left="720"/>
        <w:jc w:val="both"/>
        <w:rPr>
          <w:rFonts w:ascii="Arial Narrow" w:hAnsi="Arial Narrow"/>
          <w:sz w:val="24"/>
          <w:szCs w:val="24"/>
        </w:rPr>
      </w:pPr>
      <w:r w:rsidRPr="00417122">
        <w:rPr>
          <w:rFonts w:ascii="Arial Narrow" w:hAnsi="Arial Narrow"/>
          <w:sz w:val="24"/>
          <w:szCs w:val="24"/>
        </w:rPr>
        <w:t>Double daily JNB - HARARE</w:t>
      </w:r>
    </w:p>
    <w:p w:rsidR="00B71986" w:rsidRDefault="00B71986" w:rsidP="003601B2">
      <w:pPr>
        <w:spacing w:before="240" w:after="120"/>
        <w:ind w:left="720"/>
        <w:jc w:val="both"/>
        <w:rPr>
          <w:rFonts w:ascii="Arial Narrow" w:hAnsi="Arial Narrow"/>
          <w:sz w:val="24"/>
          <w:szCs w:val="24"/>
        </w:rPr>
      </w:pPr>
      <w:r w:rsidRPr="00417122">
        <w:rPr>
          <w:rFonts w:ascii="Arial Narrow" w:hAnsi="Arial Narrow"/>
          <w:sz w:val="24"/>
          <w:szCs w:val="24"/>
        </w:rPr>
        <w:t>JNB Lilongwe – Blantyre (triangular)</w:t>
      </w:r>
    </w:p>
    <w:p w:rsidR="00417122" w:rsidRPr="00417122" w:rsidRDefault="00417122" w:rsidP="003601B2">
      <w:pPr>
        <w:spacing w:before="240" w:after="120"/>
        <w:ind w:left="720"/>
        <w:jc w:val="both"/>
        <w:rPr>
          <w:rFonts w:ascii="Arial Narrow" w:hAnsi="Arial Narrow"/>
          <w:sz w:val="24"/>
          <w:szCs w:val="24"/>
        </w:rPr>
      </w:pPr>
      <w:r>
        <w:rPr>
          <w:rFonts w:ascii="Arial Narrow" w:hAnsi="Arial Narrow"/>
          <w:sz w:val="24"/>
          <w:szCs w:val="24"/>
        </w:rPr>
        <w:t>JNB- ACCRA – ABIDJAN – ACCRA - JNB</w:t>
      </w:r>
    </w:p>
    <w:p w:rsidR="00B71986" w:rsidRDefault="00417122" w:rsidP="003601B2">
      <w:pPr>
        <w:spacing w:before="240" w:after="120"/>
        <w:ind w:left="720"/>
        <w:jc w:val="both"/>
        <w:rPr>
          <w:rFonts w:ascii="Arial Narrow" w:hAnsi="Arial Narrow"/>
          <w:sz w:val="24"/>
          <w:szCs w:val="24"/>
        </w:rPr>
      </w:pPr>
      <w:r>
        <w:rPr>
          <w:rFonts w:ascii="Arial Narrow" w:hAnsi="Arial Narrow"/>
          <w:sz w:val="24"/>
          <w:szCs w:val="24"/>
        </w:rPr>
        <w:t xml:space="preserve">JNB </w:t>
      </w:r>
      <w:r w:rsidR="004F50D2">
        <w:rPr>
          <w:rFonts w:ascii="Arial Narrow" w:hAnsi="Arial Narrow"/>
          <w:sz w:val="24"/>
          <w:szCs w:val="24"/>
        </w:rPr>
        <w:t>–</w:t>
      </w:r>
      <w:r>
        <w:rPr>
          <w:rFonts w:ascii="Arial Narrow" w:hAnsi="Arial Narrow"/>
          <w:sz w:val="24"/>
          <w:szCs w:val="24"/>
        </w:rPr>
        <w:t xml:space="preserve"> </w:t>
      </w:r>
      <w:r w:rsidR="00B71986" w:rsidRPr="00417122">
        <w:rPr>
          <w:rFonts w:ascii="Arial Narrow" w:hAnsi="Arial Narrow"/>
          <w:sz w:val="24"/>
          <w:szCs w:val="24"/>
        </w:rPr>
        <w:t>Windhoek</w:t>
      </w:r>
    </w:p>
    <w:p w:rsidR="004F50D2" w:rsidRDefault="004F50D2" w:rsidP="003601B2">
      <w:pPr>
        <w:spacing w:before="240" w:after="120"/>
        <w:ind w:left="720"/>
        <w:jc w:val="both"/>
        <w:rPr>
          <w:rFonts w:ascii="Arial Narrow" w:hAnsi="Arial Narrow"/>
          <w:sz w:val="24"/>
          <w:szCs w:val="24"/>
        </w:rPr>
      </w:pPr>
      <w:r>
        <w:rPr>
          <w:rFonts w:ascii="Arial Narrow" w:hAnsi="Arial Narrow"/>
          <w:sz w:val="24"/>
          <w:szCs w:val="24"/>
        </w:rPr>
        <w:t>JNB- Victoria Falls</w:t>
      </w:r>
    </w:p>
    <w:p w:rsidR="00B71986" w:rsidRDefault="004F50D2" w:rsidP="003601B2">
      <w:pPr>
        <w:spacing w:before="240" w:after="120"/>
        <w:ind w:left="720"/>
        <w:jc w:val="both"/>
        <w:rPr>
          <w:rFonts w:ascii="Arial Narrow" w:hAnsi="Arial Narrow"/>
          <w:sz w:val="24"/>
          <w:szCs w:val="24"/>
        </w:rPr>
      </w:pPr>
      <w:r>
        <w:rPr>
          <w:rFonts w:ascii="Arial Narrow" w:hAnsi="Arial Narrow"/>
          <w:sz w:val="24"/>
          <w:szCs w:val="24"/>
        </w:rPr>
        <w:t>JNB – MRU daily (increased frequency)</w:t>
      </w:r>
    </w:p>
    <w:p w:rsidR="004F50D2" w:rsidRDefault="004F50D2" w:rsidP="003601B2">
      <w:pPr>
        <w:spacing w:before="240" w:after="120"/>
        <w:ind w:left="720"/>
        <w:jc w:val="both"/>
        <w:rPr>
          <w:rFonts w:ascii="Arial Narrow" w:hAnsi="Arial Narrow"/>
          <w:i/>
          <w:sz w:val="24"/>
          <w:szCs w:val="24"/>
        </w:rPr>
      </w:pPr>
    </w:p>
    <w:p w:rsidR="00D842F2" w:rsidRPr="007C4DB0" w:rsidRDefault="004C5284" w:rsidP="00C72C3B">
      <w:pPr>
        <w:pStyle w:val="ListParagraph"/>
        <w:numPr>
          <w:ilvl w:val="0"/>
          <w:numId w:val="20"/>
        </w:numPr>
        <w:rPr>
          <w:rFonts w:ascii="Arial Narrow" w:hAnsi="Arial Narrow" w:cs="Arial"/>
          <w:b/>
          <w:lang w:val="en-GB"/>
        </w:rPr>
      </w:pPr>
      <w:r>
        <w:rPr>
          <w:rFonts w:ascii="Arial Narrow" w:hAnsi="Arial Narrow" w:cs="Tahoma"/>
          <w:b/>
          <w:lang w:val="en-ZA"/>
        </w:rPr>
        <w:t>SCOPE OF WORK</w:t>
      </w:r>
    </w:p>
    <w:p w:rsidR="00A21A7C" w:rsidRPr="007C4DB0" w:rsidRDefault="00A21A7C" w:rsidP="00A21A7C">
      <w:pPr>
        <w:rPr>
          <w:rFonts w:ascii="Arial Narrow" w:eastAsia="Calibri" w:hAnsi="Arial Narrow" w:cs="Arial"/>
          <w:b/>
          <w:sz w:val="24"/>
          <w:szCs w:val="24"/>
          <w:lang w:val="en-GB"/>
        </w:rPr>
      </w:pPr>
    </w:p>
    <w:p w:rsidR="00523E74" w:rsidRPr="007C4DB0" w:rsidRDefault="00083C1B" w:rsidP="00C72C3B">
      <w:pPr>
        <w:pStyle w:val="ListParagraph"/>
        <w:numPr>
          <w:ilvl w:val="1"/>
          <w:numId w:val="20"/>
        </w:numPr>
        <w:rPr>
          <w:rFonts w:ascii="Arial Narrow" w:hAnsi="Arial Narrow" w:cs="Arial"/>
          <w:b/>
          <w:lang w:val="en-GB"/>
        </w:rPr>
      </w:pPr>
      <w:r>
        <w:rPr>
          <w:rFonts w:ascii="Arial Narrow" w:hAnsi="Arial Narrow" w:cs="Arial"/>
          <w:b/>
          <w:lang w:val="en-GB"/>
        </w:rPr>
        <w:t>General guidelines</w:t>
      </w:r>
    </w:p>
    <w:p w:rsidR="00A21A7C" w:rsidRPr="007C4DB0" w:rsidRDefault="00A21A7C" w:rsidP="00A21A7C">
      <w:pPr>
        <w:pStyle w:val="ListParagraph"/>
        <w:ind w:left="1080"/>
        <w:rPr>
          <w:rFonts w:ascii="Arial Narrow" w:hAnsi="Arial Narrow" w:cs="Arial"/>
          <w:b/>
          <w:lang w:val="en-GB"/>
        </w:rPr>
      </w:pPr>
    </w:p>
    <w:p w:rsidR="00C72B1C" w:rsidRDefault="00C72B1C" w:rsidP="002454FC">
      <w:pPr>
        <w:ind w:left="720"/>
        <w:rPr>
          <w:rFonts w:ascii="Arial Narrow" w:hAnsi="Arial Narrow" w:cs="Arial"/>
          <w:sz w:val="24"/>
          <w:szCs w:val="24"/>
          <w:lang w:val="en-GB"/>
        </w:rPr>
      </w:pPr>
      <w:r w:rsidRPr="007C4DB0">
        <w:rPr>
          <w:rFonts w:ascii="Arial Narrow" w:hAnsi="Arial Narrow" w:cs="Arial"/>
          <w:sz w:val="24"/>
          <w:szCs w:val="24"/>
          <w:lang w:val="en-GB"/>
        </w:rPr>
        <w:t xml:space="preserve">SAA invites </w:t>
      </w:r>
      <w:r w:rsidR="00295EC9">
        <w:rPr>
          <w:rFonts w:ascii="Arial Narrow" w:hAnsi="Arial Narrow" w:cs="Arial"/>
          <w:sz w:val="24"/>
          <w:szCs w:val="24"/>
          <w:lang w:val="en-GB"/>
        </w:rPr>
        <w:t xml:space="preserve">Content Service Providers </w:t>
      </w:r>
      <w:r w:rsidRPr="007C4DB0">
        <w:rPr>
          <w:rFonts w:ascii="Arial Narrow" w:hAnsi="Arial Narrow" w:cs="Arial"/>
          <w:sz w:val="24"/>
          <w:szCs w:val="24"/>
          <w:lang w:val="en-GB"/>
        </w:rPr>
        <w:t xml:space="preserve">to </w:t>
      </w:r>
      <w:r w:rsidR="00295EC9">
        <w:rPr>
          <w:rFonts w:ascii="Arial Narrow" w:hAnsi="Arial Narrow" w:cs="Arial"/>
          <w:sz w:val="24"/>
          <w:szCs w:val="24"/>
          <w:lang w:val="en-GB"/>
        </w:rPr>
        <w:t>bid</w:t>
      </w:r>
      <w:r w:rsidRPr="007C4DB0">
        <w:rPr>
          <w:rFonts w:ascii="Arial Narrow" w:hAnsi="Arial Narrow" w:cs="Arial"/>
          <w:sz w:val="24"/>
          <w:szCs w:val="24"/>
          <w:lang w:val="en-GB"/>
        </w:rPr>
        <w:t xml:space="preserve"> </w:t>
      </w:r>
      <w:r w:rsidR="00295EC9">
        <w:rPr>
          <w:rFonts w:ascii="Arial Narrow" w:hAnsi="Arial Narrow" w:cs="Arial"/>
          <w:sz w:val="24"/>
          <w:szCs w:val="24"/>
          <w:lang w:val="en-GB"/>
        </w:rPr>
        <w:t xml:space="preserve">for </w:t>
      </w:r>
      <w:r w:rsidRPr="007C4DB0">
        <w:rPr>
          <w:rFonts w:ascii="Arial Narrow" w:hAnsi="Arial Narrow" w:cs="Arial"/>
          <w:sz w:val="24"/>
          <w:szCs w:val="24"/>
          <w:lang w:val="en-GB"/>
        </w:rPr>
        <w:t xml:space="preserve">SAA </w:t>
      </w:r>
      <w:r w:rsidR="007D6DAA" w:rsidRPr="007C4DB0">
        <w:rPr>
          <w:rFonts w:ascii="Arial Narrow" w:hAnsi="Arial Narrow" w:cs="Arial"/>
          <w:sz w:val="24"/>
          <w:szCs w:val="24"/>
          <w:lang w:val="en-GB"/>
        </w:rPr>
        <w:t>In</w:t>
      </w:r>
      <w:r w:rsidR="00CF677F" w:rsidRPr="007C4DB0">
        <w:rPr>
          <w:rFonts w:ascii="Arial Narrow" w:hAnsi="Arial Narrow" w:cs="Arial"/>
          <w:sz w:val="24"/>
          <w:szCs w:val="24"/>
          <w:lang w:val="en-GB"/>
        </w:rPr>
        <w:t>flight entertainment</w:t>
      </w:r>
      <w:r w:rsidR="00295EC9">
        <w:rPr>
          <w:rFonts w:ascii="Arial Narrow" w:hAnsi="Arial Narrow" w:cs="Arial"/>
          <w:sz w:val="24"/>
          <w:szCs w:val="24"/>
          <w:lang w:val="en-GB"/>
        </w:rPr>
        <w:t xml:space="preserve"> i.t.o. all video, music, games, and requirements </w:t>
      </w:r>
      <w:r w:rsidR="00295EC9">
        <w:rPr>
          <w:rFonts w:ascii="Arial Narrow" w:hAnsi="Arial Narrow" w:cs="Arial"/>
          <w:sz w:val="24"/>
          <w:szCs w:val="24"/>
          <w:lang w:val="en-GB"/>
        </w:rPr>
        <w:lastRenderedPageBreak/>
        <w:t>related to updating of the boarding music as well as boarding announcements.</w:t>
      </w:r>
    </w:p>
    <w:p w:rsidR="00295EC9" w:rsidRPr="007C4DB0" w:rsidRDefault="00295EC9" w:rsidP="002454FC">
      <w:pPr>
        <w:ind w:left="720"/>
        <w:rPr>
          <w:rFonts w:ascii="Arial Narrow" w:hAnsi="Arial Narrow" w:cs="Arial"/>
          <w:sz w:val="24"/>
          <w:szCs w:val="24"/>
          <w:lang w:val="en-GB"/>
        </w:rPr>
      </w:pPr>
    </w:p>
    <w:p w:rsidR="00CF677F" w:rsidRPr="007C4DB0" w:rsidRDefault="00C72B1C" w:rsidP="002454FC">
      <w:pPr>
        <w:ind w:left="720"/>
        <w:rPr>
          <w:rFonts w:ascii="Arial Narrow" w:hAnsi="Arial Narrow" w:cs="Arial"/>
          <w:sz w:val="24"/>
          <w:szCs w:val="24"/>
          <w:lang w:val="en-GB"/>
        </w:rPr>
      </w:pPr>
      <w:r w:rsidRPr="007C4DB0">
        <w:rPr>
          <w:rFonts w:ascii="Arial Narrow" w:hAnsi="Arial Narrow" w:cs="Arial"/>
          <w:sz w:val="24"/>
          <w:szCs w:val="24"/>
          <w:lang w:val="en-GB"/>
        </w:rPr>
        <w:t>The entertainment channels have</w:t>
      </w:r>
      <w:r w:rsidR="00CF677F" w:rsidRPr="007C4DB0">
        <w:rPr>
          <w:rFonts w:ascii="Arial Narrow" w:hAnsi="Arial Narrow" w:cs="Arial"/>
          <w:sz w:val="24"/>
          <w:szCs w:val="24"/>
          <w:lang w:val="en-GB"/>
        </w:rPr>
        <w:t xml:space="preserve"> its own brand name “AIRSCAPE” with a dedicated </w:t>
      </w:r>
      <w:r w:rsidR="007D6DAA" w:rsidRPr="007C4DB0">
        <w:rPr>
          <w:rFonts w:ascii="Arial Narrow" w:hAnsi="Arial Narrow" w:cs="Tahoma"/>
          <w:sz w:val="24"/>
          <w:szCs w:val="24"/>
          <w:lang w:val="en-ZA"/>
        </w:rPr>
        <w:t>Inflight Entertainment</w:t>
      </w:r>
      <w:r w:rsidR="00CF677F" w:rsidRPr="007C4DB0">
        <w:rPr>
          <w:rFonts w:ascii="Arial Narrow" w:hAnsi="Arial Narrow" w:cs="Arial"/>
          <w:sz w:val="24"/>
          <w:szCs w:val="24"/>
          <w:lang w:val="en-GB"/>
        </w:rPr>
        <w:t xml:space="preserve"> magazine.</w:t>
      </w:r>
    </w:p>
    <w:p w:rsidR="009B5B5E" w:rsidRPr="007C4DB0" w:rsidRDefault="009B5B5E" w:rsidP="002454FC">
      <w:pPr>
        <w:ind w:left="720"/>
        <w:rPr>
          <w:rFonts w:ascii="Arial Narrow" w:hAnsi="Arial Narrow" w:cs="Arial"/>
          <w:sz w:val="24"/>
          <w:szCs w:val="24"/>
          <w:lang w:val="en-GB"/>
        </w:rPr>
      </w:pPr>
    </w:p>
    <w:p w:rsidR="009B5B5E" w:rsidRPr="007C4DB0" w:rsidRDefault="009B5B5E" w:rsidP="002454FC">
      <w:pPr>
        <w:ind w:left="720"/>
        <w:rPr>
          <w:rFonts w:ascii="Arial Narrow" w:hAnsi="Arial Narrow" w:cs="Arial"/>
          <w:sz w:val="24"/>
          <w:szCs w:val="24"/>
          <w:lang w:val="en-GB"/>
        </w:rPr>
      </w:pPr>
      <w:r w:rsidRPr="007C4DB0">
        <w:rPr>
          <w:rFonts w:ascii="Arial Narrow" w:hAnsi="Arial Narrow" w:cs="Arial"/>
          <w:sz w:val="24"/>
          <w:szCs w:val="24"/>
          <w:lang w:val="en-GB"/>
        </w:rPr>
        <w:t xml:space="preserve">The present fleet has a mix of </w:t>
      </w:r>
      <w:r w:rsidR="007D6DAA" w:rsidRPr="007C4DB0">
        <w:rPr>
          <w:rFonts w:ascii="Arial Narrow" w:hAnsi="Arial Narrow" w:cs="Tahoma"/>
          <w:sz w:val="24"/>
          <w:szCs w:val="24"/>
          <w:lang w:val="en-ZA"/>
        </w:rPr>
        <w:t>Inflight Entertainment</w:t>
      </w:r>
      <w:r w:rsidRPr="007C4DB0">
        <w:rPr>
          <w:rFonts w:ascii="Arial Narrow" w:hAnsi="Arial Narrow" w:cs="Arial"/>
          <w:sz w:val="24"/>
          <w:szCs w:val="24"/>
          <w:lang w:val="en-GB"/>
        </w:rPr>
        <w:t xml:space="preserve"> systems with mostly AVOD systems on wide bodies and overhead </w:t>
      </w:r>
      <w:r w:rsidR="007D6DAA" w:rsidRPr="007C4DB0">
        <w:rPr>
          <w:rFonts w:ascii="Arial Narrow" w:hAnsi="Arial Narrow" w:cs="Tahoma"/>
          <w:sz w:val="24"/>
          <w:szCs w:val="24"/>
          <w:lang w:val="en-ZA"/>
        </w:rPr>
        <w:t>Inflight Entertainment</w:t>
      </w:r>
      <w:r w:rsidRPr="007C4DB0">
        <w:rPr>
          <w:rFonts w:ascii="Arial Narrow" w:hAnsi="Arial Narrow" w:cs="Arial"/>
          <w:sz w:val="24"/>
          <w:szCs w:val="24"/>
          <w:lang w:val="en-GB"/>
        </w:rPr>
        <w:t xml:space="preserve"> on narrow bodies.</w:t>
      </w:r>
    </w:p>
    <w:p w:rsidR="004F3EAA" w:rsidRPr="007C4DB0" w:rsidRDefault="004F3EAA" w:rsidP="002454FC">
      <w:pPr>
        <w:ind w:left="720"/>
        <w:rPr>
          <w:rFonts w:ascii="Arial Narrow" w:hAnsi="Arial Narrow" w:cs="Arial"/>
          <w:sz w:val="24"/>
          <w:szCs w:val="24"/>
          <w:lang w:val="en-GB"/>
        </w:rPr>
      </w:pPr>
    </w:p>
    <w:p w:rsidR="00523E74" w:rsidRPr="007C4DB0" w:rsidRDefault="00523E74" w:rsidP="00523E74">
      <w:pPr>
        <w:ind w:left="720"/>
        <w:jc w:val="both"/>
        <w:rPr>
          <w:rFonts w:ascii="Arial Narrow" w:hAnsi="Arial Narrow" w:cs="Arial"/>
          <w:sz w:val="24"/>
          <w:szCs w:val="24"/>
        </w:rPr>
      </w:pPr>
      <w:r w:rsidRPr="007C4DB0">
        <w:rPr>
          <w:rFonts w:ascii="Arial Narrow" w:hAnsi="Arial Narrow" w:cs="Arial"/>
          <w:sz w:val="24"/>
          <w:szCs w:val="24"/>
        </w:rPr>
        <w:t>SAA will prioritise a range of strategic product initiatives such as:</w:t>
      </w:r>
      <w:r w:rsidR="009B5B5E" w:rsidRPr="007C4DB0">
        <w:rPr>
          <w:rFonts w:ascii="Arial Narrow" w:hAnsi="Arial Narrow" w:cs="Arial"/>
          <w:sz w:val="24"/>
          <w:szCs w:val="24"/>
        </w:rPr>
        <w:t xml:space="preserve"> </w:t>
      </w:r>
      <w:r w:rsidR="000C5D10" w:rsidRPr="007C4DB0">
        <w:rPr>
          <w:rFonts w:ascii="Arial Narrow" w:hAnsi="Arial Narrow" w:cs="Arial"/>
          <w:sz w:val="24"/>
          <w:szCs w:val="24"/>
        </w:rPr>
        <w:t>standardization</w:t>
      </w:r>
      <w:r w:rsidRPr="007C4DB0">
        <w:rPr>
          <w:rFonts w:ascii="Arial Narrow" w:hAnsi="Arial Narrow" w:cs="Arial"/>
          <w:sz w:val="24"/>
          <w:szCs w:val="24"/>
        </w:rPr>
        <w:t xml:space="preserve"> and upgrade of the </w:t>
      </w:r>
      <w:r w:rsidR="004D6B3B" w:rsidRPr="007C4DB0">
        <w:rPr>
          <w:rFonts w:ascii="Arial Narrow" w:hAnsi="Arial Narrow" w:cs="Arial"/>
          <w:sz w:val="24"/>
          <w:szCs w:val="24"/>
        </w:rPr>
        <w:t>In</w:t>
      </w:r>
      <w:r w:rsidRPr="007C4DB0">
        <w:rPr>
          <w:rFonts w:ascii="Arial Narrow" w:hAnsi="Arial Narrow" w:cs="Arial"/>
          <w:sz w:val="24"/>
          <w:szCs w:val="24"/>
        </w:rPr>
        <w:t>flight product to meet the brand’s value proposition:</w:t>
      </w:r>
    </w:p>
    <w:p w:rsidR="00C72B1C" w:rsidRDefault="00C72B1C" w:rsidP="00866592">
      <w:pPr>
        <w:pStyle w:val="ListParagraph"/>
        <w:numPr>
          <w:ilvl w:val="1"/>
          <w:numId w:val="12"/>
        </w:numPr>
        <w:suppressAutoHyphens w:val="0"/>
        <w:spacing w:before="100" w:beforeAutospacing="1" w:after="100" w:afterAutospacing="1"/>
        <w:jc w:val="both"/>
        <w:rPr>
          <w:rFonts w:ascii="Arial Narrow" w:hAnsi="Arial Narrow" w:cs="Arial"/>
        </w:rPr>
      </w:pPr>
      <w:r w:rsidRPr="007C4DB0">
        <w:rPr>
          <w:rFonts w:ascii="Arial Narrow" w:hAnsi="Arial Narrow" w:cs="Arial"/>
        </w:rPr>
        <w:t>IFE content should be placed on the embedded system a</w:t>
      </w:r>
      <w:r w:rsidR="00295EC9">
        <w:rPr>
          <w:rFonts w:ascii="Arial Narrow" w:hAnsi="Arial Narrow" w:cs="Arial"/>
        </w:rPr>
        <w:t xml:space="preserve">nd </w:t>
      </w:r>
      <w:r w:rsidR="00D853CF">
        <w:rPr>
          <w:rFonts w:ascii="Arial Narrow" w:hAnsi="Arial Narrow" w:cs="Arial"/>
        </w:rPr>
        <w:t xml:space="preserve">is to be </w:t>
      </w:r>
      <w:r w:rsidR="007532F7">
        <w:rPr>
          <w:rFonts w:ascii="Arial Narrow" w:hAnsi="Arial Narrow" w:cs="Arial"/>
        </w:rPr>
        <w:t xml:space="preserve">fully or partly </w:t>
      </w:r>
      <w:r w:rsidR="00D853CF">
        <w:rPr>
          <w:rFonts w:ascii="Arial Narrow" w:hAnsi="Arial Narrow" w:cs="Arial"/>
        </w:rPr>
        <w:t xml:space="preserve">placed </w:t>
      </w:r>
      <w:r w:rsidRPr="007C4DB0">
        <w:rPr>
          <w:rFonts w:ascii="Arial Narrow" w:hAnsi="Arial Narrow" w:cs="Arial"/>
        </w:rPr>
        <w:t>on the streaming platforms</w:t>
      </w:r>
      <w:r w:rsidR="00D853CF">
        <w:rPr>
          <w:rFonts w:ascii="Arial Narrow" w:hAnsi="Arial Narrow" w:cs="Arial"/>
        </w:rPr>
        <w:t xml:space="preserve"> as well.</w:t>
      </w:r>
    </w:p>
    <w:p w:rsidR="00B60226" w:rsidRPr="007C4DB0" w:rsidRDefault="00B60226" w:rsidP="00866592">
      <w:pPr>
        <w:pStyle w:val="ListParagraph"/>
        <w:numPr>
          <w:ilvl w:val="1"/>
          <w:numId w:val="12"/>
        </w:numPr>
        <w:suppressAutoHyphens w:val="0"/>
        <w:spacing w:before="100" w:beforeAutospacing="1" w:after="100" w:afterAutospacing="1"/>
        <w:jc w:val="both"/>
        <w:rPr>
          <w:rFonts w:ascii="Arial Narrow" w:hAnsi="Arial Narrow" w:cs="Arial"/>
        </w:rPr>
      </w:pPr>
      <w:r>
        <w:rPr>
          <w:rFonts w:ascii="Arial Narrow" w:hAnsi="Arial Narrow" w:cs="Arial"/>
        </w:rPr>
        <w:t xml:space="preserve">Since most of </w:t>
      </w:r>
      <w:r w:rsidR="00D117F9">
        <w:rPr>
          <w:rFonts w:ascii="Arial Narrow" w:hAnsi="Arial Narrow" w:cs="Arial"/>
        </w:rPr>
        <w:t>SAA’s</w:t>
      </w:r>
      <w:r>
        <w:rPr>
          <w:rFonts w:ascii="Arial Narrow" w:hAnsi="Arial Narrow" w:cs="Arial"/>
        </w:rPr>
        <w:t xml:space="preserve"> destination are served by narrow body </w:t>
      </w:r>
      <w:r w:rsidR="008863E5">
        <w:rPr>
          <w:rFonts w:ascii="Arial Narrow" w:hAnsi="Arial Narrow" w:cs="Arial"/>
        </w:rPr>
        <w:t>aircrafts</w:t>
      </w:r>
      <w:r w:rsidR="00D117F9">
        <w:rPr>
          <w:rFonts w:ascii="Arial Narrow" w:hAnsi="Arial Narrow" w:cs="Arial"/>
        </w:rPr>
        <w:t>,</w:t>
      </w:r>
      <w:r>
        <w:rPr>
          <w:rFonts w:ascii="Arial Narrow" w:hAnsi="Arial Narrow" w:cs="Arial"/>
        </w:rPr>
        <w:t xml:space="preserve"> </w:t>
      </w:r>
      <w:r w:rsidR="00D117F9">
        <w:rPr>
          <w:rFonts w:ascii="Arial Narrow" w:hAnsi="Arial Narrow" w:cs="Arial"/>
        </w:rPr>
        <w:t>SAA wishes</w:t>
      </w:r>
      <w:r w:rsidR="007532F7">
        <w:rPr>
          <w:rFonts w:ascii="Arial Narrow" w:hAnsi="Arial Narrow" w:cs="Arial"/>
        </w:rPr>
        <w:t xml:space="preserve"> to </w:t>
      </w:r>
      <w:r>
        <w:rPr>
          <w:rFonts w:ascii="Arial Narrow" w:hAnsi="Arial Narrow" w:cs="Arial"/>
        </w:rPr>
        <w:t xml:space="preserve">significantly improve the entertainment for </w:t>
      </w:r>
      <w:r w:rsidR="00D117F9">
        <w:rPr>
          <w:rFonts w:ascii="Arial Narrow" w:hAnsi="Arial Narrow" w:cs="Arial"/>
        </w:rPr>
        <w:t>its</w:t>
      </w:r>
      <w:r>
        <w:rPr>
          <w:rFonts w:ascii="Arial Narrow" w:hAnsi="Arial Narrow" w:cs="Arial"/>
        </w:rPr>
        <w:t xml:space="preserve"> passengers on those routes.</w:t>
      </w:r>
    </w:p>
    <w:p w:rsidR="00B63B8E" w:rsidRPr="007C4DB0" w:rsidRDefault="007D6DAA" w:rsidP="009B5B5E">
      <w:pPr>
        <w:pStyle w:val="ListParagraph"/>
        <w:suppressAutoHyphens w:val="0"/>
        <w:spacing w:before="100" w:beforeAutospacing="1" w:after="100" w:afterAutospacing="1"/>
        <w:jc w:val="both"/>
        <w:rPr>
          <w:rFonts w:ascii="Arial Narrow" w:hAnsi="Arial Narrow" w:cs="Arial"/>
          <w:lang w:val="en-GB"/>
        </w:rPr>
      </w:pPr>
      <w:r w:rsidRPr="007C4DB0">
        <w:rPr>
          <w:rFonts w:ascii="Arial Narrow" w:hAnsi="Arial Narrow" w:cs="Tahoma"/>
          <w:lang w:val="en-ZA"/>
        </w:rPr>
        <w:lastRenderedPageBreak/>
        <w:t>Inflight Entertainment</w:t>
      </w:r>
      <w:r w:rsidR="009B5B5E" w:rsidRPr="007C4DB0">
        <w:rPr>
          <w:rFonts w:ascii="Arial Narrow" w:hAnsi="Arial Narrow" w:cs="Arial"/>
        </w:rPr>
        <w:t xml:space="preserve"> content is well planned, </w:t>
      </w:r>
      <w:r w:rsidR="002A2252" w:rsidRPr="007C4DB0">
        <w:rPr>
          <w:rFonts w:ascii="Arial Narrow" w:hAnsi="Arial Narrow" w:cs="Arial"/>
        </w:rPr>
        <w:t xml:space="preserve">following certain </w:t>
      </w:r>
      <w:r w:rsidR="009B5B5E" w:rsidRPr="007C4DB0">
        <w:rPr>
          <w:rFonts w:ascii="Arial Narrow" w:hAnsi="Arial Narrow" w:cs="Arial"/>
        </w:rPr>
        <w:t>guidelines:</w:t>
      </w:r>
    </w:p>
    <w:p w:rsidR="002A2252" w:rsidRPr="007C4DB0" w:rsidRDefault="002A2252" w:rsidP="00866592">
      <w:pPr>
        <w:numPr>
          <w:ilvl w:val="0"/>
          <w:numId w:val="7"/>
        </w:numPr>
        <w:rPr>
          <w:rFonts w:ascii="Arial Narrow" w:hAnsi="Arial Narrow" w:cs="Arial"/>
          <w:sz w:val="24"/>
          <w:szCs w:val="24"/>
          <w:lang w:val="en-GB"/>
        </w:rPr>
      </w:pPr>
      <w:r w:rsidRPr="007C4DB0">
        <w:rPr>
          <w:rFonts w:ascii="Arial Narrow" w:hAnsi="Arial Narrow" w:cs="Arial"/>
          <w:sz w:val="24"/>
          <w:szCs w:val="24"/>
          <w:lang w:val="en-GB"/>
        </w:rPr>
        <w:t>Content has to appeal to a wide range of entertainment tastes</w:t>
      </w:r>
    </w:p>
    <w:p w:rsidR="00CF677F" w:rsidRPr="007C4DB0" w:rsidRDefault="00CF677F" w:rsidP="00866592">
      <w:pPr>
        <w:numPr>
          <w:ilvl w:val="0"/>
          <w:numId w:val="7"/>
        </w:numPr>
        <w:rPr>
          <w:rFonts w:ascii="Arial Narrow" w:hAnsi="Arial Narrow" w:cs="Arial"/>
          <w:sz w:val="24"/>
          <w:szCs w:val="24"/>
          <w:lang w:val="en-GB"/>
        </w:rPr>
      </w:pPr>
      <w:r w:rsidRPr="007C4DB0">
        <w:rPr>
          <w:rFonts w:ascii="Arial Narrow" w:hAnsi="Arial Narrow" w:cs="Arial"/>
          <w:sz w:val="24"/>
          <w:szCs w:val="24"/>
          <w:lang w:val="en-GB"/>
        </w:rPr>
        <w:t>Regional and international benchmark</w:t>
      </w:r>
    </w:p>
    <w:p w:rsidR="00CF677F" w:rsidRPr="00F8587E" w:rsidRDefault="00C5297F" w:rsidP="00F8587E">
      <w:pPr>
        <w:numPr>
          <w:ilvl w:val="0"/>
          <w:numId w:val="7"/>
        </w:numPr>
        <w:rPr>
          <w:rFonts w:ascii="Arial Narrow" w:hAnsi="Arial Narrow"/>
          <w:sz w:val="24"/>
          <w:szCs w:val="24"/>
          <w:lang w:val="en-GB"/>
        </w:rPr>
      </w:pPr>
      <w:r>
        <w:rPr>
          <w:rFonts w:ascii="Arial Narrow" w:hAnsi="Arial Narrow"/>
          <w:sz w:val="24"/>
          <w:szCs w:val="24"/>
          <w:lang w:val="en-GB"/>
        </w:rPr>
        <w:t>South African/</w:t>
      </w:r>
      <w:r w:rsidR="00CF677F" w:rsidRPr="007C4DB0">
        <w:rPr>
          <w:rFonts w:ascii="Arial Narrow" w:hAnsi="Arial Narrow"/>
          <w:sz w:val="24"/>
          <w:szCs w:val="24"/>
          <w:lang w:val="en-GB"/>
        </w:rPr>
        <w:t>African productions and music</w:t>
      </w:r>
    </w:p>
    <w:p w:rsidR="00C54018" w:rsidRPr="007C4DB0" w:rsidRDefault="00C54018" w:rsidP="00866592">
      <w:pPr>
        <w:numPr>
          <w:ilvl w:val="0"/>
          <w:numId w:val="7"/>
        </w:numPr>
        <w:rPr>
          <w:rFonts w:ascii="Arial Narrow" w:hAnsi="Arial Narrow"/>
          <w:sz w:val="24"/>
          <w:szCs w:val="24"/>
          <w:lang w:val="en-GB"/>
        </w:rPr>
      </w:pPr>
      <w:r w:rsidRPr="007C4DB0">
        <w:rPr>
          <w:rFonts w:ascii="Arial Narrow" w:hAnsi="Arial Narrow"/>
          <w:sz w:val="24"/>
          <w:szCs w:val="24"/>
          <w:lang w:val="en-GB"/>
        </w:rPr>
        <w:t>International tastes and flavours</w:t>
      </w:r>
    </w:p>
    <w:p w:rsidR="00C54018" w:rsidRPr="007C4DB0" w:rsidRDefault="002F7B28" w:rsidP="00866592">
      <w:pPr>
        <w:numPr>
          <w:ilvl w:val="0"/>
          <w:numId w:val="7"/>
        </w:numPr>
        <w:rPr>
          <w:rFonts w:ascii="Arial Narrow" w:hAnsi="Arial Narrow"/>
          <w:sz w:val="24"/>
          <w:szCs w:val="24"/>
          <w:lang w:val="en-GB"/>
        </w:rPr>
      </w:pPr>
      <w:r w:rsidRPr="007C4DB0">
        <w:rPr>
          <w:rFonts w:ascii="Arial Narrow" w:hAnsi="Arial Narrow"/>
          <w:sz w:val="24"/>
          <w:szCs w:val="24"/>
          <w:lang w:val="en-GB"/>
        </w:rPr>
        <w:t>Availability of</w:t>
      </w:r>
      <w:r w:rsidR="002A2252" w:rsidRPr="007C4DB0">
        <w:rPr>
          <w:rFonts w:ascii="Arial Narrow" w:hAnsi="Arial Narrow"/>
          <w:sz w:val="24"/>
          <w:szCs w:val="24"/>
          <w:lang w:val="en-GB"/>
        </w:rPr>
        <w:t xml:space="preserve"> content in a </w:t>
      </w:r>
      <w:r w:rsidRPr="007C4DB0">
        <w:rPr>
          <w:rFonts w:ascii="Arial Narrow" w:hAnsi="Arial Narrow"/>
          <w:sz w:val="24"/>
          <w:szCs w:val="24"/>
          <w:lang w:val="en-GB"/>
        </w:rPr>
        <w:t>n</w:t>
      </w:r>
      <w:r w:rsidR="00C54018" w:rsidRPr="007C4DB0">
        <w:rPr>
          <w:rFonts w:ascii="Arial Narrow" w:hAnsi="Arial Narrow"/>
          <w:sz w:val="24"/>
          <w:szCs w:val="24"/>
          <w:lang w:val="en-GB"/>
        </w:rPr>
        <w:t>umber of languages</w:t>
      </w:r>
    </w:p>
    <w:p w:rsidR="00CF677F" w:rsidRPr="007C4DB0" w:rsidRDefault="002A2252" w:rsidP="00866592">
      <w:pPr>
        <w:numPr>
          <w:ilvl w:val="0"/>
          <w:numId w:val="7"/>
        </w:numPr>
        <w:rPr>
          <w:rFonts w:ascii="Arial Narrow" w:hAnsi="Arial Narrow"/>
          <w:sz w:val="24"/>
          <w:szCs w:val="24"/>
          <w:lang w:val="en-GB"/>
        </w:rPr>
      </w:pPr>
      <w:r w:rsidRPr="007C4DB0">
        <w:rPr>
          <w:rFonts w:ascii="Arial Narrow" w:hAnsi="Arial Narrow"/>
          <w:sz w:val="24"/>
          <w:szCs w:val="24"/>
          <w:lang w:val="en-GB"/>
        </w:rPr>
        <w:t>C</w:t>
      </w:r>
      <w:r w:rsidR="00CF677F" w:rsidRPr="007C4DB0">
        <w:rPr>
          <w:rFonts w:ascii="Arial Narrow" w:hAnsi="Arial Narrow"/>
          <w:sz w:val="24"/>
          <w:szCs w:val="24"/>
          <w:lang w:val="en-GB"/>
        </w:rPr>
        <w:t xml:space="preserve">ontent </w:t>
      </w:r>
      <w:r w:rsidRPr="007C4DB0">
        <w:rPr>
          <w:rFonts w:ascii="Arial Narrow" w:hAnsi="Arial Narrow"/>
          <w:sz w:val="24"/>
          <w:szCs w:val="24"/>
          <w:lang w:val="en-GB"/>
        </w:rPr>
        <w:t xml:space="preserve">may not be </w:t>
      </w:r>
      <w:r w:rsidR="00CF677F" w:rsidRPr="007C4DB0">
        <w:rPr>
          <w:rFonts w:ascii="Arial Narrow" w:hAnsi="Arial Narrow"/>
          <w:sz w:val="24"/>
          <w:szCs w:val="24"/>
          <w:lang w:val="en-GB"/>
        </w:rPr>
        <w:t>offensive</w:t>
      </w:r>
      <w:r w:rsidR="003E32BD" w:rsidRPr="007C4DB0">
        <w:rPr>
          <w:rFonts w:ascii="Arial Narrow" w:hAnsi="Arial Narrow"/>
          <w:sz w:val="24"/>
          <w:szCs w:val="24"/>
          <w:lang w:val="en-GB"/>
        </w:rPr>
        <w:t xml:space="preserve"> regarding </w:t>
      </w:r>
      <w:r w:rsidR="00192E59" w:rsidRPr="007C4DB0">
        <w:rPr>
          <w:rFonts w:ascii="Arial Narrow" w:hAnsi="Arial Narrow"/>
          <w:sz w:val="24"/>
          <w:szCs w:val="24"/>
          <w:lang w:val="en-GB"/>
        </w:rPr>
        <w:t>religion, race, creed</w:t>
      </w:r>
    </w:p>
    <w:p w:rsidR="00CF677F" w:rsidRPr="007C4DB0" w:rsidRDefault="00CF677F" w:rsidP="00866592">
      <w:pPr>
        <w:numPr>
          <w:ilvl w:val="0"/>
          <w:numId w:val="7"/>
        </w:numPr>
        <w:rPr>
          <w:rFonts w:ascii="Arial Narrow" w:hAnsi="Arial Narrow"/>
          <w:sz w:val="24"/>
          <w:szCs w:val="24"/>
          <w:lang w:val="en-GB"/>
        </w:rPr>
      </w:pPr>
      <w:r w:rsidRPr="007C4DB0">
        <w:rPr>
          <w:rFonts w:ascii="Arial Narrow" w:hAnsi="Arial Narrow"/>
          <w:sz w:val="24"/>
          <w:szCs w:val="24"/>
          <w:lang w:val="en-GB"/>
        </w:rPr>
        <w:t xml:space="preserve">SAA is one of the only carriers that </w:t>
      </w:r>
      <w:r w:rsidR="00404B08" w:rsidRPr="007C4DB0">
        <w:rPr>
          <w:rFonts w:ascii="Arial Narrow" w:hAnsi="Arial Narrow"/>
          <w:sz w:val="24"/>
          <w:szCs w:val="24"/>
          <w:lang w:val="en-GB"/>
        </w:rPr>
        <w:t>offer</w:t>
      </w:r>
      <w:r w:rsidR="00FE6E2A" w:rsidRPr="007C4DB0">
        <w:rPr>
          <w:rFonts w:ascii="Arial Narrow" w:hAnsi="Arial Narrow"/>
          <w:sz w:val="24"/>
          <w:szCs w:val="24"/>
          <w:lang w:val="en-GB"/>
        </w:rPr>
        <w:t xml:space="preserve"> </w:t>
      </w:r>
      <w:r w:rsidRPr="007C4DB0">
        <w:rPr>
          <w:rFonts w:ascii="Arial Narrow" w:hAnsi="Arial Narrow"/>
          <w:sz w:val="24"/>
          <w:szCs w:val="24"/>
          <w:lang w:val="en-GB"/>
        </w:rPr>
        <w:t xml:space="preserve">entertainment on </w:t>
      </w:r>
      <w:r w:rsidR="004D6B3B" w:rsidRPr="007C4DB0">
        <w:rPr>
          <w:rFonts w:ascii="Arial Narrow" w:hAnsi="Arial Narrow"/>
          <w:sz w:val="24"/>
          <w:szCs w:val="24"/>
          <w:lang w:val="en-GB"/>
        </w:rPr>
        <w:t>D</w:t>
      </w:r>
      <w:r w:rsidRPr="007C4DB0">
        <w:rPr>
          <w:rFonts w:ascii="Arial Narrow" w:hAnsi="Arial Narrow"/>
          <w:sz w:val="24"/>
          <w:szCs w:val="24"/>
          <w:lang w:val="en-GB"/>
        </w:rPr>
        <w:t>omestic routes. This is an important point of differentiation</w:t>
      </w:r>
      <w:r w:rsidR="00FE6E2A" w:rsidRPr="007C4DB0">
        <w:rPr>
          <w:rFonts w:ascii="Arial Narrow" w:hAnsi="Arial Narrow"/>
          <w:sz w:val="24"/>
          <w:szCs w:val="24"/>
          <w:lang w:val="en-GB"/>
        </w:rPr>
        <w:t xml:space="preserve">. </w:t>
      </w:r>
    </w:p>
    <w:p w:rsidR="00FE6E2A" w:rsidRPr="007C4DB0" w:rsidRDefault="00FE6E2A" w:rsidP="00866592">
      <w:pPr>
        <w:numPr>
          <w:ilvl w:val="0"/>
          <w:numId w:val="7"/>
        </w:numPr>
        <w:rPr>
          <w:rFonts w:ascii="Arial Narrow" w:hAnsi="Arial Narrow"/>
          <w:sz w:val="24"/>
          <w:szCs w:val="24"/>
          <w:lang w:val="en-GB"/>
        </w:rPr>
      </w:pPr>
      <w:r w:rsidRPr="007C4DB0">
        <w:rPr>
          <w:rFonts w:ascii="Arial Narrow" w:hAnsi="Arial Narrow"/>
          <w:sz w:val="24"/>
          <w:szCs w:val="24"/>
          <w:lang w:val="en-GB"/>
        </w:rPr>
        <w:t xml:space="preserve">The </w:t>
      </w:r>
      <w:r w:rsidR="007D6DAA" w:rsidRPr="007C4DB0">
        <w:rPr>
          <w:rFonts w:ascii="Arial Narrow" w:hAnsi="Arial Narrow" w:cs="Tahoma"/>
          <w:sz w:val="24"/>
          <w:szCs w:val="24"/>
          <w:lang w:val="en-ZA"/>
        </w:rPr>
        <w:t>Inflight Entertainment</w:t>
      </w:r>
      <w:r w:rsidRPr="007C4DB0">
        <w:rPr>
          <w:rFonts w:ascii="Arial Narrow" w:hAnsi="Arial Narrow"/>
          <w:sz w:val="24"/>
          <w:szCs w:val="24"/>
          <w:lang w:val="en-GB"/>
        </w:rPr>
        <w:t xml:space="preserve"> platform is </w:t>
      </w:r>
      <w:r w:rsidR="002A2252" w:rsidRPr="007C4DB0">
        <w:rPr>
          <w:rFonts w:ascii="Arial Narrow" w:hAnsi="Arial Narrow"/>
          <w:sz w:val="24"/>
          <w:szCs w:val="24"/>
          <w:lang w:val="en-GB"/>
        </w:rPr>
        <w:t xml:space="preserve">also </w:t>
      </w:r>
      <w:r w:rsidRPr="007C4DB0">
        <w:rPr>
          <w:rFonts w:ascii="Arial Narrow" w:hAnsi="Arial Narrow"/>
          <w:sz w:val="24"/>
          <w:szCs w:val="24"/>
          <w:lang w:val="en-GB"/>
        </w:rPr>
        <w:t>used for selling and promoting SAA products</w:t>
      </w:r>
    </w:p>
    <w:p w:rsidR="00CF677F" w:rsidRPr="007C4DB0" w:rsidRDefault="003E32BD" w:rsidP="00866592">
      <w:pPr>
        <w:numPr>
          <w:ilvl w:val="0"/>
          <w:numId w:val="7"/>
        </w:numPr>
        <w:rPr>
          <w:rFonts w:ascii="Arial Narrow" w:hAnsi="Arial Narrow"/>
          <w:sz w:val="24"/>
          <w:szCs w:val="24"/>
          <w:lang w:val="en-GB"/>
        </w:rPr>
      </w:pPr>
      <w:r w:rsidRPr="007C4DB0">
        <w:rPr>
          <w:rFonts w:ascii="Arial Narrow" w:hAnsi="Arial Narrow"/>
          <w:sz w:val="24"/>
          <w:szCs w:val="24"/>
          <w:lang w:val="en-GB"/>
        </w:rPr>
        <w:t>The SAA In</w:t>
      </w:r>
      <w:r w:rsidR="00CF677F" w:rsidRPr="007C4DB0">
        <w:rPr>
          <w:rFonts w:ascii="Arial Narrow" w:hAnsi="Arial Narrow"/>
          <w:sz w:val="24"/>
          <w:szCs w:val="24"/>
          <w:lang w:val="en-GB"/>
        </w:rPr>
        <w:t>flight entertainment magazine is called “Airscape”. Th</w:t>
      </w:r>
      <w:r w:rsidR="000C5D10">
        <w:rPr>
          <w:rFonts w:ascii="Arial Narrow" w:hAnsi="Arial Narrow"/>
          <w:sz w:val="24"/>
          <w:szCs w:val="24"/>
          <w:lang w:val="en-GB"/>
        </w:rPr>
        <w:t>e magazine has been taken off following Covid protocols. A digital summary of the IFE offer would still</w:t>
      </w:r>
      <w:r w:rsidR="00D117F9">
        <w:rPr>
          <w:rFonts w:ascii="Arial Narrow" w:hAnsi="Arial Narrow"/>
          <w:sz w:val="24"/>
          <w:szCs w:val="24"/>
          <w:lang w:val="en-GB"/>
        </w:rPr>
        <w:t xml:space="preserve"> be</w:t>
      </w:r>
      <w:r w:rsidR="000C5D10">
        <w:rPr>
          <w:rFonts w:ascii="Arial Narrow" w:hAnsi="Arial Narrow"/>
          <w:sz w:val="24"/>
          <w:szCs w:val="24"/>
          <w:lang w:val="en-GB"/>
        </w:rPr>
        <w:t xml:space="preserve"> preferred and ideas on how to do this in line with hygiene protocols are welcome. </w:t>
      </w:r>
    </w:p>
    <w:p w:rsidR="00FE6E2A" w:rsidRPr="007C4DB0" w:rsidRDefault="00FE6E2A" w:rsidP="00FE6E2A">
      <w:pPr>
        <w:rPr>
          <w:rFonts w:ascii="Arial Narrow" w:hAnsi="Arial Narrow"/>
          <w:sz w:val="24"/>
          <w:szCs w:val="24"/>
          <w:lang w:val="en-GB"/>
        </w:rPr>
      </w:pPr>
    </w:p>
    <w:p w:rsidR="00FE6E2A" w:rsidRPr="007C4DB0" w:rsidRDefault="00FE6E2A" w:rsidP="00FE6E2A">
      <w:pPr>
        <w:ind w:left="360" w:firstLine="360"/>
        <w:rPr>
          <w:rFonts w:ascii="Arial Narrow" w:hAnsi="Arial Narrow"/>
          <w:sz w:val="24"/>
          <w:szCs w:val="24"/>
          <w:lang w:val="en-GB"/>
        </w:rPr>
      </w:pPr>
      <w:r w:rsidRPr="007C4DB0">
        <w:rPr>
          <w:rFonts w:ascii="Arial Narrow" w:hAnsi="Arial Narrow"/>
          <w:sz w:val="24"/>
          <w:szCs w:val="24"/>
          <w:lang w:val="en-GB"/>
        </w:rPr>
        <w:t>SAA IFE Objectives:</w:t>
      </w:r>
    </w:p>
    <w:p w:rsidR="00FE6E2A" w:rsidRDefault="00FE6E2A" w:rsidP="00FE6E2A">
      <w:pPr>
        <w:ind w:left="360"/>
        <w:rPr>
          <w:rFonts w:ascii="Arial Narrow" w:hAnsi="Arial Narrow"/>
          <w:sz w:val="24"/>
          <w:szCs w:val="24"/>
          <w:lang w:val="en-GB"/>
        </w:rPr>
      </w:pPr>
    </w:p>
    <w:p w:rsidR="002855BB" w:rsidRDefault="002855BB" w:rsidP="002855BB">
      <w:pPr>
        <w:pStyle w:val="ListParagraph"/>
        <w:numPr>
          <w:ilvl w:val="0"/>
          <w:numId w:val="7"/>
        </w:numPr>
        <w:rPr>
          <w:rFonts w:ascii="Arial Narrow" w:hAnsi="Arial Narrow"/>
          <w:lang w:val="en-GB"/>
        </w:rPr>
      </w:pPr>
      <w:r>
        <w:rPr>
          <w:rFonts w:ascii="Arial Narrow" w:hAnsi="Arial Narrow"/>
          <w:lang w:val="en-GB"/>
        </w:rPr>
        <w:lastRenderedPageBreak/>
        <w:t>To improve the entertainment offering in all areas:</w:t>
      </w:r>
    </w:p>
    <w:p w:rsidR="002855BB" w:rsidRDefault="00072A62" w:rsidP="002855BB">
      <w:pPr>
        <w:pStyle w:val="ListParagraph"/>
        <w:numPr>
          <w:ilvl w:val="1"/>
          <w:numId w:val="7"/>
        </w:numPr>
        <w:rPr>
          <w:rFonts w:ascii="Arial Narrow" w:hAnsi="Arial Narrow"/>
          <w:lang w:val="en-GB"/>
        </w:rPr>
      </w:pPr>
      <w:r>
        <w:rPr>
          <w:rFonts w:ascii="Arial Narrow" w:hAnsi="Arial Narrow"/>
          <w:lang w:val="en-GB"/>
        </w:rPr>
        <w:t>Movies</w:t>
      </w:r>
      <w:r w:rsidR="002855BB">
        <w:rPr>
          <w:rFonts w:ascii="Arial Narrow" w:hAnsi="Arial Narrow"/>
          <w:lang w:val="en-GB"/>
        </w:rPr>
        <w:t xml:space="preserve">: latest movies need to be available when released to airlines. </w:t>
      </w:r>
      <w:r w:rsidR="007532F7">
        <w:rPr>
          <w:rFonts w:ascii="Arial Narrow" w:hAnsi="Arial Narrow"/>
          <w:lang w:val="en-GB"/>
        </w:rPr>
        <w:t xml:space="preserve">Ideally </w:t>
      </w:r>
      <w:r w:rsidR="002855BB">
        <w:rPr>
          <w:rFonts w:ascii="Arial Narrow" w:hAnsi="Arial Narrow"/>
          <w:lang w:val="en-GB"/>
        </w:rPr>
        <w:t xml:space="preserve">the latest movies </w:t>
      </w:r>
      <w:r w:rsidR="007532F7">
        <w:rPr>
          <w:rFonts w:ascii="Arial Narrow" w:hAnsi="Arial Narrow"/>
          <w:lang w:val="en-GB"/>
        </w:rPr>
        <w:t xml:space="preserve">are </w:t>
      </w:r>
      <w:r w:rsidR="002855BB">
        <w:rPr>
          <w:rFonts w:ascii="Arial Narrow" w:hAnsi="Arial Narrow"/>
          <w:lang w:val="en-GB"/>
        </w:rPr>
        <w:t>on bo</w:t>
      </w:r>
      <w:r w:rsidR="007532F7">
        <w:rPr>
          <w:rFonts w:ascii="Arial Narrow" w:hAnsi="Arial Narrow"/>
          <w:lang w:val="en-GB"/>
        </w:rPr>
        <w:t>ard in the shortest time period from theatrical release.</w:t>
      </w:r>
    </w:p>
    <w:p w:rsidR="002855BB" w:rsidRDefault="002855BB" w:rsidP="002855BB">
      <w:pPr>
        <w:pStyle w:val="ListParagraph"/>
        <w:numPr>
          <w:ilvl w:val="1"/>
          <w:numId w:val="7"/>
        </w:numPr>
        <w:rPr>
          <w:rFonts w:ascii="Arial Narrow" w:hAnsi="Arial Narrow"/>
          <w:lang w:val="en-GB"/>
        </w:rPr>
      </w:pPr>
      <w:r>
        <w:rPr>
          <w:rFonts w:ascii="Arial Narrow" w:hAnsi="Arial Narrow"/>
          <w:lang w:val="en-GB"/>
        </w:rPr>
        <w:t>TV: full season series and a fresh look at the TV offering</w:t>
      </w:r>
      <w:r w:rsidR="00072A62">
        <w:rPr>
          <w:rFonts w:ascii="Arial Narrow" w:hAnsi="Arial Narrow"/>
          <w:lang w:val="en-GB"/>
        </w:rPr>
        <w:t xml:space="preserve">, provision for content that is </w:t>
      </w:r>
      <w:r w:rsidR="009E3865">
        <w:rPr>
          <w:rFonts w:ascii="Arial Narrow" w:hAnsi="Arial Narrow"/>
          <w:lang w:val="en-GB"/>
        </w:rPr>
        <w:t>locally generated</w:t>
      </w:r>
      <w:r w:rsidR="00072A62">
        <w:rPr>
          <w:rFonts w:ascii="Arial Narrow" w:hAnsi="Arial Narrow"/>
          <w:lang w:val="en-GB"/>
        </w:rPr>
        <w:t>, content generated by SAA, promotional content</w:t>
      </w:r>
    </w:p>
    <w:p w:rsidR="002855BB" w:rsidRDefault="002855BB" w:rsidP="002855BB">
      <w:pPr>
        <w:pStyle w:val="ListParagraph"/>
        <w:numPr>
          <w:ilvl w:val="1"/>
          <w:numId w:val="7"/>
        </w:numPr>
        <w:rPr>
          <w:rFonts w:ascii="Arial Narrow" w:hAnsi="Arial Narrow"/>
          <w:lang w:val="en-GB"/>
        </w:rPr>
      </w:pPr>
      <w:r>
        <w:rPr>
          <w:rFonts w:ascii="Arial Narrow" w:hAnsi="Arial Narrow"/>
          <w:lang w:val="en-GB"/>
        </w:rPr>
        <w:t>Improve the magazine style programming for the domestic sectors i.e. programs for lifestyle, tech, fashion, business, wildlife, tourism, arts and culture</w:t>
      </w:r>
    </w:p>
    <w:p w:rsidR="00540D14" w:rsidRDefault="00540D14" w:rsidP="002855BB">
      <w:pPr>
        <w:pStyle w:val="ListParagraph"/>
        <w:numPr>
          <w:ilvl w:val="1"/>
          <w:numId w:val="7"/>
        </w:numPr>
        <w:rPr>
          <w:rFonts w:ascii="Arial Narrow" w:hAnsi="Arial Narrow"/>
          <w:lang w:val="en-GB"/>
        </w:rPr>
      </w:pPr>
      <w:r>
        <w:rPr>
          <w:rFonts w:ascii="Arial Narrow" w:hAnsi="Arial Narrow"/>
          <w:lang w:val="en-GB"/>
        </w:rPr>
        <w:t xml:space="preserve">Bring in innovation in content, </w:t>
      </w:r>
      <w:r w:rsidR="007532F7">
        <w:rPr>
          <w:rFonts w:ascii="Arial Narrow" w:hAnsi="Arial Narrow"/>
          <w:lang w:val="en-GB"/>
        </w:rPr>
        <w:t xml:space="preserve">adapt to trends, </w:t>
      </w:r>
      <w:r>
        <w:rPr>
          <w:rFonts w:ascii="Arial Narrow" w:hAnsi="Arial Narrow"/>
          <w:lang w:val="en-GB"/>
        </w:rPr>
        <w:t xml:space="preserve">make SAA a unique content proposal that sets us apart </w:t>
      </w:r>
      <w:r w:rsidR="009F1F51">
        <w:rPr>
          <w:rFonts w:ascii="Arial Narrow" w:hAnsi="Arial Narrow"/>
          <w:lang w:val="en-GB"/>
        </w:rPr>
        <w:t xml:space="preserve">from </w:t>
      </w:r>
      <w:r>
        <w:rPr>
          <w:rFonts w:ascii="Arial Narrow" w:hAnsi="Arial Narrow"/>
          <w:lang w:val="en-GB"/>
        </w:rPr>
        <w:t>other airlines</w:t>
      </w:r>
    </w:p>
    <w:p w:rsidR="000269CC" w:rsidRDefault="000269CC" w:rsidP="002855BB">
      <w:pPr>
        <w:pStyle w:val="ListParagraph"/>
        <w:numPr>
          <w:ilvl w:val="1"/>
          <w:numId w:val="7"/>
        </w:numPr>
        <w:rPr>
          <w:rFonts w:ascii="Arial Narrow" w:hAnsi="Arial Narrow"/>
          <w:lang w:val="en-GB"/>
        </w:rPr>
      </w:pPr>
      <w:r>
        <w:rPr>
          <w:rFonts w:ascii="Arial Narrow" w:hAnsi="Arial Narrow"/>
          <w:lang w:val="en-GB"/>
        </w:rPr>
        <w:t>Add the streaming IFE platform for narrow bodies</w:t>
      </w:r>
    </w:p>
    <w:p w:rsidR="002855BB" w:rsidRPr="002855BB" w:rsidRDefault="002855BB" w:rsidP="002855BB">
      <w:pPr>
        <w:ind w:left="1440"/>
        <w:rPr>
          <w:rFonts w:ascii="Arial Narrow" w:hAnsi="Arial Narrow"/>
          <w:lang w:val="en-GB"/>
        </w:rPr>
      </w:pPr>
    </w:p>
    <w:p w:rsidR="00C72B1C" w:rsidRPr="007C4DB0" w:rsidRDefault="00C72B1C" w:rsidP="00866592">
      <w:pPr>
        <w:pStyle w:val="ListParagraph"/>
        <w:numPr>
          <w:ilvl w:val="0"/>
          <w:numId w:val="7"/>
        </w:numPr>
        <w:rPr>
          <w:rFonts w:ascii="Arial Narrow" w:hAnsi="Arial Narrow"/>
          <w:lang w:val="en-GB"/>
        </w:rPr>
      </w:pPr>
      <w:r w:rsidRPr="007C4DB0">
        <w:rPr>
          <w:rFonts w:ascii="Arial Narrow" w:hAnsi="Arial Narrow"/>
          <w:lang w:val="en-GB"/>
        </w:rPr>
        <w:t xml:space="preserve">The embedded systems are limiting w.r.t. placement of advertising due to the long leadtimes. </w:t>
      </w:r>
      <w:r w:rsidR="00072A62">
        <w:rPr>
          <w:rFonts w:ascii="Arial Narrow" w:hAnsi="Arial Narrow"/>
          <w:lang w:val="en-GB"/>
        </w:rPr>
        <w:t>These timelines need to be reviewed</w:t>
      </w:r>
      <w:r w:rsidR="007532F7">
        <w:rPr>
          <w:rFonts w:ascii="Arial Narrow" w:hAnsi="Arial Narrow"/>
          <w:lang w:val="en-GB"/>
        </w:rPr>
        <w:t xml:space="preserve"> where possible,</w:t>
      </w:r>
      <w:r w:rsidR="00072A62">
        <w:rPr>
          <w:rFonts w:ascii="Arial Narrow" w:hAnsi="Arial Narrow"/>
          <w:lang w:val="en-GB"/>
        </w:rPr>
        <w:t xml:space="preserve"> in order for SAA to react faster to advertising revenue opportunities. </w:t>
      </w:r>
    </w:p>
    <w:p w:rsidR="00FE6E2A" w:rsidRPr="005D5558" w:rsidRDefault="007532F7" w:rsidP="00EF27EA">
      <w:pPr>
        <w:pStyle w:val="ListParagraph"/>
        <w:numPr>
          <w:ilvl w:val="0"/>
          <w:numId w:val="7"/>
        </w:numPr>
        <w:rPr>
          <w:rFonts w:ascii="Arial Narrow" w:hAnsi="Arial Narrow"/>
          <w:lang w:val="en-GB"/>
        </w:rPr>
      </w:pPr>
      <w:r>
        <w:rPr>
          <w:rFonts w:ascii="Arial Narrow" w:hAnsi="Arial Narrow"/>
          <w:lang w:val="en-GB"/>
        </w:rPr>
        <w:lastRenderedPageBreak/>
        <w:t>U</w:t>
      </w:r>
      <w:r w:rsidR="00C72B1C" w:rsidRPr="005D5558">
        <w:rPr>
          <w:rFonts w:ascii="Arial Narrow" w:hAnsi="Arial Narrow"/>
          <w:lang w:val="en-GB"/>
        </w:rPr>
        <w:t>tilise the new wireless streaming platforms with flexible, easily upgradeable software in order to dynamically react to market needs</w:t>
      </w:r>
      <w:r w:rsidR="001F1CDB" w:rsidRPr="005D5558">
        <w:rPr>
          <w:rFonts w:ascii="Arial Narrow" w:hAnsi="Arial Narrow"/>
          <w:lang w:val="en-GB"/>
        </w:rPr>
        <w:t xml:space="preserve">, </w:t>
      </w:r>
      <w:r w:rsidR="00EF27EA" w:rsidRPr="005D5558">
        <w:rPr>
          <w:rFonts w:ascii="Arial Narrow" w:hAnsi="Arial Narrow"/>
          <w:lang w:val="en-GB"/>
        </w:rPr>
        <w:t>without rigid license fees</w:t>
      </w:r>
      <w:r w:rsidR="00C72B1C" w:rsidRPr="005D5558">
        <w:rPr>
          <w:rFonts w:ascii="Arial Narrow" w:hAnsi="Arial Narrow"/>
          <w:lang w:val="en-GB"/>
        </w:rPr>
        <w:t xml:space="preserve">. </w:t>
      </w:r>
    </w:p>
    <w:p w:rsidR="00FE6E2A" w:rsidRPr="007C4DB0" w:rsidRDefault="00FE6E2A" w:rsidP="00866592">
      <w:pPr>
        <w:pStyle w:val="ListParagraph"/>
        <w:numPr>
          <w:ilvl w:val="0"/>
          <w:numId w:val="7"/>
        </w:numPr>
        <w:rPr>
          <w:rFonts w:ascii="Arial Narrow" w:hAnsi="Arial Narrow"/>
          <w:lang w:val="en-GB"/>
        </w:rPr>
      </w:pPr>
      <w:r w:rsidRPr="007C4DB0">
        <w:rPr>
          <w:rFonts w:ascii="Arial Narrow" w:hAnsi="Arial Narrow"/>
          <w:lang w:val="en-GB"/>
        </w:rPr>
        <w:t xml:space="preserve">Retain or improve on the SAA Skytrax offering for </w:t>
      </w:r>
      <w:r w:rsidR="007D6DAA" w:rsidRPr="007C4DB0">
        <w:rPr>
          <w:rFonts w:ascii="Arial Narrow" w:hAnsi="Arial Narrow" w:cs="Tahoma"/>
          <w:lang w:val="en-ZA"/>
        </w:rPr>
        <w:t>Inflight Entertainment</w:t>
      </w:r>
      <w:r w:rsidRPr="007C4DB0">
        <w:rPr>
          <w:rFonts w:ascii="Arial Narrow" w:hAnsi="Arial Narrow"/>
          <w:lang w:val="en-GB"/>
        </w:rPr>
        <w:t xml:space="preserve"> (current 4 star)</w:t>
      </w:r>
    </w:p>
    <w:p w:rsidR="00FE6E2A" w:rsidRPr="007C4DB0" w:rsidRDefault="00FE6E2A" w:rsidP="00866592">
      <w:pPr>
        <w:pStyle w:val="ListParagraph"/>
        <w:numPr>
          <w:ilvl w:val="0"/>
          <w:numId w:val="7"/>
        </w:numPr>
        <w:rPr>
          <w:rFonts w:ascii="Arial Narrow" w:hAnsi="Arial Narrow"/>
          <w:lang w:val="en-GB"/>
        </w:rPr>
      </w:pPr>
      <w:r w:rsidRPr="007C4DB0">
        <w:rPr>
          <w:rFonts w:ascii="Arial Narrow" w:hAnsi="Arial Narrow"/>
          <w:lang w:val="en-GB"/>
        </w:rPr>
        <w:t xml:space="preserve">Obtain differentiation in the </w:t>
      </w:r>
      <w:r w:rsidR="007D6DAA" w:rsidRPr="007C4DB0">
        <w:rPr>
          <w:rFonts w:ascii="Arial Narrow" w:hAnsi="Arial Narrow" w:cs="Tahoma"/>
          <w:lang w:val="en-ZA"/>
        </w:rPr>
        <w:t>Inflight Entertainment</w:t>
      </w:r>
      <w:r w:rsidRPr="007C4DB0">
        <w:rPr>
          <w:rFonts w:ascii="Arial Narrow" w:hAnsi="Arial Narrow"/>
          <w:lang w:val="en-GB"/>
        </w:rPr>
        <w:t xml:space="preserve"> offer on </w:t>
      </w:r>
      <w:r w:rsidR="004D6B3B" w:rsidRPr="007C4DB0">
        <w:rPr>
          <w:rFonts w:ascii="Arial Narrow" w:hAnsi="Arial Narrow"/>
          <w:lang w:val="en-GB"/>
        </w:rPr>
        <w:t>D</w:t>
      </w:r>
      <w:r w:rsidRPr="007C4DB0">
        <w:rPr>
          <w:rFonts w:ascii="Arial Narrow" w:hAnsi="Arial Narrow"/>
          <w:lang w:val="en-GB"/>
        </w:rPr>
        <w:t xml:space="preserve">omestic and </w:t>
      </w:r>
      <w:r w:rsidR="004D6B3B" w:rsidRPr="007C4DB0">
        <w:rPr>
          <w:rFonts w:ascii="Arial Narrow" w:hAnsi="Arial Narrow"/>
          <w:lang w:val="en-GB"/>
        </w:rPr>
        <w:t>R</w:t>
      </w:r>
      <w:r w:rsidRPr="007C4DB0">
        <w:rPr>
          <w:rFonts w:ascii="Arial Narrow" w:hAnsi="Arial Narrow"/>
          <w:lang w:val="en-GB"/>
        </w:rPr>
        <w:t xml:space="preserve">egional platform through the use of innovative </w:t>
      </w:r>
      <w:r w:rsidR="00A224F9">
        <w:rPr>
          <w:rFonts w:ascii="Arial Narrow" w:hAnsi="Arial Narrow"/>
          <w:lang w:val="en-GB"/>
        </w:rPr>
        <w:t>solutions</w:t>
      </w:r>
      <w:r w:rsidRPr="007C4DB0">
        <w:rPr>
          <w:rFonts w:ascii="Arial Narrow" w:hAnsi="Arial Narrow"/>
          <w:lang w:val="en-GB"/>
        </w:rPr>
        <w:t xml:space="preserve"> and well planned programming</w:t>
      </w:r>
    </w:p>
    <w:p w:rsidR="00192E59" w:rsidRDefault="00192E59" w:rsidP="00866592">
      <w:pPr>
        <w:pStyle w:val="ListParagraph"/>
        <w:numPr>
          <w:ilvl w:val="0"/>
          <w:numId w:val="7"/>
        </w:numPr>
        <w:rPr>
          <w:rFonts w:ascii="Arial Narrow" w:hAnsi="Arial Narrow"/>
          <w:lang w:val="en-GB"/>
        </w:rPr>
      </w:pPr>
      <w:r w:rsidRPr="007C4DB0">
        <w:rPr>
          <w:rFonts w:ascii="Arial Narrow" w:hAnsi="Arial Narrow"/>
          <w:lang w:val="en-GB"/>
        </w:rPr>
        <w:t>All creative elements to meet the SAA brand guidelines.</w:t>
      </w:r>
    </w:p>
    <w:p w:rsidR="00B60226" w:rsidRPr="007C4DB0" w:rsidRDefault="007532F7" w:rsidP="00866592">
      <w:pPr>
        <w:pStyle w:val="ListParagraph"/>
        <w:numPr>
          <w:ilvl w:val="0"/>
          <w:numId w:val="7"/>
        </w:numPr>
        <w:rPr>
          <w:rFonts w:ascii="Arial Narrow" w:hAnsi="Arial Narrow"/>
          <w:lang w:val="en-GB"/>
        </w:rPr>
      </w:pPr>
      <w:r>
        <w:rPr>
          <w:rFonts w:ascii="Arial Narrow" w:hAnsi="Arial Narrow"/>
          <w:lang w:val="en-GB"/>
        </w:rPr>
        <w:t>A digital programming platform which gives SAA an overview to programming as well as user stat</w:t>
      </w:r>
      <w:r w:rsidR="00AF6BD9">
        <w:rPr>
          <w:rFonts w:ascii="Arial Narrow" w:hAnsi="Arial Narrow"/>
          <w:lang w:val="en-GB"/>
        </w:rPr>
        <w:t>istics</w:t>
      </w:r>
      <w:r>
        <w:rPr>
          <w:rFonts w:ascii="Arial Narrow" w:hAnsi="Arial Narrow"/>
          <w:lang w:val="en-GB"/>
        </w:rPr>
        <w:t xml:space="preserve"> for the airline. </w:t>
      </w:r>
      <w:r w:rsidR="00E75B12">
        <w:rPr>
          <w:rFonts w:ascii="Arial Narrow" w:hAnsi="Arial Narrow"/>
          <w:lang w:val="en-GB"/>
        </w:rPr>
        <w:t xml:space="preserve"> </w:t>
      </w:r>
    </w:p>
    <w:p w:rsidR="002D766C" w:rsidRPr="007C4DB0" w:rsidRDefault="002D766C" w:rsidP="002454FC">
      <w:pPr>
        <w:ind w:left="720"/>
        <w:rPr>
          <w:rFonts w:ascii="Arial Narrow" w:hAnsi="Arial Narrow"/>
          <w:sz w:val="24"/>
          <w:szCs w:val="24"/>
          <w:lang w:val="en-GB"/>
        </w:rPr>
      </w:pPr>
    </w:p>
    <w:p w:rsidR="00D01F7F" w:rsidRDefault="00D01F7F" w:rsidP="00C72C3B">
      <w:pPr>
        <w:pStyle w:val="BodyText"/>
        <w:numPr>
          <w:ilvl w:val="1"/>
          <w:numId w:val="20"/>
        </w:numPr>
        <w:rPr>
          <w:rFonts w:ascii="Arial Narrow" w:hAnsi="Arial Narrow" w:cs="Tahoma"/>
          <w:szCs w:val="24"/>
        </w:rPr>
      </w:pPr>
      <w:r w:rsidRPr="007C4DB0">
        <w:rPr>
          <w:rFonts w:ascii="Arial Narrow" w:hAnsi="Arial Narrow" w:cs="Tahoma"/>
          <w:szCs w:val="24"/>
        </w:rPr>
        <w:t>VIDEO</w:t>
      </w:r>
      <w:r w:rsidR="006B7F3A">
        <w:rPr>
          <w:rFonts w:ascii="Arial Narrow" w:hAnsi="Arial Narrow" w:cs="Tahoma"/>
          <w:szCs w:val="24"/>
        </w:rPr>
        <w:t xml:space="preserve"> (movies &amp; TV)</w:t>
      </w:r>
    </w:p>
    <w:p w:rsidR="00B603A8" w:rsidRDefault="00B603A8" w:rsidP="00B603A8">
      <w:pPr>
        <w:pStyle w:val="BodyText"/>
        <w:ind w:left="720"/>
        <w:rPr>
          <w:rFonts w:ascii="Arial Narrow" w:hAnsi="Arial Narrow" w:cs="Tahoma"/>
          <w:szCs w:val="24"/>
        </w:rPr>
      </w:pPr>
    </w:p>
    <w:p w:rsidR="00B603A8" w:rsidRPr="00DD157A" w:rsidRDefault="00B603A8" w:rsidP="00C72C3B">
      <w:pPr>
        <w:pStyle w:val="BodyText"/>
        <w:numPr>
          <w:ilvl w:val="0"/>
          <w:numId w:val="22"/>
        </w:numPr>
        <w:rPr>
          <w:rFonts w:ascii="Arial Narrow" w:hAnsi="Arial Narrow" w:cs="Tahoma"/>
          <w:szCs w:val="24"/>
          <w:u w:val="single"/>
        </w:rPr>
      </w:pPr>
      <w:r w:rsidRPr="00DD157A">
        <w:rPr>
          <w:rFonts w:ascii="Arial Narrow" w:hAnsi="Arial Narrow" w:cs="Tahoma"/>
          <w:szCs w:val="24"/>
          <w:u w:val="single"/>
        </w:rPr>
        <w:t>Acquired content</w:t>
      </w:r>
    </w:p>
    <w:p w:rsidR="00A21A7C" w:rsidRDefault="00A21A7C" w:rsidP="00A21A7C">
      <w:pPr>
        <w:pStyle w:val="BodyText"/>
        <w:rPr>
          <w:rFonts w:ascii="Arial Narrow" w:hAnsi="Arial Narrow" w:cs="Tahoma"/>
          <w:b w:val="0"/>
          <w:szCs w:val="24"/>
        </w:rPr>
      </w:pPr>
    </w:p>
    <w:p w:rsidR="00F47B10" w:rsidRDefault="00F47B10" w:rsidP="00A21A7C">
      <w:pPr>
        <w:pStyle w:val="BodyText"/>
        <w:ind w:left="360"/>
        <w:rPr>
          <w:rFonts w:ascii="Arial Narrow" w:hAnsi="Arial Narrow" w:cs="Tahoma"/>
          <w:b w:val="0"/>
          <w:szCs w:val="24"/>
          <w:lang w:val="en-ZA"/>
        </w:rPr>
      </w:pPr>
      <w:r>
        <w:rPr>
          <w:rFonts w:ascii="Arial Narrow" w:hAnsi="Arial Narrow" w:cs="Tahoma"/>
          <w:b w:val="0"/>
          <w:szCs w:val="24"/>
          <w:lang w:val="en-ZA"/>
        </w:rPr>
        <w:t xml:space="preserve">Due to cost containment, the </w:t>
      </w:r>
      <w:r w:rsidR="00AF6BD9">
        <w:rPr>
          <w:rFonts w:ascii="Arial Narrow" w:hAnsi="Arial Narrow" w:cs="Tahoma"/>
          <w:b w:val="0"/>
          <w:szCs w:val="24"/>
          <w:lang w:val="en-ZA"/>
        </w:rPr>
        <w:t xml:space="preserve">volume </w:t>
      </w:r>
      <w:r>
        <w:rPr>
          <w:rFonts w:ascii="Arial Narrow" w:hAnsi="Arial Narrow" w:cs="Tahoma"/>
          <w:b w:val="0"/>
          <w:szCs w:val="24"/>
          <w:lang w:val="en-ZA"/>
        </w:rPr>
        <w:t>of content has reduced considerably at start-up of operations on the 23</w:t>
      </w:r>
      <w:r w:rsidRPr="00F47B10">
        <w:rPr>
          <w:rFonts w:ascii="Arial Narrow" w:hAnsi="Arial Narrow" w:cs="Tahoma"/>
          <w:b w:val="0"/>
          <w:szCs w:val="24"/>
          <w:vertAlign w:val="superscript"/>
          <w:lang w:val="en-ZA"/>
        </w:rPr>
        <w:t>rd</w:t>
      </w:r>
      <w:r w:rsidR="00AF6BD9">
        <w:rPr>
          <w:rFonts w:ascii="Arial Narrow" w:hAnsi="Arial Narrow" w:cs="Tahoma"/>
          <w:b w:val="0"/>
          <w:szCs w:val="24"/>
          <w:lang w:val="en-ZA"/>
        </w:rPr>
        <w:t xml:space="preserve"> of September 2021.</w:t>
      </w:r>
    </w:p>
    <w:p w:rsidR="00314708" w:rsidRDefault="00F47B10" w:rsidP="00A21A7C">
      <w:pPr>
        <w:pStyle w:val="BodyText"/>
        <w:ind w:left="360"/>
        <w:rPr>
          <w:rFonts w:ascii="Arial Narrow" w:hAnsi="Arial Narrow" w:cs="Tahoma"/>
          <w:b w:val="0"/>
          <w:szCs w:val="24"/>
          <w:lang w:val="en-ZA"/>
        </w:rPr>
      </w:pPr>
      <w:r>
        <w:rPr>
          <w:rFonts w:ascii="Arial Narrow" w:hAnsi="Arial Narrow" w:cs="Tahoma"/>
          <w:b w:val="0"/>
          <w:szCs w:val="24"/>
          <w:lang w:val="en-ZA"/>
        </w:rPr>
        <w:t>Please propose packages of content</w:t>
      </w:r>
      <w:r w:rsidR="00314708">
        <w:rPr>
          <w:rFonts w:ascii="Arial Narrow" w:hAnsi="Arial Narrow" w:cs="Tahoma"/>
          <w:b w:val="0"/>
          <w:szCs w:val="24"/>
          <w:lang w:val="en-ZA"/>
        </w:rPr>
        <w:t xml:space="preserve"> for both AVOD an</w:t>
      </w:r>
      <w:r w:rsidR="00AF6BD9">
        <w:rPr>
          <w:rFonts w:ascii="Arial Narrow" w:hAnsi="Arial Narrow" w:cs="Tahoma"/>
          <w:b w:val="0"/>
          <w:szCs w:val="24"/>
          <w:lang w:val="en-ZA"/>
        </w:rPr>
        <w:t>d wireless content distribution.</w:t>
      </w:r>
    </w:p>
    <w:p w:rsidR="00AF6BD9" w:rsidRDefault="00AF6BD9" w:rsidP="00A21A7C">
      <w:pPr>
        <w:pStyle w:val="BodyText"/>
        <w:ind w:left="360"/>
        <w:rPr>
          <w:rFonts w:ascii="Arial Narrow" w:hAnsi="Arial Narrow" w:cs="Tahoma"/>
          <w:b w:val="0"/>
          <w:szCs w:val="24"/>
          <w:lang w:val="en-ZA"/>
        </w:rPr>
      </w:pPr>
      <w:r>
        <w:rPr>
          <w:rFonts w:ascii="Arial Narrow" w:hAnsi="Arial Narrow" w:cs="Tahoma"/>
          <w:b w:val="0"/>
          <w:szCs w:val="24"/>
          <w:lang w:val="en-ZA"/>
        </w:rPr>
        <w:t>Options:</w:t>
      </w:r>
    </w:p>
    <w:p w:rsidR="00314708" w:rsidRDefault="00314708" w:rsidP="00314708">
      <w:pPr>
        <w:pStyle w:val="BodyText"/>
        <w:numPr>
          <w:ilvl w:val="0"/>
          <w:numId w:val="7"/>
        </w:numPr>
        <w:rPr>
          <w:rFonts w:ascii="Arial Narrow" w:hAnsi="Arial Narrow" w:cs="Tahoma"/>
          <w:b w:val="0"/>
          <w:szCs w:val="24"/>
          <w:lang w:val="en-ZA"/>
        </w:rPr>
      </w:pPr>
      <w:r>
        <w:rPr>
          <w:rFonts w:ascii="Arial Narrow" w:hAnsi="Arial Narrow" w:cs="Tahoma"/>
          <w:b w:val="0"/>
          <w:szCs w:val="24"/>
          <w:lang w:val="en-ZA"/>
        </w:rPr>
        <w:lastRenderedPageBreak/>
        <w:t xml:space="preserve">Low </w:t>
      </w:r>
      <w:r w:rsidR="00AF6BD9">
        <w:rPr>
          <w:rFonts w:ascii="Arial Narrow" w:hAnsi="Arial Narrow" w:cs="Tahoma"/>
          <w:b w:val="0"/>
          <w:szCs w:val="24"/>
          <w:lang w:val="en-ZA"/>
        </w:rPr>
        <w:t xml:space="preserve">volume </w:t>
      </w:r>
      <w:r>
        <w:rPr>
          <w:rFonts w:ascii="Arial Narrow" w:hAnsi="Arial Narrow" w:cs="Tahoma"/>
          <w:b w:val="0"/>
          <w:szCs w:val="24"/>
          <w:lang w:val="en-ZA"/>
        </w:rPr>
        <w:t>of content</w:t>
      </w:r>
      <w:r w:rsidR="00B63E74">
        <w:rPr>
          <w:rFonts w:ascii="Arial Narrow" w:hAnsi="Arial Narrow" w:cs="Tahoma"/>
          <w:b w:val="0"/>
          <w:szCs w:val="24"/>
          <w:lang w:val="en-ZA"/>
        </w:rPr>
        <w:t xml:space="preserve">: current baseline of approx. </w:t>
      </w:r>
      <w:r w:rsidR="00B63E74" w:rsidRPr="00C57DB1">
        <w:rPr>
          <w:rFonts w:ascii="Arial Narrow" w:hAnsi="Arial Narrow" w:cs="Tahoma"/>
          <w:b w:val="0"/>
          <w:szCs w:val="24"/>
          <w:lang w:val="en-ZA"/>
        </w:rPr>
        <w:t>90</w:t>
      </w:r>
      <w:r w:rsidRPr="00C57DB1">
        <w:rPr>
          <w:rFonts w:ascii="Arial Narrow" w:hAnsi="Arial Narrow" w:cs="Tahoma"/>
          <w:b w:val="0"/>
          <w:szCs w:val="24"/>
          <w:lang w:val="en-ZA"/>
        </w:rPr>
        <w:t xml:space="preserve"> p</w:t>
      </w:r>
      <w:r>
        <w:rPr>
          <w:rFonts w:ascii="Arial Narrow" w:hAnsi="Arial Narrow" w:cs="Tahoma"/>
          <w:b w:val="0"/>
          <w:szCs w:val="24"/>
          <w:lang w:val="en-ZA"/>
        </w:rPr>
        <w:t xml:space="preserve">rogrammes which includes </w:t>
      </w:r>
      <w:r w:rsidR="00AF6BD9">
        <w:rPr>
          <w:rFonts w:ascii="Arial Narrow" w:hAnsi="Arial Narrow" w:cs="Tahoma"/>
          <w:b w:val="0"/>
          <w:szCs w:val="24"/>
          <w:lang w:val="en-ZA"/>
        </w:rPr>
        <w:t xml:space="preserve">both </w:t>
      </w:r>
      <w:r>
        <w:rPr>
          <w:rFonts w:ascii="Arial Narrow" w:hAnsi="Arial Narrow" w:cs="Tahoma"/>
          <w:b w:val="0"/>
          <w:szCs w:val="24"/>
          <w:lang w:val="en-ZA"/>
        </w:rPr>
        <w:t xml:space="preserve">movies and TV programmes, </w:t>
      </w:r>
      <w:r w:rsidR="00F8587E" w:rsidRPr="00C57DB1">
        <w:rPr>
          <w:rFonts w:ascii="Arial Narrow" w:hAnsi="Arial Narrow" w:cs="Tahoma"/>
          <w:b w:val="0"/>
          <w:szCs w:val="24"/>
          <w:lang w:val="en-ZA"/>
        </w:rPr>
        <w:t>approx. 15 games, 52CD’s</w:t>
      </w:r>
      <w:r w:rsidR="00D5075D">
        <w:rPr>
          <w:rFonts w:ascii="Arial Narrow" w:hAnsi="Arial Narrow" w:cs="Tahoma"/>
          <w:b w:val="0"/>
          <w:szCs w:val="24"/>
          <w:lang w:val="en-ZA"/>
        </w:rPr>
        <w:t xml:space="preserve"> or over. </w:t>
      </w:r>
      <w:r w:rsidR="00814CAA" w:rsidRPr="00C57DB1">
        <w:rPr>
          <w:rFonts w:ascii="Arial Narrow" w:hAnsi="Arial Narrow" w:cs="Tahoma"/>
          <w:b w:val="0"/>
          <w:szCs w:val="24"/>
          <w:lang w:val="en-ZA"/>
        </w:rPr>
        <w:t xml:space="preserve"> </w:t>
      </w:r>
    </w:p>
    <w:p w:rsidR="00314708" w:rsidRDefault="00314708" w:rsidP="00314708">
      <w:pPr>
        <w:pStyle w:val="BodyText"/>
        <w:numPr>
          <w:ilvl w:val="0"/>
          <w:numId w:val="7"/>
        </w:numPr>
        <w:rPr>
          <w:rFonts w:ascii="Arial Narrow" w:hAnsi="Arial Narrow" w:cs="Tahoma"/>
          <w:b w:val="0"/>
          <w:szCs w:val="24"/>
          <w:lang w:val="en-ZA"/>
        </w:rPr>
      </w:pPr>
      <w:r>
        <w:rPr>
          <w:rFonts w:ascii="Arial Narrow" w:hAnsi="Arial Narrow" w:cs="Tahoma"/>
          <w:b w:val="0"/>
          <w:szCs w:val="24"/>
          <w:lang w:val="en-ZA"/>
        </w:rPr>
        <w:t>Medium volume of content: approx. 70 movies and 70 TV programmes, approx. 15 games,</w:t>
      </w:r>
    </w:p>
    <w:p w:rsidR="00314708" w:rsidRDefault="00314708" w:rsidP="00314708">
      <w:pPr>
        <w:pStyle w:val="BodyText"/>
        <w:numPr>
          <w:ilvl w:val="0"/>
          <w:numId w:val="7"/>
        </w:numPr>
        <w:rPr>
          <w:rFonts w:ascii="Arial Narrow" w:hAnsi="Arial Narrow" w:cs="Tahoma"/>
          <w:b w:val="0"/>
          <w:szCs w:val="24"/>
          <w:lang w:val="en-ZA"/>
        </w:rPr>
      </w:pPr>
      <w:r>
        <w:rPr>
          <w:rFonts w:ascii="Arial Narrow" w:hAnsi="Arial Narrow" w:cs="Tahoma"/>
          <w:b w:val="0"/>
          <w:szCs w:val="24"/>
          <w:lang w:val="en-ZA"/>
        </w:rPr>
        <w:t>High volume of content: approx. 100 movies and 140 TV programmes incl</w:t>
      </w:r>
      <w:r w:rsidR="00A2080C">
        <w:rPr>
          <w:rFonts w:ascii="Arial Narrow" w:hAnsi="Arial Narrow" w:cs="Tahoma"/>
          <w:b w:val="0"/>
          <w:szCs w:val="24"/>
          <w:lang w:val="en-ZA"/>
        </w:rPr>
        <w:t>uding</w:t>
      </w:r>
      <w:r>
        <w:rPr>
          <w:rFonts w:ascii="Arial Narrow" w:hAnsi="Arial Narrow" w:cs="Tahoma"/>
          <w:b w:val="0"/>
          <w:szCs w:val="24"/>
          <w:lang w:val="en-ZA"/>
        </w:rPr>
        <w:t xml:space="preserve"> full season series</w:t>
      </w:r>
    </w:p>
    <w:p w:rsidR="00314708" w:rsidRDefault="00314708" w:rsidP="00314708">
      <w:pPr>
        <w:pStyle w:val="BodyText"/>
        <w:ind w:left="1080"/>
        <w:rPr>
          <w:rFonts w:ascii="Arial Narrow" w:hAnsi="Arial Narrow" w:cs="Tahoma"/>
          <w:b w:val="0"/>
          <w:szCs w:val="24"/>
          <w:lang w:val="en-ZA"/>
        </w:rPr>
      </w:pPr>
    </w:p>
    <w:p w:rsidR="00A21A7C" w:rsidRPr="007C4DB0" w:rsidRDefault="00314708" w:rsidP="00314708">
      <w:pPr>
        <w:pStyle w:val="BodyText"/>
        <w:ind w:left="360"/>
        <w:rPr>
          <w:rFonts w:ascii="Arial Narrow" w:hAnsi="Arial Narrow" w:cs="Tahoma"/>
          <w:b w:val="0"/>
          <w:szCs w:val="24"/>
          <w:lang w:val="en-ZA"/>
        </w:rPr>
      </w:pPr>
      <w:r>
        <w:rPr>
          <w:rFonts w:ascii="Arial Narrow" w:hAnsi="Arial Narrow" w:cs="Tahoma"/>
          <w:b w:val="0"/>
          <w:szCs w:val="24"/>
          <w:lang w:val="en-ZA"/>
        </w:rPr>
        <w:t>Languages: availability per movie</w:t>
      </w:r>
      <w:r w:rsidR="00AF6BD9">
        <w:rPr>
          <w:rFonts w:ascii="Arial Narrow" w:hAnsi="Arial Narrow" w:cs="Tahoma"/>
          <w:b w:val="0"/>
          <w:szCs w:val="24"/>
          <w:lang w:val="en-ZA"/>
        </w:rPr>
        <w:t>/program</w:t>
      </w:r>
      <w:r>
        <w:rPr>
          <w:rFonts w:ascii="Arial Narrow" w:hAnsi="Arial Narrow" w:cs="Tahoma"/>
          <w:b w:val="0"/>
          <w:szCs w:val="24"/>
          <w:lang w:val="en-ZA"/>
        </w:rPr>
        <w:t xml:space="preserve"> but main language to be English. </w:t>
      </w:r>
      <w:r w:rsidR="00A21A7C" w:rsidRPr="007C4DB0">
        <w:rPr>
          <w:rFonts w:ascii="Arial Narrow" w:hAnsi="Arial Narrow" w:cs="Tahoma"/>
          <w:b w:val="0"/>
          <w:szCs w:val="24"/>
          <w:lang w:val="en-ZA"/>
        </w:rPr>
        <w:t xml:space="preserve"> </w:t>
      </w:r>
    </w:p>
    <w:p w:rsidR="00AF6BD9" w:rsidRDefault="00314708" w:rsidP="00A21A7C">
      <w:pPr>
        <w:pStyle w:val="BodyText"/>
        <w:ind w:left="360"/>
        <w:rPr>
          <w:rFonts w:ascii="Arial Narrow" w:hAnsi="Arial Narrow" w:cs="Tahoma"/>
          <w:b w:val="0"/>
          <w:szCs w:val="24"/>
          <w:lang w:val="en-ZA"/>
        </w:rPr>
      </w:pPr>
      <w:r>
        <w:rPr>
          <w:rFonts w:ascii="Arial Narrow" w:hAnsi="Arial Narrow" w:cs="Tahoma"/>
          <w:b w:val="0"/>
          <w:szCs w:val="24"/>
          <w:lang w:val="en-ZA"/>
        </w:rPr>
        <w:t>Currently content is updated every 2</w:t>
      </w:r>
      <w:r w:rsidRPr="00314708">
        <w:rPr>
          <w:rFonts w:ascii="Arial Narrow" w:hAnsi="Arial Narrow" w:cs="Tahoma"/>
          <w:b w:val="0"/>
          <w:szCs w:val="24"/>
          <w:vertAlign w:val="superscript"/>
          <w:lang w:val="en-ZA"/>
        </w:rPr>
        <w:t>nd</w:t>
      </w:r>
      <w:r>
        <w:rPr>
          <w:rFonts w:ascii="Arial Narrow" w:hAnsi="Arial Narrow" w:cs="Tahoma"/>
          <w:b w:val="0"/>
          <w:szCs w:val="24"/>
          <w:lang w:val="en-ZA"/>
        </w:rPr>
        <w:t xml:space="preserve"> month. </w:t>
      </w:r>
    </w:p>
    <w:p w:rsidR="006B7F3A" w:rsidRDefault="00314708" w:rsidP="00A21A7C">
      <w:pPr>
        <w:pStyle w:val="BodyText"/>
        <w:ind w:left="360"/>
        <w:rPr>
          <w:rFonts w:ascii="Arial Narrow" w:hAnsi="Arial Narrow" w:cs="Tahoma"/>
          <w:b w:val="0"/>
          <w:szCs w:val="24"/>
          <w:lang w:val="en-ZA"/>
        </w:rPr>
      </w:pPr>
      <w:r>
        <w:rPr>
          <w:rFonts w:ascii="Arial Narrow" w:hAnsi="Arial Narrow" w:cs="Tahoma"/>
          <w:b w:val="0"/>
          <w:szCs w:val="24"/>
          <w:lang w:val="en-ZA"/>
        </w:rPr>
        <w:t xml:space="preserve">Please </w:t>
      </w:r>
      <w:r w:rsidR="00AF6BD9">
        <w:rPr>
          <w:rFonts w:ascii="Arial Narrow" w:hAnsi="Arial Narrow" w:cs="Tahoma"/>
          <w:b w:val="0"/>
          <w:szCs w:val="24"/>
          <w:lang w:val="en-ZA"/>
        </w:rPr>
        <w:t xml:space="preserve">provide </w:t>
      </w:r>
      <w:r>
        <w:rPr>
          <w:rFonts w:ascii="Arial Narrow" w:hAnsi="Arial Narrow" w:cs="Tahoma"/>
          <w:b w:val="0"/>
          <w:szCs w:val="24"/>
          <w:lang w:val="en-ZA"/>
        </w:rPr>
        <w:t>option of monthly update as well as every second month.</w:t>
      </w:r>
      <w:r w:rsidR="00A21A7C" w:rsidRPr="007C4DB0">
        <w:rPr>
          <w:rFonts w:ascii="Arial Narrow" w:hAnsi="Arial Narrow" w:cs="Tahoma"/>
          <w:b w:val="0"/>
          <w:szCs w:val="24"/>
          <w:lang w:val="en-ZA"/>
        </w:rPr>
        <w:t xml:space="preserve"> </w:t>
      </w:r>
    </w:p>
    <w:p w:rsidR="00A21A7C" w:rsidRPr="006B7F3A" w:rsidRDefault="00314708" w:rsidP="00A21A7C">
      <w:pPr>
        <w:pStyle w:val="BodyText"/>
        <w:ind w:left="360"/>
        <w:rPr>
          <w:rFonts w:ascii="Arial Narrow" w:hAnsi="Arial Narrow" w:cs="Tahoma"/>
          <w:b w:val="0"/>
          <w:szCs w:val="24"/>
          <w:lang w:val="en-ZA"/>
        </w:rPr>
      </w:pPr>
      <w:r>
        <w:rPr>
          <w:rFonts w:ascii="Arial Narrow" w:hAnsi="Arial Narrow" w:cs="Tahoma"/>
          <w:b w:val="0"/>
          <w:szCs w:val="24"/>
          <w:lang w:val="en-ZA"/>
        </w:rPr>
        <w:t>A</w:t>
      </w:r>
      <w:r w:rsidR="006B7F3A">
        <w:rPr>
          <w:rFonts w:ascii="Arial Narrow" w:hAnsi="Arial Narrow" w:cs="Tahoma"/>
          <w:b w:val="0"/>
          <w:szCs w:val="24"/>
          <w:lang w:val="en-ZA"/>
        </w:rPr>
        <w:t xml:space="preserve"> </w:t>
      </w:r>
      <w:r w:rsidR="00A21A7C" w:rsidRPr="006B7F3A">
        <w:rPr>
          <w:rFonts w:ascii="Arial Narrow" w:hAnsi="Arial Narrow" w:cs="Tahoma"/>
          <w:b w:val="0"/>
          <w:szCs w:val="24"/>
          <w:lang w:val="en-ZA"/>
        </w:rPr>
        <w:t xml:space="preserve">similar adapted content proposal </w:t>
      </w:r>
      <w:r>
        <w:rPr>
          <w:rFonts w:ascii="Arial Narrow" w:hAnsi="Arial Narrow" w:cs="Tahoma"/>
          <w:b w:val="0"/>
          <w:szCs w:val="24"/>
          <w:lang w:val="en-ZA"/>
        </w:rPr>
        <w:t>to</w:t>
      </w:r>
      <w:r w:rsidR="00A21A7C" w:rsidRPr="006B7F3A">
        <w:rPr>
          <w:rFonts w:ascii="Arial Narrow" w:hAnsi="Arial Narrow" w:cs="Tahoma"/>
          <w:b w:val="0"/>
          <w:szCs w:val="24"/>
          <w:lang w:val="en-ZA"/>
        </w:rPr>
        <w:t xml:space="preserve"> be made for the wireless streaming</w:t>
      </w:r>
      <w:r w:rsidR="00E50D81" w:rsidRPr="006B7F3A">
        <w:rPr>
          <w:rFonts w:ascii="Arial Narrow" w:hAnsi="Arial Narrow" w:cs="Tahoma"/>
          <w:b w:val="0"/>
          <w:szCs w:val="24"/>
          <w:lang w:val="en-ZA"/>
        </w:rPr>
        <w:t xml:space="preserve"> solutions</w:t>
      </w:r>
      <w:r w:rsidR="00AF6BD9">
        <w:rPr>
          <w:rFonts w:ascii="Arial Narrow" w:hAnsi="Arial Narrow" w:cs="Tahoma"/>
          <w:b w:val="0"/>
          <w:szCs w:val="24"/>
          <w:lang w:val="en-ZA"/>
        </w:rPr>
        <w:t xml:space="preserve"> with seamless li</w:t>
      </w:r>
      <w:r w:rsidR="006B7F3A">
        <w:rPr>
          <w:rFonts w:ascii="Arial Narrow" w:hAnsi="Arial Narrow" w:cs="Tahoma"/>
          <w:b w:val="0"/>
          <w:szCs w:val="24"/>
          <w:lang w:val="en-ZA"/>
        </w:rPr>
        <w:t>censing fee</w:t>
      </w:r>
      <w:r w:rsidR="00AF6BD9">
        <w:rPr>
          <w:rFonts w:ascii="Arial Narrow" w:hAnsi="Arial Narrow" w:cs="Tahoma"/>
          <w:b w:val="0"/>
          <w:szCs w:val="24"/>
          <w:lang w:val="en-ZA"/>
        </w:rPr>
        <w:t xml:space="preserve"> solutions. </w:t>
      </w:r>
    </w:p>
    <w:p w:rsidR="006B7F3A" w:rsidRDefault="006B7F3A" w:rsidP="00A21A7C">
      <w:pPr>
        <w:pStyle w:val="BodyText"/>
        <w:ind w:left="360"/>
        <w:rPr>
          <w:rFonts w:ascii="Arial Narrow" w:hAnsi="Arial Narrow" w:cs="Tahoma"/>
          <w:b w:val="0"/>
          <w:szCs w:val="24"/>
          <w:lang w:val="en-ZA"/>
        </w:rPr>
      </w:pPr>
    </w:p>
    <w:p w:rsidR="004332B4" w:rsidRDefault="004332B4" w:rsidP="00A21A7C">
      <w:pPr>
        <w:pStyle w:val="BodyText"/>
        <w:ind w:left="360"/>
        <w:rPr>
          <w:rFonts w:ascii="Arial Narrow" w:hAnsi="Arial Narrow" w:cs="Tahoma"/>
          <w:b w:val="0"/>
          <w:szCs w:val="24"/>
          <w:lang w:val="en-ZA"/>
        </w:rPr>
      </w:pPr>
      <w:r w:rsidRPr="007C4DB0">
        <w:rPr>
          <w:rFonts w:ascii="Arial Narrow" w:hAnsi="Arial Narrow" w:cs="Tahoma"/>
          <w:b w:val="0"/>
          <w:szCs w:val="24"/>
          <w:lang w:val="en-ZA"/>
        </w:rPr>
        <w:t xml:space="preserve">All Hollywood content to follow a MPAA </w:t>
      </w:r>
      <w:r w:rsidR="004933E1" w:rsidRPr="007C4DB0">
        <w:rPr>
          <w:rFonts w:ascii="Arial Narrow" w:hAnsi="Arial Narrow" w:cs="Tahoma"/>
          <w:b w:val="0"/>
          <w:szCs w:val="24"/>
          <w:lang w:val="en-ZA"/>
        </w:rPr>
        <w:t xml:space="preserve">(Motion Picture Association America) </w:t>
      </w:r>
      <w:r w:rsidRPr="007C4DB0">
        <w:rPr>
          <w:rFonts w:ascii="Arial Narrow" w:hAnsi="Arial Narrow" w:cs="Tahoma"/>
          <w:b w:val="0"/>
          <w:szCs w:val="24"/>
          <w:lang w:val="en-ZA"/>
        </w:rPr>
        <w:t>compliant process.</w:t>
      </w:r>
    </w:p>
    <w:p w:rsidR="006B7F3A" w:rsidRPr="007C4DB0" w:rsidRDefault="006B7F3A" w:rsidP="00A21A7C">
      <w:pPr>
        <w:pStyle w:val="BodyText"/>
        <w:ind w:left="360"/>
        <w:rPr>
          <w:rFonts w:ascii="Arial Narrow" w:hAnsi="Arial Narrow" w:cs="Tahoma"/>
          <w:b w:val="0"/>
          <w:szCs w:val="24"/>
          <w:lang w:val="en-ZA"/>
        </w:rPr>
      </w:pPr>
      <w:r>
        <w:rPr>
          <w:rFonts w:ascii="Arial Narrow" w:hAnsi="Arial Narrow" w:cs="Tahoma"/>
          <w:b w:val="0"/>
          <w:szCs w:val="24"/>
          <w:lang w:val="en-ZA"/>
        </w:rPr>
        <w:t>All rights to be reserved for all content placed on SAA aircraft.</w:t>
      </w:r>
    </w:p>
    <w:p w:rsidR="00A21A7C" w:rsidRPr="007C4DB0" w:rsidRDefault="00E50D81" w:rsidP="00A21A7C">
      <w:pPr>
        <w:pStyle w:val="BodyText"/>
        <w:ind w:left="360"/>
        <w:rPr>
          <w:rFonts w:ascii="Arial Narrow" w:hAnsi="Arial Narrow" w:cs="Tahoma"/>
          <w:b w:val="0"/>
          <w:szCs w:val="24"/>
          <w:lang w:val="en-ZA"/>
        </w:rPr>
      </w:pPr>
      <w:r w:rsidRPr="007C4DB0">
        <w:rPr>
          <w:rFonts w:ascii="Arial Narrow" w:hAnsi="Arial Narrow" w:cs="Tahoma"/>
          <w:szCs w:val="24"/>
          <w:lang w:val="en-ZA"/>
        </w:rPr>
        <w:t>Mov</w:t>
      </w:r>
      <w:r w:rsidR="004933E1" w:rsidRPr="007C4DB0">
        <w:rPr>
          <w:rFonts w:ascii="Arial Narrow" w:hAnsi="Arial Narrow" w:cs="Tahoma"/>
          <w:szCs w:val="24"/>
          <w:lang w:val="en-ZA"/>
        </w:rPr>
        <w:t xml:space="preserve">ie and TV recommendation </w:t>
      </w:r>
      <w:r w:rsidRPr="007C4DB0">
        <w:rPr>
          <w:rFonts w:ascii="Arial Narrow" w:hAnsi="Arial Narrow" w:cs="Tahoma"/>
          <w:szCs w:val="24"/>
          <w:lang w:val="en-ZA"/>
        </w:rPr>
        <w:t>as follows</w:t>
      </w:r>
      <w:r w:rsidR="001E18FA">
        <w:rPr>
          <w:rFonts w:ascii="Arial Narrow" w:hAnsi="Arial Narrow" w:cs="Tahoma"/>
          <w:szCs w:val="24"/>
          <w:lang w:val="en-ZA"/>
        </w:rPr>
        <w:t xml:space="preserve">: </w:t>
      </w:r>
      <w:r w:rsidRPr="007C4DB0">
        <w:rPr>
          <w:rFonts w:ascii="Arial Narrow" w:hAnsi="Arial Narrow" w:cs="Tahoma"/>
          <w:szCs w:val="24"/>
          <w:lang w:val="en-ZA"/>
        </w:rPr>
        <w:t xml:space="preserve"> </w:t>
      </w:r>
    </w:p>
    <w:p w:rsidR="00A21A7C" w:rsidRPr="007C4DB0" w:rsidRDefault="00A21A7C" w:rsidP="00A21A7C">
      <w:pPr>
        <w:pStyle w:val="BodyText"/>
        <w:ind w:left="360"/>
        <w:rPr>
          <w:rFonts w:ascii="Arial Narrow" w:hAnsi="Arial Narrow" w:cs="Tahoma"/>
          <w:b w:val="0"/>
          <w:szCs w:val="24"/>
          <w:lang w:val="en-ZA"/>
        </w:rPr>
      </w:pPr>
    </w:p>
    <w:tbl>
      <w:tblPr>
        <w:tblW w:w="9813" w:type="dxa"/>
        <w:tblInd w:w="360" w:type="dxa"/>
        <w:tblCellMar>
          <w:left w:w="0" w:type="dxa"/>
          <w:right w:w="0" w:type="dxa"/>
        </w:tblCellMar>
        <w:tblLook w:val="04A0" w:firstRow="1" w:lastRow="0" w:firstColumn="1" w:lastColumn="0" w:noHBand="0" w:noVBand="1"/>
      </w:tblPr>
      <w:tblGrid>
        <w:gridCol w:w="2148"/>
        <w:gridCol w:w="1551"/>
        <w:gridCol w:w="6114"/>
      </w:tblGrid>
      <w:tr w:rsidR="007C4DB0" w:rsidRPr="007C4DB0" w:rsidTr="00EF27EA">
        <w:tc>
          <w:tcPr>
            <w:tcW w:w="9813" w:type="dxa"/>
            <w:gridSpan w:val="3"/>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rsidR="00A21A7C" w:rsidRPr="007C4DB0" w:rsidRDefault="00A21A7C" w:rsidP="00F47B10">
            <w:pPr>
              <w:pStyle w:val="BodyText"/>
              <w:jc w:val="center"/>
              <w:rPr>
                <w:rFonts w:ascii="Arial Narrow" w:hAnsi="Arial Narrow"/>
                <w:b w:val="0"/>
              </w:rPr>
            </w:pPr>
            <w:r w:rsidRPr="007C4DB0">
              <w:rPr>
                <w:rFonts w:ascii="Arial Narrow" w:hAnsi="Arial Narrow"/>
              </w:rPr>
              <w:t xml:space="preserve">Panasonic3000i, </w:t>
            </w:r>
            <w:r w:rsidR="00F47B10">
              <w:rPr>
                <w:rFonts w:ascii="Arial Narrow" w:hAnsi="Arial Narrow"/>
              </w:rPr>
              <w:t>Safran</w:t>
            </w:r>
            <w:r w:rsidR="00314708">
              <w:rPr>
                <w:rFonts w:ascii="Arial Narrow" w:hAnsi="Arial Narrow"/>
              </w:rPr>
              <w:t xml:space="preserve"> Rave</w:t>
            </w:r>
          </w:p>
        </w:tc>
      </w:tr>
      <w:tr w:rsidR="007C4DB0" w:rsidRPr="007C4DB0" w:rsidTr="003D6836">
        <w:tc>
          <w:tcPr>
            <w:tcW w:w="2148" w:type="dxa"/>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rsidR="00A21A7C" w:rsidRPr="007C4DB0" w:rsidRDefault="00A21A7C" w:rsidP="00EF27EA">
            <w:pPr>
              <w:pStyle w:val="BodyText"/>
              <w:rPr>
                <w:rFonts w:ascii="Arial Narrow" w:hAnsi="Arial Narrow"/>
                <w:b w:val="0"/>
                <w:bCs/>
                <w:i/>
                <w:iCs/>
              </w:rPr>
            </w:pPr>
            <w:r w:rsidRPr="007C4DB0">
              <w:rPr>
                <w:rFonts w:ascii="Arial Narrow" w:hAnsi="Arial Narrow"/>
                <w:b w:val="0"/>
                <w:bCs/>
                <w:i/>
                <w:iCs/>
              </w:rPr>
              <w:lastRenderedPageBreak/>
              <w:t xml:space="preserve">Movies: </w:t>
            </w:r>
          </w:p>
        </w:tc>
        <w:tc>
          <w:tcPr>
            <w:tcW w:w="1551" w:type="dxa"/>
            <w:tcBorders>
              <w:top w:val="nil"/>
              <w:left w:val="nil"/>
              <w:bottom w:val="single" w:sz="8" w:space="0" w:color="auto"/>
              <w:right w:val="single" w:sz="8" w:space="0" w:color="auto"/>
            </w:tcBorders>
            <w:shd w:val="clear" w:color="auto" w:fill="A6A6A6"/>
            <w:tcMar>
              <w:top w:w="0" w:type="dxa"/>
              <w:left w:w="108" w:type="dxa"/>
              <w:bottom w:w="0" w:type="dxa"/>
              <w:right w:w="108" w:type="dxa"/>
            </w:tcMar>
            <w:hideMark/>
          </w:tcPr>
          <w:p w:rsidR="00A21A7C" w:rsidRPr="007C4DB0" w:rsidRDefault="00AF6BD9" w:rsidP="00EF27EA">
            <w:pPr>
              <w:pStyle w:val="BodyText"/>
              <w:rPr>
                <w:rFonts w:ascii="Arial Narrow" w:hAnsi="Arial Narrow"/>
                <w:b w:val="0"/>
                <w:bCs/>
                <w:i/>
                <w:iCs/>
              </w:rPr>
            </w:pPr>
            <w:r>
              <w:rPr>
                <w:rFonts w:ascii="Arial Narrow" w:hAnsi="Arial Narrow"/>
                <w:b w:val="0"/>
                <w:bCs/>
                <w:i/>
                <w:iCs/>
              </w:rPr>
              <w:t xml:space="preserve">Approximate </w:t>
            </w:r>
            <w:r w:rsidR="00A21A7C" w:rsidRPr="007C4DB0">
              <w:rPr>
                <w:rFonts w:ascii="Arial Narrow" w:hAnsi="Arial Narrow"/>
                <w:b w:val="0"/>
                <w:bCs/>
                <w:i/>
                <w:iCs/>
              </w:rPr>
              <w:t>Percentage</w:t>
            </w:r>
          </w:p>
          <w:p w:rsidR="00A21A7C" w:rsidRPr="007C4DB0" w:rsidRDefault="004933E1" w:rsidP="00EF27EA">
            <w:pPr>
              <w:pStyle w:val="BodyText"/>
              <w:rPr>
                <w:rFonts w:ascii="Arial Narrow" w:hAnsi="Arial Narrow"/>
                <w:b w:val="0"/>
                <w:bCs/>
                <w:i/>
                <w:iCs/>
              </w:rPr>
            </w:pPr>
            <w:r w:rsidRPr="007C4DB0">
              <w:rPr>
                <w:rFonts w:ascii="Arial Narrow" w:hAnsi="Arial Narrow"/>
                <w:b w:val="0"/>
                <w:bCs/>
                <w:i/>
                <w:iCs/>
              </w:rPr>
              <w:t>Recommended Proposals can be made</w:t>
            </w:r>
          </w:p>
        </w:tc>
        <w:tc>
          <w:tcPr>
            <w:tcW w:w="6114" w:type="dxa"/>
            <w:tcBorders>
              <w:top w:val="nil"/>
              <w:left w:val="nil"/>
              <w:bottom w:val="single" w:sz="8" w:space="0" w:color="auto"/>
              <w:right w:val="single" w:sz="8" w:space="0" w:color="auto"/>
            </w:tcBorders>
            <w:shd w:val="clear" w:color="auto" w:fill="A6A6A6"/>
            <w:tcMar>
              <w:top w:w="0" w:type="dxa"/>
              <w:left w:w="108" w:type="dxa"/>
              <w:bottom w:w="0" w:type="dxa"/>
              <w:right w:w="108" w:type="dxa"/>
            </w:tcMar>
            <w:hideMark/>
          </w:tcPr>
          <w:p w:rsidR="00A21A7C" w:rsidRPr="007C4DB0" w:rsidRDefault="00A21A7C" w:rsidP="00EF27EA">
            <w:pPr>
              <w:pStyle w:val="BodyText"/>
              <w:rPr>
                <w:rFonts w:ascii="Arial Narrow" w:hAnsi="Arial Narrow"/>
                <w:b w:val="0"/>
                <w:bCs/>
                <w:i/>
                <w:iCs/>
              </w:rPr>
            </w:pPr>
            <w:r w:rsidRPr="007C4DB0">
              <w:rPr>
                <w:rFonts w:ascii="Arial Narrow" w:hAnsi="Arial Narrow"/>
                <w:b w:val="0"/>
                <w:bCs/>
                <w:i/>
                <w:iCs/>
              </w:rPr>
              <w:t>Description</w:t>
            </w:r>
          </w:p>
        </w:tc>
      </w:tr>
      <w:tr w:rsidR="007C4DB0" w:rsidRPr="007C4DB0" w:rsidTr="00CC29BB">
        <w:trPr>
          <w:trHeight w:val="1301"/>
        </w:trPr>
        <w:tc>
          <w:tcPr>
            <w:tcW w:w="2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1A7C" w:rsidRPr="007C4DB0" w:rsidRDefault="00A21A7C" w:rsidP="004933E1">
            <w:pPr>
              <w:pStyle w:val="BodyText"/>
              <w:rPr>
                <w:rFonts w:ascii="Arial Narrow" w:hAnsi="Arial Narrow"/>
                <w:b w:val="0"/>
                <w:bCs/>
              </w:rPr>
            </w:pPr>
            <w:r w:rsidRPr="007C4DB0">
              <w:rPr>
                <w:rFonts w:ascii="Arial Narrow" w:hAnsi="Arial Narrow"/>
                <w:b w:val="0"/>
                <w:bCs/>
              </w:rPr>
              <w:t>Blockbu</w:t>
            </w:r>
            <w:r w:rsidR="00EB1AA1" w:rsidRPr="007C4DB0">
              <w:rPr>
                <w:rFonts w:ascii="Arial Narrow" w:hAnsi="Arial Narrow"/>
                <w:b w:val="0"/>
                <w:bCs/>
              </w:rPr>
              <w:t>s</w:t>
            </w:r>
            <w:r w:rsidR="003D6836">
              <w:rPr>
                <w:rFonts w:ascii="Arial Narrow" w:hAnsi="Arial Narrow"/>
                <w:b w:val="0"/>
                <w:bCs/>
              </w:rPr>
              <w:t xml:space="preserve">ters </w:t>
            </w:r>
          </w:p>
        </w:tc>
        <w:tc>
          <w:tcPr>
            <w:tcW w:w="1551" w:type="dxa"/>
            <w:tcBorders>
              <w:top w:val="nil"/>
              <w:left w:val="nil"/>
              <w:bottom w:val="single" w:sz="8" w:space="0" w:color="auto"/>
              <w:right w:val="single" w:sz="8" w:space="0" w:color="auto"/>
            </w:tcBorders>
            <w:tcMar>
              <w:top w:w="0" w:type="dxa"/>
              <w:left w:w="108" w:type="dxa"/>
              <w:bottom w:w="0" w:type="dxa"/>
              <w:right w:w="108" w:type="dxa"/>
            </w:tcMar>
          </w:tcPr>
          <w:p w:rsidR="00A21A7C" w:rsidRPr="00D632B5" w:rsidRDefault="00D632B5" w:rsidP="00EF27EA">
            <w:pPr>
              <w:pStyle w:val="BodyText"/>
              <w:rPr>
                <w:rFonts w:ascii="Arial Narrow" w:hAnsi="Arial Narrow"/>
                <w:b w:val="0"/>
                <w:bCs/>
              </w:rPr>
            </w:pPr>
            <w:r w:rsidRPr="00D632B5">
              <w:rPr>
                <w:rFonts w:ascii="Arial Narrow" w:hAnsi="Arial Narrow"/>
                <w:b w:val="0"/>
                <w:bCs/>
              </w:rPr>
              <w:t>20</w:t>
            </w:r>
            <w:r w:rsidR="00A21A7C" w:rsidRPr="00D632B5">
              <w:rPr>
                <w:rFonts w:ascii="Arial Narrow" w:hAnsi="Arial Narrow"/>
                <w:b w:val="0"/>
                <w:bCs/>
              </w:rPr>
              <w:t>%</w:t>
            </w:r>
          </w:p>
          <w:p w:rsidR="00A21A7C" w:rsidRPr="007C4DB0" w:rsidRDefault="00A21A7C" w:rsidP="00EF27EA">
            <w:pPr>
              <w:pStyle w:val="BodyText"/>
              <w:rPr>
                <w:rFonts w:ascii="Arial Narrow" w:hAnsi="Arial Narrow"/>
                <w:b w:val="0"/>
                <w:bCs/>
              </w:rPr>
            </w:pPr>
          </w:p>
          <w:p w:rsidR="00A21A7C" w:rsidRPr="007C4DB0" w:rsidRDefault="00A21A7C" w:rsidP="00EF27EA">
            <w:pPr>
              <w:pStyle w:val="BodyText"/>
              <w:rPr>
                <w:rFonts w:ascii="Arial Narrow" w:hAnsi="Arial Narrow"/>
                <w:b w:val="0"/>
                <w:bCs/>
              </w:rPr>
            </w:pPr>
          </w:p>
        </w:tc>
        <w:tc>
          <w:tcPr>
            <w:tcW w:w="6114" w:type="dxa"/>
            <w:tcBorders>
              <w:top w:val="nil"/>
              <w:left w:val="nil"/>
              <w:bottom w:val="single" w:sz="8" w:space="0" w:color="auto"/>
              <w:right w:val="single" w:sz="8" w:space="0" w:color="auto"/>
            </w:tcBorders>
            <w:tcMar>
              <w:top w:w="0" w:type="dxa"/>
              <w:left w:w="108" w:type="dxa"/>
              <w:bottom w:w="0" w:type="dxa"/>
              <w:right w:w="108" w:type="dxa"/>
            </w:tcMar>
            <w:hideMark/>
          </w:tcPr>
          <w:p w:rsidR="00A21A7C" w:rsidRPr="007C4DB0" w:rsidRDefault="00A21A7C" w:rsidP="00EF27EA">
            <w:pPr>
              <w:pStyle w:val="BodyText"/>
              <w:rPr>
                <w:rFonts w:ascii="Arial Narrow" w:hAnsi="Arial Narrow"/>
                <w:b w:val="0"/>
                <w:bCs/>
              </w:rPr>
            </w:pPr>
            <w:r w:rsidRPr="007C4DB0">
              <w:rPr>
                <w:rFonts w:ascii="Arial Narrow" w:hAnsi="Arial Narrow"/>
                <w:b w:val="0"/>
                <w:bCs/>
              </w:rPr>
              <w:t>This selection includes:</w:t>
            </w:r>
          </w:p>
          <w:p w:rsidR="00A21A7C" w:rsidRPr="007C4DB0" w:rsidRDefault="00A21A7C" w:rsidP="00EF27EA">
            <w:pPr>
              <w:pStyle w:val="BodyText"/>
              <w:rPr>
                <w:rFonts w:ascii="Arial Narrow" w:hAnsi="Arial Narrow"/>
                <w:b w:val="0"/>
                <w:bCs/>
              </w:rPr>
            </w:pPr>
            <w:r w:rsidRPr="007C4DB0">
              <w:rPr>
                <w:rFonts w:ascii="Arial Narrow" w:hAnsi="Arial Narrow"/>
                <w:b w:val="0"/>
                <w:bCs/>
              </w:rPr>
              <w:t>Blockbuster movies.</w:t>
            </w:r>
          </w:p>
          <w:p w:rsidR="00A21A7C" w:rsidRPr="007C4DB0" w:rsidRDefault="00A21A7C" w:rsidP="00CC29BB">
            <w:pPr>
              <w:pStyle w:val="BodyText"/>
              <w:rPr>
                <w:rFonts w:ascii="Arial Narrow" w:hAnsi="Arial Narrow"/>
                <w:b w:val="0"/>
                <w:bCs/>
                <w:i/>
                <w:iCs/>
              </w:rPr>
            </w:pPr>
            <w:r w:rsidRPr="007C4DB0">
              <w:rPr>
                <w:rFonts w:ascii="Arial Narrow" w:hAnsi="Arial Narrow"/>
                <w:b w:val="0"/>
                <w:bCs/>
              </w:rPr>
              <w:t>Box office hits not older than 12 months (max</w:t>
            </w:r>
            <w:r w:rsidR="006B7F3A">
              <w:rPr>
                <w:rFonts w:ascii="Arial Narrow" w:hAnsi="Arial Narrow"/>
                <w:b w:val="0"/>
                <w:bCs/>
              </w:rPr>
              <w:t>imum), from theatrical release</w:t>
            </w:r>
          </w:p>
        </w:tc>
      </w:tr>
      <w:tr w:rsidR="003D6836" w:rsidRPr="007C4DB0" w:rsidTr="00CC29BB">
        <w:trPr>
          <w:trHeight w:val="540"/>
        </w:trPr>
        <w:tc>
          <w:tcPr>
            <w:tcW w:w="21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D6836" w:rsidRPr="002C0649" w:rsidRDefault="00D632B5" w:rsidP="004933E1">
            <w:pPr>
              <w:pStyle w:val="BodyText"/>
              <w:rPr>
                <w:rFonts w:ascii="Arial Narrow" w:hAnsi="Arial Narrow"/>
                <w:b w:val="0"/>
                <w:bCs/>
              </w:rPr>
            </w:pPr>
            <w:r w:rsidRPr="002C0649">
              <w:rPr>
                <w:rFonts w:ascii="Arial Narrow" w:hAnsi="Arial Narrow"/>
                <w:b w:val="0"/>
                <w:bCs/>
              </w:rPr>
              <w:t xml:space="preserve">Current Hits </w:t>
            </w:r>
          </w:p>
        </w:tc>
        <w:tc>
          <w:tcPr>
            <w:tcW w:w="1551" w:type="dxa"/>
            <w:tcBorders>
              <w:top w:val="nil"/>
              <w:left w:val="nil"/>
              <w:bottom w:val="single" w:sz="8" w:space="0" w:color="auto"/>
              <w:right w:val="single" w:sz="8" w:space="0" w:color="auto"/>
            </w:tcBorders>
            <w:tcMar>
              <w:top w:w="0" w:type="dxa"/>
              <w:left w:w="108" w:type="dxa"/>
              <w:bottom w:w="0" w:type="dxa"/>
              <w:right w:w="108" w:type="dxa"/>
            </w:tcMar>
          </w:tcPr>
          <w:p w:rsidR="003D6836" w:rsidRPr="002C0649" w:rsidRDefault="009E3865" w:rsidP="009E3865">
            <w:pPr>
              <w:pStyle w:val="BodyText"/>
              <w:rPr>
                <w:rFonts w:ascii="Arial Narrow" w:hAnsi="Arial Narrow"/>
                <w:b w:val="0"/>
                <w:bCs/>
              </w:rPr>
            </w:pPr>
            <w:r w:rsidRPr="002C0649">
              <w:rPr>
                <w:rFonts w:ascii="Arial Narrow" w:hAnsi="Arial Narrow"/>
                <w:b w:val="0"/>
                <w:bCs/>
              </w:rPr>
              <w:t>20%</w:t>
            </w:r>
          </w:p>
        </w:tc>
        <w:tc>
          <w:tcPr>
            <w:tcW w:w="6114" w:type="dxa"/>
            <w:tcBorders>
              <w:top w:val="nil"/>
              <w:left w:val="nil"/>
              <w:bottom w:val="single" w:sz="8" w:space="0" w:color="auto"/>
              <w:right w:val="single" w:sz="8" w:space="0" w:color="auto"/>
            </w:tcBorders>
            <w:tcMar>
              <w:top w:w="0" w:type="dxa"/>
              <w:left w:w="108" w:type="dxa"/>
              <w:bottom w:w="0" w:type="dxa"/>
              <w:right w:w="108" w:type="dxa"/>
            </w:tcMar>
          </w:tcPr>
          <w:p w:rsidR="003D6836" w:rsidRPr="002C0649" w:rsidRDefault="00C57DB1" w:rsidP="003D6836">
            <w:pPr>
              <w:pStyle w:val="BodyText"/>
              <w:rPr>
                <w:rFonts w:ascii="Arial Narrow" w:hAnsi="Arial Narrow"/>
                <w:b w:val="0"/>
                <w:bCs/>
              </w:rPr>
            </w:pPr>
            <w:r w:rsidRPr="002C0649">
              <w:rPr>
                <w:rFonts w:ascii="Arial Narrow" w:hAnsi="Arial Narrow"/>
                <w:b w:val="0"/>
                <w:bCs/>
              </w:rPr>
              <w:t>Box office hits between 12 months and 36 months</w:t>
            </w:r>
            <w:r w:rsidR="003D6836" w:rsidRPr="002C0649">
              <w:rPr>
                <w:rFonts w:ascii="Arial Narrow" w:hAnsi="Arial Narrow"/>
                <w:b w:val="0"/>
                <w:bCs/>
              </w:rPr>
              <w:t>, from theatrical release</w:t>
            </w:r>
          </w:p>
          <w:p w:rsidR="003D6836" w:rsidRPr="002C0649" w:rsidRDefault="003D6836" w:rsidP="00EF27EA">
            <w:pPr>
              <w:pStyle w:val="BodyText"/>
              <w:rPr>
                <w:rFonts w:ascii="Arial Narrow" w:hAnsi="Arial Narrow"/>
                <w:b w:val="0"/>
                <w:bCs/>
              </w:rPr>
            </w:pPr>
          </w:p>
        </w:tc>
      </w:tr>
      <w:tr w:rsidR="00C57DB1" w:rsidRPr="001C400F" w:rsidTr="00CC29BB">
        <w:trPr>
          <w:trHeight w:val="695"/>
        </w:trPr>
        <w:tc>
          <w:tcPr>
            <w:tcW w:w="21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7DB1" w:rsidRPr="002C0649" w:rsidRDefault="00C57DB1" w:rsidP="00EF27EA">
            <w:pPr>
              <w:pStyle w:val="BodyText"/>
              <w:rPr>
                <w:rFonts w:ascii="Arial Narrow" w:hAnsi="Arial Narrow"/>
                <w:b w:val="0"/>
                <w:bCs/>
              </w:rPr>
            </w:pPr>
            <w:r w:rsidRPr="002C0649">
              <w:rPr>
                <w:rFonts w:ascii="Arial Narrow" w:hAnsi="Arial Narrow"/>
                <w:b w:val="0"/>
                <w:bCs/>
              </w:rPr>
              <w:t xml:space="preserve">Timeless Classics </w:t>
            </w:r>
          </w:p>
        </w:tc>
        <w:tc>
          <w:tcPr>
            <w:tcW w:w="1551" w:type="dxa"/>
            <w:tcBorders>
              <w:top w:val="nil"/>
              <w:left w:val="nil"/>
              <w:bottom w:val="single" w:sz="8" w:space="0" w:color="auto"/>
              <w:right w:val="single" w:sz="8" w:space="0" w:color="auto"/>
            </w:tcBorders>
            <w:tcMar>
              <w:top w:w="0" w:type="dxa"/>
              <w:left w:w="108" w:type="dxa"/>
              <w:bottom w:w="0" w:type="dxa"/>
              <w:right w:w="108" w:type="dxa"/>
            </w:tcMar>
          </w:tcPr>
          <w:p w:rsidR="00C57DB1" w:rsidRPr="002C0649" w:rsidRDefault="00C57DB1" w:rsidP="00EF27EA">
            <w:pPr>
              <w:pStyle w:val="BodyText"/>
              <w:rPr>
                <w:rFonts w:ascii="Arial Narrow" w:hAnsi="Arial Narrow"/>
                <w:b w:val="0"/>
                <w:bCs/>
              </w:rPr>
            </w:pPr>
            <w:r w:rsidRPr="002C0649">
              <w:rPr>
                <w:rFonts w:ascii="Arial Narrow" w:hAnsi="Arial Narrow"/>
                <w:b w:val="0"/>
                <w:bCs/>
              </w:rPr>
              <w:t>20%</w:t>
            </w:r>
          </w:p>
        </w:tc>
        <w:tc>
          <w:tcPr>
            <w:tcW w:w="6114" w:type="dxa"/>
            <w:tcBorders>
              <w:top w:val="nil"/>
              <w:left w:val="nil"/>
              <w:bottom w:val="single" w:sz="8" w:space="0" w:color="auto"/>
              <w:right w:val="single" w:sz="8" w:space="0" w:color="auto"/>
            </w:tcBorders>
            <w:tcMar>
              <w:top w:w="0" w:type="dxa"/>
              <w:left w:w="108" w:type="dxa"/>
              <w:bottom w:w="0" w:type="dxa"/>
              <w:right w:w="108" w:type="dxa"/>
            </w:tcMar>
          </w:tcPr>
          <w:p w:rsidR="00C57DB1" w:rsidRPr="002C0649" w:rsidRDefault="00C57DB1" w:rsidP="00EF27EA">
            <w:pPr>
              <w:pStyle w:val="BodyText"/>
              <w:rPr>
                <w:rFonts w:ascii="Arial Narrow" w:hAnsi="Arial Narrow"/>
                <w:b w:val="0"/>
                <w:bCs/>
              </w:rPr>
            </w:pPr>
            <w:r w:rsidRPr="002C0649">
              <w:rPr>
                <w:rFonts w:ascii="Arial Narrow" w:hAnsi="Arial Narrow"/>
                <w:b w:val="0"/>
                <w:bCs/>
              </w:rPr>
              <w:t>Box office hits timeless classics older than 36 months</w:t>
            </w:r>
            <w:r w:rsidR="00AF6BD9" w:rsidRPr="002C0649">
              <w:rPr>
                <w:rFonts w:ascii="Arial Narrow" w:hAnsi="Arial Narrow"/>
                <w:b w:val="0"/>
                <w:bCs/>
              </w:rPr>
              <w:t>. Not vintage movies.</w:t>
            </w:r>
          </w:p>
        </w:tc>
      </w:tr>
      <w:tr w:rsidR="007C4DB0" w:rsidRPr="001C400F" w:rsidTr="00C57DB1">
        <w:trPr>
          <w:trHeight w:val="695"/>
        </w:trPr>
        <w:tc>
          <w:tcPr>
            <w:tcW w:w="2148"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hideMark/>
          </w:tcPr>
          <w:p w:rsidR="00A21A7C" w:rsidRPr="002C0649" w:rsidRDefault="00AF6BD9" w:rsidP="00EF27EA">
            <w:pPr>
              <w:pStyle w:val="BodyText"/>
              <w:rPr>
                <w:rFonts w:ascii="Arial Narrow" w:hAnsi="Arial Narrow"/>
                <w:b w:val="0"/>
                <w:bCs/>
              </w:rPr>
            </w:pPr>
            <w:r w:rsidRPr="002C0649">
              <w:rPr>
                <w:rFonts w:ascii="Arial Narrow" w:hAnsi="Arial Narrow"/>
                <w:b w:val="0"/>
                <w:bCs/>
              </w:rPr>
              <w:t xml:space="preserve">South African and </w:t>
            </w:r>
            <w:r w:rsidR="00D632B5" w:rsidRPr="002C0649">
              <w:rPr>
                <w:rFonts w:ascii="Arial Narrow" w:hAnsi="Arial Narrow"/>
                <w:b w:val="0"/>
                <w:bCs/>
              </w:rPr>
              <w:t>African Movies</w:t>
            </w:r>
          </w:p>
        </w:tc>
        <w:tc>
          <w:tcPr>
            <w:tcW w:w="1551"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rsidR="00A21A7C" w:rsidRPr="002C0649" w:rsidRDefault="00D632B5" w:rsidP="00EF27EA">
            <w:pPr>
              <w:pStyle w:val="BodyText"/>
              <w:rPr>
                <w:rFonts w:ascii="Arial Narrow" w:hAnsi="Arial Narrow"/>
                <w:b w:val="0"/>
                <w:bCs/>
              </w:rPr>
            </w:pPr>
            <w:r w:rsidRPr="002C0649">
              <w:rPr>
                <w:rFonts w:ascii="Arial Narrow" w:hAnsi="Arial Narrow"/>
                <w:b w:val="0"/>
                <w:bCs/>
              </w:rPr>
              <w:t>1</w:t>
            </w:r>
            <w:r w:rsidR="00AF6BD9" w:rsidRPr="002C0649">
              <w:rPr>
                <w:rFonts w:ascii="Arial Narrow" w:hAnsi="Arial Narrow"/>
                <w:b w:val="0"/>
                <w:bCs/>
              </w:rPr>
              <w:t>5</w:t>
            </w:r>
            <w:r w:rsidRPr="002C0649">
              <w:rPr>
                <w:rFonts w:ascii="Arial Narrow" w:hAnsi="Arial Narrow"/>
                <w:b w:val="0"/>
                <w:bCs/>
              </w:rPr>
              <w:t>%</w:t>
            </w:r>
          </w:p>
          <w:p w:rsidR="00A21A7C" w:rsidRPr="002C0649" w:rsidRDefault="00A21A7C" w:rsidP="00EF27EA">
            <w:pPr>
              <w:pStyle w:val="BodyText"/>
              <w:rPr>
                <w:rFonts w:ascii="Arial Narrow" w:hAnsi="Arial Narrow"/>
                <w:b w:val="0"/>
                <w:bCs/>
              </w:rPr>
            </w:pPr>
          </w:p>
          <w:p w:rsidR="00A21A7C" w:rsidRPr="002C0649" w:rsidRDefault="00A21A7C" w:rsidP="00EF27EA">
            <w:pPr>
              <w:pStyle w:val="BodyText"/>
              <w:rPr>
                <w:rFonts w:ascii="Arial Narrow" w:hAnsi="Arial Narrow"/>
                <w:b w:val="0"/>
                <w:bCs/>
              </w:rPr>
            </w:pPr>
          </w:p>
        </w:tc>
        <w:tc>
          <w:tcPr>
            <w:tcW w:w="611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21A7C" w:rsidRPr="002C0649" w:rsidRDefault="00D632B5" w:rsidP="00AF6BD9">
            <w:pPr>
              <w:pStyle w:val="BodyText"/>
              <w:rPr>
                <w:rFonts w:ascii="Arial Narrow" w:hAnsi="Arial Narrow"/>
                <w:b w:val="0"/>
                <w:bCs/>
              </w:rPr>
            </w:pPr>
            <w:r w:rsidRPr="002C0649">
              <w:rPr>
                <w:rFonts w:ascii="Arial Narrow" w:hAnsi="Arial Narrow"/>
                <w:b w:val="0"/>
                <w:bCs/>
              </w:rPr>
              <w:t>A selection of S</w:t>
            </w:r>
            <w:r w:rsidR="00AF6BD9" w:rsidRPr="002C0649">
              <w:rPr>
                <w:rFonts w:ascii="Arial Narrow" w:hAnsi="Arial Narrow"/>
                <w:b w:val="0"/>
                <w:bCs/>
              </w:rPr>
              <w:t>outh African and A</w:t>
            </w:r>
            <w:r w:rsidRPr="002C0649">
              <w:rPr>
                <w:rFonts w:ascii="Arial Narrow" w:hAnsi="Arial Narrow"/>
                <w:b w:val="0"/>
                <w:bCs/>
              </w:rPr>
              <w:t xml:space="preserve">frican </w:t>
            </w:r>
            <w:r w:rsidR="00AF6BD9" w:rsidRPr="002C0649">
              <w:rPr>
                <w:rFonts w:ascii="Arial Narrow" w:hAnsi="Arial Narrow"/>
                <w:b w:val="0"/>
                <w:bCs/>
              </w:rPr>
              <w:t xml:space="preserve">movies </w:t>
            </w:r>
            <w:r w:rsidRPr="002C0649">
              <w:rPr>
                <w:rFonts w:ascii="Arial Narrow" w:hAnsi="Arial Narrow"/>
                <w:b w:val="0"/>
                <w:bCs/>
              </w:rPr>
              <w:t>including French</w:t>
            </w:r>
            <w:r w:rsidR="00AF6BD9" w:rsidRPr="002C0649">
              <w:rPr>
                <w:rFonts w:ascii="Arial Narrow" w:hAnsi="Arial Narrow"/>
                <w:b w:val="0"/>
                <w:bCs/>
              </w:rPr>
              <w:t xml:space="preserve"> spoken movies.</w:t>
            </w:r>
            <w:r w:rsidRPr="002C0649">
              <w:rPr>
                <w:rFonts w:ascii="Arial Narrow" w:hAnsi="Arial Narrow"/>
                <w:b w:val="0"/>
                <w:bCs/>
              </w:rPr>
              <w:t xml:space="preserve"> </w:t>
            </w:r>
          </w:p>
        </w:tc>
      </w:tr>
      <w:tr w:rsidR="007C4DB0" w:rsidRPr="001C400F" w:rsidTr="00F8587E">
        <w:trPr>
          <w:trHeight w:val="905"/>
        </w:trPr>
        <w:tc>
          <w:tcPr>
            <w:tcW w:w="214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21A7C" w:rsidRPr="002C0649" w:rsidRDefault="00D632B5" w:rsidP="00EF27EA">
            <w:pPr>
              <w:pStyle w:val="BodyText"/>
              <w:rPr>
                <w:rFonts w:ascii="Arial Narrow" w:hAnsi="Arial Narrow"/>
                <w:b w:val="0"/>
                <w:bCs/>
              </w:rPr>
            </w:pPr>
            <w:r w:rsidRPr="002C0649">
              <w:rPr>
                <w:rFonts w:ascii="Arial Narrow" w:hAnsi="Arial Narrow"/>
                <w:b w:val="0"/>
                <w:bCs/>
              </w:rPr>
              <w:t xml:space="preserve">Kids choice </w:t>
            </w:r>
          </w:p>
        </w:tc>
        <w:tc>
          <w:tcPr>
            <w:tcW w:w="1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A21A7C" w:rsidRPr="002C0649" w:rsidRDefault="00AF6BD9" w:rsidP="00EF27EA">
            <w:pPr>
              <w:pStyle w:val="BodyText"/>
              <w:rPr>
                <w:rFonts w:ascii="Arial Narrow" w:hAnsi="Arial Narrow"/>
                <w:b w:val="0"/>
                <w:bCs/>
              </w:rPr>
            </w:pPr>
            <w:r w:rsidRPr="002C0649">
              <w:rPr>
                <w:rFonts w:ascii="Arial Narrow" w:hAnsi="Arial Narrow"/>
                <w:b w:val="0"/>
                <w:bCs/>
              </w:rPr>
              <w:t>15</w:t>
            </w:r>
            <w:r w:rsidR="00A21A7C" w:rsidRPr="002C0649">
              <w:rPr>
                <w:rFonts w:ascii="Arial Narrow" w:hAnsi="Arial Narrow"/>
                <w:b w:val="0"/>
                <w:bCs/>
              </w:rPr>
              <w:t>%</w:t>
            </w:r>
          </w:p>
          <w:p w:rsidR="00A21A7C" w:rsidRPr="002C0649" w:rsidRDefault="00A21A7C" w:rsidP="00EF27EA">
            <w:pPr>
              <w:pStyle w:val="BodyText"/>
              <w:rPr>
                <w:rFonts w:ascii="Arial Narrow" w:hAnsi="Arial Narrow"/>
                <w:b w:val="0"/>
                <w:bCs/>
              </w:rPr>
            </w:pPr>
          </w:p>
          <w:p w:rsidR="00A21A7C" w:rsidRPr="002C0649" w:rsidRDefault="00A21A7C" w:rsidP="00EF27EA">
            <w:pPr>
              <w:pStyle w:val="BodyText"/>
              <w:rPr>
                <w:rFonts w:ascii="Arial Narrow" w:hAnsi="Arial Narrow"/>
                <w:b w:val="0"/>
                <w:bCs/>
              </w:rPr>
            </w:pPr>
          </w:p>
        </w:tc>
        <w:tc>
          <w:tcPr>
            <w:tcW w:w="611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21A7C" w:rsidRPr="002C0649" w:rsidRDefault="00F328E2" w:rsidP="00EF27EA">
            <w:pPr>
              <w:pStyle w:val="BodyText"/>
              <w:rPr>
                <w:rFonts w:ascii="Arial Narrow" w:hAnsi="Arial Narrow"/>
                <w:b w:val="0"/>
                <w:bCs/>
              </w:rPr>
            </w:pPr>
            <w:r w:rsidRPr="002C0649">
              <w:rPr>
                <w:rFonts w:ascii="Arial Narrow" w:hAnsi="Arial Narrow"/>
                <w:b w:val="0"/>
                <w:bCs/>
              </w:rPr>
              <w:t>A selection of animated movies and family adventure</w:t>
            </w:r>
          </w:p>
        </w:tc>
      </w:tr>
      <w:tr w:rsidR="00AF6BD9" w:rsidRPr="001C400F" w:rsidTr="00F8587E">
        <w:trPr>
          <w:trHeight w:val="905"/>
        </w:trPr>
        <w:tc>
          <w:tcPr>
            <w:tcW w:w="214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AF6BD9" w:rsidRPr="002C0649" w:rsidRDefault="00AF6BD9" w:rsidP="00EF27EA">
            <w:pPr>
              <w:pStyle w:val="BodyText"/>
              <w:rPr>
                <w:rFonts w:ascii="Arial Narrow" w:hAnsi="Arial Narrow"/>
                <w:b w:val="0"/>
                <w:bCs/>
              </w:rPr>
            </w:pPr>
            <w:r w:rsidRPr="002C0649">
              <w:rPr>
                <w:rFonts w:ascii="Arial Narrow" w:hAnsi="Arial Narrow"/>
                <w:b w:val="0"/>
                <w:bCs/>
              </w:rPr>
              <w:t>Open choice i.e. festival movies, special selections etc</w:t>
            </w:r>
          </w:p>
        </w:tc>
        <w:tc>
          <w:tcPr>
            <w:tcW w:w="1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AF6BD9" w:rsidRPr="002C0649" w:rsidRDefault="00AF6BD9" w:rsidP="00EF27EA">
            <w:pPr>
              <w:pStyle w:val="BodyText"/>
              <w:rPr>
                <w:rFonts w:ascii="Arial Narrow" w:hAnsi="Arial Narrow"/>
                <w:b w:val="0"/>
                <w:bCs/>
              </w:rPr>
            </w:pPr>
            <w:r w:rsidRPr="002C0649">
              <w:rPr>
                <w:rFonts w:ascii="Arial Narrow" w:hAnsi="Arial Narrow"/>
                <w:b w:val="0"/>
                <w:bCs/>
              </w:rPr>
              <w:t>10%</w:t>
            </w:r>
          </w:p>
        </w:tc>
        <w:tc>
          <w:tcPr>
            <w:tcW w:w="6114"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AF6BD9" w:rsidRPr="002C0649" w:rsidRDefault="00AF6BD9" w:rsidP="00EF27EA">
            <w:pPr>
              <w:pStyle w:val="BodyText"/>
              <w:rPr>
                <w:rFonts w:ascii="Arial Narrow" w:hAnsi="Arial Narrow"/>
                <w:b w:val="0"/>
                <w:bCs/>
              </w:rPr>
            </w:pPr>
          </w:p>
        </w:tc>
      </w:tr>
      <w:tr w:rsidR="007C4DB0" w:rsidRPr="007C4DB0" w:rsidTr="003D6836">
        <w:trPr>
          <w:trHeight w:val="672"/>
        </w:trPr>
        <w:tc>
          <w:tcPr>
            <w:tcW w:w="2148" w:type="dxa"/>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rsidR="00A21A7C" w:rsidRPr="007C4DB0" w:rsidRDefault="00A21A7C" w:rsidP="00EF27EA">
            <w:pPr>
              <w:pStyle w:val="BodyText"/>
              <w:rPr>
                <w:rFonts w:ascii="Arial Narrow" w:hAnsi="Arial Narrow"/>
                <w:b w:val="0"/>
                <w:bCs/>
                <w:i/>
                <w:iCs/>
              </w:rPr>
            </w:pPr>
            <w:r w:rsidRPr="007C4DB0">
              <w:rPr>
                <w:rFonts w:ascii="Arial Narrow" w:hAnsi="Arial Narrow"/>
                <w:b w:val="0"/>
                <w:bCs/>
                <w:i/>
                <w:iCs/>
              </w:rPr>
              <w:t>TV Features</w:t>
            </w:r>
          </w:p>
        </w:tc>
        <w:tc>
          <w:tcPr>
            <w:tcW w:w="1551" w:type="dxa"/>
            <w:tcBorders>
              <w:top w:val="nil"/>
              <w:left w:val="nil"/>
              <w:bottom w:val="single" w:sz="8" w:space="0" w:color="auto"/>
              <w:right w:val="single" w:sz="8" w:space="0" w:color="auto"/>
            </w:tcBorders>
            <w:shd w:val="clear" w:color="auto" w:fill="A6A6A6"/>
            <w:tcMar>
              <w:top w:w="0" w:type="dxa"/>
              <w:left w:w="108" w:type="dxa"/>
              <w:bottom w:w="0" w:type="dxa"/>
              <w:right w:w="108" w:type="dxa"/>
            </w:tcMar>
            <w:hideMark/>
          </w:tcPr>
          <w:p w:rsidR="00A21A7C" w:rsidRPr="007C4DB0" w:rsidRDefault="002C0649" w:rsidP="00EF27EA">
            <w:pPr>
              <w:pStyle w:val="BodyText"/>
              <w:rPr>
                <w:rFonts w:ascii="Arial Narrow" w:hAnsi="Arial Narrow"/>
                <w:b w:val="0"/>
                <w:bCs/>
                <w:i/>
                <w:iCs/>
              </w:rPr>
            </w:pPr>
            <w:r>
              <w:rPr>
                <w:rFonts w:ascii="Arial Narrow" w:hAnsi="Arial Narrow"/>
                <w:b w:val="0"/>
                <w:bCs/>
                <w:i/>
                <w:iCs/>
              </w:rPr>
              <w:t xml:space="preserve">Approximate </w:t>
            </w:r>
            <w:r w:rsidR="00EB1AA1" w:rsidRPr="007C4DB0">
              <w:rPr>
                <w:rFonts w:ascii="Arial Narrow" w:hAnsi="Arial Narrow"/>
                <w:b w:val="0"/>
                <w:bCs/>
                <w:i/>
                <w:iCs/>
              </w:rPr>
              <w:t>Percentage recommended Proposals can be made</w:t>
            </w:r>
          </w:p>
        </w:tc>
        <w:tc>
          <w:tcPr>
            <w:tcW w:w="6114" w:type="dxa"/>
            <w:tcBorders>
              <w:top w:val="nil"/>
              <w:left w:val="nil"/>
              <w:bottom w:val="single" w:sz="8" w:space="0" w:color="auto"/>
              <w:right w:val="single" w:sz="8" w:space="0" w:color="auto"/>
            </w:tcBorders>
            <w:shd w:val="clear" w:color="auto" w:fill="A6A6A6"/>
            <w:tcMar>
              <w:top w:w="0" w:type="dxa"/>
              <w:left w:w="108" w:type="dxa"/>
              <w:bottom w:w="0" w:type="dxa"/>
              <w:right w:w="108" w:type="dxa"/>
            </w:tcMar>
            <w:hideMark/>
          </w:tcPr>
          <w:p w:rsidR="00A21A7C" w:rsidRPr="007C4DB0" w:rsidRDefault="00A21A7C" w:rsidP="00EF27EA">
            <w:pPr>
              <w:pStyle w:val="BodyText"/>
              <w:rPr>
                <w:rFonts w:ascii="Arial Narrow" w:hAnsi="Arial Narrow"/>
                <w:b w:val="0"/>
                <w:bCs/>
                <w:i/>
                <w:iCs/>
              </w:rPr>
            </w:pPr>
            <w:r w:rsidRPr="007C4DB0">
              <w:rPr>
                <w:rFonts w:ascii="Arial Narrow" w:hAnsi="Arial Narrow"/>
                <w:b w:val="0"/>
                <w:bCs/>
                <w:i/>
                <w:iCs/>
              </w:rPr>
              <w:t xml:space="preserve">Description </w:t>
            </w:r>
          </w:p>
        </w:tc>
      </w:tr>
      <w:tr w:rsidR="007C4DB0" w:rsidRPr="007C4DB0" w:rsidTr="003D6836">
        <w:trPr>
          <w:trHeight w:val="556"/>
        </w:trPr>
        <w:tc>
          <w:tcPr>
            <w:tcW w:w="2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1A7C" w:rsidRPr="007C4DB0" w:rsidRDefault="00A21A7C" w:rsidP="00EF27EA">
            <w:pPr>
              <w:pStyle w:val="BodyText"/>
              <w:rPr>
                <w:rFonts w:ascii="Arial Narrow" w:hAnsi="Arial Narrow"/>
                <w:b w:val="0"/>
                <w:bCs/>
                <w:i/>
                <w:iCs/>
              </w:rPr>
            </w:pPr>
            <w:r w:rsidRPr="007C4DB0">
              <w:rPr>
                <w:rFonts w:ascii="Arial Narrow" w:hAnsi="Arial Narrow"/>
                <w:b w:val="0"/>
                <w:bCs/>
                <w:i/>
                <w:iCs/>
              </w:rPr>
              <w:t>Box sets</w:t>
            </w:r>
          </w:p>
        </w:tc>
        <w:tc>
          <w:tcPr>
            <w:tcW w:w="1551" w:type="dxa"/>
            <w:tcBorders>
              <w:top w:val="nil"/>
              <w:left w:val="nil"/>
              <w:bottom w:val="single" w:sz="8" w:space="0" w:color="auto"/>
              <w:right w:val="single" w:sz="8" w:space="0" w:color="auto"/>
            </w:tcBorders>
            <w:tcMar>
              <w:top w:w="0" w:type="dxa"/>
              <w:left w:w="108" w:type="dxa"/>
              <w:bottom w:w="0" w:type="dxa"/>
              <w:right w:w="108" w:type="dxa"/>
            </w:tcMar>
          </w:tcPr>
          <w:p w:rsidR="00A21A7C" w:rsidRPr="007C4DB0" w:rsidRDefault="003D6836" w:rsidP="00EF27EA">
            <w:pPr>
              <w:pStyle w:val="BodyText"/>
              <w:rPr>
                <w:rFonts w:ascii="Arial Narrow" w:hAnsi="Arial Narrow"/>
                <w:b w:val="0"/>
                <w:bCs/>
                <w:i/>
                <w:iCs/>
              </w:rPr>
            </w:pPr>
            <w:r>
              <w:rPr>
                <w:rFonts w:ascii="Arial Narrow" w:hAnsi="Arial Narrow"/>
                <w:b w:val="0"/>
                <w:bCs/>
                <w:i/>
                <w:iCs/>
              </w:rPr>
              <w:t>50</w:t>
            </w:r>
            <w:r w:rsidR="00A21A7C" w:rsidRPr="007C4DB0">
              <w:rPr>
                <w:rFonts w:ascii="Arial Narrow" w:hAnsi="Arial Narrow"/>
                <w:b w:val="0"/>
                <w:bCs/>
                <w:i/>
                <w:iCs/>
              </w:rPr>
              <w:t>%</w:t>
            </w:r>
          </w:p>
          <w:p w:rsidR="00A21A7C" w:rsidRPr="007C4DB0" w:rsidRDefault="00A21A7C" w:rsidP="00EF27EA">
            <w:pPr>
              <w:pStyle w:val="BodyText"/>
              <w:rPr>
                <w:rFonts w:ascii="Arial Narrow" w:hAnsi="Arial Narrow"/>
                <w:b w:val="0"/>
                <w:bCs/>
                <w:i/>
                <w:iCs/>
              </w:rPr>
            </w:pPr>
          </w:p>
          <w:p w:rsidR="00A21A7C" w:rsidRPr="007C4DB0" w:rsidRDefault="00A21A7C" w:rsidP="00EF27EA">
            <w:pPr>
              <w:pStyle w:val="BodyText"/>
              <w:rPr>
                <w:rFonts w:ascii="Arial Narrow" w:hAnsi="Arial Narrow"/>
                <w:b w:val="0"/>
                <w:bCs/>
              </w:rPr>
            </w:pPr>
          </w:p>
        </w:tc>
        <w:tc>
          <w:tcPr>
            <w:tcW w:w="6114" w:type="dxa"/>
            <w:tcBorders>
              <w:top w:val="nil"/>
              <w:left w:val="nil"/>
              <w:bottom w:val="single" w:sz="8" w:space="0" w:color="auto"/>
              <w:right w:val="single" w:sz="8" w:space="0" w:color="auto"/>
            </w:tcBorders>
            <w:tcMar>
              <w:top w:w="0" w:type="dxa"/>
              <w:left w:w="108" w:type="dxa"/>
              <w:bottom w:w="0" w:type="dxa"/>
              <w:right w:w="108" w:type="dxa"/>
            </w:tcMar>
            <w:hideMark/>
          </w:tcPr>
          <w:p w:rsidR="00A21A7C" w:rsidRPr="007C4DB0" w:rsidRDefault="006B7F3A" w:rsidP="001E18FA">
            <w:pPr>
              <w:pStyle w:val="BodyText"/>
              <w:rPr>
                <w:rFonts w:ascii="Arial Narrow" w:hAnsi="Arial Narrow"/>
                <w:b w:val="0"/>
                <w:bCs/>
              </w:rPr>
            </w:pPr>
            <w:r>
              <w:rPr>
                <w:rFonts w:ascii="Arial Narrow" w:hAnsi="Arial Narrow"/>
                <w:b w:val="0"/>
                <w:bCs/>
              </w:rPr>
              <w:t>Full season series with different genres</w:t>
            </w:r>
          </w:p>
        </w:tc>
      </w:tr>
      <w:tr w:rsidR="007C4DB0" w:rsidRPr="007C4DB0" w:rsidTr="00CC29BB">
        <w:trPr>
          <w:trHeight w:val="946"/>
        </w:trPr>
        <w:tc>
          <w:tcPr>
            <w:tcW w:w="2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1A7C" w:rsidRPr="007C4DB0" w:rsidRDefault="00A21A7C" w:rsidP="00EF27EA">
            <w:pPr>
              <w:pStyle w:val="BodyText"/>
              <w:rPr>
                <w:rFonts w:ascii="Arial Narrow" w:hAnsi="Arial Narrow"/>
                <w:b w:val="0"/>
                <w:bCs/>
              </w:rPr>
            </w:pPr>
            <w:r w:rsidRPr="007C4DB0">
              <w:rPr>
                <w:rFonts w:ascii="Arial Narrow" w:hAnsi="Arial Narrow"/>
                <w:b w:val="0"/>
                <w:bCs/>
              </w:rPr>
              <w:t>Kids channels</w:t>
            </w:r>
          </w:p>
        </w:tc>
        <w:tc>
          <w:tcPr>
            <w:tcW w:w="1551" w:type="dxa"/>
            <w:tcBorders>
              <w:top w:val="nil"/>
              <w:left w:val="nil"/>
              <w:bottom w:val="single" w:sz="8" w:space="0" w:color="auto"/>
              <w:right w:val="single" w:sz="8" w:space="0" w:color="auto"/>
            </w:tcBorders>
            <w:tcMar>
              <w:top w:w="0" w:type="dxa"/>
              <w:left w:w="108" w:type="dxa"/>
              <w:bottom w:w="0" w:type="dxa"/>
              <w:right w:w="108" w:type="dxa"/>
            </w:tcMar>
          </w:tcPr>
          <w:p w:rsidR="00A21A7C" w:rsidRPr="007C4DB0" w:rsidRDefault="00CC29BB" w:rsidP="00EF27EA">
            <w:pPr>
              <w:pStyle w:val="BodyText"/>
              <w:rPr>
                <w:rFonts w:ascii="Arial Narrow" w:hAnsi="Arial Narrow"/>
                <w:b w:val="0"/>
                <w:bCs/>
              </w:rPr>
            </w:pPr>
            <w:r>
              <w:rPr>
                <w:rFonts w:ascii="Arial Narrow" w:hAnsi="Arial Narrow"/>
                <w:b w:val="0"/>
                <w:bCs/>
              </w:rPr>
              <w:t>15</w:t>
            </w:r>
            <w:r w:rsidR="00A21A7C" w:rsidRPr="007C4DB0">
              <w:rPr>
                <w:rFonts w:ascii="Arial Narrow" w:hAnsi="Arial Narrow"/>
                <w:b w:val="0"/>
                <w:bCs/>
              </w:rPr>
              <w:t>%</w:t>
            </w:r>
          </w:p>
          <w:p w:rsidR="00A21A7C" w:rsidRPr="007C4DB0" w:rsidRDefault="00A21A7C" w:rsidP="00EF27EA">
            <w:pPr>
              <w:pStyle w:val="BodyText"/>
              <w:rPr>
                <w:rFonts w:ascii="Arial Narrow" w:hAnsi="Arial Narrow"/>
                <w:b w:val="0"/>
                <w:bCs/>
              </w:rPr>
            </w:pPr>
          </w:p>
          <w:p w:rsidR="00A21A7C" w:rsidRPr="007C4DB0" w:rsidRDefault="00A21A7C" w:rsidP="00EF27EA">
            <w:pPr>
              <w:pStyle w:val="BodyText"/>
              <w:rPr>
                <w:rFonts w:ascii="Arial Narrow" w:hAnsi="Arial Narrow"/>
                <w:b w:val="0"/>
                <w:bCs/>
              </w:rPr>
            </w:pPr>
          </w:p>
        </w:tc>
        <w:tc>
          <w:tcPr>
            <w:tcW w:w="6114" w:type="dxa"/>
            <w:tcBorders>
              <w:top w:val="nil"/>
              <w:left w:val="nil"/>
              <w:bottom w:val="single" w:sz="8" w:space="0" w:color="auto"/>
              <w:right w:val="single" w:sz="8" w:space="0" w:color="auto"/>
            </w:tcBorders>
            <w:tcMar>
              <w:top w:w="0" w:type="dxa"/>
              <w:left w:w="108" w:type="dxa"/>
              <w:bottom w:w="0" w:type="dxa"/>
              <w:right w:w="108" w:type="dxa"/>
            </w:tcMar>
            <w:hideMark/>
          </w:tcPr>
          <w:p w:rsidR="00A21A7C" w:rsidRPr="007C4DB0" w:rsidRDefault="001E18FA" w:rsidP="00EF27EA">
            <w:pPr>
              <w:pStyle w:val="BodyText"/>
              <w:rPr>
                <w:rFonts w:ascii="Arial Narrow" w:hAnsi="Arial Narrow"/>
                <w:b w:val="0"/>
                <w:bCs/>
              </w:rPr>
            </w:pPr>
            <w:r>
              <w:rPr>
                <w:rFonts w:ascii="Arial Narrow" w:hAnsi="Arial Narrow"/>
                <w:b w:val="0"/>
                <w:bCs/>
              </w:rPr>
              <w:t>Can be compiled programming or children’s suitable TV</w:t>
            </w:r>
            <w:r w:rsidR="00A21A7C" w:rsidRPr="007C4DB0">
              <w:rPr>
                <w:rFonts w:ascii="Arial Narrow" w:hAnsi="Arial Narrow"/>
                <w:b w:val="0"/>
                <w:bCs/>
              </w:rPr>
              <w:t>.</w:t>
            </w:r>
          </w:p>
          <w:p w:rsidR="00A21A7C" w:rsidRPr="007C4DB0" w:rsidRDefault="00A21A7C" w:rsidP="00EF27EA">
            <w:pPr>
              <w:pStyle w:val="BodyText"/>
              <w:rPr>
                <w:rFonts w:ascii="Arial Narrow" w:hAnsi="Arial Narrow"/>
                <w:b w:val="0"/>
                <w:bCs/>
              </w:rPr>
            </w:pPr>
            <w:r w:rsidRPr="007C4DB0">
              <w:rPr>
                <w:rFonts w:ascii="Arial Narrow" w:hAnsi="Arial Narrow"/>
                <w:b w:val="0"/>
                <w:bCs/>
              </w:rPr>
              <w:t>Content to be suitable for children of ages between 2 – 12years</w:t>
            </w:r>
          </w:p>
        </w:tc>
      </w:tr>
      <w:tr w:rsidR="007C4DB0" w:rsidRPr="007C4DB0" w:rsidTr="00CC29BB">
        <w:trPr>
          <w:trHeight w:val="1232"/>
        </w:trPr>
        <w:tc>
          <w:tcPr>
            <w:tcW w:w="2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1A7C" w:rsidRPr="007C4DB0" w:rsidRDefault="00A21A7C" w:rsidP="00EF27EA">
            <w:pPr>
              <w:pStyle w:val="BodyText"/>
              <w:rPr>
                <w:rFonts w:ascii="Arial Narrow" w:hAnsi="Arial Narrow"/>
                <w:b w:val="0"/>
                <w:bCs/>
              </w:rPr>
            </w:pPr>
            <w:r w:rsidRPr="007C4DB0">
              <w:rPr>
                <w:rFonts w:ascii="Arial Narrow" w:hAnsi="Arial Narrow"/>
                <w:b w:val="0"/>
                <w:bCs/>
              </w:rPr>
              <w:t>Lifestyle</w:t>
            </w:r>
          </w:p>
        </w:tc>
        <w:tc>
          <w:tcPr>
            <w:tcW w:w="1551" w:type="dxa"/>
            <w:tcBorders>
              <w:top w:val="nil"/>
              <w:left w:val="nil"/>
              <w:bottom w:val="single" w:sz="8" w:space="0" w:color="auto"/>
              <w:right w:val="single" w:sz="8" w:space="0" w:color="auto"/>
            </w:tcBorders>
            <w:tcMar>
              <w:top w:w="0" w:type="dxa"/>
              <w:left w:w="108" w:type="dxa"/>
              <w:bottom w:w="0" w:type="dxa"/>
              <w:right w:w="108" w:type="dxa"/>
            </w:tcMar>
          </w:tcPr>
          <w:p w:rsidR="00A21A7C" w:rsidRPr="007C4DB0" w:rsidRDefault="00CC29BB" w:rsidP="00EF27EA">
            <w:pPr>
              <w:pStyle w:val="BodyText"/>
              <w:rPr>
                <w:rFonts w:ascii="Arial Narrow" w:hAnsi="Arial Narrow"/>
                <w:b w:val="0"/>
                <w:bCs/>
              </w:rPr>
            </w:pPr>
            <w:r>
              <w:rPr>
                <w:rFonts w:ascii="Arial Narrow" w:hAnsi="Arial Narrow"/>
                <w:b w:val="0"/>
                <w:bCs/>
              </w:rPr>
              <w:t>1</w:t>
            </w:r>
            <w:r w:rsidR="001E18FA">
              <w:rPr>
                <w:rFonts w:ascii="Arial Narrow" w:hAnsi="Arial Narrow"/>
                <w:b w:val="0"/>
                <w:bCs/>
              </w:rPr>
              <w:t>0</w:t>
            </w:r>
            <w:r w:rsidR="00A21A7C" w:rsidRPr="007C4DB0">
              <w:rPr>
                <w:rFonts w:ascii="Arial Narrow" w:hAnsi="Arial Narrow"/>
                <w:b w:val="0"/>
                <w:bCs/>
              </w:rPr>
              <w:t>%</w:t>
            </w:r>
          </w:p>
          <w:p w:rsidR="00A21A7C" w:rsidRPr="007C4DB0" w:rsidRDefault="00A21A7C" w:rsidP="00EF27EA">
            <w:pPr>
              <w:pStyle w:val="BodyText"/>
              <w:rPr>
                <w:rFonts w:ascii="Arial Narrow" w:hAnsi="Arial Narrow"/>
                <w:b w:val="0"/>
                <w:bCs/>
              </w:rPr>
            </w:pPr>
          </w:p>
          <w:p w:rsidR="00A21A7C" w:rsidRPr="007C4DB0" w:rsidRDefault="00A21A7C" w:rsidP="00EF27EA">
            <w:pPr>
              <w:pStyle w:val="BodyText"/>
              <w:rPr>
                <w:rFonts w:ascii="Arial Narrow" w:hAnsi="Arial Narrow"/>
                <w:b w:val="0"/>
                <w:bCs/>
              </w:rPr>
            </w:pPr>
          </w:p>
        </w:tc>
        <w:tc>
          <w:tcPr>
            <w:tcW w:w="6114" w:type="dxa"/>
            <w:tcBorders>
              <w:top w:val="nil"/>
              <w:left w:val="nil"/>
              <w:bottom w:val="single" w:sz="8" w:space="0" w:color="auto"/>
              <w:right w:val="single" w:sz="8" w:space="0" w:color="auto"/>
            </w:tcBorders>
            <w:tcMar>
              <w:top w:w="0" w:type="dxa"/>
              <w:left w:w="108" w:type="dxa"/>
              <w:bottom w:w="0" w:type="dxa"/>
              <w:right w:w="108" w:type="dxa"/>
            </w:tcMar>
            <w:hideMark/>
          </w:tcPr>
          <w:p w:rsidR="00A21A7C" w:rsidRPr="007C4DB0" w:rsidRDefault="00A21A7C" w:rsidP="00EF27EA">
            <w:pPr>
              <w:pStyle w:val="BodyText"/>
              <w:rPr>
                <w:rFonts w:ascii="Arial Narrow" w:hAnsi="Arial Narrow"/>
                <w:b w:val="0"/>
                <w:bCs/>
              </w:rPr>
            </w:pPr>
            <w:r w:rsidRPr="007C4DB0">
              <w:rPr>
                <w:rFonts w:ascii="Arial Narrow" w:hAnsi="Arial Narrow"/>
                <w:b w:val="0"/>
                <w:bCs/>
              </w:rPr>
              <w:t>Travel</w:t>
            </w:r>
            <w:r w:rsidR="00DC7A08">
              <w:rPr>
                <w:rFonts w:ascii="Arial Narrow" w:hAnsi="Arial Narrow"/>
                <w:b w:val="0"/>
                <w:bCs/>
              </w:rPr>
              <w:t xml:space="preserve"> – tourism - destinations</w:t>
            </w:r>
          </w:p>
          <w:p w:rsidR="00A21A7C" w:rsidRDefault="00A21A7C" w:rsidP="00EF27EA">
            <w:pPr>
              <w:pStyle w:val="BodyText"/>
              <w:rPr>
                <w:rFonts w:ascii="Arial Narrow" w:hAnsi="Arial Narrow"/>
                <w:b w:val="0"/>
                <w:bCs/>
              </w:rPr>
            </w:pPr>
            <w:r w:rsidRPr="007C4DB0">
              <w:rPr>
                <w:rFonts w:ascii="Arial Narrow" w:hAnsi="Arial Narrow"/>
                <w:b w:val="0"/>
                <w:bCs/>
              </w:rPr>
              <w:t>Arts &amp; Culture</w:t>
            </w:r>
          </w:p>
          <w:p w:rsidR="003D6836" w:rsidRDefault="003D6836" w:rsidP="00EF27EA">
            <w:pPr>
              <w:pStyle w:val="BodyText"/>
              <w:rPr>
                <w:rFonts w:ascii="Arial Narrow" w:hAnsi="Arial Narrow"/>
                <w:b w:val="0"/>
                <w:bCs/>
              </w:rPr>
            </w:pPr>
            <w:r>
              <w:rPr>
                <w:rFonts w:ascii="Arial Narrow" w:hAnsi="Arial Narrow"/>
                <w:b w:val="0"/>
                <w:bCs/>
              </w:rPr>
              <w:t>Biographies</w:t>
            </w:r>
          </w:p>
          <w:p w:rsidR="00910492" w:rsidRDefault="00910492" w:rsidP="00EF27EA">
            <w:pPr>
              <w:pStyle w:val="BodyText"/>
              <w:rPr>
                <w:rFonts w:ascii="Arial Narrow" w:hAnsi="Arial Narrow"/>
                <w:b w:val="0"/>
                <w:bCs/>
              </w:rPr>
            </w:pPr>
            <w:r>
              <w:rPr>
                <w:rFonts w:ascii="Arial Narrow" w:hAnsi="Arial Narrow"/>
                <w:b w:val="0"/>
                <w:bCs/>
              </w:rPr>
              <w:t>Cooking shows</w:t>
            </w:r>
          </w:p>
          <w:p w:rsidR="00A24E53" w:rsidRPr="007C4DB0" w:rsidRDefault="00A24E53" w:rsidP="001E18FA">
            <w:pPr>
              <w:pStyle w:val="BodyText"/>
              <w:rPr>
                <w:rFonts w:ascii="Arial Narrow" w:hAnsi="Arial Narrow"/>
                <w:b w:val="0"/>
                <w:bCs/>
              </w:rPr>
            </w:pPr>
          </w:p>
        </w:tc>
      </w:tr>
      <w:tr w:rsidR="001E18FA" w:rsidRPr="007C4DB0" w:rsidTr="001E18FA">
        <w:trPr>
          <w:trHeight w:val="411"/>
        </w:trPr>
        <w:tc>
          <w:tcPr>
            <w:tcW w:w="21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E18FA" w:rsidRPr="007C4DB0" w:rsidRDefault="001E18FA" w:rsidP="00EF27EA">
            <w:pPr>
              <w:pStyle w:val="BodyText"/>
              <w:rPr>
                <w:rFonts w:ascii="Arial Narrow" w:hAnsi="Arial Narrow"/>
                <w:b w:val="0"/>
                <w:bCs/>
              </w:rPr>
            </w:pPr>
            <w:r>
              <w:rPr>
                <w:rFonts w:ascii="Arial Narrow" w:hAnsi="Arial Narrow"/>
                <w:b w:val="0"/>
                <w:bCs/>
              </w:rPr>
              <w:t>Music videos</w:t>
            </w:r>
          </w:p>
        </w:tc>
        <w:tc>
          <w:tcPr>
            <w:tcW w:w="1551" w:type="dxa"/>
            <w:tcBorders>
              <w:top w:val="nil"/>
              <w:left w:val="nil"/>
              <w:bottom w:val="single" w:sz="8" w:space="0" w:color="auto"/>
              <w:right w:val="single" w:sz="8" w:space="0" w:color="auto"/>
            </w:tcBorders>
            <w:tcMar>
              <w:top w:w="0" w:type="dxa"/>
              <w:left w:w="108" w:type="dxa"/>
              <w:bottom w:w="0" w:type="dxa"/>
              <w:right w:w="108" w:type="dxa"/>
            </w:tcMar>
          </w:tcPr>
          <w:p w:rsidR="001E18FA" w:rsidRDefault="001E18FA" w:rsidP="00EF27EA">
            <w:pPr>
              <w:pStyle w:val="BodyText"/>
              <w:rPr>
                <w:rFonts w:ascii="Arial Narrow" w:hAnsi="Arial Narrow"/>
                <w:b w:val="0"/>
                <w:bCs/>
              </w:rPr>
            </w:pPr>
            <w:r>
              <w:rPr>
                <w:rFonts w:ascii="Arial Narrow" w:hAnsi="Arial Narrow"/>
                <w:b w:val="0"/>
                <w:bCs/>
              </w:rPr>
              <w:t>5%</w:t>
            </w:r>
          </w:p>
        </w:tc>
        <w:tc>
          <w:tcPr>
            <w:tcW w:w="6114" w:type="dxa"/>
            <w:tcBorders>
              <w:top w:val="nil"/>
              <w:left w:val="nil"/>
              <w:bottom w:val="single" w:sz="8" w:space="0" w:color="auto"/>
              <w:right w:val="single" w:sz="8" w:space="0" w:color="auto"/>
            </w:tcBorders>
            <w:tcMar>
              <w:top w:w="0" w:type="dxa"/>
              <w:left w:w="108" w:type="dxa"/>
              <w:bottom w:w="0" w:type="dxa"/>
              <w:right w:w="108" w:type="dxa"/>
            </w:tcMar>
          </w:tcPr>
          <w:p w:rsidR="001E18FA" w:rsidRPr="007C4DB0" w:rsidRDefault="001E18FA" w:rsidP="00EF27EA">
            <w:pPr>
              <w:pStyle w:val="BodyText"/>
              <w:rPr>
                <w:rFonts w:ascii="Arial Narrow" w:hAnsi="Arial Narrow"/>
                <w:b w:val="0"/>
                <w:bCs/>
              </w:rPr>
            </w:pPr>
            <w:r>
              <w:rPr>
                <w:rFonts w:ascii="Arial Narrow" w:hAnsi="Arial Narrow"/>
                <w:b w:val="0"/>
                <w:bCs/>
              </w:rPr>
              <w:t>Compiled Video clips or entire music show</w:t>
            </w:r>
          </w:p>
        </w:tc>
      </w:tr>
      <w:tr w:rsidR="003D6836" w:rsidRPr="007C4DB0" w:rsidTr="00CC29BB">
        <w:trPr>
          <w:trHeight w:val="579"/>
        </w:trPr>
        <w:tc>
          <w:tcPr>
            <w:tcW w:w="21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D6836" w:rsidRPr="007C4DB0" w:rsidRDefault="003D6836" w:rsidP="00EF27EA">
            <w:pPr>
              <w:pStyle w:val="BodyText"/>
              <w:rPr>
                <w:rFonts w:ascii="Arial Narrow" w:hAnsi="Arial Narrow"/>
                <w:b w:val="0"/>
                <w:bCs/>
              </w:rPr>
            </w:pPr>
            <w:r>
              <w:rPr>
                <w:rFonts w:ascii="Arial Narrow" w:hAnsi="Arial Narrow"/>
                <w:b w:val="0"/>
                <w:bCs/>
              </w:rPr>
              <w:lastRenderedPageBreak/>
              <w:t>Sports</w:t>
            </w:r>
          </w:p>
        </w:tc>
        <w:tc>
          <w:tcPr>
            <w:tcW w:w="1551" w:type="dxa"/>
            <w:tcBorders>
              <w:top w:val="nil"/>
              <w:left w:val="nil"/>
              <w:bottom w:val="single" w:sz="8" w:space="0" w:color="auto"/>
              <w:right w:val="single" w:sz="8" w:space="0" w:color="auto"/>
            </w:tcBorders>
            <w:tcMar>
              <w:top w:w="0" w:type="dxa"/>
              <w:left w:w="108" w:type="dxa"/>
              <w:bottom w:w="0" w:type="dxa"/>
              <w:right w:w="108" w:type="dxa"/>
            </w:tcMar>
          </w:tcPr>
          <w:p w:rsidR="003D6836" w:rsidRPr="007C4DB0" w:rsidRDefault="00C61EC9" w:rsidP="00C61EC9">
            <w:pPr>
              <w:pStyle w:val="BodyText"/>
              <w:rPr>
                <w:rFonts w:ascii="Arial Narrow" w:hAnsi="Arial Narrow"/>
                <w:b w:val="0"/>
                <w:bCs/>
              </w:rPr>
            </w:pPr>
            <w:r>
              <w:rPr>
                <w:rFonts w:ascii="Arial Narrow" w:hAnsi="Arial Narrow"/>
                <w:b w:val="0"/>
                <w:bCs/>
              </w:rPr>
              <w:t>10</w:t>
            </w:r>
            <w:r w:rsidR="003D6836">
              <w:rPr>
                <w:rFonts w:ascii="Arial Narrow" w:hAnsi="Arial Narrow"/>
                <w:b w:val="0"/>
                <w:bCs/>
              </w:rPr>
              <w:t>%</w:t>
            </w:r>
          </w:p>
        </w:tc>
        <w:tc>
          <w:tcPr>
            <w:tcW w:w="6114" w:type="dxa"/>
            <w:tcBorders>
              <w:top w:val="nil"/>
              <w:left w:val="nil"/>
              <w:bottom w:val="single" w:sz="8" w:space="0" w:color="auto"/>
              <w:right w:val="single" w:sz="8" w:space="0" w:color="auto"/>
            </w:tcBorders>
            <w:tcMar>
              <w:top w:w="0" w:type="dxa"/>
              <w:left w:w="108" w:type="dxa"/>
              <w:bottom w:w="0" w:type="dxa"/>
              <w:right w:w="108" w:type="dxa"/>
            </w:tcMar>
          </w:tcPr>
          <w:p w:rsidR="003D6836" w:rsidRPr="007C4DB0" w:rsidRDefault="003D6836" w:rsidP="00EF27EA">
            <w:pPr>
              <w:pStyle w:val="BodyText"/>
              <w:rPr>
                <w:rFonts w:ascii="Arial Narrow" w:hAnsi="Arial Narrow"/>
                <w:b w:val="0"/>
                <w:bCs/>
              </w:rPr>
            </w:pPr>
            <w:r>
              <w:rPr>
                <w:rFonts w:ascii="Arial Narrow" w:hAnsi="Arial Narrow"/>
                <w:b w:val="0"/>
                <w:bCs/>
              </w:rPr>
              <w:t>i.e. iconic games</w:t>
            </w:r>
            <w:r w:rsidR="001E18FA">
              <w:rPr>
                <w:rFonts w:ascii="Arial Narrow" w:hAnsi="Arial Narrow"/>
                <w:b w:val="0"/>
                <w:bCs/>
              </w:rPr>
              <w:t>, best of sports round up etc</w:t>
            </w:r>
          </w:p>
        </w:tc>
      </w:tr>
      <w:tr w:rsidR="003D6836" w:rsidRPr="007C4DB0" w:rsidTr="00C61EC9">
        <w:trPr>
          <w:trHeight w:val="547"/>
        </w:trPr>
        <w:tc>
          <w:tcPr>
            <w:tcW w:w="21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D6836" w:rsidRDefault="003D6836" w:rsidP="00EF27EA">
            <w:pPr>
              <w:pStyle w:val="BodyText"/>
              <w:rPr>
                <w:rFonts w:ascii="Arial Narrow" w:hAnsi="Arial Narrow"/>
                <w:b w:val="0"/>
                <w:bCs/>
              </w:rPr>
            </w:pPr>
            <w:r>
              <w:rPr>
                <w:rFonts w:ascii="Arial Narrow" w:hAnsi="Arial Narrow"/>
                <w:b w:val="0"/>
                <w:bCs/>
              </w:rPr>
              <w:t>Business</w:t>
            </w:r>
          </w:p>
        </w:tc>
        <w:tc>
          <w:tcPr>
            <w:tcW w:w="1551" w:type="dxa"/>
            <w:tcBorders>
              <w:top w:val="nil"/>
              <w:left w:val="nil"/>
              <w:bottom w:val="single" w:sz="8" w:space="0" w:color="auto"/>
              <w:right w:val="single" w:sz="8" w:space="0" w:color="auto"/>
            </w:tcBorders>
            <w:tcMar>
              <w:top w:w="0" w:type="dxa"/>
              <w:left w:w="108" w:type="dxa"/>
              <w:bottom w:w="0" w:type="dxa"/>
              <w:right w:w="108" w:type="dxa"/>
            </w:tcMar>
          </w:tcPr>
          <w:p w:rsidR="003D6836" w:rsidRDefault="003D6836" w:rsidP="00EF27EA">
            <w:pPr>
              <w:pStyle w:val="BodyText"/>
              <w:rPr>
                <w:rFonts w:ascii="Arial Narrow" w:hAnsi="Arial Narrow"/>
                <w:b w:val="0"/>
                <w:bCs/>
              </w:rPr>
            </w:pPr>
            <w:r>
              <w:rPr>
                <w:rFonts w:ascii="Arial Narrow" w:hAnsi="Arial Narrow"/>
                <w:b w:val="0"/>
                <w:bCs/>
              </w:rPr>
              <w:t>5%</w:t>
            </w:r>
          </w:p>
          <w:p w:rsidR="00C61EC9" w:rsidRPr="007C4DB0" w:rsidRDefault="00C61EC9" w:rsidP="00EF27EA">
            <w:pPr>
              <w:pStyle w:val="BodyText"/>
              <w:rPr>
                <w:rFonts w:ascii="Arial Narrow" w:hAnsi="Arial Narrow"/>
                <w:b w:val="0"/>
                <w:bCs/>
              </w:rPr>
            </w:pPr>
          </w:p>
        </w:tc>
        <w:tc>
          <w:tcPr>
            <w:tcW w:w="6114" w:type="dxa"/>
            <w:tcBorders>
              <w:top w:val="nil"/>
              <w:left w:val="nil"/>
              <w:bottom w:val="single" w:sz="8" w:space="0" w:color="auto"/>
              <w:right w:val="single" w:sz="8" w:space="0" w:color="auto"/>
            </w:tcBorders>
            <w:tcMar>
              <w:top w:w="0" w:type="dxa"/>
              <w:left w:w="108" w:type="dxa"/>
              <w:bottom w:w="0" w:type="dxa"/>
              <w:right w:w="108" w:type="dxa"/>
            </w:tcMar>
          </w:tcPr>
          <w:p w:rsidR="003D6836" w:rsidRDefault="003D6836" w:rsidP="00EF27EA">
            <w:pPr>
              <w:pStyle w:val="BodyText"/>
              <w:rPr>
                <w:rFonts w:ascii="Arial Narrow" w:hAnsi="Arial Narrow"/>
                <w:b w:val="0"/>
                <w:bCs/>
              </w:rPr>
            </w:pPr>
            <w:r>
              <w:rPr>
                <w:rFonts w:ascii="Arial Narrow" w:hAnsi="Arial Narrow"/>
                <w:b w:val="0"/>
                <w:bCs/>
              </w:rPr>
              <w:t>Business in Africa</w:t>
            </w:r>
          </w:p>
          <w:p w:rsidR="003D6836" w:rsidRDefault="003D6836" w:rsidP="00EF27EA">
            <w:pPr>
              <w:pStyle w:val="BodyText"/>
              <w:rPr>
                <w:rFonts w:ascii="Arial Narrow" w:hAnsi="Arial Narrow"/>
                <w:b w:val="0"/>
                <w:bCs/>
              </w:rPr>
            </w:pPr>
            <w:r>
              <w:rPr>
                <w:rFonts w:ascii="Arial Narrow" w:hAnsi="Arial Narrow"/>
                <w:b w:val="0"/>
                <w:bCs/>
              </w:rPr>
              <w:t>Tech</w:t>
            </w:r>
            <w:r w:rsidR="001E18FA">
              <w:rPr>
                <w:rFonts w:ascii="Arial Narrow" w:hAnsi="Arial Narrow"/>
                <w:b w:val="0"/>
                <w:bCs/>
              </w:rPr>
              <w:t>nology programs</w:t>
            </w:r>
          </w:p>
          <w:p w:rsidR="001E18FA" w:rsidRPr="007C4DB0" w:rsidRDefault="001E18FA" w:rsidP="00EF27EA">
            <w:pPr>
              <w:pStyle w:val="BodyText"/>
              <w:rPr>
                <w:rFonts w:ascii="Arial Narrow" w:hAnsi="Arial Narrow"/>
                <w:b w:val="0"/>
                <w:bCs/>
              </w:rPr>
            </w:pPr>
          </w:p>
        </w:tc>
      </w:tr>
      <w:tr w:rsidR="007C4DB0" w:rsidRPr="007C4DB0" w:rsidTr="00F8587E">
        <w:trPr>
          <w:trHeight w:val="1398"/>
        </w:trPr>
        <w:tc>
          <w:tcPr>
            <w:tcW w:w="214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21A7C" w:rsidRPr="007C4DB0" w:rsidRDefault="00A21A7C" w:rsidP="00EF27EA">
            <w:pPr>
              <w:pStyle w:val="BodyText"/>
              <w:rPr>
                <w:rFonts w:ascii="Arial Narrow" w:hAnsi="Arial Narrow"/>
                <w:b w:val="0"/>
                <w:bCs/>
              </w:rPr>
            </w:pPr>
            <w:r w:rsidRPr="007C4DB0">
              <w:rPr>
                <w:rFonts w:ascii="Arial Narrow" w:hAnsi="Arial Narrow"/>
                <w:b w:val="0"/>
                <w:bCs/>
              </w:rPr>
              <w:t>Documentaries and Wildlife</w:t>
            </w:r>
          </w:p>
        </w:tc>
        <w:tc>
          <w:tcPr>
            <w:tcW w:w="1551" w:type="dxa"/>
            <w:tcBorders>
              <w:top w:val="nil"/>
              <w:left w:val="nil"/>
              <w:bottom w:val="single" w:sz="4" w:space="0" w:color="auto"/>
              <w:right w:val="single" w:sz="8" w:space="0" w:color="auto"/>
            </w:tcBorders>
            <w:tcMar>
              <w:top w:w="0" w:type="dxa"/>
              <w:left w:w="108" w:type="dxa"/>
              <w:bottom w:w="0" w:type="dxa"/>
              <w:right w:w="108" w:type="dxa"/>
            </w:tcMar>
          </w:tcPr>
          <w:p w:rsidR="00A21A7C" w:rsidRPr="007C4DB0" w:rsidRDefault="00A21A7C" w:rsidP="00EF27EA">
            <w:pPr>
              <w:pStyle w:val="BodyText"/>
              <w:rPr>
                <w:rFonts w:ascii="Arial Narrow" w:hAnsi="Arial Narrow"/>
                <w:b w:val="0"/>
                <w:bCs/>
              </w:rPr>
            </w:pPr>
            <w:r w:rsidRPr="007C4DB0">
              <w:rPr>
                <w:rFonts w:ascii="Arial Narrow" w:hAnsi="Arial Narrow"/>
                <w:b w:val="0"/>
                <w:bCs/>
              </w:rPr>
              <w:t>5%</w:t>
            </w:r>
          </w:p>
          <w:p w:rsidR="00A21A7C" w:rsidRPr="007C4DB0" w:rsidRDefault="00A21A7C" w:rsidP="00EF27EA">
            <w:pPr>
              <w:pStyle w:val="BodyText"/>
              <w:rPr>
                <w:rFonts w:ascii="Arial Narrow" w:hAnsi="Arial Narrow"/>
                <w:b w:val="0"/>
                <w:bCs/>
              </w:rPr>
            </w:pPr>
          </w:p>
          <w:p w:rsidR="00A21A7C" w:rsidRPr="007C4DB0" w:rsidRDefault="00A21A7C" w:rsidP="00EF27EA">
            <w:pPr>
              <w:pStyle w:val="BodyText"/>
              <w:rPr>
                <w:rFonts w:ascii="Arial Narrow" w:hAnsi="Arial Narrow"/>
                <w:b w:val="0"/>
                <w:bCs/>
              </w:rPr>
            </w:pPr>
            <w:r w:rsidRPr="007C4DB0">
              <w:rPr>
                <w:rFonts w:ascii="Arial Narrow" w:hAnsi="Arial Narrow"/>
                <w:b w:val="0"/>
                <w:bCs/>
              </w:rPr>
              <w:t xml:space="preserve"> </w:t>
            </w:r>
          </w:p>
        </w:tc>
        <w:tc>
          <w:tcPr>
            <w:tcW w:w="6114" w:type="dxa"/>
            <w:tcBorders>
              <w:top w:val="nil"/>
              <w:left w:val="nil"/>
              <w:bottom w:val="single" w:sz="4" w:space="0" w:color="auto"/>
              <w:right w:val="single" w:sz="8" w:space="0" w:color="auto"/>
            </w:tcBorders>
            <w:tcMar>
              <w:top w:w="0" w:type="dxa"/>
              <w:left w:w="108" w:type="dxa"/>
              <w:bottom w:w="0" w:type="dxa"/>
              <w:right w:w="108" w:type="dxa"/>
            </w:tcMar>
            <w:hideMark/>
          </w:tcPr>
          <w:p w:rsidR="00A21A7C" w:rsidRPr="007C4DB0" w:rsidRDefault="00A21A7C" w:rsidP="00EF27EA">
            <w:pPr>
              <w:pStyle w:val="BodyText"/>
              <w:rPr>
                <w:rFonts w:ascii="Arial Narrow" w:hAnsi="Arial Narrow"/>
                <w:b w:val="0"/>
                <w:bCs/>
              </w:rPr>
            </w:pPr>
            <w:r w:rsidRPr="007C4DB0">
              <w:rPr>
                <w:rFonts w:ascii="Arial Narrow" w:hAnsi="Arial Narrow"/>
                <w:b w:val="0"/>
                <w:bCs/>
              </w:rPr>
              <w:t>Documentaries</w:t>
            </w:r>
          </w:p>
          <w:p w:rsidR="00A21A7C" w:rsidRPr="007C4DB0" w:rsidRDefault="00A21A7C" w:rsidP="00EF27EA">
            <w:pPr>
              <w:pStyle w:val="BodyText"/>
              <w:rPr>
                <w:rFonts w:ascii="Arial Narrow" w:hAnsi="Arial Narrow"/>
                <w:b w:val="0"/>
                <w:bCs/>
              </w:rPr>
            </w:pPr>
            <w:r w:rsidRPr="007C4DB0">
              <w:rPr>
                <w:rFonts w:ascii="Arial Narrow" w:hAnsi="Arial Narrow"/>
                <w:b w:val="0"/>
                <w:bCs/>
              </w:rPr>
              <w:t>Wildlife</w:t>
            </w:r>
          </w:p>
        </w:tc>
      </w:tr>
    </w:tbl>
    <w:p w:rsidR="00A21A7C" w:rsidRPr="007C4DB0" w:rsidRDefault="00A21A7C" w:rsidP="00A21A7C">
      <w:pPr>
        <w:pStyle w:val="BodyText"/>
        <w:ind w:left="360"/>
        <w:rPr>
          <w:rFonts w:ascii="Arial Narrow" w:hAnsi="Arial Narrow" w:cs="Tahoma"/>
          <w:b w:val="0"/>
          <w:szCs w:val="24"/>
          <w:lang w:val="en-ZA"/>
        </w:rPr>
      </w:pPr>
    </w:p>
    <w:p w:rsidR="000269CC" w:rsidRDefault="000269CC" w:rsidP="00761AFB">
      <w:pPr>
        <w:pStyle w:val="BodyText"/>
        <w:ind w:left="720"/>
        <w:rPr>
          <w:rFonts w:ascii="Arial Narrow" w:hAnsi="Arial Narrow" w:cs="Tahoma"/>
          <w:szCs w:val="24"/>
          <w:lang w:val="en-ZA"/>
        </w:rPr>
      </w:pPr>
    </w:p>
    <w:p w:rsidR="000269CC" w:rsidRDefault="000269CC" w:rsidP="00761AFB">
      <w:pPr>
        <w:pStyle w:val="BodyText"/>
        <w:ind w:left="720"/>
        <w:rPr>
          <w:rFonts w:ascii="Arial Narrow" w:hAnsi="Arial Narrow" w:cs="Tahoma"/>
          <w:szCs w:val="24"/>
          <w:lang w:val="en-ZA"/>
        </w:rPr>
      </w:pPr>
    </w:p>
    <w:p w:rsidR="00A21A7C" w:rsidRPr="00DD157A" w:rsidRDefault="00A21A7C" w:rsidP="00761AFB">
      <w:pPr>
        <w:pStyle w:val="BodyText"/>
        <w:ind w:left="720"/>
        <w:rPr>
          <w:rFonts w:ascii="Arial Narrow" w:hAnsi="Arial Narrow" w:cs="Tahoma"/>
          <w:szCs w:val="24"/>
          <w:lang w:val="en-ZA"/>
        </w:rPr>
      </w:pPr>
      <w:r w:rsidRPr="00DD157A">
        <w:rPr>
          <w:rFonts w:ascii="Arial Narrow" w:hAnsi="Arial Narrow" w:cs="Tahoma"/>
          <w:szCs w:val="24"/>
          <w:lang w:val="en-ZA"/>
        </w:rPr>
        <w:t>Entertainment package for regional fligh</w:t>
      </w:r>
      <w:r w:rsidR="00D632B5">
        <w:rPr>
          <w:rFonts w:ascii="Arial Narrow" w:hAnsi="Arial Narrow" w:cs="Tahoma"/>
          <w:szCs w:val="24"/>
          <w:lang w:val="en-ZA"/>
        </w:rPr>
        <w:t>ts on</w:t>
      </w:r>
      <w:r w:rsidRPr="00DD157A">
        <w:rPr>
          <w:rFonts w:ascii="Arial Narrow" w:hAnsi="Arial Narrow" w:cs="Tahoma"/>
          <w:szCs w:val="24"/>
          <w:lang w:val="en-ZA"/>
        </w:rPr>
        <w:t xml:space="preserve"> A320 (</w:t>
      </w:r>
      <w:r w:rsidR="00314708">
        <w:rPr>
          <w:rFonts w:ascii="Arial Narrow" w:hAnsi="Arial Narrow" w:cs="Tahoma"/>
          <w:szCs w:val="24"/>
          <w:lang w:val="en-ZA"/>
        </w:rPr>
        <w:t>Burrana</w:t>
      </w:r>
      <w:r w:rsidRPr="00DD157A">
        <w:rPr>
          <w:rFonts w:ascii="Arial Narrow" w:hAnsi="Arial Narrow" w:cs="Tahoma"/>
          <w:szCs w:val="24"/>
          <w:lang w:val="en-ZA"/>
        </w:rPr>
        <w:t xml:space="preserve"> P</w:t>
      </w:r>
      <w:r w:rsidR="002A2639" w:rsidRPr="00DD157A">
        <w:rPr>
          <w:rFonts w:ascii="Arial Narrow" w:hAnsi="Arial Narrow" w:cs="Tahoma"/>
          <w:szCs w:val="24"/>
          <w:lang w:val="en-ZA"/>
        </w:rPr>
        <w:t>@</w:t>
      </w:r>
      <w:r w:rsidRPr="00DD157A">
        <w:rPr>
          <w:rFonts w:ascii="Arial Narrow" w:hAnsi="Arial Narrow" w:cs="Tahoma"/>
          <w:szCs w:val="24"/>
          <w:lang w:val="en-ZA"/>
        </w:rPr>
        <w:t>ves) overhead Inflight Entertainment:</w:t>
      </w:r>
    </w:p>
    <w:p w:rsidR="00A21A7C" w:rsidRPr="00DD157A" w:rsidRDefault="00A21A7C" w:rsidP="00A21A7C">
      <w:pPr>
        <w:pStyle w:val="BodyText"/>
        <w:rPr>
          <w:rFonts w:ascii="Arial Narrow" w:hAnsi="Arial Narrow" w:cs="Tahoma"/>
          <w:b w:val="0"/>
          <w:szCs w:val="24"/>
          <w:lang w:val="en-ZA"/>
        </w:rPr>
      </w:pPr>
    </w:p>
    <w:p w:rsidR="00A21A7C" w:rsidRPr="007C4DB0" w:rsidRDefault="00A21A7C" w:rsidP="00A21A7C">
      <w:pPr>
        <w:pStyle w:val="BodyText"/>
        <w:numPr>
          <w:ilvl w:val="0"/>
          <w:numId w:val="11"/>
        </w:numPr>
        <w:rPr>
          <w:rFonts w:ascii="Arial Narrow" w:hAnsi="Arial Narrow" w:cs="Tahoma"/>
          <w:b w:val="0"/>
          <w:szCs w:val="24"/>
          <w:lang w:val="en-ZA"/>
        </w:rPr>
      </w:pPr>
      <w:r w:rsidRPr="007C4DB0">
        <w:rPr>
          <w:rFonts w:ascii="Arial Narrow" w:hAnsi="Arial Narrow" w:cs="Tahoma"/>
          <w:b w:val="0"/>
          <w:szCs w:val="24"/>
          <w:lang w:val="en-ZA"/>
        </w:rPr>
        <w:t>It is the objective that the content selection for the overhead systems, is partly taken from the Video on demand line-up and any other free of charge content.</w:t>
      </w:r>
      <w:r w:rsidR="00DD157A">
        <w:rPr>
          <w:rFonts w:ascii="Arial Narrow" w:hAnsi="Arial Narrow" w:cs="Tahoma"/>
          <w:b w:val="0"/>
          <w:szCs w:val="24"/>
          <w:lang w:val="en-ZA"/>
        </w:rPr>
        <w:t xml:space="preserve"> SAA generated content, corporate videos, destination content and promotions.</w:t>
      </w:r>
    </w:p>
    <w:p w:rsidR="00A21A7C" w:rsidRPr="007C4DB0" w:rsidRDefault="00A21A7C" w:rsidP="00A21A7C">
      <w:pPr>
        <w:pStyle w:val="BodyText"/>
        <w:numPr>
          <w:ilvl w:val="0"/>
          <w:numId w:val="11"/>
        </w:numPr>
        <w:rPr>
          <w:rFonts w:ascii="Arial Narrow" w:hAnsi="Arial Narrow" w:cs="Tahoma"/>
          <w:b w:val="0"/>
          <w:szCs w:val="24"/>
          <w:lang w:val="en-ZA"/>
        </w:rPr>
      </w:pPr>
      <w:r w:rsidRPr="007C4DB0">
        <w:rPr>
          <w:rFonts w:ascii="Arial Narrow" w:hAnsi="Arial Narrow" w:cs="Tahoma"/>
          <w:b w:val="0"/>
          <w:szCs w:val="24"/>
          <w:lang w:val="en-ZA"/>
        </w:rPr>
        <w:t>Content should be suitable for overhead family viewing</w:t>
      </w:r>
    </w:p>
    <w:p w:rsidR="00A21A7C" w:rsidRPr="007C4DB0" w:rsidRDefault="00A21A7C" w:rsidP="00A21A7C">
      <w:pPr>
        <w:pStyle w:val="BodyText"/>
        <w:numPr>
          <w:ilvl w:val="0"/>
          <w:numId w:val="11"/>
        </w:numPr>
        <w:rPr>
          <w:rFonts w:ascii="Arial Narrow" w:hAnsi="Arial Narrow" w:cs="Tahoma"/>
          <w:b w:val="0"/>
          <w:szCs w:val="24"/>
          <w:lang w:val="en-ZA"/>
        </w:rPr>
      </w:pPr>
      <w:r w:rsidRPr="007C4DB0">
        <w:rPr>
          <w:rFonts w:ascii="Arial Narrow" w:hAnsi="Arial Narrow" w:cs="Tahoma"/>
          <w:b w:val="0"/>
          <w:szCs w:val="24"/>
          <w:lang w:val="en-ZA"/>
        </w:rPr>
        <w:t>Content should be route sensitive as SAA flies to different destinations within Africa which require different languages (mostly French and English)</w:t>
      </w:r>
    </w:p>
    <w:p w:rsidR="00F8587E" w:rsidRDefault="00F8587E" w:rsidP="00A21A7C">
      <w:pPr>
        <w:pStyle w:val="BodyText"/>
        <w:ind w:left="720"/>
        <w:rPr>
          <w:rFonts w:ascii="Arial Narrow" w:hAnsi="Arial Narrow" w:cs="Tahoma"/>
          <w:b w:val="0"/>
          <w:szCs w:val="24"/>
          <w:lang w:val="en-ZA"/>
        </w:rPr>
      </w:pPr>
    </w:p>
    <w:p w:rsidR="00F8587E" w:rsidRDefault="00F8587E" w:rsidP="00A21A7C">
      <w:pPr>
        <w:pStyle w:val="BodyText"/>
        <w:ind w:left="720"/>
        <w:rPr>
          <w:rFonts w:ascii="Arial Narrow" w:hAnsi="Arial Narrow" w:cs="Tahoma"/>
          <w:b w:val="0"/>
          <w:szCs w:val="24"/>
          <w:lang w:val="en-ZA"/>
        </w:rPr>
      </w:pPr>
    </w:p>
    <w:p w:rsidR="00A21A7C" w:rsidRPr="00DC7A08" w:rsidRDefault="00A21A7C" w:rsidP="00A21A7C">
      <w:pPr>
        <w:pStyle w:val="BodyText"/>
        <w:ind w:left="720"/>
        <w:rPr>
          <w:rFonts w:ascii="Arial Narrow" w:hAnsi="Arial Narrow" w:cs="Tahoma"/>
          <w:szCs w:val="24"/>
          <w:lang w:val="en-ZA"/>
        </w:rPr>
      </w:pPr>
      <w:r w:rsidRPr="00DC7A08">
        <w:rPr>
          <w:rFonts w:ascii="Arial Narrow" w:hAnsi="Arial Narrow" w:cs="Tahoma"/>
          <w:szCs w:val="24"/>
          <w:lang w:val="en-ZA"/>
        </w:rPr>
        <w:t>The Regional line-up consists of:</w:t>
      </w:r>
    </w:p>
    <w:p w:rsidR="00A21A7C" w:rsidRPr="007C4DB0" w:rsidRDefault="00A21A7C" w:rsidP="00A21A7C">
      <w:pPr>
        <w:pStyle w:val="BodyText"/>
        <w:ind w:left="720"/>
        <w:rPr>
          <w:rFonts w:ascii="Arial Narrow" w:hAnsi="Arial Narrow" w:cs="Tahoma"/>
          <w:b w:val="0"/>
          <w:szCs w:val="24"/>
          <w:lang w:val="en-ZA"/>
        </w:rPr>
      </w:pPr>
    </w:p>
    <w:p w:rsidR="00A21A7C" w:rsidRPr="007C4DB0" w:rsidRDefault="00C332FF" w:rsidP="00A21A7C">
      <w:pPr>
        <w:pStyle w:val="BodyText"/>
        <w:numPr>
          <w:ilvl w:val="0"/>
          <w:numId w:val="3"/>
        </w:numPr>
        <w:rPr>
          <w:rFonts w:ascii="Arial Narrow" w:hAnsi="Arial Narrow" w:cs="Tahoma"/>
          <w:b w:val="0"/>
          <w:szCs w:val="24"/>
          <w:lang w:val="en-ZA"/>
        </w:rPr>
      </w:pPr>
      <w:r>
        <w:rPr>
          <w:rFonts w:ascii="Arial Narrow" w:hAnsi="Arial Narrow"/>
          <w:b w:val="0"/>
        </w:rPr>
        <w:t>PROGRAM COMPILATION – 6</w:t>
      </w:r>
      <w:r w:rsidR="00A21A7C" w:rsidRPr="007C4DB0">
        <w:rPr>
          <w:rFonts w:ascii="Arial Narrow" w:hAnsi="Arial Narrow"/>
          <w:b w:val="0"/>
        </w:rPr>
        <w:t>0 minutes video compilation/ 1 outbound an</w:t>
      </w:r>
      <w:r w:rsidR="00161265" w:rsidRPr="007C4DB0">
        <w:rPr>
          <w:rFonts w:ascii="Arial Narrow" w:hAnsi="Arial Narrow"/>
          <w:b w:val="0"/>
        </w:rPr>
        <w:t>d 1 inbound/ refreshed every month</w:t>
      </w:r>
      <w:r w:rsidR="00A21A7C" w:rsidRPr="007C4DB0">
        <w:rPr>
          <w:rFonts w:ascii="Arial Narrow" w:hAnsi="Arial Narrow"/>
          <w:b w:val="0"/>
        </w:rPr>
        <w:t>.</w:t>
      </w:r>
      <w:r w:rsidR="00A21A7C" w:rsidRPr="007C4DB0">
        <w:rPr>
          <w:rFonts w:ascii="Arial Narrow" w:hAnsi="Arial Narrow" w:cs="Tahoma"/>
          <w:b w:val="0"/>
          <w:szCs w:val="24"/>
          <w:lang w:val="en-ZA"/>
        </w:rPr>
        <w:t xml:space="preserve"> This selection should be suitable for overhead family viewing and is taken from the domestic compilations.</w:t>
      </w:r>
    </w:p>
    <w:p w:rsidR="00A21A7C" w:rsidRPr="007C4DB0" w:rsidRDefault="00A21A7C" w:rsidP="00A21A7C">
      <w:pPr>
        <w:pStyle w:val="BodyText"/>
        <w:ind w:left="1080"/>
        <w:rPr>
          <w:rFonts w:ascii="Arial Narrow" w:hAnsi="Arial Narrow"/>
          <w:b w:val="0"/>
        </w:rPr>
      </w:pPr>
    </w:p>
    <w:p w:rsidR="00A21A7C" w:rsidRPr="007C4DB0" w:rsidRDefault="00A21A7C" w:rsidP="00A21A7C">
      <w:pPr>
        <w:pStyle w:val="BodyText"/>
        <w:numPr>
          <w:ilvl w:val="0"/>
          <w:numId w:val="3"/>
        </w:numPr>
        <w:rPr>
          <w:rFonts w:ascii="Arial Narrow" w:hAnsi="Arial Narrow"/>
          <w:b w:val="0"/>
        </w:rPr>
      </w:pPr>
      <w:r w:rsidRPr="007C4DB0">
        <w:rPr>
          <w:rFonts w:ascii="Arial Narrow" w:hAnsi="Arial Narrow"/>
          <w:b w:val="0"/>
        </w:rPr>
        <w:t>Selection of 2 outbound movies and 2 inbound movies</w:t>
      </w:r>
      <w:r w:rsidR="000753A1">
        <w:rPr>
          <w:rFonts w:ascii="Arial Narrow" w:hAnsi="Arial Narrow"/>
          <w:b w:val="0"/>
        </w:rPr>
        <w:t xml:space="preserve"> with options to refresh every month and option to refresh every 2</w:t>
      </w:r>
      <w:r w:rsidR="000753A1" w:rsidRPr="000753A1">
        <w:rPr>
          <w:rFonts w:ascii="Arial Narrow" w:hAnsi="Arial Narrow"/>
          <w:b w:val="0"/>
          <w:vertAlign w:val="superscript"/>
        </w:rPr>
        <w:t>nd</w:t>
      </w:r>
      <w:r w:rsidR="000753A1">
        <w:rPr>
          <w:rFonts w:ascii="Arial Narrow" w:hAnsi="Arial Narrow"/>
          <w:b w:val="0"/>
        </w:rPr>
        <w:t xml:space="preserve"> month</w:t>
      </w:r>
      <w:r w:rsidRPr="007C4DB0">
        <w:rPr>
          <w:rFonts w:ascii="Arial Narrow" w:hAnsi="Arial Narrow"/>
          <w:b w:val="0"/>
        </w:rPr>
        <w:t xml:space="preserve">: </w:t>
      </w:r>
    </w:p>
    <w:p w:rsidR="00A21A7C" w:rsidRPr="007C4DB0" w:rsidRDefault="00A21A7C" w:rsidP="00A21A7C">
      <w:pPr>
        <w:pStyle w:val="BodyText"/>
        <w:ind w:left="1080"/>
        <w:rPr>
          <w:rFonts w:ascii="Arial Narrow" w:hAnsi="Arial Narrow"/>
          <w:b w:val="0"/>
        </w:rPr>
      </w:pPr>
      <w:r w:rsidRPr="007C4DB0">
        <w:rPr>
          <w:rFonts w:ascii="Arial Narrow" w:hAnsi="Arial Narrow"/>
          <w:b w:val="0"/>
        </w:rPr>
        <w:t>1x new release/blockbuster Outbound and 1 x classic/current hit outbound</w:t>
      </w:r>
    </w:p>
    <w:p w:rsidR="00A21A7C" w:rsidRPr="007C4DB0" w:rsidRDefault="00A21A7C" w:rsidP="00A21A7C">
      <w:pPr>
        <w:pStyle w:val="BodyText"/>
        <w:ind w:left="1080"/>
        <w:rPr>
          <w:rFonts w:ascii="Arial Narrow" w:hAnsi="Arial Narrow"/>
          <w:b w:val="0"/>
        </w:rPr>
      </w:pPr>
      <w:r w:rsidRPr="007C4DB0">
        <w:rPr>
          <w:rFonts w:ascii="Arial Narrow" w:hAnsi="Arial Narrow"/>
          <w:b w:val="0"/>
        </w:rPr>
        <w:t>1x new release/blockbuster Inbound and 1 x classic/current hit inbound</w:t>
      </w:r>
    </w:p>
    <w:p w:rsidR="00A21A7C" w:rsidRPr="007C4DB0" w:rsidRDefault="00A21A7C" w:rsidP="00A21A7C">
      <w:pPr>
        <w:pStyle w:val="BodyText"/>
        <w:ind w:left="1080"/>
        <w:rPr>
          <w:rFonts w:ascii="Arial Narrow" w:hAnsi="Arial Narrow"/>
          <w:b w:val="0"/>
        </w:rPr>
      </w:pPr>
    </w:p>
    <w:p w:rsidR="00A21A7C" w:rsidRPr="007C4DB0" w:rsidRDefault="00A21A7C" w:rsidP="00A21A7C">
      <w:pPr>
        <w:pStyle w:val="BodyText"/>
        <w:ind w:left="1080"/>
        <w:rPr>
          <w:rFonts w:ascii="Arial Narrow" w:hAnsi="Arial Narrow"/>
          <w:b w:val="0"/>
        </w:rPr>
      </w:pPr>
      <w:r w:rsidRPr="007C4DB0">
        <w:rPr>
          <w:rFonts w:ascii="Arial Narrow" w:hAnsi="Arial Narrow"/>
          <w:b w:val="0"/>
        </w:rPr>
        <w:t>EXCEPTION to above:</w:t>
      </w:r>
    </w:p>
    <w:p w:rsidR="00A21A7C" w:rsidRPr="007C4DB0" w:rsidRDefault="00A21A7C" w:rsidP="00C85A6C">
      <w:pPr>
        <w:pStyle w:val="BodyText"/>
        <w:ind w:left="1080"/>
        <w:rPr>
          <w:rFonts w:ascii="Arial Narrow" w:hAnsi="Arial Narrow"/>
          <w:b w:val="0"/>
        </w:rPr>
      </w:pPr>
      <w:r w:rsidRPr="007C4DB0">
        <w:rPr>
          <w:rFonts w:ascii="Arial Narrow" w:hAnsi="Arial Narrow"/>
          <w:i/>
        </w:rPr>
        <w:t>Above line-up is applicable to all Regional routes except Mauritius</w:t>
      </w:r>
      <w:r w:rsidR="00B603A8">
        <w:rPr>
          <w:rFonts w:ascii="Arial Narrow" w:hAnsi="Arial Narrow"/>
          <w:i/>
        </w:rPr>
        <w:t xml:space="preserve"> (when operated by a narrow body)</w:t>
      </w:r>
      <w:r w:rsidRPr="007C4DB0">
        <w:rPr>
          <w:rFonts w:ascii="Arial Narrow" w:hAnsi="Arial Narrow"/>
          <w:i/>
        </w:rPr>
        <w:t xml:space="preserve">. As Mauritius is nearly exclusively a leisure and family holiday destination, a slightly different and additional choice of movies/blockbusters may apply with focus on </w:t>
      </w:r>
      <w:r w:rsidRPr="007C4DB0">
        <w:rPr>
          <w:rFonts w:ascii="Arial Narrow" w:hAnsi="Arial Narrow"/>
          <w:i/>
        </w:rPr>
        <w:lastRenderedPageBreak/>
        <w:t xml:space="preserve">animated and family adventure content: </w:t>
      </w:r>
      <w:r w:rsidRPr="007C4DB0">
        <w:rPr>
          <w:rFonts w:ascii="Arial Narrow" w:hAnsi="Arial Narrow"/>
          <w:b w:val="0"/>
        </w:rPr>
        <w:t>1x new release/blockbuster for Outbound; 1x new release/blockbuster for Inbound</w:t>
      </w:r>
    </w:p>
    <w:p w:rsidR="00A21A7C" w:rsidRPr="007C4DB0" w:rsidRDefault="00A21A7C" w:rsidP="00DD157A">
      <w:pPr>
        <w:pStyle w:val="BodyText"/>
        <w:rPr>
          <w:rFonts w:ascii="Arial Narrow" w:hAnsi="Arial Narrow"/>
          <w:b w:val="0"/>
        </w:rPr>
      </w:pPr>
    </w:p>
    <w:p w:rsidR="00A21A7C" w:rsidRPr="007C4DB0" w:rsidRDefault="00A21A7C" w:rsidP="00A21A7C">
      <w:pPr>
        <w:pStyle w:val="BodyText"/>
        <w:rPr>
          <w:rFonts w:ascii="Arial Narrow" w:hAnsi="Arial Narrow"/>
          <w:b w:val="0"/>
        </w:rPr>
      </w:pPr>
    </w:p>
    <w:p w:rsidR="00A21A7C" w:rsidRPr="007C4DB0" w:rsidRDefault="00A21A7C" w:rsidP="00761AFB">
      <w:pPr>
        <w:pStyle w:val="BodyText"/>
        <w:ind w:left="720"/>
        <w:rPr>
          <w:rFonts w:ascii="Arial Narrow" w:hAnsi="Arial Narrow" w:cs="Tahoma"/>
          <w:szCs w:val="24"/>
          <w:lang w:val="en-ZA"/>
        </w:rPr>
      </w:pPr>
      <w:r w:rsidRPr="007C4DB0">
        <w:rPr>
          <w:rFonts w:ascii="Arial Narrow" w:hAnsi="Arial Narrow" w:cs="Tahoma"/>
          <w:szCs w:val="24"/>
          <w:lang w:val="en-ZA"/>
        </w:rPr>
        <w:t xml:space="preserve">Entertainment package for </w:t>
      </w:r>
      <w:r w:rsidR="002A2639" w:rsidRPr="007C4DB0">
        <w:rPr>
          <w:rFonts w:ascii="Arial Narrow" w:hAnsi="Arial Narrow" w:cs="Tahoma"/>
          <w:szCs w:val="24"/>
          <w:lang w:val="en-ZA"/>
        </w:rPr>
        <w:t>D</w:t>
      </w:r>
      <w:r w:rsidR="00D632B5">
        <w:rPr>
          <w:rFonts w:ascii="Arial Narrow" w:hAnsi="Arial Narrow" w:cs="Tahoma"/>
          <w:szCs w:val="24"/>
          <w:lang w:val="en-ZA"/>
        </w:rPr>
        <w:t xml:space="preserve">omestic flights on </w:t>
      </w:r>
      <w:r w:rsidRPr="007C4DB0">
        <w:rPr>
          <w:rFonts w:ascii="Arial Narrow" w:hAnsi="Arial Narrow" w:cs="Tahoma"/>
          <w:szCs w:val="24"/>
          <w:lang w:val="en-ZA"/>
        </w:rPr>
        <w:t>and A320 for Domestic flights (</w:t>
      </w:r>
      <w:r w:rsidR="005D5A58">
        <w:rPr>
          <w:rFonts w:ascii="Arial Narrow" w:hAnsi="Arial Narrow" w:cs="Tahoma"/>
          <w:szCs w:val="24"/>
          <w:lang w:val="en-ZA"/>
        </w:rPr>
        <w:t>Burrana</w:t>
      </w:r>
      <w:r w:rsidRPr="007C4DB0">
        <w:rPr>
          <w:rFonts w:ascii="Arial Narrow" w:hAnsi="Arial Narrow" w:cs="Tahoma"/>
          <w:szCs w:val="24"/>
          <w:lang w:val="en-ZA"/>
        </w:rPr>
        <w:t>)</w:t>
      </w:r>
    </w:p>
    <w:p w:rsidR="00A21A7C" w:rsidRPr="007C4DB0" w:rsidRDefault="00A21A7C" w:rsidP="00A21A7C">
      <w:pPr>
        <w:pStyle w:val="BodyText"/>
        <w:rPr>
          <w:rFonts w:ascii="Arial Narrow" w:hAnsi="Arial Narrow" w:cs="Tahoma"/>
          <w:b w:val="0"/>
          <w:szCs w:val="24"/>
          <w:lang w:val="en-ZA"/>
        </w:rPr>
      </w:pPr>
    </w:p>
    <w:p w:rsidR="00A21A7C" w:rsidRPr="007C4DB0" w:rsidRDefault="00A21A7C" w:rsidP="00A21A7C">
      <w:pPr>
        <w:pStyle w:val="BodyText"/>
        <w:numPr>
          <w:ilvl w:val="0"/>
          <w:numId w:val="2"/>
        </w:numPr>
        <w:rPr>
          <w:rFonts w:ascii="Arial Narrow" w:hAnsi="Arial Narrow" w:cs="Tahoma"/>
          <w:b w:val="0"/>
          <w:szCs w:val="24"/>
          <w:lang w:val="en-ZA"/>
        </w:rPr>
      </w:pPr>
      <w:r w:rsidRPr="007C4DB0">
        <w:rPr>
          <w:rFonts w:ascii="Arial Narrow" w:hAnsi="Arial Narrow" w:cs="Tahoma"/>
          <w:b w:val="0"/>
          <w:szCs w:val="24"/>
          <w:lang w:val="en-ZA"/>
        </w:rPr>
        <w:t>Domestic programming is viewed by the highest number of passengers on SAA route network. As currently no headsets are being distributed by the cabin crew, it is important that a lot of focus is given in selecting the right programming. Programming has to be selected for its entertainment value, to be subtitled but with sound to be maintained, creatively edited to ensure smooth flow of programming with lively visuals meeting the SAA brand guidelines.</w:t>
      </w:r>
    </w:p>
    <w:p w:rsidR="00A21A7C" w:rsidRPr="007C4DB0" w:rsidRDefault="00A21A7C" w:rsidP="00A21A7C">
      <w:pPr>
        <w:pStyle w:val="BodyText"/>
        <w:ind w:left="1080"/>
        <w:rPr>
          <w:rFonts w:ascii="Arial Narrow" w:hAnsi="Arial Narrow" w:cs="Tahoma"/>
          <w:b w:val="0"/>
          <w:szCs w:val="24"/>
          <w:lang w:val="en-ZA"/>
        </w:rPr>
      </w:pPr>
    </w:p>
    <w:p w:rsidR="00A21A7C" w:rsidRPr="007C4DB0" w:rsidRDefault="00761AFB" w:rsidP="00A21A7C">
      <w:pPr>
        <w:pStyle w:val="BodyText"/>
        <w:numPr>
          <w:ilvl w:val="1"/>
          <w:numId w:val="2"/>
        </w:numPr>
        <w:rPr>
          <w:rFonts w:ascii="Arial Narrow" w:hAnsi="Arial Narrow" w:cs="Tahoma"/>
          <w:b w:val="0"/>
          <w:szCs w:val="24"/>
          <w:lang w:val="en-ZA"/>
        </w:rPr>
      </w:pPr>
      <w:r>
        <w:rPr>
          <w:rFonts w:ascii="Arial Narrow" w:hAnsi="Arial Narrow" w:cs="Tahoma"/>
          <w:b w:val="0"/>
          <w:szCs w:val="24"/>
          <w:lang w:val="en-ZA"/>
        </w:rPr>
        <w:t>6</w:t>
      </w:r>
      <w:r w:rsidR="00A21A7C" w:rsidRPr="007C4DB0">
        <w:rPr>
          <w:rFonts w:ascii="Arial Narrow" w:hAnsi="Arial Narrow" w:cs="Tahoma"/>
          <w:b w:val="0"/>
          <w:szCs w:val="24"/>
          <w:lang w:val="en-ZA"/>
        </w:rPr>
        <w:t xml:space="preserve">0 minutes programme, one outbound (ex JNB) and one inbound (out of the </w:t>
      </w:r>
      <w:r w:rsidR="00426BB0" w:rsidRPr="007C4DB0">
        <w:rPr>
          <w:rFonts w:ascii="Arial Narrow" w:hAnsi="Arial Narrow" w:cs="Tahoma"/>
          <w:b w:val="0"/>
          <w:szCs w:val="24"/>
          <w:lang w:val="en-ZA"/>
        </w:rPr>
        <w:t>D</w:t>
      </w:r>
      <w:r w:rsidR="00A21A7C" w:rsidRPr="007C4DB0">
        <w:rPr>
          <w:rFonts w:ascii="Arial Narrow" w:hAnsi="Arial Narrow" w:cs="Tahoma"/>
          <w:b w:val="0"/>
          <w:szCs w:val="24"/>
          <w:lang w:val="en-ZA"/>
        </w:rPr>
        <w:t xml:space="preserve">omestic stations – CPT), </w:t>
      </w:r>
      <w:r>
        <w:rPr>
          <w:rFonts w:ascii="Arial Narrow" w:hAnsi="Arial Narrow" w:cs="Tahoma"/>
          <w:b w:val="0"/>
          <w:szCs w:val="24"/>
          <w:lang w:val="en-ZA"/>
        </w:rPr>
        <w:t xml:space="preserve">and a </w:t>
      </w:r>
      <w:r w:rsidRPr="007C4DB0">
        <w:rPr>
          <w:rFonts w:ascii="Arial Narrow" w:hAnsi="Arial Narrow" w:cs="Tahoma"/>
          <w:b w:val="0"/>
          <w:szCs w:val="24"/>
          <w:lang w:val="en-ZA"/>
        </w:rPr>
        <w:t xml:space="preserve">30 minutes programme, one outbound (ex JNB) and one inbound (out of the Domestic stations – Durban), </w:t>
      </w:r>
      <w:r w:rsidR="00A21A7C" w:rsidRPr="007C4DB0">
        <w:rPr>
          <w:rFonts w:ascii="Arial Narrow" w:hAnsi="Arial Narrow" w:cs="Tahoma"/>
          <w:b w:val="0"/>
          <w:szCs w:val="24"/>
          <w:lang w:val="en-ZA"/>
        </w:rPr>
        <w:t xml:space="preserve">to be </w:t>
      </w:r>
      <w:r w:rsidR="00A21A7C" w:rsidRPr="007C4DB0">
        <w:rPr>
          <w:rFonts w:ascii="Arial Narrow" w:hAnsi="Arial Narrow" w:cs="Tahoma"/>
          <w:b w:val="0"/>
          <w:szCs w:val="24"/>
          <w:u w:val="single"/>
          <w:lang w:val="en-ZA"/>
        </w:rPr>
        <w:t xml:space="preserve">refreshed </w:t>
      </w:r>
      <w:r w:rsidR="00BA2D68">
        <w:rPr>
          <w:rFonts w:ascii="Arial Narrow" w:hAnsi="Arial Narrow" w:cs="Tahoma"/>
          <w:b w:val="0"/>
          <w:szCs w:val="24"/>
          <w:u w:val="single"/>
          <w:lang w:val="en-ZA"/>
        </w:rPr>
        <w:t xml:space="preserve">with options of every month and every </w:t>
      </w:r>
      <w:r w:rsidR="00BA2D68">
        <w:rPr>
          <w:rFonts w:ascii="Arial Narrow" w:hAnsi="Arial Narrow" w:cs="Tahoma"/>
          <w:b w:val="0"/>
          <w:szCs w:val="24"/>
          <w:u w:val="single"/>
          <w:lang w:val="en-ZA"/>
        </w:rPr>
        <w:lastRenderedPageBreak/>
        <w:t>2</w:t>
      </w:r>
      <w:r w:rsidR="00BA2D68" w:rsidRPr="00BA2D68">
        <w:rPr>
          <w:rFonts w:ascii="Arial Narrow" w:hAnsi="Arial Narrow" w:cs="Tahoma"/>
          <w:b w:val="0"/>
          <w:szCs w:val="24"/>
          <w:u w:val="single"/>
          <w:vertAlign w:val="superscript"/>
          <w:lang w:val="en-ZA"/>
        </w:rPr>
        <w:t>nd</w:t>
      </w:r>
      <w:r w:rsidR="00BA2D68">
        <w:rPr>
          <w:rFonts w:ascii="Arial Narrow" w:hAnsi="Arial Narrow" w:cs="Tahoma"/>
          <w:b w:val="0"/>
          <w:szCs w:val="24"/>
          <w:u w:val="single"/>
          <w:lang w:val="en-ZA"/>
        </w:rPr>
        <w:t xml:space="preserve"> week</w:t>
      </w:r>
      <w:r w:rsidR="00A21A7C" w:rsidRPr="007C4DB0">
        <w:rPr>
          <w:rFonts w:ascii="Arial Narrow" w:hAnsi="Arial Narrow" w:cs="Tahoma"/>
          <w:b w:val="0"/>
          <w:szCs w:val="24"/>
          <w:lang w:val="en-ZA"/>
        </w:rPr>
        <w:t>. The programme line-up for this sector includes SAA opening Ident, SAA promotional messages, and short programme compilation: such as sports programming, gags entertainment, Lifestyle/ Travel</w:t>
      </w:r>
      <w:r>
        <w:rPr>
          <w:rFonts w:ascii="Arial Narrow" w:hAnsi="Arial Narrow" w:cs="Tahoma"/>
          <w:b w:val="0"/>
          <w:szCs w:val="24"/>
          <w:lang w:val="en-ZA"/>
        </w:rPr>
        <w:t xml:space="preserve">, </w:t>
      </w:r>
      <w:r w:rsidR="00A21A7C" w:rsidRPr="007C4DB0">
        <w:rPr>
          <w:rFonts w:ascii="Arial Narrow" w:hAnsi="Arial Narrow" w:cs="Tahoma"/>
          <w:b w:val="0"/>
          <w:szCs w:val="24"/>
          <w:lang w:val="en-ZA"/>
        </w:rPr>
        <w:t>Wildlife</w:t>
      </w:r>
      <w:r>
        <w:rPr>
          <w:rFonts w:ascii="Arial Narrow" w:hAnsi="Arial Narrow" w:cs="Tahoma"/>
          <w:b w:val="0"/>
          <w:szCs w:val="24"/>
          <w:lang w:val="en-ZA"/>
        </w:rPr>
        <w:t>, Fashion, Tech</w:t>
      </w:r>
      <w:r w:rsidR="00A21A7C" w:rsidRPr="007C4DB0">
        <w:rPr>
          <w:rFonts w:ascii="Arial Narrow" w:hAnsi="Arial Narrow" w:cs="Tahoma"/>
          <w:b w:val="0"/>
          <w:szCs w:val="24"/>
          <w:lang w:val="en-ZA"/>
        </w:rPr>
        <w:t xml:space="preserve"> program</w:t>
      </w:r>
      <w:r>
        <w:rPr>
          <w:rFonts w:ascii="Arial Narrow" w:hAnsi="Arial Narrow" w:cs="Tahoma"/>
          <w:b w:val="0"/>
          <w:szCs w:val="24"/>
          <w:lang w:val="en-ZA"/>
        </w:rPr>
        <w:t>s. Selection must be suitable for overhead viewing.</w:t>
      </w:r>
    </w:p>
    <w:p w:rsidR="00A21A7C" w:rsidRPr="007C4DB0" w:rsidRDefault="00A21A7C" w:rsidP="00A21A7C">
      <w:pPr>
        <w:pStyle w:val="BodyText"/>
        <w:ind w:left="1800"/>
        <w:rPr>
          <w:rFonts w:ascii="Arial Narrow" w:hAnsi="Arial Narrow" w:cs="Tahoma"/>
          <w:b w:val="0"/>
          <w:szCs w:val="24"/>
          <w:lang w:val="en-ZA"/>
        </w:rPr>
      </w:pPr>
    </w:p>
    <w:p w:rsidR="00A21A7C" w:rsidRPr="007C4DB0" w:rsidRDefault="00761AFB" w:rsidP="00A21A7C">
      <w:pPr>
        <w:pStyle w:val="BodyText"/>
        <w:numPr>
          <w:ilvl w:val="1"/>
          <w:numId w:val="2"/>
        </w:numPr>
        <w:rPr>
          <w:rFonts w:ascii="Arial Narrow" w:hAnsi="Arial Narrow" w:cs="Tahoma"/>
          <w:b w:val="0"/>
          <w:szCs w:val="24"/>
          <w:lang w:val="en-ZA"/>
        </w:rPr>
      </w:pPr>
      <w:r>
        <w:rPr>
          <w:rFonts w:ascii="Arial Narrow" w:hAnsi="Arial Narrow" w:cs="Tahoma"/>
          <w:b w:val="0"/>
          <w:szCs w:val="24"/>
          <w:lang w:val="en-ZA"/>
        </w:rPr>
        <w:t>Both 6</w:t>
      </w:r>
      <w:r w:rsidR="00A21A7C" w:rsidRPr="007C4DB0">
        <w:rPr>
          <w:rFonts w:ascii="Arial Narrow" w:hAnsi="Arial Narrow" w:cs="Tahoma"/>
          <w:b w:val="0"/>
          <w:szCs w:val="24"/>
          <w:lang w:val="en-ZA"/>
        </w:rPr>
        <w:t>0 and 30 minutes programmes are essentially the same but have to be edited for duration and good flow of programming.</w:t>
      </w:r>
    </w:p>
    <w:p w:rsidR="00A21A7C" w:rsidRPr="007C4DB0" w:rsidRDefault="00A21A7C" w:rsidP="00A21A7C">
      <w:pPr>
        <w:pStyle w:val="ListParagraph"/>
        <w:rPr>
          <w:rFonts w:ascii="Arial Narrow" w:hAnsi="Arial Narrow" w:cs="Tahoma"/>
          <w:b/>
          <w:lang w:val="en-ZA"/>
        </w:rPr>
      </w:pPr>
    </w:p>
    <w:p w:rsidR="00A21A7C" w:rsidRPr="007C4DB0" w:rsidRDefault="00A21A7C" w:rsidP="00A21A7C">
      <w:pPr>
        <w:pStyle w:val="BodyText"/>
        <w:numPr>
          <w:ilvl w:val="0"/>
          <w:numId w:val="2"/>
        </w:numPr>
        <w:rPr>
          <w:rFonts w:ascii="Arial Narrow" w:hAnsi="Arial Narrow" w:cs="Tahoma"/>
          <w:b w:val="0"/>
          <w:szCs w:val="24"/>
          <w:lang w:val="en-ZA"/>
        </w:rPr>
      </w:pPr>
      <w:r w:rsidRPr="007C4DB0">
        <w:rPr>
          <w:rFonts w:ascii="Arial Narrow" w:hAnsi="Arial Narrow" w:cs="Tahoma"/>
          <w:b w:val="0"/>
          <w:szCs w:val="24"/>
          <w:lang w:val="en-ZA"/>
        </w:rPr>
        <w:t xml:space="preserve">The same program as above is used on the </w:t>
      </w:r>
      <w:r w:rsidR="00426BB0" w:rsidRPr="007C4DB0">
        <w:rPr>
          <w:rFonts w:ascii="Arial Narrow" w:hAnsi="Arial Narrow" w:cs="Tahoma"/>
          <w:b w:val="0"/>
          <w:szCs w:val="24"/>
          <w:lang w:val="en-ZA"/>
        </w:rPr>
        <w:t>R</w:t>
      </w:r>
      <w:r w:rsidRPr="007C4DB0">
        <w:rPr>
          <w:rFonts w:ascii="Arial Narrow" w:hAnsi="Arial Narrow" w:cs="Tahoma"/>
          <w:b w:val="0"/>
          <w:szCs w:val="24"/>
          <w:lang w:val="en-ZA"/>
        </w:rPr>
        <w:t>egional route with sl</w:t>
      </w:r>
      <w:r w:rsidR="00761AFB">
        <w:rPr>
          <w:rFonts w:ascii="Arial Narrow" w:hAnsi="Arial Narrow" w:cs="Tahoma"/>
          <w:b w:val="0"/>
          <w:szCs w:val="24"/>
          <w:lang w:val="en-ZA"/>
        </w:rPr>
        <w:t>ight adaptations where required, in addition to the scheduled movie.</w:t>
      </w:r>
    </w:p>
    <w:p w:rsidR="00A21A7C" w:rsidRPr="007C4DB0" w:rsidRDefault="00A21A7C" w:rsidP="00A21A7C">
      <w:pPr>
        <w:pStyle w:val="ListParagraph"/>
        <w:rPr>
          <w:rFonts w:ascii="Arial Narrow" w:hAnsi="Arial Narrow" w:cs="Tahoma"/>
          <w:b/>
          <w:lang w:val="en-ZA"/>
        </w:rPr>
      </w:pPr>
    </w:p>
    <w:p w:rsidR="00A21A7C" w:rsidRPr="007C4DB0" w:rsidRDefault="00A21A7C" w:rsidP="00A21A7C">
      <w:pPr>
        <w:pStyle w:val="BodyText"/>
        <w:numPr>
          <w:ilvl w:val="0"/>
          <w:numId w:val="2"/>
        </w:numPr>
        <w:rPr>
          <w:rFonts w:ascii="Arial Narrow" w:hAnsi="Arial Narrow" w:cs="Tahoma"/>
          <w:b w:val="0"/>
          <w:szCs w:val="24"/>
          <w:lang w:val="en-ZA"/>
        </w:rPr>
      </w:pPr>
      <w:r w:rsidRPr="007C4DB0">
        <w:rPr>
          <w:rFonts w:ascii="Arial Narrow" w:hAnsi="Arial Narrow" w:cs="Tahoma"/>
          <w:b w:val="0"/>
          <w:szCs w:val="24"/>
          <w:lang w:val="en-ZA"/>
        </w:rPr>
        <w:t>Sound is enabled onboard the flights but headsets are not distributed by the cabin crew as turnaround times are very short. Passengers are encouraged to use their own headsets. Therefor</w:t>
      </w:r>
      <w:r w:rsidR="00761AFB">
        <w:rPr>
          <w:rFonts w:ascii="Arial Narrow" w:hAnsi="Arial Narrow" w:cs="Tahoma"/>
          <w:b w:val="0"/>
          <w:szCs w:val="24"/>
          <w:lang w:val="en-ZA"/>
        </w:rPr>
        <w:t>e content needs to be subtitled.</w:t>
      </w:r>
    </w:p>
    <w:p w:rsidR="00A21A7C" w:rsidRPr="007C4DB0" w:rsidRDefault="00A21A7C" w:rsidP="00A21A7C">
      <w:pPr>
        <w:pStyle w:val="ListParagraph"/>
        <w:rPr>
          <w:rFonts w:ascii="Arial Narrow" w:hAnsi="Arial Narrow" w:cs="Tahoma"/>
          <w:b/>
          <w:lang w:val="en-ZA"/>
        </w:rPr>
      </w:pPr>
    </w:p>
    <w:p w:rsidR="00A21A7C" w:rsidRPr="007C4DB0" w:rsidRDefault="00A21A7C" w:rsidP="00A21A7C">
      <w:pPr>
        <w:pStyle w:val="BodyText"/>
        <w:numPr>
          <w:ilvl w:val="0"/>
          <w:numId w:val="2"/>
        </w:numPr>
        <w:rPr>
          <w:rFonts w:ascii="Arial Narrow" w:hAnsi="Arial Narrow" w:cs="Tahoma"/>
          <w:b w:val="0"/>
          <w:szCs w:val="24"/>
          <w:lang w:val="en-ZA"/>
        </w:rPr>
      </w:pPr>
      <w:r w:rsidRPr="007C4DB0">
        <w:rPr>
          <w:rFonts w:ascii="Arial Narrow" w:hAnsi="Arial Narrow" w:cs="Tahoma"/>
          <w:b w:val="0"/>
          <w:szCs w:val="24"/>
          <w:lang w:val="en-ZA"/>
        </w:rPr>
        <w:lastRenderedPageBreak/>
        <w:t>As some of the wide bodies are also scheduled intermittently on the JNB to CPT to JNB route, it has to be ensured that the similar content is also scheduled on the wide body fleet.</w:t>
      </w:r>
    </w:p>
    <w:p w:rsidR="00A21A7C" w:rsidRPr="007C4DB0" w:rsidRDefault="00A21A7C" w:rsidP="00A21A7C">
      <w:pPr>
        <w:pStyle w:val="ListParagraph"/>
        <w:rPr>
          <w:rFonts w:ascii="Arial Narrow" w:hAnsi="Arial Narrow" w:cs="Tahoma"/>
          <w:b/>
          <w:lang w:val="en-ZA"/>
        </w:rPr>
      </w:pPr>
    </w:p>
    <w:p w:rsidR="00913536" w:rsidRDefault="00913536" w:rsidP="00B603A8">
      <w:pPr>
        <w:rPr>
          <w:rFonts w:ascii="Arial Narrow" w:hAnsi="Arial Narrow" w:cs="Tahoma"/>
          <w:b/>
          <w:lang w:val="en-ZA"/>
        </w:rPr>
      </w:pPr>
    </w:p>
    <w:p w:rsidR="00B603A8" w:rsidRDefault="00B603A8" w:rsidP="00B603A8">
      <w:pPr>
        <w:rPr>
          <w:rFonts w:ascii="Arial Narrow" w:hAnsi="Arial Narrow" w:cs="Tahoma"/>
          <w:b/>
          <w:lang w:val="en-ZA"/>
        </w:rPr>
      </w:pPr>
    </w:p>
    <w:p w:rsidR="00B603A8" w:rsidRDefault="00B862DB" w:rsidP="00C72C3B">
      <w:pPr>
        <w:pStyle w:val="ListParagraph"/>
        <w:numPr>
          <w:ilvl w:val="0"/>
          <w:numId w:val="22"/>
        </w:numPr>
        <w:rPr>
          <w:rFonts w:ascii="Arial Narrow" w:hAnsi="Arial Narrow" w:cs="Tahoma"/>
          <w:b/>
          <w:lang w:val="en-ZA"/>
        </w:rPr>
      </w:pPr>
      <w:r>
        <w:rPr>
          <w:rFonts w:ascii="Arial Narrow" w:hAnsi="Arial Narrow" w:cs="Tahoma"/>
          <w:b/>
          <w:lang w:val="en-ZA"/>
        </w:rPr>
        <w:t>Locally generated magazine content</w:t>
      </w:r>
    </w:p>
    <w:p w:rsidR="00DD157A" w:rsidRDefault="00DD157A" w:rsidP="00DD157A">
      <w:pPr>
        <w:rPr>
          <w:rFonts w:ascii="Arial Narrow" w:hAnsi="Arial Narrow" w:cs="Tahoma"/>
          <w:b/>
          <w:lang w:val="en-ZA"/>
        </w:rPr>
      </w:pPr>
    </w:p>
    <w:p w:rsidR="00C332FF" w:rsidRDefault="00DD157A" w:rsidP="00DD157A">
      <w:pPr>
        <w:ind w:left="1440"/>
        <w:rPr>
          <w:rFonts w:ascii="Arial Narrow" w:hAnsi="Arial Narrow" w:cs="Tahoma"/>
          <w:sz w:val="24"/>
          <w:szCs w:val="24"/>
          <w:lang w:val="en-ZA"/>
        </w:rPr>
      </w:pPr>
      <w:r w:rsidRPr="00DD157A">
        <w:rPr>
          <w:rFonts w:ascii="Arial Narrow" w:hAnsi="Arial Narrow" w:cs="Tahoma"/>
          <w:sz w:val="24"/>
          <w:szCs w:val="24"/>
          <w:lang w:val="en-ZA"/>
        </w:rPr>
        <w:t>A lot of content</w:t>
      </w:r>
      <w:r>
        <w:rPr>
          <w:rFonts w:ascii="Arial Narrow" w:hAnsi="Arial Narrow" w:cs="Tahoma"/>
          <w:sz w:val="24"/>
          <w:szCs w:val="24"/>
          <w:lang w:val="en-ZA"/>
        </w:rPr>
        <w:t xml:space="preserve"> is generated </w:t>
      </w:r>
      <w:r w:rsidR="00C332FF">
        <w:rPr>
          <w:rFonts w:ascii="Arial Narrow" w:hAnsi="Arial Narrow" w:cs="Tahoma"/>
          <w:sz w:val="24"/>
          <w:szCs w:val="24"/>
          <w:lang w:val="en-ZA"/>
        </w:rPr>
        <w:t xml:space="preserve">locally </w:t>
      </w:r>
      <w:r>
        <w:rPr>
          <w:rFonts w:ascii="Arial Narrow" w:hAnsi="Arial Narrow" w:cs="Tahoma"/>
          <w:sz w:val="24"/>
          <w:szCs w:val="24"/>
          <w:lang w:val="en-ZA"/>
        </w:rPr>
        <w:t>such as SA Tourism, or SAA’s partners</w:t>
      </w:r>
      <w:r w:rsidR="00C332FF">
        <w:rPr>
          <w:rFonts w:ascii="Arial Narrow" w:hAnsi="Arial Narrow" w:cs="Tahoma"/>
          <w:sz w:val="24"/>
          <w:szCs w:val="24"/>
          <w:lang w:val="en-ZA"/>
        </w:rPr>
        <w:t xml:space="preserve">. </w:t>
      </w:r>
    </w:p>
    <w:p w:rsidR="00DD157A" w:rsidRDefault="00DD157A" w:rsidP="00DD157A">
      <w:pPr>
        <w:ind w:left="1440"/>
        <w:rPr>
          <w:rFonts w:ascii="Arial Narrow" w:hAnsi="Arial Narrow" w:cs="Tahoma"/>
          <w:sz w:val="24"/>
          <w:szCs w:val="24"/>
          <w:lang w:val="en-ZA"/>
        </w:rPr>
      </w:pPr>
      <w:r>
        <w:rPr>
          <w:rFonts w:ascii="Arial Narrow" w:hAnsi="Arial Narrow" w:cs="Tahoma"/>
          <w:sz w:val="24"/>
          <w:szCs w:val="24"/>
          <w:lang w:val="en-ZA"/>
        </w:rPr>
        <w:t>Where ever possible and where the SAA brand is associated, this content can be used.</w:t>
      </w:r>
    </w:p>
    <w:p w:rsidR="003D6836" w:rsidRDefault="000269CC" w:rsidP="00DD157A">
      <w:pPr>
        <w:ind w:left="1440"/>
        <w:rPr>
          <w:rFonts w:ascii="Arial Narrow" w:hAnsi="Arial Narrow" w:cs="Tahoma"/>
          <w:sz w:val="24"/>
          <w:szCs w:val="24"/>
          <w:lang w:val="en-ZA"/>
        </w:rPr>
      </w:pPr>
      <w:r>
        <w:rPr>
          <w:rFonts w:ascii="Arial Narrow" w:hAnsi="Arial Narrow" w:cs="Tahoma"/>
          <w:sz w:val="24"/>
          <w:szCs w:val="24"/>
          <w:lang w:val="en-ZA"/>
        </w:rPr>
        <w:t xml:space="preserve">Ideally the </w:t>
      </w:r>
      <w:r w:rsidR="003D6836">
        <w:rPr>
          <w:rFonts w:ascii="Arial Narrow" w:hAnsi="Arial Narrow" w:cs="Tahoma"/>
          <w:sz w:val="24"/>
          <w:szCs w:val="24"/>
          <w:lang w:val="en-ZA"/>
        </w:rPr>
        <w:t xml:space="preserve">bidder </w:t>
      </w:r>
      <w:r>
        <w:rPr>
          <w:rFonts w:ascii="Arial Narrow" w:hAnsi="Arial Narrow" w:cs="Tahoma"/>
          <w:sz w:val="24"/>
          <w:szCs w:val="24"/>
          <w:lang w:val="en-ZA"/>
        </w:rPr>
        <w:t xml:space="preserve">has </w:t>
      </w:r>
      <w:r w:rsidR="003D6836">
        <w:rPr>
          <w:rFonts w:ascii="Arial Narrow" w:hAnsi="Arial Narrow" w:cs="Tahoma"/>
          <w:sz w:val="24"/>
          <w:szCs w:val="24"/>
          <w:lang w:val="en-ZA"/>
        </w:rPr>
        <w:t>an office in South Africa and production facilities in South Africa with a thorough understanding of local providers of content.</w:t>
      </w:r>
    </w:p>
    <w:p w:rsidR="003D6836" w:rsidRPr="00DD157A" w:rsidRDefault="003D6836" w:rsidP="00DD157A">
      <w:pPr>
        <w:ind w:left="1440"/>
        <w:rPr>
          <w:rFonts w:ascii="Arial Narrow" w:hAnsi="Arial Narrow" w:cs="Tahoma"/>
          <w:sz w:val="24"/>
          <w:szCs w:val="24"/>
          <w:lang w:val="en-ZA"/>
        </w:rPr>
      </w:pPr>
      <w:r>
        <w:rPr>
          <w:rFonts w:ascii="Arial Narrow" w:hAnsi="Arial Narrow" w:cs="Tahoma"/>
          <w:sz w:val="24"/>
          <w:szCs w:val="24"/>
          <w:lang w:val="en-ZA"/>
        </w:rPr>
        <w:t xml:space="preserve">For example: when a significant event takes place in South Africa, the bidder must be able to source </w:t>
      </w:r>
      <w:r w:rsidR="000269CC">
        <w:rPr>
          <w:rFonts w:ascii="Arial Narrow" w:hAnsi="Arial Narrow" w:cs="Tahoma"/>
          <w:sz w:val="24"/>
          <w:szCs w:val="24"/>
          <w:lang w:val="en-ZA"/>
        </w:rPr>
        <w:t xml:space="preserve">or use provided </w:t>
      </w:r>
      <w:r>
        <w:rPr>
          <w:rFonts w:ascii="Arial Narrow" w:hAnsi="Arial Narrow" w:cs="Tahoma"/>
          <w:sz w:val="24"/>
          <w:szCs w:val="24"/>
          <w:lang w:val="en-ZA"/>
        </w:rPr>
        <w:t>content, edit it for purpose, to be placed onboard the SAA aircrafts.</w:t>
      </w:r>
    </w:p>
    <w:p w:rsidR="00DD157A" w:rsidRPr="00DD157A" w:rsidRDefault="00DD157A" w:rsidP="00DD157A">
      <w:pPr>
        <w:ind w:left="1440"/>
        <w:rPr>
          <w:rFonts w:ascii="Arial Narrow" w:hAnsi="Arial Narrow" w:cs="Tahoma"/>
          <w:b/>
          <w:lang w:val="en-ZA"/>
        </w:rPr>
      </w:pPr>
    </w:p>
    <w:p w:rsidR="00DD157A" w:rsidRDefault="00DD157A" w:rsidP="00C72C3B">
      <w:pPr>
        <w:pStyle w:val="ListParagraph"/>
        <w:numPr>
          <w:ilvl w:val="0"/>
          <w:numId w:val="22"/>
        </w:numPr>
        <w:rPr>
          <w:rFonts w:ascii="Arial Narrow" w:hAnsi="Arial Narrow" w:cs="Tahoma"/>
          <w:b/>
          <w:lang w:val="en-ZA"/>
        </w:rPr>
      </w:pPr>
      <w:r>
        <w:rPr>
          <w:rFonts w:ascii="Arial Narrow" w:hAnsi="Arial Narrow" w:cs="Tahoma"/>
          <w:b/>
          <w:lang w:val="en-ZA"/>
        </w:rPr>
        <w:t>Content generated by SAA</w:t>
      </w:r>
    </w:p>
    <w:p w:rsidR="00DD157A" w:rsidRDefault="00DD157A" w:rsidP="00DD157A">
      <w:pPr>
        <w:rPr>
          <w:rFonts w:ascii="Arial Narrow" w:hAnsi="Arial Narrow" w:cs="Tahoma"/>
          <w:b/>
          <w:lang w:val="en-ZA"/>
        </w:rPr>
      </w:pPr>
    </w:p>
    <w:p w:rsidR="00DD157A" w:rsidRDefault="00DD157A" w:rsidP="00DD157A">
      <w:pPr>
        <w:ind w:left="1440"/>
        <w:rPr>
          <w:rFonts w:ascii="Arial Narrow" w:hAnsi="Arial Narrow" w:cs="Tahoma"/>
          <w:sz w:val="24"/>
          <w:szCs w:val="24"/>
          <w:lang w:val="en-ZA"/>
        </w:rPr>
      </w:pPr>
      <w:r w:rsidRPr="00DD157A">
        <w:rPr>
          <w:rFonts w:ascii="Arial Narrow" w:hAnsi="Arial Narrow" w:cs="Tahoma"/>
          <w:sz w:val="24"/>
          <w:szCs w:val="24"/>
          <w:lang w:val="en-ZA"/>
        </w:rPr>
        <w:lastRenderedPageBreak/>
        <w:t>SAA</w:t>
      </w:r>
      <w:r>
        <w:rPr>
          <w:rFonts w:ascii="Arial Narrow" w:hAnsi="Arial Narrow" w:cs="Tahoma"/>
          <w:sz w:val="24"/>
          <w:szCs w:val="24"/>
          <w:lang w:val="en-ZA"/>
        </w:rPr>
        <w:t xml:space="preserve"> will generate content: brand, advertising, product. This content must be well placed in the movie and TV line-up</w:t>
      </w:r>
      <w:r w:rsidR="0084174E">
        <w:rPr>
          <w:rFonts w:ascii="Arial Narrow" w:hAnsi="Arial Narrow" w:cs="Tahoma"/>
          <w:sz w:val="24"/>
          <w:szCs w:val="24"/>
          <w:lang w:val="en-ZA"/>
        </w:rPr>
        <w:t>. This same content can be used for TV screens placed in SAA lounges.</w:t>
      </w:r>
    </w:p>
    <w:p w:rsidR="003D6836" w:rsidRDefault="003D6836" w:rsidP="00DD157A">
      <w:pPr>
        <w:ind w:left="1440"/>
        <w:rPr>
          <w:rFonts w:ascii="Arial Narrow" w:hAnsi="Arial Narrow" w:cs="Tahoma"/>
          <w:sz w:val="24"/>
          <w:szCs w:val="24"/>
          <w:lang w:val="en-ZA"/>
        </w:rPr>
      </w:pPr>
      <w:r>
        <w:rPr>
          <w:rFonts w:ascii="Arial Narrow" w:hAnsi="Arial Narrow" w:cs="Tahoma"/>
          <w:sz w:val="24"/>
          <w:szCs w:val="24"/>
          <w:lang w:val="en-ZA"/>
        </w:rPr>
        <w:t>The same applies w.r.t. ability to source local content, edit and place onboard.</w:t>
      </w:r>
    </w:p>
    <w:p w:rsidR="003D6836" w:rsidRPr="00DD157A" w:rsidRDefault="003D6836" w:rsidP="00DD157A">
      <w:pPr>
        <w:ind w:left="1440"/>
        <w:rPr>
          <w:rFonts w:ascii="Arial Narrow" w:hAnsi="Arial Narrow" w:cs="Tahoma"/>
          <w:sz w:val="24"/>
          <w:szCs w:val="24"/>
          <w:lang w:val="en-ZA"/>
        </w:rPr>
      </w:pPr>
    </w:p>
    <w:p w:rsidR="00DD157A" w:rsidRDefault="0084174E" w:rsidP="00C72C3B">
      <w:pPr>
        <w:pStyle w:val="ListParagraph"/>
        <w:numPr>
          <w:ilvl w:val="0"/>
          <w:numId w:val="22"/>
        </w:numPr>
        <w:rPr>
          <w:rFonts w:ascii="Arial Narrow" w:hAnsi="Arial Narrow" w:cs="Tahoma"/>
          <w:b/>
          <w:lang w:val="en-ZA"/>
        </w:rPr>
      </w:pPr>
      <w:r>
        <w:rPr>
          <w:rFonts w:ascii="Arial Narrow" w:hAnsi="Arial Narrow" w:cs="Tahoma"/>
          <w:b/>
          <w:lang w:val="en-ZA"/>
        </w:rPr>
        <w:t>Theme based and p</w:t>
      </w:r>
      <w:r w:rsidR="00DD157A">
        <w:rPr>
          <w:rFonts w:ascii="Arial Narrow" w:hAnsi="Arial Narrow" w:cs="Tahoma"/>
          <w:b/>
          <w:lang w:val="en-ZA"/>
        </w:rPr>
        <w:t>romotional content</w:t>
      </w:r>
    </w:p>
    <w:p w:rsidR="00DD157A" w:rsidRDefault="00DD157A" w:rsidP="00DD157A">
      <w:pPr>
        <w:ind w:left="1440"/>
        <w:rPr>
          <w:rFonts w:ascii="Arial Narrow" w:hAnsi="Arial Narrow" w:cs="Tahoma"/>
          <w:b/>
          <w:lang w:val="en-ZA"/>
        </w:rPr>
      </w:pPr>
    </w:p>
    <w:p w:rsidR="0084174E" w:rsidRDefault="0084174E" w:rsidP="00DD157A">
      <w:pPr>
        <w:ind w:left="1440"/>
        <w:rPr>
          <w:rFonts w:ascii="Arial Narrow" w:hAnsi="Arial Narrow" w:cs="Tahoma"/>
          <w:sz w:val="24"/>
          <w:szCs w:val="24"/>
          <w:lang w:val="en-ZA"/>
        </w:rPr>
      </w:pPr>
      <w:r>
        <w:rPr>
          <w:rFonts w:ascii="Arial Narrow" w:hAnsi="Arial Narrow" w:cs="Tahoma"/>
          <w:sz w:val="24"/>
          <w:szCs w:val="24"/>
          <w:lang w:val="en-ZA"/>
        </w:rPr>
        <w:t>SAA will have a theme based calendar to guide content selection with.</w:t>
      </w:r>
    </w:p>
    <w:p w:rsidR="00B603A8" w:rsidRPr="00DD157A" w:rsidRDefault="00DD157A" w:rsidP="00DD157A">
      <w:pPr>
        <w:ind w:left="1440"/>
        <w:rPr>
          <w:rFonts w:ascii="Arial Narrow" w:hAnsi="Arial Narrow" w:cs="Tahoma"/>
          <w:sz w:val="24"/>
          <w:szCs w:val="24"/>
          <w:lang w:val="en-ZA"/>
        </w:rPr>
      </w:pPr>
      <w:r>
        <w:rPr>
          <w:rFonts w:ascii="Arial Narrow" w:hAnsi="Arial Narrow" w:cs="Tahoma"/>
          <w:sz w:val="24"/>
          <w:szCs w:val="24"/>
          <w:lang w:val="en-ZA"/>
        </w:rPr>
        <w:t xml:space="preserve">Advertisements </w:t>
      </w:r>
      <w:r w:rsidR="0084174E">
        <w:rPr>
          <w:rFonts w:ascii="Arial Narrow" w:hAnsi="Arial Narrow" w:cs="Tahoma"/>
          <w:sz w:val="24"/>
          <w:szCs w:val="24"/>
          <w:lang w:val="en-ZA"/>
        </w:rPr>
        <w:t xml:space="preserve">and promotional content </w:t>
      </w:r>
      <w:r>
        <w:rPr>
          <w:rFonts w:ascii="Arial Narrow" w:hAnsi="Arial Narrow" w:cs="Tahoma"/>
          <w:sz w:val="24"/>
          <w:szCs w:val="24"/>
          <w:lang w:val="en-ZA"/>
        </w:rPr>
        <w:t xml:space="preserve">will be placed </w:t>
      </w:r>
      <w:r w:rsidR="0084174E">
        <w:rPr>
          <w:rFonts w:ascii="Arial Narrow" w:hAnsi="Arial Narrow" w:cs="Tahoma"/>
          <w:sz w:val="24"/>
          <w:szCs w:val="24"/>
          <w:lang w:val="en-ZA"/>
        </w:rPr>
        <w:t>throughout the video offer and has to be placed strategically in the video schedule.</w:t>
      </w:r>
    </w:p>
    <w:p w:rsidR="00B603A8" w:rsidRDefault="00B603A8" w:rsidP="00B603A8">
      <w:pPr>
        <w:rPr>
          <w:rFonts w:ascii="Arial Narrow" w:hAnsi="Arial Narrow" w:cs="Tahoma"/>
          <w:b/>
          <w:lang w:val="en-ZA"/>
        </w:rPr>
      </w:pPr>
    </w:p>
    <w:p w:rsidR="00B603A8" w:rsidRPr="00B603A8" w:rsidRDefault="00B603A8" w:rsidP="00B603A8">
      <w:pPr>
        <w:rPr>
          <w:rFonts w:ascii="Arial Narrow" w:hAnsi="Arial Narrow" w:cs="Tahoma"/>
          <w:b/>
          <w:lang w:val="en-ZA"/>
        </w:rPr>
      </w:pPr>
    </w:p>
    <w:p w:rsidR="00A21A7C" w:rsidRPr="007C4DB0" w:rsidRDefault="00A21A7C" w:rsidP="00C72C3B">
      <w:pPr>
        <w:pStyle w:val="BodyText"/>
        <w:numPr>
          <w:ilvl w:val="1"/>
          <w:numId w:val="20"/>
        </w:numPr>
        <w:rPr>
          <w:rFonts w:ascii="Arial Narrow" w:hAnsi="Arial Narrow" w:cs="Tahoma"/>
          <w:szCs w:val="24"/>
          <w:lang w:val="en-ZA"/>
        </w:rPr>
      </w:pPr>
      <w:r w:rsidRPr="007C4DB0">
        <w:rPr>
          <w:rFonts w:ascii="Arial Narrow" w:hAnsi="Arial Narrow" w:cs="Tahoma"/>
          <w:szCs w:val="24"/>
          <w:lang w:val="en-ZA"/>
        </w:rPr>
        <w:t>Music</w:t>
      </w:r>
    </w:p>
    <w:p w:rsidR="00A21A7C" w:rsidRPr="007C4DB0" w:rsidRDefault="00A21A7C" w:rsidP="00A21A7C">
      <w:pPr>
        <w:pStyle w:val="BodyText"/>
        <w:rPr>
          <w:rFonts w:ascii="Arial Narrow" w:hAnsi="Arial Narrow" w:cs="Tahoma"/>
          <w:szCs w:val="24"/>
          <w:lang w:val="en-ZA"/>
        </w:rPr>
      </w:pPr>
    </w:p>
    <w:p w:rsidR="00A21A7C" w:rsidRPr="00F8587E" w:rsidRDefault="00F703C6" w:rsidP="00A21A7C">
      <w:pPr>
        <w:pStyle w:val="BodyText"/>
        <w:ind w:left="720"/>
        <w:rPr>
          <w:rFonts w:ascii="Arial Narrow" w:hAnsi="Arial Narrow" w:cs="Tahoma"/>
          <w:b w:val="0"/>
          <w:szCs w:val="24"/>
          <w:lang w:val="en-ZA"/>
        </w:rPr>
      </w:pPr>
      <w:r w:rsidRPr="00F8587E">
        <w:rPr>
          <w:rFonts w:ascii="Arial Narrow" w:hAnsi="Arial Narrow" w:cs="Tahoma"/>
          <w:b w:val="0"/>
          <w:szCs w:val="24"/>
          <w:lang w:val="en-ZA"/>
        </w:rPr>
        <w:t xml:space="preserve">SAA has to </w:t>
      </w:r>
      <w:r w:rsidR="00A21A7C" w:rsidRPr="00F8587E">
        <w:rPr>
          <w:rFonts w:ascii="Arial Narrow" w:hAnsi="Arial Narrow" w:cs="Tahoma"/>
          <w:b w:val="0"/>
          <w:szCs w:val="24"/>
          <w:lang w:val="en-ZA"/>
        </w:rPr>
        <w:t>improve the music offer with a wide range of artists to include current and latest South African and African music. The proposal has to ensure flexibility and ensure that SAA’s proposals and suggestions can be accommodated.</w:t>
      </w:r>
      <w:r w:rsidR="004B651A" w:rsidRPr="00F8587E">
        <w:rPr>
          <w:rFonts w:ascii="Arial Narrow" w:hAnsi="Arial Narrow" w:cs="Tahoma"/>
          <w:b w:val="0"/>
          <w:szCs w:val="24"/>
          <w:lang w:val="en-ZA"/>
        </w:rPr>
        <w:t xml:space="preserve"> For </w:t>
      </w:r>
      <w:r w:rsidR="004B651A" w:rsidRPr="00F8587E">
        <w:rPr>
          <w:rFonts w:ascii="Arial Narrow" w:hAnsi="Arial Narrow" w:cs="Tahoma"/>
          <w:b w:val="0"/>
          <w:szCs w:val="24"/>
          <w:lang w:val="en-ZA"/>
        </w:rPr>
        <w:lastRenderedPageBreak/>
        <w:t>example, when significant music events take place such as SAMA (South African Music Awards) or similar events, SAA needs to take an agile approach and include nominated artists, building up to the events.</w:t>
      </w:r>
    </w:p>
    <w:p w:rsidR="00A21A7C" w:rsidRPr="00F8587E" w:rsidRDefault="00A21A7C" w:rsidP="00C332FF">
      <w:pPr>
        <w:pStyle w:val="BodyText"/>
        <w:tabs>
          <w:tab w:val="left" w:pos="284"/>
          <w:tab w:val="left" w:pos="709"/>
        </w:tabs>
        <w:ind w:left="709"/>
        <w:rPr>
          <w:rFonts w:ascii="Arial Narrow" w:hAnsi="Arial Narrow" w:cs="Tahoma"/>
          <w:b w:val="0"/>
          <w:szCs w:val="24"/>
          <w:lang w:val="en-ZA"/>
        </w:rPr>
      </w:pPr>
      <w:r w:rsidRPr="00F8587E">
        <w:rPr>
          <w:rFonts w:ascii="Arial Narrow" w:hAnsi="Arial Narrow" w:cs="Tahoma"/>
          <w:b w:val="0"/>
          <w:szCs w:val="24"/>
          <w:lang w:val="en-ZA"/>
        </w:rPr>
        <w:tab/>
        <w:t xml:space="preserve">Thorough knowledge of the music industry in South Africa, and </w:t>
      </w:r>
      <w:r w:rsidR="00426BB0" w:rsidRPr="00F8587E">
        <w:rPr>
          <w:rFonts w:ascii="Arial Narrow" w:hAnsi="Arial Narrow" w:cs="Tahoma"/>
          <w:b w:val="0"/>
          <w:szCs w:val="24"/>
          <w:lang w:val="en-ZA"/>
        </w:rPr>
        <w:t>I</w:t>
      </w:r>
      <w:r w:rsidRPr="00F8587E">
        <w:rPr>
          <w:rFonts w:ascii="Arial Narrow" w:hAnsi="Arial Narrow" w:cs="Tahoma"/>
          <w:b w:val="0"/>
          <w:szCs w:val="24"/>
          <w:lang w:val="en-ZA"/>
        </w:rPr>
        <w:t>nternational</w:t>
      </w:r>
      <w:r w:rsidR="00C332FF" w:rsidRPr="00F8587E">
        <w:rPr>
          <w:rFonts w:ascii="Arial Narrow" w:hAnsi="Arial Narrow" w:cs="Tahoma"/>
          <w:b w:val="0"/>
          <w:szCs w:val="24"/>
          <w:lang w:val="en-ZA"/>
        </w:rPr>
        <w:t xml:space="preserve"> music knowledge</w:t>
      </w:r>
      <w:r w:rsidRPr="00F8587E">
        <w:rPr>
          <w:rFonts w:ascii="Arial Narrow" w:hAnsi="Arial Narrow" w:cs="Tahoma"/>
          <w:b w:val="0"/>
          <w:szCs w:val="24"/>
          <w:lang w:val="en-ZA"/>
        </w:rPr>
        <w:t xml:space="preserve"> is required.</w:t>
      </w:r>
    </w:p>
    <w:p w:rsidR="006C29F3" w:rsidRPr="00E960E8" w:rsidRDefault="006C29F3" w:rsidP="00C332FF">
      <w:pPr>
        <w:pStyle w:val="BodyText"/>
        <w:tabs>
          <w:tab w:val="left" w:pos="284"/>
          <w:tab w:val="left" w:pos="709"/>
        </w:tabs>
        <w:ind w:left="709"/>
        <w:rPr>
          <w:rFonts w:ascii="Arial Narrow" w:hAnsi="Arial Narrow" w:cs="Tahoma"/>
          <w:b w:val="0"/>
          <w:color w:val="FF0000"/>
          <w:szCs w:val="24"/>
          <w:lang w:val="en-ZA"/>
        </w:rPr>
      </w:pPr>
    </w:p>
    <w:p w:rsidR="006C29F3" w:rsidRPr="00E960E8" w:rsidRDefault="006C29F3" w:rsidP="00C332FF">
      <w:pPr>
        <w:pStyle w:val="BodyText"/>
        <w:tabs>
          <w:tab w:val="left" w:pos="284"/>
          <w:tab w:val="left" w:pos="709"/>
        </w:tabs>
        <w:ind w:left="709"/>
        <w:rPr>
          <w:rFonts w:ascii="Arial Narrow" w:hAnsi="Arial Narrow" w:cs="Tahoma"/>
          <w:b w:val="0"/>
          <w:szCs w:val="24"/>
          <w:lang w:val="en-ZA"/>
        </w:rPr>
      </w:pPr>
      <w:r w:rsidRPr="00F8587E">
        <w:rPr>
          <w:rFonts w:ascii="Arial Narrow" w:hAnsi="Arial Narrow" w:cs="Tahoma"/>
          <w:b w:val="0"/>
          <w:szCs w:val="24"/>
          <w:lang w:val="en-ZA"/>
        </w:rPr>
        <w:t xml:space="preserve">The bidder should have capacity to have agreements with SAA preferred record labels and ensure that in flight rights can be obtained. </w:t>
      </w:r>
    </w:p>
    <w:p w:rsidR="00A21A7C" w:rsidRPr="00E960E8" w:rsidRDefault="00A21A7C" w:rsidP="00A21A7C">
      <w:pPr>
        <w:pStyle w:val="BodyText"/>
        <w:ind w:left="720"/>
        <w:rPr>
          <w:rFonts w:ascii="Arial Narrow" w:hAnsi="Arial Narrow" w:cs="Tahoma"/>
          <w:b w:val="0"/>
          <w:szCs w:val="24"/>
          <w:lang w:val="en-ZA"/>
        </w:rPr>
      </w:pPr>
    </w:p>
    <w:p w:rsidR="00BA2D68" w:rsidRDefault="00BA2D68" w:rsidP="00814CAA">
      <w:pPr>
        <w:pStyle w:val="BodyText"/>
        <w:rPr>
          <w:rFonts w:ascii="Arial Narrow" w:hAnsi="Arial Narrow" w:cs="Tahoma"/>
          <w:szCs w:val="24"/>
          <w:lang w:val="en-ZA"/>
        </w:rPr>
      </w:pPr>
    </w:p>
    <w:p w:rsidR="00A21A7C" w:rsidRPr="007C4DB0" w:rsidRDefault="00A21A7C" w:rsidP="00F703C6">
      <w:pPr>
        <w:pStyle w:val="BodyText"/>
        <w:ind w:left="720"/>
        <w:rPr>
          <w:rFonts w:ascii="Arial Narrow" w:hAnsi="Arial Narrow" w:cs="Tahoma"/>
          <w:szCs w:val="24"/>
          <w:lang w:val="en-ZA"/>
        </w:rPr>
      </w:pPr>
      <w:r w:rsidRPr="007C4DB0">
        <w:rPr>
          <w:rFonts w:ascii="Arial Narrow" w:hAnsi="Arial Narrow" w:cs="Tahoma"/>
          <w:szCs w:val="24"/>
          <w:lang w:val="en-ZA"/>
        </w:rPr>
        <w:t xml:space="preserve">Entertainment package for AOD fleet Panasonic3000i, </w:t>
      </w:r>
      <w:r w:rsidR="00BA2D68">
        <w:rPr>
          <w:rFonts w:ascii="Arial Narrow" w:hAnsi="Arial Narrow" w:cs="Tahoma"/>
          <w:szCs w:val="24"/>
          <w:lang w:val="en-ZA"/>
        </w:rPr>
        <w:t>Safran</w:t>
      </w:r>
      <w:r w:rsidRPr="007C4DB0">
        <w:rPr>
          <w:rFonts w:ascii="Arial Narrow" w:hAnsi="Arial Narrow" w:cs="Tahoma"/>
          <w:szCs w:val="24"/>
          <w:lang w:val="en-ZA"/>
        </w:rPr>
        <w:t xml:space="preserve"> RAVE: </w:t>
      </w:r>
    </w:p>
    <w:p w:rsidR="00B862DB" w:rsidRPr="00C332FF" w:rsidRDefault="00C332FF" w:rsidP="00A21A7C">
      <w:pPr>
        <w:pStyle w:val="BodyText"/>
        <w:ind w:left="720"/>
        <w:rPr>
          <w:rFonts w:ascii="Arial Narrow" w:hAnsi="Arial Narrow" w:cs="Tahoma"/>
          <w:b w:val="0"/>
          <w:szCs w:val="24"/>
          <w:lang w:val="en-ZA"/>
        </w:rPr>
      </w:pPr>
      <w:r w:rsidRPr="00C332FF">
        <w:rPr>
          <w:rFonts w:ascii="Arial Narrow" w:hAnsi="Arial Narrow" w:cs="Tahoma"/>
          <w:b w:val="0"/>
          <w:szCs w:val="24"/>
          <w:lang w:val="en-ZA"/>
        </w:rPr>
        <w:t>Please provide music content update cycle options:</w:t>
      </w:r>
    </w:p>
    <w:p w:rsidR="00C332FF" w:rsidRPr="00FE7677" w:rsidRDefault="00C332FF" w:rsidP="00A21A7C">
      <w:pPr>
        <w:pStyle w:val="BodyText"/>
        <w:ind w:left="720"/>
        <w:rPr>
          <w:rFonts w:ascii="Arial Narrow" w:hAnsi="Arial Narrow" w:cs="Tahoma"/>
          <w:b w:val="0"/>
          <w:szCs w:val="24"/>
          <w:lang w:val="en-ZA"/>
        </w:rPr>
      </w:pPr>
      <w:r w:rsidRPr="00C332FF">
        <w:rPr>
          <w:rFonts w:ascii="Arial Narrow" w:hAnsi="Arial Narrow" w:cs="Tahoma"/>
          <w:b w:val="0"/>
          <w:szCs w:val="24"/>
          <w:lang w:val="en-ZA"/>
        </w:rPr>
        <w:t>Update</w:t>
      </w:r>
      <w:r w:rsidR="00BA2D68">
        <w:rPr>
          <w:rFonts w:ascii="Arial Narrow" w:hAnsi="Arial Narrow" w:cs="Tahoma"/>
          <w:b w:val="0"/>
          <w:szCs w:val="24"/>
          <w:lang w:val="en-ZA"/>
        </w:rPr>
        <w:t>d</w:t>
      </w:r>
      <w:r w:rsidRPr="00C332FF">
        <w:rPr>
          <w:rFonts w:ascii="Arial Narrow" w:hAnsi="Arial Narrow" w:cs="Tahoma"/>
          <w:b w:val="0"/>
          <w:szCs w:val="24"/>
          <w:lang w:val="en-ZA"/>
        </w:rPr>
        <w:t xml:space="preserve"> quarterly</w:t>
      </w:r>
      <w:r w:rsidR="00F328E2">
        <w:rPr>
          <w:rFonts w:ascii="Arial Narrow" w:hAnsi="Arial Narrow" w:cs="Tahoma"/>
          <w:b w:val="0"/>
          <w:szCs w:val="24"/>
          <w:lang w:val="en-ZA"/>
        </w:rPr>
        <w:t xml:space="preserve">, </w:t>
      </w:r>
      <w:r w:rsidR="00F328E2" w:rsidRPr="00FE7677">
        <w:rPr>
          <w:rFonts w:ascii="Arial Narrow" w:hAnsi="Arial Narrow" w:cs="Tahoma"/>
          <w:b w:val="0"/>
          <w:szCs w:val="24"/>
          <w:lang w:val="en-ZA"/>
        </w:rPr>
        <w:t>cd</w:t>
      </w:r>
      <w:r w:rsidR="009B283C" w:rsidRPr="00FE7677">
        <w:rPr>
          <w:rFonts w:ascii="Arial Narrow" w:hAnsi="Arial Narrow" w:cs="Tahoma"/>
          <w:b w:val="0"/>
          <w:szCs w:val="24"/>
          <w:lang w:val="en-ZA"/>
        </w:rPr>
        <w:t xml:space="preserve"> compilations for music </w:t>
      </w:r>
      <w:r w:rsidR="004A13CB">
        <w:rPr>
          <w:rFonts w:ascii="Arial Narrow" w:hAnsi="Arial Narrow" w:cs="Tahoma"/>
          <w:b w:val="0"/>
          <w:szCs w:val="24"/>
          <w:lang w:val="en-ZA"/>
        </w:rPr>
        <w:t xml:space="preserve">or other options can be proposed. </w:t>
      </w:r>
      <w:r w:rsidR="009B283C" w:rsidRPr="00FE7677">
        <w:rPr>
          <w:rFonts w:ascii="Arial Narrow" w:hAnsi="Arial Narrow" w:cs="Tahoma"/>
          <w:b w:val="0"/>
          <w:szCs w:val="24"/>
          <w:lang w:val="en-ZA"/>
        </w:rPr>
        <w:t xml:space="preserve"> </w:t>
      </w:r>
    </w:p>
    <w:p w:rsidR="00A21A7C" w:rsidRPr="00C332FF" w:rsidRDefault="00A21A7C" w:rsidP="00A21A7C">
      <w:pPr>
        <w:pStyle w:val="BodyText"/>
        <w:ind w:left="720"/>
        <w:rPr>
          <w:rFonts w:ascii="Arial Narrow" w:hAnsi="Arial Narrow" w:cs="Tahoma"/>
          <w:b w:val="0"/>
          <w:szCs w:val="24"/>
          <w:lang w:val="en-ZA"/>
        </w:rPr>
      </w:pPr>
    </w:p>
    <w:p w:rsidR="00A21A7C" w:rsidRPr="007C4DB0" w:rsidRDefault="00A21A7C" w:rsidP="00A21A7C">
      <w:pPr>
        <w:pStyle w:val="BodyText"/>
        <w:ind w:left="720"/>
        <w:rPr>
          <w:rFonts w:ascii="Arial Narrow" w:hAnsi="Arial Narrow" w:cs="Tahoma"/>
          <w:szCs w:val="24"/>
          <w:lang w:val="en-ZA"/>
        </w:rPr>
      </w:pPr>
    </w:p>
    <w:p w:rsidR="000269CC" w:rsidRPr="000269CC" w:rsidRDefault="000269CC" w:rsidP="000269CC">
      <w:pPr>
        <w:pStyle w:val="BodyText"/>
        <w:ind w:left="720"/>
        <w:rPr>
          <w:rFonts w:ascii="Arial Narrow" w:hAnsi="Arial Narrow" w:cs="Tahoma"/>
          <w:b w:val="0"/>
          <w:sz w:val="22"/>
          <w:szCs w:val="22"/>
          <w:lang w:val="en-ZA"/>
        </w:rPr>
      </w:pPr>
      <w:r>
        <w:rPr>
          <w:rFonts w:ascii="Arial Narrow" w:hAnsi="Arial Narrow" w:cs="Tahoma"/>
          <w:sz w:val="22"/>
          <w:szCs w:val="22"/>
          <w:lang w:val="en-ZA"/>
        </w:rPr>
        <w:t xml:space="preserve">Boarding Music: </w:t>
      </w:r>
      <w:r w:rsidRPr="000269CC">
        <w:rPr>
          <w:rFonts w:ascii="Arial Narrow" w:hAnsi="Arial Narrow" w:cs="Tahoma"/>
          <w:b w:val="0"/>
          <w:sz w:val="22"/>
          <w:szCs w:val="22"/>
          <w:lang w:val="en-ZA"/>
        </w:rPr>
        <w:t xml:space="preserve">the boarding music line up to be refreshed </w:t>
      </w:r>
      <w:r w:rsidR="00822697">
        <w:rPr>
          <w:rFonts w:ascii="Arial Narrow" w:hAnsi="Arial Narrow" w:cs="Tahoma"/>
          <w:b w:val="0"/>
          <w:sz w:val="22"/>
          <w:szCs w:val="22"/>
          <w:lang w:val="en-ZA"/>
        </w:rPr>
        <w:t>e</w:t>
      </w:r>
      <w:r w:rsidRPr="000269CC">
        <w:rPr>
          <w:rFonts w:ascii="Arial Narrow" w:hAnsi="Arial Narrow" w:cs="Tahoma"/>
          <w:b w:val="0"/>
          <w:sz w:val="22"/>
          <w:szCs w:val="22"/>
          <w:lang w:val="en-ZA"/>
        </w:rPr>
        <w:t>very quarter. South African and African regional music selection only.</w:t>
      </w:r>
    </w:p>
    <w:p w:rsidR="000269CC" w:rsidRPr="000269CC" w:rsidRDefault="000269CC" w:rsidP="00BA2D68">
      <w:pPr>
        <w:pStyle w:val="BodyText"/>
        <w:ind w:left="720"/>
        <w:rPr>
          <w:rFonts w:ascii="Arial Narrow" w:hAnsi="Arial Narrow" w:cs="Tahoma"/>
          <w:b w:val="0"/>
          <w:sz w:val="22"/>
          <w:szCs w:val="22"/>
          <w:lang w:val="en-ZA"/>
        </w:rPr>
      </w:pPr>
    </w:p>
    <w:p w:rsidR="00A21A7C" w:rsidRPr="007C4DB0" w:rsidRDefault="00A21A7C" w:rsidP="00A21A7C">
      <w:pPr>
        <w:pStyle w:val="BodyText"/>
        <w:ind w:left="1800"/>
        <w:rPr>
          <w:rFonts w:ascii="Arial Narrow" w:hAnsi="Arial Narrow" w:cs="Arial"/>
          <w:b w:val="0"/>
          <w:szCs w:val="24"/>
          <w:lang w:val="en-ZA"/>
        </w:rPr>
      </w:pPr>
    </w:p>
    <w:p w:rsidR="00A21A7C" w:rsidRPr="00BA2D68" w:rsidRDefault="00A21A7C" w:rsidP="00013619">
      <w:pPr>
        <w:pStyle w:val="BodyText"/>
        <w:numPr>
          <w:ilvl w:val="0"/>
          <w:numId w:val="7"/>
        </w:numPr>
        <w:ind w:left="720"/>
        <w:rPr>
          <w:rFonts w:ascii="Arial Narrow" w:hAnsi="Arial Narrow" w:cs="Tahoma"/>
          <w:szCs w:val="24"/>
          <w:u w:val="single"/>
          <w:lang w:val="en-ZA"/>
        </w:rPr>
      </w:pPr>
      <w:r w:rsidRPr="00BA2D68">
        <w:rPr>
          <w:rFonts w:ascii="Arial Narrow" w:hAnsi="Arial Narrow" w:cs="Tahoma"/>
          <w:szCs w:val="24"/>
          <w:u w:val="single"/>
          <w:lang w:val="en-ZA"/>
        </w:rPr>
        <w:t>CD ALBUMS</w:t>
      </w:r>
      <w:r w:rsidR="000A4D50" w:rsidRPr="00BA2D68">
        <w:rPr>
          <w:rFonts w:ascii="Arial Narrow" w:hAnsi="Arial Narrow" w:cs="Tahoma"/>
          <w:szCs w:val="24"/>
          <w:u w:val="single"/>
          <w:lang w:val="en-ZA"/>
        </w:rPr>
        <w:t>, proposed numbers, open for proposal</w:t>
      </w:r>
    </w:p>
    <w:p w:rsidR="00A21A7C" w:rsidRPr="007C4DB0" w:rsidRDefault="00A21A7C" w:rsidP="00A21A7C">
      <w:pPr>
        <w:pStyle w:val="BodyText"/>
        <w:ind w:left="720"/>
        <w:rPr>
          <w:rFonts w:ascii="Arial Narrow" w:hAnsi="Arial Narrow" w:cs="Tahoma"/>
          <w:szCs w:val="24"/>
          <w:u w:val="single"/>
          <w:lang w:val="en-ZA"/>
        </w:rPr>
      </w:pPr>
    </w:p>
    <w:tbl>
      <w:tblPr>
        <w:tblStyle w:val="TableGrid"/>
        <w:tblW w:w="0" w:type="auto"/>
        <w:tblInd w:w="720" w:type="dxa"/>
        <w:tblLook w:val="04A0" w:firstRow="1" w:lastRow="0" w:firstColumn="1" w:lastColumn="0" w:noHBand="0" w:noVBand="1"/>
      </w:tblPr>
      <w:tblGrid>
        <w:gridCol w:w="806"/>
        <w:gridCol w:w="3798"/>
        <w:gridCol w:w="1320"/>
        <w:gridCol w:w="1686"/>
      </w:tblGrid>
      <w:tr w:rsidR="007C4DB0" w:rsidRPr="007C4DB0" w:rsidTr="00EF27EA">
        <w:tc>
          <w:tcPr>
            <w:tcW w:w="806" w:type="dxa"/>
            <w:shd w:val="clear" w:color="auto" w:fill="DBE5F1" w:themeFill="accent1" w:themeFillTint="33"/>
          </w:tcPr>
          <w:p w:rsidR="00A21A7C" w:rsidRPr="007C4DB0" w:rsidRDefault="00A21A7C" w:rsidP="00EF27EA">
            <w:pPr>
              <w:pStyle w:val="BodyText"/>
              <w:rPr>
                <w:rFonts w:ascii="Arial Narrow" w:hAnsi="Arial Narrow" w:cs="Tahoma"/>
                <w:szCs w:val="24"/>
                <w:lang w:val="en-ZA"/>
              </w:rPr>
            </w:pPr>
            <w:r w:rsidRPr="007C4DB0">
              <w:rPr>
                <w:rFonts w:ascii="Arial Narrow" w:hAnsi="Arial Narrow" w:cs="Tahoma"/>
                <w:szCs w:val="24"/>
                <w:lang w:val="en-ZA"/>
              </w:rPr>
              <w:t>Genre</w:t>
            </w:r>
          </w:p>
        </w:tc>
        <w:tc>
          <w:tcPr>
            <w:tcW w:w="3798" w:type="dxa"/>
            <w:shd w:val="clear" w:color="auto" w:fill="DBE5F1" w:themeFill="accent1" w:themeFillTint="33"/>
          </w:tcPr>
          <w:p w:rsidR="00A21A7C" w:rsidRPr="007C4DB0" w:rsidRDefault="00A21A7C" w:rsidP="00EF27EA">
            <w:pPr>
              <w:pStyle w:val="BodyText"/>
              <w:rPr>
                <w:rFonts w:ascii="Arial Narrow" w:hAnsi="Arial Narrow" w:cs="Tahoma"/>
                <w:szCs w:val="24"/>
                <w:lang w:val="en-ZA"/>
              </w:rPr>
            </w:pPr>
            <w:r w:rsidRPr="007C4DB0">
              <w:rPr>
                <w:rFonts w:ascii="Arial Narrow" w:hAnsi="Arial Narrow" w:cs="Tahoma"/>
                <w:szCs w:val="24"/>
                <w:lang w:val="en-ZA"/>
              </w:rPr>
              <w:t>Name</w:t>
            </w:r>
          </w:p>
        </w:tc>
        <w:tc>
          <w:tcPr>
            <w:tcW w:w="3006" w:type="dxa"/>
            <w:gridSpan w:val="2"/>
            <w:shd w:val="clear" w:color="auto" w:fill="DBE5F1" w:themeFill="accent1" w:themeFillTint="33"/>
          </w:tcPr>
          <w:p w:rsidR="00A21A7C" w:rsidRPr="007C4DB0" w:rsidRDefault="0059276A" w:rsidP="00EF27EA">
            <w:pPr>
              <w:pStyle w:val="BodyText"/>
              <w:rPr>
                <w:rFonts w:ascii="Arial Narrow" w:hAnsi="Arial Narrow" w:cs="Tahoma"/>
                <w:szCs w:val="24"/>
                <w:lang w:val="en-ZA"/>
              </w:rPr>
            </w:pPr>
            <w:r>
              <w:rPr>
                <w:rFonts w:ascii="Arial Narrow" w:hAnsi="Arial Narrow" w:cs="Tahoma"/>
                <w:szCs w:val="24"/>
                <w:lang w:val="en-ZA"/>
              </w:rPr>
              <w:t xml:space="preserve">Proposed </w:t>
            </w:r>
            <w:r w:rsidR="00A21A7C" w:rsidRPr="007C4DB0">
              <w:rPr>
                <w:rFonts w:ascii="Arial Narrow" w:hAnsi="Arial Narrow" w:cs="Tahoma"/>
                <w:szCs w:val="24"/>
                <w:lang w:val="en-ZA"/>
              </w:rPr>
              <w:t>Number</w:t>
            </w:r>
          </w:p>
        </w:tc>
      </w:tr>
      <w:tr w:rsidR="007C4DB0" w:rsidRPr="007C4DB0" w:rsidTr="00EF27EA">
        <w:tc>
          <w:tcPr>
            <w:tcW w:w="806" w:type="dxa"/>
          </w:tcPr>
          <w:p w:rsidR="00A21A7C" w:rsidRPr="00FE7677" w:rsidRDefault="00A21A7C" w:rsidP="00EF27EA">
            <w:pPr>
              <w:pStyle w:val="BodyText"/>
              <w:rPr>
                <w:rFonts w:ascii="Arial Narrow" w:hAnsi="Arial Narrow" w:cs="Tahoma"/>
                <w:b w:val="0"/>
                <w:szCs w:val="24"/>
                <w:lang w:val="en-ZA"/>
              </w:rPr>
            </w:pPr>
            <w:r w:rsidRPr="00FE7677">
              <w:rPr>
                <w:rFonts w:ascii="Arial Narrow" w:hAnsi="Arial Narrow" w:cs="Tahoma"/>
                <w:b w:val="0"/>
                <w:szCs w:val="24"/>
                <w:lang w:val="en-ZA"/>
              </w:rPr>
              <w:t>1</w:t>
            </w:r>
          </w:p>
        </w:tc>
        <w:tc>
          <w:tcPr>
            <w:tcW w:w="3798" w:type="dxa"/>
          </w:tcPr>
          <w:p w:rsidR="00A21A7C" w:rsidRPr="00FE7677" w:rsidRDefault="00A21A7C" w:rsidP="00EF27EA">
            <w:pPr>
              <w:pStyle w:val="BodyText"/>
              <w:rPr>
                <w:rFonts w:ascii="Arial Narrow" w:hAnsi="Arial Narrow" w:cs="Tahoma"/>
                <w:b w:val="0"/>
                <w:szCs w:val="24"/>
                <w:lang w:val="en-ZA"/>
              </w:rPr>
            </w:pPr>
            <w:r w:rsidRPr="00FE7677">
              <w:rPr>
                <w:rFonts w:ascii="Arial Narrow" w:hAnsi="Arial Narrow" w:cs="Tahoma"/>
                <w:b w:val="0"/>
                <w:szCs w:val="24"/>
                <w:lang w:val="en-ZA"/>
              </w:rPr>
              <w:t xml:space="preserve">Audio Books </w:t>
            </w:r>
            <w:r w:rsidR="0059276A">
              <w:rPr>
                <w:rFonts w:ascii="Arial Narrow" w:hAnsi="Arial Narrow" w:cs="Tahoma"/>
                <w:b w:val="0"/>
                <w:szCs w:val="24"/>
                <w:lang w:val="en-ZA"/>
              </w:rPr>
              <w:t>(short stories)</w:t>
            </w:r>
          </w:p>
        </w:tc>
        <w:tc>
          <w:tcPr>
            <w:tcW w:w="3006" w:type="dxa"/>
            <w:gridSpan w:val="2"/>
          </w:tcPr>
          <w:p w:rsidR="00A21A7C" w:rsidRPr="007C4DB0" w:rsidRDefault="00A21A7C" w:rsidP="00EF27EA">
            <w:pPr>
              <w:pStyle w:val="BodyText"/>
              <w:rPr>
                <w:rFonts w:ascii="Arial Narrow" w:hAnsi="Arial Narrow" w:cs="Tahoma"/>
                <w:b w:val="0"/>
                <w:szCs w:val="24"/>
                <w:lang w:val="en-ZA"/>
              </w:rPr>
            </w:pPr>
            <w:r w:rsidRPr="007C4DB0">
              <w:rPr>
                <w:rFonts w:ascii="Arial Narrow" w:hAnsi="Arial Narrow" w:cs="Tahoma"/>
                <w:b w:val="0"/>
                <w:szCs w:val="24"/>
                <w:lang w:val="en-ZA"/>
              </w:rPr>
              <w:t>6</w:t>
            </w:r>
          </w:p>
        </w:tc>
      </w:tr>
      <w:tr w:rsidR="007C4DB0" w:rsidRPr="007C4DB0" w:rsidTr="00EF27EA">
        <w:tc>
          <w:tcPr>
            <w:tcW w:w="806" w:type="dxa"/>
          </w:tcPr>
          <w:p w:rsidR="00A21A7C" w:rsidRPr="00FE7677" w:rsidRDefault="00A21A7C" w:rsidP="00EF27EA">
            <w:pPr>
              <w:pStyle w:val="BodyText"/>
              <w:rPr>
                <w:rFonts w:ascii="Arial Narrow" w:hAnsi="Arial Narrow" w:cs="Tahoma"/>
                <w:b w:val="0"/>
                <w:szCs w:val="24"/>
                <w:lang w:val="en-ZA"/>
              </w:rPr>
            </w:pPr>
            <w:r w:rsidRPr="00FE7677">
              <w:rPr>
                <w:rFonts w:ascii="Arial Narrow" w:hAnsi="Arial Narrow" w:cs="Tahoma"/>
                <w:b w:val="0"/>
                <w:szCs w:val="24"/>
                <w:lang w:val="en-ZA"/>
              </w:rPr>
              <w:t>2</w:t>
            </w:r>
          </w:p>
        </w:tc>
        <w:tc>
          <w:tcPr>
            <w:tcW w:w="3798" w:type="dxa"/>
          </w:tcPr>
          <w:p w:rsidR="00A21A7C" w:rsidRPr="00FE7677" w:rsidRDefault="00A21A7C" w:rsidP="00EF27EA">
            <w:pPr>
              <w:pStyle w:val="BodyText"/>
              <w:rPr>
                <w:rFonts w:ascii="Arial Narrow" w:hAnsi="Arial Narrow" w:cs="Tahoma"/>
                <w:b w:val="0"/>
                <w:szCs w:val="24"/>
                <w:lang w:val="en-ZA"/>
              </w:rPr>
            </w:pPr>
            <w:r w:rsidRPr="00FE7677">
              <w:rPr>
                <w:rFonts w:ascii="Arial Narrow" w:hAnsi="Arial Narrow" w:cs="Tahoma"/>
                <w:b w:val="0"/>
                <w:szCs w:val="24"/>
                <w:lang w:val="en-ZA"/>
              </w:rPr>
              <w:t>Podcasts</w:t>
            </w:r>
          </w:p>
        </w:tc>
        <w:tc>
          <w:tcPr>
            <w:tcW w:w="3006" w:type="dxa"/>
            <w:gridSpan w:val="2"/>
          </w:tcPr>
          <w:p w:rsidR="00A21A7C" w:rsidRPr="007C4DB0" w:rsidRDefault="00A21A7C" w:rsidP="00EF27EA">
            <w:pPr>
              <w:pStyle w:val="BodyText"/>
              <w:rPr>
                <w:rFonts w:ascii="Arial Narrow" w:hAnsi="Arial Narrow" w:cs="Tahoma"/>
                <w:b w:val="0"/>
                <w:szCs w:val="24"/>
                <w:lang w:val="en-ZA"/>
              </w:rPr>
            </w:pPr>
            <w:r w:rsidRPr="007C4DB0">
              <w:rPr>
                <w:rFonts w:ascii="Arial Narrow" w:hAnsi="Arial Narrow" w:cs="Tahoma"/>
                <w:b w:val="0"/>
                <w:szCs w:val="24"/>
                <w:lang w:val="en-ZA"/>
              </w:rPr>
              <w:t>6</w:t>
            </w:r>
          </w:p>
        </w:tc>
      </w:tr>
      <w:tr w:rsidR="007C4DB0" w:rsidRPr="007C4DB0" w:rsidTr="00FE7677">
        <w:tc>
          <w:tcPr>
            <w:tcW w:w="806" w:type="dxa"/>
            <w:shd w:val="clear" w:color="auto" w:fill="FFFFFF" w:themeFill="background1"/>
          </w:tcPr>
          <w:p w:rsidR="00A21A7C" w:rsidRPr="00FE7677" w:rsidRDefault="00A21A7C" w:rsidP="00EF27EA">
            <w:pPr>
              <w:pStyle w:val="BodyText"/>
              <w:rPr>
                <w:rFonts w:ascii="Arial Narrow" w:hAnsi="Arial Narrow" w:cs="Tahoma"/>
                <w:b w:val="0"/>
                <w:szCs w:val="24"/>
                <w:lang w:val="en-ZA"/>
              </w:rPr>
            </w:pPr>
            <w:r w:rsidRPr="00FE7677">
              <w:rPr>
                <w:rFonts w:ascii="Arial Narrow" w:hAnsi="Arial Narrow" w:cs="Tahoma"/>
                <w:b w:val="0"/>
                <w:szCs w:val="24"/>
                <w:lang w:val="en-ZA"/>
              </w:rPr>
              <w:t>3</w:t>
            </w:r>
          </w:p>
        </w:tc>
        <w:tc>
          <w:tcPr>
            <w:tcW w:w="3798" w:type="dxa"/>
            <w:shd w:val="clear" w:color="auto" w:fill="FFFFFF" w:themeFill="background1"/>
          </w:tcPr>
          <w:p w:rsidR="00A21A7C" w:rsidRPr="00FE7677" w:rsidRDefault="00A21A7C" w:rsidP="00EF27EA">
            <w:pPr>
              <w:pStyle w:val="BodyText"/>
              <w:rPr>
                <w:rFonts w:ascii="Arial Narrow" w:hAnsi="Arial Narrow" w:cs="Tahoma"/>
                <w:b w:val="0"/>
                <w:szCs w:val="24"/>
                <w:lang w:val="en-ZA"/>
              </w:rPr>
            </w:pPr>
            <w:r w:rsidRPr="00FE7677">
              <w:rPr>
                <w:rFonts w:ascii="Arial Narrow" w:hAnsi="Arial Narrow" w:cs="Tahoma"/>
                <w:b w:val="0"/>
                <w:szCs w:val="24"/>
                <w:lang w:val="en-ZA"/>
              </w:rPr>
              <w:t>Pop Charts</w:t>
            </w:r>
          </w:p>
        </w:tc>
        <w:tc>
          <w:tcPr>
            <w:tcW w:w="1320" w:type="dxa"/>
            <w:shd w:val="clear" w:color="auto" w:fill="FFFFFF" w:themeFill="background1"/>
          </w:tcPr>
          <w:p w:rsidR="00A21A7C" w:rsidRPr="007C4DB0" w:rsidRDefault="00A21A7C" w:rsidP="00EF27EA">
            <w:pPr>
              <w:pStyle w:val="BodyText"/>
              <w:rPr>
                <w:rFonts w:ascii="Arial Narrow" w:hAnsi="Arial Narrow" w:cs="Tahoma"/>
                <w:b w:val="0"/>
                <w:szCs w:val="24"/>
                <w:lang w:val="en-ZA"/>
              </w:rPr>
            </w:pPr>
            <w:r w:rsidRPr="007C4DB0">
              <w:rPr>
                <w:rFonts w:ascii="Arial Narrow" w:hAnsi="Arial Narrow" w:cs="Tahoma"/>
                <w:b w:val="0"/>
                <w:szCs w:val="24"/>
                <w:lang w:val="en-ZA"/>
              </w:rPr>
              <w:t>20</w:t>
            </w:r>
          </w:p>
        </w:tc>
        <w:tc>
          <w:tcPr>
            <w:tcW w:w="1686" w:type="dxa"/>
            <w:vMerge w:val="restart"/>
            <w:shd w:val="clear" w:color="auto" w:fill="FFFFFF" w:themeFill="background1"/>
          </w:tcPr>
          <w:p w:rsidR="00A21A7C" w:rsidRPr="007C4DB0" w:rsidRDefault="00A21A7C" w:rsidP="00EF27EA">
            <w:pPr>
              <w:pStyle w:val="BodyText"/>
              <w:rPr>
                <w:rFonts w:ascii="Arial Narrow" w:hAnsi="Arial Narrow" w:cs="Tahoma"/>
                <w:b w:val="0"/>
                <w:szCs w:val="24"/>
                <w:lang w:val="en-ZA"/>
              </w:rPr>
            </w:pPr>
          </w:p>
          <w:p w:rsidR="00A21A7C" w:rsidRPr="007C4DB0" w:rsidRDefault="00A21A7C" w:rsidP="00EF27EA">
            <w:pPr>
              <w:pStyle w:val="BodyText"/>
              <w:rPr>
                <w:rFonts w:ascii="Arial Narrow" w:hAnsi="Arial Narrow" w:cs="Tahoma"/>
                <w:b w:val="0"/>
                <w:szCs w:val="24"/>
                <w:lang w:val="en-ZA"/>
              </w:rPr>
            </w:pPr>
          </w:p>
          <w:p w:rsidR="00A21A7C" w:rsidRPr="007C4DB0" w:rsidRDefault="00A21A7C" w:rsidP="00EF27EA">
            <w:pPr>
              <w:pStyle w:val="BodyText"/>
              <w:rPr>
                <w:rFonts w:ascii="Arial Narrow" w:hAnsi="Arial Narrow" w:cs="Tahoma"/>
                <w:b w:val="0"/>
                <w:szCs w:val="24"/>
                <w:lang w:val="en-ZA"/>
              </w:rPr>
            </w:pPr>
            <w:r w:rsidRPr="007C4DB0">
              <w:rPr>
                <w:rFonts w:ascii="Arial Narrow" w:hAnsi="Arial Narrow" w:cs="Tahoma"/>
                <w:b w:val="0"/>
                <w:szCs w:val="24"/>
                <w:lang w:val="en-ZA"/>
              </w:rPr>
              <w:t>Most listened to.</w:t>
            </w:r>
          </w:p>
        </w:tc>
      </w:tr>
      <w:tr w:rsidR="007C4DB0" w:rsidRPr="007C4DB0" w:rsidTr="00FE7677">
        <w:tc>
          <w:tcPr>
            <w:tcW w:w="806" w:type="dxa"/>
            <w:shd w:val="clear" w:color="auto" w:fill="FFFFFF" w:themeFill="background1"/>
          </w:tcPr>
          <w:p w:rsidR="00A21A7C" w:rsidRPr="00FE7677" w:rsidRDefault="00A21A7C" w:rsidP="00EF27EA">
            <w:pPr>
              <w:pStyle w:val="BodyText"/>
              <w:rPr>
                <w:rFonts w:ascii="Arial Narrow" w:hAnsi="Arial Narrow" w:cs="Tahoma"/>
                <w:b w:val="0"/>
                <w:szCs w:val="24"/>
                <w:lang w:val="en-ZA"/>
              </w:rPr>
            </w:pPr>
            <w:r w:rsidRPr="00FE7677">
              <w:rPr>
                <w:rFonts w:ascii="Arial Narrow" w:hAnsi="Arial Narrow" w:cs="Tahoma"/>
                <w:b w:val="0"/>
                <w:szCs w:val="24"/>
                <w:lang w:val="en-ZA"/>
              </w:rPr>
              <w:t>4</w:t>
            </w:r>
          </w:p>
        </w:tc>
        <w:tc>
          <w:tcPr>
            <w:tcW w:w="3798" w:type="dxa"/>
            <w:shd w:val="clear" w:color="auto" w:fill="FFFFFF" w:themeFill="background1"/>
          </w:tcPr>
          <w:p w:rsidR="00A21A7C" w:rsidRPr="00FE7677" w:rsidRDefault="00A21A7C" w:rsidP="00EF27EA">
            <w:pPr>
              <w:pStyle w:val="BodyText"/>
              <w:rPr>
                <w:rFonts w:ascii="Arial Narrow" w:hAnsi="Arial Narrow" w:cs="Tahoma"/>
                <w:b w:val="0"/>
                <w:szCs w:val="24"/>
                <w:lang w:val="en-ZA"/>
              </w:rPr>
            </w:pPr>
            <w:r w:rsidRPr="00FE7677">
              <w:rPr>
                <w:rFonts w:ascii="Arial Narrow" w:hAnsi="Arial Narrow" w:cs="Tahoma"/>
                <w:b w:val="0"/>
                <w:szCs w:val="24"/>
                <w:lang w:val="en-ZA"/>
              </w:rPr>
              <w:t>South African</w:t>
            </w:r>
          </w:p>
        </w:tc>
        <w:tc>
          <w:tcPr>
            <w:tcW w:w="1320" w:type="dxa"/>
            <w:shd w:val="clear" w:color="auto" w:fill="FFFFFF" w:themeFill="background1"/>
          </w:tcPr>
          <w:p w:rsidR="00A21A7C" w:rsidRPr="007C4DB0" w:rsidRDefault="00A21A7C" w:rsidP="00EF27EA">
            <w:pPr>
              <w:pStyle w:val="BodyText"/>
              <w:rPr>
                <w:rFonts w:ascii="Arial Narrow" w:hAnsi="Arial Narrow" w:cs="Tahoma"/>
                <w:b w:val="0"/>
                <w:szCs w:val="24"/>
                <w:lang w:val="en-ZA"/>
              </w:rPr>
            </w:pPr>
            <w:r w:rsidRPr="007C4DB0">
              <w:rPr>
                <w:rFonts w:ascii="Arial Narrow" w:hAnsi="Arial Narrow" w:cs="Tahoma"/>
                <w:b w:val="0"/>
                <w:szCs w:val="24"/>
                <w:lang w:val="en-ZA"/>
              </w:rPr>
              <w:t>30</w:t>
            </w:r>
          </w:p>
        </w:tc>
        <w:tc>
          <w:tcPr>
            <w:tcW w:w="1686" w:type="dxa"/>
            <w:vMerge/>
            <w:shd w:val="clear" w:color="auto" w:fill="FFFFFF" w:themeFill="background1"/>
          </w:tcPr>
          <w:p w:rsidR="00A21A7C" w:rsidRPr="007C4DB0" w:rsidRDefault="00A21A7C" w:rsidP="00EF27EA">
            <w:pPr>
              <w:pStyle w:val="BodyText"/>
              <w:rPr>
                <w:rFonts w:ascii="Arial Narrow" w:hAnsi="Arial Narrow" w:cs="Tahoma"/>
                <w:b w:val="0"/>
                <w:szCs w:val="24"/>
                <w:lang w:val="en-ZA"/>
              </w:rPr>
            </w:pPr>
          </w:p>
        </w:tc>
      </w:tr>
      <w:tr w:rsidR="007C4DB0" w:rsidRPr="007C4DB0" w:rsidTr="00FE7677">
        <w:tc>
          <w:tcPr>
            <w:tcW w:w="806" w:type="dxa"/>
            <w:shd w:val="clear" w:color="auto" w:fill="FFFFFF" w:themeFill="background1"/>
          </w:tcPr>
          <w:p w:rsidR="00A21A7C" w:rsidRPr="00FE7677" w:rsidRDefault="00A21A7C" w:rsidP="00EF27EA">
            <w:pPr>
              <w:pStyle w:val="BodyText"/>
              <w:rPr>
                <w:rFonts w:ascii="Arial Narrow" w:hAnsi="Arial Narrow" w:cs="Tahoma"/>
                <w:b w:val="0"/>
                <w:szCs w:val="24"/>
                <w:lang w:val="en-ZA"/>
              </w:rPr>
            </w:pPr>
            <w:r w:rsidRPr="00FE7677">
              <w:rPr>
                <w:rFonts w:ascii="Arial Narrow" w:hAnsi="Arial Narrow" w:cs="Tahoma"/>
                <w:b w:val="0"/>
                <w:szCs w:val="24"/>
                <w:lang w:val="en-ZA"/>
              </w:rPr>
              <w:t>5</w:t>
            </w:r>
          </w:p>
        </w:tc>
        <w:tc>
          <w:tcPr>
            <w:tcW w:w="3798" w:type="dxa"/>
            <w:shd w:val="clear" w:color="auto" w:fill="FFFFFF" w:themeFill="background1"/>
          </w:tcPr>
          <w:p w:rsidR="00A21A7C" w:rsidRPr="00FE7677" w:rsidRDefault="00A21A7C" w:rsidP="0059276A">
            <w:pPr>
              <w:pStyle w:val="BodyText"/>
              <w:rPr>
                <w:rFonts w:ascii="Arial Narrow" w:hAnsi="Arial Narrow" w:cs="Tahoma"/>
                <w:b w:val="0"/>
                <w:szCs w:val="24"/>
                <w:lang w:val="en-ZA"/>
              </w:rPr>
            </w:pPr>
            <w:r w:rsidRPr="00FE7677">
              <w:rPr>
                <w:rFonts w:ascii="Arial Narrow" w:hAnsi="Arial Narrow" w:cs="Tahoma"/>
                <w:b w:val="0"/>
                <w:szCs w:val="24"/>
                <w:lang w:val="en-ZA"/>
              </w:rPr>
              <w:t xml:space="preserve">African </w:t>
            </w:r>
            <w:r w:rsidR="0059276A">
              <w:rPr>
                <w:rFonts w:ascii="Arial Narrow" w:hAnsi="Arial Narrow" w:cs="Tahoma"/>
                <w:b w:val="0"/>
                <w:szCs w:val="24"/>
                <w:lang w:val="en-ZA"/>
              </w:rPr>
              <w:t xml:space="preserve">Selection </w:t>
            </w:r>
            <w:r w:rsidR="00DD3614">
              <w:rPr>
                <w:rFonts w:ascii="Arial Narrow" w:hAnsi="Arial Narrow" w:cs="Tahoma"/>
                <w:b w:val="0"/>
                <w:szCs w:val="24"/>
                <w:lang w:val="en-ZA"/>
              </w:rPr>
              <w:t>–</w:t>
            </w:r>
            <w:r w:rsidR="0059276A">
              <w:rPr>
                <w:rFonts w:ascii="Arial Narrow" w:hAnsi="Arial Narrow" w:cs="Tahoma"/>
                <w:b w:val="0"/>
                <w:szCs w:val="24"/>
                <w:lang w:val="en-ZA"/>
              </w:rPr>
              <w:t xml:space="preserve"> </w:t>
            </w:r>
            <w:r w:rsidR="00DD3614">
              <w:rPr>
                <w:rFonts w:ascii="Arial Narrow" w:hAnsi="Arial Narrow" w:cs="Tahoma"/>
                <w:b w:val="0"/>
                <w:szCs w:val="24"/>
                <w:lang w:val="en-ZA"/>
              </w:rPr>
              <w:t>music from the region</w:t>
            </w:r>
          </w:p>
        </w:tc>
        <w:tc>
          <w:tcPr>
            <w:tcW w:w="1320" w:type="dxa"/>
            <w:shd w:val="clear" w:color="auto" w:fill="FFFFFF" w:themeFill="background1"/>
          </w:tcPr>
          <w:p w:rsidR="00A21A7C" w:rsidRPr="007C4DB0" w:rsidRDefault="00A21A7C" w:rsidP="00EF27EA">
            <w:pPr>
              <w:pStyle w:val="BodyText"/>
              <w:rPr>
                <w:rFonts w:ascii="Arial Narrow" w:hAnsi="Arial Narrow" w:cs="Tahoma"/>
                <w:b w:val="0"/>
                <w:szCs w:val="24"/>
                <w:lang w:val="en-ZA"/>
              </w:rPr>
            </w:pPr>
            <w:r w:rsidRPr="007C4DB0">
              <w:rPr>
                <w:rFonts w:ascii="Arial Narrow" w:hAnsi="Arial Narrow" w:cs="Tahoma"/>
                <w:b w:val="0"/>
                <w:szCs w:val="24"/>
                <w:lang w:val="en-ZA"/>
              </w:rPr>
              <w:t>30</w:t>
            </w:r>
          </w:p>
        </w:tc>
        <w:tc>
          <w:tcPr>
            <w:tcW w:w="1686" w:type="dxa"/>
            <w:vMerge/>
            <w:shd w:val="clear" w:color="auto" w:fill="FFFFFF" w:themeFill="background1"/>
          </w:tcPr>
          <w:p w:rsidR="00A21A7C" w:rsidRPr="007C4DB0" w:rsidRDefault="00A21A7C" w:rsidP="00EF27EA">
            <w:pPr>
              <w:pStyle w:val="BodyText"/>
              <w:rPr>
                <w:rFonts w:ascii="Arial Narrow" w:hAnsi="Arial Narrow" w:cs="Tahoma"/>
                <w:b w:val="0"/>
                <w:szCs w:val="24"/>
                <w:lang w:val="en-ZA"/>
              </w:rPr>
            </w:pPr>
          </w:p>
        </w:tc>
      </w:tr>
      <w:tr w:rsidR="007C4DB0" w:rsidRPr="007C4DB0" w:rsidDel="00571128" w:rsidTr="00FE7677">
        <w:tc>
          <w:tcPr>
            <w:tcW w:w="806" w:type="dxa"/>
            <w:shd w:val="clear" w:color="auto" w:fill="FFFFFF" w:themeFill="background1"/>
          </w:tcPr>
          <w:p w:rsidR="00A21A7C" w:rsidRPr="00FE7677" w:rsidRDefault="00A21A7C" w:rsidP="00EF27EA">
            <w:pPr>
              <w:pStyle w:val="BodyText"/>
              <w:rPr>
                <w:rFonts w:ascii="Arial Narrow" w:hAnsi="Arial Narrow" w:cs="Tahoma"/>
                <w:b w:val="0"/>
                <w:szCs w:val="24"/>
                <w:lang w:val="en-ZA"/>
              </w:rPr>
            </w:pPr>
            <w:r w:rsidRPr="00FE7677">
              <w:rPr>
                <w:rFonts w:ascii="Arial Narrow" w:hAnsi="Arial Narrow" w:cs="Tahoma"/>
                <w:b w:val="0"/>
                <w:szCs w:val="24"/>
                <w:lang w:val="en-ZA"/>
              </w:rPr>
              <w:t>6</w:t>
            </w:r>
          </w:p>
        </w:tc>
        <w:tc>
          <w:tcPr>
            <w:tcW w:w="3798" w:type="dxa"/>
            <w:shd w:val="clear" w:color="auto" w:fill="FFFFFF" w:themeFill="background1"/>
          </w:tcPr>
          <w:p w:rsidR="007C6FB8" w:rsidRPr="00FE7677" w:rsidRDefault="0059276A" w:rsidP="00EF27EA">
            <w:pPr>
              <w:pStyle w:val="BodyText"/>
              <w:rPr>
                <w:rFonts w:ascii="Arial Narrow" w:hAnsi="Arial Narrow" w:cs="Tahoma"/>
                <w:b w:val="0"/>
                <w:szCs w:val="24"/>
                <w:lang w:val="en-ZA"/>
              </w:rPr>
            </w:pPr>
            <w:r>
              <w:rPr>
                <w:rFonts w:ascii="Arial Narrow" w:hAnsi="Arial Narrow" w:cs="Tahoma"/>
                <w:b w:val="0"/>
                <w:szCs w:val="24"/>
                <w:lang w:val="en-ZA"/>
              </w:rPr>
              <w:t>Hip Hop and R &amp; B</w:t>
            </w:r>
          </w:p>
        </w:tc>
        <w:tc>
          <w:tcPr>
            <w:tcW w:w="1320" w:type="dxa"/>
            <w:shd w:val="clear" w:color="auto" w:fill="FFFFFF" w:themeFill="background1"/>
          </w:tcPr>
          <w:p w:rsidR="00A21A7C" w:rsidRPr="007C4DB0" w:rsidDel="00571128" w:rsidRDefault="00A21A7C" w:rsidP="00EF27EA">
            <w:pPr>
              <w:pStyle w:val="BodyText"/>
              <w:rPr>
                <w:rFonts w:ascii="Arial Narrow" w:hAnsi="Arial Narrow" w:cs="Tahoma"/>
                <w:b w:val="0"/>
                <w:szCs w:val="24"/>
                <w:lang w:val="en-ZA"/>
              </w:rPr>
            </w:pPr>
            <w:r w:rsidRPr="007C4DB0">
              <w:rPr>
                <w:rFonts w:ascii="Arial Narrow" w:hAnsi="Arial Narrow" w:cs="Tahoma"/>
                <w:b w:val="0"/>
                <w:szCs w:val="24"/>
                <w:lang w:val="en-ZA"/>
              </w:rPr>
              <w:t>20</w:t>
            </w:r>
          </w:p>
        </w:tc>
        <w:tc>
          <w:tcPr>
            <w:tcW w:w="1686" w:type="dxa"/>
            <w:vMerge/>
            <w:shd w:val="clear" w:color="auto" w:fill="FFFFFF" w:themeFill="background1"/>
          </w:tcPr>
          <w:p w:rsidR="00A21A7C" w:rsidRPr="007C4DB0" w:rsidDel="00571128" w:rsidRDefault="00A21A7C" w:rsidP="00EF27EA">
            <w:pPr>
              <w:pStyle w:val="BodyText"/>
              <w:rPr>
                <w:rFonts w:ascii="Arial Narrow" w:hAnsi="Arial Narrow" w:cs="Tahoma"/>
                <w:b w:val="0"/>
                <w:szCs w:val="24"/>
                <w:lang w:val="en-ZA"/>
              </w:rPr>
            </w:pPr>
          </w:p>
        </w:tc>
      </w:tr>
      <w:tr w:rsidR="007C4DB0" w:rsidRPr="007C4DB0" w:rsidDel="00571128" w:rsidTr="00FE7677">
        <w:tc>
          <w:tcPr>
            <w:tcW w:w="806" w:type="dxa"/>
            <w:shd w:val="clear" w:color="auto" w:fill="FFFFFF" w:themeFill="background1"/>
          </w:tcPr>
          <w:p w:rsidR="00A21A7C" w:rsidRPr="00FE7677" w:rsidRDefault="00A21A7C" w:rsidP="00EF27EA">
            <w:pPr>
              <w:pStyle w:val="BodyText"/>
              <w:rPr>
                <w:rFonts w:ascii="Arial Narrow" w:hAnsi="Arial Narrow" w:cs="Tahoma"/>
                <w:b w:val="0"/>
                <w:szCs w:val="24"/>
                <w:lang w:val="en-ZA"/>
              </w:rPr>
            </w:pPr>
            <w:r w:rsidRPr="00FE7677">
              <w:rPr>
                <w:rFonts w:ascii="Arial Narrow" w:hAnsi="Arial Narrow" w:cs="Tahoma"/>
                <w:b w:val="0"/>
                <w:szCs w:val="24"/>
                <w:lang w:val="en-ZA"/>
              </w:rPr>
              <w:t>7</w:t>
            </w:r>
          </w:p>
        </w:tc>
        <w:tc>
          <w:tcPr>
            <w:tcW w:w="3798" w:type="dxa"/>
            <w:shd w:val="clear" w:color="auto" w:fill="FFFFFF" w:themeFill="background1"/>
          </w:tcPr>
          <w:p w:rsidR="00A21A7C" w:rsidRPr="00FE7677" w:rsidRDefault="00A21A7C" w:rsidP="00EF27EA">
            <w:pPr>
              <w:pStyle w:val="BodyText"/>
              <w:rPr>
                <w:rFonts w:ascii="Arial Narrow" w:hAnsi="Arial Narrow" w:cs="Tahoma"/>
                <w:b w:val="0"/>
                <w:szCs w:val="24"/>
                <w:lang w:val="en-ZA"/>
              </w:rPr>
            </w:pPr>
            <w:r w:rsidRPr="00FE7677">
              <w:rPr>
                <w:rFonts w:ascii="Arial Narrow" w:hAnsi="Arial Narrow" w:cs="Tahoma"/>
                <w:b w:val="0"/>
                <w:szCs w:val="24"/>
                <w:lang w:val="en-ZA"/>
              </w:rPr>
              <w:t>All-time favourites</w:t>
            </w:r>
          </w:p>
        </w:tc>
        <w:tc>
          <w:tcPr>
            <w:tcW w:w="1320" w:type="dxa"/>
            <w:shd w:val="clear" w:color="auto" w:fill="FFFFFF" w:themeFill="background1"/>
          </w:tcPr>
          <w:p w:rsidR="00A21A7C" w:rsidRPr="007C4DB0" w:rsidDel="00571128" w:rsidRDefault="00A21A7C" w:rsidP="00EF27EA">
            <w:pPr>
              <w:pStyle w:val="BodyText"/>
              <w:rPr>
                <w:rFonts w:ascii="Arial Narrow" w:hAnsi="Arial Narrow" w:cs="Tahoma"/>
                <w:b w:val="0"/>
                <w:szCs w:val="24"/>
                <w:lang w:val="en-ZA"/>
              </w:rPr>
            </w:pPr>
            <w:r w:rsidRPr="007C4DB0">
              <w:rPr>
                <w:rFonts w:ascii="Arial Narrow" w:hAnsi="Arial Narrow" w:cs="Tahoma"/>
                <w:b w:val="0"/>
                <w:szCs w:val="24"/>
                <w:lang w:val="en-ZA"/>
              </w:rPr>
              <w:t>15</w:t>
            </w:r>
          </w:p>
        </w:tc>
        <w:tc>
          <w:tcPr>
            <w:tcW w:w="1686" w:type="dxa"/>
            <w:vMerge/>
            <w:shd w:val="clear" w:color="auto" w:fill="FFFFFF" w:themeFill="background1"/>
          </w:tcPr>
          <w:p w:rsidR="00A21A7C" w:rsidRPr="007C4DB0" w:rsidDel="00571128" w:rsidRDefault="00A21A7C" w:rsidP="00EF27EA">
            <w:pPr>
              <w:pStyle w:val="BodyText"/>
              <w:rPr>
                <w:rFonts w:ascii="Arial Narrow" w:hAnsi="Arial Narrow" w:cs="Tahoma"/>
                <w:b w:val="0"/>
                <w:szCs w:val="24"/>
                <w:lang w:val="en-ZA"/>
              </w:rPr>
            </w:pPr>
          </w:p>
        </w:tc>
      </w:tr>
      <w:tr w:rsidR="0059276A" w:rsidRPr="007C4DB0" w:rsidDel="00571128" w:rsidTr="00FE7677">
        <w:tc>
          <w:tcPr>
            <w:tcW w:w="806" w:type="dxa"/>
            <w:shd w:val="clear" w:color="auto" w:fill="FFFFFF" w:themeFill="background1"/>
          </w:tcPr>
          <w:p w:rsidR="0059276A" w:rsidRPr="00FE7677" w:rsidRDefault="0059276A" w:rsidP="00EF27EA">
            <w:pPr>
              <w:pStyle w:val="BodyText"/>
              <w:rPr>
                <w:rFonts w:ascii="Arial Narrow" w:hAnsi="Arial Narrow" w:cs="Tahoma"/>
                <w:b w:val="0"/>
                <w:szCs w:val="24"/>
                <w:lang w:val="en-ZA"/>
              </w:rPr>
            </w:pPr>
            <w:r>
              <w:rPr>
                <w:rFonts w:ascii="Arial Narrow" w:hAnsi="Arial Narrow" w:cs="Tahoma"/>
                <w:b w:val="0"/>
                <w:szCs w:val="24"/>
                <w:lang w:val="en-ZA"/>
              </w:rPr>
              <w:t>8</w:t>
            </w:r>
          </w:p>
        </w:tc>
        <w:tc>
          <w:tcPr>
            <w:tcW w:w="3798" w:type="dxa"/>
            <w:shd w:val="clear" w:color="auto" w:fill="FFFFFF" w:themeFill="background1"/>
          </w:tcPr>
          <w:p w:rsidR="0059276A" w:rsidRPr="00FE7677" w:rsidRDefault="0059276A" w:rsidP="00EF27EA">
            <w:pPr>
              <w:pStyle w:val="BodyText"/>
              <w:rPr>
                <w:rFonts w:ascii="Arial Narrow" w:hAnsi="Arial Narrow" w:cs="Tahoma"/>
                <w:b w:val="0"/>
                <w:szCs w:val="24"/>
                <w:lang w:val="en-ZA"/>
              </w:rPr>
            </w:pPr>
            <w:r>
              <w:rPr>
                <w:rFonts w:ascii="Arial Narrow" w:hAnsi="Arial Narrow" w:cs="Tahoma"/>
                <w:b w:val="0"/>
                <w:szCs w:val="24"/>
                <w:lang w:val="en-ZA"/>
              </w:rPr>
              <w:t>Classic Rock</w:t>
            </w:r>
          </w:p>
        </w:tc>
        <w:tc>
          <w:tcPr>
            <w:tcW w:w="1320" w:type="dxa"/>
            <w:shd w:val="clear" w:color="auto" w:fill="FFFFFF" w:themeFill="background1"/>
          </w:tcPr>
          <w:p w:rsidR="0059276A" w:rsidRPr="007C4DB0" w:rsidRDefault="0059276A" w:rsidP="00EF27EA">
            <w:pPr>
              <w:pStyle w:val="BodyText"/>
              <w:rPr>
                <w:rFonts w:ascii="Arial Narrow" w:hAnsi="Arial Narrow" w:cs="Tahoma"/>
                <w:b w:val="0"/>
                <w:szCs w:val="24"/>
                <w:lang w:val="en-ZA"/>
              </w:rPr>
            </w:pPr>
            <w:r>
              <w:rPr>
                <w:rFonts w:ascii="Arial Narrow" w:hAnsi="Arial Narrow" w:cs="Tahoma"/>
                <w:b w:val="0"/>
                <w:szCs w:val="24"/>
                <w:lang w:val="en-ZA"/>
              </w:rPr>
              <w:t>15</w:t>
            </w:r>
          </w:p>
        </w:tc>
        <w:tc>
          <w:tcPr>
            <w:tcW w:w="1686" w:type="dxa"/>
            <w:shd w:val="clear" w:color="auto" w:fill="FFFFFF" w:themeFill="background1"/>
          </w:tcPr>
          <w:p w:rsidR="0059276A" w:rsidRPr="007C4DB0" w:rsidDel="00571128" w:rsidRDefault="0059276A" w:rsidP="00EF27EA">
            <w:pPr>
              <w:pStyle w:val="BodyText"/>
              <w:rPr>
                <w:rFonts w:ascii="Arial Narrow" w:hAnsi="Arial Narrow" w:cs="Tahoma"/>
                <w:b w:val="0"/>
                <w:szCs w:val="24"/>
                <w:lang w:val="en-ZA"/>
              </w:rPr>
            </w:pPr>
          </w:p>
        </w:tc>
      </w:tr>
      <w:tr w:rsidR="007C4DB0" w:rsidRPr="007C4DB0" w:rsidTr="00FE7677">
        <w:tc>
          <w:tcPr>
            <w:tcW w:w="806" w:type="dxa"/>
            <w:shd w:val="clear" w:color="auto" w:fill="FFFFFF" w:themeFill="background1"/>
          </w:tcPr>
          <w:p w:rsidR="00A21A7C" w:rsidRPr="00FE7677" w:rsidRDefault="0059276A" w:rsidP="00EF27EA">
            <w:pPr>
              <w:pStyle w:val="BodyText"/>
              <w:rPr>
                <w:rFonts w:ascii="Arial Narrow" w:hAnsi="Arial Narrow" w:cs="Tahoma"/>
                <w:b w:val="0"/>
                <w:szCs w:val="24"/>
                <w:lang w:val="en-ZA"/>
              </w:rPr>
            </w:pPr>
            <w:r>
              <w:rPr>
                <w:rFonts w:ascii="Arial Narrow" w:hAnsi="Arial Narrow" w:cs="Tahoma"/>
                <w:b w:val="0"/>
                <w:szCs w:val="24"/>
                <w:lang w:val="en-ZA"/>
              </w:rPr>
              <w:t>9</w:t>
            </w:r>
          </w:p>
        </w:tc>
        <w:tc>
          <w:tcPr>
            <w:tcW w:w="3798" w:type="dxa"/>
            <w:shd w:val="clear" w:color="auto" w:fill="FFFFFF" w:themeFill="background1"/>
          </w:tcPr>
          <w:p w:rsidR="00A21A7C" w:rsidRPr="00FE7677" w:rsidRDefault="00A21A7C" w:rsidP="00EF27EA">
            <w:pPr>
              <w:pStyle w:val="BodyText"/>
              <w:rPr>
                <w:rFonts w:ascii="Arial Narrow" w:hAnsi="Arial Narrow" w:cs="Tahoma"/>
                <w:b w:val="0"/>
                <w:szCs w:val="24"/>
                <w:lang w:val="en-ZA"/>
              </w:rPr>
            </w:pPr>
            <w:r w:rsidRPr="00FE7677">
              <w:rPr>
                <w:rFonts w:ascii="Arial Narrow" w:hAnsi="Arial Narrow" w:cs="Tahoma"/>
                <w:b w:val="0"/>
                <w:szCs w:val="24"/>
                <w:lang w:val="en-ZA"/>
              </w:rPr>
              <w:t>Classic Suite</w:t>
            </w:r>
          </w:p>
        </w:tc>
        <w:tc>
          <w:tcPr>
            <w:tcW w:w="3006" w:type="dxa"/>
            <w:gridSpan w:val="2"/>
            <w:shd w:val="clear" w:color="auto" w:fill="FFFFFF" w:themeFill="background1"/>
          </w:tcPr>
          <w:p w:rsidR="00A21A7C" w:rsidRPr="007C4DB0" w:rsidRDefault="00A21A7C" w:rsidP="00EF27EA">
            <w:pPr>
              <w:pStyle w:val="BodyText"/>
              <w:rPr>
                <w:rFonts w:ascii="Arial Narrow" w:hAnsi="Arial Narrow" w:cs="Tahoma"/>
                <w:b w:val="0"/>
                <w:szCs w:val="24"/>
                <w:lang w:val="en-ZA"/>
              </w:rPr>
            </w:pPr>
            <w:r w:rsidRPr="007C4DB0">
              <w:rPr>
                <w:rFonts w:ascii="Arial Narrow" w:hAnsi="Arial Narrow" w:cs="Tahoma"/>
                <w:b w:val="0"/>
                <w:szCs w:val="24"/>
                <w:lang w:val="en-ZA"/>
              </w:rPr>
              <w:t>15</w:t>
            </w:r>
          </w:p>
        </w:tc>
      </w:tr>
      <w:tr w:rsidR="007C4DB0" w:rsidRPr="007C4DB0" w:rsidTr="00EF27EA">
        <w:tc>
          <w:tcPr>
            <w:tcW w:w="806" w:type="dxa"/>
          </w:tcPr>
          <w:p w:rsidR="00A21A7C" w:rsidRPr="00FE7677" w:rsidRDefault="00A21A7C" w:rsidP="00EF27EA">
            <w:pPr>
              <w:pStyle w:val="BodyText"/>
              <w:rPr>
                <w:rFonts w:ascii="Arial Narrow" w:hAnsi="Arial Narrow" w:cs="Tahoma"/>
                <w:b w:val="0"/>
                <w:szCs w:val="24"/>
                <w:lang w:val="en-ZA"/>
              </w:rPr>
            </w:pPr>
            <w:r w:rsidRPr="00FE7677">
              <w:rPr>
                <w:rFonts w:ascii="Arial Narrow" w:hAnsi="Arial Narrow" w:cs="Tahoma"/>
                <w:b w:val="0"/>
                <w:szCs w:val="24"/>
                <w:lang w:val="en-ZA"/>
              </w:rPr>
              <w:t>10</w:t>
            </w:r>
          </w:p>
        </w:tc>
        <w:tc>
          <w:tcPr>
            <w:tcW w:w="3798" w:type="dxa"/>
          </w:tcPr>
          <w:p w:rsidR="00A21A7C" w:rsidRPr="00FE7677" w:rsidRDefault="00A21A7C" w:rsidP="00EF27EA">
            <w:pPr>
              <w:pStyle w:val="BodyText"/>
              <w:rPr>
                <w:rFonts w:ascii="Arial Narrow" w:hAnsi="Arial Narrow" w:cs="Tahoma"/>
                <w:b w:val="0"/>
                <w:szCs w:val="24"/>
                <w:lang w:val="en-ZA"/>
              </w:rPr>
            </w:pPr>
            <w:r w:rsidRPr="00FE7677">
              <w:rPr>
                <w:rFonts w:ascii="Arial Narrow" w:hAnsi="Arial Narrow" w:cs="Tahoma"/>
                <w:b w:val="0"/>
                <w:szCs w:val="24"/>
                <w:lang w:val="en-ZA"/>
              </w:rPr>
              <w:t>Easy Listening</w:t>
            </w:r>
          </w:p>
        </w:tc>
        <w:tc>
          <w:tcPr>
            <w:tcW w:w="3006" w:type="dxa"/>
            <w:gridSpan w:val="2"/>
          </w:tcPr>
          <w:p w:rsidR="00A21A7C" w:rsidRPr="007C4DB0" w:rsidRDefault="00A21A7C" w:rsidP="00EF27EA">
            <w:pPr>
              <w:pStyle w:val="BodyText"/>
              <w:rPr>
                <w:rFonts w:ascii="Arial Narrow" w:hAnsi="Arial Narrow" w:cs="Tahoma"/>
                <w:b w:val="0"/>
                <w:szCs w:val="24"/>
                <w:lang w:val="en-ZA"/>
              </w:rPr>
            </w:pPr>
            <w:r w:rsidRPr="007C4DB0">
              <w:rPr>
                <w:rFonts w:ascii="Arial Narrow" w:hAnsi="Arial Narrow" w:cs="Tahoma"/>
                <w:b w:val="0"/>
                <w:szCs w:val="24"/>
                <w:lang w:val="en-ZA"/>
              </w:rPr>
              <w:t>10</w:t>
            </w:r>
          </w:p>
        </w:tc>
      </w:tr>
    </w:tbl>
    <w:p w:rsidR="00A21A7C" w:rsidRPr="007C4DB0" w:rsidRDefault="00A21A7C" w:rsidP="00A21A7C">
      <w:pPr>
        <w:pStyle w:val="BodyText"/>
        <w:ind w:left="720"/>
        <w:rPr>
          <w:rFonts w:ascii="Arial Narrow" w:hAnsi="Arial Narrow" w:cs="Tahoma"/>
          <w:szCs w:val="24"/>
          <w:lang w:val="en-ZA"/>
        </w:rPr>
      </w:pPr>
    </w:p>
    <w:p w:rsidR="00A21A7C" w:rsidRPr="007C4DB0" w:rsidRDefault="00A21A7C" w:rsidP="00DD3614">
      <w:pPr>
        <w:pStyle w:val="BodyText"/>
        <w:ind w:left="709"/>
        <w:rPr>
          <w:rFonts w:ascii="Arial Narrow" w:hAnsi="Arial Narrow" w:cs="Tahoma"/>
          <w:szCs w:val="24"/>
          <w:lang w:val="en-ZA"/>
        </w:rPr>
      </w:pPr>
    </w:p>
    <w:p w:rsidR="007C6FB8" w:rsidRDefault="007C6FB8" w:rsidP="00814CAA">
      <w:pPr>
        <w:pStyle w:val="BodyText"/>
        <w:ind w:left="709"/>
        <w:rPr>
          <w:rFonts w:ascii="Arial Narrow" w:hAnsi="Arial Narrow" w:cs="Tahoma"/>
          <w:szCs w:val="24"/>
          <w:lang w:val="en-ZA"/>
        </w:rPr>
      </w:pPr>
      <w:r>
        <w:rPr>
          <w:rFonts w:ascii="Arial Narrow" w:hAnsi="Arial Narrow" w:cs="Tahoma"/>
          <w:szCs w:val="24"/>
          <w:lang w:val="en-ZA"/>
        </w:rPr>
        <w:t>Entertainment package for</w:t>
      </w:r>
      <w:r w:rsidR="00A21A7C" w:rsidRPr="007C4DB0">
        <w:rPr>
          <w:rFonts w:ascii="Arial Narrow" w:hAnsi="Arial Narrow" w:cs="Tahoma"/>
          <w:szCs w:val="24"/>
          <w:lang w:val="en-ZA"/>
        </w:rPr>
        <w:t xml:space="preserve"> A320s:</w:t>
      </w:r>
      <w:r w:rsidR="00BA2D68">
        <w:rPr>
          <w:rFonts w:ascii="Arial Narrow" w:hAnsi="Arial Narrow" w:cs="Tahoma"/>
          <w:szCs w:val="24"/>
          <w:lang w:val="en-ZA"/>
        </w:rPr>
        <w:t xml:space="preserve"> no re</w:t>
      </w:r>
      <w:r>
        <w:rPr>
          <w:rFonts w:ascii="Arial Narrow" w:hAnsi="Arial Narrow" w:cs="Tahoma"/>
          <w:szCs w:val="24"/>
          <w:lang w:val="en-ZA"/>
        </w:rPr>
        <w:t xml:space="preserve">quirement for music on the </w:t>
      </w:r>
      <w:r w:rsidR="004A13CB">
        <w:rPr>
          <w:rFonts w:ascii="Arial Narrow" w:hAnsi="Arial Narrow" w:cs="Tahoma"/>
          <w:szCs w:val="24"/>
          <w:lang w:val="en-ZA"/>
        </w:rPr>
        <w:t>Burrana system but we do want to put music on the WCD.</w:t>
      </w:r>
    </w:p>
    <w:p w:rsidR="00814CAA" w:rsidRPr="00814CAA" w:rsidRDefault="00814CAA" w:rsidP="00814CAA">
      <w:pPr>
        <w:pStyle w:val="BodyText"/>
        <w:ind w:left="709"/>
        <w:rPr>
          <w:rFonts w:ascii="Arial Narrow" w:hAnsi="Arial Narrow" w:cs="Tahoma"/>
          <w:szCs w:val="24"/>
          <w:lang w:val="en-ZA"/>
        </w:rPr>
      </w:pPr>
    </w:p>
    <w:p w:rsidR="007C6FB8" w:rsidRDefault="007C6FB8" w:rsidP="00A21A7C">
      <w:pPr>
        <w:ind w:firstLine="720"/>
        <w:rPr>
          <w:rFonts w:ascii="Arial Narrow" w:hAnsi="Arial Narrow"/>
          <w:sz w:val="24"/>
          <w:szCs w:val="24"/>
        </w:rPr>
      </w:pPr>
    </w:p>
    <w:p w:rsidR="00A21A7C" w:rsidRPr="007C4DB0" w:rsidRDefault="00A21A7C" w:rsidP="00A21A7C">
      <w:pPr>
        <w:ind w:firstLine="720"/>
        <w:rPr>
          <w:rFonts w:ascii="Arial Narrow" w:hAnsi="Arial Narrow"/>
          <w:sz w:val="24"/>
          <w:szCs w:val="24"/>
        </w:rPr>
      </w:pPr>
      <w:r w:rsidRPr="007C4DB0">
        <w:rPr>
          <w:rFonts w:ascii="Arial Narrow" w:hAnsi="Arial Narrow"/>
          <w:sz w:val="24"/>
          <w:szCs w:val="24"/>
        </w:rPr>
        <w:t>The A340 has 1 CD player with 2 slots, thus 2 CDs per aircraft</w:t>
      </w:r>
    </w:p>
    <w:p w:rsidR="007C6FB8" w:rsidRPr="007C6FB8" w:rsidRDefault="00A21A7C" w:rsidP="007C6FB8">
      <w:pPr>
        <w:pStyle w:val="BodyText"/>
        <w:ind w:left="720"/>
        <w:rPr>
          <w:rFonts w:ascii="Arial Narrow" w:hAnsi="Arial Narrow"/>
          <w:b w:val="0"/>
          <w:szCs w:val="24"/>
        </w:rPr>
      </w:pPr>
      <w:r w:rsidRPr="007C4DB0">
        <w:rPr>
          <w:rFonts w:ascii="Arial Narrow" w:hAnsi="Arial Narrow"/>
          <w:b w:val="0"/>
          <w:szCs w:val="24"/>
        </w:rPr>
        <w:t xml:space="preserve">We have </w:t>
      </w:r>
      <w:r w:rsidR="00841004">
        <w:rPr>
          <w:rFonts w:ascii="Arial Narrow" w:hAnsi="Arial Narrow"/>
          <w:b w:val="0"/>
          <w:szCs w:val="24"/>
        </w:rPr>
        <w:t xml:space="preserve">1 </w:t>
      </w:r>
      <w:r w:rsidRPr="007C4DB0">
        <w:rPr>
          <w:rFonts w:ascii="Arial Narrow" w:hAnsi="Arial Narrow"/>
          <w:b w:val="0"/>
          <w:szCs w:val="24"/>
        </w:rPr>
        <w:t>A340-300.</w:t>
      </w:r>
    </w:p>
    <w:p w:rsidR="00A21A7C" w:rsidRPr="007C4DB0" w:rsidRDefault="00A21A7C" w:rsidP="00A21A7C">
      <w:pPr>
        <w:pStyle w:val="BodyText"/>
        <w:ind w:left="720"/>
        <w:rPr>
          <w:rFonts w:ascii="Arial Narrow" w:hAnsi="Arial Narrow" w:cs="Tahoma"/>
          <w:b w:val="0"/>
          <w:szCs w:val="24"/>
          <w:lang w:val="en-ZA"/>
        </w:rPr>
      </w:pPr>
    </w:p>
    <w:p w:rsidR="00A21A7C" w:rsidRPr="007C4DB0" w:rsidRDefault="00A21A7C" w:rsidP="00A21A7C">
      <w:pPr>
        <w:pStyle w:val="BodyText"/>
        <w:numPr>
          <w:ilvl w:val="0"/>
          <w:numId w:val="14"/>
        </w:numPr>
        <w:tabs>
          <w:tab w:val="left" w:pos="284"/>
          <w:tab w:val="left" w:pos="709"/>
        </w:tabs>
        <w:rPr>
          <w:rFonts w:ascii="Arial Narrow" w:hAnsi="Arial Narrow" w:cs="Tahoma"/>
          <w:b w:val="0"/>
          <w:szCs w:val="24"/>
          <w:lang w:val="en-ZA"/>
        </w:rPr>
      </w:pPr>
      <w:r w:rsidRPr="007C4DB0">
        <w:rPr>
          <w:rFonts w:ascii="Arial Narrow" w:hAnsi="Arial Narrow" w:cs="Tahoma"/>
          <w:b w:val="0"/>
          <w:szCs w:val="24"/>
          <w:lang w:val="en-ZA"/>
        </w:rPr>
        <w:t>Aircraft with audio reproducer:</w:t>
      </w:r>
    </w:p>
    <w:p w:rsidR="00A21A7C" w:rsidRPr="007C4DB0" w:rsidRDefault="00A21A7C" w:rsidP="00A21A7C">
      <w:pPr>
        <w:pStyle w:val="BodyText"/>
        <w:tabs>
          <w:tab w:val="left" w:pos="284"/>
          <w:tab w:val="left" w:pos="709"/>
        </w:tabs>
        <w:ind w:left="1080"/>
        <w:rPr>
          <w:rFonts w:ascii="Arial Narrow" w:hAnsi="Arial Narrow" w:cs="Tahoma"/>
          <w:b w:val="0"/>
          <w:szCs w:val="24"/>
          <w:lang w:val="en-ZA"/>
        </w:rPr>
      </w:pPr>
    </w:p>
    <w:tbl>
      <w:tblPr>
        <w:tblStyle w:val="TableGrid"/>
        <w:tblW w:w="0" w:type="auto"/>
        <w:tblInd w:w="1101" w:type="dxa"/>
        <w:tblLook w:val="04A0" w:firstRow="1" w:lastRow="0" w:firstColumn="1" w:lastColumn="0" w:noHBand="0" w:noVBand="1"/>
      </w:tblPr>
      <w:tblGrid>
        <w:gridCol w:w="1559"/>
        <w:gridCol w:w="1559"/>
        <w:gridCol w:w="2126"/>
        <w:gridCol w:w="1985"/>
      </w:tblGrid>
      <w:tr w:rsidR="007C4DB0" w:rsidRPr="007C4DB0" w:rsidTr="00EF27EA">
        <w:tc>
          <w:tcPr>
            <w:tcW w:w="1559" w:type="dxa"/>
          </w:tcPr>
          <w:p w:rsidR="00A21A7C" w:rsidRPr="007C4DB0" w:rsidRDefault="00A21A7C" w:rsidP="00EF27EA">
            <w:pPr>
              <w:rPr>
                <w:rFonts w:ascii="Arial" w:hAnsi="Arial" w:cs="Arial"/>
                <w:b/>
              </w:rPr>
            </w:pPr>
            <w:r w:rsidRPr="007C4DB0">
              <w:rPr>
                <w:rFonts w:ascii="Arial" w:hAnsi="Arial" w:cs="Arial"/>
                <w:b/>
              </w:rPr>
              <w:lastRenderedPageBreak/>
              <w:t>Aircraft Type</w:t>
            </w:r>
          </w:p>
        </w:tc>
        <w:tc>
          <w:tcPr>
            <w:tcW w:w="1559" w:type="dxa"/>
          </w:tcPr>
          <w:p w:rsidR="00A21A7C" w:rsidRPr="007C4DB0" w:rsidRDefault="00A21A7C" w:rsidP="00EF27EA">
            <w:pPr>
              <w:jc w:val="center"/>
              <w:rPr>
                <w:rFonts w:ascii="Arial" w:hAnsi="Arial" w:cs="Arial"/>
                <w:b/>
              </w:rPr>
            </w:pPr>
            <w:r w:rsidRPr="007C4DB0">
              <w:rPr>
                <w:rFonts w:ascii="Arial" w:hAnsi="Arial" w:cs="Arial"/>
                <w:b/>
              </w:rPr>
              <w:t>Aircraft Totals</w:t>
            </w:r>
          </w:p>
        </w:tc>
        <w:tc>
          <w:tcPr>
            <w:tcW w:w="2126" w:type="dxa"/>
          </w:tcPr>
          <w:p w:rsidR="00A21A7C" w:rsidRPr="007C4DB0" w:rsidRDefault="00A21A7C" w:rsidP="00EF27EA">
            <w:pPr>
              <w:jc w:val="center"/>
              <w:rPr>
                <w:rFonts w:ascii="Arial" w:hAnsi="Arial" w:cs="Arial"/>
                <w:b/>
              </w:rPr>
            </w:pPr>
            <w:r w:rsidRPr="007C4DB0">
              <w:rPr>
                <w:rFonts w:ascii="Arial" w:hAnsi="Arial" w:cs="Arial"/>
                <w:b/>
              </w:rPr>
              <w:t>Audio Reproducer</w:t>
            </w:r>
          </w:p>
        </w:tc>
        <w:tc>
          <w:tcPr>
            <w:tcW w:w="1985" w:type="dxa"/>
          </w:tcPr>
          <w:p w:rsidR="00A21A7C" w:rsidRPr="007C4DB0" w:rsidRDefault="00A21A7C" w:rsidP="00EF27EA">
            <w:pPr>
              <w:jc w:val="center"/>
              <w:rPr>
                <w:rFonts w:ascii="Arial" w:hAnsi="Arial" w:cs="Arial"/>
                <w:b/>
              </w:rPr>
            </w:pPr>
            <w:r w:rsidRPr="007C4DB0">
              <w:rPr>
                <w:rFonts w:ascii="Arial" w:hAnsi="Arial" w:cs="Arial"/>
                <w:b/>
              </w:rPr>
              <w:t>Format</w:t>
            </w:r>
          </w:p>
        </w:tc>
      </w:tr>
      <w:tr w:rsidR="007C4DB0" w:rsidRPr="007C4DB0" w:rsidTr="00EF27EA">
        <w:tc>
          <w:tcPr>
            <w:tcW w:w="1559" w:type="dxa"/>
          </w:tcPr>
          <w:p w:rsidR="00A21A7C" w:rsidRPr="007C4DB0" w:rsidRDefault="00A21A7C" w:rsidP="00EF27EA">
            <w:pPr>
              <w:rPr>
                <w:rFonts w:ascii="Arial" w:hAnsi="Arial" w:cs="Arial"/>
              </w:rPr>
            </w:pPr>
            <w:r w:rsidRPr="007C4DB0">
              <w:rPr>
                <w:rFonts w:ascii="Arial" w:hAnsi="Arial" w:cs="Arial"/>
              </w:rPr>
              <w:t>A340-300e</w:t>
            </w:r>
          </w:p>
        </w:tc>
        <w:tc>
          <w:tcPr>
            <w:tcW w:w="1559" w:type="dxa"/>
          </w:tcPr>
          <w:p w:rsidR="00A21A7C" w:rsidRPr="007C4DB0" w:rsidRDefault="00841004" w:rsidP="00EF27EA">
            <w:pPr>
              <w:jc w:val="center"/>
              <w:rPr>
                <w:rFonts w:ascii="Arial" w:hAnsi="Arial" w:cs="Arial"/>
              </w:rPr>
            </w:pPr>
            <w:r>
              <w:rPr>
                <w:rFonts w:ascii="Arial" w:hAnsi="Arial" w:cs="Arial"/>
              </w:rPr>
              <w:t>1</w:t>
            </w:r>
          </w:p>
        </w:tc>
        <w:tc>
          <w:tcPr>
            <w:tcW w:w="2126" w:type="dxa"/>
          </w:tcPr>
          <w:p w:rsidR="00A21A7C" w:rsidRPr="007C4DB0" w:rsidRDefault="00A21A7C" w:rsidP="00EF27EA">
            <w:pPr>
              <w:jc w:val="center"/>
              <w:rPr>
                <w:rFonts w:ascii="Arial" w:hAnsi="Arial" w:cs="Arial"/>
              </w:rPr>
            </w:pPr>
            <w:r w:rsidRPr="007C4DB0">
              <w:rPr>
                <w:rFonts w:ascii="Arial" w:hAnsi="Arial" w:cs="Arial"/>
              </w:rPr>
              <w:t>RDAX 7092-01</w:t>
            </w:r>
          </w:p>
        </w:tc>
        <w:tc>
          <w:tcPr>
            <w:tcW w:w="1985" w:type="dxa"/>
          </w:tcPr>
          <w:p w:rsidR="00A21A7C" w:rsidRPr="007C4DB0" w:rsidRDefault="00A21A7C" w:rsidP="00EF27EA">
            <w:pPr>
              <w:jc w:val="center"/>
              <w:rPr>
                <w:rFonts w:ascii="Arial" w:hAnsi="Arial" w:cs="Arial"/>
              </w:rPr>
            </w:pPr>
            <w:r w:rsidRPr="007C4DB0">
              <w:rPr>
                <w:rFonts w:ascii="Arial" w:hAnsi="Arial" w:cs="Arial"/>
              </w:rPr>
              <w:t>Cdi (120 minutes)</w:t>
            </w:r>
          </w:p>
        </w:tc>
      </w:tr>
    </w:tbl>
    <w:p w:rsidR="00A21A7C" w:rsidRPr="007C4DB0" w:rsidRDefault="00A21A7C" w:rsidP="00A21A7C">
      <w:pPr>
        <w:pStyle w:val="BodyText"/>
        <w:tabs>
          <w:tab w:val="left" w:pos="284"/>
          <w:tab w:val="left" w:pos="709"/>
        </w:tabs>
        <w:rPr>
          <w:rFonts w:ascii="Arial Narrow" w:hAnsi="Arial Narrow" w:cs="Tahoma"/>
          <w:szCs w:val="24"/>
          <w:lang w:val="en-ZA"/>
        </w:rPr>
      </w:pPr>
    </w:p>
    <w:p w:rsidR="00A21A7C" w:rsidRPr="007C4DB0" w:rsidRDefault="00A21A7C" w:rsidP="00A21A7C">
      <w:pPr>
        <w:pStyle w:val="BodyText"/>
        <w:ind w:left="720"/>
        <w:rPr>
          <w:rFonts w:ascii="Arial Narrow" w:hAnsi="Arial Narrow" w:cs="Tahoma"/>
          <w:szCs w:val="24"/>
          <w:lang w:val="en-ZA"/>
        </w:rPr>
      </w:pPr>
    </w:p>
    <w:p w:rsidR="00A21A7C" w:rsidRDefault="00841004" w:rsidP="00A21A7C">
      <w:pPr>
        <w:pStyle w:val="BodyText"/>
        <w:numPr>
          <w:ilvl w:val="0"/>
          <w:numId w:val="10"/>
        </w:numPr>
        <w:ind w:left="1080"/>
        <w:rPr>
          <w:rFonts w:ascii="Arial Narrow" w:hAnsi="Arial Narrow" w:cs="Tahoma"/>
          <w:b w:val="0"/>
          <w:szCs w:val="24"/>
          <w:lang w:val="en-ZA"/>
        </w:rPr>
      </w:pPr>
      <w:r>
        <w:rPr>
          <w:rFonts w:ascii="Arial Narrow" w:hAnsi="Arial Narrow" w:cs="Tahoma"/>
          <w:b w:val="0"/>
          <w:szCs w:val="24"/>
          <w:lang w:val="en-ZA"/>
        </w:rPr>
        <w:t>Technical/GUI</w:t>
      </w:r>
      <w:r w:rsidR="00A21A7C" w:rsidRPr="007C4DB0">
        <w:rPr>
          <w:rFonts w:ascii="Arial Narrow" w:hAnsi="Arial Narrow" w:cs="Tahoma"/>
          <w:b w:val="0"/>
          <w:szCs w:val="24"/>
          <w:lang w:val="en-ZA"/>
        </w:rPr>
        <w:t xml:space="preserve">, GUI updates when </w:t>
      </w:r>
      <w:r w:rsidR="00A21A7C" w:rsidRPr="00841004">
        <w:rPr>
          <w:rFonts w:ascii="Arial Narrow" w:hAnsi="Arial Narrow" w:cs="Tahoma"/>
          <w:b w:val="0"/>
          <w:szCs w:val="24"/>
          <w:lang w:val="en-ZA"/>
        </w:rPr>
        <w:t>required with applicable translations.</w:t>
      </w:r>
    </w:p>
    <w:p w:rsidR="007066B2" w:rsidRDefault="007066B2" w:rsidP="007066B2">
      <w:pPr>
        <w:pStyle w:val="BodyText"/>
        <w:rPr>
          <w:rFonts w:ascii="Arial Narrow" w:hAnsi="Arial Narrow" w:cs="Tahoma"/>
          <w:b w:val="0"/>
          <w:szCs w:val="24"/>
          <w:lang w:val="en-ZA"/>
        </w:rPr>
      </w:pPr>
    </w:p>
    <w:p w:rsidR="007066B2" w:rsidRPr="00734F98" w:rsidRDefault="007066B2" w:rsidP="007066B2">
      <w:pPr>
        <w:pStyle w:val="BodyText"/>
        <w:rPr>
          <w:rFonts w:ascii="Arial Narrow" w:hAnsi="Arial Narrow" w:cs="Tahoma"/>
          <w:b w:val="0"/>
          <w:szCs w:val="24"/>
          <w:lang w:val="en-ZA"/>
        </w:rPr>
      </w:pPr>
    </w:p>
    <w:p w:rsidR="00734F98" w:rsidRDefault="00734F98" w:rsidP="00734F98">
      <w:pPr>
        <w:pStyle w:val="ListParagraph"/>
        <w:rPr>
          <w:rFonts w:ascii="Arial Narrow" w:hAnsi="Arial Narrow" w:cs="Tahoma"/>
          <w:b/>
          <w:lang w:val="en-ZA"/>
        </w:rPr>
      </w:pPr>
    </w:p>
    <w:p w:rsidR="00C85A6C" w:rsidRDefault="00C85A6C" w:rsidP="00734F98">
      <w:pPr>
        <w:pStyle w:val="ListParagraph"/>
        <w:rPr>
          <w:rFonts w:ascii="Arial Narrow" w:hAnsi="Arial Narrow" w:cs="Tahoma"/>
          <w:b/>
          <w:lang w:val="en-ZA"/>
        </w:rPr>
      </w:pPr>
    </w:p>
    <w:p w:rsidR="00C85A6C" w:rsidRDefault="00C85A6C" w:rsidP="00734F98">
      <w:pPr>
        <w:pStyle w:val="ListParagraph"/>
        <w:rPr>
          <w:rFonts w:ascii="Arial Narrow" w:hAnsi="Arial Narrow" w:cs="Tahoma"/>
          <w:b/>
          <w:lang w:val="en-ZA"/>
        </w:rPr>
      </w:pPr>
    </w:p>
    <w:p w:rsidR="00C85A6C" w:rsidRDefault="00C85A6C" w:rsidP="00734F98">
      <w:pPr>
        <w:pStyle w:val="ListParagraph"/>
        <w:rPr>
          <w:rFonts w:ascii="Arial Narrow" w:hAnsi="Arial Narrow" w:cs="Tahoma"/>
          <w:b/>
          <w:lang w:val="en-ZA"/>
        </w:rPr>
      </w:pPr>
    </w:p>
    <w:p w:rsidR="00F703C6" w:rsidRPr="007066B2" w:rsidRDefault="00A21A7C" w:rsidP="00C72C3B">
      <w:pPr>
        <w:pStyle w:val="BodyText"/>
        <w:numPr>
          <w:ilvl w:val="1"/>
          <w:numId w:val="20"/>
        </w:numPr>
        <w:rPr>
          <w:rFonts w:ascii="Arial Narrow" w:hAnsi="Arial Narrow" w:cs="Tahoma"/>
          <w:b w:val="0"/>
          <w:szCs w:val="24"/>
          <w:lang w:val="en-ZA"/>
        </w:rPr>
      </w:pPr>
      <w:r w:rsidRPr="007C4DB0">
        <w:rPr>
          <w:rFonts w:ascii="Arial Narrow" w:hAnsi="Arial Narrow" w:cs="Tahoma"/>
          <w:szCs w:val="24"/>
          <w:lang w:val="en-ZA"/>
        </w:rPr>
        <w:t xml:space="preserve">Games </w:t>
      </w:r>
    </w:p>
    <w:p w:rsidR="007066B2" w:rsidRPr="00F703C6" w:rsidRDefault="007066B2" w:rsidP="007066B2">
      <w:pPr>
        <w:pStyle w:val="BodyText"/>
        <w:ind w:left="720"/>
        <w:rPr>
          <w:rFonts w:ascii="Arial Narrow" w:hAnsi="Arial Narrow" w:cs="Tahoma"/>
          <w:b w:val="0"/>
          <w:szCs w:val="24"/>
          <w:lang w:val="en-ZA"/>
        </w:rPr>
      </w:pPr>
    </w:p>
    <w:p w:rsidR="00A21A7C" w:rsidRDefault="00A21A7C" w:rsidP="00F703C6">
      <w:pPr>
        <w:pStyle w:val="BodyText"/>
        <w:ind w:left="720"/>
        <w:rPr>
          <w:rFonts w:ascii="Arial Narrow" w:hAnsi="Arial Narrow" w:cs="Tahoma"/>
          <w:b w:val="0"/>
          <w:szCs w:val="24"/>
          <w:lang w:val="en-ZA"/>
        </w:rPr>
      </w:pPr>
      <w:r w:rsidRPr="00F703C6">
        <w:rPr>
          <w:rFonts w:ascii="Arial Narrow" w:hAnsi="Arial Narrow" w:cs="Tahoma"/>
          <w:b w:val="0"/>
          <w:szCs w:val="24"/>
          <w:lang w:val="en-ZA"/>
        </w:rPr>
        <w:t>are offered onboard the wide body fleet only, installed with embedded systems:</w:t>
      </w:r>
      <w:r w:rsidRPr="007C4DB0">
        <w:rPr>
          <w:rFonts w:ascii="Arial Narrow" w:hAnsi="Arial Narrow" w:cs="Tahoma"/>
          <w:szCs w:val="24"/>
          <w:lang w:val="en-ZA"/>
        </w:rPr>
        <w:t xml:space="preserve"> </w:t>
      </w:r>
      <w:r w:rsidRPr="007C4DB0">
        <w:rPr>
          <w:rFonts w:ascii="Arial Narrow" w:hAnsi="Arial Narrow" w:cs="Tahoma"/>
          <w:b w:val="0"/>
          <w:szCs w:val="24"/>
          <w:lang w:val="en-ZA"/>
        </w:rPr>
        <w:t>please provide an offer for approximately 15 games</w:t>
      </w:r>
      <w:r w:rsidR="0068094C">
        <w:rPr>
          <w:rFonts w:ascii="Arial Narrow" w:hAnsi="Arial Narrow" w:cs="Tahoma"/>
          <w:b w:val="0"/>
          <w:szCs w:val="24"/>
          <w:lang w:val="en-ZA"/>
        </w:rPr>
        <w:t xml:space="preserve"> (not limited to)</w:t>
      </w:r>
      <w:r w:rsidR="000A4D50">
        <w:rPr>
          <w:rFonts w:ascii="Arial Narrow" w:hAnsi="Arial Narrow" w:cs="Tahoma"/>
          <w:b w:val="0"/>
          <w:szCs w:val="24"/>
          <w:lang w:val="en-ZA"/>
        </w:rPr>
        <w:t xml:space="preserve"> or a package of games</w:t>
      </w:r>
      <w:r w:rsidRPr="007C4DB0">
        <w:rPr>
          <w:rFonts w:ascii="Arial Narrow" w:hAnsi="Arial Narrow" w:cs="Tahoma"/>
          <w:b w:val="0"/>
          <w:szCs w:val="24"/>
          <w:lang w:val="en-ZA"/>
        </w:rPr>
        <w:t xml:space="preserve"> of various genres </w:t>
      </w:r>
      <w:r w:rsidR="008B0E43">
        <w:rPr>
          <w:rFonts w:ascii="Arial Narrow" w:hAnsi="Arial Narrow" w:cs="Tahoma"/>
          <w:b w:val="0"/>
          <w:szCs w:val="24"/>
          <w:lang w:val="en-ZA"/>
        </w:rPr>
        <w:t>(sport, kids, card games etc)</w:t>
      </w:r>
      <w:r w:rsidR="0068094C">
        <w:rPr>
          <w:rFonts w:ascii="Arial Narrow" w:hAnsi="Arial Narrow" w:cs="Tahoma"/>
          <w:b w:val="0"/>
          <w:szCs w:val="24"/>
          <w:lang w:val="en-ZA"/>
        </w:rPr>
        <w:t>, as well as an offer of infotainment such as learning a foreign language etc</w:t>
      </w:r>
      <w:r w:rsidR="008B0E43">
        <w:rPr>
          <w:rFonts w:ascii="Arial Narrow" w:hAnsi="Arial Narrow" w:cs="Tahoma"/>
          <w:b w:val="0"/>
          <w:szCs w:val="24"/>
          <w:lang w:val="en-ZA"/>
        </w:rPr>
        <w:t>. C</w:t>
      </w:r>
      <w:r w:rsidRPr="007C4DB0">
        <w:rPr>
          <w:rFonts w:ascii="Arial Narrow" w:hAnsi="Arial Narrow" w:cs="Tahoma"/>
          <w:b w:val="0"/>
          <w:szCs w:val="24"/>
          <w:lang w:val="en-ZA"/>
        </w:rPr>
        <w:t>onsidering wireless streaming technology, SAA is looking to place the games</w:t>
      </w:r>
      <w:r w:rsidR="003F106C">
        <w:rPr>
          <w:rFonts w:ascii="Arial Narrow" w:hAnsi="Arial Narrow" w:cs="Tahoma"/>
          <w:b w:val="0"/>
          <w:szCs w:val="24"/>
          <w:lang w:val="en-ZA"/>
        </w:rPr>
        <w:t xml:space="preserve"> and infotainment</w:t>
      </w:r>
      <w:r w:rsidRPr="007C4DB0">
        <w:rPr>
          <w:rFonts w:ascii="Arial Narrow" w:hAnsi="Arial Narrow" w:cs="Tahoma"/>
          <w:b w:val="0"/>
          <w:szCs w:val="24"/>
          <w:lang w:val="en-ZA"/>
        </w:rPr>
        <w:t xml:space="preserve"> either on the embedded systems or on the streaming systems</w:t>
      </w:r>
      <w:r w:rsidR="00A24E53">
        <w:rPr>
          <w:rFonts w:ascii="Arial Narrow" w:hAnsi="Arial Narrow" w:cs="Tahoma"/>
          <w:b w:val="0"/>
          <w:szCs w:val="24"/>
          <w:lang w:val="en-ZA"/>
        </w:rPr>
        <w:t xml:space="preserve"> (at the time the hardware </w:t>
      </w:r>
      <w:r w:rsidR="00A24E53">
        <w:rPr>
          <w:rFonts w:ascii="Arial Narrow" w:hAnsi="Arial Narrow" w:cs="Tahoma"/>
          <w:b w:val="0"/>
          <w:szCs w:val="24"/>
          <w:lang w:val="en-ZA"/>
        </w:rPr>
        <w:lastRenderedPageBreak/>
        <w:t>will be available)</w:t>
      </w:r>
      <w:r w:rsidRPr="007C4DB0">
        <w:rPr>
          <w:rFonts w:ascii="Arial Narrow" w:hAnsi="Arial Narrow" w:cs="Tahoma"/>
          <w:b w:val="0"/>
          <w:szCs w:val="24"/>
          <w:lang w:val="en-ZA"/>
        </w:rPr>
        <w:t>, whichever technology offers a faster change-out and lowest software fees.</w:t>
      </w:r>
    </w:p>
    <w:p w:rsidR="0068094C" w:rsidRDefault="0068094C" w:rsidP="00F703C6">
      <w:pPr>
        <w:pStyle w:val="BodyText"/>
        <w:ind w:left="720"/>
        <w:rPr>
          <w:rFonts w:ascii="Arial Narrow" w:hAnsi="Arial Narrow" w:cs="Tahoma"/>
          <w:b w:val="0"/>
          <w:szCs w:val="24"/>
          <w:lang w:val="en-ZA"/>
        </w:rPr>
      </w:pPr>
    </w:p>
    <w:p w:rsidR="0068094C" w:rsidRDefault="0068094C" w:rsidP="0068094C">
      <w:pPr>
        <w:pStyle w:val="ListParagraph"/>
        <w:suppressAutoHyphens w:val="0"/>
        <w:spacing w:after="200" w:line="276" w:lineRule="auto"/>
        <w:contextualSpacing/>
        <w:jc w:val="both"/>
        <w:rPr>
          <w:rFonts w:ascii="Arial Narrow" w:hAnsi="Arial Narrow" w:cs="Arial"/>
          <w:lang w:val="en-ZA"/>
        </w:rPr>
      </w:pPr>
      <w:r w:rsidRPr="0068094C">
        <w:rPr>
          <w:rFonts w:ascii="Arial Narrow" w:hAnsi="Arial Narrow" w:cs="Arial"/>
        </w:rPr>
        <w:t>The Bidder to</w:t>
      </w:r>
      <w:r w:rsidRPr="0068094C">
        <w:rPr>
          <w:rFonts w:ascii="Arial Narrow" w:hAnsi="Arial Narrow" w:cs="Arial"/>
          <w:color w:val="FF0000"/>
        </w:rPr>
        <w:t xml:space="preserve"> </w:t>
      </w:r>
      <w:r w:rsidRPr="0068094C">
        <w:rPr>
          <w:rFonts w:ascii="Arial Narrow" w:hAnsi="Arial Narrow" w:cs="Arial"/>
        </w:rPr>
        <w:t>provide proof that their games are licensed for placement on all of SAA’s IFE systems:</w:t>
      </w:r>
      <w:r w:rsidRPr="0068094C">
        <w:rPr>
          <w:rFonts w:ascii="Arial Narrow" w:hAnsi="Arial Narrow" w:cs="Arial"/>
          <w:lang w:val="en-ZA"/>
        </w:rPr>
        <w:t xml:space="preserve"> Panasonic 3000</w:t>
      </w:r>
      <w:r w:rsidR="001225B2">
        <w:rPr>
          <w:rFonts w:ascii="Arial Narrow" w:hAnsi="Arial Narrow" w:cs="Arial"/>
          <w:lang w:val="en-ZA"/>
        </w:rPr>
        <w:t>i</w:t>
      </w:r>
      <w:r w:rsidRPr="0068094C">
        <w:rPr>
          <w:rFonts w:ascii="Arial Narrow" w:hAnsi="Arial Narrow" w:cs="Arial"/>
          <w:lang w:val="en-ZA"/>
        </w:rPr>
        <w:t xml:space="preserve">, </w:t>
      </w:r>
      <w:r w:rsidR="00841004">
        <w:rPr>
          <w:rFonts w:ascii="Arial Narrow" w:hAnsi="Arial Narrow" w:cs="Arial"/>
          <w:lang w:val="en-ZA"/>
        </w:rPr>
        <w:t>Safran</w:t>
      </w:r>
      <w:r w:rsidRPr="0068094C">
        <w:rPr>
          <w:rFonts w:ascii="Arial Narrow" w:hAnsi="Arial Narrow" w:cs="Arial"/>
          <w:lang w:val="en-ZA"/>
        </w:rPr>
        <w:t xml:space="preserve"> Rave. </w:t>
      </w:r>
      <w:r>
        <w:rPr>
          <w:rFonts w:ascii="Arial Narrow" w:hAnsi="Arial Narrow" w:cs="Arial"/>
          <w:lang w:val="en-ZA"/>
        </w:rPr>
        <w:t xml:space="preserve">SAA will not be able to award if any of the OEM’s does not accept the games </w:t>
      </w:r>
      <w:r w:rsidR="003F106C">
        <w:rPr>
          <w:rFonts w:ascii="Arial Narrow" w:hAnsi="Arial Narrow" w:cs="Arial"/>
          <w:lang w:val="en-ZA"/>
        </w:rPr>
        <w:t xml:space="preserve">or infotainment </w:t>
      </w:r>
      <w:r>
        <w:rPr>
          <w:rFonts w:ascii="Arial Narrow" w:hAnsi="Arial Narrow" w:cs="Arial"/>
          <w:lang w:val="en-ZA"/>
        </w:rPr>
        <w:t>software.</w:t>
      </w:r>
    </w:p>
    <w:p w:rsidR="00AF79A1" w:rsidRDefault="00AF79A1" w:rsidP="0068094C">
      <w:pPr>
        <w:pStyle w:val="ListParagraph"/>
        <w:suppressAutoHyphens w:val="0"/>
        <w:spacing w:after="200" w:line="276" w:lineRule="auto"/>
        <w:contextualSpacing/>
        <w:jc w:val="both"/>
        <w:rPr>
          <w:rFonts w:ascii="Arial Narrow" w:hAnsi="Arial Narrow" w:cs="Arial"/>
          <w:lang w:val="en-ZA"/>
        </w:rPr>
      </w:pPr>
    </w:p>
    <w:p w:rsidR="00AF79A1" w:rsidRPr="0068094C" w:rsidRDefault="00AF79A1" w:rsidP="0068094C">
      <w:pPr>
        <w:pStyle w:val="ListParagraph"/>
        <w:suppressAutoHyphens w:val="0"/>
        <w:spacing w:after="200" w:line="276" w:lineRule="auto"/>
        <w:contextualSpacing/>
        <w:jc w:val="both"/>
        <w:rPr>
          <w:rFonts w:ascii="Arial Narrow" w:hAnsi="Arial Narrow" w:cs="Arial"/>
          <w:i/>
        </w:rPr>
      </w:pPr>
      <w:r>
        <w:rPr>
          <w:rFonts w:ascii="Arial Narrow" w:hAnsi="Arial Narrow" w:cs="Arial"/>
          <w:lang w:val="en-ZA"/>
        </w:rPr>
        <w:t>Any charge by the IFE OEM’s in order to change to the bidders games offer, will not be carried by SAA.</w:t>
      </w:r>
    </w:p>
    <w:p w:rsidR="00912BCA" w:rsidRPr="00912BCA" w:rsidRDefault="00912BCA" w:rsidP="00912BCA">
      <w:pPr>
        <w:pStyle w:val="BodyText"/>
        <w:numPr>
          <w:ilvl w:val="1"/>
          <w:numId w:val="20"/>
        </w:numPr>
        <w:rPr>
          <w:rFonts w:ascii="Arial Narrow" w:hAnsi="Arial Narrow" w:cs="Tahoma"/>
          <w:szCs w:val="24"/>
          <w:lang w:val="en-ZA"/>
        </w:rPr>
      </w:pPr>
      <w:r>
        <w:rPr>
          <w:rFonts w:ascii="Arial Narrow" w:hAnsi="Arial Narrow"/>
          <w:szCs w:val="24"/>
          <w:lang w:val="en-GB"/>
        </w:rPr>
        <w:t>M</w:t>
      </w:r>
      <w:r w:rsidRPr="00912BCA">
        <w:rPr>
          <w:rFonts w:ascii="Arial Narrow" w:hAnsi="Arial Narrow"/>
          <w:szCs w:val="24"/>
          <w:lang w:val="en-GB"/>
        </w:rPr>
        <w:t>edia channel identity management</w:t>
      </w:r>
      <w:r>
        <w:rPr>
          <w:rFonts w:ascii="Arial Narrow" w:hAnsi="Arial Narrow"/>
          <w:szCs w:val="24"/>
          <w:lang w:val="en-GB"/>
        </w:rPr>
        <w:t>:</w:t>
      </w:r>
    </w:p>
    <w:p w:rsidR="00912BCA" w:rsidRDefault="00912BCA" w:rsidP="00912BCA">
      <w:pPr>
        <w:pStyle w:val="BodyText"/>
        <w:rPr>
          <w:rFonts w:ascii="Arial Narrow" w:hAnsi="Arial Narrow"/>
          <w:szCs w:val="24"/>
          <w:lang w:val="en-GB"/>
        </w:rPr>
      </w:pPr>
    </w:p>
    <w:p w:rsidR="00912BCA" w:rsidRDefault="00912BCA" w:rsidP="00912BCA">
      <w:pPr>
        <w:pStyle w:val="BodyText"/>
        <w:ind w:left="720"/>
        <w:rPr>
          <w:rFonts w:ascii="Arial Narrow" w:hAnsi="Arial Narrow" w:cs="Arial"/>
          <w:b w:val="0"/>
          <w:szCs w:val="24"/>
          <w:lang w:val="en-GB"/>
        </w:rPr>
      </w:pPr>
      <w:r w:rsidRPr="00912BCA">
        <w:rPr>
          <w:rFonts w:ascii="Arial Narrow" w:hAnsi="Arial Narrow" w:cs="Arial"/>
          <w:b w:val="0"/>
          <w:szCs w:val="24"/>
          <w:lang w:val="en-GB"/>
        </w:rPr>
        <w:t>Scope of work includes</w:t>
      </w:r>
      <w:r>
        <w:rPr>
          <w:rFonts w:ascii="Arial Narrow" w:hAnsi="Arial Narrow" w:cs="Arial"/>
          <w:b w:val="0"/>
          <w:szCs w:val="24"/>
          <w:lang w:val="en-GB"/>
        </w:rPr>
        <w:t xml:space="preserve"> creating an identity to all the media channels in order to make it uniquely relevant in the South African and African context.</w:t>
      </w:r>
    </w:p>
    <w:p w:rsidR="00912BCA" w:rsidRDefault="00912BCA" w:rsidP="00912BCA">
      <w:pPr>
        <w:pStyle w:val="BodyText"/>
        <w:ind w:left="720"/>
        <w:rPr>
          <w:rFonts w:ascii="Arial Narrow" w:hAnsi="Arial Narrow" w:cs="Arial"/>
          <w:b w:val="0"/>
          <w:szCs w:val="24"/>
          <w:lang w:val="en-GB"/>
        </w:rPr>
      </w:pPr>
      <w:r>
        <w:rPr>
          <w:rFonts w:ascii="Arial Narrow" w:hAnsi="Arial Narrow" w:cs="Arial"/>
          <w:b w:val="0"/>
          <w:szCs w:val="24"/>
          <w:lang w:val="en-GB"/>
        </w:rPr>
        <w:t>SAA may not have the most channels i.t.o. of volume but we want to differentiate with South African and African content</w:t>
      </w:r>
      <w:r w:rsidR="002C4918">
        <w:rPr>
          <w:rFonts w:ascii="Arial Narrow" w:hAnsi="Arial Narrow" w:cs="Arial"/>
          <w:b w:val="0"/>
          <w:szCs w:val="24"/>
          <w:lang w:val="en-GB"/>
        </w:rPr>
        <w:t>.</w:t>
      </w:r>
    </w:p>
    <w:p w:rsidR="002C4918" w:rsidRDefault="002C4918" w:rsidP="00912BCA">
      <w:pPr>
        <w:pStyle w:val="BodyText"/>
        <w:ind w:left="720"/>
        <w:rPr>
          <w:rFonts w:ascii="Arial Narrow" w:hAnsi="Arial Narrow" w:cs="Arial"/>
          <w:b w:val="0"/>
          <w:szCs w:val="24"/>
          <w:lang w:val="en-GB"/>
        </w:rPr>
      </w:pPr>
    </w:p>
    <w:p w:rsidR="00C2421F" w:rsidRDefault="00C2421F" w:rsidP="00912BCA">
      <w:pPr>
        <w:pStyle w:val="BodyText"/>
        <w:ind w:left="720"/>
        <w:rPr>
          <w:rFonts w:ascii="Arial Narrow" w:hAnsi="Arial Narrow" w:cs="Arial"/>
          <w:b w:val="0"/>
          <w:szCs w:val="24"/>
          <w:lang w:val="en-GB"/>
        </w:rPr>
      </w:pPr>
      <w:r>
        <w:rPr>
          <w:rFonts w:ascii="Arial Narrow" w:hAnsi="Arial Narrow" w:cs="Arial"/>
          <w:b w:val="0"/>
          <w:szCs w:val="24"/>
          <w:lang w:val="en-GB"/>
        </w:rPr>
        <w:t>Tasks:</w:t>
      </w:r>
    </w:p>
    <w:p w:rsidR="00C2421F" w:rsidRDefault="00C2421F" w:rsidP="00912BCA">
      <w:pPr>
        <w:pStyle w:val="BodyText"/>
        <w:ind w:left="720"/>
        <w:rPr>
          <w:rFonts w:ascii="Arial Narrow" w:hAnsi="Arial Narrow" w:cs="Arial"/>
          <w:b w:val="0"/>
          <w:szCs w:val="24"/>
          <w:lang w:val="en-GB"/>
        </w:rPr>
      </w:pPr>
    </w:p>
    <w:p w:rsidR="00F32EBB" w:rsidRDefault="00C2421F" w:rsidP="00F32EBB">
      <w:pPr>
        <w:pStyle w:val="BodyText"/>
        <w:numPr>
          <w:ilvl w:val="0"/>
          <w:numId w:val="7"/>
        </w:numPr>
        <w:rPr>
          <w:rFonts w:ascii="Arial Narrow" w:hAnsi="Arial Narrow" w:cs="Arial"/>
          <w:b w:val="0"/>
          <w:szCs w:val="24"/>
          <w:lang w:val="en-GB"/>
        </w:rPr>
      </w:pPr>
      <w:r>
        <w:rPr>
          <w:rFonts w:ascii="Arial Narrow" w:hAnsi="Arial Narrow" w:cs="Arial"/>
          <w:b w:val="0"/>
          <w:szCs w:val="24"/>
          <w:lang w:val="en-GB"/>
        </w:rPr>
        <w:lastRenderedPageBreak/>
        <w:t xml:space="preserve">Deeply understand the character, sounds, flavours, brand, colours, people </w:t>
      </w:r>
      <w:r w:rsidR="00F32EBB">
        <w:rPr>
          <w:rFonts w:ascii="Arial Narrow" w:hAnsi="Arial Narrow" w:cs="Arial"/>
          <w:b w:val="0"/>
          <w:szCs w:val="24"/>
          <w:lang w:val="en-GB"/>
        </w:rPr>
        <w:t>in the S</w:t>
      </w:r>
      <w:r>
        <w:rPr>
          <w:rFonts w:ascii="Arial Narrow" w:hAnsi="Arial Narrow" w:cs="Arial"/>
          <w:b w:val="0"/>
          <w:szCs w:val="24"/>
          <w:lang w:val="en-GB"/>
        </w:rPr>
        <w:t xml:space="preserve">outh African and African context. </w:t>
      </w:r>
      <w:r w:rsidR="00F32EBB">
        <w:rPr>
          <w:rFonts w:ascii="Arial Narrow" w:hAnsi="Arial Narrow" w:cs="Arial"/>
          <w:b w:val="0"/>
          <w:szCs w:val="24"/>
          <w:lang w:val="en-GB"/>
        </w:rPr>
        <w:t>Ensure that the channel identity reverberates</w:t>
      </w:r>
      <w:r w:rsidR="002A22A0">
        <w:rPr>
          <w:rFonts w:ascii="Arial Narrow" w:hAnsi="Arial Narrow" w:cs="Arial"/>
          <w:b w:val="0"/>
          <w:szCs w:val="24"/>
          <w:lang w:val="en-GB"/>
        </w:rPr>
        <w:t xml:space="preserve"> this unique character.</w:t>
      </w:r>
      <w:r w:rsidR="003E52DD">
        <w:rPr>
          <w:rFonts w:ascii="Arial Narrow" w:hAnsi="Arial Narrow" w:cs="Arial"/>
          <w:b w:val="0"/>
          <w:szCs w:val="24"/>
          <w:lang w:val="en-GB"/>
        </w:rPr>
        <w:t xml:space="preserve"> SAA brand division will give the brand guidelines.</w:t>
      </w:r>
    </w:p>
    <w:p w:rsidR="00C2421F" w:rsidRDefault="00C2421F" w:rsidP="00C2421F">
      <w:pPr>
        <w:pStyle w:val="BodyText"/>
        <w:numPr>
          <w:ilvl w:val="0"/>
          <w:numId w:val="7"/>
        </w:numPr>
        <w:rPr>
          <w:rFonts w:ascii="Arial Narrow" w:hAnsi="Arial Narrow" w:cs="Arial"/>
          <w:b w:val="0"/>
          <w:szCs w:val="24"/>
          <w:lang w:val="en-GB"/>
        </w:rPr>
      </w:pPr>
      <w:r>
        <w:rPr>
          <w:rFonts w:ascii="Arial Narrow" w:hAnsi="Arial Narrow" w:cs="Arial"/>
          <w:b w:val="0"/>
          <w:szCs w:val="24"/>
          <w:lang w:val="en-GB"/>
        </w:rPr>
        <w:t>Understanding the above: create and manage channel identity with frequent updates</w:t>
      </w:r>
    </w:p>
    <w:p w:rsidR="002C4918" w:rsidRDefault="00C2421F" w:rsidP="00C2421F">
      <w:pPr>
        <w:pStyle w:val="BodyText"/>
        <w:numPr>
          <w:ilvl w:val="0"/>
          <w:numId w:val="7"/>
        </w:numPr>
        <w:rPr>
          <w:rFonts w:ascii="Arial Narrow" w:hAnsi="Arial Narrow" w:cs="Arial"/>
          <w:b w:val="0"/>
          <w:szCs w:val="24"/>
          <w:lang w:val="en-GB"/>
        </w:rPr>
      </w:pPr>
      <w:r>
        <w:rPr>
          <w:rFonts w:ascii="Arial Narrow" w:hAnsi="Arial Narrow" w:cs="Arial"/>
          <w:b w:val="0"/>
          <w:szCs w:val="24"/>
          <w:lang w:val="en-GB"/>
        </w:rPr>
        <w:t>Source content</w:t>
      </w:r>
      <w:r w:rsidR="002C4918">
        <w:rPr>
          <w:rFonts w:ascii="Arial Narrow" w:hAnsi="Arial Narrow" w:cs="Arial"/>
          <w:b w:val="0"/>
          <w:szCs w:val="24"/>
          <w:lang w:val="en-GB"/>
        </w:rPr>
        <w:t xml:space="preserve"> pieces which include specific events in the South African calendar </w:t>
      </w:r>
      <w:r w:rsidR="002A22A0">
        <w:rPr>
          <w:rFonts w:ascii="Arial Narrow" w:hAnsi="Arial Narrow" w:cs="Arial"/>
          <w:b w:val="0"/>
          <w:szCs w:val="24"/>
          <w:lang w:val="en-GB"/>
        </w:rPr>
        <w:t xml:space="preserve">related to topics </w:t>
      </w:r>
      <w:r w:rsidR="002C4918">
        <w:rPr>
          <w:rFonts w:ascii="Arial Narrow" w:hAnsi="Arial Narrow" w:cs="Arial"/>
          <w:b w:val="0"/>
          <w:szCs w:val="24"/>
          <w:lang w:val="en-GB"/>
        </w:rPr>
        <w:t>such as the birthday month of Nelson Mandela, Women’s month, Heritage month.</w:t>
      </w:r>
    </w:p>
    <w:p w:rsidR="002C4918" w:rsidRDefault="002C4918" w:rsidP="002A22A0">
      <w:pPr>
        <w:pStyle w:val="BodyText"/>
        <w:ind w:left="720" w:firstLine="360"/>
        <w:rPr>
          <w:rFonts w:ascii="Arial Narrow" w:hAnsi="Arial Narrow" w:cs="Arial"/>
          <w:b w:val="0"/>
          <w:szCs w:val="24"/>
          <w:lang w:val="en-GB"/>
        </w:rPr>
      </w:pPr>
      <w:r>
        <w:rPr>
          <w:rFonts w:ascii="Arial Narrow" w:hAnsi="Arial Narrow" w:cs="Arial"/>
          <w:b w:val="0"/>
          <w:szCs w:val="24"/>
          <w:lang w:val="en-GB"/>
        </w:rPr>
        <w:t>Celebration of South African and African icons.</w:t>
      </w:r>
    </w:p>
    <w:p w:rsidR="002C4918" w:rsidRDefault="002C4918" w:rsidP="00912BCA">
      <w:pPr>
        <w:pStyle w:val="BodyText"/>
        <w:ind w:left="720"/>
        <w:rPr>
          <w:rFonts w:ascii="Arial Narrow" w:hAnsi="Arial Narrow" w:cs="Arial"/>
          <w:b w:val="0"/>
          <w:szCs w:val="24"/>
          <w:lang w:val="en-GB"/>
        </w:rPr>
      </w:pPr>
    </w:p>
    <w:p w:rsidR="002C4918" w:rsidRDefault="002C4918" w:rsidP="00912BCA">
      <w:pPr>
        <w:pStyle w:val="BodyText"/>
        <w:ind w:left="720"/>
        <w:rPr>
          <w:rFonts w:ascii="Arial Narrow" w:hAnsi="Arial Narrow" w:cs="Arial"/>
          <w:b w:val="0"/>
          <w:szCs w:val="24"/>
          <w:lang w:val="en-GB"/>
        </w:rPr>
      </w:pPr>
      <w:r>
        <w:rPr>
          <w:rFonts w:ascii="Arial Narrow" w:hAnsi="Arial Narrow" w:cs="Arial"/>
          <w:b w:val="0"/>
          <w:szCs w:val="24"/>
          <w:lang w:val="en-GB"/>
        </w:rPr>
        <w:t xml:space="preserve">Existing productions can be used to this effect, </w:t>
      </w:r>
      <w:r w:rsidR="002A22A0">
        <w:rPr>
          <w:rFonts w:ascii="Arial Narrow" w:hAnsi="Arial Narrow" w:cs="Arial"/>
          <w:b w:val="0"/>
          <w:szCs w:val="24"/>
          <w:lang w:val="en-GB"/>
        </w:rPr>
        <w:t>if required to be custom made to SAA for onboard.</w:t>
      </w:r>
    </w:p>
    <w:p w:rsidR="002C4918" w:rsidRDefault="002C4918" w:rsidP="00912BCA">
      <w:pPr>
        <w:pStyle w:val="BodyText"/>
        <w:ind w:left="720"/>
        <w:rPr>
          <w:rFonts w:ascii="Arial Narrow" w:hAnsi="Arial Narrow" w:cs="Arial"/>
          <w:b w:val="0"/>
          <w:szCs w:val="24"/>
          <w:lang w:val="en-GB"/>
        </w:rPr>
      </w:pPr>
    </w:p>
    <w:p w:rsidR="00F703C6" w:rsidRDefault="00F703C6" w:rsidP="00C72C3B">
      <w:pPr>
        <w:pStyle w:val="BodyText"/>
        <w:numPr>
          <w:ilvl w:val="1"/>
          <w:numId w:val="20"/>
        </w:numPr>
        <w:rPr>
          <w:rFonts w:ascii="Arial Narrow" w:hAnsi="Arial Narrow" w:cs="Tahoma"/>
          <w:szCs w:val="24"/>
          <w:lang w:val="en-ZA"/>
        </w:rPr>
      </w:pPr>
      <w:r>
        <w:rPr>
          <w:rFonts w:ascii="Arial Narrow" w:hAnsi="Arial Narrow" w:cs="Tahoma"/>
          <w:szCs w:val="24"/>
          <w:lang w:val="en-ZA"/>
        </w:rPr>
        <w:t xml:space="preserve">Additional services </w:t>
      </w:r>
    </w:p>
    <w:p w:rsidR="00F703C6" w:rsidRDefault="00F703C6" w:rsidP="00F703C6">
      <w:pPr>
        <w:pStyle w:val="BodyText"/>
        <w:ind w:left="720"/>
        <w:rPr>
          <w:rFonts w:ascii="Arial Narrow" w:hAnsi="Arial Narrow" w:cs="Tahoma"/>
          <w:szCs w:val="24"/>
          <w:lang w:val="en-ZA"/>
        </w:rPr>
      </w:pPr>
    </w:p>
    <w:p w:rsidR="00A21A7C" w:rsidRPr="007C4DB0" w:rsidRDefault="00A21A7C" w:rsidP="00641B78">
      <w:pPr>
        <w:pStyle w:val="BodyText"/>
        <w:ind w:left="720" w:firstLine="720"/>
        <w:rPr>
          <w:rFonts w:ascii="Arial Narrow" w:hAnsi="Arial Narrow" w:cs="Tahoma"/>
          <w:szCs w:val="24"/>
          <w:lang w:val="en-ZA"/>
        </w:rPr>
      </w:pPr>
      <w:r w:rsidRPr="007C4DB0">
        <w:rPr>
          <w:rFonts w:ascii="Arial Narrow" w:hAnsi="Arial Narrow" w:cs="Tahoma"/>
          <w:szCs w:val="24"/>
          <w:lang w:val="en-ZA"/>
        </w:rPr>
        <w:t xml:space="preserve">CSP to support with creative and </w:t>
      </w:r>
      <w:r w:rsidR="00802C50">
        <w:rPr>
          <w:rFonts w:ascii="Arial Narrow" w:hAnsi="Arial Narrow" w:cs="Tahoma"/>
          <w:szCs w:val="24"/>
          <w:lang w:val="en-ZA"/>
        </w:rPr>
        <w:t xml:space="preserve">technical </w:t>
      </w:r>
      <w:r w:rsidRPr="007C4DB0">
        <w:rPr>
          <w:rFonts w:ascii="Arial Narrow" w:hAnsi="Arial Narrow" w:cs="Tahoma"/>
          <w:szCs w:val="24"/>
          <w:lang w:val="en-ZA"/>
        </w:rPr>
        <w:t>service requirements:</w:t>
      </w:r>
    </w:p>
    <w:p w:rsidR="00A21A7C" w:rsidRPr="007C4DB0" w:rsidRDefault="00A21A7C" w:rsidP="00A21A7C">
      <w:pPr>
        <w:pStyle w:val="BodyText"/>
        <w:ind w:left="720"/>
        <w:rPr>
          <w:rFonts w:ascii="Arial Narrow" w:hAnsi="Arial Narrow" w:cs="Tahoma"/>
          <w:b w:val="0"/>
          <w:szCs w:val="24"/>
          <w:lang w:val="en-ZA"/>
        </w:rPr>
      </w:pPr>
    </w:p>
    <w:p w:rsidR="00A21A7C" w:rsidRPr="007C4DB0" w:rsidRDefault="00A21A7C" w:rsidP="00A21A7C">
      <w:pPr>
        <w:pStyle w:val="BodyText"/>
        <w:numPr>
          <w:ilvl w:val="0"/>
          <w:numId w:val="8"/>
        </w:numPr>
        <w:ind w:left="1134"/>
        <w:rPr>
          <w:rFonts w:ascii="Arial Narrow" w:hAnsi="Arial Narrow" w:cs="Tahoma"/>
          <w:b w:val="0"/>
          <w:szCs w:val="24"/>
          <w:lang w:val="en-ZA"/>
        </w:rPr>
      </w:pPr>
      <w:r w:rsidRPr="00F703C6">
        <w:rPr>
          <w:rFonts w:ascii="Arial Narrow" w:hAnsi="Arial Narrow" w:cs="Tahoma"/>
          <w:b w:val="0"/>
          <w:szCs w:val="24"/>
          <w:lang w:val="en-ZA"/>
        </w:rPr>
        <w:t>Welcome on board programming for Regional and International:</w:t>
      </w:r>
      <w:r w:rsidRPr="007C4DB0">
        <w:rPr>
          <w:rFonts w:ascii="Arial Narrow" w:hAnsi="Arial Narrow" w:cs="Tahoma"/>
          <w:b w:val="0"/>
          <w:szCs w:val="24"/>
          <w:lang w:val="en-ZA"/>
        </w:rPr>
        <w:t xml:space="preserve"> This programme should be compiled to be one </w:t>
      </w:r>
      <w:r w:rsidRPr="007C4DB0">
        <w:rPr>
          <w:rFonts w:ascii="Arial Narrow" w:hAnsi="Arial Narrow" w:cs="Tahoma"/>
          <w:b w:val="0"/>
          <w:szCs w:val="24"/>
          <w:lang w:val="en-ZA"/>
        </w:rPr>
        <w:lastRenderedPageBreak/>
        <w:t xml:space="preserve">coherent compilation for outbound and inbound including idents and stings. </w:t>
      </w:r>
    </w:p>
    <w:p w:rsidR="00A21A7C" w:rsidRPr="007C4DB0" w:rsidRDefault="00A21A7C" w:rsidP="00A21A7C">
      <w:pPr>
        <w:pStyle w:val="BodyText"/>
        <w:ind w:left="720"/>
        <w:rPr>
          <w:rFonts w:ascii="Arial Narrow" w:hAnsi="Arial Narrow" w:cs="Tahoma"/>
          <w:b w:val="0"/>
          <w:szCs w:val="24"/>
          <w:lang w:val="en-ZA"/>
        </w:rPr>
      </w:pPr>
    </w:p>
    <w:p w:rsidR="00A21A7C" w:rsidRPr="007C4DB0" w:rsidRDefault="00A21A7C" w:rsidP="00A21A7C">
      <w:pPr>
        <w:pStyle w:val="BodyText"/>
        <w:numPr>
          <w:ilvl w:val="0"/>
          <w:numId w:val="6"/>
        </w:numPr>
        <w:rPr>
          <w:rFonts w:ascii="Arial Narrow" w:hAnsi="Arial Narrow" w:cs="Tahoma"/>
          <w:b w:val="0"/>
          <w:szCs w:val="24"/>
          <w:lang w:val="en-ZA"/>
        </w:rPr>
      </w:pPr>
      <w:r w:rsidRPr="007C4DB0">
        <w:rPr>
          <w:rFonts w:ascii="Arial Narrow" w:hAnsi="Arial Narrow" w:cs="Tahoma"/>
          <w:b w:val="0"/>
          <w:szCs w:val="24"/>
          <w:lang w:val="en-ZA"/>
        </w:rPr>
        <w:t>Regional – 1 hour programme to include opening Ident, SAA sponsored clips (i.e. Voyager, flysaa.com) shorts, video clips and selection of free high quality content, Vendor is required to refresh line-up bi-weekly and provide content that is suitable for overhead viewing.</w:t>
      </w:r>
    </w:p>
    <w:p w:rsidR="00A21A7C" w:rsidRPr="007C4DB0" w:rsidRDefault="00A21A7C" w:rsidP="00A21A7C">
      <w:pPr>
        <w:pStyle w:val="BodyText"/>
        <w:rPr>
          <w:rFonts w:ascii="Arial Narrow" w:hAnsi="Arial Narrow" w:cs="Tahoma"/>
          <w:b w:val="0"/>
          <w:szCs w:val="24"/>
          <w:lang w:val="en-ZA"/>
        </w:rPr>
      </w:pPr>
    </w:p>
    <w:p w:rsidR="00A21A7C" w:rsidRPr="007C4DB0" w:rsidRDefault="00A21A7C" w:rsidP="00A21A7C">
      <w:pPr>
        <w:pStyle w:val="BodyText"/>
        <w:numPr>
          <w:ilvl w:val="0"/>
          <w:numId w:val="6"/>
        </w:numPr>
        <w:rPr>
          <w:rFonts w:ascii="Arial Narrow" w:hAnsi="Arial Narrow" w:cs="Tahoma"/>
          <w:b w:val="0"/>
          <w:szCs w:val="24"/>
          <w:lang w:val="en-ZA"/>
        </w:rPr>
      </w:pPr>
      <w:r w:rsidRPr="007C4DB0">
        <w:rPr>
          <w:rFonts w:ascii="Arial Narrow" w:hAnsi="Arial Narrow" w:cs="Tahoma"/>
          <w:b w:val="0"/>
          <w:szCs w:val="24"/>
          <w:lang w:val="en-ZA"/>
        </w:rPr>
        <w:t xml:space="preserve">Domestic – programmes to include opening Idents, SAA sponsored clips (i.e. Voyager, flysaa.com, adverts) shorts, video clips, and selection of high quality content. Vendor is </w:t>
      </w:r>
      <w:r w:rsidR="00F703C6">
        <w:rPr>
          <w:rFonts w:ascii="Arial Narrow" w:hAnsi="Arial Narrow" w:cs="Tahoma"/>
          <w:b w:val="0"/>
          <w:szCs w:val="24"/>
          <w:lang w:val="en-ZA"/>
        </w:rPr>
        <w:t>required to refresh line-up bi-monthly</w:t>
      </w:r>
      <w:r w:rsidRPr="007C4DB0">
        <w:rPr>
          <w:rFonts w:ascii="Arial Narrow" w:hAnsi="Arial Narrow" w:cs="Tahoma"/>
          <w:b w:val="0"/>
          <w:szCs w:val="24"/>
          <w:lang w:val="en-ZA"/>
        </w:rPr>
        <w:t xml:space="preserve"> and provide content that is suitable for overhead viewing.</w:t>
      </w:r>
    </w:p>
    <w:p w:rsidR="00A21A7C" w:rsidRPr="007C4DB0" w:rsidRDefault="00A21A7C" w:rsidP="00A21A7C">
      <w:pPr>
        <w:pStyle w:val="ListParagraph"/>
        <w:rPr>
          <w:rFonts w:ascii="Arial Narrow" w:hAnsi="Arial Narrow" w:cs="Tahoma"/>
          <w:b/>
          <w:lang w:val="en-ZA"/>
        </w:rPr>
      </w:pPr>
    </w:p>
    <w:p w:rsidR="00A21A7C" w:rsidRPr="007C4DB0" w:rsidRDefault="00A21A7C" w:rsidP="00A21A7C">
      <w:pPr>
        <w:pStyle w:val="BodyText"/>
        <w:numPr>
          <w:ilvl w:val="0"/>
          <w:numId w:val="8"/>
        </w:numPr>
        <w:ind w:left="1134" w:hanging="425"/>
        <w:rPr>
          <w:rFonts w:ascii="Arial Narrow" w:hAnsi="Arial Narrow" w:cs="Tahoma"/>
          <w:b w:val="0"/>
          <w:szCs w:val="24"/>
          <w:lang w:val="en-ZA"/>
        </w:rPr>
      </w:pPr>
      <w:r w:rsidRPr="007C4DB0">
        <w:rPr>
          <w:rFonts w:ascii="Arial Narrow" w:hAnsi="Arial Narrow" w:cs="Tahoma"/>
          <w:b w:val="0"/>
          <w:szCs w:val="24"/>
          <w:lang w:val="en-ZA"/>
        </w:rPr>
        <w:t>Content Service Provider is required to supply all monthly refresh images for the GUI’s on all systems: all GUI posters, movie, and TV images for the Airscape guide and Sawubona magazine.</w:t>
      </w:r>
    </w:p>
    <w:p w:rsidR="00A21A7C" w:rsidRPr="007C4DB0" w:rsidRDefault="00A21A7C" w:rsidP="00A21A7C">
      <w:pPr>
        <w:pStyle w:val="BodyText"/>
        <w:tabs>
          <w:tab w:val="left" w:pos="426"/>
          <w:tab w:val="left" w:pos="709"/>
        </w:tabs>
        <w:ind w:left="993"/>
        <w:rPr>
          <w:rFonts w:ascii="Arial Narrow" w:hAnsi="Arial Narrow" w:cs="Tahoma"/>
          <w:b w:val="0"/>
          <w:szCs w:val="24"/>
          <w:lang w:val="en-ZA"/>
        </w:rPr>
      </w:pPr>
    </w:p>
    <w:p w:rsidR="00A21A7C" w:rsidRDefault="00A21A7C" w:rsidP="00A21A7C">
      <w:pPr>
        <w:pStyle w:val="BodyText"/>
        <w:numPr>
          <w:ilvl w:val="0"/>
          <w:numId w:val="8"/>
        </w:numPr>
        <w:tabs>
          <w:tab w:val="left" w:pos="426"/>
          <w:tab w:val="left" w:pos="709"/>
        </w:tabs>
        <w:ind w:left="993" w:hanging="284"/>
        <w:rPr>
          <w:rFonts w:ascii="Arial Narrow" w:hAnsi="Arial Narrow" w:cs="Tahoma"/>
          <w:b w:val="0"/>
          <w:szCs w:val="24"/>
          <w:lang w:val="en-ZA"/>
        </w:rPr>
      </w:pPr>
      <w:r w:rsidRPr="007C4DB0">
        <w:rPr>
          <w:rFonts w:ascii="Arial Narrow" w:hAnsi="Arial Narrow" w:cs="Tahoma"/>
          <w:b w:val="0"/>
          <w:szCs w:val="24"/>
          <w:lang w:val="en-ZA"/>
        </w:rPr>
        <w:lastRenderedPageBreak/>
        <w:t>Creation of Idents, stings or similar and Channel branding when required: this can be original production in cooperation with SAA’s brand agency. A minimum of 30 Idents per ann</w:t>
      </w:r>
      <w:r w:rsidR="00DD3614">
        <w:rPr>
          <w:rFonts w:ascii="Arial Narrow" w:hAnsi="Arial Narrow" w:cs="Tahoma"/>
          <w:b w:val="0"/>
          <w:szCs w:val="24"/>
          <w:lang w:val="en-ZA"/>
        </w:rPr>
        <w:t>um + channel branding refreshes to keep visual interest.</w:t>
      </w:r>
    </w:p>
    <w:p w:rsidR="00E22397" w:rsidRDefault="00E22397" w:rsidP="00E22397">
      <w:pPr>
        <w:pStyle w:val="ListParagraph"/>
        <w:rPr>
          <w:rFonts w:ascii="Arial Narrow" w:hAnsi="Arial Narrow" w:cs="Tahoma"/>
          <w:b/>
          <w:lang w:val="en-ZA"/>
        </w:rPr>
      </w:pPr>
    </w:p>
    <w:p w:rsidR="00E22397" w:rsidRPr="007C4DB0" w:rsidRDefault="000269CC" w:rsidP="00A21A7C">
      <w:pPr>
        <w:pStyle w:val="BodyText"/>
        <w:numPr>
          <w:ilvl w:val="0"/>
          <w:numId w:val="8"/>
        </w:numPr>
        <w:tabs>
          <w:tab w:val="left" w:pos="426"/>
          <w:tab w:val="left" w:pos="709"/>
        </w:tabs>
        <w:ind w:left="993" w:hanging="284"/>
        <w:rPr>
          <w:rFonts w:ascii="Arial Narrow" w:hAnsi="Arial Narrow" w:cs="Tahoma"/>
          <w:b w:val="0"/>
          <w:szCs w:val="24"/>
          <w:lang w:val="en-ZA"/>
        </w:rPr>
      </w:pPr>
      <w:r>
        <w:rPr>
          <w:rFonts w:ascii="Arial Narrow" w:hAnsi="Arial Narrow" w:cs="Tahoma"/>
          <w:b w:val="0"/>
          <w:szCs w:val="24"/>
          <w:lang w:val="en-ZA"/>
        </w:rPr>
        <w:t>Where possible: p</w:t>
      </w:r>
      <w:r w:rsidR="00E22397">
        <w:rPr>
          <w:rFonts w:ascii="Arial Narrow" w:hAnsi="Arial Narrow" w:cs="Tahoma"/>
          <w:b w:val="0"/>
          <w:szCs w:val="24"/>
          <w:lang w:val="en-ZA"/>
        </w:rPr>
        <w:t>lacement of meal menus on the IFE system, as well as timelines to achieve this.</w:t>
      </w:r>
    </w:p>
    <w:p w:rsidR="00A21A7C" w:rsidRPr="007C4DB0" w:rsidRDefault="00A21A7C" w:rsidP="00A21A7C">
      <w:pPr>
        <w:pStyle w:val="BodyText"/>
        <w:tabs>
          <w:tab w:val="left" w:pos="426"/>
          <w:tab w:val="left" w:pos="709"/>
        </w:tabs>
        <w:ind w:left="709" w:hanging="709"/>
        <w:rPr>
          <w:rFonts w:ascii="Arial Narrow" w:hAnsi="Arial Narrow" w:cs="Tahoma"/>
          <w:b w:val="0"/>
          <w:szCs w:val="24"/>
          <w:lang w:val="en-ZA"/>
        </w:rPr>
      </w:pPr>
    </w:p>
    <w:p w:rsidR="00A21A7C" w:rsidRPr="007C4DB0" w:rsidRDefault="00A21A7C" w:rsidP="00A21A7C">
      <w:pPr>
        <w:pStyle w:val="BodyText"/>
        <w:numPr>
          <w:ilvl w:val="0"/>
          <w:numId w:val="9"/>
        </w:numPr>
        <w:tabs>
          <w:tab w:val="left" w:pos="284"/>
          <w:tab w:val="left" w:pos="709"/>
        </w:tabs>
        <w:ind w:left="993"/>
        <w:rPr>
          <w:rFonts w:ascii="Arial Narrow" w:hAnsi="Arial Narrow" w:cs="Tahoma"/>
          <w:b w:val="0"/>
          <w:szCs w:val="24"/>
          <w:lang w:val="en-ZA"/>
        </w:rPr>
      </w:pPr>
      <w:r w:rsidRPr="007C4DB0">
        <w:rPr>
          <w:rFonts w:ascii="Arial Narrow" w:hAnsi="Arial Narrow" w:cs="Tahoma"/>
          <w:b w:val="0"/>
          <w:szCs w:val="24"/>
          <w:lang w:val="en-ZA"/>
        </w:rPr>
        <w:t>Assistance with the following aspects for the monthly</w:t>
      </w:r>
      <w:r w:rsidR="00DD3614">
        <w:rPr>
          <w:rFonts w:ascii="Arial Narrow" w:hAnsi="Arial Narrow" w:cs="Tahoma"/>
          <w:b w:val="0"/>
          <w:szCs w:val="24"/>
          <w:lang w:val="en-ZA"/>
        </w:rPr>
        <w:t xml:space="preserve"> or bi-monthly</w:t>
      </w:r>
      <w:r w:rsidRPr="007C4DB0">
        <w:rPr>
          <w:rFonts w:ascii="Arial Narrow" w:hAnsi="Arial Narrow" w:cs="Tahoma"/>
          <w:b w:val="0"/>
          <w:szCs w:val="24"/>
          <w:lang w:val="en-ZA"/>
        </w:rPr>
        <w:t xml:space="preserve"> Inflight Entertainment guide and the Sawubona magazine </w:t>
      </w:r>
    </w:p>
    <w:p w:rsidR="00A21A7C" w:rsidRPr="007C4DB0" w:rsidRDefault="00A21A7C" w:rsidP="00A21A7C">
      <w:pPr>
        <w:pStyle w:val="BodyText"/>
        <w:numPr>
          <w:ilvl w:val="1"/>
          <w:numId w:val="9"/>
        </w:numPr>
        <w:tabs>
          <w:tab w:val="left" w:pos="284"/>
          <w:tab w:val="left" w:pos="709"/>
        </w:tabs>
        <w:rPr>
          <w:rFonts w:ascii="Arial Narrow" w:hAnsi="Arial Narrow" w:cs="Tahoma"/>
          <w:b w:val="0"/>
          <w:szCs w:val="24"/>
          <w:lang w:val="en-ZA"/>
        </w:rPr>
      </w:pPr>
      <w:r w:rsidRPr="007C4DB0">
        <w:rPr>
          <w:rFonts w:ascii="Arial Narrow" w:hAnsi="Arial Narrow" w:cs="Tahoma"/>
          <w:b w:val="0"/>
          <w:szCs w:val="24"/>
          <w:lang w:val="en-ZA"/>
        </w:rPr>
        <w:t>Timely supply of synopses for all content – this is to be supplied to SAA using the below timelines:</w:t>
      </w:r>
    </w:p>
    <w:p w:rsidR="00A21A7C" w:rsidRPr="00DD3614" w:rsidRDefault="00A21A7C" w:rsidP="00A21A7C">
      <w:pPr>
        <w:pStyle w:val="BodyText"/>
        <w:tabs>
          <w:tab w:val="left" w:pos="284"/>
          <w:tab w:val="left" w:pos="709"/>
        </w:tabs>
        <w:ind w:left="1800"/>
        <w:rPr>
          <w:rFonts w:ascii="Arial Narrow" w:hAnsi="Arial Narrow" w:cs="Tahoma"/>
          <w:b w:val="0"/>
          <w:szCs w:val="24"/>
          <w:lang w:val="en-ZA"/>
        </w:rPr>
      </w:pPr>
      <w:r w:rsidRPr="00DD3614">
        <w:rPr>
          <w:rFonts w:ascii="Arial Narrow" w:hAnsi="Arial Narrow" w:cs="Tahoma"/>
          <w:b w:val="0"/>
          <w:szCs w:val="24"/>
          <w:lang w:val="en-ZA"/>
        </w:rPr>
        <w:t>Airscape</w:t>
      </w:r>
      <w:r w:rsidR="00F328E2" w:rsidRPr="00DD3614">
        <w:rPr>
          <w:rFonts w:ascii="Arial Narrow" w:hAnsi="Arial Narrow" w:cs="Tahoma"/>
          <w:b w:val="0"/>
          <w:szCs w:val="24"/>
          <w:lang w:val="en-ZA"/>
        </w:rPr>
        <w:t xml:space="preserve"> </w:t>
      </w:r>
      <w:r w:rsidRPr="00DD3614">
        <w:rPr>
          <w:rFonts w:ascii="Arial Narrow" w:hAnsi="Arial Narrow" w:cs="Tahoma"/>
          <w:b w:val="0"/>
          <w:szCs w:val="24"/>
          <w:lang w:val="en-ZA"/>
        </w:rPr>
        <w:t>- Synopsis and images to be supplied to SAA</w:t>
      </w:r>
      <w:r w:rsidR="00DD3614" w:rsidRPr="00DD3614">
        <w:rPr>
          <w:rFonts w:ascii="Arial Narrow" w:hAnsi="Arial Narrow" w:cs="Tahoma"/>
          <w:b w:val="0"/>
          <w:szCs w:val="24"/>
          <w:lang w:val="en-ZA"/>
        </w:rPr>
        <w:t>.</w:t>
      </w:r>
      <w:r w:rsidR="00391417" w:rsidRPr="00DD3614">
        <w:rPr>
          <w:rFonts w:ascii="Arial Narrow" w:hAnsi="Arial Narrow" w:cs="Tahoma"/>
          <w:b w:val="0"/>
          <w:szCs w:val="24"/>
          <w:lang w:val="en-ZA"/>
        </w:rPr>
        <w:t xml:space="preserve"> </w:t>
      </w:r>
    </w:p>
    <w:p w:rsidR="00A21A7C" w:rsidRPr="00DD3614" w:rsidRDefault="00A21A7C" w:rsidP="00A21A7C">
      <w:pPr>
        <w:pStyle w:val="BodyText"/>
        <w:tabs>
          <w:tab w:val="left" w:pos="284"/>
          <w:tab w:val="left" w:pos="709"/>
        </w:tabs>
        <w:ind w:left="1800"/>
        <w:rPr>
          <w:rFonts w:ascii="Arial Narrow" w:hAnsi="Arial Narrow" w:cs="Tahoma"/>
          <w:b w:val="0"/>
          <w:szCs w:val="24"/>
          <w:lang w:val="en-ZA"/>
        </w:rPr>
      </w:pPr>
      <w:r w:rsidRPr="00DD3614">
        <w:rPr>
          <w:rFonts w:ascii="Arial Narrow" w:hAnsi="Arial Narrow" w:cs="Tahoma"/>
          <w:b w:val="0"/>
          <w:szCs w:val="24"/>
          <w:lang w:val="en-ZA"/>
        </w:rPr>
        <w:t>Sawubona</w:t>
      </w:r>
      <w:r w:rsidR="00F328E2" w:rsidRPr="00DD3614">
        <w:rPr>
          <w:rFonts w:ascii="Arial Narrow" w:hAnsi="Arial Narrow" w:cs="Tahoma"/>
          <w:b w:val="0"/>
          <w:szCs w:val="24"/>
          <w:lang w:val="en-ZA"/>
        </w:rPr>
        <w:t xml:space="preserve"> </w:t>
      </w:r>
      <w:r w:rsidRPr="00DD3614">
        <w:rPr>
          <w:rFonts w:ascii="Arial Narrow" w:hAnsi="Arial Narrow" w:cs="Tahoma"/>
          <w:b w:val="0"/>
          <w:szCs w:val="24"/>
          <w:lang w:val="en-ZA"/>
        </w:rPr>
        <w:t>- synopsis and images to be supplied to SAA</w:t>
      </w:r>
      <w:r w:rsidR="00DD3614" w:rsidRPr="00DD3614">
        <w:rPr>
          <w:rFonts w:ascii="Arial Narrow" w:hAnsi="Arial Narrow" w:cs="Tahoma"/>
          <w:b w:val="0"/>
          <w:szCs w:val="24"/>
          <w:lang w:val="en-ZA"/>
        </w:rPr>
        <w:t>.</w:t>
      </w:r>
      <w:r w:rsidRPr="00DD3614">
        <w:rPr>
          <w:rFonts w:ascii="Arial Narrow" w:hAnsi="Arial Narrow" w:cs="Tahoma"/>
          <w:b w:val="0"/>
          <w:szCs w:val="24"/>
          <w:lang w:val="en-ZA"/>
        </w:rPr>
        <w:t>.</w:t>
      </w:r>
    </w:p>
    <w:p w:rsidR="00A21A7C" w:rsidRPr="00DD3614" w:rsidRDefault="00A21A7C" w:rsidP="00A21A7C">
      <w:pPr>
        <w:pStyle w:val="BodyText"/>
        <w:tabs>
          <w:tab w:val="left" w:pos="284"/>
          <w:tab w:val="left" w:pos="709"/>
        </w:tabs>
        <w:ind w:left="1800"/>
        <w:rPr>
          <w:rFonts w:ascii="Arial Narrow" w:hAnsi="Arial Narrow" w:cs="Tahoma"/>
          <w:b w:val="0"/>
          <w:szCs w:val="24"/>
          <w:lang w:val="en-ZA"/>
        </w:rPr>
      </w:pPr>
      <w:r w:rsidRPr="00DD3614">
        <w:rPr>
          <w:rFonts w:ascii="Arial Narrow" w:hAnsi="Arial Narrow" w:cs="Tahoma"/>
          <w:b w:val="0"/>
          <w:szCs w:val="24"/>
          <w:lang w:val="en-ZA"/>
        </w:rPr>
        <w:t>flysaa.com – synopsis and images to be supplied to SAA</w:t>
      </w:r>
      <w:r w:rsidR="00DD3614" w:rsidRPr="00DD3614">
        <w:rPr>
          <w:rFonts w:ascii="Arial Narrow" w:hAnsi="Arial Narrow" w:cs="Tahoma"/>
          <w:b w:val="0"/>
          <w:szCs w:val="24"/>
          <w:lang w:val="en-ZA"/>
        </w:rPr>
        <w:t>.</w:t>
      </w:r>
    </w:p>
    <w:p w:rsidR="00A21A7C" w:rsidRPr="007C4DB0" w:rsidRDefault="00A21A7C" w:rsidP="00C72C3B">
      <w:pPr>
        <w:pStyle w:val="BodyText"/>
        <w:numPr>
          <w:ilvl w:val="0"/>
          <w:numId w:val="18"/>
        </w:numPr>
        <w:tabs>
          <w:tab w:val="left" w:pos="284"/>
          <w:tab w:val="left" w:pos="709"/>
        </w:tabs>
        <w:rPr>
          <w:rFonts w:ascii="Arial Narrow" w:hAnsi="Arial Narrow" w:cs="Tahoma"/>
          <w:b w:val="0"/>
          <w:szCs w:val="24"/>
          <w:lang w:val="en-ZA"/>
        </w:rPr>
      </w:pPr>
      <w:r w:rsidRPr="007C4DB0">
        <w:rPr>
          <w:rFonts w:ascii="Arial Narrow" w:hAnsi="Arial Narrow" w:cs="Tahoma"/>
          <w:b w:val="0"/>
          <w:szCs w:val="24"/>
          <w:lang w:val="en-ZA"/>
        </w:rPr>
        <w:t xml:space="preserve">Supply of main cover image and all other images for movies and short programming for the Airscape inflight </w:t>
      </w:r>
      <w:r w:rsidRPr="007C4DB0">
        <w:rPr>
          <w:rFonts w:ascii="Arial Narrow" w:hAnsi="Arial Narrow" w:cs="Tahoma"/>
          <w:b w:val="0"/>
          <w:szCs w:val="24"/>
          <w:lang w:val="en-ZA"/>
        </w:rPr>
        <w:lastRenderedPageBreak/>
        <w:t>entertainment guide and flysaa.com website. Images to be supplied in high resolution</w:t>
      </w:r>
    </w:p>
    <w:p w:rsidR="00A21A7C" w:rsidRPr="007C4DB0" w:rsidRDefault="00A21A7C" w:rsidP="00A21A7C">
      <w:pPr>
        <w:pStyle w:val="BodyText"/>
        <w:numPr>
          <w:ilvl w:val="1"/>
          <w:numId w:val="9"/>
        </w:numPr>
        <w:tabs>
          <w:tab w:val="left" w:pos="284"/>
          <w:tab w:val="left" w:pos="709"/>
        </w:tabs>
        <w:rPr>
          <w:rFonts w:ascii="Arial Narrow" w:hAnsi="Arial Narrow" w:cs="Tahoma"/>
          <w:b w:val="0"/>
          <w:szCs w:val="24"/>
          <w:lang w:val="en-ZA"/>
        </w:rPr>
      </w:pPr>
      <w:r w:rsidRPr="007C4DB0">
        <w:rPr>
          <w:rFonts w:ascii="Arial Narrow" w:hAnsi="Arial Narrow" w:cs="Tahoma"/>
          <w:b w:val="0"/>
          <w:szCs w:val="24"/>
          <w:lang w:val="en-ZA"/>
        </w:rPr>
        <w:t>Assistance with verification of the monthly guide to ensure that all programming is as per schedule</w:t>
      </w:r>
    </w:p>
    <w:p w:rsidR="00A21A7C" w:rsidRPr="007C4DB0" w:rsidRDefault="00A21A7C" w:rsidP="00A21A7C">
      <w:pPr>
        <w:pStyle w:val="ListParagraph"/>
        <w:rPr>
          <w:rFonts w:ascii="Arial Narrow" w:hAnsi="Arial Narrow" w:cs="Tahoma"/>
          <w:b/>
          <w:lang w:val="en-ZA"/>
        </w:rPr>
      </w:pPr>
    </w:p>
    <w:p w:rsidR="00A21A7C" w:rsidRPr="007C4DB0" w:rsidRDefault="00A21A7C" w:rsidP="00A21A7C">
      <w:pPr>
        <w:pStyle w:val="BodyText"/>
        <w:numPr>
          <w:ilvl w:val="0"/>
          <w:numId w:val="9"/>
        </w:numPr>
        <w:rPr>
          <w:rFonts w:ascii="Arial Narrow" w:hAnsi="Arial Narrow" w:cs="Tahoma"/>
          <w:b w:val="0"/>
          <w:szCs w:val="24"/>
          <w:lang w:val="en-ZA"/>
        </w:rPr>
      </w:pPr>
      <w:r w:rsidRPr="007C4DB0">
        <w:rPr>
          <w:rFonts w:ascii="Arial Narrow" w:hAnsi="Arial Narrow" w:cs="Tahoma"/>
          <w:b w:val="0"/>
          <w:szCs w:val="24"/>
          <w:lang w:val="en-ZA"/>
        </w:rPr>
        <w:t>It is planned that South African Airways is selling advertising and make this part of the Inflight Entertainment line-up.</w:t>
      </w:r>
    </w:p>
    <w:p w:rsidR="00A21A7C" w:rsidRPr="007C4DB0" w:rsidRDefault="00A21A7C" w:rsidP="00A21A7C">
      <w:pPr>
        <w:pStyle w:val="BodyText"/>
        <w:tabs>
          <w:tab w:val="left" w:pos="284"/>
          <w:tab w:val="left" w:pos="709"/>
        </w:tabs>
        <w:ind w:left="1080"/>
        <w:rPr>
          <w:rFonts w:ascii="Arial Narrow" w:hAnsi="Arial Narrow" w:cs="Tahoma"/>
          <w:b w:val="0"/>
          <w:szCs w:val="24"/>
          <w:lang w:val="en-ZA"/>
        </w:rPr>
      </w:pPr>
    </w:p>
    <w:p w:rsidR="00A21A7C" w:rsidRDefault="00A21A7C" w:rsidP="00A21A7C">
      <w:pPr>
        <w:pStyle w:val="BodyText"/>
        <w:numPr>
          <w:ilvl w:val="0"/>
          <w:numId w:val="9"/>
        </w:numPr>
        <w:tabs>
          <w:tab w:val="left" w:pos="284"/>
          <w:tab w:val="left" w:pos="709"/>
        </w:tabs>
        <w:rPr>
          <w:rFonts w:ascii="Arial Narrow" w:hAnsi="Arial Narrow" w:cs="Tahoma"/>
          <w:b w:val="0"/>
          <w:szCs w:val="24"/>
          <w:lang w:val="en-ZA"/>
        </w:rPr>
      </w:pPr>
      <w:r w:rsidRPr="007C4DB0">
        <w:rPr>
          <w:rFonts w:ascii="Arial Narrow" w:hAnsi="Arial Narrow" w:cs="Tahoma"/>
          <w:b w:val="0"/>
          <w:szCs w:val="24"/>
          <w:lang w:val="en-ZA"/>
        </w:rPr>
        <w:t>Vendors are required to support any new form of Inflight Entertainment system trials where required and content should be provided for these.</w:t>
      </w:r>
    </w:p>
    <w:p w:rsidR="00802C50" w:rsidRDefault="00802C50" w:rsidP="00802C50">
      <w:pPr>
        <w:pStyle w:val="ListParagraph"/>
        <w:rPr>
          <w:rFonts w:ascii="Arial Narrow" w:hAnsi="Arial Narrow" w:cs="Tahoma"/>
          <w:b/>
          <w:lang w:val="en-ZA"/>
        </w:rPr>
      </w:pPr>
    </w:p>
    <w:p w:rsidR="00802C50" w:rsidRPr="007C4DB0" w:rsidRDefault="00802C50" w:rsidP="00802C50">
      <w:pPr>
        <w:pStyle w:val="BodyText"/>
        <w:numPr>
          <w:ilvl w:val="0"/>
          <w:numId w:val="9"/>
        </w:numPr>
        <w:rPr>
          <w:rFonts w:ascii="Arial Narrow" w:hAnsi="Arial Narrow" w:cs="Tahoma"/>
          <w:b w:val="0"/>
          <w:szCs w:val="24"/>
          <w:lang w:val="en-ZA"/>
        </w:rPr>
      </w:pPr>
      <w:r w:rsidRPr="007C4DB0">
        <w:rPr>
          <w:rFonts w:ascii="Arial Narrow" w:hAnsi="Arial Narrow" w:cs="Tahoma"/>
          <w:b w:val="0"/>
          <w:szCs w:val="24"/>
          <w:lang w:val="en-ZA"/>
        </w:rPr>
        <w:t xml:space="preserve">Encoding and QA of all movies and Shorts programs on each of the </w:t>
      </w:r>
      <w:r w:rsidR="003E52DD">
        <w:rPr>
          <w:rFonts w:ascii="Arial Narrow" w:hAnsi="Arial Narrow" w:cs="Tahoma"/>
          <w:b w:val="0"/>
          <w:szCs w:val="24"/>
          <w:lang w:val="en-ZA"/>
        </w:rPr>
        <w:t>Panasonic 3000i, Safran</w:t>
      </w:r>
      <w:r w:rsidRPr="007C4DB0">
        <w:rPr>
          <w:rFonts w:ascii="Arial Narrow" w:hAnsi="Arial Narrow" w:cs="Tahoma"/>
          <w:b w:val="0"/>
          <w:szCs w:val="24"/>
          <w:lang w:val="en-ZA"/>
        </w:rPr>
        <w:t xml:space="preserve"> RAVE systems and </w:t>
      </w:r>
      <w:r w:rsidR="003E52DD">
        <w:rPr>
          <w:rFonts w:ascii="Arial Narrow" w:hAnsi="Arial Narrow" w:cs="Tahoma"/>
          <w:b w:val="0"/>
          <w:szCs w:val="24"/>
          <w:lang w:val="en-ZA"/>
        </w:rPr>
        <w:t>Burrana</w:t>
      </w:r>
      <w:r w:rsidRPr="007C4DB0">
        <w:rPr>
          <w:rFonts w:ascii="Arial Narrow" w:hAnsi="Arial Narrow" w:cs="Tahoma"/>
          <w:b w:val="0"/>
          <w:szCs w:val="24"/>
          <w:lang w:val="en-ZA"/>
        </w:rPr>
        <w:t xml:space="preserve"> digital systems. </w:t>
      </w:r>
    </w:p>
    <w:p w:rsidR="00802C50" w:rsidRPr="007C4DB0" w:rsidRDefault="00802C50" w:rsidP="00802C50">
      <w:pPr>
        <w:pStyle w:val="BodyText"/>
        <w:ind w:left="1080"/>
        <w:rPr>
          <w:rFonts w:ascii="Arial Narrow" w:hAnsi="Arial Narrow" w:cs="Tahoma"/>
          <w:b w:val="0"/>
          <w:szCs w:val="24"/>
          <w:lang w:val="en-ZA"/>
        </w:rPr>
      </w:pPr>
    </w:p>
    <w:p w:rsidR="00802C50" w:rsidRPr="003E52DD" w:rsidRDefault="00802C50" w:rsidP="00802C50">
      <w:pPr>
        <w:pStyle w:val="BodyText"/>
        <w:numPr>
          <w:ilvl w:val="0"/>
          <w:numId w:val="9"/>
        </w:numPr>
        <w:rPr>
          <w:rFonts w:ascii="Arial Narrow" w:hAnsi="Arial Narrow" w:cs="Tahoma"/>
          <w:b w:val="0"/>
          <w:szCs w:val="24"/>
          <w:lang w:val="en-ZA"/>
        </w:rPr>
      </w:pPr>
      <w:r w:rsidRPr="007C4DB0">
        <w:rPr>
          <w:rFonts w:ascii="Arial Narrow" w:hAnsi="Arial Narrow" w:cs="Tahoma"/>
          <w:b w:val="0"/>
          <w:szCs w:val="24"/>
          <w:lang w:val="en-ZA"/>
        </w:rPr>
        <w:t xml:space="preserve">Technical/GUI – GUI updates when required </w:t>
      </w:r>
      <w:r w:rsidRPr="003E52DD">
        <w:rPr>
          <w:rFonts w:ascii="Arial Narrow" w:hAnsi="Arial Narrow" w:cs="Tahoma"/>
          <w:b w:val="0"/>
          <w:szCs w:val="24"/>
          <w:lang w:val="en-ZA"/>
        </w:rPr>
        <w:t>with applicable translations.</w:t>
      </w:r>
    </w:p>
    <w:p w:rsidR="00BF13A2" w:rsidRDefault="00BF13A2" w:rsidP="00BF13A2">
      <w:pPr>
        <w:pStyle w:val="ListParagraph"/>
        <w:rPr>
          <w:rFonts w:ascii="Arial Narrow" w:hAnsi="Arial Narrow" w:cs="Tahoma"/>
          <w:b/>
          <w:lang w:val="en-ZA"/>
        </w:rPr>
      </w:pPr>
    </w:p>
    <w:p w:rsidR="00BF13A2" w:rsidRPr="007C4DB0" w:rsidRDefault="00BF13A2" w:rsidP="00BF13A2">
      <w:pPr>
        <w:pStyle w:val="BodyText"/>
        <w:numPr>
          <w:ilvl w:val="0"/>
          <w:numId w:val="9"/>
        </w:numPr>
        <w:rPr>
          <w:rFonts w:ascii="Arial Narrow" w:hAnsi="Arial Narrow" w:cs="Tahoma"/>
          <w:b w:val="0"/>
          <w:szCs w:val="24"/>
          <w:lang w:val="en-ZA"/>
        </w:rPr>
      </w:pPr>
      <w:r w:rsidRPr="007C4DB0">
        <w:rPr>
          <w:rFonts w:ascii="Arial Narrow" w:hAnsi="Arial Narrow" w:cs="Tahoma"/>
          <w:b w:val="0"/>
          <w:szCs w:val="24"/>
          <w:lang w:val="en-ZA"/>
        </w:rPr>
        <w:lastRenderedPageBreak/>
        <w:t>Safety video: Support is required with formatting of the safety video for the various systems. Please provide quote for one update</w:t>
      </w:r>
    </w:p>
    <w:p w:rsidR="00BF13A2" w:rsidRPr="007C4DB0" w:rsidRDefault="00BF13A2" w:rsidP="00BF13A2">
      <w:pPr>
        <w:pStyle w:val="BodyText"/>
        <w:ind w:left="1440" w:hanging="720"/>
        <w:rPr>
          <w:rFonts w:ascii="Arial Narrow" w:hAnsi="Arial Narrow" w:cs="Tahoma"/>
          <w:b w:val="0"/>
          <w:szCs w:val="24"/>
          <w:lang w:val="en-ZA"/>
        </w:rPr>
      </w:pPr>
    </w:p>
    <w:p w:rsidR="00BF13A2" w:rsidRPr="007C4DB0" w:rsidRDefault="00BF13A2" w:rsidP="00BF13A2">
      <w:pPr>
        <w:pStyle w:val="BodyText"/>
        <w:numPr>
          <w:ilvl w:val="0"/>
          <w:numId w:val="9"/>
        </w:numPr>
        <w:rPr>
          <w:rFonts w:ascii="Arial Narrow" w:hAnsi="Arial Narrow" w:cs="Tahoma"/>
          <w:b w:val="0"/>
          <w:szCs w:val="24"/>
          <w:lang w:val="en-ZA"/>
        </w:rPr>
      </w:pPr>
      <w:r w:rsidRPr="007C4DB0">
        <w:rPr>
          <w:rFonts w:ascii="Arial Narrow" w:hAnsi="Arial Narrow" w:cs="Tahoma"/>
          <w:b w:val="0"/>
          <w:szCs w:val="24"/>
          <w:lang w:val="en-ZA"/>
        </w:rPr>
        <w:t>PRAM (Pre-recorded announcements): vendors are required to assist to update PRAM. Please provide quote for one update.</w:t>
      </w:r>
    </w:p>
    <w:p w:rsidR="00BF13A2" w:rsidRPr="007C4DB0" w:rsidRDefault="00BF13A2" w:rsidP="00BF13A2">
      <w:pPr>
        <w:pStyle w:val="BodyText"/>
        <w:ind w:left="1080"/>
        <w:rPr>
          <w:rFonts w:ascii="Arial Narrow" w:hAnsi="Arial Narrow" w:cs="Tahoma"/>
          <w:b w:val="0"/>
          <w:szCs w:val="24"/>
          <w:lang w:val="en-ZA"/>
        </w:rPr>
      </w:pPr>
    </w:p>
    <w:p w:rsidR="00802C50" w:rsidRPr="004E3BF6" w:rsidRDefault="0008302F" w:rsidP="0008302F">
      <w:pPr>
        <w:pStyle w:val="BodyText"/>
        <w:numPr>
          <w:ilvl w:val="1"/>
          <w:numId w:val="20"/>
        </w:numPr>
        <w:tabs>
          <w:tab w:val="left" w:pos="284"/>
          <w:tab w:val="left" w:pos="709"/>
        </w:tabs>
        <w:rPr>
          <w:rFonts w:ascii="Arial Narrow" w:hAnsi="Arial Narrow" w:cs="Tahoma"/>
          <w:szCs w:val="24"/>
          <w:lang w:val="en-ZA"/>
        </w:rPr>
      </w:pPr>
      <w:r w:rsidRPr="004E3BF6">
        <w:rPr>
          <w:rFonts w:ascii="Arial Narrow" w:hAnsi="Arial Narrow" w:cs="Tahoma"/>
          <w:szCs w:val="24"/>
          <w:lang w:val="en-ZA"/>
        </w:rPr>
        <w:t>Wireless Content streaming technology</w:t>
      </w:r>
    </w:p>
    <w:p w:rsidR="0008302F" w:rsidRDefault="0008302F" w:rsidP="0008302F">
      <w:pPr>
        <w:pStyle w:val="BodyText"/>
        <w:tabs>
          <w:tab w:val="left" w:pos="284"/>
          <w:tab w:val="left" w:pos="709"/>
        </w:tabs>
        <w:rPr>
          <w:rFonts w:ascii="Arial Narrow" w:hAnsi="Arial Narrow" w:cs="Tahoma"/>
          <w:b w:val="0"/>
          <w:szCs w:val="24"/>
          <w:lang w:val="en-ZA"/>
        </w:rPr>
      </w:pPr>
    </w:p>
    <w:p w:rsidR="0008302F" w:rsidRPr="0008302F" w:rsidRDefault="0008302F" w:rsidP="0008302F">
      <w:pPr>
        <w:pStyle w:val="BodyText"/>
        <w:tabs>
          <w:tab w:val="left" w:pos="284"/>
          <w:tab w:val="left" w:pos="709"/>
        </w:tabs>
        <w:ind w:left="720"/>
        <w:rPr>
          <w:rFonts w:ascii="Arial Narrow" w:hAnsi="Arial Narrow" w:cs="Tahoma"/>
          <w:szCs w:val="24"/>
          <w:lang w:val="en-ZA"/>
        </w:rPr>
      </w:pPr>
      <w:r>
        <w:rPr>
          <w:rFonts w:ascii="Arial Narrow" w:hAnsi="Arial Narrow" w:cs="Tahoma"/>
          <w:b w:val="0"/>
          <w:szCs w:val="24"/>
          <w:lang w:val="en-ZA"/>
        </w:rPr>
        <w:t xml:space="preserve">SAA herewith is procuring wireless streaming </w:t>
      </w:r>
      <w:r w:rsidR="00DD3614">
        <w:rPr>
          <w:rFonts w:ascii="Arial Narrow" w:hAnsi="Arial Narrow" w:cs="Tahoma"/>
          <w:b w:val="0"/>
          <w:szCs w:val="24"/>
          <w:lang w:val="en-ZA"/>
        </w:rPr>
        <w:t>technology</w:t>
      </w:r>
      <w:r>
        <w:rPr>
          <w:rFonts w:ascii="Arial Narrow" w:hAnsi="Arial Narrow" w:cs="Tahoma"/>
          <w:b w:val="0"/>
          <w:szCs w:val="24"/>
          <w:lang w:val="en-ZA"/>
        </w:rPr>
        <w:t xml:space="preserve">, </w:t>
      </w:r>
      <w:r w:rsidR="00DD3614">
        <w:rPr>
          <w:rFonts w:ascii="Arial Narrow" w:hAnsi="Arial Narrow" w:cs="Tahoma"/>
          <w:b w:val="0"/>
          <w:szCs w:val="24"/>
          <w:lang w:val="en-ZA"/>
        </w:rPr>
        <w:t xml:space="preserve">connecting </w:t>
      </w:r>
      <w:r>
        <w:rPr>
          <w:rFonts w:ascii="Arial Narrow" w:hAnsi="Arial Narrow" w:cs="Tahoma"/>
          <w:b w:val="0"/>
          <w:szCs w:val="24"/>
          <w:lang w:val="en-ZA"/>
        </w:rPr>
        <w:t>to the passenger own devices</w:t>
      </w:r>
      <w:r w:rsidR="00DD3614">
        <w:rPr>
          <w:rFonts w:ascii="Arial Narrow" w:hAnsi="Arial Narrow" w:cs="Tahoma"/>
          <w:b w:val="0"/>
          <w:szCs w:val="24"/>
          <w:lang w:val="en-ZA"/>
        </w:rPr>
        <w:t>.</w:t>
      </w:r>
      <w:r w:rsidRPr="0008302F">
        <w:rPr>
          <w:rFonts w:ascii="Arial Narrow" w:hAnsi="Arial Narrow" w:cs="Tahoma"/>
          <w:b w:val="0"/>
          <w:szCs w:val="24"/>
          <w:lang w:val="en-ZA"/>
        </w:rPr>
        <w:t>.</w:t>
      </w:r>
    </w:p>
    <w:p w:rsidR="0008302F" w:rsidRDefault="0008302F" w:rsidP="0008302F">
      <w:pPr>
        <w:ind w:left="720"/>
        <w:rPr>
          <w:rFonts w:ascii="Arial Narrow" w:hAnsi="Arial Narrow" w:cs="Tahoma"/>
          <w:sz w:val="24"/>
          <w:szCs w:val="24"/>
          <w:lang w:val="en-ZA"/>
        </w:rPr>
      </w:pPr>
    </w:p>
    <w:p w:rsidR="00DD3614" w:rsidRDefault="0008302F" w:rsidP="0008302F">
      <w:pPr>
        <w:ind w:left="720"/>
        <w:rPr>
          <w:rFonts w:ascii="Arial Narrow" w:hAnsi="Arial Narrow" w:cs="Tahoma"/>
          <w:sz w:val="24"/>
          <w:szCs w:val="24"/>
          <w:lang w:val="en-ZA"/>
        </w:rPr>
      </w:pPr>
      <w:r>
        <w:rPr>
          <w:rFonts w:ascii="Arial Narrow" w:hAnsi="Arial Narrow" w:cs="Tahoma"/>
          <w:sz w:val="24"/>
          <w:szCs w:val="24"/>
          <w:lang w:val="en-ZA"/>
        </w:rPr>
        <w:t>The content streaming boxes should initially be</w:t>
      </w:r>
      <w:r w:rsidR="00DD3614">
        <w:rPr>
          <w:rFonts w:ascii="Arial Narrow" w:hAnsi="Arial Narrow" w:cs="Tahoma"/>
          <w:sz w:val="24"/>
          <w:szCs w:val="24"/>
          <w:lang w:val="en-ZA"/>
        </w:rPr>
        <w:t xml:space="preserve"> powered by batteries</w:t>
      </w:r>
      <w:r>
        <w:rPr>
          <w:rFonts w:ascii="Arial Narrow" w:hAnsi="Arial Narrow" w:cs="Tahoma"/>
          <w:sz w:val="24"/>
          <w:szCs w:val="24"/>
          <w:lang w:val="en-ZA"/>
        </w:rPr>
        <w:t xml:space="preserve"> so no aircraft certifications are required and for fast implementation. </w:t>
      </w:r>
    </w:p>
    <w:p w:rsidR="004E3BF6" w:rsidRDefault="00DD3614" w:rsidP="0008302F">
      <w:pPr>
        <w:ind w:left="720"/>
        <w:rPr>
          <w:rFonts w:ascii="Arial Narrow" w:hAnsi="Arial Narrow" w:cs="Tahoma"/>
          <w:sz w:val="24"/>
          <w:szCs w:val="24"/>
          <w:lang w:val="en-ZA"/>
        </w:rPr>
      </w:pPr>
      <w:r>
        <w:rPr>
          <w:rFonts w:ascii="Arial Narrow" w:hAnsi="Arial Narrow" w:cs="Tahoma"/>
          <w:sz w:val="24"/>
          <w:szCs w:val="24"/>
          <w:lang w:val="en-ZA"/>
        </w:rPr>
        <w:t xml:space="preserve">Power from the aircraft will be </w:t>
      </w:r>
      <w:r w:rsidR="00E66B23">
        <w:rPr>
          <w:rFonts w:ascii="Arial Narrow" w:hAnsi="Arial Narrow" w:cs="Tahoma"/>
          <w:sz w:val="24"/>
          <w:szCs w:val="24"/>
          <w:lang w:val="en-ZA"/>
        </w:rPr>
        <w:t xml:space="preserve">however </w:t>
      </w:r>
      <w:r>
        <w:rPr>
          <w:rFonts w:ascii="Arial Narrow" w:hAnsi="Arial Narrow" w:cs="Tahoma"/>
          <w:sz w:val="24"/>
          <w:szCs w:val="24"/>
          <w:lang w:val="en-ZA"/>
        </w:rPr>
        <w:t xml:space="preserve">considered – EASA STC to be provided. </w:t>
      </w:r>
    </w:p>
    <w:p w:rsidR="00A631E6" w:rsidRDefault="00A631E6" w:rsidP="0008302F">
      <w:pPr>
        <w:ind w:left="720"/>
        <w:rPr>
          <w:rFonts w:ascii="Arial Narrow" w:hAnsi="Arial Narrow" w:cs="Tahoma"/>
          <w:sz w:val="24"/>
          <w:szCs w:val="24"/>
          <w:lang w:val="en-ZA"/>
        </w:rPr>
      </w:pPr>
    </w:p>
    <w:p w:rsidR="00A631E6" w:rsidRDefault="00A631E6" w:rsidP="0008302F">
      <w:pPr>
        <w:ind w:left="720"/>
        <w:rPr>
          <w:rFonts w:ascii="Arial Narrow" w:hAnsi="Arial Narrow" w:cs="Tahoma"/>
          <w:sz w:val="24"/>
          <w:szCs w:val="24"/>
          <w:lang w:val="en-ZA"/>
        </w:rPr>
      </w:pPr>
      <w:r>
        <w:rPr>
          <w:rFonts w:ascii="Arial Narrow" w:hAnsi="Arial Narrow" w:cs="Tahoma"/>
          <w:sz w:val="24"/>
          <w:szCs w:val="24"/>
          <w:lang w:val="en-ZA"/>
        </w:rPr>
        <w:t>The intent is to use the boxes on narrow body aircraft as a start but may also be deployed on aircraft where there are technical issues with embedded IFE.</w:t>
      </w:r>
    </w:p>
    <w:p w:rsidR="0008302F" w:rsidRDefault="0008302F" w:rsidP="0008302F">
      <w:pPr>
        <w:ind w:left="720"/>
        <w:rPr>
          <w:rFonts w:ascii="Arial Narrow" w:hAnsi="Arial Narrow" w:cs="Tahoma"/>
          <w:sz w:val="24"/>
          <w:szCs w:val="24"/>
          <w:lang w:val="en-ZA"/>
        </w:rPr>
      </w:pPr>
    </w:p>
    <w:p w:rsidR="004E3BF6" w:rsidRPr="00314A89" w:rsidRDefault="004E3BF6" w:rsidP="00314A89">
      <w:pPr>
        <w:ind w:left="720"/>
        <w:rPr>
          <w:rFonts w:ascii="Arial Narrow" w:hAnsi="Arial Narrow" w:cs="Tahoma"/>
          <w:sz w:val="24"/>
          <w:szCs w:val="24"/>
          <w:lang w:val="en-ZA"/>
        </w:rPr>
      </w:pPr>
      <w:r>
        <w:rPr>
          <w:rFonts w:ascii="Arial Narrow" w:hAnsi="Arial Narrow" w:cs="Tahoma"/>
          <w:sz w:val="24"/>
          <w:szCs w:val="24"/>
          <w:lang w:val="en-ZA"/>
        </w:rPr>
        <w:t>Following criteria are considered:</w:t>
      </w:r>
    </w:p>
    <w:p w:rsidR="00314A89" w:rsidRPr="00314A89" w:rsidRDefault="00314A89" w:rsidP="00314A89">
      <w:pPr>
        <w:pStyle w:val="ListParagraph"/>
        <w:numPr>
          <w:ilvl w:val="0"/>
          <w:numId w:val="7"/>
        </w:numPr>
        <w:rPr>
          <w:rFonts w:ascii="Arial Narrow" w:hAnsi="Arial Narrow" w:cs="Tahoma"/>
          <w:lang w:val="en-ZA"/>
        </w:rPr>
      </w:pPr>
      <w:r>
        <w:rPr>
          <w:rFonts w:ascii="Arial Narrow" w:hAnsi="Arial Narrow" w:cs="Tahoma"/>
          <w:lang w:val="en-ZA"/>
        </w:rPr>
        <w:t>P</w:t>
      </w:r>
      <w:r w:rsidRPr="00314A89">
        <w:rPr>
          <w:rFonts w:ascii="Arial Narrow" w:hAnsi="Arial Narrow" w:cs="Tahoma"/>
          <w:lang w:val="en-ZA"/>
        </w:rPr>
        <w:t>ropose number of devices for a na</w:t>
      </w:r>
      <w:r w:rsidR="001225B2">
        <w:rPr>
          <w:rFonts w:ascii="Arial Narrow" w:hAnsi="Arial Narrow" w:cs="Tahoma"/>
          <w:lang w:val="en-ZA"/>
        </w:rPr>
        <w:t>rrow body</w:t>
      </w:r>
      <w:r w:rsidR="00DD3614">
        <w:rPr>
          <w:rFonts w:ascii="Arial Narrow" w:hAnsi="Arial Narrow" w:cs="Tahoma"/>
          <w:lang w:val="en-ZA"/>
        </w:rPr>
        <w:t>: A320s</w:t>
      </w:r>
      <w:r w:rsidR="001225B2">
        <w:rPr>
          <w:rFonts w:ascii="Arial Narrow" w:hAnsi="Arial Narrow" w:cs="Tahoma"/>
          <w:lang w:val="en-ZA"/>
        </w:rPr>
        <w:t xml:space="preserve"> or a wide body: A330-3</w:t>
      </w:r>
      <w:r w:rsidRPr="00314A89">
        <w:rPr>
          <w:rFonts w:ascii="Arial Narrow" w:hAnsi="Arial Narrow" w:cs="Tahoma"/>
          <w:lang w:val="en-ZA"/>
        </w:rPr>
        <w:t xml:space="preserve">00, A340-300 </w:t>
      </w:r>
    </w:p>
    <w:p w:rsidR="00314A89" w:rsidRDefault="00314A89" w:rsidP="00314A89">
      <w:pPr>
        <w:pStyle w:val="ListParagraph"/>
        <w:numPr>
          <w:ilvl w:val="0"/>
          <w:numId w:val="7"/>
        </w:numPr>
        <w:rPr>
          <w:rFonts w:ascii="Arial Narrow" w:hAnsi="Arial Narrow" w:cs="Tahoma"/>
          <w:lang w:val="en-ZA"/>
        </w:rPr>
      </w:pPr>
      <w:r>
        <w:rPr>
          <w:rFonts w:ascii="Arial Narrow" w:hAnsi="Arial Narrow" w:cs="Tahoma"/>
          <w:lang w:val="en-ZA"/>
        </w:rPr>
        <w:t>Battery life of the device, when in operation</w:t>
      </w:r>
    </w:p>
    <w:p w:rsidR="004E3BF6" w:rsidRDefault="004E3BF6" w:rsidP="004E3BF6">
      <w:pPr>
        <w:pStyle w:val="ListParagraph"/>
        <w:numPr>
          <w:ilvl w:val="0"/>
          <w:numId w:val="7"/>
        </w:numPr>
        <w:rPr>
          <w:rFonts w:ascii="Arial Narrow" w:hAnsi="Arial Narrow" w:cs="Tahoma"/>
          <w:lang w:val="en-ZA"/>
        </w:rPr>
      </w:pPr>
      <w:r>
        <w:rPr>
          <w:rFonts w:ascii="Arial Narrow" w:hAnsi="Arial Narrow" w:cs="Tahoma"/>
          <w:lang w:val="en-ZA"/>
        </w:rPr>
        <w:t xml:space="preserve">Please state reach to number </w:t>
      </w:r>
      <w:r w:rsidR="00314A89">
        <w:rPr>
          <w:rFonts w:ascii="Arial Narrow" w:hAnsi="Arial Narrow" w:cs="Tahoma"/>
          <w:lang w:val="en-ZA"/>
        </w:rPr>
        <w:t>of passenger</w:t>
      </w:r>
    </w:p>
    <w:p w:rsidR="004E3BF6" w:rsidRDefault="004E3BF6" w:rsidP="004E3BF6">
      <w:pPr>
        <w:pStyle w:val="ListParagraph"/>
        <w:numPr>
          <w:ilvl w:val="0"/>
          <w:numId w:val="7"/>
        </w:numPr>
        <w:rPr>
          <w:rFonts w:ascii="Arial Narrow" w:hAnsi="Arial Narrow" w:cs="Tahoma"/>
          <w:lang w:val="en-ZA"/>
        </w:rPr>
      </w:pPr>
      <w:r>
        <w:rPr>
          <w:rFonts w:ascii="Arial Narrow" w:hAnsi="Arial Narrow" w:cs="Tahoma"/>
          <w:lang w:val="en-ZA"/>
        </w:rPr>
        <w:t>Logistics: ease of charging, taking off and on the aircraft. Please give the option of a key turn solution whereby the vendor ensures that the boxes are always cleaned, charged, loaded with the correct content</w:t>
      </w:r>
    </w:p>
    <w:p w:rsidR="0008302F" w:rsidRDefault="0008302F" w:rsidP="004E3BF6">
      <w:pPr>
        <w:pStyle w:val="BodyText"/>
        <w:numPr>
          <w:ilvl w:val="0"/>
          <w:numId w:val="7"/>
        </w:numPr>
        <w:rPr>
          <w:rFonts w:ascii="Arial Narrow" w:hAnsi="Arial Narrow" w:cs="Tahoma"/>
          <w:b w:val="0"/>
          <w:szCs w:val="24"/>
          <w:lang w:val="en-ZA"/>
        </w:rPr>
      </w:pPr>
      <w:r w:rsidRPr="0008302F">
        <w:rPr>
          <w:rFonts w:ascii="Arial Narrow" w:hAnsi="Arial Narrow" w:cs="Tahoma"/>
          <w:b w:val="0"/>
          <w:szCs w:val="24"/>
          <w:lang w:val="en-ZA"/>
        </w:rPr>
        <w:t xml:space="preserve">Associated software </w:t>
      </w:r>
      <w:r w:rsidR="004E3BF6">
        <w:rPr>
          <w:rFonts w:ascii="Arial Narrow" w:hAnsi="Arial Narrow" w:cs="Tahoma"/>
          <w:b w:val="0"/>
          <w:szCs w:val="24"/>
          <w:lang w:val="en-ZA"/>
        </w:rPr>
        <w:t xml:space="preserve">to be </w:t>
      </w:r>
      <w:r w:rsidRPr="0008302F">
        <w:rPr>
          <w:rFonts w:ascii="Arial Narrow" w:hAnsi="Arial Narrow" w:cs="Tahoma"/>
          <w:b w:val="0"/>
          <w:szCs w:val="24"/>
          <w:lang w:val="en-ZA"/>
        </w:rPr>
        <w:t>proposed to ensure revenue enhancing solutions</w:t>
      </w:r>
      <w:r w:rsidR="004E3BF6">
        <w:rPr>
          <w:rFonts w:ascii="Arial Narrow" w:hAnsi="Arial Narrow" w:cs="Tahoma"/>
          <w:b w:val="0"/>
          <w:szCs w:val="24"/>
          <w:lang w:val="en-ZA"/>
        </w:rPr>
        <w:t xml:space="preserve"> and functionality with a multi-</w:t>
      </w:r>
      <w:r w:rsidRPr="0008302F">
        <w:rPr>
          <w:rFonts w:ascii="Arial Narrow" w:hAnsi="Arial Narrow" w:cs="Tahoma"/>
          <w:b w:val="0"/>
          <w:szCs w:val="24"/>
          <w:lang w:val="en-ZA"/>
        </w:rPr>
        <w:t>language GUI and system portal.</w:t>
      </w:r>
      <w:r w:rsidR="004E3BF6">
        <w:rPr>
          <w:rFonts w:ascii="Arial Narrow" w:hAnsi="Arial Narrow" w:cs="Tahoma"/>
          <w:b w:val="0"/>
          <w:szCs w:val="24"/>
          <w:lang w:val="en-ZA"/>
        </w:rPr>
        <w:t xml:space="preserve"> Option of loading cached websites, duty free sales etc</w:t>
      </w:r>
    </w:p>
    <w:p w:rsidR="00F45AD2" w:rsidRDefault="00F45AD2" w:rsidP="004E3BF6">
      <w:pPr>
        <w:pStyle w:val="BodyText"/>
        <w:numPr>
          <w:ilvl w:val="0"/>
          <w:numId w:val="7"/>
        </w:numPr>
        <w:rPr>
          <w:rFonts w:ascii="Arial Narrow" w:hAnsi="Arial Narrow" w:cs="Tahoma"/>
          <w:b w:val="0"/>
          <w:szCs w:val="24"/>
          <w:lang w:val="en-ZA"/>
        </w:rPr>
      </w:pPr>
      <w:r>
        <w:rPr>
          <w:rFonts w:ascii="Arial Narrow" w:hAnsi="Arial Narrow" w:cs="Tahoma"/>
          <w:b w:val="0"/>
          <w:szCs w:val="24"/>
          <w:lang w:val="en-ZA"/>
        </w:rPr>
        <w:t>Software must be non-app based</w:t>
      </w:r>
    </w:p>
    <w:p w:rsidR="00F45AD2" w:rsidRDefault="00F45AD2" w:rsidP="004E3BF6">
      <w:pPr>
        <w:pStyle w:val="BodyText"/>
        <w:numPr>
          <w:ilvl w:val="0"/>
          <w:numId w:val="7"/>
        </w:numPr>
        <w:rPr>
          <w:rFonts w:ascii="Arial Narrow" w:hAnsi="Arial Narrow" w:cs="Tahoma"/>
          <w:b w:val="0"/>
          <w:szCs w:val="24"/>
          <w:lang w:val="en-ZA"/>
        </w:rPr>
      </w:pPr>
      <w:r>
        <w:rPr>
          <w:rFonts w:ascii="Arial Narrow" w:hAnsi="Arial Narrow" w:cs="Tahoma"/>
          <w:b w:val="0"/>
          <w:szCs w:val="24"/>
          <w:lang w:val="en-ZA"/>
        </w:rPr>
        <w:t xml:space="preserve">A mature system with proven reliability </w:t>
      </w:r>
      <w:r w:rsidR="00D97C7E">
        <w:rPr>
          <w:rFonts w:ascii="Arial Narrow" w:hAnsi="Arial Narrow" w:cs="Tahoma"/>
          <w:b w:val="0"/>
          <w:szCs w:val="24"/>
          <w:lang w:val="en-ZA"/>
        </w:rPr>
        <w:t>already operated by other airlines</w:t>
      </w:r>
      <w:r>
        <w:rPr>
          <w:rFonts w:ascii="Arial Narrow" w:hAnsi="Arial Narrow" w:cs="Tahoma"/>
          <w:b w:val="0"/>
          <w:szCs w:val="24"/>
          <w:lang w:val="en-ZA"/>
        </w:rPr>
        <w:t xml:space="preserve">. </w:t>
      </w:r>
      <w:r w:rsidR="005F1C01">
        <w:rPr>
          <w:rFonts w:ascii="Arial Narrow" w:hAnsi="Arial Narrow" w:cs="Tahoma"/>
          <w:b w:val="0"/>
          <w:szCs w:val="24"/>
          <w:lang w:val="en-ZA"/>
        </w:rPr>
        <w:t xml:space="preserve">System must have proven consistent good performance for the last 5 to 10 years. </w:t>
      </w:r>
      <w:r>
        <w:rPr>
          <w:rFonts w:ascii="Arial Narrow" w:hAnsi="Arial Narrow" w:cs="Tahoma"/>
          <w:b w:val="0"/>
          <w:szCs w:val="24"/>
          <w:lang w:val="en-ZA"/>
        </w:rPr>
        <w:t>Please provide other operator references where possible.</w:t>
      </w:r>
    </w:p>
    <w:p w:rsidR="004E3BF6" w:rsidRDefault="004E3BF6" w:rsidP="004E3BF6">
      <w:pPr>
        <w:pStyle w:val="BodyText"/>
        <w:numPr>
          <w:ilvl w:val="0"/>
          <w:numId w:val="7"/>
        </w:numPr>
        <w:rPr>
          <w:rFonts w:ascii="Arial Narrow" w:hAnsi="Arial Narrow" w:cs="Tahoma"/>
          <w:b w:val="0"/>
          <w:szCs w:val="24"/>
          <w:lang w:val="en-ZA"/>
        </w:rPr>
      </w:pPr>
      <w:r>
        <w:rPr>
          <w:rFonts w:ascii="Arial Narrow" w:hAnsi="Arial Narrow" w:cs="Tahoma"/>
          <w:b w:val="0"/>
          <w:szCs w:val="24"/>
          <w:lang w:val="en-ZA"/>
        </w:rPr>
        <w:t>Sim card so that data can be off loaded or small files to be uploaded</w:t>
      </w:r>
    </w:p>
    <w:p w:rsidR="00E01D2B" w:rsidRDefault="00E01D2B" w:rsidP="004E3BF6">
      <w:pPr>
        <w:pStyle w:val="BodyText"/>
        <w:numPr>
          <w:ilvl w:val="0"/>
          <w:numId w:val="7"/>
        </w:numPr>
        <w:rPr>
          <w:rFonts w:ascii="Arial Narrow" w:hAnsi="Arial Narrow" w:cs="Tahoma"/>
          <w:b w:val="0"/>
          <w:szCs w:val="24"/>
          <w:lang w:val="en-ZA"/>
        </w:rPr>
      </w:pPr>
      <w:r>
        <w:rPr>
          <w:rFonts w:ascii="Arial Narrow" w:hAnsi="Arial Narrow" w:cs="Tahoma"/>
          <w:b w:val="0"/>
          <w:szCs w:val="24"/>
          <w:lang w:val="en-ZA"/>
        </w:rPr>
        <w:lastRenderedPageBreak/>
        <w:t>Functionality to have surveys with real time off-loads: research data to be available as soon as the flight has landed.</w:t>
      </w:r>
    </w:p>
    <w:p w:rsidR="004E3BF6" w:rsidRDefault="004E3BF6" w:rsidP="004E3BF6">
      <w:pPr>
        <w:pStyle w:val="BodyText"/>
        <w:numPr>
          <w:ilvl w:val="0"/>
          <w:numId w:val="7"/>
        </w:numPr>
        <w:rPr>
          <w:rFonts w:ascii="Arial Narrow" w:hAnsi="Arial Narrow" w:cs="Tahoma"/>
          <w:b w:val="0"/>
          <w:szCs w:val="24"/>
          <w:lang w:val="en-ZA"/>
        </w:rPr>
      </w:pPr>
      <w:r>
        <w:rPr>
          <w:rFonts w:ascii="Arial Narrow" w:hAnsi="Arial Narrow" w:cs="Tahoma"/>
          <w:b w:val="0"/>
          <w:szCs w:val="24"/>
          <w:lang w:val="en-ZA"/>
        </w:rPr>
        <w:t>Ability to load a</w:t>
      </w:r>
      <w:r w:rsidRPr="004E3BF6">
        <w:rPr>
          <w:rFonts w:ascii="Arial Narrow" w:hAnsi="Arial Narrow" w:cs="Tahoma"/>
          <w:b w:val="0"/>
          <w:szCs w:val="24"/>
          <w:lang w:val="en-ZA"/>
        </w:rPr>
        <w:t>dvertisement within 24 to 48 hours, as well as SAA corporate information</w:t>
      </w:r>
      <w:r>
        <w:rPr>
          <w:rFonts w:ascii="Arial Narrow" w:hAnsi="Arial Narrow" w:cs="Tahoma"/>
          <w:b w:val="0"/>
          <w:szCs w:val="24"/>
          <w:lang w:val="en-ZA"/>
        </w:rPr>
        <w:t xml:space="preserve"> and </w:t>
      </w:r>
      <w:r w:rsidR="004B05D6">
        <w:rPr>
          <w:rFonts w:ascii="Arial Narrow" w:hAnsi="Arial Narrow" w:cs="Tahoma"/>
          <w:b w:val="0"/>
          <w:szCs w:val="24"/>
          <w:lang w:val="en-ZA"/>
        </w:rPr>
        <w:t xml:space="preserve">SAA </w:t>
      </w:r>
      <w:r>
        <w:rPr>
          <w:rFonts w:ascii="Arial Narrow" w:hAnsi="Arial Narrow" w:cs="Tahoma"/>
          <w:b w:val="0"/>
          <w:szCs w:val="24"/>
          <w:lang w:val="en-ZA"/>
        </w:rPr>
        <w:t>tactical advertisements</w:t>
      </w:r>
      <w:r w:rsidR="004B05D6">
        <w:rPr>
          <w:rFonts w:ascii="Arial Narrow" w:hAnsi="Arial Narrow" w:cs="Tahoma"/>
          <w:b w:val="0"/>
          <w:szCs w:val="24"/>
          <w:lang w:val="en-ZA"/>
        </w:rPr>
        <w:t>. The SAA brand should be well represented on navigation and easy to be updated.</w:t>
      </w:r>
    </w:p>
    <w:p w:rsidR="006969C4" w:rsidRDefault="006969C4" w:rsidP="004E3BF6">
      <w:pPr>
        <w:pStyle w:val="BodyText"/>
        <w:numPr>
          <w:ilvl w:val="0"/>
          <w:numId w:val="7"/>
        </w:numPr>
        <w:rPr>
          <w:rFonts w:ascii="Arial Narrow" w:hAnsi="Arial Narrow" w:cs="Tahoma"/>
          <w:b w:val="0"/>
          <w:szCs w:val="24"/>
          <w:lang w:val="en-ZA"/>
        </w:rPr>
      </w:pPr>
      <w:r>
        <w:rPr>
          <w:rFonts w:ascii="Arial Narrow" w:hAnsi="Arial Narrow" w:cs="Tahoma"/>
          <w:b w:val="0"/>
          <w:szCs w:val="24"/>
          <w:lang w:val="en-ZA"/>
        </w:rPr>
        <w:t>Functionality options to include moving map, destination guides, duty free sales, meal menus, digital magazines and newspapers, e-commerce models</w:t>
      </w:r>
      <w:r w:rsidR="004B05D6">
        <w:rPr>
          <w:rFonts w:ascii="Arial Narrow" w:hAnsi="Arial Narrow" w:cs="Tahoma"/>
          <w:b w:val="0"/>
          <w:szCs w:val="24"/>
          <w:lang w:val="en-ZA"/>
        </w:rPr>
        <w:t>, surveys</w:t>
      </w:r>
    </w:p>
    <w:p w:rsidR="006969C4" w:rsidRPr="004E3BF6" w:rsidRDefault="006969C4" w:rsidP="004E3BF6">
      <w:pPr>
        <w:pStyle w:val="BodyText"/>
        <w:numPr>
          <w:ilvl w:val="0"/>
          <w:numId w:val="7"/>
        </w:numPr>
        <w:rPr>
          <w:rFonts w:ascii="Arial Narrow" w:hAnsi="Arial Narrow" w:cs="Tahoma"/>
          <w:b w:val="0"/>
          <w:szCs w:val="24"/>
          <w:lang w:val="en-ZA"/>
        </w:rPr>
      </w:pPr>
      <w:r>
        <w:rPr>
          <w:rFonts w:ascii="Arial Narrow" w:hAnsi="Arial Narrow" w:cs="Tahoma"/>
          <w:b w:val="0"/>
          <w:szCs w:val="24"/>
          <w:lang w:val="en-ZA"/>
        </w:rPr>
        <w:t>Media content movies, TV, music, games: to be a subset of the embedded system offer with duplicate licensing fees to be avoided.</w:t>
      </w:r>
    </w:p>
    <w:p w:rsidR="004E3BF6" w:rsidRDefault="004E3BF6" w:rsidP="004E3BF6">
      <w:pPr>
        <w:pStyle w:val="BodyText"/>
        <w:numPr>
          <w:ilvl w:val="0"/>
          <w:numId w:val="7"/>
        </w:numPr>
        <w:rPr>
          <w:rFonts w:ascii="Arial Narrow" w:hAnsi="Arial Narrow" w:cs="Tahoma"/>
          <w:b w:val="0"/>
          <w:szCs w:val="24"/>
          <w:lang w:val="en-ZA"/>
        </w:rPr>
      </w:pPr>
      <w:r>
        <w:rPr>
          <w:rFonts w:ascii="Arial Narrow" w:hAnsi="Arial Narrow" w:cs="Tahoma"/>
          <w:b w:val="0"/>
          <w:szCs w:val="24"/>
          <w:lang w:val="en-ZA"/>
        </w:rPr>
        <w:t>Leasing options to be proposed with upgr</w:t>
      </w:r>
      <w:r w:rsidR="005F1C01">
        <w:rPr>
          <w:rFonts w:ascii="Arial Narrow" w:hAnsi="Arial Narrow" w:cs="Tahoma"/>
          <w:b w:val="0"/>
          <w:szCs w:val="24"/>
          <w:lang w:val="en-ZA"/>
        </w:rPr>
        <w:t xml:space="preserve">ade options when the next technological </w:t>
      </w:r>
      <w:r>
        <w:rPr>
          <w:rFonts w:ascii="Arial Narrow" w:hAnsi="Arial Narrow" w:cs="Tahoma"/>
          <w:b w:val="0"/>
          <w:szCs w:val="24"/>
          <w:lang w:val="en-ZA"/>
        </w:rPr>
        <w:t>evolved device becomes available</w:t>
      </w:r>
    </w:p>
    <w:p w:rsidR="004E3BF6" w:rsidRDefault="004E3BF6" w:rsidP="004E3BF6">
      <w:pPr>
        <w:pStyle w:val="BodyText"/>
        <w:numPr>
          <w:ilvl w:val="0"/>
          <w:numId w:val="7"/>
        </w:numPr>
        <w:rPr>
          <w:rFonts w:ascii="Arial Narrow" w:hAnsi="Arial Narrow" w:cs="Tahoma"/>
          <w:b w:val="0"/>
          <w:szCs w:val="24"/>
          <w:lang w:val="en-ZA"/>
        </w:rPr>
      </w:pPr>
      <w:r>
        <w:rPr>
          <w:rFonts w:ascii="Arial Narrow" w:hAnsi="Arial Narrow" w:cs="Tahoma"/>
          <w:b w:val="0"/>
          <w:szCs w:val="24"/>
          <w:lang w:val="en-ZA"/>
        </w:rPr>
        <w:t>State Leadtimes from award to implementation</w:t>
      </w:r>
    </w:p>
    <w:p w:rsidR="004E3BF6" w:rsidRDefault="004E3BF6" w:rsidP="004E3BF6">
      <w:pPr>
        <w:pStyle w:val="BodyText"/>
        <w:numPr>
          <w:ilvl w:val="0"/>
          <w:numId w:val="7"/>
        </w:numPr>
        <w:rPr>
          <w:rFonts w:ascii="Arial Narrow" w:hAnsi="Arial Narrow" w:cs="Tahoma"/>
          <w:b w:val="0"/>
          <w:szCs w:val="24"/>
          <w:lang w:val="en-ZA"/>
        </w:rPr>
      </w:pPr>
      <w:r>
        <w:rPr>
          <w:rFonts w:ascii="Arial Narrow" w:hAnsi="Arial Narrow" w:cs="Tahoma"/>
          <w:b w:val="0"/>
          <w:szCs w:val="24"/>
          <w:lang w:val="en-ZA"/>
        </w:rPr>
        <w:t>State support offered i.t.o of marketing support, material, crew guide or any other important support required.</w:t>
      </w:r>
    </w:p>
    <w:p w:rsidR="004E3BF6" w:rsidRDefault="004E3BF6" w:rsidP="004E3BF6">
      <w:pPr>
        <w:pStyle w:val="BodyText"/>
        <w:numPr>
          <w:ilvl w:val="0"/>
          <w:numId w:val="7"/>
        </w:numPr>
        <w:rPr>
          <w:rFonts w:ascii="Arial Narrow" w:hAnsi="Arial Narrow" w:cs="Tahoma"/>
          <w:b w:val="0"/>
          <w:szCs w:val="24"/>
          <w:lang w:val="en-ZA"/>
        </w:rPr>
      </w:pPr>
      <w:r>
        <w:rPr>
          <w:rFonts w:ascii="Arial Narrow" w:hAnsi="Arial Narrow" w:cs="Tahoma"/>
          <w:b w:val="0"/>
          <w:szCs w:val="24"/>
          <w:lang w:val="en-ZA"/>
        </w:rPr>
        <w:t>Warranties and guarantees</w:t>
      </w:r>
    </w:p>
    <w:p w:rsidR="004E3BF6" w:rsidRDefault="007C6FB8" w:rsidP="004E3BF6">
      <w:pPr>
        <w:pStyle w:val="BodyText"/>
        <w:numPr>
          <w:ilvl w:val="0"/>
          <w:numId w:val="7"/>
        </w:numPr>
        <w:rPr>
          <w:rFonts w:ascii="Arial Narrow" w:hAnsi="Arial Narrow" w:cs="Tahoma"/>
          <w:b w:val="0"/>
          <w:szCs w:val="24"/>
          <w:lang w:val="en-ZA"/>
        </w:rPr>
      </w:pPr>
      <w:r>
        <w:rPr>
          <w:rFonts w:ascii="Arial Narrow" w:hAnsi="Arial Narrow" w:cs="Tahoma"/>
          <w:b w:val="0"/>
          <w:szCs w:val="24"/>
          <w:lang w:val="en-ZA"/>
        </w:rPr>
        <w:t xml:space="preserve">SAA is looking </w:t>
      </w:r>
      <w:r w:rsidRPr="005F1C01">
        <w:rPr>
          <w:rFonts w:ascii="Arial Narrow" w:hAnsi="Arial Narrow" w:cs="Tahoma"/>
          <w:b w:val="0"/>
          <w:szCs w:val="24"/>
          <w:lang w:val="en-ZA"/>
        </w:rPr>
        <w:t xml:space="preserve">to lease </w:t>
      </w:r>
      <w:r w:rsidR="00351A37">
        <w:rPr>
          <w:rFonts w:ascii="Arial Narrow" w:hAnsi="Arial Narrow" w:cs="Tahoma"/>
          <w:b w:val="0"/>
          <w:szCs w:val="24"/>
          <w:lang w:val="en-ZA"/>
        </w:rPr>
        <w:t xml:space="preserve">(includes offer of sponsorship of the system) </w:t>
      </w:r>
      <w:r w:rsidR="004E3BF6">
        <w:rPr>
          <w:rFonts w:ascii="Arial Narrow" w:hAnsi="Arial Narrow" w:cs="Tahoma"/>
          <w:b w:val="0"/>
          <w:szCs w:val="24"/>
          <w:lang w:val="en-ZA"/>
        </w:rPr>
        <w:t>in different steps:</w:t>
      </w:r>
    </w:p>
    <w:p w:rsidR="004E3BF6" w:rsidRDefault="004E3BF6" w:rsidP="004E3BF6">
      <w:pPr>
        <w:pStyle w:val="BodyText"/>
        <w:numPr>
          <w:ilvl w:val="1"/>
          <w:numId w:val="7"/>
        </w:numPr>
        <w:rPr>
          <w:rFonts w:ascii="Arial Narrow" w:hAnsi="Arial Narrow" w:cs="Tahoma"/>
          <w:b w:val="0"/>
          <w:szCs w:val="24"/>
          <w:lang w:val="en-ZA"/>
        </w:rPr>
      </w:pPr>
      <w:r>
        <w:rPr>
          <w:rFonts w:ascii="Arial Narrow" w:hAnsi="Arial Narrow" w:cs="Tahoma"/>
          <w:b w:val="0"/>
          <w:szCs w:val="24"/>
          <w:lang w:val="en-ZA"/>
        </w:rPr>
        <w:lastRenderedPageBreak/>
        <w:t>Initial roll out with</w:t>
      </w:r>
      <w:r w:rsidR="007C6FB8">
        <w:rPr>
          <w:rFonts w:ascii="Arial Narrow" w:hAnsi="Arial Narrow" w:cs="Tahoma"/>
          <w:b w:val="0"/>
          <w:szCs w:val="24"/>
          <w:lang w:val="en-ZA"/>
        </w:rPr>
        <w:t xml:space="preserve"> </w:t>
      </w:r>
      <w:r w:rsidR="005F1C01">
        <w:rPr>
          <w:rFonts w:ascii="Arial Narrow" w:hAnsi="Arial Narrow" w:cs="Tahoma"/>
          <w:b w:val="0"/>
          <w:szCs w:val="24"/>
          <w:lang w:val="en-ZA"/>
        </w:rPr>
        <w:t xml:space="preserve">number of devices as per bidder’s recommendation </w:t>
      </w:r>
      <w:r w:rsidR="00351A37">
        <w:rPr>
          <w:rFonts w:ascii="Arial Narrow" w:hAnsi="Arial Narrow" w:cs="Tahoma"/>
          <w:b w:val="0"/>
          <w:szCs w:val="24"/>
          <w:lang w:val="en-ZA"/>
        </w:rPr>
        <w:t>+ recommended spare units to ensure all units are charged</w:t>
      </w:r>
    </w:p>
    <w:p w:rsidR="004E3BF6" w:rsidRDefault="00351A37" w:rsidP="004E3BF6">
      <w:pPr>
        <w:pStyle w:val="BodyText"/>
        <w:numPr>
          <w:ilvl w:val="1"/>
          <w:numId w:val="7"/>
        </w:numPr>
        <w:rPr>
          <w:rFonts w:ascii="Arial Narrow" w:hAnsi="Arial Narrow" w:cs="Tahoma"/>
          <w:b w:val="0"/>
          <w:szCs w:val="24"/>
          <w:lang w:val="en-ZA"/>
        </w:rPr>
      </w:pPr>
      <w:r>
        <w:rPr>
          <w:rFonts w:ascii="Arial Narrow" w:hAnsi="Arial Narrow" w:cs="Tahoma"/>
          <w:b w:val="0"/>
          <w:szCs w:val="24"/>
          <w:lang w:val="en-ZA"/>
        </w:rPr>
        <w:t>To be increased as the narrow body operation increases</w:t>
      </w:r>
    </w:p>
    <w:p w:rsidR="004E3BF6" w:rsidRPr="0008302F" w:rsidRDefault="001A5670" w:rsidP="004E3BF6">
      <w:pPr>
        <w:pStyle w:val="BodyText"/>
        <w:numPr>
          <w:ilvl w:val="0"/>
          <w:numId w:val="7"/>
        </w:numPr>
        <w:rPr>
          <w:rFonts w:ascii="Arial Narrow" w:hAnsi="Arial Narrow" w:cs="Tahoma"/>
          <w:b w:val="0"/>
          <w:szCs w:val="24"/>
          <w:lang w:val="en-ZA"/>
        </w:rPr>
      </w:pPr>
      <w:r>
        <w:rPr>
          <w:rFonts w:ascii="Arial Narrow" w:hAnsi="Arial Narrow" w:cs="Tahoma"/>
          <w:b w:val="0"/>
          <w:szCs w:val="24"/>
          <w:lang w:val="en-ZA"/>
        </w:rPr>
        <w:t>Vendor to agree to run a trial with a minimum of 2 devices for a period of 2 weeks (functionality test only, does not need to have SAA branding)</w:t>
      </w:r>
    </w:p>
    <w:p w:rsidR="0008302F" w:rsidRPr="0008302F" w:rsidRDefault="0008302F" w:rsidP="0008302F">
      <w:pPr>
        <w:pStyle w:val="ListParagraph"/>
        <w:ind w:left="2160"/>
        <w:rPr>
          <w:rFonts w:ascii="Arial Narrow" w:hAnsi="Arial Narrow" w:cs="Tahoma"/>
          <w:lang w:val="en-ZA"/>
        </w:rPr>
      </w:pPr>
    </w:p>
    <w:p w:rsidR="0008302F" w:rsidRDefault="0008302F" w:rsidP="0008302F">
      <w:pPr>
        <w:pStyle w:val="BodyText"/>
        <w:tabs>
          <w:tab w:val="left" w:pos="284"/>
          <w:tab w:val="left" w:pos="709"/>
        </w:tabs>
        <w:rPr>
          <w:rFonts w:ascii="Arial Narrow" w:hAnsi="Arial Narrow" w:cs="Tahoma"/>
          <w:b w:val="0"/>
          <w:szCs w:val="24"/>
          <w:lang w:val="en-ZA"/>
        </w:rPr>
      </w:pPr>
    </w:p>
    <w:p w:rsidR="00A21A7C" w:rsidRPr="007C4DB0" w:rsidRDefault="00802C50" w:rsidP="00C72C3B">
      <w:pPr>
        <w:pStyle w:val="BodyText"/>
        <w:numPr>
          <w:ilvl w:val="0"/>
          <w:numId w:val="20"/>
        </w:numPr>
        <w:tabs>
          <w:tab w:val="left" w:pos="284"/>
          <w:tab w:val="left" w:pos="709"/>
        </w:tabs>
        <w:rPr>
          <w:rFonts w:ascii="Arial Narrow" w:hAnsi="Arial Narrow" w:cs="Tahoma"/>
          <w:szCs w:val="24"/>
          <w:lang w:val="en-ZA"/>
        </w:rPr>
      </w:pPr>
      <w:r>
        <w:rPr>
          <w:rFonts w:ascii="Arial Narrow" w:hAnsi="Arial Narrow" w:cs="Tahoma"/>
          <w:szCs w:val="24"/>
          <w:lang w:val="en-ZA"/>
        </w:rPr>
        <w:t>Working method</w:t>
      </w:r>
    </w:p>
    <w:p w:rsidR="00A21A7C" w:rsidRPr="007C4DB0" w:rsidRDefault="00A21A7C" w:rsidP="00A21A7C">
      <w:pPr>
        <w:pStyle w:val="BodyText"/>
        <w:ind w:left="720"/>
        <w:rPr>
          <w:rFonts w:ascii="Arial Narrow" w:hAnsi="Arial Narrow" w:cs="Tahoma"/>
          <w:szCs w:val="24"/>
          <w:lang w:val="en-ZA"/>
        </w:rPr>
      </w:pPr>
    </w:p>
    <w:p w:rsidR="00A21A7C" w:rsidRPr="007C4DB0" w:rsidRDefault="00A21A7C" w:rsidP="002A36A4">
      <w:pPr>
        <w:pStyle w:val="BodyText"/>
        <w:numPr>
          <w:ilvl w:val="0"/>
          <w:numId w:val="26"/>
        </w:numPr>
        <w:rPr>
          <w:rFonts w:ascii="Arial Narrow" w:hAnsi="Arial Narrow" w:cs="Tahoma"/>
          <w:b w:val="0"/>
          <w:szCs w:val="24"/>
          <w:lang w:val="en-ZA"/>
        </w:rPr>
      </w:pPr>
      <w:r w:rsidRPr="007C4DB0">
        <w:rPr>
          <w:rFonts w:ascii="Arial Narrow" w:hAnsi="Arial Narrow" w:cs="Tahoma"/>
          <w:b w:val="0"/>
          <w:szCs w:val="24"/>
          <w:lang w:val="en-ZA"/>
        </w:rPr>
        <w:t>Supply a support structure for SAA’s IFE department incl the number of key personnel with IFE technical savvy support as well as a key account manager for SAA.</w:t>
      </w:r>
    </w:p>
    <w:p w:rsidR="00A21A7C" w:rsidRPr="007C4DB0" w:rsidRDefault="00A21A7C" w:rsidP="00A21A7C">
      <w:pPr>
        <w:pStyle w:val="BodyText"/>
        <w:ind w:left="1080"/>
        <w:rPr>
          <w:rFonts w:ascii="Arial Narrow" w:hAnsi="Arial Narrow" w:cs="Tahoma"/>
          <w:b w:val="0"/>
          <w:szCs w:val="24"/>
          <w:lang w:val="en-ZA"/>
        </w:rPr>
      </w:pPr>
    </w:p>
    <w:p w:rsidR="00C73E7B" w:rsidRPr="00C73E7B" w:rsidRDefault="00A21A7C" w:rsidP="00474576">
      <w:pPr>
        <w:numPr>
          <w:ilvl w:val="0"/>
          <w:numId w:val="10"/>
        </w:numPr>
        <w:suppressAutoHyphens w:val="0"/>
        <w:spacing w:after="200" w:line="276" w:lineRule="auto"/>
        <w:rPr>
          <w:rFonts w:ascii="Arial Narrow" w:hAnsi="Arial Narrow" w:cs="Arial"/>
          <w:sz w:val="24"/>
          <w:szCs w:val="24"/>
          <w:lang w:val="en-ZA"/>
        </w:rPr>
      </w:pPr>
      <w:r w:rsidRPr="00C73E7B">
        <w:rPr>
          <w:rFonts w:ascii="Arial Narrow" w:hAnsi="Arial Narrow" w:cs="Arial"/>
          <w:sz w:val="24"/>
          <w:szCs w:val="24"/>
          <w:lang w:val="en-ZA"/>
        </w:rPr>
        <w:t>The bidder should provide a methodology for the support of all IFE related content, on-board systems (metadata) print (media content supply for IFE guide-Airscape and Sawubona) and flysaa.com website. Methodology to include ordering processes, metadata handling, encoding, tracking up to delivery to OEM’s.</w:t>
      </w:r>
    </w:p>
    <w:p w:rsidR="00C73E7B" w:rsidRPr="007C4DB0" w:rsidRDefault="00C73E7B" w:rsidP="00A21A7C">
      <w:pPr>
        <w:numPr>
          <w:ilvl w:val="0"/>
          <w:numId w:val="10"/>
        </w:numPr>
        <w:suppressAutoHyphens w:val="0"/>
        <w:spacing w:after="200" w:line="276" w:lineRule="auto"/>
        <w:rPr>
          <w:rFonts w:ascii="Arial Narrow" w:hAnsi="Arial Narrow" w:cs="Arial"/>
          <w:sz w:val="24"/>
          <w:szCs w:val="24"/>
          <w:lang w:val="en-ZA"/>
        </w:rPr>
      </w:pPr>
      <w:r>
        <w:rPr>
          <w:rFonts w:ascii="Arial Narrow" w:hAnsi="Arial Narrow" w:cs="Arial"/>
          <w:sz w:val="24"/>
          <w:szCs w:val="24"/>
          <w:lang w:val="en-ZA"/>
        </w:rPr>
        <w:lastRenderedPageBreak/>
        <w:t>The bidder to assist with all digital content requiring update on the system: meal menus, all corporate information requiring updating from time to time.</w:t>
      </w:r>
    </w:p>
    <w:p w:rsidR="00A21A7C" w:rsidRPr="007C4DB0" w:rsidRDefault="00A21A7C" w:rsidP="00A21A7C">
      <w:pPr>
        <w:pStyle w:val="ListParagraph"/>
        <w:numPr>
          <w:ilvl w:val="0"/>
          <w:numId w:val="10"/>
        </w:numPr>
        <w:suppressAutoHyphens w:val="0"/>
        <w:spacing w:after="200" w:line="276" w:lineRule="auto"/>
        <w:contextualSpacing/>
        <w:jc w:val="both"/>
        <w:rPr>
          <w:rFonts w:ascii="Arial Narrow" w:hAnsi="Arial Narrow" w:cs="Arial"/>
          <w:lang w:val="en-ZA"/>
        </w:rPr>
      </w:pPr>
      <w:r w:rsidRPr="007C4DB0">
        <w:rPr>
          <w:rFonts w:ascii="Arial Narrow" w:hAnsi="Arial Narrow" w:cs="Arial"/>
          <w:lang w:val="en-GB"/>
        </w:rPr>
        <w:t xml:space="preserve">The bidder must provide proof that </w:t>
      </w:r>
      <w:r w:rsidRPr="007C4DB0">
        <w:rPr>
          <w:rFonts w:ascii="Arial Narrow" w:hAnsi="Arial Narrow" w:cs="Arial"/>
          <w:lang w:val="en-ZA"/>
        </w:rPr>
        <w:t xml:space="preserve">a </w:t>
      </w:r>
      <w:r w:rsidRPr="007C4DB0">
        <w:rPr>
          <w:rFonts w:ascii="Arial Narrow" w:hAnsi="Arial Narrow" w:cs="Arial"/>
          <w:b/>
          <w:lang w:val="en-ZA"/>
        </w:rPr>
        <w:t>quality management system</w:t>
      </w:r>
      <w:r w:rsidRPr="007C4DB0">
        <w:rPr>
          <w:rFonts w:ascii="Arial Narrow" w:hAnsi="Arial Narrow" w:cs="Arial"/>
          <w:lang w:val="en-ZA"/>
        </w:rPr>
        <w:t xml:space="preserve"> is in place to ensure quality assurance on the encoding of all video content</w:t>
      </w:r>
      <w:r w:rsidR="002A36A4">
        <w:rPr>
          <w:rFonts w:ascii="Arial Narrow" w:hAnsi="Arial Narrow" w:cs="Arial"/>
          <w:lang w:val="en-ZA"/>
        </w:rPr>
        <w:t xml:space="preserve"> to the required formats </w:t>
      </w:r>
      <w:r w:rsidR="008863E5">
        <w:rPr>
          <w:rFonts w:ascii="Arial Narrow" w:hAnsi="Arial Narrow" w:cs="Arial"/>
          <w:lang w:val="en-ZA"/>
        </w:rPr>
        <w:t xml:space="preserve">for </w:t>
      </w:r>
      <w:r w:rsidR="008863E5" w:rsidRPr="007C4DB0">
        <w:rPr>
          <w:rFonts w:ascii="Arial Narrow" w:hAnsi="Arial Narrow" w:cs="Arial"/>
          <w:lang w:val="en-ZA"/>
        </w:rPr>
        <w:t>Panasonic</w:t>
      </w:r>
      <w:r w:rsidRPr="007C4DB0">
        <w:rPr>
          <w:rFonts w:ascii="Arial Narrow" w:hAnsi="Arial Narrow" w:cs="Arial"/>
          <w:lang w:val="en-ZA"/>
        </w:rPr>
        <w:t xml:space="preserve">, </w:t>
      </w:r>
      <w:r w:rsidR="00351A37">
        <w:rPr>
          <w:rFonts w:ascii="Arial Narrow" w:hAnsi="Arial Narrow" w:cs="Arial"/>
          <w:lang w:val="en-ZA"/>
        </w:rPr>
        <w:t>Safran Rave.</w:t>
      </w:r>
      <w:r w:rsidRPr="007C4DB0">
        <w:rPr>
          <w:rFonts w:ascii="Arial Narrow" w:hAnsi="Arial Narrow" w:cs="Arial"/>
          <w:lang w:val="en-ZA"/>
        </w:rPr>
        <w:t xml:space="preserve"> </w:t>
      </w:r>
      <w:r w:rsidRPr="00802C50">
        <w:rPr>
          <w:rFonts w:ascii="Arial Narrow" w:hAnsi="Arial Narrow" w:cs="Arial"/>
          <w:lang w:val="en-ZA"/>
        </w:rPr>
        <w:t>Demonstrate capability to deliver content in formats required as per the deadlines</w:t>
      </w:r>
      <w:r w:rsidRPr="007C4DB0">
        <w:rPr>
          <w:rFonts w:ascii="Arial Narrow" w:hAnsi="Arial Narrow" w:cs="Arial"/>
          <w:lang w:val="en-ZA"/>
        </w:rPr>
        <w:t xml:space="preserve"> by the OEM’s Compliance with the Digital content delivery methodology for airline </w:t>
      </w:r>
      <w:r w:rsidR="00426BB0" w:rsidRPr="007C4DB0">
        <w:rPr>
          <w:rFonts w:ascii="Arial Narrow" w:hAnsi="Arial Narrow" w:cs="Arial"/>
          <w:lang w:val="en-ZA"/>
        </w:rPr>
        <w:t>Inf</w:t>
      </w:r>
      <w:r w:rsidRPr="007C4DB0">
        <w:rPr>
          <w:rFonts w:ascii="Arial Narrow" w:hAnsi="Arial Narrow" w:cs="Arial"/>
          <w:lang w:val="en-ZA"/>
        </w:rPr>
        <w:t>light entertainment. Methodology on how content quality checks are being conducted, verification, remedy in case of errors</w:t>
      </w:r>
    </w:p>
    <w:p w:rsidR="00A21A7C" w:rsidRPr="007C4DB0" w:rsidRDefault="00A21A7C" w:rsidP="00A21A7C">
      <w:pPr>
        <w:pStyle w:val="BodyText"/>
        <w:numPr>
          <w:ilvl w:val="0"/>
          <w:numId w:val="10"/>
        </w:numPr>
        <w:ind w:left="1080"/>
        <w:rPr>
          <w:rFonts w:ascii="Arial Narrow" w:hAnsi="Arial Narrow" w:cs="Tahoma"/>
          <w:b w:val="0"/>
          <w:szCs w:val="24"/>
          <w:lang w:val="en-ZA"/>
        </w:rPr>
      </w:pPr>
      <w:r w:rsidRPr="007C4DB0">
        <w:rPr>
          <w:rFonts w:ascii="Arial Narrow" w:hAnsi="Arial Narrow" w:cs="Tahoma"/>
          <w:b w:val="0"/>
          <w:szCs w:val="24"/>
          <w:lang w:val="en-ZA"/>
        </w:rPr>
        <w:t xml:space="preserve">From time to time, customer surveys will be conducted to measure the success of the video and audio programming. Programming will be refreshed, keeping these customer surveys in mind. </w:t>
      </w:r>
    </w:p>
    <w:p w:rsidR="00A21A7C" w:rsidRPr="007C4DB0" w:rsidRDefault="00A21A7C" w:rsidP="00A21A7C">
      <w:pPr>
        <w:pStyle w:val="ListParagraph"/>
        <w:ind w:left="1080"/>
        <w:rPr>
          <w:rFonts w:ascii="Arial Narrow" w:hAnsi="Arial Narrow" w:cs="Tahoma"/>
          <w:b/>
          <w:lang w:val="en-ZA"/>
        </w:rPr>
      </w:pPr>
    </w:p>
    <w:p w:rsidR="00A21A7C" w:rsidRPr="007C4DB0" w:rsidRDefault="00A21A7C" w:rsidP="00A21A7C">
      <w:pPr>
        <w:pStyle w:val="BodyText"/>
        <w:numPr>
          <w:ilvl w:val="0"/>
          <w:numId w:val="10"/>
        </w:numPr>
        <w:ind w:left="1080"/>
        <w:rPr>
          <w:rFonts w:ascii="Arial Narrow" w:hAnsi="Arial Narrow" w:cs="Tahoma"/>
          <w:b w:val="0"/>
          <w:szCs w:val="24"/>
          <w:lang w:val="en-ZA"/>
        </w:rPr>
      </w:pPr>
      <w:r w:rsidRPr="007C4DB0">
        <w:rPr>
          <w:rFonts w:ascii="Arial Narrow" w:hAnsi="Arial Narrow" w:cs="Tahoma"/>
          <w:b w:val="0"/>
          <w:szCs w:val="24"/>
          <w:lang w:val="en-ZA"/>
        </w:rPr>
        <w:t xml:space="preserve">Media delivery: timely delivery of all media content to all vendors (PAC, </w:t>
      </w:r>
      <w:r w:rsidR="00E66B23">
        <w:rPr>
          <w:rFonts w:ascii="Arial Narrow" w:hAnsi="Arial Narrow" w:cs="Tahoma"/>
          <w:b w:val="0"/>
          <w:szCs w:val="24"/>
          <w:lang w:val="en-ZA"/>
        </w:rPr>
        <w:t>Safran</w:t>
      </w:r>
      <w:r w:rsidRPr="007C4DB0">
        <w:rPr>
          <w:rFonts w:ascii="Arial Narrow" w:hAnsi="Arial Narrow" w:cs="Tahoma"/>
          <w:b w:val="0"/>
          <w:szCs w:val="24"/>
          <w:lang w:val="en-ZA"/>
        </w:rPr>
        <w:t xml:space="preserve"> RAVE, </w:t>
      </w:r>
      <w:r w:rsidR="00351A37">
        <w:rPr>
          <w:rFonts w:ascii="Arial Narrow" w:hAnsi="Arial Narrow" w:cs="Tahoma"/>
          <w:b w:val="0"/>
          <w:szCs w:val="24"/>
          <w:lang w:val="en-ZA"/>
        </w:rPr>
        <w:t>Burrana</w:t>
      </w:r>
      <w:r w:rsidRPr="007C4DB0">
        <w:rPr>
          <w:rFonts w:ascii="Arial Narrow" w:hAnsi="Arial Narrow" w:cs="Tahoma"/>
          <w:b w:val="0"/>
          <w:szCs w:val="24"/>
          <w:lang w:val="en-ZA"/>
        </w:rPr>
        <w:t xml:space="preserve"> when applicable) is </w:t>
      </w:r>
      <w:r w:rsidRPr="007C4DB0">
        <w:rPr>
          <w:rFonts w:ascii="Arial Narrow" w:hAnsi="Arial Narrow" w:cs="Tahoma"/>
          <w:b w:val="0"/>
          <w:szCs w:val="24"/>
          <w:lang w:val="en-ZA"/>
        </w:rPr>
        <w:lastRenderedPageBreak/>
        <w:t xml:space="preserve">crucial. No exceptions will be made as this will cause a delay in customer service delivery. </w:t>
      </w:r>
    </w:p>
    <w:p w:rsidR="00A21A7C" w:rsidRPr="007C4DB0" w:rsidRDefault="00A21A7C" w:rsidP="00A21A7C">
      <w:pPr>
        <w:pStyle w:val="ListParagraph"/>
        <w:rPr>
          <w:rFonts w:ascii="Arial Narrow" w:hAnsi="Arial Narrow" w:cs="Tahoma"/>
          <w:b/>
          <w:lang w:val="en-ZA"/>
        </w:rPr>
      </w:pPr>
    </w:p>
    <w:p w:rsidR="00A21A7C" w:rsidRPr="007C4DB0" w:rsidRDefault="00A21A7C" w:rsidP="00A21A7C">
      <w:pPr>
        <w:pStyle w:val="BodyText"/>
        <w:numPr>
          <w:ilvl w:val="0"/>
          <w:numId w:val="10"/>
        </w:numPr>
        <w:ind w:left="1080"/>
        <w:rPr>
          <w:rFonts w:ascii="Arial Narrow" w:hAnsi="Arial Narrow" w:cs="Tahoma"/>
          <w:b w:val="0"/>
          <w:szCs w:val="24"/>
          <w:lang w:val="en-ZA"/>
        </w:rPr>
      </w:pPr>
      <w:r w:rsidRPr="007C4DB0">
        <w:rPr>
          <w:rFonts w:ascii="Arial Narrow" w:hAnsi="Arial Narrow" w:cs="Tahoma"/>
          <w:b w:val="0"/>
          <w:szCs w:val="24"/>
          <w:lang w:val="en-ZA"/>
        </w:rPr>
        <w:t>Content Service Provider to be technically savvy in all areas of Inflight Entertainment delivery and knowledgeable of any new technologies or methodologies that can favour South African Airways</w:t>
      </w:r>
    </w:p>
    <w:p w:rsidR="00A21A7C" w:rsidRPr="007C4DB0" w:rsidRDefault="00A21A7C" w:rsidP="00A21A7C">
      <w:pPr>
        <w:pStyle w:val="ListParagraph"/>
        <w:rPr>
          <w:rFonts w:ascii="Arial Narrow" w:hAnsi="Arial Narrow" w:cs="Tahoma"/>
          <w:b/>
          <w:lang w:val="en-ZA"/>
        </w:rPr>
      </w:pPr>
    </w:p>
    <w:p w:rsidR="00A21A7C" w:rsidRPr="007C4DB0" w:rsidRDefault="00A21A7C" w:rsidP="00A21A7C">
      <w:pPr>
        <w:pStyle w:val="BodyText"/>
        <w:numPr>
          <w:ilvl w:val="0"/>
          <w:numId w:val="10"/>
        </w:numPr>
        <w:ind w:left="1080"/>
        <w:rPr>
          <w:rFonts w:ascii="Arial Narrow" w:hAnsi="Arial Narrow" w:cs="Tahoma"/>
          <w:b w:val="0"/>
          <w:szCs w:val="24"/>
          <w:lang w:val="en-ZA"/>
        </w:rPr>
      </w:pPr>
      <w:r w:rsidRPr="007C4DB0">
        <w:rPr>
          <w:rFonts w:ascii="Arial Narrow" w:hAnsi="Arial Narrow" w:cs="Tahoma"/>
          <w:b w:val="0"/>
          <w:szCs w:val="24"/>
          <w:lang w:val="en-ZA"/>
        </w:rPr>
        <w:t xml:space="preserve">South African Airways has to be able to view files online without the couriering of content. </w:t>
      </w:r>
    </w:p>
    <w:p w:rsidR="00A21A7C" w:rsidRPr="007C4DB0" w:rsidRDefault="00A21A7C" w:rsidP="00A21A7C">
      <w:pPr>
        <w:pStyle w:val="ListParagraph"/>
        <w:rPr>
          <w:rFonts w:ascii="Arial Narrow" w:hAnsi="Arial Narrow" w:cs="Tahoma"/>
          <w:b/>
          <w:lang w:val="en-ZA"/>
        </w:rPr>
      </w:pPr>
    </w:p>
    <w:p w:rsidR="00A21A7C" w:rsidRPr="007C4DB0" w:rsidRDefault="00351A37" w:rsidP="00C72C3B">
      <w:pPr>
        <w:pStyle w:val="BodyText"/>
        <w:numPr>
          <w:ilvl w:val="0"/>
          <w:numId w:val="17"/>
        </w:numPr>
        <w:rPr>
          <w:rFonts w:ascii="Arial Narrow" w:hAnsi="Arial Narrow" w:cs="Tahoma"/>
          <w:b w:val="0"/>
          <w:szCs w:val="24"/>
          <w:lang w:val="en-ZA"/>
        </w:rPr>
      </w:pPr>
      <w:r>
        <w:rPr>
          <w:rFonts w:ascii="Arial Narrow" w:hAnsi="Arial Narrow" w:cs="Tahoma"/>
          <w:b w:val="0"/>
          <w:szCs w:val="24"/>
          <w:lang w:val="en-ZA"/>
        </w:rPr>
        <w:t xml:space="preserve">Monthly </w:t>
      </w:r>
      <w:r w:rsidR="00A21A7C" w:rsidRPr="007C4DB0">
        <w:rPr>
          <w:rFonts w:ascii="Arial Narrow" w:hAnsi="Arial Narrow" w:cs="Tahoma"/>
          <w:b w:val="0"/>
          <w:szCs w:val="24"/>
          <w:lang w:val="en-ZA"/>
        </w:rPr>
        <w:t>meetings to discuss Inflight Entertainment strategies, update of media content and new media proposals.</w:t>
      </w:r>
    </w:p>
    <w:p w:rsidR="00A21A7C" w:rsidRPr="007C4DB0" w:rsidRDefault="00A21A7C" w:rsidP="00A21A7C">
      <w:pPr>
        <w:pStyle w:val="BodyText"/>
        <w:ind w:left="1440" w:hanging="720"/>
        <w:rPr>
          <w:rFonts w:ascii="Arial Narrow" w:hAnsi="Arial Narrow" w:cs="Tahoma"/>
          <w:b w:val="0"/>
          <w:szCs w:val="24"/>
          <w:lang w:val="en-ZA"/>
        </w:rPr>
      </w:pPr>
    </w:p>
    <w:p w:rsidR="00802C50" w:rsidRPr="007C4DB0" w:rsidRDefault="00802C50" w:rsidP="00802C50">
      <w:pPr>
        <w:pStyle w:val="BodyText"/>
        <w:numPr>
          <w:ilvl w:val="0"/>
          <w:numId w:val="9"/>
        </w:numPr>
        <w:tabs>
          <w:tab w:val="left" w:pos="284"/>
          <w:tab w:val="left" w:pos="709"/>
        </w:tabs>
        <w:rPr>
          <w:rFonts w:ascii="Arial Narrow" w:hAnsi="Arial Narrow" w:cs="Tahoma"/>
          <w:b w:val="0"/>
          <w:szCs w:val="24"/>
          <w:lang w:val="en-ZA"/>
        </w:rPr>
      </w:pPr>
      <w:r w:rsidRPr="007C4DB0">
        <w:rPr>
          <w:rFonts w:ascii="Arial Narrow" w:hAnsi="Arial Narrow" w:cs="Tahoma"/>
          <w:b w:val="0"/>
          <w:szCs w:val="24"/>
          <w:lang w:val="en-ZA"/>
        </w:rPr>
        <w:t>Vendors are required to support any new form of Inflight Entertainment system trials where required and content should be provided for these.</w:t>
      </w:r>
    </w:p>
    <w:p w:rsidR="00802C50" w:rsidRPr="007C4DB0" w:rsidRDefault="00802C50" w:rsidP="00802C50">
      <w:pPr>
        <w:pStyle w:val="ListParagraph"/>
        <w:rPr>
          <w:rFonts w:ascii="Arial Narrow" w:hAnsi="Arial Narrow" w:cs="Tahoma"/>
          <w:b/>
          <w:lang w:val="en-ZA"/>
        </w:rPr>
      </w:pPr>
    </w:p>
    <w:p w:rsidR="00802C50" w:rsidRPr="007C4DB0" w:rsidRDefault="00802C50" w:rsidP="00802C50">
      <w:pPr>
        <w:pStyle w:val="BodyText"/>
        <w:numPr>
          <w:ilvl w:val="0"/>
          <w:numId w:val="9"/>
        </w:numPr>
        <w:tabs>
          <w:tab w:val="left" w:pos="284"/>
          <w:tab w:val="left" w:pos="709"/>
        </w:tabs>
        <w:rPr>
          <w:rFonts w:ascii="Arial Narrow" w:hAnsi="Arial Narrow" w:cs="Tahoma"/>
          <w:b w:val="0"/>
          <w:lang w:val="en-ZA"/>
        </w:rPr>
      </w:pPr>
      <w:r w:rsidRPr="007C4DB0">
        <w:rPr>
          <w:rFonts w:ascii="Arial Narrow" w:hAnsi="Arial Narrow" w:cs="Tahoma"/>
          <w:b w:val="0"/>
          <w:szCs w:val="24"/>
          <w:lang w:val="en-ZA"/>
        </w:rPr>
        <w:t>Regular Inflight Entertainment workshops to ensure that content is refreshed and adapted to new market conditions.</w:t>
      </w:r>
    </w:p>
    <w:p w:rsidR="00A24E53" w:rsidRDefault="00802C50" w:rsidP="00802C50">
      <w:pPr>
        <w:pStyle w:val="BodyText"/>
        <w:ind w:left="1080"/>
        <w:rPr>
          <w:rFonts w:ascii="Arial Narrow" w:hAnsi="Arial Narrow" w:cs="Tahoma"/>
          <w:b w:val="0"/>
          <w:szCs w:val="24"/>
          <w:lang w:val="en-ZA"/>
        </w:rPr>
      </w:pPr>
      <w:r w:rsidRPr="007C4DB0">
        <w:rPr>
          <w:rFonts w:ascii="Arial Narrow" w:hAnsi="Arial Narrow" w:cs="Tahoma"/>
          <w:b w:val="0"/>
          <w:szCs w:val="24"/>
          <w:lang w:val="en-ZA"/>
        </w:rPr>
        <w:lastRenderedPageBreak/>
        <w:t>Communication with Inflight Entertainment hardware vendors if required by South African Airways</w:t>
      </w:r>
    </w:p>
    <w:p w:rsidR="00E22397" w:rsidRPr="007C4DB0" w:rsidRDefault="00E22397" w:rsidP="00802C50">
      <w:pPr>
        <w:pStyle w:val="BodyText"/>
        <w:ind w:left="1080"/>
        <w:rPr>
          <w:rFonts w:ascii="Arial Narrow" w:hAnsi="Arial Narrow" w:cs="Tahoma"/>
          <w:b w:val="0"/>
          <w:szCs w:val="24"/>
          <w:lang w:val="en-ZA"/>
        </w:rPr>
      </w:pPr>
    </w:p>
    <w:p w:rsidR="00A21A7C" w:rsidRDefault="00A21A7C" w:rsidP="00C72C3B">
      <w:pPr>
        <w:pStyle w:val="BodyText"/>
        <w:numPr>
          <w:ilvl w:val="0"/>
          <w:numId w:val="17"/>
        </w:numPr>
        <w:rPr>
          <w:rFonts w:ascii="Arial Narrow" w:hAnsi="Arial Narrow" w:cs="Tahoma"/>
          <w:b w:val="0"/>
          <w:szCs w:val="24"/>
          <w:lang w:val="en-ZA"/>
        </w:rPr>
      </w:pPr>
      <w:r w:rsidRPr="007C4DB0">
        <w:rPr>
          <w:rFonts w:ascii="Arial Narrow" w:hAnsi="Arial Narrow" w:cs="Tahoma"/>
          <w:b w:val="0"/>
          <w:szCs w:val="24"/>
          <w:lang w:val="en-ZA"/>
        </w:rPr>
        <w:t>Vendors to propose time frames, deadlines for Audio-Video-On-Demand and delivery of media in accordance with SAA’s expectations</w:t>
      </w:r>
      <w:r w:rsidR="00E22397">
        <w:rPr>
          <w:rFonts w:ascii="Arial Narrow" w:hAnsi="Arial Narrow" w:cs="Tahoma"/>
          <w:b w:val="0"/>
          <w:szCs w:val="24"/>
          <w:lang w:val="en-ZA"/>
        </w:rPr>
        <w:t>.</w:t>
      </w:r>
    </w:p>
    <w:p w:rsidR="00E22397" w:rsidRDefault="00E22397" w:rsidP="00E22397">
      <w:pPr>
        <w:pStyle w:val="BodyText"/>
        <w:rPr>
          <w:rFonts w:ascii="Arial Narrow" w:hAnsi="Arial Narrow" w:cs="Tahoma"/>
          <w:b w:val="0"/>
          <w:szCs w:val="24"/>
          <w:lang w:val="en-ZA"/>
        </w:rPr>
      </w:pPr>
    </w:p>
    <w:p w:rsidR="00E22397" w:rsidRDefault="00E22397" w:rsidP="00C72C3B">
      <w:pPr>
        <w:pStyle w:val="BodyText"/>
        <w:numPr>
          <w:ilvl w:val="0"/>
          <w:numId w:val="17"/>
        </w:numPr>
        <w:rPr>
          <w:rFonts w:ascii="Arial Narrow" w:hAnsi="Arial Narrow" w:cs="Tahoma"/>
          <w:b w:val="0"/>
          <w:szCs w:val="24"/>
          <w:lang w:val="en-ZA"/>
        </w:rPr>
      </w:pPr>
      <w:r>
        <w:rPr>
          <w:rFonts w:ascii="Arial Narrow" w:hAnsi="Arial Narrow" w:cs="Tahoma"/>
          <w:b w:val="0"/>
          <w:szCs w:val="24"/>
          <w:lang w:val="en-ZA"/>
        </w:rPr>
        <w:t>KPI’s will be agreed to with the successful bidder</w:t>
      </w:r>
      <w:r w:rsidR="008B0E43">
        <w:rPr>
          <w:rFonts w:ascii="Arial Narrow" w:hAnsi="Arial Narrow" w:cs="Tahoma"/>
          <w:b w:val="0"/>
          <w:szCs w:val="24"/>
          <w:lang w:val="en-ZA"/>
        </w:rPr>
        <w:t>, captured in a SLA</w:t>
      </w:r>
    </w:p>
    <w:p w:rsidR="00E22397" w:rsidRDefault="00E22397" w:rsidP="00E22397">
      <w:pPr>
        <w:pStyle w:val="ListParagraph"/>
        <w:rPr>
          <w:rFonts w:ascii="Arial Narrow" w:hAnsi="Arial Narrow" w:cs="Tahoma"/>
          <w:b/>
          <w:lang w:val="en-ZA"/>
        </w:rPr>
      </w:pPr>
    </w:p>
    <w:p w:rsidR="00E22397" w:rsidRPr="007C4DB0" w:rsidRDefault="00E22397" w:rsidP="00C72C3B">
      <w:pPr>
        <w:pStyle w:val="BodyText"/>
        <w:numPr>
          <w:ilvl w:val="0"/>
          <w:numId w:val="17"/>
        </w:numPr>
        <w:rPr>
          <w:rFonts w:ascii="Arial Narrow" w:hAnsi="Arial Narrow" w:cs="Tahoma"/>
          <w:b w:val="0"/>
          <w:szCs w:val="24"/>
          <w:lang w:val="en-ZA"/>
        </w:rPr>
      </w:pPr>
      <w:r>
        <w:rPr>
          <w:rFonts w:ascii="Arial Narrow" w:hAnsi="Arial Narrow" w:cs="Tahoma"/>
          <w:b w:val="0"/>
          <w:szCs w:val="24"/>
          <w:lang w:val="en-ZA"/>
        </w:rPr>
        <w:t>Surveys will be conducted at least twice per year to measure IFE content customer satisfaction.</w:t>
      </w:r>
    </w:p>
    <w:p w:rsidR="00A21A7C" w:rsidRPr="007C4DB0" w:rsidRDefault="00A21A7C" w:rsidP="00A21A7C">
      <w:pPr>
        <w:pStyle w:val="BodyText"/>
        <w:ind w:left="1080"/>
        <w:rPr>
          <w:rFonts w:ascii="Arial Narrow" w:hAnsi="Arial Narrow" w:cs="Tahoma"/>
          <w:b w:val="0"/>
          <w:szCs w:val="24"/>
          <w:lang w:val="en-ZA"/>
        </w:rPr>
      </w:pPr>
    </w:p>
    <w:p w:rsidR="003D3257" w:rsidRPr="005E1AE2" w:rsidRDefault="003D3257" w:rsidP="00351A37">
      <w:pPr>
        <w:spacing w:before="240" w:after="120"/>
        <w:jc w:val="both"/>
        <w:rPr>
          <w:rFonts w:ascii="Arial Narrow" w:hAnsi="Arial Narrow"/>
        </w:rPr>
      </w:pPr>
      <w:r w:rsidRPr="003D3257">
        <w:rPr>
          <w:rFonts w:ascii="Arial Narrow" w:hAnsi="Arial Narrow"/>
          <w:b/>
          <w:sz w:val="24"/>
          <w:szCs w:val="24"/>
        </w:rPr>
        <w:tab/>
      </w:r>
    </w:p>
    <w:p w:rsidR="00BA1CDC" w:rsidRPr="003D3257" w:rsidRDefault="00DB513A" w:rsidP="000E4AEF">
      <w:pPr>
        <w:pStyle w:val="BodyText"/>
        <w:ind w:left="720"/>
        <w:rPr>
          <w:rFonts w:ascii="Arial Narrow" w:hAnsi="Arial Narrow" w:cs="Tahoma"/>
          <w:szCs w:val="24"/>
          <w:u w:val="single"/>
          <w:lang w:val="en-ZA"/>
        </w:rPr>
      </w:pPr>
      <w:r w:rsidRPr="003D3257">
        <w:rPr>
          <w:rFonts w:ascii="Arial Narrow" w:hAnsi="Arial Narrow" w:cs="Tahoma"/>
          <w:szCs w:val="24"/>
          <w:u w:val="single"/>
          <w:lang w:val="en-ZA"/>
        </w:rPr>
        <w:t xml:space="preserve">The </w:t>
      </w:r>
      <w:r w:rsidR="004D7F97" w:rsidRPr="003D3257">
        <w:rPr>
          <w:rFonts w:ascii="Arial Narrow" w:hAnsi="Arial Narrow" w:cs="Tahoma"/>
          <w:szCs w:val="24"/>
          <w:u w:val="single"/>
          <w:lang w:val="en-ZA"/>
        </w:rPr>
        <w:t xml:space="preserve">IFE media </w:t>
      </w:r>
      <w:r w:rsidRPr="003D3257">
        <w:rPr>
          <w:rFonts w:ascii="Arial Narrow" w:hAnsi="Arial Narrow" w:cs="Tahoma"/>
          <w:szCs w:val="24"/>
          <w:u w:val="single"/>
          <w:lang w:val="en-ZA"/>
        </w:rPr>
        <w:t xml:space="preserve">fees </w:t>
      </w:r>
      <w:r w:rsidR="004D7F97" w:rsidRPr="003D3257">
        <w:rPr>
          <w:rFonts w:ascii="Arial Narrow" w:hAnsi="Arial Narrow" w:cs="Tahoma"/>
          <w:szCs w:val="24"/>
          <w:u w:val="single"/>
          <w:lang w:val="en-ZA"/>
        </w:rPr>
        <w:t>structure</w:t>
      </w:r>
      <w:r w:rsidRPr="003D3257">
        <w:rPr>
          <w:rFonts w:ascii="Arial Narrow" w:hAnsi="Arial Narrow" w:cs="Tahoma"/>
          <w:szCs w:val="24"/>
          <w:u w:val="single"/>
          <w:lang w:val="en-ZA"/>
        </w:rPr>
        <w:t>:</w:t>
      </w:r>
    </w:p>
    <w:p w:rsidR="00DB513A" w:rsidRPr="007C4DB0" w:rsidRDefault="00DB513A" w:rsidP="004F3E72">
      <w:pPr>
        <w:pStyle w:val="BodyText"/>
        <w:rPr>
          <w:rFonts w:ascii="Arial Narrow" w:hAnsi="Arial Narrow" w:cs="Tahoma"/>
          <w:szCs w:val="24"/>
          <w:lang w:val="en-ZA"/>
        </w:rPr>
      </w:pPr>
    </w:p>
    <w:p w:rsidR="0086438B" w:rsidRPr="007C4DB0" w:rsidRDefault="00BF13A2" w:rsidP="00866592">
      <w:pPr>
        <w:pStyle w:val="BodyText"/>
        <w:numPr>
          <w:ilvl w:val="0"/>
          <w:numId w:val="4"/>
        </w:numPr>
        <w:rPr>
          <w:rFonts w:ascii="Arial Narrow" w:hAnsi="Arial Narrow" w:cs="Tahoma"/>
          <w:szCs w:val="24"/>
          <w:lang w:val="en-ZA"/>
        </w:rPr>
      </w:pPr>
      <w:r>
        <w:rPr>
          <w:rFonts w:ascii="Arial Narrow" w:hAnsi="Arial Narrow" w:cs="Tahoma"/>
          <w:b w:val="0"/>
          <w:szCs w:val="24"/>
          <w:lang w:val="en-ZA"/>
        </w:rPr>
        <w:t>Video: b</w:t>
      </w:r>
      <w:r w:rsidR="00DB513A" w:rsidRPr="007C4DB0">
        <w:rPr>
          <w:rFonts w:ascii="Arial Narrow" w:hAnsi="Arial Narrow" w:cs="Tahoma"/>
          <w:b w:val="0"/>
          <w:szCs w:val="24"/>
          <w:lang w:val="en-ZA"/>
        </w:rPr>
        <w:t>ased on the current SAA fleet schedule and flight activities</w:t>
      </w:r>
      <w:r w:rsidR="0086438B" w:rsidRPr="007C4DB0">
        <w:rPr>
          <w:rFonts w:ascii="Arial Narrow" w:hAnsi="Arial Narrow" w:cs="Tahoma"/>
          <w:b w:val="0"/>
          <w:szCs w:val="24"/>
          <w:lang w:val="en-ZA"/>
        </w:rPr>
        <w:t>, 2 options</w:t>
      </w:r>
      <w:r w:rsidR="000E4AEF" w:rsidRPr="007C4DB0">
        <w:rPr>
          <w:rFonts w:ascii="Arial Narrow" w:hAnsi="Arial Narrow" w:cs="Tahoma"/>
          <w:b w:val="0"/>
          <w:szCs w:val="24"/>
          <w:lang w:val="en-ZA"/>
        </w:rPr>
        <w:t xml:space="preserve"> can be </w:t>
      </w:r>
      <w:r>
        <w:rPr>
          <w:rFonts w:ascii="Arial Narrow" w:hAnsi="Arial Narrow" w:cs="Tahoma"/>
          <w:b w:val="0"/>
          <w:szCs w:val="24"/>
          <w:lang w:val="en-ZA"/>
        </w:rPr>
        <w:t>offered</w:t>
      </w:r>
      <w:r w:rsidR="0086438B" w:rsidRPr="007C4DB0">
        <w:rPr>
          <w:rFonts w:ascii="Arial Narrow" w:hAnsi="Arial Narrow" w:cs="Tahoma"/>
          <w:b w:val="0"/>
          <w:szCs w:val="24"/>
          <w:lang w:val="en-ZA"/>
        </w:rPr>
        <w:t>:</w:t>
      </w:r>
    </w:p>
    <w:p w:rsidR="00DB513A" w:rsidRPr="005F1C01" w:rsidRDefault="0086438B" w:rsidP="00866592">
      <w:pPr>
        <w:pStyle w:val="BodyText"/>
        <w:numPr>
          <w:ilvl w:val="1"/>
          <w:numId w:val="4"/>
        </w:numPr>
        <w:rPr>
          <w:rFonts w:ascii="Arial Narrow" w:hAnsi="Arial Narrow" w:cs="Tahoma"/>
          <w:szCs w:val="24"/>
          <w:lang w:val="en-ZA"/>
        </w:rPr>
      </w:pPr>
      <w:r w:rsidRPr="007C4DB0">
        <w:rPr>
          <w:rFonts w:ascii="Arial Narrow" w:hAnsi="Arial Narrow" w:cs="Tahoma"/>
          <w:b w:val="0"/>
          <w:szCs w:val="24"/>
          <w:lang w:val="en-ZA"/>
        </w:rPr>
        <w:t>A fixed monthly fee</w:t>
      </w:r>
      <w:r w:rsidR="00F134FE" w:rsidRPr="007C4DB0">
        <w:rPr>
          <w:rFonts w:ascii="Arial Narrow" w:hAnsi="Arial Narrow" w:cs="Tahoma"/>
          <w:b w:val="0"/>
          <w:szCs w:val="24"/>
          <w:lang w:val="en-ZA"/>
        </w:rPr>
        <w:t xml:space="preserve"> for video</w:t>
      </w:r>
      <w:r w:rsidR="00DB513A" w:rsidRPr="007C4DB0">
        <w:rPr>
          <w:rFonts w:ascii="Arial Narrow" w:hAnsi="Arial Narrow" w:cs="Tahoma"/>
          <w:b w:val="0"/>
          <w:szCs w:val="24"/>
          <w:lang w:val="en-ZA"/>
        </w:rPr>
        <w:t xml:space="preserve">. </w:t>
      </w:r>
      <w:r w:rsidR="00700BFD" w:rsidRPr="007C4DB0">
        <w:rPr>
          <w:rFonts w:ascii="Arial Narrow" w:hAnsi="Arial Narrow" w:cs="Tahoma"/>
          <w:b w:val="0"/>
          <w:szCs w:val="24"/>
          <w:lang w:val="en-ZA"/>
        </w:rPr>
        <w:t xml:space="preserve">It is understood that </w:t>
      </w:r>
      <w:r w:rsidR="008B0E43">
        <w:rPr>
          <w:rFonts w:ascii="Arial Narrow" w:hAnsi="Arial Narrow" w:cs="Tahoma"/>
          <w:b w:val="0"/>
          <w:szCs w:val="24"/>
          <w:lang w:val="en-ZA"/>
        </w:rPr>
        <w:t>i</w:t>
      </w:r>
      <w:r w:rsidR="00DB513A" w:rsidRPr="007C4DB0">
        <w:rPr>
          <w:rFonts w:ascii="Arial Narrow" w:hAnsi="Arial Narrow" w:cs="Tahoma"/>
          <w:b w:val="0"/>
          <w:szCs w:val="24"/>
          <w:lang w:val="en-ZA"/>
        </w:rPr>
        <w:t xml:space="preserve">ncrease or decrease of flight activity and changes to the SAA flight schedule </w:t>
      </w:r>
      <w:r w:rsidR="00700BFD" w:rsidRPr="007C4DB0">
        <w:rPr>
          <w:rFonts w:ascii="Arial Narrow" w:hAnsi="Arial Narrow" w:cs="Tahoma"/>
          <w:b w:val="0"/>
          <w:szCs w:val="24"/>
          <w:lang w:val="en-ZA"/>
        </w:rPr>
        <w:t>may</w:t>
      </w:r>
      <w:r w:rsidR="00DB513A" w:rsidRPr="007C4DB0">
        <w:rPr>
          <w:rFonts w:ascii="Arial Narrow" w:hAnsi="Arial Narrow" w:cs="Tahoma"/>
          <w:b w:val="0"/>
          <w:szCs w:val="24"/>
          <w:lang w:val="en-ZA"/>
        </w:rPr>
        <w:t xml:space="preserve"> affect this charge.</w:t>
      </w:r>
    </w:p>
    <w:p w:rsidR="0086438B" w:rsidRPr="007C4DB0" w:rsidRDefault="0086438B" w:rsidP="00866592">
      <w:pPr>
        <w:pStyle w:val="BodyText"/>
        <w:numPr>
          <w:ilvl w:val="1"/>
          <w:numId w:val="4"/>
        </w:numPr>
        <w:rPr>
          <w:rFonts w:ascii="Arial Narrow" w:hAnsi="Arial Narrow" w:cs="Tahoma"/>
          <w:szCs w:val="24"/>
          <w:lang w:val="en-ZA"/>
        </w:rPr>
      </w:pPr>
      <w:r w:rsidRPr="007C4DB0">
        <w:rPr>
          <w:rFonts w:ascii="Arial Narrow" w:hAnsi="Arial Narrow" w:cs="Tahoma"/>
          <w:b w:val="0"/>
          <w:szCs w:val="24"/>
          <w:lang w:val="en-ZA"/>
        </w:rPr>
        <w:lastRenderedPageBreak/>
        <w:t>A fee based on flight activity.</w:t>
      </w:r>
    </w:p>
    <w:p w:rsidR="00582D1C" w:rsidRPr="007C4DB0" w:rsidRDefault="00582D1C" w:rsidP="00866592">
      <w:pPr>
        <w:pStyle w:val="BodyText"/>
        <w:numPr>
          <w:ilvl w:val="1"/>
          <w:numId w:val="4"/>
        </w:numPr>
        <w:rPr>
          <w:rFonts w:ascii="Arial Narrow" w:hAnsi="Arial Narrow" w:cs="Tahoma"/>
          <w:szCs w:val="24"/>
          <w:lang w:val="en-ZA"/>
        </w:rPr>
      </w:pPr>
      <w:r w:rsidRPr="007C4DB0">
        <w:rPr>
          <w:rFonts w:ascii="Arial Narrow" w:hAnsi="Arial Narrow" w:cs="Tahoma"/>
          <w:b w:val="0"/>
          <w:szCs w:val="24"/>
          <w:lang w:val="en-ZA"/>
        </w:rPr>
        <w:t xml:space="preserve">SAA is willing to consider to lock in deals with major movie studios </w:t>
      </w:r>
      <w:r w:rsidR="005F1C01">
        <w:rPr>
          <w:rFonts w:ascii="Arial Narrow" w:hAnsi="Arial Narrow" w:cs="Tahoma"/>
          <w:b w:val="0"/>
          <w:szCs w:val="24"/>
          <w:lang w:val="en-ZA"/>
        </w:rPr>
        <w:t xml:space="preserve">or subscription channels, </w:t>
      </w:r>
      <w:r w:rsidRPr="007C4DB0">
        <w:rPr>
          <w:rFonts w:ascii="Arial Narrow" w:hAnsi="Arial Narrow" w:cs="Tahoma"/>
          <w:b w:val="0"/>
          <w:szCs w:val="24"/>
          <w:lang w:val="en-ZA"/>
        </w:rPr>
        <w:t>provided there is a</w:t>
      </w:r>
      <w:r w:rsidR="005F1C01">
        <w:rPr>
          <w:rFonts w:ascii="Arial Narrow" w:hAnsi="Arial Narrow" w:cs="Tahoma"/>
          <w:b w:val="0"/>
          <w:szCs w:val="24"/>
          <w:lang w:val="en-ZA"/>
        </w:rPr>
        <w:t xml:space="preserve"> </w:t>
      </w:r>
      <w:r w:rsidRPr="007C4DB0">
        <w:rPr>
          <w:rFonts w:ascii="Arial Narrow" w:hAnsi="Arial Narrow" w:cs="Tahoma"/>
          <w:b w:val="0"/>
          <w:szCs w:val="24"/>
          <w:lang w:val="en-ZA"/>
        </w:rPr>
        <w:t>selection of high grossing blockbuster movies available to select from</w:t>
      </w:r>
      <w:r w:rsidR="0034072D" w:rsidRPr="007C4DB0">
        <w:rPr>
          <w:rFonts w:ascii="Arial Narrow" w:hAnsi="Arial Narrow" w:cs="Tahoma"/>
          <w:b w:val="0"/>
          <w:szCs w:val="24"/>
          <w:lang w:val="en-ZA"/>
        </w:rPr>
        <w:t xml:space="preserve"> and without losing flexibility</w:t>
      </w:r>
      <w:r w:rsidR="002F0C12" w:rsidRPr="007C4DB0">
        <w:rPr>
          <w:rFonts w:ascii="Arial Narrow" w:hAnsi="Arial Narrow" w:cs="Tahoma"/>
          <w:b w:val="0"/>
          <w:szCs w:val="24"/>
          <w:lang w:val="en-ZA"/>
        </w:rPr>
        <w:t xml:space="preserve"> of choice to ensure passenger satisfaction.</w:t>
      </w:r>
    </w:p>
    <w:p w:rsidR="00D03438" w:rsidRPr="007C4DB0" w:rsidRDefault="00D03438" w:rsidP="00D03438">
      <w:pPr>
        <w:pStyle w:val="BodyText"/>
        <w:rPr>
          <w:rFonts w:ascii="Arial Narrow" w:hAnsi="Arial Narrow" w:cs="Tahoma"/>
          <w:szCs w:val="24"/>
          <w:lang w:val="en-ZA"/>
        </w:rPr>
      </w:pPr>
    </w:p>
    <w:p w:rsidR="0060123F" w:rsidRPr="007C4DB0" w:rsidRDefault="00BF13A2" w:rsidP="00866592">
      <w:pPr>
        <w:pStyle w:val="BodyText"/>
        <w:numPr>
          <w:ilvl w:val="0"/>
          <w:numId w:val="9"/>
        </w:numPr>
        <w:tabs>
          <w:tab w:val="left" w:pos="284"/>
          <w:tab w:val="left" w:pos="709"/>
        </w:tabs>
        <w:rPr>
          <w:rFonts w:ascii="Arial Narrow" w:hAnsi="Arial Narrow" w:cs="Tahoma"/>
          <w:b w:val="0"/>
          <w:szCs w:val="24"/>
          <w:lang w:val="en-ZA"/>
        </w:rPr>
      </w:pPr>
      <w:r>
        <w:rPr>
          <w:rFonts w:ascii="Arial Narrow" w:hAnsi="Arial Narrow" w:cs="Tahoma"/>
          <w:b w:val="0"/>
          <w:szCs w:val="24"/>
          <w:lang w:val="en-ZA"/>
        </w:rPr>
        <w:t xml:space="preserve">Music: </w:t>
      </w:r>
      <w:r w:rsidR="0060123F" w:rsidRPr="007C4DB0">
        <w:rPr>
          <w:rFonts w:ascii="Arial Narrow" w:hAnsi="Arial Narrow" w:cs="Tahoma"/>
          <w:b w:val="0"/>
          <w:szCs w:val="24"/>
          <w:lang w:val="en-ZA"/>
        </w:rPr>
        <w:t xml:space="preserve">please cost music offer </w:t>
      </w:r>
      <w:r w:rsidR="00337671">
        <w:rPr>
          <w:rFonts w:ascii="Arial Narrow" w:hAnsi="Arial Narrow" w:cs="Tahoma"/>
          <w:b w:val="0"/>
          <w:szCs w:val="24"/>
          <w:lang w:val="en-ZA"/>
        </w:rPr>
        <w:t>with options to renew music every 2</w:t>
      </w:r>
      <w:r w:rsidR="00337671" w:rsidRPr="00337671">
        <w:rPr>
          <w:rFonts w:ascii="Arial Narrow" w:hAnsi="Arial Narrow" w:cs="Tahoma"/>
          <w:b w:val="0"/>
          <w:szCs w:val="24"/>
          <w:vertAlign w:val="superscript"/>
          <w:lang w:val="en-ZA"/>
        </w:rPr>
        <w:t>nd</w:t>
      </w:r>
      <w:r w:rsidR="00337671">
        <w:rPr>
          <w:rFonts w:ascii="Arial Narrow" w:hAnsi="Arial Narrow" w:cs="Tahoma"/>
          <w:b w:val="0"/>
          <w:szCs w:val="24"/>
          <w:lang w:val="en-ZA"/>
        </w:rPr>
        <w:t xml:space="preserve"> month or every quarter, </w:t>
      </w:r>
      <w:r w:rsidR="0060123F" w:rsidRPr="007C4DB0">
        <w:rPr>
          <w:rFonts w:ascii="Arial Narrow" w:hAnsi="Arial Narrow" w:cs="Tahoma"/>
          <w:b w:val="0"/>
          <w:szCs w:val="24"/>
          <w:lang w:val="en-ZA"/>
        </w:rPr>
        <w:t xml:space="preserve">as well as all </w:t>
      </w:r>
      <w:r w:rsidR="009E2119" w:rsidRPr="007C4DB0">
        <w:rPr>
          <w:rFonts w:ascii="Arial Narrow" w:hAnsi="Arial Narrow" w:cs="Tahoma"/>
          <w:b w:val="0"/>
          <w:szCs w:val="24"/>
          <w:lang w:val="en-ZA"/>
        </w:rPr>
        <w:t>music rights wher</w:t>
      </w:r>
      <w:r w:rsidR="009E3865">
        <w:rPr>
          <w:rFonts w:ascii="Arial Narrow" w:hAnsi="Arial Narrow" w:cs="Tahoma"/>
          <w:b w:val="0"/>
          <w:szCs w:val="24"/>
          <w:lang w:val="en-ZA"/>
        </w:rPr>
        <w:t xml:space="preserve">e applicable. </w:t>
      </w:r>
      <w:r w:rsidR="005F1C01">
        <w:rPr>
          <w:rFonts w:ascii="Arial Narrow" w:hAnsi="Arial Narrow" w:cs="Tahoma"/>
          <w:b w:val="0"/>
          <w:szCs w:val="24"/>
          <w:lang w:val="en-ZA"/>
        </w:rPr>
        <w:t>Preferably a</w:t>
      </w:r>
      <w:r w:rsidR="009E3865">
        <w:rPr>
          <w:rFonts w:ascii="Arial Narrow" w:hAnsi="Arial Narrow" w:cs="Tahoma"/>
          <w:b w:val="0"/>
          <w:szCs w:val="24"/>
          <w:lang w:val="en-ZA"/>
        </w:rPr>
        <w:t xml:space="preserve">ll music rights have to </w:t>
      </w:r>
      <w:r w:rsidR="009E2119" w:rsidRPr="007C4DB0">
        <w:rPr>
          <w:rFonts w:ascii="Arial Narrow" w:hAnsi="Arial Narrow" w:cs="Tahoma"/>
          <w:b w:val="0"/>
          <w:szCs w:val="24"/>
          <w:lang w:val="en-ZA"/>
        </w:rPr>
        <w:t xml:space="preserve">be included as an aggregated service. </w:t>
      </w:r>
      <w:r w:rsidR="005F1C01">
        <w:rPr>
          <w:rFonts w:ascii="Arial Narrow" w:hAnsi="Arial Narrow" w:cs="Tahoma"/>
          <w:b w:val="0"/>
          <w:szCs w:val="24"/>
          <w:lang w:val="en-ZA"/>
        </w:rPr>
        <w:t>Please state clearly which music rights are included and which are excluded.</w:t>
      </w:r>
    </w:p>
    <w:p w:rsidR="009E2119" w:rsidRPr="007C4DB0" w:rsidRDefault="009E2119" w:rsidP="009E2119">
      <w:pPr>
        <w:pStyle w:val="BodyText"/>
        <w:tabs>
          <w:tab w:val="left" w:pos="284"/>
          <w:tab w:val="left" w:pos="709"/>
        </w:tabs>
        <w:ind w:left="1080"/>
        <w:rPr>
          <w:rFonts w:ascii="Arial Narrow" w:hAnsi="Arial Narrow" w:cs="Tahoma"/>
          <w:b w:val="0"/>
          <w:szCs w:val="24"/>
          <w:lang w:val="en-ZA"/>
        </w:rPr>
      </w:pPr>
    </w:p>
    <w:p w:rsidR="00F24017" w:rsidRDefault="00F24017" w:rsidP="00866592">
      <w:pPr>
        <w:pStyle w:val="BodyText"/>
        <w:numPr>
          <w:ilvl w:val="1"/>
          <w:numId w:val="9"/>
        </w:numPr>
        <w:tabs>
          <w:tab w:val="left" w:pos="284"/>
          <w:tab w:val="left" w:pos="709"/>
        </w:tabs>
        <w:rPr>
          <w:rFonts w:ascii="Arial Narrow" w:hAnsi="Arial Narrow" w:cs="Tahoma"/>
          <w:b w:val="0"/>
          <w:szCs w:val="24"/>
          <w:lang w:val="en-ZA"/>
        </w:rPr>
      </w:pPr>
      <w:r w:rsidRPr="007C4DB0">
        <w:rPr>
          <w:rFonts w:ascii="Arial Narrow" w:hAnsi="Arial Narrow" w:cs="Tahoma"/>
          <w:b w:val="0"/>
          <w:szCs w:val="24"/>
          <w:lang w:val="en-ZA"/>
        </w:rPr>
        <w:t xml:space="preserve">Any </w:t>
      </w:r>
      <w:r w:rsidR="00BF13A2">
        <w:rPr>
          <w:rFonts w:ascii="Arial Narrow" w:hAnsi="Arial Narrow" w:cs="Tahoma"/>
          <w:b w:val="0"/>
          <w:szCs w:val="24"/>
          <w:lang w:val="en-ZA"/>
        </w:rPr>
        <w:t xml:space="preserve">other </w:t>
      </w:r>
      <w:r w:rsidRPr="007C4DB0">
        <w:rPr>
          <w:rFonts w:ascii="Arial Narrow" w:hAnsi="Arial Narrow" w:cs="Tahoma"/>
          <w:b w:val="0"/>
          <w:szCs w:val="24"/>
          <w:lang w:val="en-ZA"/>
        </w:rPr>
        <w:t>applicable fees to be costed</w:t>
      </w:r>
      <w:r w:rsidR="008863E5">
        <w:rPr>
          <w:rFonts w:ascii="Arial Narrow" w:hAnsi="Arial Narrow" w:cs="Tahoma"/>
          <w:b w:val="0"/>
          <w:szCs w:val="24"/>
          <w:lang w:val="en-ZA"/>
        </w:rPr>
        <w:t>.</w:t>
      </w:r>
    </w:p>
    <w:p w:rsidR="00802C50" w:rsidRDefault="00802C50" w:rsidP="00802C50">
      <w:pPr>
        <w:pStyle w:val="ListParagraph"/>
        <w:rPr>
          <w:rFonts w:ascii="Arial Narrow" w:hAnsi="Arial Narrow" w:cs="Tahoma"/>
          <w:b/>
          <w:lang w:val="en-ZA"/>
        </w:rPr>
      </w:pPr>
    </w:p>
    <w:p w:rsidR="00BF13A2" w:rsidRDefault="00BF13A2" w:rsidP="00C72C3B">
      <w:pPr>
        <w:pStyle w:val="BodyText"/>
        <w:numPr>
          <w:ilvl w:val="0"/>
          <w:numId w:val="15"/>
        </w:numPr>
        <w:rPr>
          <w:rFonts w:ascii="Arial Narrow" w:hAnsi="Arial Narrow" w:cs="Tahoma"/>
          <w:b w:val="0"/>
          <w:szCs w:val="24"/>
          <w:lang w:val="en-ZA"/>
        </w:rPr>
      </w:pPr>
      <w:r>
        <w:rPr>
          <w:rFonts w:ascii="Arial Narrow" w:hAnsi="Arial Narrow" w:cs="Tahoma"/>
          <w:b w:val="0"/>
          <w:szCs w:val="24"/>
          <w:lang w:val="en-ZA"/>
        </w:rPr>
        <w:t>Additional services:</w:t>
      </w:r>
    </w:p>
    <w:p w:rsidR="00BF13A2" w:rsidRDefault="00BF13A2" w:rsidP="00BF13A2">
      <w:pPr>
        <w:pStyle w:val="BodyText"/>
        <w:ind w:left="1440"/>
        <w:rPr>
          <w:rFonts w:ascii="Arial Narrow" w:hAnsi="Arial Narrow" w:cs="Tahoma"/>
          <w:b w:val="0"/>
          <w:szCs w:val="24"/>
          <w:lang w:val="en-ZA"/>
        </w:rPr>
      </w:pPr>
    </w:p>
    <w:p w:rsidR="00BF13A2" w:rsidRPr="007C4DB0" w:rsidRDefault="00BF13A2" w:rsidP="00C72C3B">
      <w:pPr>
        <w:pStyle w:val="BodyText"/>
        <w:numPr>
          <w:ilvl w:val="1"/>
          <w:numId w:val="15"/>
        </w:numPr>
        <w:rPr>
          <w:rFonts w:ascii="Arial Narrow" w:hAnsi="Arial Narrow" w:cs="Tahoma"/>
          <w:b w:val="0"/>
          <w:szCs w:val="24"/>
          <w:lang w:val="en-ZA"/>
        </w:rPr>
      </w:pPr>
      <w:r w:rsidRPr="007C4DB0">
        <w:rPr>
          <w:rFonts w:ascii="Arial Narrow" w:hAnsi="Arial Narrow" w:cs="Tahoma"/>
          <w:b w:val="0"/>
          <w:szCs w:val="24"/>
          <w:lang w:val="en-ZA"/>
        </w:rPr>
        <w:t>Safety video: Support is required with formatting of the safety video for the various systems. Please provide quote for one update</w:t>
      </w:r>
    </w:p>
    <w:p w:rsidR="00BF13A2" w:rsidRPr="007C4DB0" w:rsidRDefault="00BF13A2" w:rsidP="00BF13A2">
      <w:pPr>
        <w:pStyle w:val="BodyText"/>
        <w:ind w:left="1440" w:hanging="720"/>
        <w:rPr>
          <w:rFonts w:ascii="Arial Narrow" w:hAnsi="Arial Narrow" w:cs="Tahoma"/>
          <w:b w:val="0"/>
          <w:szCs w:val="24"/>
          <w:lang w:val="en-ZA"/>
        </w:rPr>
      </w:pPr>
    </w:p>
    <w:p w:rsidR="00BF13A2" w:rsidRDefault="00BF13A2" w:rsidP="00C72C3B">
      <w:pPr>
        <w:pStyle w:val="BodyText"/>
        <w:numPr>
          <w:ilvl w:val="1"/>
          <w:numId w:val="15"/>
        </w:numPr>
        <w:rPr>
          <w:rFonts w:ascii="Arial Narrow" w:hAnsi="Arial Narrow" w:cs="Tahoma"/>
          <w:b w:val="0"/>
          <w:szCs w:val="24"/>
          <w:lang w:val="en-ZA"/>
        </w:rPr>
      </w:pPr>
      <w:r w:rsidRPr="007C4DB0">
        <w:rPr>
          <w:rFonts w:ascii="Arial Narrow" w:hAnsi="Arial Narrow" w:cs="Tahoma"/>
          <w:b w:val="0"/>
          <w:szCs w:val="24"/>
          <w:lang w:val="en-ZA"/>
        </w:rPr>
        <w:lastRenderedPageBreak/>
        <w:t>PRAM (Pre-recorded announcements): vendors are required to assist to update PRAM. Please provide quote for one upda</w:t>
      </w:r>
      <w:r>
        <w:rPr>
          <w:rFonts w:ascii="Arial Narrow" w:hAnsi="Arial Narrow" w:cs="Tahoma"/>
          <w:b w:val="0"/>
          <w:szCs w:val="24"/>
          <w:lang w:val="en-ZA"/>
        </w:rPr>
        <w:t>te per annum</w:t>
      </w:r>
    </w:p>
    <w:p w:rsidR="00734F98" w:rsidRDefault="00734F98" w:rsidP="00734F98">
      <w:pPr>
        <w:pStyle w:val="ListParagraph"/>
        <w:rPr>
          <w:rFonts w:ascii="Arial Narrow" w:hAnsi="Arial Narrow" w:cs="Tahoma"/>
          <w:b/>
          <w:lang w:val="en-ZA"/>
        </w:rPr>
      </w:pPr>
    </w:p>
    <w:p w:rsidR="00734F98" w:rsidRDefault="00734F98" w:rsidP="00734F98">
      <w:pPr>
        <w:pStyle w:val="BodyText"/>
        <w:numPr>
          <w:ilvl w:val="1"/>
          <w:numId w:val="15"/>
        </w:numPr>
        <w:rPr>
          <w:rFonts w:ascii="Arial Narrow" w:hAnsi="Arial Narrow" w:cs="Tahoma"/>
          <w:b w:val="0"/>
          <w:szCs w:val="24"/>
          <w:lang w:val="en-ZA"/>
        </w:rPr>
      </w:pPr>
      <w:r>
        <w:rPr>
          <w:rFonts w:ascii="Arial Narrow" w:hAnsi="Arial Narrow" w:cs="Tahoma"/>
          <w:b w:val="0"/>
          <w:szCs w:val="24"/>
          <w:lang w:val="en-ZA"/>
        </w:rPr>
        <w:t>Boarding music: the bidder to compile boarding music theme based or a refresh as and when required by SAA.</w:t>
      </w:r>
      <w:r w:rsidR="002814E2">
        <w:rPr>
          <w:rFonts w:ascii="Arial Narrow" w:hAnsi="Arial Narrow" w:cs="Tahoma"/>
          <w:b w:val="0"/>
          <w:szCs w:val="24"/>
          <w:lang w:val="en-ZA"/>
        </w:rPr>
        <w:t xml:space="preserve"> Cost for refresh of boarding music with option of every 2</w:t>
      </w:r>
      <w:r w:rsidR="002814E2" w:rsidRPr="002814E2">
        <w:rPr>
          <w:rFonts w:ascii="Arial Narrow" w:hAnsi="Arial Narrow" w:cs="Tahoma"/>
          <w:b w:val="0"/>
          <w:szCs w:val="24"/>
          <w:vertAlign w:val="superscript"/>
          <w:lang w:val="en-ZA"/>
        </w:rPr>
        <w:t>nd</w:t>
      </w:r>
      <w:r w:rsidR="002814E2">
        <w:rPr>
          <w:rFonts w:ascii="Arial Narrow" w:hAnsi="Arial Narrow" w:cs="Tahoma"/>
          <w:b w:val="0"/>
          <w:szCs w:val="24"/>
          <w:lang w:val="en-ZA"/>
        </w:rPr>
        <w:t xml:space="preserve"> month and option of every quarter.</w:t>
      </w:r>
    </w:p>
    <w:p w:rsidR="002F29BD" w:rsidRDefault="002F29BD" w:rsidP="002F29BD">
      <w:pPr>
        <w:pStyle w:val="ListParagraph"/>
        <w:rPr>
          <w:rFonts w:ascii="Arial Narrow" w:hAnsi="Arial Narrow" w:cs="Tahoma"/>
          <w:b/>
          <w:lang w:val="en-ZA"/>
        </w:rPr>
      </w:pPr>
    </w:p>
    <w:p w:rsidR="002F29BD" w:rsidRDefault="002F29BD" w:rsidP="002F29BD">
      <w:pPr>
        <w:pStyle w:val="BodyText"/>
        <w:rPr>
          <w:rFonts w:ascii="Arial Narrow" w:hAnsi="Arial Narrow" w:cs="Tahoma"/>
          <w:b w:val="0"/>
          <w:szCs w:val="24"/>
          <w:lang w:val="en-ZA"/>
        </w:rPr>
      </w:pPr>
    </w:p>
    <w:p w:rsidR="002F29BD" w:rsidRPr="007C4DB0" w:rsidRDefault="002F29BD" w:rsidP="002F29BD">
      <w:pPr>
        <w:pStyle w:val="BodyText"/>
        <w:rPr>
          <w:rFonts w:ascii="Arial Narrow" w:hAnsi="Arial Narrow" w:cs="Tahoma"/>
          <w:b w:val="0"/>
          <w:szCs w:val="24"/>
          <w:lang w:val="en-ZA"/>
        </w:rPr>
      </w:pPr>
      <w:r>
        <w:rPr>
          <w:rFonts w:ascii="Arial Narrow" w:hAnsi="Arial Narrow" w:cs="Tahoma"/>
          <w:b w:val="0"/>
          <w:szCs w:val="24"/>
          <w:lang w:val="en-ZA"/>
        </w:rPr>
        <w:t>END</w:t>
      </w:r>
    </w:p>
    <w:p w:rsidR="00734F98" w:rsidRPr="007C4DB0" w:rsidRDefault="00734F98" w:rsidP="00734F98">
      <w:pPr>
        <w:pStyle w:val="BodyText"/>
        <w:ind w:left="2160"/>
        <w:rPr>
          <w:rFonts w:ascii="Arial Narrow" w:hAnsi="Arial Narrow" w:cs="Tahoma"/>
          <w:b w:val="0"/>
          <w:szCs w:val="24"/>
          <w:lang w:val="en-ZA"/>
        </w:rPr>
      </w:pPr>
    </w:p>
    <w:p w:rsidR="0060123F" w:rsidRPr="007C4DB0" w:rsidRDefault="0060123F" w:rsidP="00E22397">
      <w:pPr>
        <w:pStyle w:val="BodyText"/>
        <w:tabs>
          <w:tab w:val="left" w:pos="2880"/>
        </w:tabs>
        <w:ind w:left="720"/>
        <w:rPr>
          <w:rFonts w:ascii="Arial Narrow" w:hAnsi="Arial Narrow" w:cs="Tahoma"/>
          <w:b w:val="0"/>
          <w:szCs w:val="24"/>
          <w:lang w:val="en-ZA"/>
        </w:rPr>
      </w:pPr>
    </w:p>
    <w:sectPr w:rsidR="0060123F" w:rsidRPr="007C4DB0" w:rsidSect="00C735F1">
      <w:headerReference w:type="default" r:id="rId8"/>
      <w:footerReference w:type="default" r:id="rId9"/>
      <w:footerReference w:type="first" r:id="rId10"/>
      <w:type w:val="continuous"/>
      <w:pgSz w:w="11906" w:h="16838"/>
      <w:pgMar w:top="1190" w:right="1134" w:bottom="963" w:left="1134" w:header="1134" w:footer="90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319" w:rsidRDefault="00CD4319">
      <w:r>
        <w:separator/>
      </w:r>
    </w:p>
  </w:endnote>
  <w:endnote w:type="continuationSeparator" w:id="0">
    <w:p w:rsidR="00CD4319" w:rsidRDefault="00CD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80C" w:rsidRDefault="00A2080C">
    <w:pPr>
      <w:pStyle w:val="Footer"/>
      <w:jc w:val="center"/>
    </w:pPr>
    <w:r>
      <w:fldChar w:fldCharType="begin"/>
    </w:r>
    <w:r>
      <w:instrText xml:space="preserve"> PAGE   \* MERGEFORMAT </w:instrText>
    </w:r>
    <w:r>
      <w:fldChar w:fldCharType="separate"/>
    </w:r>
    <w:r w:rsidR="00125D7C">
      <w:rPr>
        <w:noProof/>
      </w:rPr>
      <w:t>2</w:t>
    </w:r>
    <w:r>
      <w:rPr>
        <w:noProof/>
      </w:rPr>
      <w:fldChar w:fldCharType="end"/>
    </w:r>
  </w:p>
  <w:p w:rsidR="00A2080C" w:rsidRDefault="00A208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80C" w:rsidRPr="00011FF0" w:rsidRDefault="00A2080C" w:rsidP="00953A5C">
    <w:pPr>
      <w:pStyle w:val="Footer"/>
      <w:rPr>
        <w:rFonts w:ascii="Arial" w:hAnsi="Arial" w:cs="Arial"/>
        <w:sz w:val="14"/>
        <w:szCs w:val="14"/>
      </w:rPr>
    </w:pPr>
  </w:p>
  <w:p w:rsidR="00A2080C" w:rsidRPr="00050C93" w:rsidRDefault="00A2080C" w:rsidP="00953A5C">
    <w:pPr>
      <w:pStyle w:val="Footer"/>
      <w:jc w:val="right"/>
      <w:rPr>
        <w:rFonts w:ascii="Arial" w:hAnsi="Arial" w:cs="Arial"/>
        <w:sz w:val="14"/>
        <w:szCs w:val="14"/>
        <w:lang w:val="en-GB"/>
      </w:rPr>
    </w:pPr>
    <w:r>
      <w:rPr>
        <w:rFonts w:ascii="Arial" w:hAnsi="Arial" w:cs="Arial"/>
        <w:noProof/>
        <w:sz w:val="14"/>
        <w:szCs w:val="14"/>
        <w:lang w:val="en-ZA" w:eastAsia="en-ZA"/>
      </w:rPr>
      <w:drawing>
        <wp:inline distT="0" distB="0" distL="0" distR="0" wp14:anchorId="4AFD6DFE" wp14:editId="77717BB1">
          <wp:extent cx="1771650" cy="238125"/>
          <wp:effectExtent l="0" t="0" r="0" b="9525"/>
          <wp:docPr id="1" name="Picture 1" descr="Transparent STAR member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parent STAR member on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238125"/>
                  </a:xfrm>
                  <a:prstGeom prst="rect">
                    <a:avLst/>
                  </a:prstGeom>
                  <a:noFill/>
                  <a:ln>
                    <a:noFill/>
                  </a:ln>
                </pic:spPr>
              </pic:pic>
            </a:graphicData>
          </a:graphic>
        </wp:inline>
      </w:drawing>
    </w:r>
  </w:p>
  <w:p w:rsidR="00A2080C" w:rsidRDefault="00A2080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319" w:rsidRDefault="00CD4319">
      <w:r>
        <w:separator/>
      </w:r>
    </w:p>
  </w:footnote>
  <w:footnote w:type="continuationSeparator" w:id="0">
    <w:p w:rsidR="00CD4319" w:rsidRDefault="00CD4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80C" w:rsidRDefault="00A2080C">
    <w:pPr>
      <w:pStyle w:val="Header"/>
      <w:tabs>
        <w:tab w:val="clear" w:pos="4320"/>
        <w:tab w:val="clear" w:pos="8640"/>
        <w:tab w:val="left" w:pos="4479"/>
        <w:tab w:val="left" w:pos="6861"/>
      </w:tabs>
    </w:pP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0"/>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1080"/>
        </w:tabs>
        <w:ind w:left="1080" w:hanging="108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440"/>
        </w:tabs>
        <w:ind w:left="1440" w:hanging="1440"/>
      </w:pPr>
      <w:rPr>
        <w:b w:val="0"/>
      </w:rPr>
    </w:lvl>
    <w:lvl w:ilvl="5">
      <w:start w:val="1"/>
      <w:numFmt w:val="decimal"/>
      <w:lvlText w:val="%1.%2.%3.%4.%5.%6."/>
      <w:lvlJc w:val="left"/>
      <w:pPr>
        <w:tabs>
          <w:tab w:val="num" w:pos="1800"/>
        </w:tabs>
        <w:ind w:left="1800" w:hanging="1800"/>
      </w:pPr>
      <w:rPr>
        <w:b w:val="0"/>
      </w:rPr>
    </w:lvl>
    <w:lvl w:ilvl="6">
      <w:start w:val="1"/>
      <w:numFmt w:val="decimal"/>
      <w:lvlText w:val="%1.%2.%3.%4.%5.%6.%7."/>
      <w:lvlJc w:val="left"/>
      <w:pPr>
        <w:tabs>
          <w:tab w:val="num" w:pos="1800"/>
        </w:tabs>
        <w:ind w:left="1800" w:hanging="1800"/>
      </w:pPr>
      <w:rPr>
        <w:b w:val="0"/>
      </w:rPr>
    </w:lvl>
    <w:lvl w:ilvl="7">
      <w:start w:val="1"/>
      <w:numFmt w:val="decimal"/>
      <w:lvlText w:val="%1.%2.%3.%4.%5.%6.%7.%8."/>
      <w:lvlJc w:val="left"/>
      <w:pPr>
        <w:tabs>
          <w:tab w:val="num" w:pos="2160"/>
        </w:tabs>
        <w:ind w:left="2160" w:hanging="2160"/>
      </w:pPr>
      <w:rPr>
        <w:b w:val="0"/>
      </w:rPr>
    </w:lvl>
    <w:lvl w:ilvl="8">
      <w:start w:val="1"/>
      <w:numFmt w:val="decimal"/>
      <w:lvlText w:val="%1.%2.%3.%4.%5.%6.%7.%8.%9."/>
      <w:lvlJc w:val="left"/>
      <w:pPr>
        <w:tabs>
          <w:tab w:val="num" w:pos="2520"/>
        </w:tabs>
        <w:ind w:left="2520" w:hanging="2520"/>
      </w:pPr>
      <w:rPr>
        <w:b w:val="0"/>
      </w:rPr>
    </w:lvl>
  </w:abstractNum>
  <w:abstractNum w:abstractNumId="1" w15:restartNumberingAfterBreak="0">
    <w:nsid w:val="00000003"/>
    <w:multiLevelType w:val="multilevel"/>
    <w:tmpl w:val="757A490A"/>
    <w:name w:val="WW8Num35"/>
    <w:lvl w:ilvl="0">
      <w:start w:val="1"/>
      <w:numFmt w:val="decimal"/>
      <w:lvlText w:val="%1."/>
      <w:lvlJc w:val="left"/>
      <w:pPr>
        <w:tabs>
          <w:tab w:val="num" w:pos="0"/>
        </w:tabs>
        <w:ind w:left="720" w:hanging="360"/>
      </w:p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0000004"/>
    <w:multiLevelType w:val="multilevel"/>
    <w:tmpl w:val="00000004"/>
    <w:name w:val="WW8Num40"/>
    <w:lvl w:ilvl="0">
      <w:start w:val="3"/>
      <w:numFmt w:val="upperLetter"/>
      <w:lvlText w:val="%1"/>
      <w:lvlJc w:val="left"/>
      <w:pPr>
        <w:tabs>
          <w:tab w:val="num" w:pos="0"/>
        </w:tabs>
        <w:ind w:left="0" w:hanging="964"/>
      </w:pPr>
    </w:lvl>
    <w:lvl w:ilvl="1">
      <w:start w:val="1"/>
      <w:numFmt w:val="decimal"/>
      <w:lvlText w:val="%1.%2"/>
      <w:lvlJc w:val="left"/>
      <w:pPr>
        <w:tabs>
          <w:tab w:val="num" w:pos="2174"/>
        </w:tabs>
        <w:ind w:left="2174" w:hanging="964"/>
      </w:pPr>
      <w:rPr>
        <w:rFonts w:ascii="Arial" w:hAnsi="Arial"/>
        <w:b/>
        <w:bCs/>
        <w:i w:val="0"/>
        <w:iCs w:val="0"/>
        <w:caps w:val="0"/>
        <w:smallCaps w:val="0"/>
        <w:strike w:val="0"/>
        <w:dstrike w:val="0"/>
        <w:color w:val="auto"/>
        <w:spacing w:val="0"/>
        <w:w w:val="100"/>
        <w:kern w:val="1"/>
        <w:position w:val="0"/>
        <w:sz w:val="28"/>
        <w:u w:val="none"/>
        <w:shd w:val="clear" w:color="auto" w:fill="auto"/>
        <w:vertAlign w:val="baseline"/>
        <w:em w:val="none"/>
      </w:rPr>
    </w:lvl>
    <w:lvl w:ilvl="2">
      <w:start w:val="1"/>
      <w:numFmt w:val="decimal"/>
      <w:lvlText w:val="%1.%2.%3"/>
      <w:lvlJc w:val="left"/>
      <w:pPr>
        <w:tabs>
          <w:tab w:val="num" w:pos="964"/>
        </w:tabs>
        <w:ind w:left="964" w:hanging="964"/>
      </w:pPr>
    </w:lvl>
    <w:lvl w:ilvl="3">
      <w:start w:val="1"/>
      <w:numFmt w:val="decimal"/>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00000005"/>
    <w:multiLevelType w:val="singleLevel"/>
    <w:tmpl w:val="00000005"/>
    <w:lvl w:ilvl="0">
      <w:numFmt w:val="bullet"/>
      <w:lvlText w:val=""/>
      <w:lvlJc w:val="left"/>
      <w:pPr>
        <w:tabs>
          <w:tab w:val="num" w:pos="0"/>
        </w:tabs>
        <w:ind w:left="720" w:hanging="360"/>
      </w:pPr>
      <w:rPr>
        <w:rFonts w:ascii="Symbol" w:hAnsi="Symbol"/>
      </w:rPr>
    </w:lvl>
  </w:abstractNum>
  <w:abstractNum w:abstractNumId="4" w15:restartNumberingAfterBreak="0">
    <w:nsid w:val="06F1025B"/>
    <w:multiLevelType w:val="hybridMultilevel"/>
    <w:tmpl w:val="76B6A4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F77DF3"/>
    <w:multiLevelType w:val="hybridMultilevel"/>
    <w:tmpl w:val="B1A6C9E4"/>
    <w:lvl w:ilvl="0" w:tplc="91B8E3BE">
      <w:start w:val="3"/>
      <w:numFmt w:val="bullet"/>
      <w:lvlText w:val="-"/>
      <w:lvlJc w:val="left"/>
      <w:pPr>
        <w:ind w:left="1800" w:hanging="360"/>
      </w:pPr>
      <w:rPr>
        <w:rFonts w:ascii="Arial Narrow" w:eastAsia="Times New Roman" w:hAnsi="Arial Narrow" w:cs="Times New Roman" w:hint="default"/>
      </w:rPr>
    </w:lvl>
    <w:lvl w:ilvl="1" w:tplc="1C090003">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6" w15:restartNumberingAfterBreak="0">
    <w:nsid w:val="0F5B3BFE"/>
    <w:multiLevelType w:val="hybridMultilevel"/>
    <w:tmpl w:val="4C3A9BE2"/>
    <w:lvl w:ilvl="0" w:tplc="04090001">
      <w:start w:val="1"/>
      <w:numFmt w:val="bullet"/>
      <w:lvlText w:val=""/>
      <w:lvlJc w:val="left"/>
      <w:pPr>
        <w:ind w:left="2358" w:hanging="360"/>
      </w:pPr>
      <w:rPr>
        <w:rFonts w:ascii="Symbol" w:hAnsi="Symbol" w:hint="default"/>
      </w:rPr>
    </w:lvl>
    <w:lvl w:ilvl="1" w:tplc="04090003">
      <w:start w:val="1"/>
      <w:numFmt w:val="bullet"/>
      <w:lvlText w:val="o"/>
      <w:lvlJc w:val="left"/>
      <w:pPr>
        <w:ind w:left="3078" w:hanging="360"/>
      </w:pPr>
      <w:rPr>
        <w:rFonts w:ascii="Courier New" w:hAnsi="Courier New" w:cs="Courier New" w:hint="default"/>
      </w:rPr>
    </w:lvl>
    <w:lvl w:ilvl="2" w:tplc="04090005" w:tentative="1">
      <w:start w:val="1"/>
      <w:numFmt w:val="bullet"/>
      <w:lvlText w:val=""/>
      <w:lvlJc w:val="left"/>
      <w:pPr>
        <w:ind w:left="3798" w:hanging="360"/>
      </w:pPr>
      <w:rPr>
        <w:rFonts w:ascii="Wingdings" w:hAnsi="Wingdings" w:hint="default"/>
      </w:rPr>
    </w:lvl>
    <w:lvl w:ilvl="3" w:tplc="04090001" w:tentative="1">
      <w:start w:val="1"/>
      <w:numFmt w:val="bullet"/>
      <w:lvlText w:val=""/>
      <w:lvlJc w:val="left"/>
      <w:pPr>
        <w:ind w:left="4518" w:hanging="360"/>
      </w:pPr>
      <w:rPr>
        <w:rFonts w:ascii="Symbol" w:hAnsi="Symbol" w:hint="default"/>
      </w:rPr>
    </w:lvl>
    <w:lvl w:ilvl="4" w:tplc="04090003" w:tentative="1">
      <w:start w:val="1"/>
      <w:numFmt w:val="bullet"/>
      <w:lvlText w:val="o"/>
      <w:lvlJc w:val="left"/>
      <w:pPr>
        <w:ind w:left="5238" w:hanging="360"/>
      </w:pPr>
      <w:rPr>
        <w:rFonts w:ascii="Courier New" w:hAnsi="Courier New" w:cs="Courier New" w:hint="default"/>
      </w:rPr>
    </w:lvl>
    <w:lvl w:ilvl="5" w:tplc="04090005" w:tentative="1">
      <w:start w:val="1"/>
      <w:numFmt w:val="bullet"/>
      <w:lvlText w:val=""/>
      <w:lvlJc w:val="left"/>
      <w:pPr>
        <w:ind w:left="5958" w:hanging="360"/>
      </w:pPr>
      <w:rPr>
        <w:rFonts w:ascii="Wingdings" w:hAnsi="Wingdings" w:hint="default"/>
      </w:rPr>
    </w:lvl>
    <w:lvl w:ilvl="6" w:tplc="04090001" w:tentative="1">
      <w:start w:val="1"/>
      <w:numFmt w:val="bullet"/>
      <w:lvlText w:val=""/>
      <w:lvlJc w:val="left"/>
      <w:pPr>
        <w:ind w:left="6678" w:hanging="360"/>
      </w:pPr>
      <w:rPr>
        <w:rFonts w:ascii="Symbol" w:hAnsi="Symbol" w:hint="default"/>
      </w:rPr>
    </w:lvl>
    <w:lvl w:ilvl="7" w:tplc="04090003" w:tentative="1">
      <w:start w:val="1"/>
      <w:numFmt w:val="bullet"/>
      <w:lvlText w:val="o"/>
      <w:lvlJc w:val="left"/>
      <w:pPr>
        <w:ind w:left="7398" w:hanging="360"/>
      </w:pPr>
      <w:rPr>
        <w:rFonts w:ascii="Courier New" w:hAnsi="Courier New" w:cs="Courier New" w:hint="default"/>
      </w:rPr>
    </w:lvl>
    <w:lvl w:ilvl="8" w:tplc="04090005" w:tentative="1">
      <w:start w:val="1"/>
      <w:numFmt w:val="bullet"/>
      <w:lvlText w:val=""/>
      <w:lvlJc w:val="left"/>
      <w:pPr>
        <w:ind w:left="8118" w:hanging="360"/>
      </w:pPr>
      <w:rPr>
        <w:rFonts w:ascii="Wingdings" w:hAnsi="Wingdings" w:hint="default"/>
      </w:rPr>
    </w:lvl>
  </w:abstractNum>
  <w:abstractNum w:abstractNumId="7" w15:restartNumberingAfterBreak="0">
    <w:nsid w:val="14D97423"/>
    <w:multiLevelType w:val="hybridMultilevel"/>
    <w:tmpl w:val="168EA9EA"/>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19F459EF"/>
    <w:multiLevelType w:val="hybridMultilevel"/>
    <w:tmpl w:val="C9F8DE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CD7CAF"/>
    <w:multiLevelType w:val="hybridMultilevel"/>
    <w:tmpl w:val="A600DA4E"/>
    <w:lvl w:ilvl="0" w:tplc="085E3C5A">
      <w:numFmt w:val="bullet"/>
      <w:lvlText w:val="-"/>
      <w:lvlJc w:val="left"/>
      <w:pPr>
        <w:ind w:left="720" w:hanging="360"/>
      </w:pPr>
      <w:rPr>
        <w:rFonts w:ascii="Cambria" w:eastAsiaTheme="minorEastAsia" w:hAnsi="Cambria" w:cstheme="minorBidi" w:hint="default"/>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F194B"/>
    <w:multiLevelType w:val="hybridMultilevel"/>
    <w:tmpl w:val="127A1FC6"/>
    <w:lvl w:ilvl="0" w:tplc="A54A9FCE">
      <w:numFmt w:val="bullet"/>
      <w:lvlText w:val="-"/>
      <w:lvlJc w:val="left"/>
      <w:pPr>
        <w:ind w:left="1080" w:hanging="360"/>
      </w:pPr>
      <w:rPr>
        <w:rFonts w:ascii="Arial Narrow" w:eastAsia="Times New Roman" w:hAnsi="Arial Narrow"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C44A90"/>
    <w:multiLevelType w:val="hybridMultilevel"/>
    <w:tmpl w:val="1C96F4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F653DC"/>
    <w:multiLevelType w:val="hybridMultilevel"/>
    <w:tmpl w:val="F140BBBE"/>
    <w:lvl w:ilvl="0" w:tplc="04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30D87D93"/>
    <w:multiLevelType w:val="hybridMultilevel"/>
    <w:tmpl w:val="83C22E88"/>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4" w15:restartNumberingAfterBreak="0">
    <w:nsid w:val="310E2209"/>
    <w:multiLevelType w:val="hybridMultilevel"/>
    <w:tmpl w:val="A1AA869A"/>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5" w15:restartNumberingAfterBreak="0">
    <w:nsid w:val="34747A40"/>
    <w:multiLevelType w:val="multilevel"/>
    <w:tmpl w:val="9D566F98"/>
    <w:lvl w:ilvl="0">
      <w:start w:val="1"/>
      <w:numFmt w:val="decimal"/>
      <w:lvlText w:val="%1."/>
      <w:lvlJc w:val="left"/>
      <w:pPr>
        <w:ind w:left="720" w:hanging="360"/>
      </w:p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DAA472E"/>
    <w:multiLevelType w:val="hybridMultilevel"/>
    <w:tmpl w:val="BE96341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7" w15:restartNumberingAfterBreak="0">
    <w:nsid w:val="501E493C"/>
    <w:multiLevelType w:val="hybridMultilevel"/>
    <w:tmpl w:val="613A5120"/>
    <w:lvl w:ilvl="0" w:tplc="FF4EF3B0">
      <w:start w:val="1"/>
      <w:numFmt w:val="decimal"/>
      <w:lvlText w:val="%1."/>
      <w:lvlJc w:val="left"/>
      <w:pPr>
        <w:ind w:left="1440" w:hanging="360"/>
      </w:pPr>
      <w:rPr>
        <w:rFonts w:hint="default"/>
      </w:rPr>
    </w:lvl>
    <w:lvl w:ilvl="1" w:tplc="1C090019">
      <w:start w:val="1"/>
      <w:numFmt w:val="lowerLetter"/>
      <w:lvlText w:val="%2."/>
      <w:lvlJc w:val="left"/>
      <w:pPr>
        <w:ind w:left="2160" w:hanging="360"/>
      </w:pPr>
    </w:lvl>
    <w:lvl w:ilvl="2" w:tplc="A4AAA054">
      <w:start w:val="1"/>
      <w:numFmt w:val="lowerLetter"/>
      <w:lvlText w:val="%3)"/>
      <w:lvlJc w:val="left"/>
      <w:pPr>
        <w:ind w:left="3060" w:hanging="360"/>
      </w:pPr>
      <w:rPr>
        <w:rFonts w:hint="default"/>
      </w:rPr>
    </w:lvl>
    <w:lvl w:ilvl="3" w:tplc="A72264AE">
      <w:start w:val="162"/>
      <w:numFmt w:val="decimal"/>
      <w:lvlText w:val="%4"/>
      <w:lvlJc w:val="left"/>
      <w:pPr>
        <w:ind w:left="3600" w:hanging="360"/>
      </w:pPr>
      <w:rPr>
        <w:rFonts w:hint="default"/>
      </w:rPr>
    </w:lvl>
    <w:lvl w:ilvl="4" w:tplc="9DC04C0A">
      <w:start w:val="1"/>
      <w:numFmt w:val="upperLetter"/>
      <w:lvlText w:val="%5."/>
      <w:lvlJc w:val="left"/>
      <w:pPr>
        <w:ind w:left="4320" w:hanging="360"/>
      </w:pPr>
      <w:rPr>
        <w:rFonts w:hint="default"/>
      </w:r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8" w15:restartNumberingAfterBreak="0">
    <w:nsid w:val="50551743"/>
    <w:multiLevelType w:val="multilevel"/>
    <w:tmpl w:val="3B30FFFC"/>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9BD6645"/>
    <w:multiLevelType w:val="hybridMultilevel"/>
    <w:tmpl w:val="4C0A72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9E43F20"/>
    <w:multiLevelType w:val="hybridMultilevel"/>
    <w:tmpl w:val="CFA69CC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1" w15:restartNumberingAfterBreak="0">
    <w:nsid w:val="5CFE48AF"/>
    <w:multiLevelType w:val="hybridMultilevel"/>
    <w:tmpl w:val="11BA8216"/>
    <w:lvl w:ilvl="0" w:tplc="6E3C7856">
      <w:start w:val="3"/>
      <w:numFmt w:val="bullet"/>
      <w:lvlText w:val="-"/>
      <w:lvlJc w:val="left"/>
      <w:pPr>
        <w:ind w:left="1080" w:hanging="360"/>
      </w:pPr>
      <w:rPr>
        <w:rFonts w:ascii="Arial Narrow" w:eastAsia="Times New Roman" w:hAnsi="Arial Narrow" w:cs="Times New Roman"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2" w15:restartNumberingAfterBreak="0">
    <w:nsid w:val="608F2B2A"/>
    <w:multiLevelType w:val="hybridMultilevel"/>
    <w:tmpl w:val="4E907A9A"/>
    <w:lvl w:ilvl="0" w:tplc="FF4EF3B0">
      <w:start w:val="1"/>
      <w:numFmt w:val="decimal"/>
      <w:lvlText w:val="%1."/>
      <w:lvlJc w:val="left"/>
      <w:pPr>
        <w:ind w:left="1440" w:hanging="360"/>
      </w:pPr>
      <w:rPr>
        <w:rFonts w:hint="default"/>
      </w:rPr>
    </w:lvl>
    <w:lvl w:ilvl="1" w:tplc="1C090019">
      <w:start w:val="1"/>
      <w:numFmt w:val="lowerLetter"/>
      <w:lvlText w:val="%2."/>
      <w:lvlJc w:val="left"/>
      <w:pPr>
        <w:ind w:left="2160" w:hanging="360"/>
      </w:pPr>
    </w:lvl>
    <w:lvl w:ilvl="2" w:tplc="1C090001">
      <w:start w:val="1"/>
      <w:numFmt w:val="bullet"/>
      <w:lvlText w:val=""/>
      <w:lvlJc w:val="left"/>
      <w:pPr>
        <w:ind w:left="3060" w:hanging="360"/>
      </w:pPr>
      <w:rPr>
        <w:rFonts w:ascii="Symbol" w:hAnsi="Symbol" w:hint="default"/>
      </w:rPr>
    </w:lvl>
    <w:lvl w:ilvl="3" w:tplc="A72264AE">
      <w:start w:val="162"/>
      <w:numFmt w:val="decimal"/>
      <w:lvlText w:val="%4"/>
      <w:lvlJc w:val="left"/>
      <w:pPr>
        <w:ind w:left="3600" w:hanging="360"/>
      </w:pPr>
      <w:rPr>
        <w:rFonts w:hint="default"/>
      </w:rPr>
    </w:lvl>
    <w:lvl w:ilvl="4" w:tplc="9DC04C0A">
      <w:start w:val="1"/>
      <w:numFmt w:val="upperLetter"/>
      <w:lvlText w:val="%5."/>
      <w:lvlJc w:val="left"/>
      <w:pPr>
        <w:ind w:left="4320" w:hanging="360"/>
      </w:pPr>
      <w:rPr>
        <w:rFonts w:hint="default"/>
      </w:r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3" w15:restartNumberingAfterBreak="0">
    <w:nsid w:val="65B648C5"/>
    <w:multiLevelType w:val="hybridMultilevel"/>
    <w:tmpl w:val="E3CE05AC"/>
    <w:lvl w:ilvl="0" w:tplc="04090003">
      <w:start w:val="1"/>
      <w:numFmt w:val="bullet"/>
      <w:lvlText w:val="o"/>
      <w:lvlJc w:val="left"/>
      <w:pPr>
        <w:ind w:left="5760" w:hanging="360"/>
      </w:pPr>
      <w:rPr>
        <w:rFonts w:ascii="Courier New" w:hAnsi="Courier New" w:cs="Courier New"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24" w15:restartNumberingAfterBreak="0">
    <w:nsid w:val="6FAE2D1C"/>
    <w:multiLevelType w:val="hybridMultilevel"/>
    <w:tmpl w:val="52C81D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25E5260"/>
    <w:multiLevelType w:val="hybridMultilevel"/>
    <w:tmpl w:val="A8F0923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6" w15:restartNumberingAfterBreak="0">
    <w:nsid w:val="75DD6593"/>
    <w:multiLevelType w:val="hybridMultilevel"/>
    <w:tmpl w:val="077A319C"/>
    <w:lvl w:ilvl="0" w:tplc="1C090003">
      <w:start w:val="1"/>
      <w:numFmt w:val="bullet"/>
      <w:lvlText w:val="o"/>
      <w:lvlJc w:val="left"/>
      <w:pPr>
        <w:ind w:left="1800" w:hanging="360"/>
      </w:pPr>
      <w:rPr>
        <w:rFonts w:ascii="Courier New" w:hAnsi="Courier New" w:cs="Courier New"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7" w15:restartNumberingAfterBreak="0">
    <w:nsid w:val="768A6913"/>
    <w:multiLevelType w:val="hybridMultilevel"/>
    <w:tmpl w:val="BD84E138"/>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8" w15:restartNumberingAfterBreak="0">
    <w:nsid w:val="7CC96C26"/>
    <w:multiLevelType w:val="hybridMultilevel"/>
    <w:tmpl w:val="19866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881A15"/>
    <w:multiLevelType w:val="hybridMultilevel"/>
    <w:tmpl w:val="644088B0"/>
    <w:lvl w:ilvl="0" w:tplc="4C34E94A">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abstractNumId w:val="3"/>
  </w:num>
  <w:num w:numId="2">
    <w:abstractNumId w:val="24"/>
  </w:num>
  <w:num w:numId="3">
    <w:abstractNumId w:val="8"/>
  </w:num>
  <w:num w:numId="4">
    <w:abstractNumId w:val="7"/>
  </w:num>
  <w:num w:numId="5">
    <w:abstractNumId w:val="18"/>
  </w:num>
  <w:num w:numId="6">
    <w:abstractNumId w:val="20"/>
  </w:num>
  <w:num w:numId="7">
    <w:abstractNumId w:val="10"/>
  </w:num>
  <w:num w:numId="8">
    <w:abstractNumId w:val="6"/>
  </w:num>
  <w:num w:numId="9">
    <w:abstractNumId w:val="4"/>
  </w:num>
  <w:num w:numId="10">
    <w:abstractNumId w:val="28"/>
  </w:num>
  <w:num w:numId="11">
    <w:abstractNumId w:val="12"/>
  </w:num>
  <w:num w:numId="12">
    <w:abstractNumId w:val="9"/>
  </w:num>
  <w:num w:numId="13">
    <w:abstractNumId w:val="23"/>
  </w:num>
  <w:num w:numId="14">
    <w:abstractNumId w:val="11"/>
  </w:num>
  <w:num w:numId="15">
    <w:abstractNumId w:val="27"/>
  </w:num>
  <w:num w:numId="16">
    <w:abstractNumId w:val="17"/>
  </w:num>
  <w:num w:numId="17">
    <w:abstractNumId w:val="16"/>
  </w:num>
  <w:num w:numId="18">
    <w:abstractNumId w:val="26"/>
  </w:num>
  <w:num w:numId="19">
    <w:abstractNumId w:val="13"/>
  </w:num>
  <w:num w:numId="20">
    <w:abstractNumId w:val="15"/>
  </w:num>
  <w:num w:numId="21">
    <w:abstractNumId w:val="22"/>
  </w:num>
  <w:num w:numId="22">
    <w:abstractNumId w:val="14"/>
  </w:num>
  <w:num w:numId="23">
    <w:abstractNumId w:val="5"/>
  </w:num>
  <w:num w:numId="24">
    <w:abstractNumId w:val="21"/>
  </w:num>
  <w:num w:numId="25">
    <w:abstractNumId w:val="25"/>
  </w:num>
  <w:num w:numId="26">
    <w:abstractNumId w:val="19"/>
  </w:num>
  <w:num w:numId="27">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CEE"/>
    <w:rsid w:val="00002953"/>
    <w:rsid w:val="0000511E"/>
    <w:rsid w:val="00013619"/>
    <w:rsid w:val="00013662"/>
    <w:rsid w:val="00023031"/>
    <w:rsid w:val="000269CC"/>
    <w:rsid w:val="00032111"/>
    <w:rsid w:val="00033ABA"/>
    <w:rsid w:val="00040D48"/>
    <w:rsid w:val="000432B4"/>
    <w:rsid w:val="00043750"/>
    <w:rsid w:val="00044F65"/>
    <w:rsid w:val="00050383"/>
    <w:rsid w:val="00061370"/>
    <w:rsid w:val="00063EBE"/>
    <w:rsid w:val="000670DD"/>
    <w:rsid w:val="00067DBC"/>
    <w:rsid w:val="00072A62"/>
    <w:rsid w:val="000753A1"/>
    <w:rsid w:val="000827AC"/>
    <w:rsid w:val="0008302F"/>
    <w:rsid w:val="00083C1B"/>
    <w:rsid w:val="00085CEE"/>
    <w:rsid w:val="000910DA"/>
    <w:rsid w:val="000A4D50"/>
    <w:rsid w:val="000A56EA"/>
    <w:rsid w:val="000A59EB"/>
    <w:rsid w:val="000B3A22"/>
    <w:rsid w:val="000C388A"/>
    <w:rsid w:val="000C5D10"/>
    <w:rsid w:val="000C628A"/>
    <w:rsid w:val="000D0CB6"/>
    <w:rsid w:val="000D17DE"/>
    <w:rsid w:val="000E46DE"/>
    <w:rsid w:val="000E4AEF"/>
    <w:rsid w:val="000F244D"/>
    <w:rsid w:val="000F581F"/>
    <w:rsid w:val="00100B2E"/>
    <w:rsid w:val="00107261"/>
    <w:rsid w:val="0011075A"/>
    <w:rsid w:val="001225B2"/>
    <w:rsid w:val="00123040"/>
    <w:rsid w:val="00125D7C"/>
    <w:rsid w:val="001520CD"/>
    <w:rsid w:val="00155FCE"/>
    <w:rsid w:val="00161265"/>
    <w:rsid w:val="00162BA8"/>
    <w:rsid w:val="0018030C"/>
    <w:rsid w:val="00181DD5"/>
    <w:rsid w:val="00184CE9"/>
    <w:rsid w:val="00192E59"/>
    <w:rsid w:val="00194342"/>
    <w:rsid w:val="00195009"/>
    <w:rsid w:val="00196203"/>
    <w:rsid w:val="001A5670"/>
    <w:rsid w:val="001B18DB"/>
    <w:rsid w:val="001B2040"/>
    <w:rsid w:val="001B4B34"/>
    <w:rsid w:val="001C400F"/>
    <w:rsid w:val="001D376C"/>
    <w:rsid w:val="001D55BF"/>
    <w:rsid w:val="001D6D67"/>
    <w:rsid w:val="001E18FA"/>
    <w:rsid w:val="001F0E19"/>
    <w:rsid w:val="001F1CDB"/>
    <w:rsid w:val="001F66C2"/>
    <w:rsid w:val="00200C0C"/>
    <w:rsid w:val="0020760F"/>
    <w:rsid w:val="00227573"/>
    <w:rsid w:val="00233FE1"/>
    <w:rsid w:val="00237468"/>
    <w:rsid w:val="002454FC"/>
    <w:rsid w:val="002754C0"/>
    <w:rsid w:val="002768FC"/>
    <w:rsid w:val="002814E2"/>
    <w:rsid w:val="002855BB"/>
    <w:rsid w:val="0029256D"/>
    <w:rsid w:val="00295EC9"/>
    <w:rsid w:val="002A2252"/>
    <w:rsid w:val="002A22A0"/>
    <w:rsid w:val="002A2639"/>
    <w:rsid w:val="002A36A4"/>
    <w:rsid w:val="002A6ADD"/>
    <w:rsid w:val="002A7E6A"/>
    <w:rsid w:val="002B2498"/>
    <w:rsid w:val="002B2E93"/>
    <w:rsid w:val="002B5C8A"/>
    <w:rsid w:val="002B67B1"/>
    <w:rsid w:val="002C0649"/>
    <w:rsid w:val="002C4918"/>
    <w:rsid w:val="002D20A9"/>
    <w:rsid w:val="002D766C"/>
    <w:rsid w:val="002E14D4"/>
    <w:rsid w:val="002E1B58"/>
    <w:rsid w:val="002E36FB"/>
    <w:rsid w:val="002E6C90"/>
    <w:rsid w:val="002F0C12"/>
    <w:rsid w:val="002F29BD"/>
    <w:rsid w:val="002F7B28"/>
    <w:rsid w:val="00314708"/>
    <w:rsid w:val="00314A89"/>
    <w:rsid w:val="003222AA"/>
    <w:rsid w:val="00325348"/>
    <w:rsid w:val="00327CEA"/>
    <w:rsid w:val="003318C4"/>
    <w:rsid w:val="00333417"/>
    <w:rsid w:val="00337671"/>
    <w:rsid w:val="00340697"/>
    <w:rsid w:val="0034072D"/>
    <w:rsid w:val="00350ABF"/>
    <w:rsid w:val="00351A37"/>
    <w:rsid w:val="00353FA8"/>
    <w:rsid w:val="00354A1A"/>
    <w:rsid w:val="003601B2"/>
    <w:rsid w:val="00365414"/>
    <w:rsid w:val="00365CCA"/>
    <w:rsid w:val="003726D5"/>
    <w:rsid w:val="00376121"/>
    <w:rsid w:val="00384BB3"/>
    <w:rsid w:val="003860EB"/>
    <w:rsid w:val="00391417"/>
    <w:rsid w:val="003931EE"/>
    <w:rsid w:val="00393574"/>
    <w:rsid w:val="00393E40"/>
    <w:rsid w:val="003A3837"/>
    <w:rsid w:val="003B067F"/>
    <w:rsid w:val="003B144F"/>
    <w:rsid w:val="003B58E9"/>
    <w:rsid w:val="003B6924"/>
    <w:rsid w:val="003C17D4"/>
    <w:rsid w:val="003C2FC0"/>
    <w:rsid w:val="003C4B21"/>
    <w:rsid w:val="003D0BFD"/>
    <w:rsid w:val="003D1537"/>
    <w:rsid w:val="003D3257"/>
    <w:rsid w:val="003D6836"/>
    <w:rsid w:val="003E23C6"/>
    <w:rsid w:val="003E32BD"/>
    <w:rsid w:val="003E52DD"/>
    <w:rsid w:val="003F106C"/>
    <w:rsid w:val="003F16FE"/>
    <w:rsid w:val="003F2DF9"/>
    <w:rsid w:val="003F34D1"/>
    <w:rsid w:val="00400AC6"/>
    <w:rsid w:val="00404B08"/>
    <w:rsid w:val="004121E6"/>
    <w:rsid w:val="00412D35"/>
    <w:rsid w:val="0041699D"/>
    <w:rsid w:val="00417122"/>
    <w:rsid w:val="004213F7"/>
    <w:rsid w:val="00425E2A"/>
    <w:rsid w:val="00426BB0"/>
    <w:rsid w:val="00430659"/>
    <w:rsid w:val="004332B4"/>
    <w:rsid w:val="00442F28"/>
    <w:rsid w:val="00443D29"/>
    <w:rsid w:val="00443E13"/>
    <w:rsid w:val="00462336"/>
    <w:rsid w:val="004732DB"/>
    <w:rsid w:val="00474576"/>
    <w:rsid w:val="00476FB2"/>
    <w:rsid w:val="004805AB"/>
    <w:rsid w:val="00483A4C"/>
    <w:rsid w:val="00484042"/>
    <w:rsid w:val="00484C18"/>
    <w:rsid w:val="00485C50"/>
    <w:rsid w:val="004924F7"/>
    <w:rsid w:val="004933E1"/>
    <w:rsid w:val="004949F1"/>
    <w:rsid w:val="004A13CB"/>
    <w:rsid w:val="004A14C8"/>
    <w:rsid w:val="004A4F64"/>
    <w:rsid w:val="004A54DB"/>
    <w:rsid w:val="004B05D6"/>
    <w:rsid w:val="004B651A"/>
    <w:rsid w:val="004B6713"/>
    <w:rsid w:val="004C1765"/>
    <w:rsid w:val="004C5284"/>
    <w:rsid w:val="004D0647"/>
    <w:rsid w:val="004D6B3B"/>
    <w:rsid w:val="004D7F97"/>
    <w:rsid w:val="004E3BF6"/>
    <w:rsid w:val="004F3E72"/>
    <w:rsid w:val="004F3EAA"/>
    <w:rsid w:val="004F50D2"/>
    <w:rsid w:val="00501E4C"/>
    <w:rsid w:val="00504FAC"/>
    <w:rsid w:val="0052050F"/>
    <w:rsid w:val="005223C2"/>
    <w:rsid w:val="00523E74"/>
    <w:rsid w:val="0052449D"/>
    <w:rsid w:val="00524C6F"/>
    <w:rsid w:val="00527B1E"/>
    <w:rsid w:val="005320DD"/>
    <w:rsid w:val="005408AC"/>
    <w:rsid w:val="00540D14"/>
    <w:rsid w:val="005424C2"/>
    <w:rsid w:val="00542633"/>
    <w:rsid w:val="00544CE0"/>
    <w:rsid w:val="00550AA4"/>
    <w:rsid w:val="005646D8"/>
    <w:rsid w:val="00564765"/>
    <w:rsid w:val="0056554D"/>
    <w:rsid w:val="00577881"/>
    <w:rsid w:val="00577AC6"/>
    <w:rsid w:val="00581D32"/>
    <w:rsid w:val="00582C8D"/>
    <w:rsid w:val="00582D1C"/>
    <w:rsid w:val="0058380C"/>
    <w:rsid w:val="00590AC4"/>
    <w:rsid w:val="0059276A"/>
    <w:rsid w:val="00596C4A"/>
    <w:rsid w:val="005A0331"/>
    <w:rsid w:val="005A5D15"/>
    <w:rsid w:val="005C3888"/>
    <w:rsid w:val="005C6403"/>
    <w:rsid w:val="005D041C"/>
    <w:rsid w:val="005D2557"/>
    <w:rsid w:val="005D26B0"/>
    <w:rsid w:val="005D3152"/>
    <w:rsid w:val="005D5558"/>
    <w:rsid w:val="005D5A58"/>
    <w:rsid w:val="005E1F68"/>
    <w:rsid w:val="005E47BC"/>
    <w:rsid w:val="005E7084"/>
    <w:rsid w:val="005F02A1"/>
    <w:rsid w:val="005F1C01"/>
    <w:rsid w:val="005F4B3A"/>
    <w:rsid w:val="005F5DE6"/>
    <w:rsid w:val="0060123F"/>
    <w:rsid w:val="006013FE"/>
    <w:rsid w:val="00604C45"/>
    <w:rsid w:val="00605514"/>
    <w:rsid w:val="00611AF8"/>
    <w:rsid w:val="00620A40"/>
    <w:rsid w:val="0063411E"/>
    <w:rsid w:val="00641B78"/>
    <w:rsid w:val="00641F0A"/>
    <w:rsid w:val="00654AA6"/>
    <w:rsid w:val="00660F3B"/>
    <w:rsid w:val="0066114F"/>
    <w:rsid w:val="006657AE"/>
    <w:rsid w:val="00677C26"/>
    <w:rsid w:val="0068094C"/>
    <w:rsid w:val="00682D62"/>
    <w:rsid w:val="0068337B"/>
    <w:rsid w:val="006876A0"/>
    <w:rsid w:val="00687D44"/>
    <w:rsid w:val="006905B1"/>
    <w:rsid w:val="00694643"/>
    <w:rsid w:val="006969C4"/>
    <w:rsid w:val="006A3F01"/>
    <w:rsid w:val="006B0619"/>
    <w:rsid w:val="006B0AB6"/>
    <w:rsid w:val="006B1544"/>
    <w:rsid w:val="006B3FCE"/>
    <w:rsid w:val="006B7F3A"/>
    <w:rsid w:val="006C29F3"/>
    <w:rsid w:val="006C59B1"/>
    <w:rsid w:val="006E014B"/>
    <w:rsid w:val="006E4888"/>
    <w:rsid w:val="006E5AAA"/>
    <w:rsid w:val="006E6262"/>
    <w:rsid w:val="006E67B0"/>
    <w:rsid w:val="006E6D00"/>
    <w:rsid w:val="006E6D2F"/>
    <w:rsid w:val="006F7AC1"/>
    <w:rsid w:val="006F7F41"/>
    <w:rsid w:val="00700BFD"/>
    <w:rsid w:val="00703B6E"/>
    <w:rsid w:val="007066B2"/>
    <w:rsid w:val="00706CB9"/>
    <w:rsid w:val="00706EC1"/>
    <w:rsid w:val="00707717"/>
    <w:rsid w:val="0071395B"/>
    <w:rsid w:val="00715ACA"/>
    <w:rsid w:val="00717F8F"/>
    <w:rsid w:val="0072309F"/>
    <w:rsid w:val="00723280"/>
    <w:rsid w:val="00723348"/>
    <w:rsid w:val="007240A7"/>
    <w:rsid w:val="00727454"/>
    <w:rsid w:val="00727E7B"/>
    <w:rsid w:val="007307E3"/>
    <w:rsid w:val="00734F37"/>
    <w:rsid w:val="00734F98"/>
    <w:rsid w:val="007365E6"/>
    <w:rsid w:val="007400E9"/>
    <w:rsid w:val="00741E57"/>
    <w:rsid w:val="007518DB"/>
    <w:rsid w:val="007532F7"/>
    <w:rsid w:val="007542BD"/>
    <w:rsid w:val="0076094D"/>
    <w:rsid w:val="00760BD3"/>
    <w:rsid w:val="00761AFB"/>
    <w:rsid w:val="0076439E"/>
    <w:rsid w:val="00766E06"/>
    <w:rsid w:val="00767A05"/>
    <w:rsid w:val="0077087F"/>
    <w:rsid w:val="007755D7"/>
    <w:rsid w:val="007841DA"/>
    <w:rsid w:val="007850D2"/>
    <w:rsid w:val="00792D64"/>
    <w:rsid w:val="0079448B"/>
    <w:rsid w:val="00795501"/>
    <w:rsid w:val="007A1B2E"/>
    <w:rsid w:val="007A4FD6"/>
    <w:rsid w:val="007B5628"/>
    <w:rsid w:val="007B7098"/>
    <w:rsid w:val="007C0A62"/>
    <w:rsid w:val="007C4DB0"/>
    <w:rsid w:val="007C6FB8"/>
    <w:rsid w:val="007D190A"/>
    <w:rsid w:val="007D6DAA"/>
    <w:rsid w:val="007E1FB8"/>
    <w:rsid w:val="007F065B"/>
    <w:rsid w:val="007F1D1A"/>
    <w:rsid w:val="007F48A4"/>
    <w:rsid w:val="007F4B32"/>
    <w:rsid w:val="007F6261"/>
    <w:rsid w:val="007F6DAF"/>
    <w:rsid w:val="00802C50"/>
    <w:rsid w:val="00805114"/>
    <w:rsid w:val="00814CAA"/>
    <w:rsid w:val="008173E4"/>
    <w:rsid w:val="008205F3"/>
    <w:rsid w:val="00820A30"/>
    <w:rsid w:val="00822697"/>
    <w:rsid w:val="008318E4"/>
    <w:rsid w:val="00832FCC"/>
    <w:rsid w:val="008403FB"/>
    <w:rsid w:val="00841004"/>
    <w:rsid w:val="0084174E"/>
    <w:rsid w:val="00842CEE"/>
    <w:rsid w:val="00846737"/>
    <w:rsid w:val="00850439"/>
    <w:rsid w:val="0086277B"/>
    <w:rsid w:val="0086438B"/>
    <w:rsid w:val="008661EB"/>
    <w:rsid w:val="00866592"/>
    <w:rsid w:val="008669AF"/>
    <w:rsid w:val="00866CD7"/>
    <w:rsid w:val="00874F85"/>
    <w:rsid w:val="00883981"/>
    <w:rsid w:val="00885FE0"/>
    <w:rsid w:val="008863E5"/>
    <w:rsid w:val="008925A1"/>
    <w:rsid w:val="008A0108"/>
    <w:rsid w:val="008B0E43"/>
    <w:rsid w:val="008B16B5"/>
    <w:rsid w:val="008B2995"/>
    <w:rsid w:val="008B322F"/>
    <w:rsid w:val="008C1727"/>
    <w:rsid w:val="008C462C"/>
    <w:rsid w:val="008D03B3"/>
    <w:rsid w:val="008D44E7"/>
    <w:rsid w:val="008D5872"/>
    <w:rsid w:val="008D71B5"/>
    <w:rsid w:val="008E488A"/>
    <w:rsid w:val="008F064B"/>
    <w:rsid w:val="009032C0"/>
    <w:rsid w:val="0090731B"/>
    <w:rsid w:val="00910492"/>
    <w:rsid w:val="009125C6"/>
    <w:rsid w:val="00912BCA"/>
    <w:rsid w:val="00913536"/>
    <w:rsid w:val="00926EFE"/>
    <w:rsid w:val="0093072E"/>
    <w:rsid w:val="00930A91"/>
    <w:rsid w:val="009337F8"/>
    <w:rsid w:val="00943CB8"/>
    <w:rsid w:val="00944843"/>
    <w:rsid w:val="00953A5C"/>
    <w:rsid w:val="00963A45"/>
    <w:rsid w:val="0097156E"/>
    <w:rsid w:val="00973DD4"/>
    <w:rsid w:val="00977FC0"/>
    <w:rsid w:val="009823E2"/>
    <w:rsid w:val="00983330"/>
    <w:rsid w:val="0098354E"/>
    <w:rsid w:val="009837C7"/>
    <w:rsid w:val="00984962"/>
    <w:rsid w:val="0099285B"/>
    <w:rsid w:val="00994C55"/>
    <w:rsid w:val="009952F8"/>
    <w:rsid w:val="00997214"/>
    <w:rsid w:val="009A3E6E"/>
    <w:rsid w:val="009A409E"/>
    <w:rsid w:val="009B283C"/>
    <w:rsid w:val="009B5B5E"/>
    <w:rsid w:val="009B63ED"/>
    <w:rsid w:val="009C2D69"/>
    <w:rsid w:val="009C3A05"/>
    <w:rsid w:val="009C3A26"/>
    <w:rsid w:val="009C646E"/>
    <w:rsid w:val="009D107E"/>
    <w:rsid w:val="009D1132"/>
    <w:rsid w:val="009D3BBF"/>
    <w:rsid w:val="009E2119"/>
    <w:rsid w:val="009E3865"/>
    <w:rsid w:val="009F0532"/>
    <w:rsid w:val="009F1F51"/>
    <w:rsid w:val="009F200B"/>
    <w:rsid w:val="00A134ED"/>
    <w:rsid w:val="00A1407B"/>
    <w:rsid w:val="00A2080C"/>
    <w:rsid w:val="00A21A7C"/>
    <w:rsid w:val="00A224F9"/>
    <w:rsid w:val="00A22F84"/>
    <w:rsid w:val="00A24E53"/>
    <w:rsid w:val="00A31EBE"/>
    <w:rsid w:val="00A3687F"/>
    <w:rsid w:val="00A36EBE"/>
    <w:rsid w:val="00A464F0"/>
    <w:rsid w:val="00A46A47"/>
    <w:rsid w:val="00A47BEA"/>
    <w:rsid w:val="00A51406"/>
    <w:rsid w:val="00A51666"/>
    <w:rsid w:val="00A534CA"/>
    <w:rsid w:val="00A57963"/>
    <w:rsid w:val="00A631E6"/>
    <w:rsid w:val="00A65FE9"/>
    <w:rsid w:val="00A67B47"/>
    <w:rsid w:val="00A71C57"/>
    <w:rsid w:val="00A7226A"/>
    <w:rsid w:val="00A7499F"/>
    <w:rsid w:val="00A767D7"/>
    <w:rsid w:val="00A8454A"/>
    <w:rsid w:val="00A85F2B"/>
    <w:rsid w:val="00A87DC2"/>
    <w:rsid w:val="00A916A0"/>
    <w:rsid w:val="00A93FBB"/>
    <w:rsid w:val="00A9420C"/>
    <w:rsid w:val="00AA08D3"/>
    <w:rsid w:val="00AA6EB4"/>
    <w:rsid w:val="00AB59DF"/>
    <w:rsid w:val="00AB5FC1"/>
    <w:rsid w:val="00AC1769"/>
    <w:rsid w:val="00AC341F"/>
    <w:rsid w:val="00AC3D90"/>
    <w:rsid w:val="00AD0BB4"/>
    <w:rsid w:val="00AE1B25"/>
    <w:rsid w:val="00AE35CC"/>
    <w:rsid w:val="00AF0289"/>
    <w:rsid w:val="00AF49DA"/>
    <w:rsid w:val="00AF6BD9"/>
    <w:rsid w:val="00AF79A1"/>
    <w:rsid w:val="00B0403D"/>
    <w:rsid w:val="00B175EF"/>
    <w:rsid w:val="00B22EDC"/>
    <w:rsid w:val="00B24BCF"/>
    <w:rsid w:val="00B27DA4"/>
    <w:rsid w:val="00B32568"/>
    <w:rsid w:val="00B32F1A"/>
    <w:rsid w:val="00B408BA"/>
    <w:rsid w:val="00B411B5"/>
    <w:rsid w:val="00B46E53"/>
    <w:rsid w:val="00B47C1A"/>
    <w:rsid w:val="00B51868"/>
    <w:rsid w:val="00B60226"/>
    <w:rsid w:val="00B603A8"/>
    <w:rsid w:val="00B63B8E"/>
    <w:rsid w:val="00B63E74"/>
    <w:rsid w:val="00B645D0"/>
    <w:rsid w:val="00B6588D"/>
    <w:rsid w:val="00B66985"/>
    <w:rsid w:val="00B6787E"/>
    <w:rsid w:val="00B71986"/>
    <w:rsid w:val="00B73616"/>
    <w:rsid w:val="00B84A2A"/>
    <w:rsid w:val="00B85229"/>
    <w:rsid w:val="00B862DB"/>
    <w:rsid w:val="00B95741"/>
    <w:rsid w:val="00BA1CDC"/>
    <w:rsid w:val="00BA213F"/>
    <w:rsid w:val="00BA2D68"/>
    <w:rsid w:val="00BA3F04"/>
    <w:rsid w:val="00BA7DFE"/>
    <w:rsid w:val="00BC3AB7"/>
    <w:rsid w:val="00BC4B99"/>
    <w:rsid w:val="00BC7162"/>
    <w:rsid w:val="00BD0CF4"/>
    <w:rsid w:val="00BE23C2"/>
    <w:rsid w:val="00BF0BBA"/>
    <w:rsid w:val="00BF13A2"/>
    <w:rsid w:val="00BF5F66"/>
    <w:rsid w:val="00C01B0F"/>
    <w:rsid w:val="00C11B7D"/>
    <w:rsid w:val="00C11BB2"/>
    <w:rsid w:val="00C139B5"/>
    <w:rsid w:val="00C1454A"/>
    <w:rsid w:val="00C169A2"/>
    <w:rsid w:val="00C1791E"/>
    <w:rsid w:val="00C21DE6"/>
    <w:rsid w:val="00C23307"/>
    <w:rsid w:val="00C2421F"/>
    <w:rsid w:val="00C27881"/>
    <w:rsid w:val="00C332FF"/>
    <w:rsid w:val="00C34598"/>
    <w:rsid w:val="00C35BED"/>
    <w:rsid w:val="00C5297F"/>
    <w:rsid w:val="00C53805"/>
    <w:rsid w:val="00C54018"/>
    <w:rsid w:val="00C57DB1"/>
    <w:rsid w:val="00C61EC9"/>
    <w:rsid w:val="00C66811"/>
    <w:rsid w:val="00C67403"/>
    <w:rsid w:val="00C72B1C"/>
    <w:rsid w:val="00C72C3B"/>
    <w:rsid w:val="00C735F1"/>
    <w:rsid w:val="00C73E7B"/>
    <w:rsid w:val="00C814C0"/>
    <w:rsid w:val="00C8293A"/>
    <w:rsid w:val="00C833E1"/>
    <w:rsid w:val="00C83A88"/>
    <w:rsid w:val="00C84860"/>
    <w:rsid w:val="00C85026"/>
    <w:rsid w:val="00C851A2"/>
    <w:rsid w:val="00C85A6C"/>
    <w:rsid w:val="00C90B4C"/>
    <w:rsid w:val="00C91786"/>
    <w:rsid w:val="00C91942"/>
    <w:rsid w:val="00C973E8"/>
    <w:rsid w:val="00CA17EB"/>
    <w:rsid w:val="00CA3912"/>
    <w:rsid w:val="00CB3180"/>
    <w:rsid w:val="00CC13C6"/>
    <w:rsid w:val="00CC29BB"/>
    <w:rsid w:val="00CC58DB"/>
    <w:rsid w:val="00CC5FD8"/>
    <w:rsid w:val="00CD1854"/>
    <w:rsid w:val="00CD20B2"/>
    <w:rsid w:val="00CD4319"/>
    <w:rsid w:val="00CE28B1"/>
    <w:rsid w:val="00CE2ACD"/>
    <w:rsid w:val="00CE4170"/>
    <w:rsid w:val="00CE62B6"/>
    <w:rsid w:val="00CF677F"/>
    <w:rsid w:val="00D01F7F"/>
    <w:rsid w:val="00D01FF2"/>
    <w:rsid w:val="00D03438"/>
    <w:rsid w:val="00D117E5"/>
    <w:rsid w:val="00D117F9"/>
    <w:rsid w:val="00D3200A"/>
    <w:rsid w:val="00D36B46"/>
    <w:rsid w:val="00D43F9D"/>
    <w:rsid w:val="00D44A0D"/>
    <w:rsid w:val="00D5075D"/>
    <w:rsid w:val="00D5700F"/>
    <w:rsid w:val="00D62ADD"/>
    <w:rsid w:val="00D632B5"/>
    <w:rsid w:val="00D63769"/>
    <w:rsid w:val="00D66371"/>
    <w:rsid w:val="00D673A5"/>
    <w:rsid w:val="00D80F0C"/>
    <w:rsid w:val="00D842F2"/>
    <w:rsid w:val="00D853CF"/>
    <w:rsid w:val="00D87029"/>
    <w:rsid w:val="00D90143"/>
    <w:rsid w:val="00D91BFC"/>
    <w:rsid w:val="00D95CE7"/>
    <w:rsid w:val="00D97C7E"/>
    <w:rsid w:val="00DA0E1E"/>
    <w:rsid w:val="00DA772C"/>
    <w:rsid w:val="00DB513A"/>
    <w:rsid w:val="00DC40EE"/>
    <w:rsid w:val="00DC51B5"/>
    <w:rsid w:val="00DC7A08"/>
    <w:rsid w:val="00DD157A"/>
    <w:rsid w:val="00DD19A3"/>
    <w:rsid w:val="00DD25A7"/>
    <w:rsid w:val="00DD3614"/>
    <w:rsid w:val="00DD65AE"/>
    <w:rsid w:val="00DE012E"/>
    <w:rsid w:val="00DE0418"/>
    <w:rsid w:val="00DE0FD1"/>
    <w:rsid w:val="00DE5412"/>
    <w:rsid w:val="00DE6BD1"/>
    <w:rsid w:val="00E01D2B"/>
    <w:rsid w:val="00E22397"/>
    <w:rsid w:val="00E47822"/>
    <w:rsid w:val="00E50D81"/>
    <w:rsid w:val="00E5246D"/>
    <w:rsid w:val="00E53AAC"/>
    <w:rsid w:val="00E62003"/>
    <w:rsid w:val="00E66B23"/>
    <w:rsid w:val="00E671C0"/>
    <w:rsid w:val="00E75B12"/>
    <w:rsid w:val="00E777C7"/>
    <w:rsid w:val="00E81E98"/>
    <w:rsid w:val="00E8309A"/>
    <w:rsid w:val="00E84D76"/>
    <w:rsid w:val="00E90955"/>
    <w:rsid w:val="00E9126B"/>
    <w:rsid w:val="00E9151E"/>
    <w:rsid w:val="00E91A3E"/>
    <w:rsid w:val="00E95A75"/>
    <w:rsid w:val="00E960E8"/>
    <w:rsid w:val="00EA7BAF"/>
    <w:rsid w:val="00EB1AA1"/>
    <w:rsid w:val="00EB364F"/>
    <w:rsid w:val="00EC61C4"/>
    <w:rsid w:val="00ED4F24"/>
    <w:rsid w:val="00ED56D6"/>
    <w:rsid w:val="00EE4567"/>
    <w:rsid w:val="00EE57EC"/>
    <w:rsid w:val="00EE7407"/>
    <w:rsid w:val="00EF168A"/>
    <w:rsid w:val="00EF1A84"/>
    <w:rsid w:val="00EF27EA"/>
    <w:rsid w:val="00EF4324"/>
    <w:rsid w:val="00F0212F"/>
    <w:rsid w:val="00F038F2"/>
    <w:rsid w:val="00F04E7F"/>
    <w:rsid w:val="00F0650C"/>
    <w:rsid w:val="00F07406"/>
    <w:rsid w:val="00F119FB"/>
    <w:rsid w:val="00F134FE"/>
    <w:rsid w:val="00F24017"/>
    <w:rsid w:val="00F300F7"/>
    <w:rsid w:val="00F328E2"/>
    <w:rsid w:val="00F32EBB"/>
    <w:rsid w:val="00F45AD2"/>
    <w:rsid w:val="00F47B10"/>
    <w:rsid w:val="00F55843"/>
    <w:rsid w:val="00F703C6"/>
    <w:rsid w:val="00F7233A"/>
    <w:rsid w:val="00F80ABC"/>
    <w:rsid w:val="00F8587E"/>
    <w:rsid w:val="00FA14E6"/>
    <w:rsid w:val="00FA6083"/>
    <w:rsid w:val="00FB26FE"/>
    <w:rsid w:val="00FC45CA"/>
    <w:rsid w:val="00FD0240"/>
    <w:rsid w:val="00FD07C5"/>
    <w:rsid w:val="00FD23B6"/>
    <w:rsid w:val="00FD2625"/>
    <w:rsid w:val="00FD5124"/>
    <w:rsid w:val="00FD69AC"/>
    <w:rsid w:val="00FE6E2A"/>
    <w:rsid w:val="00FE7677"/>
    <w:rsid w:val="00FF1AC4"/>
    <w:rsid w:val="00FF223F"/>
    <w:rsid w:val="00FF36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D7BB5CAA-F3AD-42F0-935E-0ADC334AF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26B"/>
    <w:pPr>
      <w:suppressAutoHyphens/>
    </w:pPr>
    <w:rPr>
      <w:lang w:eastAsia="ar-SA"/>
    </w:rPr>
  </w:style>
  <w:style w:type="paragraph" w:styleId="Heading1">
    <w:name w:val="heading 1"/>
    <w:basedOn w:val="Normal"/>
    <w:next w:val="Normal"/>
    <w:qFormat/>
    <w:pPr>
      <w:keepNext/>
      <w:outlineLvl w:val="0"/>
    </w:pPr>
    <w:rPr>
      <w:rFonts w:ascii="Arial" w:hAnsi="Arial"/>
      <w:sz w:val="24"/>
    </w:rPr>
  </w:style>
  <w:style w:type="paragraph" w:styleId="Heading2">
    <w:name w:val="heading 2"/>
    <w:basedOn w:val="Normal"/>
    <w:next w:val="Normal"/>
    <w:link w:val="Heading2Char"/>
    <w:qFormat/>
    <w:pPr>
      <w:keepNext/>
      <w:outlineLvl w:val="1"/>
    </w:pPr>
    <w:rPr>
      <w:b/>
      <w:sz w:val="24"/>
    </w:rPr>
  </w:style>
  <w:style w:type="paragraph" w:styleId="Heading3">
    <w:name w:val="heading 3"/>
    <w:basedOn w:val="Normal"/>
    <w:next w:val="Normal"/>
    <w:qFormat/>
    <w:pPr>
      <w:keepNext/>
      <w:ind w:left="4320" w:firstLine="720"/>
      <w:jc w:val="both"/>
      <w:outlineLvl w:val="2"/>
    </w:pPr>
    <w:rPr>
      <w:rFonts w:ascii="Arial" w:hAnsi="Arial"/>
      <w:b/>
      <w:sz w:val="22"/>
    </w:rPr>
  </w:style>
  <w:style w:type="paragraph" w:styleId="Heading4">
    <w:name w:val="heading 4"/>
    <w:basedOn w:val="Normal"/>
    <w:next w:val="Normal"/>
    <w:qFormat/>
    <w:pPr>
      <w:keepNext/>
      <w:jc w:val="both"/>
      <w:outlineLvl w:val="3"/>
    </w:pPr>
    <w:rPr>
      <w:rFonts w:ascii="Arial" w:hAnsi="Arial"/>
      <w:b/>
      <w:sz w:val="22"/>
    </w:rPr>
  </w:style>
  <w:style w:type="paragraph" w:styleId="Heading5">
    <w:name w:val="heading 5"/>
    <w:basedOn w:val="Normal"/>
    <w:next w:val="Normal"/>
    <w:qFormat/>
    <w:pPr>
      <w:keepNext/>
      <w:pBdr>
        <w:right w:val="single" w:sz="8" w:space="5" w:color="000000"/>
      </w:pBdr>
      <w:tabs>
        <w:tab w:val="left" w:pos="851"/>
      </w:tabs>
      <w:ind w:left="851" w:hanging="851"/>
      <w:jc w:val="both"/>
      <w:outlineLvl w:val="4"/>
    </w:pPr>
    <w:rPr>
      <w:rFonts w:ascii="Arial" w:hAnsi="Arial"/>
      <w:b/>
    </w:rPr>
  </w:style>
  <w:style w:type="paragraph" w:styleId="Heading6">
    <w:name w:val="heading 6"/>
    <w:basedOn w:val="Normal"/>
    <w:next w:val="Normal"/>
    <w:qFormat/>
    <w:pPr>
      <w:keepNext/>
      <w:pBdr>
        <w:right w:val="single" w:sz="8" w:space="5" w:color="000000"/>
      </w:pBdr>
      <w:ind w:left="709" w:hanging="709"/>
      <w:jc w:val="both"/>
      <w:outlineLvl w:val="5"/>
    </w:pPr>
    <w:rPr>
      <w:rFonts w:ascii="Arial" w:hAnsi="Arial"/>
      <w:b/>
    </w:rPr>
  </w:style>
  <w:style w:type="paragraph" w:styleId="Heading7">
    <w:name w:val="heading 7"/>
    <w:basedOn w:val="Normal"/>
    <w:next w:val="Normal"/>
    <w:qFormat/>
    <w:pPr>
      <w:keepNext/>
      <w:tabs>
        <w:tab w:val="left" w:pos="709"/>
      </w:tabs>
      <w:jc w:val="both"/>
      <w:outlineLvl w:val="6"/>
    </w:pPr>
    <w:rPr>
      <w:rFonts w:ascii="Arial" w:hAnsi="Arial"/>
      <w:b/>
      <w:sz w:val="24"/>
      <w:u w:val="single"/>
    </w:rPr>
  </w:style>
  <w:style w:type="paragraph" w:styleId="Heading8">
    <w:name w:val="heading 8"/>
    <w:basedOn w:val="Normal"/>
    <w:next w:val="Normal"/>
    <w:qFormat/>
    <w:pPr>
      <w:keepNext/>
      <w:spacing w:line="360" w:lineRule="auto"/>
      <w:jc w:val="both"/>
      <w:outlineLvl w:val="7"/>
    </w:pPr>
    <w:rPr>
      <w:rFonts w:ascii="Arial" w:hAnsi="Arial"/>
      <w:b/>
    </w:rPr>
  </w:style>
  <w:style w:type="paragraph" w:styleId="Heading9">
    <w:name w:val="heading 9"/>
    <w:basedOn w:val="Normal"/>
    <w:next w:val="Normal"/>
    <w:qFormat/>
    <w:pPr>
      <w:keepNext/>
      <w:tabs>
        <w:tab w:val="left" w:pos="709"/>
      </w:tabs>
      <w:jc w:val="both"/>
      <w:outlineLvl w:val="8"/>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0">
    <w:name w:val="WW8Num5z0"/>
    <w:rPr>
      <w:rFonts w:ascii="Arial" w:hAnsi="Arial"/>
      <w:b w:val="0"/>
      <w:i w:val="0"/>
      <w:caps w:val="0"/>
      <w:smallCaps w:val="0"/>
      <w:strike w:val="0"/>
      <w:dstrike w:val="0"/>
      <w:vanish w:val="0"/>
      <w:color w:val="auto"/>
      <w:position w:val="0"/>
      <w:sz w:val="22"/>
      <w:vertAlign w:val="baseline"/>
      <w14:shadow w14:blurRad="0" w14:dist="0" w14:dir="0" w14:sx="0" w14:sy="0" w14:kx="0" w14:ky="0" w14:algn="none">
        <w14:srgbClr w14:val="000000"/>
      </w14:shadow>
    </w:rPr>
  </w:style>
  <w:style w:type="character" w:customStyle="1" w:styleId="WW8Num5z1">
    <w:name w:val="WW8Num5z1"/>
    <w:rPr>
      <w:b w:val="0"/>
      <w:i w:val="0"/>
      <w:caps w:val="0"/>
      <w:smallCaps w:val="0"/>
      <w:strike w:val="0"/>
      <w:dstrike w:val="0"/>
      <w:color w:val="auto"/>
      <w:position w:val="0"/>
      <w:sz w:val="22"/>
      <w:vertAlign w:val="baseline"/>
      <w14:shadow w14:blurRad="0" w14:dist="0" w14:dir="0" w14:sx="0" w14:sy="0" w14:kx="0" w14:ky="0" w14:algn="none">
        <w14:srgbClr w14:val="000000"/>
      </w14:shadow>
    </w:rPr>
  </w:style>
  <w:style w:type="character" w:customStyle="1" w:styleId="WW8Num5z2">
    <w:name w:val="WW8Num5z2"/>
    <w:rPr>
      <w:rFonts w:ascii="Arial" w:hAnsi="Arial"/>
      <w:b w:val="0"/>
      <w:i w:val="0"/>
      <w:caps w:val="0"/>
      <w:smallCaps w:val="0"/>
      <w:strike w:val="0"/>
      <w:dstrike w:val="0"/>
      <w:vanish w:val="0"/>
      <w:color w:val="auto"/>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4z0">
    <w:name w:val="WW8Num14z0"/>
    <w:rPr>
      <w:b w:val="0"/>
    </w:rPr>
  </w:style>
  <w:style w:type="character" w:customStyle="1" w:styleId="WW8Num16z0">
    <w:name w:val="WW8Num16z0"/>
    <w:rPr>
      <w:u w:val="none"/>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9z0">
    <w:name w:val="WW8Num19z0"/>
    <w:rPr>
      <w:rFonts w:ascii="Wingdings" w:hAnsi="Wingdings"/>
    </w:rPr>
  </w:style>
  <w:style w:type="character" w:customStyle="1" w:styleId="WW8Num20z1">
    <w:name w:val="WW8Num20z1"/>
    <w:rPr>
      <w:b w:val="0"/>
    </w:rPr>
  </w:style>
  <w:style w:type="character" w:customStyle="1" w:styleId="WW8Num24z0">
    <w:name w:val="WW8Num24z0"/>
    <w:rPr>
      <w:rFonts w:ascii="Symbol" w:hAnsi="Symbol"/>
    </w:rPr>
  </w:style>
  <w:style w:type="character" w:customStyle="1" w:styleId="WW8Num25z0">
    <w:name w:val="WW8Num25z0"/>
    <w:rPr>
      <w:rFonts w:ascii="Symbol" w:hAnsi="Symbol"/>
    </w:rPr>
  </w:style>
  <w:style w:type="character" w:customStyle="1" w:styleId="WW8Num27z0">
    <w:name w:val="WW8Num27z0"/>
    <w:rPr>
      <w:rFonts w:ascii="Symbol" w:hAnsi="Symbol"/>
    </w:rPr>
  </w:style>
  <w:style w:type="character" w:customStyle="1" w:styleId="WW8Num29z0">
    <w:name w:val="WW8Num29z0"/>
    <w:rPr>
      <w:rFonts w:ascii="Wingdings" w:hAnsi="Wingdings"/>
    </w:rPr>
  </w:style>
  <w:style w:type="character" w:customStyle="1" w:styleId="WW8Num30z0">
    <w:name w:val="WW8Num30z0"/>
    <w:rPr>
      <w:rFonts w:ascii="Wingdings" w:hAnsi="Wingdings"/>
    </w:rPr>
  </w:style>
  <w:style w:type="character" w:customStyle="1" w:styleId="WW8Num32z0">
    <w:name w:val="WW8Num32z0"/>
    <w:rPr>
      <w:rFonts w:ascii="Times New Roman" w:hAnsi="Times New Roman"/>
      <w:b w:val="0"/>
      <w:sz w:val="20"/>
    </w:rPr>
  </w:style>
  <w:style w:type="character" w:customStyle="1" w:styleId="WW8Num36z0">
    <w:name w:val="WW8Num36z0"/>
    <w:rPr>
      <w:rFonts w:ascii="Symbol" w:hAnsi="Symbol"/>
    </w:rPr>
  </w:style>
  <w:style w:type="character" w:customStyle="1" w:styleId="WW8Num37z0">
    <w:name w:val="WW8Num37z0"/>
    <w:rPr>
      <w:b w:val="0"/>
    </w:rPr>
  </w:style>
  <w:style w:type="character" w:customStyle="1" w:styleId="WW8Num38z0">
    <w:name w:val="WW8Num38z0"/>
    <w:rPr>
      <w:rFonts w:ascii="Symbol" w:hAnsi="Symbol"/>
    </w:rPr>
  </w:style>
  <w:style w:type="character" w:customStyle="1" w:styleId="WW8Num40z1">
    <w:name w:val="WW8Num40z1"/>
    <w:rPr>
      <w:rFonts w:ascii="Arial" w:hAnsi="Arial"/>
      <w:b/>
      <w:bCs/>
      <w:i w:val="0"/>
      <w:iCs w:val="0"/>
      <w:caps w:val="0"/>
      <w:smallCaps w:val="0"/>
      <w:strike w:val="0"/>
      <w:dstrike w:val="0"/>
      <w:color w:val="auto"/>
      <w:spacing w:val="0"/>
      <w:w w:val="100"/>
      <w:kern w:val="1"/>
      <w:position w:val="0"/>
      <w:sz w:val="28"/>
      <w:u w:val="none"/>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St33z0">
    <w:name w:val="WW8NumSt33z0"/>
    <w:rPr>
      <w:rFonts w:ascii="Symbol" w:hAnsi="Symbol"/>
    </w:rPr>
  </w:style>
  <w:style w:type="character" w:styleId="PageNumber">
    <w:name w:val="page number"/>
    <w:basedOn w:val="DefaultParagraphFont"/>
  </w:style>
  <w:style w:type="character" w:styleId="Hyperlink">
    <w:name w:val="Hyperlink"/>
    <w:rPr>
      <w:color w:val="0000FF"/>
      <w:u w:val="single"/>
    </w:rPr>
  </w:style>
  <w:style w:type="character" w:customStyle="1" w:styleId="FooterChar">
    <w:name w:val="Footer Char"/>
    <w:uiPriority w:val="99"/>
    <w:rPr>
      <w:lang w:val="en-US"/>
    </w:rPr>
  </w:style>
  <w:style w:type="character" w:customStyle="1" w:styleId="normtext1">
    <w:name w:val="normtext1"/>
  </w:style>
  <w:style w:type="character" w:customStyle="1" w:styleId="AppendixHeading2Char1">
    <w:name w:val="Appendix Heading 2 Char1"/>
    <w:rPr>
      <w:b/>
      <w:sz w:val="28"/>
      <w:lang w:val="en-US"/>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link w:val="BodyTextChar"/>
    <w:rPr>
      <w:rFonts w:ascii="Arial" w:hAnsi="Arial"/>
      <w:b/>
      <w:sz w:val="24"/>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styleId="BodyTextIndent">
    <w:name w:val="Body Text Indent"/>
    <w:basedOn w:val="Normal"/>
    <w:pPr>
      <w:ind w:left="360"/>
    </w:pPr>
    <w:rPr>
      <w:sz w:val="24"/>
    </w:rPr>
  </w:style>
  <w:style w:type="paragraph" w:styleId="BodyText2">
    <w:name w:val="Body Text 2"/>
    <w:basedOn w:val="Normal"/>
    <w:pPr>
      <w:ind w:right="288"/>
    </w:pPr>
    <w:rPr>
      <w:rFonts w:ascii="Arial" w:hAnsi="Arial"/>
      <w:b/>
      <w:sz w:val="24"/>
    </w:rPr>
  </w:style>
  <w:style w:type="paragraph" w:styleId="BodyText3">
    <w:name w:val="Body Text 3"/>
    <w:basedOn w:val="Normal"/>
    <w:pPr>
      <w:jc w:val="both"/>
    </w:pPr>
    <w:rPr>
      <w:rFonts w:ascii="Arial" w:hAnsi="Arial"/>
      <w:b/>
      <w:sz w:val="24"/>
    </w:rPr>
  </w:style>
  <w:style w:type="paragraph" w:styleId="Date">
    <w:name w:val="Date"/>
    <w:basedOn w:val="Normal"/>
    <w:next w:val="Normal"/>
  </w:style>
  <w:style w:type="paragraph" w:customStyle="1" w:styleId="InsideAddress">
    <w:name w:val="Inside Address"/>
    <w:basedOn w:val="Normal"/>
  </w:style>
  <w:style w:type="paragraph" w:styleId="BodyTextIndent2">
    <w:name w:val="Body Text Indent 2"/>
    <w:basedOn w:val="Normal"/>
    <w:pPr>
      <w:spacing w:line="360" w:lineRule="auto"/>
      <w:ind w:left="1440" w:hanging="720"/>
      <w:jc w:val="both"/>
    </w:pPr>
    <w:rPr>
      <w:rFonts w:ascii="Arial" w:hAnsi="Arial"/>
      <w:sz w:val="24"/>
    </w:rPr>
  </w:style>
  <w:style w:type="paragraph" w:styleId="BodyTextIndent3">
    <w:name w:val="Body Text Indent 3"/>
    <w:basedOn w:val="Normal"/>
    <w:pPr>
      <w:ind w:left="1440"/>
      <w:jc w:val="both"/>
    </w:pPr>
    <w:rPr>
      <w:rFonts w:ascii="Arial" w:hAnsi="Arial"/>
      <w:sz w:val="22"/>
      <w:lang w:val="en-GB"/>
    </w:rPr>
  </w:style>
  <w:style w:type="paragraph" w:styleId="Title">
    <w:name w:val="Title"/>
    <w:basedOn w:val="Normal"/>
    <w:next w:val="Subtitle"/>
    <w:qFormat/>
    <w:pPr>
      <w:jc w:val="center"/>
    </w:pPr>
    <w:rPr>
      <w:rFonts w:ascii="Arial" w:hAnsi="Arial"/>
      <w:b/>
      <w:sz w:val="22"/>
    </w:rPr>
  </w:style>
  <w:style w:type="paragraph" w:styleId="Subtitle">
    <w:name w:val="Subtitle"/>
    <w:basedOn w:val="Heading"/>
    <w:next w:val="BodyText"/>
    <w:qFormat/>
    <w:pPr>
      <w:jc w:val="center"/>
    </w:pPr>
    <w:rPr>
      <w:i/>
      <w:iCs/>
    </w:rPr>
  </w:style>
  <w:style w:type="paragraph" w:customStyle="1" w:styleId="InsideAddressName">
    <w:name w:val="Inside Address Name"/>
    <w:basedOn w:val="Normal"/>
  </w:style>
  <w:style w:type="paragraph" w:styleId="Salutation">
    <w:name w:val="Salutation"/>
    <w:basedOn w:val="Normal"/>
    <w:next w:val="Normal"/>
  </w:style>
  <w:style w:type="paragraph" w:customStyle="1" w:styleId="SubjectLine">
    <w:name w:val="Subject Line"/>
    <w:basedOn w:val="Normal"/>
  </w:style>
  <w:style w:type="paragraph" w:styleId="Closing">
    <w:name w:val="Closing"/>
    <w:basedOn w:val="Normal"/>
  </w:style>
  <w:style w:type="paragraph" w:styleId="Signature">
    <w:name w:val="Signature"/>
    <w:basedOn w:val="Normal"/>
  </w:style>
  <w:style w:type="paragraph" w:styleId="BalloonText">
    <w:name w:val="Balloon Text"/>
    <w:basedOn w:val="Normal"/>
    <w:rPr>
      <w:rFonts w:ascii="Tahoma" w:hAnsi="Tahoma" w:cs="Tahoma"/>
      <w:sz w:val="16"/>
      <w:szCs w:val="16"/>
    </w:rPr>
  </w:style>
  <w:style w:type="paragraph" w:styleId="NormalWeb">
    <w:name w:val="Normal (Web)"/>
    <w:basedOn w:val="Normal"/>
    <w:uiPriority w:val="99"/>
    <w:pPr>
      <w:spacing w:before="100" w:after="100"/>
    </w:pPr>
    <w:rPr>
      <w:rFonts w:eastAsia="Calibri"/>
      <w:sz w:val="24"/>
      <w:szCs w:val="24"/>
      <w:lang w:val="en-ZA"/>
    </w:rPr>
  </w:style>
  <w:style w:type="paragraph" w:styleId="ListParagraph">
    <w:name w:val="List Paragraph"/>
    <w:basedOn w:val="Normal"/>
    <w:uiPriority w:val="34"/>
    <w:qFormat/>
    <w:pPr>
      <w:ind w:left="720"/>
    </w:pPr>
    <w:rPr>
      <w:rFonts w:eastAsia="Calibri"/>
      <w:sz w:val="24"/>
      <w:szCs w:val="24"/>
    </w:rPr>
  </w:style>
  <w:style w:type="paragraph" w:customStyle="1" w:styleId="AppendixHeading">
    <w:name w:val="Appendix Heading"/>
    <w:basedOn w:val="Heading1"/>
    <w:next w:val="BodyText"/>
    <w:pPr>
      <w:tabs>
        <w:tab w:val="num" w:pos="6120"/>
      </w:tabs>
      <w:spacing w:before="400" w:line="360" w:lineRule="exact"/>
      <w:ind w:left="5760"/>
      <w:outlineLvl w:val="8"/>
    </w:pPr>
    <w:rPr>
      <w:rFonts w:ascii="Times New Roman" w:hAnsi="Times New Roman"/>
      <w:b/>
      <w:sz w:val="32"/>
    </w:rPr>
  </w:style>
  <w:style w:type="paragraph" w:customStyle="1" w:styleId="AppendixHeading2">
    <w:name w:val="Appendix Heading 2"/>
    <w:basedOn w:val="Heading2"/>
    <w:next w:val="BodyText"/>
    <w:pPr>
      <w:tabs>
        <w:tab w:val="num" w:pos="0"/>
      </w:tabs>
      <w:spacing w:before="400" w:line="320" w:lineRule="exact"/>
      <w:ind w:hanging="964"/>
    </w:pPr>
    <w:rPr>
      <w:sz w:val="28"/>
    </w:rPr>
  </w:style>
  <w:style w:type="paragraph" w:customStyle="1" w:styleId="AppendixHeading3">
    <w:name w:val="Appendix Heading 3"/>
    <w:basedOn w:val="Heading3"/>
    <w:next w:val="BodyText"/>
    <w:pPr>
      <w:tabs>
        <w:tab w:val="num" w:pos="0"/>
      </w:tabs>
      <w:spacing w:before="400" w:line="280" w:lineRule="exact"/>
      <w:ind w:left="0" w:hanging="964"/>
      <w:jc w:val="left"/>
    </w:pPr>
    <w:rPr>
      <w:rFonts w:ascii="Times New Roman" w:hAnsi="Times New Roman"/>
      <w:sz w:val="24"/>
    </w:rPr>
  </w:style>
  <w:style w:type="paragraph" w:customStyle="1" w:styleId="AppendixHeading4">
    <w:name w:val="Appendix Heading 4"/>
    <w:basedOn w:val="Heading4"/>
    <w:next w:val="BodyText"/>
    <w:pPr>
      <w:tabs>
        <w:tab w:val="num" w:pos="0"/>
      </w:tabs>
      <w:spacing w:before="400" w:line="280" w:lineRule="exact"/>
      <w:ind w:hanging="964"/>
      <w:jc w:val="left"/>
    </w:pPr>
    <w:rPr>
      <w:rFonts w:ascii="Times New Roman" w:hAnsi="Times New Roman"/>
      <w:i/>
      <w:sz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BodyTextChar">
    <w:name w:val="Body Text Char"/>
    <w:link w:val="BodyText"/>
    <w:rsid w:val="001520CD"/>
    <w:rPr>
      <w:rFonts w:ascii="Arial" w:hAnsi="Arial"/>
      <w:b/>
      <w:sz w:val="24"/>
      <w:lang w:eastAsia="ar-SA"/>
    </w:rPr>
  </w:style>
  <w:style w:type="table" w:styleId="TableGrid">
    <w:name w:val="Table Grid"/>
    <w:basedOn w:val="TableNormal"/>
    <w:uiPriority w:val="59"/>
    <w:rsid w:val="003D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9126B"/>
    <w:rPr>
      <w:b/>
      <w:sz w:val="24"/>
      <w:lang w:eastAsia="ar-SA"/>
    </w:rPr>
  </w:style>
  <w:style w:type="paragraph" w:customStyle="1" w:styleId="YHPMBody">
    <w:name w:val="YHPM_Body"/>
    <w:basedOn w:val="Normal"/>
    <w:rsid w:val="004A54DB"/>
    <w:pPr>
      <w:suppressAutoHyphens w:val="0"/>
      <w:spacing w:after="120" w:line="360" w:lineRule="auto"/>
      <w:ind w:left="576"/>
      <w:jc w:val="both"/>
    </w:pPr>
    <w:rPr>
      <w:rFonts w:ascii="Arial" w:hAnsi="Arial"/>
      <w:lang w:val="en-GB" w:eastAsia="en-US"/>
    </w:rPr>
  </w:style>
  <w:style w:type="character" w:styleId="CommentReference">
    <w:name w:val="annotation reference"/>
    <w:basedOn w:val="DefaultParagraphFont"/>
    <w:uiPriority w:val="99"/>
    <w:semiHidden/>
    <w:unhideWhenUsed/>
    <w:rsid w:val="004A54DB"/>
    <w:rPr>
      <w:sz w:val="16"/>
      <w:szCs w:val="16"/>
    </w:rPr>
  </w:style>
  <w:style w:type="paragraph" w:styleId="CommentText">
    <w:name w:val="annotation text"/>
    <w:basedOn w:val="Normal"/>
    <w:link w:val="CommentTextChar"/>
    <w:uiPriority w:val="99"/>
    <w:semiHidden/>
    <w:unhideWhenUsed/>
    <w:rsid w:val="004A54DB"/>
  </w:style>
  <w:style w:type="character" w:customStyle="1" w:styleId="CommentTextChar">
    <w:name w:val="Comment Text Char"/>
    <w:basedOn w:val="DefaultParagraphFont"/>
    <w:link w:val="CommentText"/>
    <w:uiPriority w:val="99"/>
    <w:semiHidden/>
    <w:rsid w:val="004A54DB"/>
    <w:rPr>
      <w:lang w:eastAsia="ar-SA"/>
    </w:rPr>
  </w:style>
  <w:style w:type="paragraph" w:styleId="CommentSubject">
    <w:name w:val="annotation subject"/>
    <w:basedOn w:val="CommentText"/>
    <w:next w:val="CommentText"/>
    <w:link w:val="CommentSubjectChar"/>
    <w:uiPriority w:val="99"/>
    <w:semiHidden/>
    <w:unhideWhenUsed/>
    <w:rsid w:val="004A54DB"/>
    <w:rPr>
      <w:b/>
      <w:bCs/>
    </w:rPr>
  </w:style>
  <w:style w:type="character" w:customStyle="1" w:styleId="CommentSubjectChar">
    <w:name w:val="Comment Subject Char"/>
    <w:basedOn w:val="CommentTextChar"/>
    <w:link w:val="CommentSubject"/>
    <w:uiPriority w:val="99"/>
    <w:semiHidden/>
    <w:rsid w:val="004A54DB"/>
    <w:rPr>
      <w:b/>
      <w:bCs/>
      <w:lang w:eastAsia="ar-SA"/>
    </w:rPr>
  </w:style>
  <w:style w:type="character" w:styleId="Emphasis">
    <w:name w:val="Emphasis"/>
    <w:basedOn w:val="DefaultParagraphFont"/>
    <w:uiPriority w:val="20"/>
    <w:qFormat/>
    <w:rsid w:val="003D32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77090">
      <w:bodyDiv w:val="1"/>
      <w:marLeft w:val="0"/>
      <w:marRight w:val="0"/>
      <w:marTop w:val="0"/>
      <w:marBottom w:val="0"/>
      <w:divBdr>
        <w:top w:val="none" w:sz="0" w:space="0" w:color="auto"/>
        <w:left w:val="none" w:sz="0" w:space="0" w:color="auto"/>
        <w:bottom w:val="none" w:sz="0" w:space="0" w:color="auto"/>
        <w:right w:val="none" w:sz="0" w:space="0" w:color="auto"/>
      </w:divBdr>
    </w:div>
    <w:div w:id="241792131">
      <w:bodyDiv w:val="1"/>
      <w:marLeft w:val="0"/>
      <w:marRight w:val="0"/>
      <w:marTop w:val="0"/>
      <w:marBottom w:val="0"/>
      <w:divBdr>
        <w:top w:val="none" w:sz="0" w:space="0" w:color="auto"/>
        <w:left w:val="none" w:sz="0" w:space="0" w:color="auto"/>
        <w:bottom w:val="none" w:sz="0" w:space="0" w:color="auto"/>
        <w:right w:val="none" w:sz="0" w:space="0" w:color="auto"/>
      </w:divBdr>
    </w:div>
    <w:div w:id="289670595">
      <w:bodyDiv w:val="1"/>
      <w:marLeft w:val="0"/>
      <w:marRight w:val="0"/>
      <w:marTop w:val="0"/>
      <w:marBottom w:val="0"/>
      <w:divBdr>
        <w:top w:val="none" w:sz="0" w:space="0" w:color="auto"/>
        <w:left w:val="none" w:sz="0" w:space="0" w:color="auto"/>
        <w:bottom w:val="none" w:sz="0" w:space="0" w:color="auto"/>
        <w:right w:val="none" w:sz="0" w:space="0" w:color="auto"/>
      </w:divBdr>
    </w:div>
    <w:div w:id="367804797">
      <w:bodyDiv w:val="1"/>
      <w:marLeft w:val="0"/>
      <w:marRight w:val="0"/>
      <w:marTop w:val="0"/>
      <w:marBottom w:val="0"/>
      <w:divBdr>
        <w:top w:val="none" w:sz="0" w:space="0" w:color="auto"/>
        <w:left w:val="none" w:sz="0" w:space="0" w:color="auto"/>
        <w:bottom w:val="none" w:sz="0" w:space="0" w:color="auto"/>
        <w:right w:val="none" w:sz="0" w:space="0" w:color="auto"/>
      </w:divBdr>
    </w:div>
    <w:div w:id="394858208">
      <w:bodyDiv w:val="1"/>
      <w:marLeft w:val="0"/>
      <w:marRight w:val="0"/>
      <w:marTop w:val="0"/>
      <w:marBottom w:val="0"/>
      <w:divBdr>
        <w:top w:val="none" w:sz="0" w:space="0" w:color="auto"/>
        <w:left w:val="none" w:sz="0" w:space="0" w:color="auto"/>
        <w:bottom w:val="none" w:sz="0" w:space="0" w:color="auto"/>
        <w:right w:val="none" w:sz="0" w:space="0" w:color="auto"/>
      </w:divBdr>
    </w:div>
    <w:div w:id="616253459">
      <w:bodyDiv w:val="1"/>
      <w:marLeft w:val="0"/>
      <w:marRight w:val="0"/>
      <w:marTop w:val="0"/>
      <w:marBottom w:val="0"/>
      <w:divBdr>
        <w:top w:val="none" w:sz="0" w:space="0" w:color="auto"/>
        <w:left w:val="none" w:sz="0" w:space="0" w:color="auto"/>
        <w:bottom w:val="none" w:sz="0" w:space="0" w:color="auto"/>
        <w:right w:val="none" w:sz="0" w:space="0" w:color="auto"/>
      </w:divBdr>
    </w:div>
    <w:div w:id="684214392">
      <w:bodyDiv w:val="1"/>
      <w:marLeft w:val="0"/>
      <w:marRight w:val="0"/>
      <w:marTop w:val="0"/>
      <w:marBottom w:val="0"/>
      <w:divBdr>
        <w:top w:val="none" w:sz="0" w:space="0" w:color="auto"/>
        <w:left w:val="none" w:sz="0" w:space="0" w:color="auto"/>
        <w:bottom w:val="none" w:sz="0" w:space="0" w:color="auto"/>
        <w:right w:val="none" w:sz="0" w:space="0" w:color="auto"/>
      </w:divBdr>
    </w:div>
    <w:div w:id="897938155">
      <w:bodyDiv w:val="1"/>
      <w:marLeft w:val="0"/>
      <w:marRight w:val="0"/>
      <w:marTop w:val="0"/>
      <w:marBottom w:val="0"/>
      <w:divBdr>
        <w:top w:val="none" w:sz="0" w:space="0" w:color="auto"/>
        <w:left w:val="none" w:sz="0" w:space="0" w:color="auto"/>
        <w:bottom w:val="none" w:sz="0" w:space="0" w:color="auto"/>
        <w:right w:val="none" w:sz="0" w:space="0" w:color="auto"/>
      </w:divBdr>
    </w:div>
    <w:div w:id="912282240">
      <w:bodyDiv w:val="1"/>
      <w:marLeft w:val="0"/>
      <w:marRight w:val="0"/>
      <w:marTop w:val="0"/>
      <w:marBottom w:val="0"/>
      <w:divBdr>
        <w:top w:val="none" w:sz="0" w:space="0" w:color="auto"/>
        <w:left w:val="none" w:sz="0" w:space="0" w:color="auto"/>
        <w:bottom w:val="none" w:sz="0" w:space="0" w:color="auto"/>
        <w:right w:val="none" w:sz="0" w:space="0" w:color="auto"/>
      </w:divBdr>
    </w:div>
    <w:div w:id="932980316">
      <w:bodyDiv w:val="1"/>
      <w:marLeft w:val="0"/>
      <w:marRight w:val="0"/>
      <w:marTop w:val="0"/>
      <w:marBottom w:val="0"/>
      <w:divBdr>
        <w:top w:val="none" w:sz="0" w:space="0" w:color="auto"/>
        <w:left w:val="none" w:sz="0" w:space="0" w:color="auto"/>
        <w:bottom w:val="none" w:sz="0" w:space="0" w:color="auto"/>
        <w:right w:val="none" w:sz="0" w:space="0" w:color="auto"/>
      </w:divBdr>
    </w:div>
    <w:div w:id="993534613">
      <w:bodyDiv w:val="1"/>
      <w:marLeft w:val="0"/>
      <w:marRight w:val="0"/>
      <w:marTop w:val="0"/>
      <w:marBottom w:val="0"/>
      <w:divBdr>
        <w:top w:val="none" w:sz="0" w:space="0" w:color="auto"/>
        <w:left w:val="none" w:sz="0" w:space="0" w:color="auto"/>
        <w:bottom w:val="none" w:sz="0" w:space="0" w:color="auto"/>
        <w:right w:val="none" w:sz="0" w:space="0" w:color="auto"/>
      </w:divBdr>
    </w:div>
    <w:div w:id="1184636955">
      <w:bodyDiv w:val="1"/>
      <w:marLeft w:val="0"/>
      <w:marRight w:val="0"/>
      <w:marTop w:val="0"/>
      <w:marBottom w:val="0"/>
      <w:divBdr>
        <w:top w:val="none" w:sz="0" w:space="0" w:color="auto"/>
        <w:left w:val="none" w:sz="0" w:space="0" w:color="auto"/>
        <w:bottom w:val="none" w:sz="0" w:space="0" w:color="auto"/>
        <w:right w:val="none" w:sz="0" w:space="0" w:color="auto"/>
      </w:divBdr>
    </w:div>
    <w:div w:id="1216357277">
      <w:bodyDiv w:val="1"/>
      <w:marLeft w:val="0"/>
      <w:marRight w:val="0"/>
      <w:marTop w:val="0"/>
      <w:marBottom w:val="0"/>
      <w:divBdr>
        <w:top w:val="none" w:sz="0" w:space="0" w:color="auto"/>
        <w:left w:val="none" w:sz="0" w:space="0" w:color="auto"/>
        <w:bottom w:val="none" w:sz="0" w:space="0" w:color="auto"/>
        <w:right w:val="none" w:sz="0" w:space="0" w:color="auto"/>
      </w:divBdr>
    </w:div>
    <w:div w:id="1242912824">
      <w:bodyDiv w:val="1"/>
      <w:marLeft w:val="0"/>
      <w:marRight w:val="0"/>
      <w:marTop w:val="0"/>
      <w:marBottom w:val="0"/>
      <w:divBdr>
        <w:top w:val="none" w:sz="0" w:space="0" w:color="auto"/>
        <w:left w:val="none" w:sz="0" w:space="0" w:color="auto"/>
        <w:bottom w:val="none" w:sz="0" w:space="0" w:color="auto"/>
        <w:right w:val="none" w:sz="0" w:space="0" w:color="auto"/>
      </w:divBdr>
    </w:div>
    <w:div w:id="1641811765">
      <w:bodyDiv w:val="1"/>
      <w:marLeft w:val="0"/>
      <w:marRight w:val="0"/>
      <w:marTop w:val="0"/>
      <w:marBottom w:val="0"/>
      <w:divBdr>
        <w:top w:val="none" w:sz="0" w:space="0" w:color="auto"/>
        <w:left w:val="none" w:sz="0" w:space="0" w:color="auto"/>
        <w:bottom w:val="none" w:sz="0" w:space="0" w:color="auto"/>
        <w:right w:val="none" w:sz="0" w:space="0" w:color="auto"/>
      </w:divBdr>
    </w:div>
    <w:div w:id="1721633734">
      <w:bodyDiv w:val="1"/>
      <w:marLeft w:val="0"/>
      <w:marRight w:val="0"/>
      <w:marTop w:val="0"/>
      <w:marBottom w:val="0"/>
      <w:divBdr>
        <w:top w:val="none" w:sz="0" w:space="0" w:color="auto"/>
        <w:left w:val="none" w:sz="0" w:space="0" w:color="auto"/>
        <w:bottom w:val="none" w:sz="0" w:space="0" w:color="auto"/>
        <w:right w:val="none" w:sz="0" w:space="0" w:color="auto"/>
      </w:divBdr>
    </w:div>
    <w:div w:id="1782912054">
      <w:bodyDiv w:val="1"/>
      <w:marLeft w:val="0"/>
      <w:marRight w:val="0"/>
      <w:marTop w:val="0"/>
      <w:marBottom w:val="0"/>
      <w:divBdr>
        <w:top w:val="none" w:sz="0" w:space="0" w:color="auto"/>
        <w:left w:val="none" w:sz="0" w:space="0" w:color="auto"/>
        <w:bottom w:val="none" w:sz="0" w:space="0" w:color="auto"/>
        <w:right w:val="none" w:sz="0" w:space="0" w:color="auto"/>
      </w:divBdr>
    </w:div>
    <w:div w:id="2001807400">
      <w:bodyDiv w:val="1"/>
      <w:marLeft w:val="0"/>
      <w:marRight w:val="0"/>
      <w:marTop w:val="0"/>
      <w:marBottom w:val="0"/>
      <w:divBdr>
        <w:top w:val="none" w:sz="0" w:space="0" w:color="auto"/>
        <w:left w:val="none" w:sz="0" w:space="0" w:color="auto"/>
        <w:bottom w:val="none" w:sz="0" w:space="0" w:color="auto"/>
        <w:right w:val="none" w:sz="0" w:space="0" w:color="auto"/>
      </w:divBdr>
    </w:div>
    <w:div w:id="206799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bk618g\Application%20Data\Microsoft\Templates\Nona%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69379-1B1A-4B76-9BCF-0FA66371D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Nona Letterhead</Template>
  <TotalTime>0</TotalTime>
  <Pages>38</Pages>
  <Words>4187</Words>
  <Characters>23872</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Letter to Mr Ncube</vt:lpstr>
    </vt:vector>
  </TitlesOfParts>
  <Company>South African Airways</Company>
  <LinksUpToDate>false</LinksUpToDate>
  <CharactersWithSpaces>28003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Mr Ncube</dc:title>
  <dc:subject>SAA Technical Annual General Meeting</dc:subject>
  <dc:creator>ssbk618g</dc:creator>
  <cp:keywords/>
  <dc:description/>
  <cp:lastModifiedBy>Happy Zwane</cp:lastModifiedBy>
  <cp:revision>2</cp:revision>
  <cp:lastPrinted>2019-05-06T13:14:00Z</cp:lastPrinted>
  <dcterms:created xsi:type="dcterms:W3CDTF">2022-11-17T13:18:00Z</dcterms:created>
  <dcterms:modified xsi:type="dcterms:W3CDTF">2022-11-17T13:18:00Z</dcterms:modified>
</cp:coreProperties>
</file>