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DED8E" w14:textId="2D083D40" w:rsidR="00716FB3" w:rsidRPr="00716FB3" w:rsidRDefault="004E4E4B" w:rsidP="00716FB3">
      <w:pPr>
        <w:jc w:val="center"/>
        <w:rPr>
          <w:rFonts w:ascii="Calibri" w:eastAsia="Calibri" w:hAnsi="Calibri"/>
          <w:sz w:val="22"/>
          <w:szCs w:val="22"/>
          <w:lang w:val="en-ZA"/>
        </w:rPr>
      </w:pPr>
      <w:r w:rsidRPr="00716FB3">
        <w:rPr>
          <w:rFonts w:ascii="Calibri" w:eastAsia="Calibri" w:hAnsi="Calibri"/>
          <w:noProof/>
          <w:sz w:val="22"/>
          <w:szCs w:val="22"/>
          <w:lang w:val="en-ZA" w:eastAsia="en-ZA"/>
        </w:rPr>
        <w:drawing>
          <wp:inline distT="0" distB="0" distL="0" distR="0" wp14:anchorId="66CD2BBD" wp14:editId="6813CCFF">
            <wp:extent cx="2809240" cy="1894840"/>
            <wp:effectExtent l="19050" t="19050" r="10160" b="10160"/>
            <wp:docPr id="79" name="Picture 79"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8" cstate="print"/>
                    <a:srcRect/>
                    <a:stretch>
                      <a:fillRect/>
                    </a:stretch>
                  </pic:blipFill>
                  <pic:spPr bwMode="auto">
                    <a:xfrm>
                      <a:off x="0" y="0"/>
                      <a:ext cx="2809240" cy="1894840"/>
                    </a:xfrm>
                    <a:prstGeom prst="rect">
                      <a:avLst/>
                    </a:prstGeom>
                    <a:noFill/>
                    <a:ln w="9525">
                      <a:solidFill>
                        <a:srgbClr val="4F81BD"/>
                      </a:solidFill>
                      <a:miter lim="800000"/>
                      <a:headEnd/>
                      <a:tailEnd/>
                    </a:ln>
                  </pic:spPr>
                </pic:pic>
              </a:graphicData>
            </a:graphic>
          </wp:inline>
        </w:drawing>
      </w:r>
      <w:bookmarkStart w:id="0" w:name="_Hlk484501088"/>
      <w:bookmarkEnd w:id="0"/>
    </w:p>
    <w:p w14:paraId="7031CC96" w14:textId="77777777" w:rsidR="00C97671" w:rsidRDefault="00C97671" w:rsidP="001949AA">
      <w:pPr>
        <w:tabs>
          <w:tab w:val="left" w:pos="2520"/>
        </w:tabs>
        <w:spacing w:after="200" w:line="276" w:lineRule="auto"/>
        <w:jc w:val="both"/>
        <w:rPr>
          <w:rFonts w:ascii="Calibri" w:eastAsia="Calibri" w:hAnsi="Calibri"/>
          <w:sz w:val="22"/>
          <w:szCs w:val="22"/>
          <w:lang w:val="en-ZA"/>
        </w:rPr>
      </w:pPr>
    </w:p>
    <w:p w14:paraId="693A0AF1" w14:textId="6AFF96BE" w:rsidR="00FC3CFF" w:rsidRPr="00FC3CFF" w:rsidRDefault="00FC3CFF" w:rsidP="00FC3CFF">
      <w:pPr>
        <w:spacing w:after="200" w:line="276" w:lineRule="auto"/>
        <w:jc w:val="both"/>
        <w:rPr>
          <w:rFonts w:ascii="Calibri" w:eastAsia="Calibri" w:hAnsi="Calibri" w:cs="Tahoma"/>
          <w:b/>
          <w:color w:val="FF0000"/>
          <w:sz w:val="24"/>
          <w:szCs w:val="24"/>
          <w:lang w:val="en-ZA"/>
        </w:rPr>
      </w:pPr>
      <w:r w:rsidRPr="00FC3CFF">
        <w:rPr>
          <w:rFonts w:ascii="Calibri" w:eastAsia="Calibri" w:hAnsi="Calibri" w:cs="Tahoma"/>
          <w:b/>
          <w:sz w:val="24"/>
          <w:szCs w:val="24"/>
          <w:lang w:val="en-ZA"/>
        </w:rPr>
        <w:t xml:space="preserve">PROVISION OF STANDARD SECURITY GUARDING SERVICES AT VARIOUS OFFICES OF THE UGU DISTRICT MUNICIPALITY AND PLANTS FOR A PERIOD OF </w:t>
      </w:r>
      <w:r>
        <w:rPr>
          <w:rFonts w:ascii="Calibri" w:eastAsia="Calibri" w:hAnsi="Calibri" w:cs="Tahoma"/>
          <w:b/>
          <w:sz w:val="24"/>
          <w:szCs w:val="24"/>
          <w:lang w:val="en-ZA"/>
        </w:rPr>
        <w:t>THIRTY-SIX (36) MONTHS</w:t>
      </w:r>
    </w:p>
    <w:p w14:paraId="000FAC0F" w14:textId="13134841" w:rsidR="00716FB3" w:rsidRPr="001949AA" w:rsidRDefault="00716FB3" w:rsidP="00716FB3">
      <w:pPr>
        <w:tabs>
          <w:tab w:val="left" w:pos="2520"/>
        </w:tabs>
        <w:spacing w:after="200" w:line="276" w:lineRule="auto"/>
        <w:jc w:val="center"/>
        <w:rPr>
          <w:rFonts w:ascii="Calibri" w:eastAsia="Calibri" w:hAnsi="Calibri" w:cs="Tahoma"/>
          <w:b/>
          <w:color w:val="FF0000"/>
          <w:sz w:val="24"/>
          <w:szCs w:val="24"/>
          <w:lang w:val="en-ZA"/>
        </w:rPr>
      </w:pPr>
      <w:r w:rsidRPr="001949AA">
        <w:rPr>
          <w:rFonts w:ascii="Calibri" w:eastAsia="Calibri" w:hAnsi="Calibri" w:cs="Tahoma"/>
          <w:b/>
          <w:color w:val="FF0000"/>
          <w:sz w:val="24"/>
          <w:szCs w:val="24"/>
          <w:lang w:val="en-ZA"/>
        </w:rPr>
        <w:t>CONTRACT NO: UGU-0</w:t>
      </w:r>
      <w:r w:rsidR="00FC3CFF">
        <w:rPr>
          <w:rFonts w:ascii="Calibri" w:eastAsia="Calibri" w:hAnsi="Calibri" w:cs="Tahoma"/>
          <w:b/>
          <w:color w:val="FF0000"/>
          <w:sz w:val="24"/>
          <w:szCs w:val="24"/>
          <w:lang w:val="en-ZA"/>
        </w:rPr>
        <w:t>5</w:t>
      </w:r>
      <w:r w:rsidR="007561BE" w:rsidRPr="001949AA">
        <w:rPr>
          <w:rFonts w:ascii="Calibri" w:eastAsia="Calibri" w:hAnsi="Calibri" w:cs="Tahoma"/>
          <w:b/>
          <w:color w:val="FF0000"/>
          <w:sz w:val="24"/>
          <w:szCs w:val="24"/>
          <w:lang w:val="en-ZA"/>
        </w:rPr>
        <w:t>-</w:t>
      </w:r>
      <w:r w:rsidR="007D4448">
        <w:rPr>
          <w:rFonts w:ascii="Calibri" w:eastAsia="Calibri" w:hAnsi="Calibri" w:cs="Tahoma"/>
          <w:b/>
          <w:color w:val="FF0000"/>
          <w:sz w:val="24"/>
          <w:szCs w:val="24"/>
          <w:lang w:val="en-ZA"/>
        </w:rPr>
        <w:t>1638</w:t>
      </w:r>
      <w:r w:rsidR="008C5809" w:rsidRPr="001949AA">
        <w:rPr>
          <w:rFonts w:ascii="Calibri" w:eastAsia="Calibri" w:hAnsi="Calibri" w:cs="Tahoma"/>
          <w:b/>
          <w:color w:val="FF0000"/>
          <w:sz w:val="24"/>
          <w:szCs w:val="24"/>
          <w:lang w:val="en-ZA"/>
        </w:rPr>
        <w:t>-202</w:t>
      </w:r>
      <w:r w:rsidR="00FC3CFF">
        <w:rPr>
          <w:rFonts w:ascii="Calibri" w:eastAsia="Calibri" w:hAnsi="Calibri" w:cs="Tahoma"/>
          <w:b/>
          <w:color w:val="FF0000"/>
          <w:sz w:val="24"/>
          <w:szCs w:val="24"/>
          <w:lang w:val="en-ZA"/>
        </w:rPr>
        <w:t>3</w:t>
      </w:r>
    </w:p>
    <w:p w14:paraId="74486375" w14:textId="77777777" w:rsidR="00716FB3" w:rsidRPr="00716FB3" w:rsidRDefault="00716FB3" w:rsidP="00716FB3">
      <w:pPr>
        <w:tabs>
          <w:tab w:val="left" w:pos="2520"/>
        </w:tabs>
        <w:spacing w:after="200" w:line="276" w:lineRule="auto"/>
        <w:jc w:val="center"/>
        <w:rPr>
          <w:rFonts w:ascii="Calibri" w:eastAsia="Calibri" w:hAnsi="Calibri" w:cs="Tahoma"/>
          <w:b/>
          <w:sz w:val="32"/>
          <w:szCs w:val="32"/>
          <w:lang w:val="en-ZA"/>
        </w:rPr>
      </w:pPr>
    </w:p>
    <w:tbl>
      <w:tblPr>
        <w:tblW w:w="9639" w:type="dxa"/>
        <w:tblInd w:w="108" w:type="dxa"/>
        <w:tblLayout w:type="fixed"/>
        <w:tblLook w:val="0000" w:firstRow="0" w:lastRow="0" w:firstColumn="0" w:lastColumn="0" w:noHBand="0" w:noVBand="0"/>
      </w:tblPr>
      <w:tblGrid>
        <w:gridCol w:w="3119"/>
        <w:gridCol w:w="6520"/>
      </w:tblGrid>
      <w:tr w:rsidR="00716FB3" w:rsidRPr="00716FB3" w14:paraId="4509A78A" w14:textId="77777777" w:rsidTr="00716FB3">
        <w:trPr>
          <w:trHeight w:val="500"/>
        </w:trPr>
        <w:tc>
          <w:tcPr>
            <w:tcW w:w="3119" w:type="dxa"/>
            <w:vAlign w:val="bottom"/>
          </w:tcPr>
          <w:p w14:paraId="181C7F8F" w14:textId="683B0323"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NAME OF </w:t>
            </w:r>
            <w:r w:rsidR="00DC32B4">
              <w:rPr>
                <w:rFonts w:ascii="Arial" w:eastAsia="Calibri" w:hAnsi="Arial" w:cs="Arial"/>
                <w:spacing w:val="-2"/>
                <w:sz w:val="22"/>
                <w:szCs w:val="22"/>
                <w:lang w:val="en-ZA"/>
              </w:rPr>
              <w:t>BIDDER</w:t>
            </w:r>
            <w:r w:rsidRPr="00716FB3">
              <w:rPr>
                <w:rFonts w:ascii="Arial" w:eastAsia="Calibri" w:hAnsi="Arial" w:cs="Arial"/>
                <w:spacing w:val="-2"/>
                <w:sz w:val="22"/>
                <w:szCs w:val="22"/>
                <w:lang w:val="en-ZA"/>
              </w:rPr>
              <w:t>:</w:t>
            </w:r>
          </w:p>
        </w:tc>
        <w:tc>
          <w:tcPr>
            <w:tcW w:w="6520" w:type="dxa"/>
            <w:tcBorders>
              <w:bottom w:val="dotted" w:sz="4" w:space="0" w:color="auto"/>
            </w:tcBorders>
            <w:vAlign w:val="bottom"/>
          </w:tcPr>
          <w:p w14:paraId="1856626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BBA8A4A" w14:textId="77777777" w:rsidTr="00716FB3">
        <w:trPr>
          <w:cantSplit/>
          <w:trHeight w:val="500"/>
        </w:trPr>
        <w:tc>
          <w:tcPr>
            <w:tcW w:w="3119" w:type="dxa"/>
            <w:vAlign w:val="bottom"/>
          </w:tcPr>
          <w:p w14:paraId="1E6D33B9"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CONTACT PERSON:</w:t>
            </w:r>
          </w:p>
        </w:tc>
        <w:tc>
          <w:tcPr>
            <w:tcW w:w="6520" w:type="dxa"/>
            <w:tcBorders>
              <w:top w:val="dotted" w:sz="4" w:space="0" w:color="auto"/>
              <w:bottom w:val="dotted" w:sz="4" w:space="0" w:color="auto"/>
            </w:tcBorders>
            <w:vAlign w:val="bottom"/>
          </w:tcPr>
          <w:p w14:paraId="5E660AD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6C1F9E96" w14:textId="77777777" w:rsidTr="00716FB3">
        <w:trPr>
          <w:cantSplit/>
          <w:trHeight w:val="500"/>
        </w:trPr>
        <w:tc>
          <w:tcPr>
            <w:tcW w:w="3119" w:type="dxa"/>
            <w:vAlign w:val="bottom"/>
          </w:tcPr>
          <w:p w14:paraId="0E57E47F"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TELEPHONE Nº :</w:t>
            </w:r>
          </w:p>
        </w:tc>
        <w:tc>
          <w:tcPr>
            <w:tcW w:w="6520" w:type="dxa"/>
            <w:tcBorders>
              <w:top w:val="dotted" w:sz="4" w:space="0" w:color="auto"/>
              <w:bottom w:val="dotted" w:sz="4" w:space="0" w:color="auto"/>
            </w:tcBorders>
            <w:vAlign w:val="bottom"/>
          </w:tcPr>
          <w:p w14:paraId="5CE584AC"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6EEC4E0" w14:textId="77777777" w:rsidTr="00716FB3">
        <w:trPr>
          <w:trHeight w:val="500"/>
        </w:trPr>
        <w:tc>
          <w:tcPr>
            <w:tcW w:w="3119" w:type="dxa"/>
            <w:vAlign w:val="bottom"/>
          </w:tcPr>
          <w:p w14:paraId="1413D41C" w14:textId="1D14EA5F"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FAX Nº </w:t>
            </w:r>
            <w:r w:rsidR="00DC32B4">
              <w:rPr>
                <w:rFonts w:ascii="Arial" w:eastAsia="Calibri" w:hAnsi="Arial" w:cs="Arial"/>
                <w:spacing w:val="-2"/>
                <w:sz w:val="22"/>
                <w:szCs w:val="22"/>
                <w:lang w:val="en-ZA"/>
              </w:rPr>
              <w:t>/EMAIL ADD.:</w:t>
            </w:r>
          </w:p>
        </w:tc>
        <w:tc>
          <w:tcPr>
            <w:tcW w:w="6520" w:type="dxa"/>
            <w:tcBorders>
              <w:top w:val="dotted" w:sz="4" w:space="0" w:color="auto"/>
              <w:bottom w:val="dotted" w:sz="4" w:space="0" w:color="auto"/>
            </w:tcBorders>
            <w:vAlign w:val="bottom"/>
          </w:tcPr>
          <w:p w14:paraId="57BCF423"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7B46A0E1" w14:textId="77777777" w:rsidTr="00716FB3">
        <w:trPr>
          <w:trHeight w:val="500"/>
        </w:trPr>
        <w:tc>
          <w:tcPr>
            <w:tcW w:w="3119" w:type="dxa"/>
            <w:vAlign w:val="bottom"/>
          </w:tcPr>
          <w:p w14:paraId="110376E8"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ADDRESS :</w:t>
            </w:r>
          </w:p>
        </w:tc>
        <w:tc>
          <w:tcPr>
            <w:tcW w:w="6520" w:type="dxa"/>
            <w:tcBorders>
              <w:top w:val="dotted" w:sz="4" w:space="0" w:color="auto"/>
              <w:bottom w:val="dotted" w:sz="4" w:space="0" w:color="auto"/>
            </w:tcBorders>
            <w:vAlign w:val="bottom"/>
          </w:tcPr>
          <w:p w14:paraId="4CF558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4E21E300" w14:textId="77777777" w:rsidTr="00716FB3">
        <w:trPr>
          <w:trHeight w:val="500"/>
        </w:trPr>
        <w:tc>
          <w:tcPr>
            <w:tcW w:w="3119" w:type="dxa"/>
            <w:vAlign w:val="bottom"/>
          </w:tcPr>
          <w:p w14:paraId="5F96C296"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bookmarkStart w:id="1" w:name="_Hlk50376400"/>
          </w:p>
        </w:tc>
        <w:tc>
          <w:tcPr>
            <w:tcW w:w="6520" w:type="dxa"/>
            <w:tcBorders>
              <w:top w:val="dotted" w:sz="4" w:space="0" w:color="auto"/>
            </w:tcBorders>
            <w:vAlign w:val="bottom"/>
          </w:tcPr>
          <w:p w14:paraId="35B3CF3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bookmarkEnd w:id="1"/>
      <w:tr w:rsidR="00716FB3" w:rsidRPr="00716FB3" w14:paraId="0CCE0D86" w14:textId="77777777" w:rsidTr="00716FB3">
        <w:trPr>
          <w:trHeight w:val="500"/>
        </w:trPr>
        <w:tc>
          <w:tcPr>
            <w:tcW w:w="3119" w:type="dxa"/>
            <w:vAlign w:val="bottom"/>
          </w:tcPr>
          <w:p w14:paraId="050E454E" w14:textId="51F232A1" w:rsidR="00716FB3"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r>
              <w:rPr>
                <w:rFonts w:ascii="Arial" w:eastAsia="Calibri" w:hAnsi="Arial" w:cs="Arial"/>
                <w:spacing w:val="-2"/>
                <w:sz w:val="22"/>
                <w:szCs w:val="22"/>
                <w:lang w:val="en-ZA"/>
              </w:rPr>
              <w:t>BID</w:t>
            </w:r>
            <w:r w:rsidR="00716FB3" w:rsidRPr="00716FB3">
              <w:rPr>
                <w:rFonts w:ascii="Arial" w:eastAsia="Calibri" w:hAnsi="Arial" w:cs="Arial"/>
                <w:spacing w:val="-2"/>
                <w:sz w:val="22"/>
                <w:szCs w:val="22"/>
                <w:lang w:val="en-ZA"/>
              </w:rPr>
              <w:t xml:space="preserve"> SUM :</w:t>
            </w:r>
          </w:p>
        </w:tc>
        <w:tc>
          <w:tcPr>
            <w:tcW w:w="6520" w:type="dxa"/>
            <w:tcBorders>
              <w:top w:val="dotted" w:sz="4" w:space="0" w:color="auto"/>
              <w:bottom w:val="dotted" w:sz="4" w:space="0" w:color="auto"/>
            </w:tcBorders>
            <w:vAlign w:val="bottom"/>
          </w:tcPr>
          <w:p w14:paraId="0F856DB2"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DC32B4" w:rsidRPr="00716FB3" w14:paraId="3C0A6B7E" w14:textId="77777777" w:rsidTr="00716FB3">
        <w:trPr>
          <w:trHeight w:val="500"/>
        </w:trPr>
        <w:tc>
          <w:tcPr>
            <w:tcW w:w="3119" w:type="dxa"/>
            <w:vAlign w:val="bottom"/>
          </w:tcPr>
          <w:p w14:paraId="66BBE0AD" w14:textId="77777777" w:rsidR="00DC32B4"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p>
        </w:tc>
        <w:tc>
          <w:tcPr>
            <w:tcW w:w="6520" w:type="dxa"/>
            <w:tcBorders>
              <w:top w:val="dotted" w:sz="4" w:space="0" w:color="auto"/>
              <w:bottom w:val="dotted" w:sz="4" w:space="0" w:color="auto"/>
            </w:tcBorders>
            <w:vAlign w:val="bottom"/>
          </w:tcPr>
          <w:p w14:paraId="50A744E2" w14:textId="77777777" w:rsidR="00DC32B4" w:rsidRPr="00716FB3" w:rsidRDefault="00DC32B4" w:rsidP="00716FB3">
            <w:pPr>
              <w:tabs>
                <w:tab w:val="center" w:pos="4513"/>
              </w:tabs>
              <w:spacing w:after="200" w:line="276" w:lineRule="auto"/>
              <w:jc w:val="both"/>
              <w:rPr>
                <w:rFonts w:ascii="Arial" w:eastAsia="Calibri" w:hAnsi="Arial" w:cs="Arial"/>
                <w:spacing w:val="-2"/>
                <w:sz w:val="22"/>
                <w:szCs w:val="22"/>
                <w:lang w:val="en-ZA"/>
              </w:rPr>
            </w:pPr>
          </w:p>
        </w:tc>
      </w:tr>
    </w:tbl>
    <w:p w14:paraId="57E98892" w14:textId="3D22391C" w:rsidR="00716FB3" w:rsidRPr="00716FB3" w:rsidRDefault="00DC32B4" w:rsidP="00DC32B4">
      <w:pPr>
        <w:tabs>
          <w:tab w:val="right" w:pos="9960"/>
        </w:tabs>
        <w:spacing w:after="200" w:line="276" w:lineRule="auto"/>
        <w:rPr>
          <w:rFonts w:ascii="Arial" w:eastAsia="Calibri" w:hAnsi="Arial" w:cs="Arial"/>
          <w:sz w:val="28"/>
          <w:szCs w:val="28"/>
          <w:lang w:val="en-ZA"/>
        </w:rPr>
      </w:pPr>
      <w:r>
        <w:rPr>
          <w:rFonts w:ascii="Arial" w:eastAsia="Calibri" w:hAnsi="Arial" w:cs="Arial"/>
          <w:sz w:val="28"/>
          <w:szCs w:val="28"/>
          <w:lang w:val="en-ZA"/>
        </w:rPr>
        <w:t xml:space="preserve">    </w:t>
      </w:r>
    </w:p>
    <w:p w14:paraId="35294067" w14:textId="77777777" w:rsidR="00716FB3" w:rsidRPr="00716FB3" w:rsidRDefault="00716FB3"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0A987076" w14:textId="2AAD8261" w:rsidR="00716FB3" w:rsidRPr="001949AA" w:rsidRDefault="00185D1A" w:rsidP="00716FB3">
      <w:pPr>
        <w:tabs>
          <w:tab w:val="left" w:pos="2520"/>
        </w:tabs>
        <w:spacing w:after="200" w:line="276" w:lineRule="auto"/>
        <w:rPr>
          <w:rFonts w:ascii="Calibri" w:eastAsia="Calibri" w:hAnsi="Calibri" w:cs="Tahoma"/>
          <w:b/>
          <w:sz w:val="24"/>
          <w:szCs w:val="24"/>
          <w:lang w:val="en-ZA"/>
        </w:rPr>
      </w:pPr>
      <w:r w:rsidRPr="001949AA">
        <w:rPr>
          <w:rFonts w:ascii="Arial" w:eastAsia="Calibri" w:hAnsi="Arial" w:cs="Arial"/>
          <w:b/>
          <w:sz w:val="24"/>
          <w:szCs w:val="24"/>
          <w:lang w:val="en-ZA"/>
        </w:rPr>
        <w:t>BID</w:t>
      </w:r>
      <w:r w:rsidR="00716FB3" w:rsidRPr="001949AA">
        <w:rPr>
          <w:rFonts w:ascii="Arial" w:eastAsia="Calibri" w:hAnsi="Arial" w:cs="Arial"/>
          <w:b/>
          <w:sz w:val="24"/>
          <w:szCs w:val="24"/>
          <w:lang w:val="en-ZA"/>
        </w:rPr>
        <w:t xml:space="preserve"> CLOSES: 12H00 ON FRIDAY, </w:t>
      </w:r>
      <w:r w:rsidR="007D4448">
        <w:rPr>
          <w:rFonts w:ascii="Arial" w:eastAsia="Calibri" w:hAnsi="Arial" w:cs="Arial"/>
          <w:b/>
          <w:sz w:val="24"/>
          <w:szCs w:val="24"/>
          <w:lang w:val="en-ZA"/>
        </w:rPr>
        <w:t>10 NOVEMBER</w:t>
      </w:r>
      <w:r w:rsidR="008C5809" w:rsidRPr="001949AA">
        <w:rPr>
          <w:rFonts w:ascii="Arial" w:eastAsia="Calibri" w:hAnsi="Arial" w:cs="Arial"/>
          <w:b/>
          <w:sz w:val="24"/>
          <w:szCs w:val="24"/>
          <w:lang w:val="en-ZA"/>
        </w:rPr>
        <w:t xml:space="preserve"> 202</w:t>
      </w:r>
      <w:r w:rsidR="00FA2F60">
        <w:rPr>
          <w:rFonts w:ascii="Arial" w:eastAsia="Calibri" w:hAnsi="Arial" w:cs="Arial"/>
          <w:b/>
          <w:sz w:val="24"/>
          <w:szCs w:val="24"/>
          <w:lang w:val="en-ZA"/>
        </w:rPr>
        <w:t>3</w:t>
      </w:r>
    </w:p>
    <w:p w14:paraId="151F0575" w14:textId="77777777" w:rsidR="00716FB3" w:rsidRPr="00716FB3" w:rsidRDefault="00716FB3" w:rsidP="00716FB3">
      <w:pPr>
        <w:spacing w:after="200" w:line="276" w:lineRule="auto"/>
        <w:jc w:val="center"/>
        <w:rPr>
          <w:rFonts w:ascii="Calibri" w:eastAsia="Calibri" w:hAnsi="Calibri"/>
          <w:i/>
          <w:lang w:val="en-ZA"/>
        </w:rPr>
      </w:pPr>
    </w:p>
    <w:p w14:paraId="622121E2" w14:textId="77777777" w:rsidR="00716FB3" w:rsidRPr="00716FB3" w:rsidRDefault="00716FB3" w:rsidP="00716FB3">
      <w:pPr>
        <w:spacing w:after="200" w:line="276" w:lineRule="auto"/>
        <w:jc w:val="center"/>
        <w:rPr>
          <w:rFonts w:ascii="Calibri" w:eastAsia="Calibri" w:hAnsi="Calibri"/>
          <w:i/>
          <w:lang w:val="en-ZA"/>
        </w:rPr>
      </w:pPr>
      <w:r w:rsidRPr="00716FB3">
        <w:rPr>
          <w:rFonts w:ascii="Calibri" w:eastAsia="Calibri" w:hAnsi="Calibri"/>
          <w:i/>
          <w:lang w:val="en-ZA"/>
        </w:rPr>
        <w:t xml:space="preserve">Note:  This bid document must NOT be </w:t>
      </w:r>
      <w:proofErr w:type="gramStart"/>
      <w:r w:rsidRPr="00716FB3">
        <w:rPr>
          <w:rFonts w:ascii="Calibri" w:eastAsia="Calibri" w:hAnsi="Calibri"/>
          <w:i/>
          <w:lang w:val="en-ZA"/>
        </w:rPr>
        <w:t>separated;</w:t>
      </w:r>
      <w:proofErr w:type="gramEnd"/>
      <w:r w:rsidRPr="00716FB3">
        <w:rPr>
          <w:rFonts w:ascii="Calibri" w:eastAsia="Calibri" w:hAnsi="Calibri"/>
          <w:i/>
          <w:lang w:val="en-ZA"/>
        </w:rPr>
        <w:t xml:space="preserve"> </w:t>
      </w:r>
    </w:p>
    <w:p w14:paraId="2C1DC6C6" w14:textId="77777777" w:rsidR="00716FB3" w:rsidRPr="00716FB3" w:rsidRDefault="00716FB3" w:rsidP="00716FB3">
      <w:pPr>
        <w:spacing w:after="200" w:line="276" w:lineRule="auto"/>
        <w:jc w:val="center"/>
        <w:rPr>
          <w:rFonts w:ascii="Arial" w:eastAsia="Calibri" w:hAnsi="Arial" w:cs="Arial"/>
          <w:b/>
          <w:lang w:val="en-ZA"/>
        </w:rPr>
      </w:pPr>
      <w:r w:rsidRPr="00716FB3">
        <w:rPr>
          <w:rFonts w:ascii="Calibri" w:eastAsia="Calibri" w:hAnsi="Calibri"/>
          <w:i/>
          <w:lang w:val="en-ZA"/>
        </w:rPr>
        <w:t>Annexures are to be attached to the back of the document.</w:t>
      </w:r>
    </w:p>
    <w:p w14:paraId="02C68D5C" w14:textId="3D3A8D4B" w:rsidR="007672EB" w:rsidRDefault="00267ED0" w:rsidP="00267ED0">
      <w:pPr>
        <w:rPr>
          <w:rFonts w:ascii="Calibri" w:eastAsia="Calibri" w:hAnsi="Calibri"/>
          <w:b/>
          <w:sz w:val="28"/>
          <w:szCs w:val="28"/>
          <w:lang w:val="en-ZA"/>
        </w:rPr>
      </w:pPr>
      <w:r>
        <w:rPr>
          <w:rFonts w:ascii="Calibri" w:eastAsia="Calibri" w:hAnsi="Calibri"/>
          <w:b/>
          <w:sz w:val="28"/>
          <w:szCs w:val="28"/>
          <w:lang w:val="en-ZA"/>
        </w:rPr>
        <w:t xml:space="preserve">        </w:t>
      </w:r>
    </w:p>
    <w:p w14:paraId="0A4B4633" w14:textId="04D0BEBD" w:rsidR="00E60DC6" w:rsidRDefault="00E60DC6" w:rsidP="00267ED0">
      <w:pPr>
        <w:rPr>
          <w:rFonts w:ascii="Calibri" w:eastAsia="Calibri" w:hAnsi="Calibri"/>
          <w:b/>
          <w:sz w:val="28"/>
          <w:szCs w:val="28"/>
          <w:lang w:val="en-ZA"/>
        </w:rPr>
      </w:pPr>
    </w:p>
    <w:p w14:paraId="3254E357" w14:textId="77777777" w:rsidR="00707522" w:rsidRDefault="00707522" w:rsidP="00267ED0">
      <w:pPr>
        <w:rPr>
          <w:rFonts w:ascii="Calibri" w:eastAsia="Calibri" w:hAnsi="Calibri"/>
          <w:b/>
          <w:sz w:val="28"/>
          <w:szCs w:val="28"/>
          <w:lang w:val="en-ZA"/>
        </w:rPr>
      </w:pPr>
    </w:p>
    <w:p w14:paraId="67B39C90" w14:textId="1629B4C7" w:rsidR="00716FB3" w:rsidRPr="00716FB3" w:rsidRDefault="00716FB3" w:rsidP="00705D7C">
      <w:pPr>
        <w:jc w:val="center"/>
        <w:rPr>
          <w:rFonts w:ascii="Calibri" w:eastAsia="Calibri" w:hAnsi="Calibri"/>
          <w:b/>
          <w:sz w:val="28"/>
          <w:szCs w:val="28"/>
          <w:lang w:val="en-ZA"/>
        </w:rPr>
      </w:pPr>
      <w:r w:rsidRPr="00716FB3">
        <w:rPr>
          <w:rFonts w:ascii="Calibri" w:eastAsia="Calibri" w:hAnsi="Calibri"/>
          <w:b/>
          <w:sz w:val="28"/>
          <w:szCs w:val="28"/>
          <w:lang w:val="en-ZA"/>
        </w:rPr>
        <w:t>Table of Contents</w:t>
      </w:r>
    </w:p>
    <w:p w14:paraId="708A3845" w14:textId="77777777" w:rsidR="00716FB3" w:rsidRPr="008C5809"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sidRPr="008C5809">
        <w:rPr>
          <w:rFonts w:ascii="Calibri" w:eastAsia="Calibri" w:hAnsi="Calibri"/>
          <w:sz w:val="16"/>
          <w:szCs w:val="16"/>
          <w:lang w:val="en-ZA"/>
        </w:rPr>
        <w:fldChar w:fldCharType="begin"/>
      </w:r>
      <w:r w:rsidRPr="008C5809">
        <w:rPr>
          <w:rFonts w:ascii="Calibri" w:eastAsia="Calibri" w:hAnsi="Calibri"/>
          <w:sz w:val="16"/>
          <w:szCs w:val="16"/>
          <w:lang w:val="en-ZA"/>
        </w:rPr>
        <w:instrText xml:space="preserve"> TOC \o "1-3" \h \z \u </w:instrText>
      </w:r>
      <w:r w:rsidRPr="008C5809">
        <w:rPr>
          <w:rFonts w:ascii="Calibri" w:eastAsia="Calibri" w:hAnsi="Calibri"/>
          <w:sz w:val="16"/>
          <w:szCs w:val="16"/>
          <w:lang w:val="en-ZA"/>
        </w:rPr>
        <w:fldChar w:fldCharType="separate"/>
      </w:r>
      <w:hyperlink w:anchor="_Toc485799752" w:history="1">
        <w:r w:rsidRPr="008C5809">
          <w:rPr>
            <w:rFonts w:ascii="Calibri" w:eastAsia="Calibri" w:hAnsi="Calibri"/>
            <w:noProof/>
            <w:sz w:val="22"/>
            <w:szCs w:val="22"/>
            <w:lang w:val="en-ZA"/>
          </w:rPr>
          <w:t>Bid Notice</w:t>
        </w:r>
        <w:r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3</w:t>
      </w:r>
    </w:p>
    <w:p w14:paraId="019DA7DB" w14:textId="77777777" w:rsidR="00716FB3" w:rsidRPr="008C5809" w:rsidRDefault="00CB3A71"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56" w:history="1">
        <w:r w:rsidR="00716FB3" w:rsidRPr="008C5809">
          <w:rPr>
            <w:rFonts w:ascii="Calibri" w:eastAsia="Arial" w:hAnsi="Calibri"/>
            <w:noProof/>
            <w:sz w:val="22"/>
            <w:szCs w:val="22"/>
            <w:lang w:val="en-ZA"/>
          </w:rPr>
          <w:t>UDM</w:t>
        </w:r>
        <w:r w:rsidR="00716FB3" w:rsidRPr="008C5809">
          <w:rPr>
            <w:rFonts w:ascii="Calibri" w:eastAsia="Arial" w:hAnsi="Calibri"/>
            <w:noProof/>
            <w:spacing w:val="-4"/>
            <w:sz w:val="22"/>
            <w:szCs w:val="22"/>
            <w:lang w:val="en-ZA"/>
          </w:rPr>
          <w:t xml:space="preserve"> </w:t>
        </w:r>
        <w:r w:rsidR="00716FB3" w:rsidRPr="008C5809">
          <w:rPr>
            <w:rFonts w:ascii="Calibri" w:eastAsia="Arial" w:hAnsi="Calibri"/>
            <w:noProof/>
            <w:sz w:val="22"/>
            <w:szCs w:val="22"/>
            <w:lang w:val="en-ZA"/>
          </w:rPr>
          <w:t>/</w:t>
        </w:r>
        <w:r w:rsidR="00716FB3" w:rsidRPr="008C5809">
          <w:rPr>
            <w:rFonts w:ascii="Calibri" w:eastAsia="Arial" w:hAnsi="Calibri"/>
            <w:noProof/>
            <w:spacing w:val="-1"/>
            <w:sz w:val="22"/>
            <w:szCs w:val="22"/>
            <w:lang w:val="en-ZA"/>
          </w:rPr>
          <w:t xml:space="preserve"> </w:t>
        </w:r>
        <w:r w:rsidR="00716FB3" w:rsidRPr="008C5809">
          <w:rPr>
            <w:rFonts w:ascii="Calibri" w:eastAsia="Arial" w:hAnsi="Calibri"/>
            <w:noProof/>
            <w:spacing w:val="2"/>
            <w:sz w:val="22"/>
            <w:szCs w:val="22"/>
            <w:lang w:val="en-ZA"/>
          </w:rPr>
          <w:t>M</w:t>
        </w:r>
        <w:r w:rsidR="00716FB3" w:rsidRPr="008C5809">
          <w:rPr>
            <w:rFonts w:ascii="Calibri" w:eastAsia="Arial" w:hAnsi="Calibri"/>
            <w:noProof/>
            <w:sz w:val="22"/>
            <w:szCs w:val="22"/>
            <w:lang w:val="en-ZA"/>
          </w:rPr>
          <w:t>BD</w:t>
        </w:r>
        <w:r w:rsidR="00716FB3" w:rsidRPr="008C5809">
          <w:rPr>
            <w:rFonts w:ascii="Calibri" w:eastAsia="Arial" w:hAnsi="Calibri"/>
            <w:noProof/>
            <w:spacing w:val="-6"/>
            <w:sz w:val="22"/>
            <w:szCs w:val="22"/>
            <w:lang w:val="en-ZA"/>
          </w:rPr>
          <w:t xml:space="preserve"> </w:t>
        </w:r>
        <w:r w:rsidR="00716FB3" w:rsidRPr="008C5809">
          <w:rPr>
            <w:rFonts w:ascii="Calibri" w:eastAsia="Arial" w:hAnsi="Calibri"/>
            <w:noProof/>
            <w:w w:val="99"/>
            <w:sz w:val="22"/>
            <w:szCs w:val="22"/>
            <w:lang w:val="en-ZA"/>
          </w:rPr>
          <w:t>1</w:t>
        </w:r>
        <w:r w:rsidR="00716FB3" w:rsidRPr="008C5809">
          <w:rPr>
            <w:rFonts w:ascii="Calibri" w:eastAsia="Calibri" w:hAnsi="Calibri"/>
            <w:noProof/>
            <w:webHidden/>
            <w:sz w:val="22"/>
            <w:szCs w:val="22"/>
            <w:lang w:val="en-ZA"/>
          </w:rPr>
          <w:tab/>
        </w:r>
      </w:hyperlink>
      <w:r w:rsidR="00DB28CA" w:rsidRPr="008C5809">
        <w:rPr>
          <w:rFonts w:ascii="Calibri" w:eastAsia="Calibri" w:hAnsi="Calibri"/>
          <w:noProof/>
          <w:sz w:val="22"/>
          <w:szCs w:val="22"/>
          <w:lang w:val="en-ZA"/>
        </w:rPr>
        <w:t>5</w:t>
      </w:r>
    </w:p>
    <w:p w14:paraId="183D288B" w14:textId="77777777" w:rsidR="00716FB3" w:rsidRPr="008C5809" w:rsidRDefault="00CB3A71"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0" w:history="1">
        <w:r w:rsidR="00716FB3" w:rsidRPr="008C5809">
          <w:rPr>
            <w:rFonts w:ascii="Calibri" w:eastAsia="Arial" w:hAnsi="Calibri"/>
            <w:noProof/>
            <w:spacing w:val="-1"/>
            <w:position w:val="-1"/>
            <w:sz w:val="22"/>
            <w:szCs w:val="22"/>
            <w:lang w:val="en-ZA"/>
          </w:rPr>
          <w:t>UDM</w:t>
        </w:r>
        <w:r w:rsidR="00716FB3" w:rsidRPr="008C5809">
          <w:rPr>
            <w:rFonts w:ascii="Calibri" w:eastAsia="Arial" w:hAnsi="Calibri"/>
            <w:noProof/>
            <w:position w:val="-1"/>
            <w:sz w:val="22"/>
            <w:szCs w:val="22"/>
            <w:lang w:val="en-ZA"/>
          </w:rPr>
          <w:t xml:space="preserve"> /M</w:t>
        </w:r>
        <w:r w:rsidR="00716FB3" w:rsidRPr="008C5809">
          <w:rPr>
            <w:rFonts w:ascii="Calibri" w:eastAsia="Arial" w:hAnsi="Calibri"/>
            <w:noProof/>
            <w:spacing w:val="-1"/>
            <w:position w:val="-1"/>
            <w:sz w:val="22"/>
            <w:szCs w:val="22"/>
            <w:lang w:val="en-ZA"/>
          </w:rPr>
          <w:t>B</w:t>
        </w:r>
        <w:r w:rsidR="00716FB3" w:rsidRPr="008C5809">
          <w:rPr>
            <w:rFonts w:ascii="Calibri" w:eastAsia="Arial" w:hAnsi="Calibri"/>
            <w:noProof/>
            <w:position w:val="-1"/>
            <w:sz w:val="22"/>
            <w:szCs w:val="22"/>
            <w:lang w:val="en-ZA"/>
          </w:rPr>
          <w:t>D 4</w:t>
        </w:r>
        <w:r w:rsidR="00716FB3" w:rsidRPr="008C5809">
          <w:rPr>
            <w:rFonts w:ascii="Calibri" w:eastAsia="Calibri" w:hAnsi="Calibri"/>
            <w:noProof/>
            <w:webHidden/>
            <w:sz w:val="22"/>
            <w:szCs w:val="22"/>
            <w:lang w:val="en-ZA"/>
          </w:rPr>
          <w:tab/>
        </w:r>
      </w:hyperlink>
      <w:r w:rsidR="006D70D2" w:rsidRPr="008C5809">
        <w:rPr>
          <w:rFonts w:ascii="Calibri" w:eastAsia="Calibri" w:hAnsi="Calibri"/>
          <w:noProof/>
          <w:sz w:val="22"/>
          <w:szCs w:val="22"/>
          <w:lang w:val="en-ZA"/>
        </w:rPr>
        <w:t>7</w:t>
      </w:r>
    </w:p>
    <w:p w14:paraId="7D4927DF" w14:textId="77777777" w:rsidR="00716FB3" w:rsidRPr="008C5809" w:rsidRDefault="00CB3A71"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4" w:history="1">
        <w:r w:rsidR="00716FB3" w:rsidRPr="008C5809">
          <w:rPr>
            <w:rFonts w:ascii="Calibri" w:eastAsia="Arial" w:hAnsi="Calibri"/>
            <w:noProof/>
            <w:spacing w:val="-1"/>
            <w:sz w:val="22"/>
            <w:szCs w:val="22"/>
            <w:lang w:val="en-ZA"/>
          </w:rPr>
          <w:t>UDM</w:t>
        </w:r>
        <w:r w:rsidR="00716FB3" w:rsidRPr="008C5809">
          <w:rPr>
            <w:rFonts w:ascii="Calibri" w:eastAsia="Arial" w:hAnsi="Calibri"/>
            <w:noProof/>
            <w:sz w:val="22"/>
            <w:szCs w:val="22"/>
            <w:lang w:val="en-ZA"/>
          </w:rPr>
          <w:t xml:space="preserve">/ </w:t>
        </w:r>
        <w:r w:rsidR="00716FB3" w:rsidRPr="008C5809">
          <w:rPr>
            <w:rFonts w:ascii="Calibri" w:eastAsia="Arial" w:hAnsi="Calibri"/>
            <w:noProof/>
            <w:spacing w:val="1"/>
            <w:sz w:val="22"/>
            <w:szCs w:val="22"/>
            <w:lang w:val="en-ZA"/>
          </w:rPr>
          <w:t>M</w:t>
        </w:r>
        <w:r w:rsidR="00716FB3" w:rsidRPr="008C5809">
          <w:rPr>
            <w:rFonts w:ascii="Calibri" w:eastAsia="Arial" w:hAnsi="Calibri"/>
            <w:noProof/>
            <w:spacing w:val="-1"/>
            <w:sz w:val="22"/>
            <w:szCs w:val="22"/>
            <w:lang w:val="en-ZA"/>
          </w:rPr>
          <w:t>B</w:t>
        </w:r>
        <w:r w:rsidR="00716FB3" w:rsidRPr="008C5809">
          <w:rPr>
            <w:rFonts w:ascii="Calibri" w:eastAsia="Arial" w:hAnsi="Calibri"/>
            <w:noProof/>
            <w:sz w:val="22"/>
            <w:szCs w:val="22"/>
            <w:lang w:val="en-ZA"/>
          </w:rPr>
          <w:t xml:space="preserve">D </w:t>
        </w:r>
        <w:r w:rsidR="00716FB3" w:rsidRPr="008C5809">
          <w:rPr>
            <w:rFonts w:ascii="Calibri" w:eastAsia="Arial" w:hAnsi="Calibri"/>
            <w:noProof/>
            <w:spacing w:val="-3"/>
            <w:sz w:val="22"/>
            <w:szCs w:val="22"/>
            <w:lang w:val="en-ZA"/>
          </w:rPr>
          <w:t>6</w:t>
        </w:r>
        <w:r w:rsidR="00716FB3" w:rsidRPr="008C5809">
          <w:rPr>
            <w:rFonts w:ascii="Calibri" w:eastAsia="Arial" w:hAnsi="Calibri"/>
            <w:noProof/>
            <w:spacing w:val="1"/>
            <w:sz w:val="22"/>
            <w:szCs w:val="22"/>
            <w:lang w:val="en-ZA"/>
          </w:rPr>
          <w:t>.</w:t>
        </w:r>
        <w:r w:rsidR="00716FB3" w:rsidRPr="008C5809">
          <w:rPr>
            <w:rFonts w:ascii="Calibri" w:eastAsia="Arial" w:hAnsi="Calibri"/>
            <w:noProof/>
            <w:sz w:val="22"/>
            <w:szCs w:val="22"/>
            <w:lang w:val="en-ZA"/>
          </w:rPr>
          <w:t>1</w:t>
        </w:r>
        <w:r w:rsidR="00716FB3" w:rsidRPr="008C5809">
          <w:rPr>
            <w:rFonts w:ascii="Calibri" w:eastAsia="Calibri" w:hAnsi="Calibri"/>
            <w:noProof/>
            <w:webHidden/>
            <w:sz w:val="22"/>
            <w:szCs w:val="22"/>
            <w:lang w:val="en-ZA"/>
          </w:rPr>
          <w:tab/>
        </w:r>
      </w:hyperlink>
      <w:r w:rsidR="00DB28CA" w:rsidRPr="008C5809">
        <w:rPr>
          <w:rFonts w:ascii="Calibri" w:eastAsia="Calibri" w:hAnsi="Calibri"/>
          <w:noProof/>
          <w:sz w:val="22"/>
          <w:szCs w:val="22"/>
          <w:lang w:val="en-ZA"/>
        </w:rPr>
        <w:t>10</w:t>
      </w:r>
    </w:p>
    <w:p w14:paraId="7A8B975F" w14:textId="1DFEC933" w:rsidR="00716FB3" w:rsidRPr="008C5809" w:rsidRDefault="00CB3A71"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5" w:history="1">
        <w:r w:rsidR="00716FB3" w:rsidRPr="008C5809">
          <w:rPr>
            <w:rFonts w:ascii="Calibri" w:eastAsia="Arial" w:hAnsi="Calibri"/>
            <w:noProof/>
            <w:spacing w:val="-1"/>
            <w:position w:val="-1"/>
            <w:sz w:val="22"/>
            <w:szCs w:val="22"/>
            <w:lang w:val="en-ZA"/>
          </w:rPr>
          <w:t>UDM</w:t>
        </w:r>
        <w:r w:rsidR="00716FB3" w:rsidRPr="008C5809">
          <w:rPr>
            <w:rFonts w:ascii="Calibri" w:eastAsia="Arial" w:hAnsi="Calibri"/>
            <w:noProof/>
            <w:spacing w:val="1"/>
            <w:position w:val="-1"/>
            <w:sz w:val="22"/>
            <w:szCs w:val="22"/>
            <w:lang w:val="en-ZA"/>
          </w:rPr>
          <w:t>/M</w:t>
        </w:r>
        <w:r w:rsidR="00716FB3" w:rsidRPr="008C5809">
          <w:rPr>
            <w:rFonts w:ascii="Calibri" w:eastAsia="Arial" w:hAnsi="Calibri"/>
            <w:noProof/>
            <w:spacing w:val="-1"/>
            <w:position w:val="-1"/>
            <w:sz w:val="22"/>
            <w:szCs w:val="22"/>
            <w:lang w:val="en-ZA"/>
          </w:rPr>
          <w:t>B</w:t>
        </w:r>
        <w:r w:rsidR="00716FB3" w:rsidRPr="008C5809">
          <w:rPr>
            <w:rFonts w:ascii="Calibri" w:eastAsia="Arial" w:hAnsi="Calibri"/>
            <w:noProof/>
            <w:position w:val="-1"/>
            <w:sz w:val="22"/>
            <w:szCs w:val="22"/>
            <w:lang w:val="en-ZA"/>
          </w:rPr>
          <w:t>D</w:t>
        </w:r>
        <w:r w:rsidR="00716FB3" w:rsidRPr="008C5809">
          <w:rPr>
            <w:rFonts w:ascii="Calibri" w:eastAsia="Arial" w:hAnsi="Calibri"/>
            <w:noProof/>
            <w:spacing w:val="-2"/>
            <w:position w:val="-1"/>
            <w:sz w:val="22"/>
            <w:szCs w:val="22"/>
            <w:lang w:val="en-ZA"/>
          </w:rPr>
          <w:t xml:space="preserve"> </w:t>
        </w:r>
        <w:r w:rsidR="00716FB3" w:rsidRPr="008C5809">
          <w:rPr>
            <w:rFonts w:ascii="Calibri" w:eastAsia="Arial" w:hAnsi="Calibri"/>
            <w:noProof/>
            <w:position w:val="-1"/>
            <w:sz w:val="22"/>
            <w:szCs w:val="22"/>
            <w:lang w:val="en-ZA"/>
          </w:rPr>
          <w:t>7.2</w:t>
        </w:r>
        <w:r w:rsidR="00716FB3"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1</w:t>
      </w:r>
      <w:r w:rsidR="002B6ABA">
        <w:rPr>
          <w:rFonts w:ascii="Calibri" w:eastAsia="Calibri" w:hAnsi="Calibri"/>
          <w:noProof/>
          <w:sz w:val="22"/>
          <w:szCs w:val="22"/>
          <w:lang w:val="en-ZA"/>
        </w:rPr>
        <w:t>6</w:t>
      </w:r>
    </w:p>
    <w:p w14:paraId="44227C86" w14:textId="653AFBDF" w:rsidR="00716FB3" w:rsidRPr="008C5809" w:rsidRDefault="00CB3A71"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6" w:history="1">
        <w:r w:rsidR="00716FB3" w:rsidRPr="008C5809">
          <w:rPr>
            <w:rFonts w:ascii="Calibri" w:eastAsia="Arial" w:hAnsi="Calibri"/>
            <w:noProof/>
            <w:position w:val="-1"/>
            <w:sz w:val="22"/>
            <w:szCs w:val="22"/>
            <w:lang w:val="en-ZA"/>
          </w:rPr>
          <w:t>UDM</w:t>
        </w:r>
        <w:r w:rsidR="00716FB3" w:rsidRPr="008C5809">
          <w:rPr>
            <w:rFonts w:ascii="Calibri" w:eastAsia="Arial" w:hAnsi="Calibri"/>
            <w:noProof/>
            <w:spacing w:val="-3"/>
            <w:position w:val="-1"/>
            <w:sz w:val="22"/>
            <w:szCs w:val="22"/>
            <w:lang w:val="en-ZA"/>
          </w:rPr>
          <w:t>/</w:t>
        </w:r>
        <w:r w:rsidR="00716FB3" w:rsidRPr="008C5809">
          <w:rPr>
            <w:rFonts w:ascii="Calibri" w:eastAsia="Arial" w:hAnsi="Calibri"/>
            <w:noProof/>
            <w:spacing w:val="4"/>
            <w:position w:val="-1"/>
            <w:sz w:val="22"/>
            <w:szCs w:val="22"/>
            <w:lang w:val="en-ZA"/>
          </w:rPr>
          <w:t>M</w:t>
        </w:r>
        <w:r w:rsidR="00716FB3" w:rsidRPr="008C5809">
          <w:rPr>
            <w:rFonts w:ascii="Calibri" w:eastAsia="Arial" w:hAnsi="Calibri"/>
            <w:noProof/>
            <w:position w:val="-1"/>
            <w:sz w:val="22"/>
            <w:szCs w:val="22"/>
            <w:lang w:val="en-ZA"/>
          </w:rPr>
          <w:t>BD</w:t>
        </w:r>
        <w:r w:rsidR="00716FB3" w:rsidRPr="008C5809">
          <w:rPr>
            <w:rFonts w:ascii="Calibri" w:eastAsia="Arial" w:hAnsi="Calibri"/>
            <w:noProof/>
            <w:spacing w:val="-10"/>
            <w:position w:val="-1"/>
            <w:sz w:val="22"/>
            <w:szCs w:val="22"/>
            <w:lang w:val="en-ZA"/>
          </w:rPr>
          <w:t xml:space="preserve"> </w:t>
        </w:r>
        <w:r w:rsidR="00716FB3" w:rsidRPr="008C5809">
          <w:rPr>
            <w:rFonts w:ascii="Calibri" w:eastAsia="Arial" w:hAnsi="Calibri"/>
            <w:noProof/>
            <w:w w:val="99"/>
            <w:position w:val="-1"/>
            <w:sz w:val="22"/>
            <w:szCs w:val="22"/>
            <w:lang w:val="en-ZA"/>
          </w:rPr>
          <w:t>7.2</w:t>
        </w:r>
        <w:r w:rsidR="00716FB3" w:rsidRPr="008C5809">
          <w:rPr>
            <w:rFonts w:ascii="Calibri" w:eastAsia="Calibri" w:hAnsi="Calibri"/>
            <w:noProof/>
            <w:webHidden/>
            <w:sz w:val="22"/>
            <w:szCs w:val="22"/>
            <w:lang w:val="en-ZA"/>
          </w:rPr>
          <w:tab/>
        </w:r>
      </w:hyperlink>
      <w:r w:rsidR="00C41E39" w:rsidRPr="008C5809">
        <w:rPr>
          <w:rFonts w:ascii="Calibri" w:eastAsia="Calibri" w:hAnsi="Calibri"/>
          <w:noProof/>
          <w:sz w:val="22"/>
          <w:szCs w:val="22"/>
          <w:lang w:val="en-ZA"/>
        </w:rPr>
        <w:t>1</w:t>
      </w:r>
      <w:r w:rsidR="002B6ABA">
        <w:rPr>
          <w:rFonts w:ascii="Calibri" w:eastAsia="Calibri" w:hAnsi="Calibri"/>
          <w:noProof/>
          <w:sz w:val="22"/>
          <w:szCs w:val="22"/>
          <w:lang w:val="en-ZA"/>
        </w:rPr>
        <w:t>7</w:t>
      </w:r>
    </w:p>
    <w:p w14:paraId="7A0FFF03" w14:textId="2A326791" w:rsidR="00716FB3" w:rsidRPr="008C5809" w:rsidRDefault="00CB3A71"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9" w:history="1">
        <w:r w:rsidR="00716FB3" w:rsidRPr="008C5809">
          <w:rPr>
            <w:rFonts w:ascii="Calibri" w:eastAsia="Calibri" w:hAnsi="Calibri"/>
            <w:noProof/>
            <w:sz w:val="22"/>
            <w:szCs w:val="22"/>
            <w:lang w:val="en-ZA"/>
          </w:rPr>
          <w:t>CERTIFICATE FOR PAYMENT OF MUNICIPAL SERVICES</w:t>
        </w:r>
        <w:r w:rsidR="00716FB3" w:rsidRPr="008C5809">
          <w:rPr>
            <w:rFonts w:ascii="Calibri" w:eastAsia="Calibri" w:hAnsi="Calibri"/>
            <w:noProof/>
            <w:webHidden/>
            <w:sz w:val="22"/>
            <w:szCs w:val="22"/>
            <w:lang w:val="en-ZA"/>
          </w:rPr>
          <w:tab/>
        </w:r>
      </w:hyperlink>
      <w:r w:rsidR="005C33B6">
        <w:rPr>
          <w:rFonts w:ascii="Calibri" w:eastAsia="Calibri" w:hAnsi="Calibri"/>
          <w:noProof/>
          <w:sz w:val="22"/>
          <w:szCs w:val="22"/>
          <w:lang w:val="en-ZA"/>
        </w:rPr>
        <w:t>18</w:t>
      </w:r>
    </w:p>
    <w:p w14:paraId="52B70A3A" w14:textId="2D5133D5" w:rsidR="00716FB3" w:rsidRPr="008C5809" w:rsidRDefault="00CB3A71"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0" w:history="1">
        <w:r w:rsidR="00716FB3" w:rsidRPr="008C5809">
          <w:rPr>
            <w:rFonts w:ascii="Calibri" w:eastAsia="Calibri" w:hAnsi="Calibri"/>
            <w:noProof/>
            <w:sz w:val="22"/>
            <w:szCs w:val="22"/>
            <w:lang w:val="en-ZA"/>
          </w:rPr>
          <w:t>COPY OF THE LATEST MUNICIPAL ACCOUNT OR AFFIDAVIT OR LEASE AGREEMENT</w:t>
        </w:r>
        <w:r w:rsidR="00716FB3" w:rsidRPr="008C5809">
          <w:rPr>
            <w:rFonts w:ascii="Calibri" w:eastAsia="Calibri" w:hAnsi="Calibri"/>
            <w:noProof/>
            <w:webHidden/>
            <w:sz w:val="22"/>
            <w:szCs w:val="22"/>
            <w:lang w:val="en-ZA"/>
          </w:rPr>
          <w:tab/>
        </w:r>
      </w:hyperlink>
      <w:r w:rsidR="005C33B6">
        <w:rPr>
          <w:rFonts w:ascii="Calibri" w:eastAsia="Calibri" w:hAnsi="Calibri"/>
          <w:noProof/>
          <w:sz w:val="22"/>
          <w:szCs w:val="22"/>
          <w:lang w:val="en-ZA"/>
        </w:rPr>
        <w:t>20</w:t>
      </w:r>
    </w:p>
    <w:p w14:paraId="531041E3" w14:textId="34271035" w:rsidR="00716FB3" w:rsidRPr="008C5809" w:rsidRDefault="00CB3A71"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1" w:history="1">
        <w:r w:rsidR="00716FB3" w:rsidRPr="008C5809">
          <w:rPr>
            <w:rFonts w:ascii="Calibri" w:eastAsia="Calibri" w:hAnsi="Calibri"/>
            <w:noProof/>
            <w:sz w:val="22"/>
            <w:szCs w:val="22"/>
            <w:lang w:val="en-ZA"/>
          </w:rPr>
          <w:t>A.</w:t>
        </w:r>
        <w:r w:rsidR="00716FB3" w:rsidRPr="008C5809">
          <w:rPr>
            <w:rFonts w:asciiTheme="minorHAnsi" w:eastAsiaTheme="minorEastAsia" w:hAnsiTheme="minorHAnsi" w:cstheme="minorBidi"/>
            <w:noProof/>
            <w:sz w:val="22"/>
            <w:szCs w:val="22"/>
            <w:lang w:val="en-ZA" w:eastAsia="en-ZA"/>
          </w:rPr>
          <w:tab/>
        </w:r>
        <w:r w:rsidR="00716FB3" w:rsidRPr="008C5809">
          <w:rPr>
            <w:rFonts w:ascii="Calibri" w:eastAsia="Calibri" w:hAnsi="Calibri"/>
            <w:noProof/>
            <w:sz w:val="22"/>
            <w:szCs w:val="22"/>
            <w:lang w:val="en-ZA"/>
          </w:rPr>
          <w:t>OFFER</w:t>
        </w:r>
      </w:hyperlink>
      <w:r w:rsidR="00BA158E" w:rsidRPr="008C5809">
        <w:rPr>
          <w:rFonts w:ascii="Calibri" w:eastAsia="Calibri" w:hAnsi="Calibri"/>
          <w:noProof/>
          <w:sz w:val="22"/>
          <w:szCs w:val="22"/>
          <w:lang w:val="en-ZA"/>
        </w:rPr>
        <w:t>……………………………………………………………………………………………………………………………………….2</w:t>
      </w:r>
      <w:r w:rsidR="005C33B6">
        <w:rPr>
          <w:rFonts w:ascii="Calibri" w:eastAsia="Calibri" w:hAnsi="Calibri"/>
          <w:noProof/>
          <w:sz w:val="22"/>
          <w:szCs w:val="22"/>
          <w:lang w:val="en-ZA"/>
        </w:rPr>
        <w:t>1</w:t>
      </w:r>
    </w:p>
    <w:p w14:paraId="31BC941B" w14:textId="3E44DB88" w:rsidR="00716FB3" w:rsidRPr="008C5809" w:rsidRDefault="00CB3A71"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2" w:history="1">
        <w:r w:rsidR="00716FB3" w:rsidRPr="008C5809">
          <w:rPr>
            <w:rFonts w:ascii="Calibri" w:eastAsia="Calibri" w:hAnsi="Calibri"/>
            <w:noProof/>
            <w:sz w:val="22"/>
            <w:szCs w:val="22"/>
            <w:lang w:val="en-ZA"/>
          </w:rPr>
          <w:t>B.</w:t>
        </w:r>
        <w:r w:rsidR="00716FB3" w:rsidRPr="008C5809">
          <w:rPr>
            <w:rFonts w:asciiTheme="minorHAnsi" w:eastAsiaTheme="minorEastAsia" w:hAnsiTheme="minorHAnsi" w:cstheme="minorBidi"/>
            <w:noProof/>
            <w:sz w:val="22"/>
            <w:szCs w:val="22"/>
            <w:lang w:val="en-ZA" w:eastAsia="en-ZA"/>
          </w:rPr>
          <w:tab/>
        </w:r>
        <w:r w:rsidR="00716FB3" w:rsidRPr="008C5809">
          <w:rPr>
            <w:rFonts w:ascii="Calibri" w:eastAsia="Calibri" w:hAnsi="Calibri"/>
            <w:noProof/>
            <w:sz w:val="22"/>
            <w:szCs w:val="22"/>
            <w:lang w:val="en-ZA"/>
          </w:rPr>
          <w:t>ACCEPTANCE</w:t>
        </w:r>
        <w:r w:rsidR="00716FB3" w:rsidRPr="008C5809">
          <w:rPr>
            <w:rFonts w:ascii="Calibri" w:eastAsia="Calibri" w:hAnsi="Calibri"/>
            <w:noProof/>
            <w:webHidden/>
            <w:sz w:val="22"/>
            <w:szCs w:val="22"/>
            <w:lang w:val="en-ZA"/>
          </w:rPr>
          <w:tab/>
        </w:r>
      </w:hyperlink>
      <w:r w:rsidR="00BA158E" w:rsidRPr="008C5809">
        <w:rPr>
          <w:rFonts w:ascii="Calibri" w:eastAsia="Calibri" w:hAnsi="Calibri"/>
          <w:noProof/>
          <w:sz w:val="22"/>
          <w:szCs w:val="22"/>
          <w:lang w:val="en-ZA"/>
        </w:rPr>
        <w:t>2</w:t>
      </w:r>
      <w:r w:rsidR="005C33B6">
        <w:rPr>
          <w:rFonts w:ascii="Calibri" w:eastAsia="Calibri" w:hAnsi="Calibri"/>
          <w:noProof/>
          <w:sz w:val="22"/>
          <w:szCs w:val="22"/>
          <w:lang w:val="en-ZA"/>
        </w:rPr>
        <w:t>2</w:t>
      </w:r>
    </w:p>
    <w:p w14:paraId="2A8AA634" w14:textId="05A94D8B" w:rsidR="00716FB3" w:rsidRPr="008C5809" w:rsidRDefault="00CB3A71" w:rsidP="00716FB3">
      <w:pPr>
        <w:tabs>
          <w:tab w:val="right" w:leader="dot" w:pos="9030"/>
        </w:tabs>
        <w:spacing w:after="200" w:line="276" w:lineRule="auto"/>
        <w:rPr>
          <w:rFonts w:ascii="Calibri" w:eastAsia="Calibri" w:hAnsi="Calibri"/>
          <w:noProof/>
          <w:sz w:val="22"/>
          <w:szCs w:val="22"/>
          <w:lang w:val="en-ZA"/>
        </w:rPr>
      </w:pPr>
      <w:hyperlink w:anchor="_Toc485799773" w:history="1">
        <w:r w:rsidR="00716FB3" w:rsidRPr="008C5809">
          <w:rPr>
            <w:rFonts w:ascii="Calibri" w:eastAsia="Calibri" w:hAnsi="Calibri"/>
            <w:noProof/>
            <w:sz w:val="22"/>
            <w:szCs w:val="22"/>
            <w:lang w:val="en-ZA"/>
          </w:rPr>
          <w:t>TERMS OF REFERENCE</w:t>
        </w:r>
        <w:r w:rsidR="007561BE">
          <w:rPr>
            <w:rFonts w:ascii="Calibri" w:eastAsia="Calibri" w:hAnsi="Calibri"/>
            <w:noProof/>
            <w:sz w:val="22"/>
            <w:szCs w:val="22"/>
            <w:lang w:val="en-ZA"/>
          </w:rPr>
          <w:t>/SPECIFICATION</w:t>
        </w:r>
        <w:r w:rsidR="00716FB3" w:rsidRPr="008C5809">
          <w:rPr>
            <w:rFonts w:ascii="Calibri" w:eastAsia="Calibri" w:hAnsi="Calibri"/>
            <w:noProof/>
            <w:webHidden/>
            <w:sz w:val="22"/>
            <w:szCs w:val="22"/>
            <w:lang w:val="en-ZA"/>
          </w:rPr>
          <w:tab/>
        </w:r>
      </w:hyperlink>
      <w:r w:rsidR="00CB66CE">
        <w:rPr>
          <w:rFonts w:ascii="Calibri" w:eastAsia="Calibri" w:hAnsi="Calibri"/>
          <w:noProof/>
          <w:sz w:val="22"/>
          <w:szCs w:val="22"/>
          <w:lang w:val="en-ZA"/>
        </w:rPr>
        <w:t>2</w:t>
      </w:r>
      <w:r w:rsidR="005C33B6">
        <w:rPr>
          <w:rFonts w:ascii="Calibri" w:eastAsia="Calibri" w:hAnsi="Calibri"/>
          <w:noProof/>
          <w:sz w:val="22"/>
          <w:szCs w:val="22"/>
          <w:lang w:val="en-ZA"/>
        </w:rPr>
        <w:t>3</w:t>
      </w:r>
    </w:p>
    <w:p w14:paraId="1C26473E" w14:textId="370F1954" w:rsidR="00716FB3" w:rsidRPr="008C5809" w:rsidRDefault="00CB3A71"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5" w:history="1">
        <w:r w:rsidR="00716FB3" w:rsidRPr="008C5809">
          <w:rPr>
            <w:rFonts w:ascii="Calibri" w:eastAsia="Calibri" w:hAnsi="Calibri"/>
            <w:noProof/>
            <w:sz w:val="22"/>
            <w:szCs w:val="22"/>
            <w:lang w:val="en-ZA"/>
          </w:rPr>
          <w:t>CK DOCUMENT</w:t>
        </w:r>
        <w:r w:rsidR="00941DA7">
          <w:rPr>
            <w:rFonts w:ascii="Calibri" w:eastAsia="Calibri" w:hAnsi="Calibri"/>
            <w:noProof/>
            <w:sz w:val="22"/>
            <w:szCs w:val="22"/>
            <w:lang w:val="en-ZA"/>
          </w:rPr>
          <w:t>/ID DOCUMENT</w:t>
        </w:r>
        <w:r w:rsidR="00716FB3" w:rsidRPr="008C5809">
          <w:rPr>
            <w:rFonts w:ascii="Calibri" w:eastAsia="Calibri" w:hAnsi="Calibri"/>
            <w:noProof/>
            <w:sz w:val="22"/>
            <w:szCs w:val="22"/>
            <w:lang w:val="en-ZA"/>
          </w:rPr>
          <w:t xml:space="preserve"> </w:t>
        </w:r>
      </w:hyperlink>
      <w:r w:rsidR="00E87587" w:rsidRPr="008C5809">
        <w:rPr>
          <w:rFonts w:ascii="Calibri" w:eastAsia="Calibri" w:hAnsi="Calibri"/>
          <w:noProof/>
          <w:sz w:val="22"/>
          <w:szCs w:val="22"/>
          <w:lang w:val="en-ZA"/>
        </w:rPr>
        <w:t>……………………………………………………………………………………</w:t>
      </w:r>
      <w:r w:rsidR="00ED37FD">
        <w:rPr>
          <w:rFonts w:ascii="Calibri" w:eastAsia="Calibri" w:hAnsi="Calibri"/>
          <w:noProof/>
          <w:sz w:val="22"/>
          <w:szCs w:val="22"/>
          <w:lang w:val="en-ZA"/>
        </w:rPr>
        <w:t>………………</w:t>
      </w:r>
      <w:r w:rsidR="00B41946" w:rsidRPr="008C5809">
        <w:rPr>
          <w:rFonts w:ascii="Calibri" w:eastAsia="Calibri" w:hAnsi="Calibri"/>
          <w:noProof/>
          <w:sz w:val="22"/>
          <w:szCs w:val="22"/>
          <w:lang w:val="en-ZA"/>
        </w:rPr>
        <w:t>…</w:t>
      </w:r>
      <w:r w:rsidR="00415676">
        <w:rPr>
          <w:rFonts w:ascii="Calibri" w:eastAsia="Calibri" w:hAnsi="Calibri"/>
          <w:noProof/>
          <w:sz w:val="22"/>
          <w:szCs w:val="22"/>
          <w:lang w:val="en-ZA"/>
        </w:rPr>
        <w:t>.</w:t>
      </w:r>
      <w:r w:rsidR="005C33B6">
        <w:rPr>
          <w:rFonts w:ascii="Calibri" w:eastAsia="Calibri" w:hAnsi="Calibri"/>
          <w:noProof/>
          <w:sz w:val="22"/>
          <w:szCs w:val="22"/>
          <w:lang w:val="en-ZA"/>
        </w:rPr>
        <w:t>4</w:t>
      </w:r>
      <w:r w:rsidR="009B5CF0">
        <w:rPr>
          <w:rFonts w:ascii="Calibri" w:eastAsia="Calibri" w:hAnsi="Calibri"/>
          <w:noProof/>
          <w:sz w:val="22"/>
          <w:szCs w:val="22"/>
          <w:lang w:val="en-ZA"/>
        </w:rPr>
        <w:t>5</w:t>
      </w:r>
    </w:p>
    <w:bookmarkStart w:id="2" w:name="_Hlk16519988"/>
    <w:p w14:paraId="0387D285" w14:textId="4EF2F809" w:rsidR="00716FB3" w:rsidRPr="008C5809" w:rsidRDefault="000E2B36"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sidRPr="008C5809">
        <w:fldChar w:fldCharType="begin"/>
      </w:r>
      <w:r w:rsidRPr="008C5809">
        <w:instrText xml:space="preserve"> HYPERLINK \l "_Toc485799776" </w:instrText>
      </w:r>
      <w:r w:rsidRPr="008C5809">
        <w:fldChar w:fldCharType="separate"/>
      </w:r>
      <w:r w:rsidR="001B5F8C" w:rsidRPr="008C5809">
        <w:rPr>
          <w:rFonts w:ascii="Calibri" w:eastAsia="Calibri" w:hAnsi="Calibri"/>
          <w:noProof/>
          <w:sz w:val="22"/>
          <w:szCs w:val="22"/>
          <w:lang w:val="en-ZA"/>
        </w:rPr>
        <w:t>TAX</w:t>
      </w:r>
      <w:r w:rsidRPr="008C5809">
        <w:rPr>
          <w:rFonts w:ascii="Calibri" w:eastAsia="Calibri" w:hAnsi="Calibri"/>
          <w:noProof/>
          <w:sz w:val="22"/>
          <w:szCs w:val="22"/>
          <w:lang w:val="en-ZA"/>
        </w:rPr>
        <w:fldChar w:fldCharType="end"/>
      </w:r>
      <w:r w:rsidR="001B5F8C" w:rsidRPr="008C5809">
        <w:rPr>
          <w:rFonts w:ascii="Calibri" w:eastAsia="Calibri" w:hAnsi="Calibri"/>
          <w:noProof/>
          <w:sz w:val="22"/>
          <w:szCs w:val="22"/>
          <w:lang w:val="en-ZA"/>
        </w:rPr>
        <w:t xml:space="preserve"> REFERENCE NUMBER AND PIN</w:t>
      </w:r>
      <w:bookmarkEnd w:id="2"/>
      <w:r w:rsidR="001B5F8C" w:rsidRPr="008C5809">
        <w:rPr>
          <w:rFonts w:ascii="Calibri" w:eastAsia="Calibri" w:hAnsi="Calibri"/>
          <w:noProof/>
          <w:sz w:val="22"/>
          <w:szCs w:val="22"/>
          <w:lang w:val="en-ZA"/>
        </w:rPr>
        <w:t xml:space="preserve"> …………………………………………………………………………………………………</w:t>
      </w:r>
      <w:r w:rsidR="005C33B6">
        <w:rPr>
          <w:rFonts w:ascii="Calibri" w:eastAsia="Calibri" w:hAnsi="Calibri"/>
          <w:noProof/>
          <w:sz w:val="22"/>
          <w:szCs w:val="22"/>
          <w:lang w:val="en-ZA"/>
        </w:rPr>
        <w:t>4</w:t>
      </w:r>
      <w:r w:rsidR="009B5CF0">
        <w:rPr>
          <w:rFonts w:ascii="Calibri" w:eastAsia="Calibri" w:hAnsi="Calibri"/>
          <w:noProof/>
          <w:sz w:val="22"/>
          <w:szCs w:val="22"/>
          <w:lang w:val="en-ZA"/>
        </w:rPr>
        <w:t>6</w:t>
      </w:r>
    </w:p>
    <w:p w14:paraId="0CA3E640" w14:textId="72013352" w:rsidR="00716FB3" w:rsidRPr="008C5809" w:rsidRDefault="00CB3A71"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7" w:history="1">
        <w:r w:rsidR="00716FB3" w:rsidRPr="008C5809">
          <w:rPr>
            <w:rFonts w:ascii="Calibri" w:eastAsia="Calibri" w:hAnsi="Calibri"/>
            <w:noProof/>
            <w:sz w:val="22"/>
            <w:szCs w:val="22"/>
            <w:lang w:val="en-ZA"/>
          </w:rPr>
          <w:t>JOINT VENTURE</w:t>
        </w:r>
        <w:r w:rsidR="00ED37FD">
          <w:rPr>
            <w:rFonts w:ascii="Calibri" w:eastAsia="Calibri" w:hAnsi="Calibri"/>
            <w:noProof/>
            <w:sz w:val="22"/>
            <w:szCs w:val="22"/>
            <w:lang w:val="en-ZA"/>
          </w:rPr>
          <w:t xml:space="preserve"> AGREEMENT</w:t>
        </w:r>
        <w:r w:rsidR="00716FB3" w:rsidRPr="008C5809">
          <w:rPr>
            <w:rFonts w:ascii="Calibri" w:eastAsia="Calibri" w:hAnsi="Calibri"/>
            <w:noProof/>
            <w:sz w:val="22"/>
            <w:szCs w:val="22"/>
            <w:lang w:val="en-ZA"/>
          </w:rPr>
          <w:t xml:space="preserve"> (WHERE APPLICABLE)</w:t>
        </w:r>
      </w:hyperlink>
      <w:r w:rsidR="00B41946" w:rsidRPr="008C5809">
        <w:rPr>
          <w:rFonts w:ascii="Calibri" w:eastAsia="Calibri" w:hAnsi="Calibri"/>
          <w:noProof/>
          <w:sz w:val="22"/>
          <w:szCs w:val="22"/>
          <w:lang w:val="en-ZA"/>
        </w:rPr>
        <w:t>………………………………………………………………………</w:t>
      </w:r>
      <w:r w:rsidR="0053182C">
        <w:rPr>
          <w:rFonts w:ascii="Calibri" w:eastAsia="Calibri" w:hAnsi="Calibri"/>
          <w:noProof/>
          <w:sz w:val="22"/>
          <w:szCs w:val="22"/>
          <w:lang w:val="en-ZA"/>
        </w:rPr>
        <w:t>..</w:t>
      </w:r>
      <w:r w:rsidR="005C33B6">
        <w:rPr>
          <w:rFonts w:ascii="Calibri" w:eastAsia="Calibri" w:hAnsi="Calibri"/>
          <w:noProof/>
          <w:sz w:val="22"/>
          <w:szCs w:val="22"/>
          <w:lang w:val="en-ZA"/>
        </w:rPr>
        <w:t>4</w:t>
      </w:r>
      <w:r w:rsidR="009B5CF0">
        <w:rPr>
          <w:rFonts w:ascii="Calibri" w:eastAsia="Calibri" w:hAnsi="Calibri"/>
          <w:noProof/>
          <w:sz w:val="22"/>
          <w:szCs w:val="22"/>
          <w:lang w:val="en-ZA"/>
        </w:rPr>
        <w:t>7</w:t>
      </w:r>
    </w:p>
    <w:p w14:paraId="06C4E5FE" w14:textId="27602B8E" w:rsidR="00716FB3" w:rsidRPr="008C5809" w:rsidRDefault="00CB3A71"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8" w:history="1">
        <w:r w:rsidR="00716FB3" w:rsidRPr="008C5809">
          <w:rPr>
            <w:rFonts w:ascii="Calibri" w:eastAsia="Calibri" w:hAnsi="Calibri"/>
            <w:noProof/>
            <w:sz w:val="22"/>
            <w:szCs w:val="22"/>
            <w:lang w:val="en-ZA"/>
          </w:rPr>
          <w:t>CERTIFIED VALID BBBEE CERTIFICATE</w:t>
        </w:r>
      </w:hyperlink>
      <w:r w:rsidR="00B41946" w:rsidRPr="008C5809">
        <w:rPr>
          <w:rFonts w:ascii="Calibri" w:eastAsia="Calibri" w:hAnsi="Calibri"/>
          <w:noProof/>
          <w:sz w:val="22"/>
          <w:szCs w:val="22"/>
          <w:lang w:val="en-ZA"/>
        </w:rPr>
        <w:t>……………………………………………………………………………………………….</w:t>
      </w:r>
      <w:r w:rsidR="005C33B6">
        <w:rPr>
          <w:rFonts w:ascii="Calibri" w:eastAsia="Calibri" w:hAnsi="Calibri"/>
          <w:noProof/>
          <w:sz w:val="22"/>
          <w:szCs w:val="22"/>
          <w:lang w:val="en-ZA"/>
        </w:rPr>
        <w:t>4</w:t>
      </w:r>
      <w:r w:rsidR="009B5CF0">
        <w:rPr>
          <w:rFonts w:ascii="Calibri" w:eastAsia="Calibri" w:hAnsi="Calibri"/>
          <w:noProof/>
          <w:sz w:val="22"/>
          <w:szCs w:val="22"/>
          <w:lang w:val="en-ZA"/>
        </w:rPr>
        <w:t>8</w:t>
      </w:r>
    </w:p>
    <w:p w14:paraId="4AB7F25A" w14:textId="13E7E0D9" w:rsidR="00716FB3" w:rsidRDefault="00CB3A71" w:rsidP="00716FB3">
      <w:pPr>
        <w:tabs>
          <w:tab w:val="right" w:leader="dot" w:pos="9030"/>
        </w:tabs>
        <w:spacing w:after="200" w:line="276" w:lineRule="auto"/>
        <w:rPr>
          <w:rFonts w:ascii="Calibri" w:eastAsia="Calibri" w:hAnsi="Calibri"/>
          <w:noProof/>
          <w:sz w:val="22"/>
          <w:szCs w:val="22"/>
          <w:lang w:val="en-ZA"/>
        </w:rPr>
      </w:pPr>
      <w:hyperlink w:anchor="_Toc485799779" w:history="1">
        <w:r w:rsidR="00716FB3" w:rsidRPr="008C5809">
          <w:rPr>
            <w:rFonts w:ascii="Calibri" w:eastAsia="Calibri" w:hAnsi="Calibri"/>
            <w:noProof/>
            <w:sz w:val="22"/>
            <w:szCs w:val="22"/>
            <w:lang w:val="en-ZA"/>
          </w:rPr>
          <w:t>CENTRAL SUPPLIER DATABASE REGISTRATION</w:t>
        </w:r>
      </w:hyperlink>
      <w:r w:rsidR="00B41946" w:rsidRPr="008C5809">
        <w:rPr>
          <w:rFonts w:ascii="Calibri" w:eastAsia="Calibri" w:hAnsi="Calibri"/>
          <w:noProof/>
          <w:sz w:val="22"/>
          <w:szCs w:val="22"/>
          <w:lang w:val="en-ZA"/>
        </w:rPr>
        <w:t>………………………………………………………………………………...</w:t>
      </w:r>
      <w:r w:rsidR="009B5CF0">
        <w:rPr>
          <w:rFonts w:ascii="Calibri" w:eastAsia="Calibri" w:hAnsi="Calibri"/>
          <w:noProof/>
          <w:sz w:val="22"/>
          <w:szCs w:val="22"/>
          <w:lang w:val="en-ZA"/>
        </w:rPr>
        <w:t>49</w:t>
      </w:r>
    </w:p>
    <w:p w14:paraId="5992D6A2" w14:textId="22C63A8E" w:rsidR="00CF50D9" w:rsidRPr="001B57A0" w:rsidRDefault="00716FB3" w:rsidP="00CF50D9">
      <w:pPr>
        <w:tabs>
          <w:tab w:val="right" w:leader="dot" w:pos="9030"/>
        </w:tabs>
        <w:spacing w:after="200" w:line="276" w:lineRule="auto"/>
        <w:rPr>
          <w:rFonts w:asciiTheme="minorHAnsi" w:eastAsia="Calibri" w:hAnsiTheme="minorHAnsi" w:cstheme="minorHAnsi"/>
          <w:noProof/>
          <w:sz w:val="22"/>
          <w:szCs w:val="22"/>
          <w:lang w:val="en-ZA"/>
        </w:rPr>
      </w:pPr>
      <w:r w:rsidRPr="008C5809">
        <w:rPr>
          <w:rFonts w:ascii="Calibri" w:eastAsia="Calibri" w:hAnsi="Calibri"/>
          <w:sz w:val="16"/>
          <w:szCs w:val="16"/>
          <w:lang w:val="en-ZA"/>
        </w:rPr>
        <w:fldChar w:fldCharType="end"/>
      </w:r>
      <w:r w:rsidR="00CF50D9" w:rsidRPr="001B57A0">
        <w:rPr>
          <w:rFonts w:asciiTheme="minorHAnsi" w:eastAsia="Calibri" w:hAnsiTheme="minorHAnsi" w:cstheme="minorHAnsi"/>
          <w:noProof/>
          <w:sz w:val="22"/>
          <w:szCs w:val="22"/>
          <w:lang w:val="en-ZA"/>
        </w:rPr>
        <w:t xml:space="preserve"> </w:t>
      </w:r>
      <w:r w:rsidR="005C33B6">
        <w:rPr>
          <w:rFonts w:asciiTheme="minorHAnsi" w:eastAsia="Calibri" w:hAnsiTheme="minorHAnsi" w:cstheme="minorHAnsi"/>
          <w:noProof/>
          <w:sz w:val="22"/>
          <w:szCs w:val="22"/>
          <w:lang w:val="en-ZA"/>
        </w:rPr>
        <w:t>PSIRA REGISTRATION CERTIFICATE…………………………………………………………………………….</w:t>
      </w:r>
      <w:r w:rsidR="001B57A0">
        <w:rPr>
          <w:rFonts w:asciiTheme="minorHAnsi" w:eastAsia="Calibri" w:hAnsiTheme="minorHAnsi" w:cstheme="minorHAnsi"/>
          <w:noProof/>
          <w:sz w:val="22"/>
          <w:szCs w:val="22"/>
          <w:lang w:val="en-ZA"/>
        </w:rPr>
        <w:t>……………</w:t>
      </w:r>
      <w:r w:rsidR="005C33B6">
        <w:rPr>
          <w:rFonts w:asciiTheme="minorHAnsi" w:eastAsia="Calibri" w:hAnsiTheme="minorHAnsi" w:cstheme="minorHAnsi"/>
          <w:noProof/>
          <w:sz w:val="22"/>
          <w:szCs w:val="22"/>
          <w:lang w:val="en-ZA"/>
        </w:rPr>
        <w:t>……….5</w:t>
      </w:r>
      <w:r w:rsidR="009B5CF0">
        <w:rPr>
          <w:rFonts w:asciiTheme="minorHAnsi" w:eastAsia="Calibri" w:hAnsiTheme="minorHAnsi" w:cstheme="minorHAnsi"/>
          <w:noProof/>
          <w:sz w:val="22"/>
          <w:szCs w:val="22"/>
          <w:lang w:val="en-ZA"/>
        </w:rPr>
        <w:t>0</w:t>
      </w:r>
    </w:p>
    <w:p w14:paraId="7140D7A5" w14:textId="6F020644" w:rsidR="00CF50D9" w:rsidRPr="00942DF1" w:rsidRDefault="005C33B6" w:rsidP="00CF50D9">
      <w:pPr>
        <w:tabs>
          <w:tab w:val="right" w:leader="dot" w:pos="9030"/>
        </w:tabs>
        <w:spacing w:after="200" w:line="276" w:lineRule="auto"/>
        <w:rPr>
          <w:rFonts w:asciiTheme="minorHAnsi" w:eastAsia="Calibri" w:hAnsiTheme="minorHAnsi" w:cstheme="minorHAnsi"/>
          <w:noProof/>
          <w:sz w:val="22"/>
          <w:szCs w:val="22"/>
          <w:lang w:val="en-ZA"/>
        </w:rPr>
      </w:pPr>
      <w:r>
        <w:rPr>
          <w:rFonts w:asciiTheme="minorHAnsi" w:eastAsia="Calibri" w:hAnsiTheme="minorHAnsi" w:cstheme="minorHAnsi"/>
          <w:noProof/>
          <w:sz w:val="22"/>
          <w:szCs w:val="22"/>
          <w:lang w:val="en-ZA"/>
        </w:rPr>
        <w:t>P</w:t>
      </w:r>
      <w:r w:rsidR="00052D4B">
        <w:rPr>
          <w:rFonts w:asciiTheme="minorHAnsi" w:eastAsia="Calibri" w:hAnsiTheme="minorHAnsi" w:cstheme="minorHAnsi"/>
          <w:noProof/>
          <w:sz w:val="22"/>
          <w:szCs w:val="22"/>
          <w:lang w:val="en-ZA"/>
        </w:rPr>
        <w:t>S</w:t>
      </w:r>
      <w:r>
        <w:rPr>
          <w:rFonts w:asciiTheme="minorHAnsi" w:eastAsia="Calibri" w:hAnsiTheme="minorHAnsi" w:cstheme="minorHAnsi"/>
          <w:noProof/>
          <w:sz w:val="22"/>
          <w:szCs w:val="22"/>
          <w:lang w:val="en-ZA"/>
        </w:rPr>
        <w:t>IRA LAST INSPECTION REPORT……………………………………………………………………………………………….</w:t>
      </w:r>
      <w:r w:rsidR="000012CC">
        <w:rPr>
          <w:rFonts w:asciiTheme="minorHAnsi" w:eastAsia="Calibri" w:hAnsiTheme="minorHAnsi" w:cstheme="minorHAnsi"/>
          <w:noProof/>
          <w:sz w:val="22"/>
          <w:szCs w:val="22"/>
          <w:lang w:val="en-ZA"/>
        </w:rPr>
        <w:t>……</w:t>
      </w:r>
      <w:r w:rsidR="00677F7B" w:rsidRPr="00942DF1">
        <w:rPr>
          <w:rFonts w:asciiTheme="minorHAnsi" w:eastAsia="Calibri" w:hAnsiTheme="minorHAnsi" w:cstheme="minorHAnsi"/>
          <w:noProof/>
          <w:sz w:val="22"/>
          <w:szCs w:val="22"/>
          <w:lang w:val="en-ZA"/>
        </w:rPr>
        <w:t>.</w:t>
      </w:r>
      <w:r w:rsidR="00CF50D9" w:rsidRPr="00942DF1">
        <w:rPr>
          <w:rFonts w:asciiTheme="minorHAnsi" w:eastAsia="Calibri" w:hAnsiTheme="minorHAnsi" w:cstheme="minorHAnsi"/>
          <w:noProof/>
          <w:sz w:val="22"/>
          <w:szCs w:val="22"/>
          <w:lang w:val="en-ZA"/>
        </w:rPr>
        <w:t>.</w:t>
      </w:r>
      <w:r>
        <w:rPr>
          <w:rFonts w:asciiTheme="minorHAnsi" w:eastAsia="Calibri" w:hAnsiTheme="minorHAnsi" w:cstheme="minorHAnsi"/>
          <w:noProof/>
          <w:sz w:val="22"/>
          <w:szCs w:val="22"/>
          <w:lang w:val="en-ZA"/>
        </w:rPr>
        <w:t>5</w:t>
      </w:r>
      <w:r w:rsidR="009B5CF0">
        <w:rPr>
          <w:rFonts w:asciiTheme="minorHAnsi" w:eastAsia="Calibri" w:hAnsiTheme="minorHAnsi" w:cstheme="minorHAnsi"/>
          <w:noProof/>
          <w:sz w:val="22"/>
          <w:szCs w:val="22"/>
          <w:lang w:val="en-ZA"/>
        </w:rPr>
        <w:t>1</w:t>
      </w:r>
    </w:p>
    <w:p w14:paraId="72FE97C3" w14:textId="01E3BCEF" w:rsidR="00942DF1" w:rsidRPr="00942DF1" w:rsidRDefault="005C33B6" w:rsidP="00942DF1">
      <w:pPr>
        <w:spacing w:after="200" w:line="276" w:lineRule="auto"/>
        <w:rPr>
          <w:rFonts w:asciiTheme="minorHAnsi" w:eastAsia="Calibri" w:hAnsiTheme="minorHAnsi" w:cstheme="minorHAnsi"/>
          <w:sz w:val="22"/>
          <w:szCs w:val="22"/>
          <w:lang w:val="en-ZA"/>
        </w:rPr>
      </w:pPr>
      <w:r>
        <w:rPr>
          <w:rFonts w:asciiTheme="minorHAnsi" w:eastAsia="Calibri" w:hAnsiTheme="minorHAnsi" w:cstheme="minorHAnsi"/>
          <w:sz w:val="22"/>
          <w:szCs w:val="22"/>
          <w:lang w:val="en-ZA"/>
        </w:rPr>
        <w:t>WORKMANS COMPENSATION CERTIFICATE………………………………………………………………</w:t>
      </w:r>
      <w:proofErr w:type="gramStart"/>
      <w:r>
        <w:rPr>
          <w:rFonts w:asciiTheme="minorHAnsi" w:eastAsia="Calibri" w:hAnsiTheme="minorHAnsi" w:cstheme="minorHAnsi"/>
          <w:sz w:val="22"/>
          <w:szCs w:val="22"/>
          <w:lang w:val="en-ZA"/>
        </w:rPr>
        <w:t>…..</w:t>
      </w:r>
      <w:proofErr w:type="gramEnd"/>
      <w:r w:rsidR="00942DF1">
        <w:rPr>
          <w:rFonts w:asciiTheme="minorHAnsi" w:eastAsia="Calibri" w:hAnsiTheme="minorHAnsi" w:cstheme="minorHAnsi"/>
          <w:sz w:val="22"/>
          <w:szCs w:val="22"/>
          <w:lang w:val="en-ZA"/>
        </w:rPr>
        <w:t>…………………</w:t>
      </w:r>
      <w:r>
        <w:rPr>
          <w:rFonts w:asciiTheme="minorHAnsi" w:eastAsia="Calibri" w:hAnsiTheme="minorHAnsi" w:cstheme="minorHAnsi"/>
          <w:sz w:val="22"/>
          <w:szCs w:val="22"/>
          <w:lang w:val="en-ZA"/>
        </w:rPr>
        <w:t>5</w:t>
      </w:r>
      <w:r w:rsidR="009B5CF0">
        <w:rPr>
          <w:rFonts w:asciiTheme="minorHAnsi" w:eastAsia="Calibri" w:hAnsiTheme="minorHAnsi" w:cstheme="minorHAnsi"/>
          <w:sz w:val="22"/>
          <w:szCs w:val="22"/>
          <w:lang w:val="en-ZA"/>
        </w:rPr>
        <w:t>2</w:t>
      </w:r>
    </w:p>
    <w:p w14:paraId="2C1108F4" w14:textId="04D64ADE" w:rsidR="00942DF1" w:rsidRPr="00942DF1" w:rsidRDefault="005C33B6" w:rsidP="00942DF1">
      <w:pPr>
        <w:spacing w:after="200" w:line="276" w:lineRule="auto"/>
        <w:rPr>
          <w:rFonts w:asciiTheme="minorHAnsi" w:eastAsia="Calibri" w:hAnsiTheme="minorHAnsi" w:cstheme="minorHAnsi"/>
          <w:sz w:val="22"/>
          <w:szCs w:val="22"/>
          <w:lang w:val="en-ZA"/>
        </w:rPr>
      </w:pPr>
      <w:r>
        <w:rPr>
          <w:rFonts w:asciiTheme="minorHAnsi" w:eastAsia="Calibri" w:hAnsiTheme="minorHAnsi" w:cstheme="minorHAnsi"/>
          <w:sz w:val="22"/>
          <w:szCs w:val="22"/>
          <w:lang w:val="en-ZA"/>
        </w:rPr>
        <w:t>PRIVATE SECURITY SECTOR PROVIDENT FUND LETTER OF GOOD STANDING….</w:t>
      </w:r>
      <w:r w:rsidR="000012CC">
        <w:rPr>
          <w:rFonts w:asciiTheme="minorHAnsi" w:eastAsia="Calibri" w:hAnsiTheme="minorHAnsi" w:cstheme="minorHAnsi"/>
          <w:sz w:val="22"/>
          <w:szCs w:val="22"/>
          <w:lang w:val="en-ZA"/>
        </w:rPr>
        <w:t>…………………..</w:t>
      </w:r>
      <w:r w:rsidR="00942DF1" w:rsidRPr="00942DF1">
        <w:rPr>
          <w:rFonts w:asciiTheme="minorHAnsi" w:eastAsia="Calibri" w:hAnsiTheme="minorHAnsi" w:cstheme="minorHAnsi"/>
          <w:sz w:val="22"/>
          <w:szCs w:val="22"/>
          <w:lang w:val="en-ZA"/>
        </w:rPr>
        <w:t>.</w:t>
      </w:r>
      <w:r>
        <w:rPr>
          <w:rFonts w:asciiTheme="minorHAnsi" w:eastAsia="Calibri" w:hAnsiTheme="minorHAnsi" w:cstheme="minorHAnsi"/>
          <w:sz w:val="22"/>
          <w:szCs w:val="22"/>
          <w:lang w:val="en-ZA"/>
        </w:rPr>
        <w:t>.......</w:t>
      </w:r>
      <w:r w:rsidR="003A0EF7">
        <w:rPr>
          <w:rFonts w:asciiTheme="minorHAnsi" w:eastAsia="Calibri" w:hAnsiTheme="minorHAnsi" w:cstheme="minorHAnsi"/>
          <w:sz w:val="22"/>
          <w:szCs w:val="22"/>
          <w:lang w:val="en-ZA"/>
        </w:rPr>
        <w:t>.</w:t>
      </w:r>
      <w:r>
        <w:rPr>
          <w:rFonts w:asciiTheme="minorHAnsi" w:eastAsia="Calibri" w:hAnsiTheme="minorHAnsi" w:cstheme="minorHAnsi"/>
          <w:sz w:val="22"/>
          <w:szCs w:val="22"/>
          <w:lang w:val="en-ZA"/>
        </w:rPr>
        <w:t>.....5</w:t>
      </w:r>
      <w:r w:rsidR="00B8377E">
        <w:rPr>
          <w:rFonts w:asciiTheme="minorHAnsi" w:eastAsia="Calibri" w:hAnsiTheme="minorHAnsi" w:cstheme="minorHAnsi"/>
          <w:sz w:val="22"/>
          <w:szCs w:val="22"/>
          <w:lang w:val="en-ZA"/>
        </w:rPr>
        <w:t>3</w:t>
      </w:r>
    </w:p>
    <w:p w14:paraId="1A225865" w14:textId="02E46168" w:rsidR="00632D4D" w:rsidRDefault="005C33B6" w:rsidP="005C33B6">
      <w:pPr>
        <w:spacing w:after="200" w:line="276" w:lineRule="auto"/>
        <w:rPr>
          <w:rFonts w:asciiTheme="minorHAnsi" w:eastAsia="Calibri" w:hAnsiTheme="minorHAnsi" w:cstheme="minorHAnsi"/>
          <w:noProof/>
          <w:sz w:val="22"/>
          <w:szCs w:val="22"/>
          <w:lang w:val="en-ZA"/>
        </w:rPr>
      </w:pPr>
      <w:r>
        <w:rPr>
          <w:rFonts w:asciiTheme="minorHAnsi" w:eastAsia="Calibri" w:hAnsiTheme="minorHAnsi" w:cstheme="minorHAnsi"/>
          <w:sz w:val="22"/>
          <w:szCs w:val="22"/>
          <w:lang w:val="en-ZA"/>
        </w:rPr>
        <w:t>LOCATION OF CONTROL ROOM AND BUSINESS OFFICES</w:t>
      </w:r>
      <w:r w:rsidR="000012CC">
        <w:rPr>
          <w:rFonts w:asciiTheme="minorHAnsi" w:eastAsia="Calibri" w:hAnsiTheme="minorHAnsi" w:cstheme="minorHAnsi"/>
          <w:sz w:val="22"/>
          <w:szCs w:val="22"/>
          <w:lang w:val="en-ZA"/>
        </w:rPr>
        <w:t>…………</w:t>
      </w:r>
      <w:r w:rsidR="00942DF1" w:rsidRPr="00942DF1">
        <w:rPr>
          <w:rFonts w:asciiTheme="minorHAnsi" w:eastAsia="Calibri" w:hAnsiTheme="minorHAnsi" w:cstheme="minorHAnsi"/>
          <w:sz w:val="22"/>
          <w:szCs w:val="22"/>
          <w:lang w:val="en-ZA"/>
        </w:rPr>
        <w:t>…...</w:t>
      </w:r>
      <w:r>
        <w:rPr>
          <w:rFonts w:asciiTheme="minorHAnsi" w:eastAsia="Calibri" w:hAnsiTheme="minorHAnsi" w:cstheme="minorHAnsi"/>
          <w:sz w:val="22"/>
          <w:szCs w:val="22"/>
          <w:lang w:val="en-ZA"/>
        </w:rPr>
        <w:t>...................................</w:t>
      </w:r>
      <w:r w:rsidR="0084716E">
        <w:rPr>
          <w:rFonts w:asciiTheme="minorHAnsi" w:eastAsia="Calibri" w:hAnsiTheme="minorHAnsi" w:cstheme="minorHAnsi"/>
          <w:noProof/>
          <w:sz w:val="22"/>
          <w:szCs w:val="22"/>
          <w:lang w:val="en-ZA"/>
        </w:rPr>
        <w:t>………………</w:t>
      </w:r>
      <w:r w:rsidR="00123566">
        <w:rPr>
          <w:rFonts w:asciiTheme="minorHAnsi" w:eastAsia="Calibri" w:hAnsiTheme="minorHAnsi" w:cstheme="minorHAnsi"/>
          <w:noProof/>
          <w:sz w:val="22"/>
          <w:szCs w:val="22"/>
          <w:lang w:val="en-ZA"/>
        </w:rPr>
        <w:t>..</w:t>
      </w:r>
      <w:r>
        <w:rPr>
          <w:rFonts w:asciiTheme="minorHAnsi" w:eastAsia="Calibri" w:hAnsiTheme="minorHAnsi" w:cstheme="minorHAnsi"/>
          <w:noProof/>
          <w:sz w:val="22"/>
          <w:szCs w:val="22"/>
          <w:lang w:val="en-ZA"/>
        </w:rPr>
        <w:t>5</w:t>
      </w:r>
      <w:r w:rsidR="00B8377E">
        <w:rPr>
          <w:rFonts w:asciiTheme="minorHAnsi" w:eastAsia="Calibri" w:hAnsiTheme="minorHAnsi" w:cstheme="minorHAnsi"/>
          <w:noProof/>
          <w:sz w:val="22"/>
          <w:szCs w:val="22"/>
          <w:lang w:val="en-ZA"/>
        </w:rPr>
        <w:t>4</w:t>
      </w:r>
    </w:p>
    <w:p w14:paraId="79FC4524" w14:textId="3D56A87C" w:rsidR="005C33B6" w:rsidRDefault="00B8377E" w:rsidP="005C33B6">
      <w:pPr>
        <w:spacing w:after="200" w:line="276" w:lineRule="auto"/>
        <w:rPr>
          <w:rFonts w:asciiTheme="minorHAnsi" w:eastAsia="Calibri" w:hAnsiTheme="minorHAnsi" w:cstheme="minorHAnsi"/>
          <w:noProof/>
          <w:sz w:val="22"/>
          <w:szCs w:val="22"/>
          <w:lang w:val="en-ZA"/>
        </w:rPr>
      </w:pPr>
      <w:r>
        <w:rPr>
          <w:rFonts w:asciiTheme="minorHAnsi" w:eastAsia="Calibri" w:hAnsiTheme="minorHAnsi" w:cstheme="minorHAnsi"/>
          <w:noProof/>
          <w:sz w:val="22"/>
          <w:szCs w:val="22"/>
          <w:lang w:val="en-ZA"/>
        </w:rPr>
        <w:t>ICASA ACCREDITATION CERTIFICATE………</w:t>
      </w:r>
      <w:r w:rsidR="005C33B6">
        <w:rPr>
          <w:rFonts w:asciiTheme="minorHAnsi" w:eastAsia="Calibri" w:hAnsiTheme="minorHAnsi" w:cstheme="minorHAnsi"/>
          <w:noProof/>
          <w:sz w:val="22"/>
          <w:szCs w:val="22"/>
          <w:lang w:val="en-ZA"/>
        </w:rPr>
        <w:t>………………………………………………………………………………………</w:t>
      </w:r>
      <w:r w:rsidR="0053182C">
        <w:rPr>
          <w:rFonts w:asciiTheme="minorHAnsi" w:eastAsia="Calibri" w:hAnsiTheme="minorHAnsi" w:cstheme="minorHAnsi"/>
          <w:noProof/>
          <w:sz w:val="22"/>
          <w:szCs w:val="22"/>
          <w:lang w:val="en-ZA"/>
        </w:rPr>
        <w:t>..</w:t>
      </w:r>
      <w:r w:rsidR="005C33B6">
        <w:rPr>
          <w:rFonts w:asciiTheme="minorHAnsi" w:eastAsia="Calibri" w:hAnsiTheme="minorHAnsi" w:cstheme="minorHAnsi"/>
          <w:noProof/>
          <w:sz w:val="22"/>
          <w:szCs w:val="22"/>
          <w:lang w:val="en-ZA"/>
        </w:rPr>
        <w:t>.5</w:t>
      </w:r>
      <w:r>
        <w:rPr>
          <w:rFonts w:asciiTheme="minorHAnsi" w:eastAsia="Calibri" w:hAnsiTheme="minorHAnsi" w:cstheme="minorHAnsi"/>
          <w:noProof/>
          <w:sz w:val="22"/>
          <w:szCs w:val="22"/>
          <w:lang w:val="en-ZA"/>
        </w:rPr>
        <w:t>5</w:t>
      </w:r>
    </w:p>
    <w:p w14:paraId="13BA9BC0" w14:textId="23900514" w:rsidR="005C33B6" w:rsidRDefault="00B8377E" w:rsidP="005C33B6">
      <w:pPr>
        <w:spacing w:after="200" w:line="276" w:lineRule="auto"/>
        <w:rPr>
          <w:rFonts w:asciiTheme="minorHAnsi" w:eastAsia="Calibri" w:hAnsiTheme="minorHAnsi" w:cstheme="minorHAnsi"/>
          <w:noProof/>
          <w:sz w:val="22"/>
          <w:szCs w:val="22"/>
          <w:lang w:val="en-ZA"/>
        </w:rPr>
      </w:pPr>
      <w:r>
        <w:rPr>
          <w:rFonts w:asciiTheme="minorHAnsi" w:eastAsia="Calibri" w:hAnsiTheme="minorHAnsi" w:cstheme="minorHAnsi"/>
          <w:noProof/>
          <w:sz w:val="22"/>
          <w:szCs w:val="22"/>
          <w:lang w:val="en-ZA"/>
        </w:rPr>
        <w:t>PROOOF OF OWNERSHIP/POSSESSION OF VEHICLES</w:t>
      </w:r>
      <w:r w:rsidR="005C33B6">
        <w:rPr>
          <w:rFonts w:asciiTheme="minorHAnsi" w:eastAsia="Calibri" w:hAnsiTheme="minorHAnsi" w:cstheme="minorHAnsi"/>
          <w:noProof/>
          <w:sz w:val="22"/>
          <w:szCs w:val="22"/>
          <w:lang w:val="en-ZA"/>
        </w:rPr>
        <w:t>………………………………………………………………</w:t>
      </w:r>
      <w:r w:rsidR="008100A8">
        <w:rPr>
          <w:rFonts w:asciiTheme="minorHAnsi" w:eastAsia="Calibri" w:hAnsiTheme="minorHAnsi" w:cstheme="minorHAnsi"/>
          <w:noProof/>
          <w:sz w:val="22"/>
          <w:szCs w:val="22"/>
          <w:lang w:val="en-ZA"/>
        </w:rPr>
        <w:t>…</w:t>
      </w:r>
      <w:r w:rsidR="005C33B6">
        <w:rPr>
          <w:rFonts w:asciiTheme="minorHAnsi" w:eastAsia="Calibri" w:hAnsiTheme="minorHAnsi" w:cstheme="minorHAnsi"/>
          <w:noProof/>
          <w:sz w:val="22"/>
          <w:szCs w:val="22"/>
          <w:lang w:val="en-ZA"/>
        </w:rPr>
        <w:t>…</w:t>
      </w:r>
      <w:r w:rsidR="0053182C">
        <w:rPr>
          <w:rFonts w:asciiTheme="minorHAnsi" w:eastAsia="Calibri" w:hAnsiTheme="minorHAnsi" w:cstheme="minorHAnsi"/>
          <w:noProof/>
          <w:sz w:val="22"/>
          <w:szCs w:val="22"/>
          <w:lang w:val="en-ZA"/>
        </w:rPr>
        <w:t>..</w:t>
      </w:r>
      <w:r w:rsidR="005C33B6">
        <w:rPr>
          <w:rFonts w:asciiTheme="minorHAnsi" w:eastAsia="Calibri" w:hAnsiTheme="minorHAnsi" w:cstheme="minorHAnsi"/>
          <w:noProof/>
          <w:sz w:val="22"/>
          <w:szCs w:val="22"/>
          <w:lang w:val="en-ZA"/>
        </w:rPr>
        <w:t>..5</w:t>
      </w:r>
      <w:r>
        <w:rPr>
          <w:rFonts w:asciiTheme="minorHAnsi" w:eastAsia="Calibri" w:hAnsiTheme="minorHAnsi" w:cstheme="minorHAnsi"/>
          <w:noProof/>
          <w:sz w:val="22"/>
          <w:szCs w:val="22"/>
          <w:lang w:val="en-ZA"/>
        </w:rPr>
        <w:t>6</w:t>
      </w:r>
    </w:p>
    <w:p w14:paraId="7DB4F0B3" w14:textId="52A26A60" w:rsidR="004B4AC8" w:rsidRDefault="00B8377E" w:rsidP="005C33B6">
      <w:pPr>
        <w:spacing w:after="200" w:line="276" w:lineRule="auto"/>
        <w:rPr>
          <w:rFonts w:asciiTheme="minorHAnsi" w:eastAsia="Calibri" w:hAnsiTheme="minorHAnsi" w:cstheme="minorHAnsi"/>
          <w:noProof/>
          <w:sz w:val="22"/>
          <w:szCs w:val="22"/>
          <w:lang w:val="en-ZA"/>
        </w:rPr>
      </w:pPr>
      <w:r>
        <w:rPr>
          <w:rFonts w:asciiTheme="minorHAnsi" w:eastAsia="Calibri" w:hAnsiTheme="minorHAnsi" w:cstheme="minorHAnsi"/>
          <w:noProof/>
          <w:sz w:val="22"/>
          <w:szCs w:val="22"/>
          <w:lang w:val="en-ZA"/>
        </w:rPr>
        <w:t>EXPERIENCE OF BIDDER ……………………………</w:t>
      </w:r>
      <w:r w:rsidR="004B4AC8">
        <w:rPr>
          <w:rFonts w:asciiTheme="minorHAnsi" w:eastAsia="Calibri" w:hAnsiTheme="minorHAnsi" w:cstheme="minorHAnsi"/>
          <w:noProof/>
          <w:sz w:val="22"/>
          <w:szCs w:val="22"/>
          <w:lang w:val="en-ZA"/>
        </w:rPr>
        <w:t>…………………………………………………………………………………</w:t>
      </w:r>
      <w:r w:rsidR="0053182C">
        <w:rPr>
          <w:rFonts w:asciiTheme="minorHAnsi" w:eastAsia="Calibri" w:hAnsiTheme="minorHAnsi" w:cstheme="minorHAnsi"/>
          <w:noProof/>
          <w:sz w:val="22"/>
          <w:szCs w:val="22"/>
          <w:lang w:val="en-ZA"/>
        </w:rPr>
        <w:t>…</w:t>
      </w:r>
      <w:r>
        <w:rPr>
          <w:rFonts w:asciiTheme="minorHAnsi" w:eastAsia="Calibri" w:hAnsiTheme="minorHAnsi" w:cstheme="minorHAnsi"/>
          <w:noProof/>
          <w:sz w:val="22"/>
          <w:szCs w:val="22"/>
          <w:lang w:val="en-ZA"/>
        </w:rPr>
        <w:t>..</w:t>
      </w:r>
      <w:r w:rsidR="004B4AC8">
        <w:rPr>
          <w:rFonts w:asciiTheme="minorHAnsi" w:eastAsia="Calibri" w:hAnsiTheme="minorHAnsi" w:cstheme="minorHAnsi"/>
          <w:noProof/>
          <w:sz w:val="22"/>
          <w:szCs w:val="22"/>
          <w:lang w:val="en-ZA"/>
        </w:rPr>
        <w:t>5</w:t>
      </w:r>
      <w:r>
        <w:rPr>
          <w:rFonts w:asciiTheme="minorHAnsi" w:eastAsia="Calibri" w:hAnsiTheme="minorHAnsi" w:cstheme="minorHAnsi"/>
          <w:noProof/>
          <w:sz w:val="22"/>
          <w:szCs w:val="22"/>
          <w:lang w:val="en-ZA"/>
        </w:rPr>
        <w:t>7</w:t>
      </w:r>
    </w:p>
    <w:p w14:paraId="5418B01C" w14:textId="3057B0EC" w:rsidR="005C33B6" w:rsidRDefault="00B8377E" w:rsidP="005C33B6">
      <w:pPr>
        <w:spacing w:after="200" w:line="276" w:lineRule="auto"/>
        <w:rPr>
          <w:rFonts w:asciiTheme="minorHAnsi" w:eastAsia="Calibri" w:hAnsiTheme="minorHAnsi" w:cstheme="minorHAnsi"/>
          <w:noProof/>
          <w:sz w:val="22"/>
          <w:szCs w:val="22"/>
          <w:lang w:val="en-ZA"/>
        </w:rPr>
      </w:pPr>
      <w:r>
        <w:rPr>
          <w:rFonts w:asciiTheme="minorHAnsi" w:eastAsia="Calibri" w:hAnsiTheme="minorHAnsi" w:cstheme="minorHAnsi"/>
          <w:noProof/>
          <w:sz w:val="22"/>
          <w:szCs w:val="22"/>
          <w:lang w:val="en-ZA"/>
        </w:rPr>
        <w:t>OTHER SUPPORTING DOCUMENTS FOR SPECIFIC GOAL</w:t>
      </w:r>
      <w:r w:rsidR="005C33B6">
        <w:rPr>
          <w:rFonts w:asciiTheme="minorHAnsi" w:eastAsia="Calibri" w:hAnsiTheme="minorHAnsi" w:cstheme="minorHAnsi"/>
          <w:noProof/>
          <w:sz w:val="22"/>
          <w:szCs w:val="22"/>
          <w:lang w:val="en-ZA"/>
        </w:rPr>
        <w:t>……………………………</w:t>
      </w:r>
      <w:r w:rsidR="00CE6D92">
        <w:rPr>
          <w:rFonts w:asciiTheme="minorHAnsi" w:eastAsia="Calibri" w:hAnsiTheme="minorHAnsi" w:cstheme="minorHAnsi"/>
          <w:noProof/>
          <w:sz w:val="22"/>
          <w:szCs w:val="22"/>
          <w:lang w:val="en-ZA"/>
        </w:rPr>
        <w:t>…………….</w:t>
      </w:r>
      <w:r w:rsidR="008100A8">
        <w:rPr>
          <w:rFonts w:asciiTheme="minorHAnsi" w:eastAsia="Calibri" w:hAnsiTheme="minorHAnsi" w:cstheme="minorHAnsi"/>
          <w:noProof/>
          <w:sz w:val="22"/>
          <w:szCs w:val="22"/>
          <w:lang w:val="en-ZA"/>
        </w:rPr>
        <w:t>.</w:t>
      </w:r>
      <w:r w:rsidR="005C33B6">
        <w:rPr>
          <w:rFonts w:asciiTheme="minorHAnsi" w:eastAsia="Calibri" w:hAnsiTheme="minorHAnsi" w:cstheme="minorHAnsi"/>
          <w:noProof/>
          <w:sz w:val="22"/>
          <w:szCs w:val="22"/>
          <w:lang w:val="en-ZA"/>
        </w:rPr>
        <w:t>………………</w:t>
      </w:r>
      <w:r w:rsidR="008100A8">
        <w:rPr>
          <w:rFonts w:asciiTheme="minorHAnsi" w:eastAsia="Calibri" w:hAnsiTheme="minorHAnsi" w:cstheme="minorHAnsi"/>
          <w:noProof/>
          <w:sz w:val="22"/>
          <w:szCs w:val="22"/>
          <w:lang w:val="en-ZA"/>
        </w:rPr>
        <w:t>.</w:t>
      </w:r>
      <w:r w:rsidR="005C33B6">
        <w:rPr>
          <w:rFonts w:asciiTheme="minorHAnsi" w:eastAsia="Calibri" w:hAnsiTheme="minorHAnsi" w:cstheme="minorHAnsi"/>
          <w:noProof/>
          <w:sz w:val="22"/>
          <w:szCs w:val="22"/>
          <w:lang w:val="en-ZA"/>
        </w:rPr>
        <w:t>…….</w:t>
      </w:r>
      <w:r w:rsidR="0053182C">
        <w:rPr>
          <w:rFonts w:asciiTheme="minorHAnsi" w:eastAsia="Calibri" w:hAnsiTheme="minorHAnsi" w:cstheme="minorHAnsi"/>
          <w:noProof/>
          <w:sz w:val="22"/>
          <w:szCs w:val="22"/>
          <w:lang w:val="en-ZA"/>
        </w:rPr>
        <w:t>.</w:t>
      </w:r>
      <w:r w:rsidR="005C33B6">
        <w:rPr>
          <w:rFonts w:asciiTheme="minorHAnsi" w:eastAsia="Calibri" w:hAnsiTheme="minorHAnsi" w:cstheme="minorHAnsi"/>
          <w:noProof/>
          <w:sz w:val="22"/>
          <w:szCs w:val="22"/>
          <w:lang w:val="en-ZA"/>
        </w:rPr>
        <w:t>5</w:t>
      </w:r>
      <w:r>
        <w:rPr>
          <w:rFonts w:asciiTheme="minorHAnsi" w:eastAsia="Calibri" w:hAnsiTheme="minorHAnsi" w:cstheme="minorHAnsi"/>
          <w:noProof/>
          <w:sz w:val="22"/>
          <w:szCs w:val="22"/>
          <w:lang w:val="en-ZA"/>
        </w:rPr>
        <w:t>8</w:t>
      </w:r>
    </w:p>
    <w:p w14:paraId="5A67B24D" w14:textId="20E5EF07" w:rsidR="007D4448" w:rsidRPr="007D4448" w:rsidRDefault="007D4448" w:rsidP="007D4448">
      <w:pPr>
        <w:rPr>
          <w:rFonts w:ascii="Calibri" w:eastAsia="Calibri" w:hAnsi="Calibri"/>
          <w:sz w:val="16"/>
          <w:szCs w:val="16"/>
          <w:lang w:val="en-ZA"/>
        </w:rPr>
      </w:pPr>
      <w:r w:rsidRPr="007D4448">
        <w:rPr>
          <w:rFonts w:ascii="Calibri" w:eastAsia="Calibri" w:hAnsi="Calibri"/>
          <w:sz w:val="16"/>
          <w:szCs w:val="16"/>
          <w:lang w:val="en-ZA"/>
        </w:rPr>
        <w:t xml:space="preserve">                                                       </w:t>
      </w:r>
      <w:r>
        <w:rPr>
          <w:rFonts w:ascii="Calibri" w:eastAsia="Calibri" w:hAnsi="Calibri"/>
          <w:sz w:val="16"/>
          <w:szCs w:val="16"/>
          <w:lang w:val="en-ZA"/>
        </w:rPr>
        <w:t xml:space="preserve">                                                     </w:t>
      </w:r>
      <w:r w:rsidRPr="007D4448">
        <w:rPr>
          <w:rFonts w:ascii="Calibri" w:eastAsia="Calibri" w:hAnsi="Calibri"/>
          <w:sz w:val="16"/>
          <w:szCs w:val="16"/>
          <w:lang w:val="en-ZA"/>
        </w:rPr>
        <w:t xml:space="preserve">   </w:t>
      </w:r>
      <w:r w:rsidRPr="007D4448">
        <w:rPr>
          <w:rFonts w:ascii="Calibri" w:eastAsia="Calibri" w:hAnsi="Calibri"/>
          <w:noProof/>
          <w:sz w:val="22"/>
          <w:szCs w:val="22"/>
          <w:lang w:val="en-ZA" w:eastAsia="en-ZA"/>
        </w:rPr>
        <w:drawing>
          <wp:inline distT="0" distB="0" distL="0" distR="0" wp14:anchorId="45347C6F" wp14:editId="09968E16">
            <wp:extent cx="1143000" cy="619125"/>
            <wp:effectExtent l="0" t="0" r="0" b="9525"/>
            <wp:docPr id="80" name="Picture 80"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619125"/>
                    </a:xfrm>
                    <a:prstGeom prst="rect">
                      <a:avLst/>
                    </a:prstGeom>
                    <a:noFill/>
                    <a:ln>
                      <a:noFill/>
                    </a:ln>
                  </pic:spPr>
                </pic:pic>
              </a:graphicData>
            </a:graphic>
          </wp:inline>
        </w:drawing>
      </w:r>
    </w:p>
    <w:p w14:paraId="57301DC5" w14:textId="77777777" w:rsidR="007D4448" w:rsidRPr="007D4448" w:rsidRDefault="007D4448" w:rsidP="007D4448">
      <w:pPr>
        <w:keepNext/>
        <w:spacing w:before="240" w:after="60" w:line="276" w:lineRule="auto"/>
        <w:jc w:val="center"/>
        <w:outlineLvl w:val="0"/>
        <w:rPr>
          <w:rFonts w:ascii="Calibri" w:hAnsi="Calibri"/>
          <w:b/>
          <w:bCs/>
          <w:kern w:val="32"/>
          <w:sz w:val="16"/>
          <w:szCs w:val="16"/>
          <w:lang w:val="en-GB" w:eastAsia="en-GB"/>
        </w:rPr>
      </w:pPr>
      <w:bookmarkStart w:id="3" w:name="_Toc348347872"/>
      <w:bookmarkStart w:id="4" w:name="_Toc462064080"/>
      <w:bookmarkStart w:id="5" w:name="_Toc485799752"/>
      <w:r w:rsidRPr="007D4448">
        <w:rPr>
          <w:rFonts w:ascii="Calibri" w:hAnsi="Calibri"/>
          <w:b/>
          <w:bCs/>
          <w:kern w:val="32"/>
          <w:sz w:val="16"/>
          <w:szCs w:val="16"/>
          <w:lang w:val="en-GB" w:eastAsia="en-GB"/>
        </w:rPr>
        <w:t>Bid Notice</w:t>
      </w:r>
      <w:bookmarkEnd w:id="3"/>
      <w:bookmarkEnd w:id="4"/>
      <w:bookmarkEnd w:id="5"/>
    </w:p>
    <w:p w14:paraId="6BF2FAB0" w14:textId="77777777" w:rsidR="007D4448" w:rsidRPr="007D4448" w:rsidRDefault="007D4448" w:rsidP="007D4448">
      <w:pPr>
        <w:tabs>
          <w:tab w:val="left" w:pos="2520"/>
        </w:tabs>
        <w:spacing w:after="200" w:line="276" w:lineRule="auto"/>
        <w:jc w:val="center"/>
        <w:rPr>
          <w:rFonts w:ascii="Calibri" w:eastAsia="Calibri" w:hAnsi="Calibri" w:cs="Tahoma"/>
          <w:b/>
          <w:lang w:val="en-ZA"/>
        </w:rPr>
      </w:pPr>
      <w:r w:rsidRPr="007D4448">
        <w:rPr>
          <w:rFonts w:ascii="Calibri" w:eastAsia="Calibri" w:hAnsi="Calibri" w:cs="Tahoma"/>
          <w:b/>
          <w:lang w:val="en-ZA"/>
        </w:rPr>
        <w:t>PROVISION OF STANDARD SECURITY GUARDING SERVICES AT VARIOUS OFFICES OF THE UGU DISTRICT MUNICIPALITY AND PLANTS FOR A PERIOD OF THIRTY-SIX (36) MONTHS</w:t>
      </w:r>
    </w:p>
    <w:p w14:paraId="63880FE5" w14:textId="77777777" w:rsidR="007D4448" w:rsidRPr="007D4448" w:rsidRDefault="007D4448" w:rsidP="007D4448">
      <w:pPr>
        <w:jc w:val="center"/>
        <w:rPr>
          <w:rFonts w:ascii="Calibri" w:hAnsi="Calibri" w:cs="Calibri"/>
          <w:b/>
        </w:rPr>
      </w:pPr>
      <w:r w:rsidRPr="007D4448">
        <w:rPr>
          <w:rFonts w:ascii="Calibri" w:hAnsi="Calibri" w:cs="Calibri"/>
          <w:b/>
        </w:rPr>
        <w:t>CONTRACT NO: UGU-05-1638-2023</w:t>
      </w:r>
    </w:p>
    <w:p w14:paraId="75D6BC00" w14:textId="77777777" w:rsidR="007D4448" w:rsidRPr="007D4448" w:rsidRDefault="007D4448" w:rsidP="007D4448">
      <w:pPr>
        <w:spacing w:before="1"/>
        <w:ind w:left="940" w:right="6030"/>
        <w:rPr>
          <w:rFonts w:ascii="Calibri" w:eastAsia="Calibri" w:hAnsi="Calibri"/>
          <w:b/>
          <w:bCs/>
          <w:sz w:val="22"/>
          <w:szCs w:val="22"/>
        </w:rPr>
      </w:pPr>
    </w:p>
    <w:p w14:paraId="49F736D9" w14:textId="77777777" w:rsidR="007D4448" w:rsidRPr="007D4448" w:rsidRDefault="007D4448" w:rsidP="007D4448">
      <w:pPr>
        <w:spacing w:after="200" w:line="276" w:lineRule="auto"/>
        <w:jc w:val="both"/>
        <w:rPr>
          <w:rFonts w:ascii="Calibri" w:eastAsia="Calibri" w:hAnsi="Calibri" w:cs="Arial"/>
          <w:sz w:val="18"/>
          <w:szCs w:val="18"/>
          <w:lang w:val="en-ZA"/>
        </w:rPr>
      </w:pPr>
      <w:r w:rsidRPr="007D4448">
        <w:rPr>
          <w:rFonts w:ascii="Calibri" w:eastAsia="Calibri" w:hAnsi="Calibri" w:cs="Arial"/>
          <w:sz w:val="18"/>
          <w:szCs w:val="18"/>
          <w:lang w:val="en-ZA"/>
        </w:rPr>
        <w:t>Bids are hereby invited from PSIRA registered service providers for the Provision of Standard Guarding Services at various offices of the Ugu District Municipality and Plants for a period of thirty-six (36) months.</w:t>
      </w:r>
    </w:p>
    <w:p w14:paraId="2BFFFD92" w14:textId="77777777" w:rsidR="007D4448" w:rsidRPr="007D4448" w:rsidRDefault="007D4448" w:rsidP="007D4448">
      <w:pPr>
        <w:spacing w:after="200" w:line="276" w:lineRule="auto"/>
        <w:jc w:val="both"/>
        <w:rPr>
          <w:rFonts w:ascii="Calibri" w:eastAsia="Calibri" w:hAnsi="Calibri" w:cs="Arial"/>
          <w:sz w:val="18"/>
          <w:szCs w:val="18"/>
          <w:lang w:val="en-ZA"/>
        </w:rPr>
      </w:pPr>
      <w:r w:rsidRPr="007D4448">
        <w:rPr>
          <w:rFonts w:ascii="Calibri" w:eastAsia="Calibri" w:hAnsi="Calibri" w:cs="Arial"/>
          <w:sz w:val="18"/>
          <w:szCs w:val="18"/>
          <w:lang w:val="en-ZA"/>
        </w:rPr>
        <w:t xml:space="preserve">Bid documents are obtainable from the </w:t>
      </w:r>
      <w:r w:rsidRPr="007D4448">
        <w:rPr>
          <w:rFonts w:ascii="Calibri" w:eastAsia="Calibri" w:hAnsi="Calibri" w:cs="Arial"/>
          <w:bCs/>
          <w:sz w:val="18"/>
          <w:szCs w:val="18"/>
          <w:lang w:val="en-ZA"/>
        </w:rPr>
        <w:t>U</w:t>
      </w:r>
      <w:r w:rsidRPr="007D4448">
        <w:rPr>
          <w:rFonts w:ascii="Calibri" w:eastAsia="Calibri" w:hAnsi="Calibri" w:cs="Arial"/>
          <w:sz w:val="18"/>
          <w:szCs w:val="18"/>
          <w:lang w:val="en-ZA"/>
        </w:rPr>
        <w:t xml:space="preserve">gu District Municipality office in Port Shepstone at No. 28 Connor Street as </w:t>
      </w:r>
      <w:r w:rsidRPr="007D4448">
        <w:rPr>
          <w:rFonts w:ascii="Calibri" w:eastAsia="Calibri" w:hAnsi="Calibri" w:cs="Arial"/>
          <w:color w:val="000000"/>
          <w:sz w:val="18"/>
          <w:szCs w:val="18"/>
          <w:lang w:val="en-ZA"/>
        </w:rPr>
        <w:t xml:space="preserve">from </w:t>
      </w:r>
      <w:r w:rsidRPr="007D4448">
        <w:rPr>
          <w:rFonts w:ascii="Calibri" w:eastAsia="Calibri" w:hAnsi="Calibri" w:cs="Arial"/>
          <w:b/>
          <w:color w:val="000000"/>
          <w:sz w:val="18"/>
          <w:szCs w:val="18"/>
          <w:lang w:val="en-ZA"/>
        </w:rPr>
        <w:t xml:space="preserve">Tuesday, </w:t>
      </w:r>
      <w:r w:rsidRPr="007D4448">
        <w:rPr>
          <w:rFonts w:ascii="Calibri" w:eastAsia="Calibri" w:hAnsi="Calibri" w:cs="Arial"/>
          <w:b/>
          <w:color w:val="000000"/>
          <w:sz w:val="18"/>
          <w:szCs w:val="18"/>
        </w:rPr>
        <w:t xml:space="preserve">10 October </w:t>
      </w:r>
      <w:r w:rsidRPr="007D4448">
        <w:rPr>
          <w:rFonts w:ascii="Calibri" w:eastAsia="Calibri" w:hAnsi="Calibri" w:cs="Arial"/>
          <w:b/>
          <w:color w:val="000000"/>
          <w:sz w:val="18"/>
          <w:szCs w:val="18"/>
          <w:lang w:val="en-ZA"/>
        </w:rPr>
        <w:t>2023</w:t>
      </w:r>
      <w:r w:rsidRPr="007D4448">
        <w:rPr>
          <w:rFonts w:ascii="Calibri" w:eastAsia="Calibri" w:hAnsi="Calibri" w:cs="Arial"/>
          <w:sz w:val="18"/>
          <w:szCs w:val="18"/>
          <w:lang w:val="en-ZA"/>
        </w:rPr>
        <w:t>, at a non-refundable payment of R250.00 (No cheques will be accepted). The bid will also be advertised on the municipality’s website and e-Tender portal where documents can be downloaded free of charge.</w:t>
      </w:r>
    </w:p>
    <w:p w14:paraId="16AFA29B" w14:textId="77777777" w:rsidR="007D4448" w:rsidRPr="007D4448" w:rsidRDefault="007D4448" w:rsidP="007D4448">
      <w:pPr>
        <w:spacing w:after="200" w:line="276" w:lineRule="auto"/>
        <w:jc w:val="both"/>
        <w:rPr>
          <w:rFonts w:ascii="Calibri" w:eastAsia="Arial" w:hAnsi="Calibri" w:cs="Arial"/>
          <w:b/>
          <w:bCs/>
          <w:position w:val="-1"/>
          <w:sz w:val="18"/>
          <w:szCs w:val="18"/>
          <w:u w:val="thick" w:color="000000"/>
          <w:lang w:val="en-ZA"/>
        </w:rPr>
      </w:pPr>
      <w:r w:rsidRPr="007D4448">
        <w:rPr>
          <w:rFonts w:ascii="Calibri" w:eastAsia="Calibri" w:hAnsi="Calibri" w:cs="Arial"/>
          <w:sz w:val="18"/>
          <w:szCs w:val="18"/>
          <w:lang w:val="en-ZA"/>
        </w:rPr>
        <w:t xml:space="preserve">Bids completed in accordance with the conditions indicated in documents, must be </w:t>
      </w:r>
      <w:proofErr w:type="gramStart"/>
      <w:r w:rsidRPr="007D4448">
        <w:rPr>
          <w:rFonts w:ascii="Calibri" w:eastAsia="Calibri" w:hAnsi="Calibri" w:cs="Arial"/>
          <w:sz w:val="18"/>
          <w:szCs w:val="18"/>
          <w:lang w:val="en-ZA"/>
        </w:rPr>
        <w:t>sealed</w:t>
      </w:r>
      <w:proofErr w:type="gramEnd"/>
      <w:r w:rsidRPr="007D4448">
        <w:rPr>
          <w:rFonts w:ascii="Calibri" w:eastAsia="Calibri" w:hAnsi="Calibri" w:cs="Arial"/>
          <w:sz w:val="18"/>
          <w:szCs w:val="18"/>
          <w:lang w:val="en-ZA"/>
        </w:rPr>
        <w:t xml:space="preserve"> and endorsed with the relevant contract number and be deposited in the official tender box at the foyer of Ugu District Municipality on 96 Marine Drive, Phase 2 Building, Oslo Beach not later than </w:t>
      </w:r>
      <w:r w:rsidRPr="007D4448">
        <w:rPr>
          <w:rFonts w:ascii="Calibri" w:eastAsia="Calibri" w:hAnsi="Calibri" w:cs="Arial"/>
          <w:b/>
          <w:sz w:val="18"/>
          <w:szCs w:val="18"/>
          <w:lang w:val="en-ZA"/>
        </w:rPr>
        <w:t xml:space="preserve">12h00 on </w:t>
      </w:r>
      <w:r w:rsidRPr="007D4448">
        <w:rPr>
          <w:rFonts w:ascii="Calibri" w:eastAsia="Calibri" w:hAnsi="Calibri" w:cs="Arial"/>
          <w:b/>
          <w:color w:val="000000"/>
          <w:sz w:val="18"/>
          <w:szCs w:val="18"/>
          <w:lang w:val="en-ZA"/>
        </w:rPr>
        <w:t>Friday, 10 November 2023</w:t>
      </w:r>
      <w:r w:rsidRPr="007D4448">
        <w:rPr>
          <w:rFonts w:ascii="Calibri" w:eastAsia="Calibri" w:hAnsi="Calibri" w:cs="Arial"/>
          <w:sz w:val="18"/>
          <w:szCs w:val="18"/>
          <w:lang w:val="en-ZA"/>
        </w:rPr>
        <w:t xml:space="preserve">, at which time bids will be opened in public. </w:t>
      </w:r>
      <w:r w:rsidRPr="007D4448">
        <w:rPr>
          <w:rFonts w:ascii="Calibri" w:eastAsia="Arial" w:hAnsi="Calibri" w:cs="Arial"/>
          <w:spacing w:val="-1"/>
          <w:sz w:val="18"/>
          <w:szCs w:val="18"/>
          <w:lang w:val="en-ZA"/>
        </w:rPr>
        <w:t>Bi</w:t>
      </w:r>
      <w:r w:rsidRPr="007D4448">
        <w:rPr>
          <w:rFonts w:ascii="Calibri" w:eastAsia="Arial" w:hAnsi="Calibri" w:cs="Arial"/>
          <w:sz w:val="18"/>
          <w:szCs w:val="18"/>
          <w:lang w:val="en-ZA"/>
        </w:rPr>
        <w:t>ds</w:t>
      </w:r>
      <w:r w:rsidRPr="007D4448">
        <w:rPr>
          <w:rFonts w:ascii="Calibri" w:eastAsia="Arial" w:hAnsi="Calibri" w:cs="Arial"/>
          <w:spacing w:val="13"/>
          <w:sz w:val="18"/>
          <w:szCs w:val="18"/>
          <w:lang w:val="en-ZA"/>
        </w:rPr>
        <w:t xml:space="preserve"> </w:t>
      </w:r>
      <w:r w:rsidRPr="007D4448">
        <w:rPr>
          <w:rFonts w:ascii="Calibri" w:eastAsia="Arial" w:hAnsi="Calibri" w:cs="Arial"/>
          <w:spacing w:val="1"/>
          <w:sz w:val="18"/>
          <w:szCs w:val="18"/>
          <w:lang w:val="en-ZA"/>
        </w:rPr>
        <w:t>t</w:t>
      </w:r>
      <w:r w:rsidRPr="007D4448">
        <w:rPr>
          <w:rFonts w:ascii="Calibri" w:eastAsia="Arial" w:hAnsi="Calibri" w:cs="Arial"/>
          <w:sz w:val="18"/>
          <w:szCs w:val="18"/>
          <w:lang w:val="en-ZA"/>
        </w:rPr>
        <w:t>h</w:t>
      </w:r>
      <w:r w:rsidRPr="007D4448">
        <w:rPr>
          <w:rFonts w:ascii="Calibri" w:eastAsia="Arial" w:hAnsi="Calibri" w:cs="Arial"/>
          <w:spacing w:val="-1"/>
          <w:sz w:val="18"/>
          <w:szCs w:val="18"/>
          <w:lang w:val="en-ZA"/>
        </w:rPr>
        <w:t>a</w:t>
      </w:r>
      <w:r w:rsidRPr="007D4448">
        <w:rPr>
          <w:rFonts w:ascii="Calibri" w:eastAsia="Arial" w:hAnsi="Calibri" w:cs="Arial"/>
          <w:sz w:val="18"/>
          <w:szCs w:val="18"/>
          <w:lang w:val="en-ZA"/>
        </w:rPr>
        <w:t>t</w:t>
      </w:r>
      <w:r w:rsidRPr="007D4448">
        <w:rPr>
          <w:rFonts w:ascii="Calibri" w:eastAsia="Arial" w:hAnsi="Calibri" w:cs="Arial"/>
          <w:spacing w:val="14"/>
          <w:sz w:val="18"/>
          <w:szCs w:val="18"/>
          <w:lang w:val="en-ZA"/>
        </w:rPr>
        <w:t xml:space="preserve"> </w:t>
      </w:r>
      <w:r w:rsidRPr="007D4448">
        <w:rPr>
          <w:rFonts w:ascii="Calibri" w:eastAsia="Arial" w:hAnsi="Calibri" w:cs="Arial"/>
          <w:sz w:val="18"/>
          <w:szCs w:val="18"/>
          <w:lang w:val="en-ZA"/>
        </w:rPr>
        <w:t>are</w:t>
      </w:r>
      <w:r w:rsidRPr="007D4448">
        <w:rPr>
          <w:rFonts w:ascii="Calibri" w:eastAsia="Arial" w:hAnsi="Calibri" w:cs="Arial"/>
          <w:spacing w:val="13"/>
          <w:sz w:val="18"/>
          <w:szCs w:val="18"/>
          <w:lang w:val="en-ZA"/>
        </w:rPr>
        <w:t xml:space="preserve"> </w:t>
      </w:r>
      <w:r w:rsidRPr="007D4448">
        <w:rPr>
          <w:rFonts w:ascii="Calibri" w:eastAsia="Arial" w:hAnsi="Calibri" w:cs="Arial"/>
          <w:sz w:val="18"/>
          <w:szCs w:val="18"/>
          <w:lang w:val="en-ZA"/>
        </w:rPr>
        <w:t>su</w:t>
      </w:r>
      <w:r w:rsidRPr="007D4448">
        <w:rPr>
          <w:rFonts w:ascii="Calibri" w:eastAsia="Arial" w:hAnsi="Calibri" w:cs="Arial"/>
          <w:spacing w:val="-1"/>
          <w:sz w:val="18"/>
          <w:szCs w:val="18"/>
          <w:lang w:val="en-ZA"/>
        </w:rPr>
        <w:t>b</w:t>
      </w:r>
      <w:r w:rsidRPr="007D4448">
        <w:rPr>
          <w:rFonts w:ascii="Calibri" w:eastAsia="Arial" w:hAnsi="Calibri" w:cs="Arial"/>
          <w:spacing w:val="1"/>
          <w:sz w:val="18"/>
          <w:szCs w:val="18"/>
          <w:lang w:val="en-ZA"/>
        </w:rPr>
        <w:t>m</w:t>
      </w:r>
      <w:r w:rsidRPr="007D4448">
        <w:rPr>
          <w:rFonts w:ascii="Calibri" w:eastAsia="Arial" w:hAnsi="Calibri" w:cs="Arial"/>
          <w:spacing w:val="-1"/>
          <w:sz w:val="18"/>
          <w:szCs w:val="18"/>
          <w:lang w:val="en-ZA"/>
        </w:rPr>
        <w:t>i</w:t>
      </w:r>
      <w:r w:rsidRPr="007D4448">
        <w:rPr>
          <w:rFonts w:ascii="Calibri" w:eastAsia="Arial" w:hAnsi="Calibri" w:cs="Arial"/>
          <w:spacing w:val="1"/>
          <w:sz w:val="18"/>
          <w:szCs w:val="18"/>
          <w:lang w:val="en-ZA"/>
        </w:rPr>
        <w:t>tt</w:t>
      </w:r>
      <w:r w:rsidRPr="007D4448">
        <w:rPr>
          <w:rFonts w:ascii="Calibri" w:eastAsia="Arial" w:hAnsi="Calibri" w:cs="Arial"/>
          <w:sz w:val="18"/>
          <w:szCs w:val="18"/>
          <w:lang w:val="en-ZA"/>
        </w:rPr>
        <w:t>ed</w:t>
      </w:r>
      <w:r w:rsidRPr="007D4448">
        <w:rPr>
          <w:rFonts w:ascii="Calibri" w:eastAsia="Arial" w:hAnsi="Calibri" w:cs="Arial"/>
          <w:spacing w:val="12"/>
          <w:sz w:val="18"/>
          <w:szCs w:val="18"/>
          <w:lang w:val="en-ZA"/>
        </w:rPr>
        <w:t xml:space="preserve"> </w:t>
      </w:r>
      <w:r w:rsidRPr="007D4448">
        <w:rPr>
          <w:rFonts w:ascii="Calibri" w:eastAsia="Arial" w:hAnsi="Calibri" w:cs="Arial"/>
          <w:spacing w:val="-1"/>
          <w:sz w:val="18"/>
          <w:szCs w:val="18"/>
          <w:lang w:val="en-ZA"/>
        </w:rPr>
        <w:t>l</w:t>
      </w:r>
      <w:r w:rsidRPr="007D4448">
        <w:rPr>
          <w:rFonts w:ascii="Calibri" w:eastAsia="Arial" w:hAnsi="Calibri" w:cs="Arial"/>
          <w:sz w:val="18"/>
          <w:szCs w:val="18"/>
          <w:lang w:val="en-ZA"/>
        </w:rPr>
        <w:t>ate,</w:t>
      </w:r>
      <w:r w:rsidRPr="007D4448">
        <w:rPr>
          <w:rFonts w:ascii="Calibri" w:eastAsia="Arial" w:hAnsi="Calibri" w:cs="Arial"/>
          <w:spacing w:val="14"/>
          <w:sz w:val="18"/>
          <w:szCs w:val="18"/>
          <w:lang w:val="en-ZA"/>
        </w:rPr>
        <w:t xml:space="preserve"> </w:t>
      </w:r>
      <w:r w:rsidRPr="007D4448">
        <w:rPr>
          <w:rFonts w:ascii="Calibri" w:eastAsia="Arial" w:hAnsi="Calibri" w:cs="Arial"/>
          <w:spacing w:val="-1"/>
          <w:sz w:val="18"/>
          <w:szCs w:val="18"/>
          <w:lang w:val="en-ZA"/>
        </w:rPr>
        <w:t>i</w:t>
      </w:r>
      <w:r w:rsidRPr="007D4448">
        <w:rPr>
          <w:rFonts w:ascii="Calibri" w:eastAsia="Arial" w:hAnsi="Calibri" w:cs="Arial"/>
          <w:sz w:val="18"/>
          <w:szCs w:val="18"/>
          <w:lang w:val="en-ZA"/>
        </w:rPr>
        <w:t>nc</w:t>
      </w:r>
      <w:r w:rsidRPr="007D4448">
        <w:rPr>
          <w:rFonts w:ascii="Calibri" w:eastAsia="Arial" w:hAnsi="Calibri" w:cs="Arial"/>
          <w:spacing w:val="-1"/>
          <w:sz w:val="18"/>
          <w:szCs w:val="18"/>
          <w:lang w:val="en-ZA"/>
        </w:rPr>
        <w:t>o</w:t>
      </w:r>
      <w:r w:rsidRPr="007D4448">
        <w:rPr>
          <w:rFonts w:ascii="Calibri" w:eastAsia="Arial" w:hAnsi="Calibri" w:cs="Arial"/>
          <w:spacing w:val="1"/>
          <w:sz w:val="18"/>
          <w:szCs w:val="18"/>
          <w:lang w:val="en-ZA"/>
        </w:rPr>
        <w:t>m</w:t>
      </w:r>
      <w:r w:rsidRPr="007D4448">
        <w:rPr>
          <w:rFonts w:ascii="Calibri" w:eastAsia="Arial" w:hAnsi="Calibri" w:cs="Arial"/>
          <w:sz w:val="18"/>
          <w:szCs w:val="18"/>
          <w:lang w:val="en-ZA"/>
        </w:rPr>
        <w:t>p</w:t>
      </w:r>
      <w:r w:rsidRPr="007D4448">
        <w:rPr>
          <w:rFonts w:ascii="Calibri" w:eastAsia="Arial" w:hAnsi="Calibri" w:cs="Arial"/>
          <w:spacing w:val="-1"/>
          <w:sz w:val="18"/>
          <w:szCs w:val="18"/>
          <w:lang w:val="en-ZA"/>
        </w:rPr>
        <w:t>l</w:t>
      </w:r>
      <w:r w:rsidRPr="007D4448">
        <w:rPr>
          <w:rFonts w:ascii="Calibri" w:eastAsia="Arial" w:hAnsi="Calibri" w:cs="Arial"/>
          <w:sz w:val="18"/>
          <w:szCs w:val="18"/>
          <w:lang w:val="en-ZA"/>
        </w:rPr>
        <w:t>et</w:t>
      </w:r>
      <w:r w:rsidRPr="007D4448">
        <w:rPr>
          <w:rFonts w:ascii="Calibri" w:eastAsia="Arial" w:hAnsi="Calibri" w:cs="Arial"/>
          <w:spacing w:val="-2"/>
          <w:sz w:val="18"/>
          <w:szCs w:val="18"/>
          <w:lang w:val="en-ZA"/>
        </w:rPr>
        <w:t>e</w:t>
      </w:r>
      <w:r w:rsidRPr="007D4448">
        <w:rPr>
          <w:rFonts w:ascii="Calibri" w:eastAsia="Arial" w:hAnsi="Calibri" w:cs="Arial"/>
          <w:sz w:val="18"/>
          <w:szCs w:val="18"/>
          <w:lang w:val="en-ZA"/>
        </w:rPr>
        <w:t>,</w:t>
      </w:r>
      <w:r w:rsidRPr="007D4448">
        <w:rPr>
          <w:rFonts w:ascii="Calibri" w:eastAsia="Arial" w:hAnsi="Calibri" w:cs="Arial"/>
          <w:spacing w:val="14"/>
          <w:sz w:val="18"/>
          <w:szCs w:val="18"/>
          <w:lang w:val="en-ZA"/>
        </w:rPr>
        <w:t xml:space="preserve"> </w:t>
      </w:r>
      <w:r w:rsidRPr="007D4448">
        <w:rPr>
          <w:rFonts w:ascii="Calibri" w:eastAsia="Arial" w:hAnsi="Calibri" w:cs="Arial"/>
          <w:sz w:val="18"/>
          <w:szCs w:val="18"/>
          <w:lang w:val="en-ZA"/>
        </w:rPr>
        <w:t>u</w:t>
      </w:r>
      <w:r w:rsidRPr="007D4448">
        <w:rPr>
          <w:rFonts w:ascii="Calibri" w:eastAsia="Arial" w:hAnsi="Calibri" w:cs="Arial"/>
          <w:spacing w:val="-1"/>
          <w:sz w:val="18"/>
          <w:szCs w:val="18"/>
          <w:lang w:val="en-ZA"/>
        </w:rPr>
        <w:t>n</w:t>
      </w:r>
      <w:r w:rsidRPr="007D4448">
        <w:rPr>
          <w:rFonts w:ascii="Calibri" w:eastAsia="Arial" w:hAnsi="Calibri" w:cs="Arial"/>
          <w:sz w:val="18"/>
          <w:szCs w:val="18"/>
          <w:lang w:val="en-ZA"/>
        </w:rPr>
        <w:t>s</w:t>
      </w:r>
      <w:r w:rsidRPr="007D4448">
        <w:rPr>
          <w:rFonts w:ascii="Calibri" w:eastAsia="Arial" w:hAnsi="Calibri" w:cs="Arial"/>
          <w:spacing w:val="-1"/>
          <w:sz w:val="18"/>
          <w:szCs w:val="18"/>
          <w:lang w:val="en-ZA"/>
        </w:rPr>
        <w:t>i</w:t>
      </w:r>
      <w:r w:rsidRPr="007D4448">
        <w:rPr>
          <w:rFonts w:ascii="Calibri" w:eastAsia="Arial" w:hAnsi="Calibri" w:cs="Arial"/>
          <w:spacing w:val="2"/>
          <w:sz w:val="18"/>
          <w:szCs w:val="18"/>
          <w:lang w:val="en-ZA"/>
        </w:rPr>
        <w:t>g</w:t>
      </w:r>
      <w:r w:rsidRPr="007D4448">
        <w:rPr>
          <w:rFonts w:ascii="Calibri" w:eastAsia="Arial" w:hAnsi="Calibri" w:cs="Arial"/>
          <w:sz w:val="18"/>
          <w:szCs w:val="18"/>
          <w:lang w:val="en-ZA"/>
        </w:rPr>
        <w:t>n</w:t>
      </w:r>
      <w:r w:rsidRPr="007D4448">
        <w:rPr>
          <w:rFonts w:ascii="Calibri" w:eastAsia="Arial" w:hAnsi="Calibri" w:cs="Arial"/>
          <w:spacing w:val="-3"/>
          <w:sz w:val="18"/>
          <w:szCs w:val="18"/>
          <w:lang w:val="en-ZA"/>
        </w:rPr>
        <w:t>e</w:t>
      </w:r>
      <w:r w:rsidRPr="007D4448">
        <w:rPr>
          <w:rFonts w:ascii="Calibri" w:eastAsia="Arial" w:hAnsi="Calibri" w:cs="Arial"/>
          <w:sz w:val="18"/>
          <w:szCs w:val="18"/>
          <w:lang w:val="en-ZA"/>
        </w:rPr>
        <w:t>d</w:t>
      </w:r>
      <w:r w:rsidRPr="007D4448">
        <w:rPr>
          <w:rFonts w:ascii="Calibri" w:eastAsia="Arial" w:hAnsi="Calibri" w:cs="Arial"/>
          <w:spacing w:val="13"/>
          <w:sz w:val="18"/>
          <w:szCs w:val="18"/>
          <w:lang w:val="en-ZA"/>
        </w:rPr>
        <w:t xml:space="preserve"> </w:t>
      </w:r>
      <w:r w:rsidRPr="007D4448">
        <w:rPr>
          <w:rFonts w:ascii="Calibri" w:eastAsia="Arial" w:hAnsi="Calibri" w:cs="Arial"/>
          <w:sz w:val="18"/>
          <w:szCs w:val="18"/>
          <w:lang w:val="en-ZA"/>
        </w:rPr>
        <w:t>or</w:t>
      </w:r>
      <w:r w:rsidRPr="007D4448">
        <w:rPr>
          <w:rFonts w:ascii="Calibri" w:eastAsia="Arial" w:hAnsi="Calibri" w:cs="Arial"/>
          <w:spacing w:val="13"/>
          <w:sz w:val="18"/>
          <w:szCs w:val="18"/>
          <w:lang w:val="en-ZA"/>
        </w:rPr>
        <w:t xml:space="preserve"> </w:t>
      </w:r>
      <w:r w:rsidRPr="007D4448">
        <w:rPr>
          <w:rFonts w:ascii="Calibri" w:eastAsia="Arial" w:hAnsi="Calibri" w:cs="Arial"/>
          <w:sz w:val="18"/>
          <w:szCs w:val="18"/>
          <w:lang w:val="en-ZA"/>
        </w:rPr>
        <w:t>by</w:t>
      </w:r>
      <w:r w:rsidRPr="007D4448">
        <w:rPr>
          <w:rFonts w:ascii="Calibri" w:eastAsia="Arial" w:hAnsi="Calibri" w:cs="Arial"/>
          <w:spacing w:val="13"/>
          <w:sz w:val="18"/>
          <w:szCs w:val="18"/>
          <w:lang w:val="en-ZA"/>
        </w:rPr>
        <w:t xml:space="preserve"> </w:t>
      </w:r>
      <w:r w:rsidRPr="007D4448">
        <w:rPr>
          <w:rFonts w:ascii="Calibri" w:eastAsia="Arial" w:hAnsi="Calibri" w:cs="Arial"/>
          <w:spacing w:val="3"/>
          <w:sz w:val="18"/>
          <w:szCs w:val="18"/>
          <w:lang w:val="en-ZA"/>
        </w:rPr>
        <w:t>f</w:t>
      </w:r>
      <w:r w:rsidRPr="007D4448">
        <w:rPr>
          <w:rFonts w:ascii="Calibri" w:eastAsia="Arial" w:hAnsi="Calibri" w:cs="Arial"/>
          <w:sz w:val="18"/>
          <w:szCs w:val="18"/>
          <w:lang w:val="en-ZA"/>
        </w:rPr>
        <w:t>acs</w:t>
      </w:r>
      <w:r w:rsidRPr="007D4448">
        <w:rPr>
          <w:rFonts w:ascii="Calibri" w:eastAsia="Arial" w:hAnsi="Calibri" w:cs="Arial"/>
          <w:spacing w:val="-1"/>
          <w:sz w:val="18"/>
          <w:szCs w:val="18"/>
          <w:lang w:val="en-ZA"/>
        </w:rPr>
        <w:t>i</w:t>
      </w:r>
      <w:r w:rsidRPr="007D4448">
        <w:rPr>
          <w:rFonts w:ascii="Calibri" w:eastAsia="Arial" w:hAnsi="Calibri" w:cs="Arial"/>
          <w:spacing w:val="1"/>
          <w:sz w:val="18"/>
          <w:szCs w:val="18"/>
          <w:lang w:val="en-ZA"/>
        </w:rPr>
        <w:t>m</w:t>
      </w:r>
      <w:r w:rsidRPr="007D4448">
        <w:rPr>
          <w:rFonts w:ascii="Calibri" w:eastAsia="Arial" w:hAnsi="Calibri" w:cs="Arial"/>
          <w:spacing w:val="-1"/>
          <w:sz w:val="18"/>
          <w:szCs w:val="18"/>
          <w:lang w:val="en-ZA"/>
        </w:rPr>
        <w:t>il</w:t>
      </w:r>
      <w:r w:rsidRPr="007D4448">
        <w:rPr>
          <w:rFonts w:ascii="Calibri" w:eastAsia="Arial" w:hAnsi="Calibri" w:cs="Arial"/>
          <w:sz w:val="18"/>
          <w:szCs w:val="18"/>
          <w:lang w:val="en-ZA"/>
        </w:rPr>
        <w:t>e,</w:t>
      </w:r>
      <w:r w:rsidRPr="007D4448">
        <w:rPr>
          <w:rFonts w:ascii="Calibri" w:eastAsia="Arial" w:hAnsi="Calibri" w:cs="Arial"/>
          <w:spacing w:val="14"/>
          <w:sz w:val="18"/>
          <w:szCs w:val="18"/>
          <w:lang w:val="en-ZA"/>
        </w:rPr>
        <w:t xml:space="preserve"> </w:t>
      </w:r>
      <w:r w:rsidRPr="007D4448">
        <w:rPr>
          <w:rFonts w:ascii="Calibri" w:eastAsia="Arial" w:hAnsi="Calibri" w:cs="Arial"/>
          <w:sz w:val="18"/>
          <w:szCs w:val="18"/>
          <w:lang w:val="en-ZA"/>
        </w:rPr>
        <w:t>e</w:t>
      </w:r>
      <w:r w:rsidRPr="007D4448">
        <w:rPr>
          <w:rFonts w:ascii="Calibri" w:eastAsia="Arial" w:hAnsi="Calibri" w:cs="Arial"/>
          <w:spacing w:val="-1"/>
          <w:sz w:val="18"/>
          <w:szCs w:val="18"/>
          <w:lang w:val="en-ZA"/>
        </w:rPr>
        <w:t>l</w:t>
      </w:r>
      <w:r w:rsidRPr="007D4448">
        <w:rPr>
          <w:rFonts w:ascii="Calibri" w:eastAsia="Arial" w:hAnsi="Calibri" w:cs="Arial"/>
          <w:sz w:val="18"/>
          <w:szCs w:val="18"/>
          <w:lang w:val="en-ZA"/>
        </w:rPr>
        <w:t>ect</w:t>
      </w:r>
      <w:r w:rsidRPr="007D4448">
        <w:rPr>
          <w:rFonts w:ascii="Calibri" w:eastAsia="Arial" w:hAnsi="Calibri" w:cs="Arial"/>
          <w:spacing w:val="-1"/>
          <w:sz w:val="18"/>
          <w:szCs w:val="18"/>
          <w:lang w:val="en-ZA"/>
        </w:rPr>
        <w:t>r</w:t>
      </w:r>
      <w:r w:rsidRPr="007D4448">
        <w:rPr>
          <w:rFonts w:ascii="Calibri" w:eastAsia="Arial" w:hAnsi="Calibri" w:cs="Arial"/>
          <w:spacing w:val="-3"/>
          <w:sz w:val="18"/>
          <w:szCs w:val="18"/>
          <w:lang w:val="en-ZA"/>
        </w:rPr>
        <w:t>o</w:t>
      </w:r>
      <w:r w:rsidRPr="007D4448">
        <w:rPr>
          <w:rFonts w:ascii="Calibri" w:eastAsia="Arial" w:hAnsi="Calibri" w:cs="Arial"/>
          <w:sz w:val="18"/>
          <w:szCs w:val="18"/>
          <w:lang w:val="en-ZA"/>
        </w:rPr>
        <w:t>n</w:t>
      </w:r>
      <w:r w:rsidRPr="007D4448">
        <w:rPr>
          <w:rFonts w:ascii="Calibri" w:eastAsia="Arial" w:hAnsi="Calibri" w:cs="Arial"/>
          <w:spacing w:val="-1"/>
          <w:sz w:val="18"/>
          <w:szCs w:val="18"/>
          <w:lang w:val="en-ZA"/>
        </w:rPr>
        <w:t>i</w:t>
      </w:r>
      <w:r w:rsidRPr="007D4448">
        <w:rPr>
          <w:rFonts w:ascii="Calibri" w:eastAsia="Arial" w:hAnsi="Calibri" w:cs="Arial"/>
          <w:sz w:val="18"/>
          <w:szCs w:val="18"/>
          <w:lang w:val="en-ZA"/>
        </w:rPr>
        <w:t>ca</w:t>
      </w:r>
      <w:r w:rsidRPr="007D4448">
        <w:rPr>
          <w:rFonts w:ascii="Calibri" w:eastAsia="Arial" w:hAnsi="Calibri" w:cs="Arial"/>
          <w:spacing w:val="-1"/>
          <w:sz w:val="18"/>
          <w:szCs w:val="18"/>
          <w:lang w:val="en-ZA"/>
        </w:rPr>
        <w:t>l</w:t>
      </w:r>
      <w:r w:rsidRPr="007D4448">
        <w:rPr>
          <w:rFonts w:ascii="Calibri" w:eastAsia="Arial" w:hAnsi="Calibri" w:cs="Arial"/>
          <w:spacing w:val="1"/>
          <w:sz w:val="18"/>
          <w:szCs w:val="18"/>
          <w:lang w:val="en-ZA"/>
        </w:rPr>
        <w:t>l</w:t>
      </w:r>
      <w:r w:rsidRPr="007D4448">
        <w:rPr>
          <w:rFonts w:ascii="Calibri" w:eastAsia="Arial" w:hAnsi="Calibri" w:cs="Arial"/>
          <w:sz w:val="18"/>
          <w:szCs w:val="18"/>
          <w:lang w:val="en-ZA"/>
        </w:rPr>
        <w:t xml:space="preserve">y, </w:t>
      </w:r>
      <w:proofErr w:type="gramStart"/>
      <w:r w:rsidRPr="007D4448">
        <w:rPr>
          <w:rFonts w:ascii="Calibri" w:eastAsia="Arial" w:hAnsi="Calibri" w:cs="Arial"/>
          <w:sz w:val="18"/>
          <w:szCs w:val="18"/>
          <w:lang w:val="en-ZA"/>
        </w:rPr>
        <w:t>couriered</w:t>
      </w:r>
      <w:proofErr w:type="gramEnd"/>
      <w:r w:rsidRPr="007D4448">
        <w:rPr>
          <w:rFonts w:ascii="Calibri" w:eastAsia="Arial" w:hAnsi="Calibri" w:cs="Arial"/>
          <w:spacing w:val="11"/>
          <w:sz w:val="18"/>
          <w:szCs w:val="18"/>
          <w:lang w:val="en-ZA"/>
        </w:rPr>
        <w:t xml:space="preserve"> </w:t>
      </w:r>
      <w:r w:rsidRPr="007D4448">
        <w:rPr>
          <w:rFonts w:ascii="Calibri" w:eastAsia="Arial" w:hAnsi="Calibri" w:cs="Arial"/>
          <w:sz w:val="18"/>
          <w:szCs w:val="18"/>
          <w:lang w:val="en-ZA"/>
        </w:rPr>
        <w:t>or</w:t>
      </w:r>
      <w:r w:rsidRPr="007D4448">
        <w:rPr>
          <w:rFonts w:ascii="Calibri" w:eastAsia="Arial" w:hAnsi="Calibri" w:cs="Arial"/>
          <w:spacing w:val="13"/>
          <w:sz w:val="18"/>
          <w:szCs w:val="18"/>
          <w:lang w:val="en-ZA"/>
        </w:rPr>
        <w:t xml:space="preserve"> </w:t>
      </w:r>
      <w:r w:rsidRPr="007D4448">
        <w:rPr>
          <w:rFonts w:ascii="Calibri" w:eastAsia="Arial" w:hAnsi="Calibri" w:cs="Arial"/>
          <w:sz w:val="18"/>
          <w:szCs w:val="18"/>
          <w:lang w:val="en-ZA"/>
        </w:rPr>
        <w:t>n</w:t>
      </w:r>
      <w:r w:rsidRPr="007D4448">
        <w:rPr>
          <w:rFonts w:ascii="Calibri" w:eastAsia="Arial" w:hAnsi="Calibri" w:cs="Arial"/>
          <w:spacing w:val="-1"/>
          <w:sz w:val="18"/>
          <w:szCs w:val="18"/>
          <w:lang w:val="en-ZA"/>
        </w:rPr>
        <w:t>o</w:t>
      </w:r>
      <w:r w:rsidRPr="007D4448">
        <w:rPr>
          <w:rFonts w:ascii="Calibri" w:eastAsia="Arial" w:hAnsi="Calibri" w:cs="Arial"/>
          <w:sz w:val="18"/>
          <w:szCs w:val="18"/>
          <w:lang w:val="en-ZA"/>
        </w:rPr>
        <w:t>t</w:t>
      </w:r>
      <w:r w:rsidRPr="007D4448">
        <w:rPr>
          <w:rFonts w:ascii="Calibri" w:eastAsia="Arial" w:hAnsi="Calibri" w:cs="Arial"/>
          <w:spacing w:val="14"/>
          <w:sz w:val="18"/>
          <w:szCs w:val="18"/>
          <w:lang w:val="en-ZA"/>
        </w:rPr>
        <w:t xml:space="preserve"> </w:t>
      </w:r>
      <w:r w:rsidRPr="007D4448">
        <w:rPr>
          <w:rFonts w:ascii="Calibri" w:eastAsia="Arial" w:hAnsi="Calibri" w:cs="Arial"/>
          <w:sz w:val="18"/>
          <w:szCs w:val="18"/>
          <w:lang w:val="en-ZA"/>
        </w:rPr>
        <w:t>comp</w:t>
      </w:r>
      <w:r w:rsidRPr="007D4448">
        <w:rPr>
          <w:rFonts w:ascii="Calibri" w:eastAsia="Arial" w:hAnsi="Calibri" w:cs="Arial"/>
          <w:spacing w:val="-1"/>
          <w:sz w:val="18"/>
          <w:szCs w:val="18"/>
          <w:lang w:val="en-ZA"/>
        </w:rPr>
        <w:t>l</w:t>
      </w:r>
      <w:r w:rsidRPr="007D4448">
        <w:rPr>
          <w:rFonts w:ascii="Calibri" w:eastAsia="Arial" w:hAnsi="Calibri" w:cs="Arial"/>
          <w:sz w:val="18"/>
          <w:szCs w:val="18"/>
          <w:lang w:val="en-ZA"/>
        </w:rPr>
        <w:t xml:space="preserve">eted </w:t>
      </w:r>
      <w:r w:rsidRPr="007D4448">
        <w:rPr>
          <w:rFonts w:ascii="Calibri" w:eastAsia="Arial" w:hAnsi="Calibri" w:cs="Arial"/>
          <w:spacing w:val="-1"/>
          <w:sz w:val="18"/>
          <w:szCs w:val="18"/>
          <w:lang w:val="en-ZA"/>
        </w:rPr>
        <w:t>i</w:t>
      </w:r>
      <w:r w:rsidRPr="007D4448">
        <w:rPr>
          <w:rFonts w:ascii="Calibri" w:eastAsia="Arial" w:hAnsi="Calibri" w:cs="Arial"/>
          <w:sz w:val="18"/>
          <w:szCs w:val="18"/>
          <w:lang w:val="en-ZA"/>
        </w:rPr>
        <w:t>n b</w:t>
      </w:r>
      <w:r w:rsidRPr="007D4448">
        <w:rPr>
          <w:rFonts w:ascii="Calibri" w:eastAsia="Arial" w:hAnsi="Calibri" w:cs="Arial"/>
          <w:spacing w:val="-1"/>
          <w:sz w:val="18"/>
          <w:szCs w:val="18"/>
          <w:lang w:val="en-ZA"/>
        </w:rPr>
        <w:t>l</w:t>
      </w:r>
      <w:r w:rsidRPr="007D4448">
        <w:rPr>
          <w:rFonts w:ascii="Calibri" w:eastAsia="Arial" w:hAnsi="Calibri" w:cs="Arial"/>
          <w:sz w:val="18"/>
          <w:szCs w:val="18"/>
          <w:lang w:val="en-ZA"/>
        </w:rPr>
        <w:t>ack i</w:t>
      </w:r>
      <w:r w:rsidRPr="007D4448">
        <w:rPr>
          <w:rFonts w:ascii="Calibri" w:eastAsia="Arial" w:hAnsi="Calibri" w:cs="Arial"/>
          <w:spacing w:val="-3"/>
          <w:sz w:val="18"/>
          <w:szCs w:val="18"/>
          <w:lang w:val="en-ZA"/>
        </w:rPr>
        <w:t>n</w:t>
      </w:r>
      <w:r w:rsidRPr="007D4448">
        <w:rPr>
          <w:rFonts w:ascii="Calibri" w:eastAsia="Arial" w:hAnsi="Calibri" w:cs="Arial"/>
          <w:sz w:val="18"/>
          <w:szCs w:val="18"/>
          <w:lang w:val="en-ZA"/>
        </w:rPr>
        <w:t>k</w:t>
      </w:r>
      <w:r w:rsidRPr="007D4448">
        <w:rPr>
          <w:rFonts w:ascii="Calibri" w:eastAsia="Arial" w:hAnsi="Calibri" w:cs="Arial"/>
          <w:spacing w:val="3"/>
          <w:sz w:val="18"/>
          <w:szCs w:val="18"/>
          <w:lang w:val="en-ZA"/>
        </w:rPr>
        <w:t xml:space="preserve"> </w:t>
      </w:r>
      <w:r w:rsidRPr="007D4448">
        <w:rPr>
          <w:rFonts w:ascii="Calibri" w:eastAsia="Arial" w:hAnsi="Calibri" w:cs="Arial"/>
          <w:spacing w:val="-3"/>
          <w:sz w:val="18"/>
          <w:szCs w:val="18"/>
          <w:lang w:val="en-ZA"/>
        </w:rPr>
        <w:t>w</w:t>
      </w:r>
      <w:r w:rsidRPr="007D4448">
        <w:rPr>
          <w:rFonts w:ascii="Calibri" w:eastAsia="Arial" w:hAnsi="Calibri" w:cs="Arial"/>
          <w:spacing w:val="-1"/>
          <w:sz w:val="18"/>
          <w:szCs w:val="18"/>
          <w:lang w:val="en-ZA"/>
        </w:rPr>
        <w:t>il</w:t>
      </w:r>
      <w:r w:rsidRPr="007D4448">
        <w:rPr>
          <w:rFonts w:ascii="Calibri" w:eastAsia="Arial" w:hAnsi="Calibri" w:cs="Arial"/>
          <w:sz w:val="18"/>
          <w:szCs w:val="18"/>
          <w:lang w:val="en-ZA"/>
        </w:rPr>
        <w:t xml:space="preserve">l be </w:t>
      </w:r>
      <w:r w:rsidRPr="007D4448">
        <w:rPr>
          <w:rFonts w:ascii="Calibri" w:eastAsia="Arial" w:hAnsi="Calibri" w:cs="Arial"/>
          <w:spacing w:val="1"/>
          <w:sz w:val="18"/>
          <w:szCs w:val="18"/>
          <w:lang w:val="en-ZA"/>
        </w:rPr>
        <w:t>r</w:t>
      </w:r>
      <w:r w:rsidRPr="007D4448">
        <w:rPr>
          <w:rFonts w:ascii="Calibri" w:eastAsia="Arial" w:hAnsi="Calibri" w:cs="Arial"/>
          <w:sz w:val="18"/>
          <w:szCs w:val="18"/>
          <w:lang w:val="en-ZA"/>
        </w:rPr>
        <w:t>e</w:t>
      </w:r>
      <w:r w:rsidRPr="007D4448">
        <w:rPr>
          <w:rFonts w:ascii="Calibri" w:eastAsia="Arial" w:hAnsi="Calibri" w:cs="Arial"/>
          <w:spacing w:val="1"/>
          <w:sz w:val="18"/>
          <w:szCs w:val="18"/>
          <w:lang w:val="en-ZA"/>
        </w:rPr>
        <w:t>j</w:t>
      </w:r>
      <w:r w:rsidRPr="007D4448">
        <w:rPr>
          <w:rFonts w:ascii="Calibri" w:eastAsia="Arial" w:hAnsi="Calibri" w:cs="Arial"/>
          <w:sz w:val="18"/>
          <w:szCs w:val="18"/>
          <w:lang w:val="en-ZA"/>
        </w:rPr>
        <w:t>e</w:t>
      </w:r>
      <w:r w:rsidRPr="007D4448">
        <w:rPr>
          <w:rFonts w:ascii="Calibri" w:eastAsia="Arial" w:hAnsi="Calibri" w:cs="Arial"/>
          <w:spacing w:val="-3"/>
          <w:sz w:val="18"/>
          <w:szCs w:val="18"/>
          <w:lang w:val="en-ZA"/>
        </w:rPr>
        <w:t>c</w:t>
      </w:r>
      <w:r w:rsidRPr="007D4448">
        <w:rPr>
          <w:rFonts w:ascii="Calibri" w:eastAsia="Arial" w:hAnsi="Calibri" w:cs="Arial"/>
          <w:spacing w:val="-1"/>
          <w:sz w:val="18"/>
          <w:szCs w:val="18"/>
          <w:lang w:val="en-ZA"/>
        </w:rPr>
        <w:t>t</w:t>
      </w:r>
      <w:r w:rsidRPr="007D4448">
        <w:rPr>
          <w:rFonts w:ascii="Calibri" w:eastAsia="Arial" w:hAnsi="Calibri" w:cs="Arial"/>
          <w:sz w:val="18"/>
          <w:szCs w:val="18"/>
          <w:lang w:val="en-ZA"/>
        </w:rPr>
        <w:t>ed a</w:t>
      </w:r>
      <w:r w:rsidRPr="007D4448">
        <w:rPr>
          <w:rFonts w:ascii="Calibri" w:eastAsia="Arial" w:hAnsi="Calibri" w:cs="Arial"/>
          <w:spacing w:val="-1"/>
          <w:sz w:val="18"/>
          <w:szCs w:val="18"/>
          <w:lang w:val="en-ZA"/>
        </w:rPr>
        <w:t>n</w:t>
      </w:r>
      <w:r w:rsidRPr="007D4448">
        <w:rPr>
          <w:rFonts w:ascii="Calibri" w:eastAsia="Arial" w:hAnsi="Calibri" w:cs="Arial"/>
          <w:sz w:val="18"/>
          <w:szCs w:val="18"/>
          <w:lang w:val="en-ZA"/>
        </w:rPr>
        <w:t xml:space="preserve">d </w:t>
      </w:r>
      <w:r w:rsidRPr="007D4448">
        <w:rPr>
          <w:rFonts w:ascii="Calibri" w:eastAsia="Arial" w:hAnsi="Calibri" w:cs="Arial"/>
          <w:spacing w:val="2"/>
          <w:sz w:val="18"/>
          <w:szCs w:val="18"/>
          <w:lang w:val="en-ZA"/>
        </w:rPr>
        <w:t>n</w:t>
      </w:r>
      <w:r w:rsidRPr="007D4448">
        <w:rPr>
          <w:rFonts w:ascii="Calibri" w:eastAsia="Arial" w:hAnsi="Calibri" w:cs="Arial"/>
          <w:spacing w:val="-3"/>
          <w:sz w:val="18"/>
          <w:szCs w:val="18"/>
          <w:lang w:val="en-ZA"/>
        </w:rPr>
        <w:t>o</w:t>
      </w:r>
      <w:r w:rsidRPr="007D4448">
        <w:rPr>
          <w:rFonts w:ascii="Calibri" w:eastAsia="Arial" w:hAnsi="Calibri" w:cs="Arial"/>
          <w:sz w:val="18"/>
          <w:szCs w:val="18"/>
          <w:lang w:val="en-ZA"/>
        </w:rPr>
        <w:t>t</w:t>
      </w:r>
      <w:r w:rsidRPr="007D4448">
        <w:rPr>
          <w:rFonts w:ascii="Calibri" w:eastAsia="Arial" w:hAnsi="Calibri" w:cs="Arial"/>
          <w:spacing w:val="2"/>
          <w:sz w:val="18"/>
          <w:szCs w:val="18"/>
          <w:lang w:val="en-ZA"/>
        </w:rPr>
        <w:t xml:space="preserve"> </w:t>
      </w:r>
      <w:r w:rsidRPr="007D4448">
        <w:rPr>
          <w:rFonts w:ascii="Calibri" w:eastAsia="Arial" w:hAnsi="Calibri" w:cs="Arial"/>
          <w:sz w:val="18"/>
          <w:szCs w:val="18"/>
          <w:lang w:val="en-ZA"/>
        </w:rPr>
        <w:t>a</w:t>
      </w:r>
      <w:r w:rsidRPr="007D4448">
        <w:rPr>
          <w:rFonts w:ascii="Calibri" w:eastAsia="Arial" w:hAnsi="Calibri" w:cs="Arial"/>
          <w:spacing w:val="-3"/>
          <w:sz w:val="18"/>
          <w:szCs w:val="18"/>
          <w:lang w:val="en-ZA"/>
        </w:rPr>
        <w:t>c</w:t>
      </w:r>
      <w:r w:rsidRPr="007D4448">
        <w:rPr>
          <w:rFonts w:ascii="Calibri" w:eastAsia="Arial" w:hAnsi="Calibri" w:cs="Arial"/>
          <w:sz w:val="18"/>
          <w:szCs w:val="18"/>
          <w:lang w:val="en-ZA"/>
        </w:rPr>
        <w:t>ce</w:t>
      </w:r>
      <w:r w:rsidRPr="007D4448">
        <w:rPr>
          <w:rFonts w:ascii="Calibri" w:eastAsia="Arial" w:hAnsi="Calibri" w:cs="Arial"/>
          <w:spacing w:val="-1"/>
          <w:sz w:val="18"/>
          <w:szCs w:val="18"/>
          <w:lang w:val="en-ZA"/>
        </w:rPr>
        <w:t>p</w:t>
      </w:r>
      <w:r w:rsidRPr="007D4448">
        <w:rPr>
          <w:rFonts w:ascii="Calibri" w:eastAsia="Arial" w:hAnsi="Calibri" w:cs="Arial"/>
          <w:spacing w:val="1"/>
          <w:sz w:val="18"/>
          <w:szCs w:val="18"/>
          <w:lang w:val="en-ZA"/>
        </w:rPr>
        <w:t>t</w:t>
      </w:r>
      <w:r w:rsidRPr="007D4448">
        <w:rPr>
          <w:rFonts w:ascii="Calibri" w:eastAsia="Arial" w:hAnsi="Calibri" w:cs="Arial"/>
          <w:sz w:val="18"/>
          <w:szCs w:val="18"/>
          <w:lang w:val="en-ZA"/>
        </w:rPr>
        <w:t>ed</w:t>
      </w:r>
      <w:r w:rsidRPr="007D4448">
        <w:rPr>
          <w:rFonts w:ascii="Calibri" w:eastAsia="Arial" w:hAnsi="Calibri" w:cs="Arial"/>
          <w:spacing w:val="-4"/>
          <w:sz w:val="18"/>
          <w:szCs w:val="18"/>
          <w:lang w:val="en-ZA"/>
        </w:rPr>
        <w:t xml:space="preserve"> </w:t>
      </w:r>
      <w:r w:rsidRPr="007D4448">
        <w:rPr>
          <w:rFonts w:ascii="Calibri" w:eastAsia="Arial" w:hAnsi="Calibri" w:cs="Arial"/>
          <w:spacing w:val="3"/>
          <w:sz w:val="18"/>
          <w:szCs w:val="18"/>
          <w:lang w:val="en-ZA"/>
        </w:rPr>
        <w:t>f</w:t>
      </w:r>
      <w:r w:rsidRPr="007D4448">
        <w:rPr>
          <w:rFonts w:ascii="Calibri" w:eastAsia="Arial" w:hAnsi="Calibri" w:cs="Arial"/>
          <w:spacing w:val="-3"/>
          <w:sz w:val="18"/>
          <w:szCs w:val="18"/>
          <w:lang w:val="en-ZA"/>
        </w:rPr>
        <w:t>o</w:t>
      </w:r>
      <w:r w:rsidRPr="007D4448">
        <w:rPr>
          <w:rFonts w:ascii="Calibri" w:eastAsia="Arial" w:hAnsi="Calibri" w:cs="Arial"/>
          <w:sz w:val="18"/>
          <w:szCs w:val="18"/>
          <w:lang w:val="en-ZA"/>
        </w:rPr>
        <w:t xml:space="preserve">r </w:t>
      </w:r>
      <w:r w:rsidRPr="007D4448">
        <w:rPr>
          <w:rFonts w:ascii="Calibri" w:eastAsia="Arial" w:hAnsi="Calibri" w:cs="Arial"/>
          <w:spacing w:val="-1"/>
          <w:sz w:val="18"/>
          <w:szCs w:val="18"/>
          <w:lang w:val="en-ZA"/>
        </w:rPr>
        <w:t>f</w:t>
      </w:r>
      <w:r w:rsidRPr="007D4448">
        <w:rPr>
          <w:rFonts w:ascii="Calibri" w:eastAsia="Arial" w:hAnsi="Calibri" w:cs="Arial"/>
          <w:sz w:val="18"/>
          <w:szCs w:val="18"/>
          <w:lang w:val="en-ZA"/>
        </w:rPr>
        <w:t>ur</w:t>
      </w:r>
      <w:r w:rsidRPr="007D4448">
        <w:rPr>
          <w:rFonts w:ascii="Calibri" w:eastAsia="Arial" w:hAnsi="Calibri" w:cs="Arial"/>
          <w:spacing w:val="1"/>
          <w:sz w:val="18"/>
          <w:szCs w:val="18"/>
          <w:lang w:val="en-ZA"/>
        </w:rPr>
        <w:t>t</w:t>
      </w:r>
      <w:r w:rsidRPr="007D4448">
        <w:rPr>
          <w:rFonts w:ascii="Calibri" w:eastAsia="Arial" w:hAnsi="Calibri" w:cs="Arial"/>
          <w:sz w:val="18"/>
          <w:szCs w:val="18"/>
          <w:lang w:val="en-ZA"/>
        </w:rPr>
        <w:t>h</w:t>
      </w:r>
      <w:r w:rsidRPr="007D4448">
        <w:rPr>
          <w:rFonts w:ascii="Calibri" w:eastAsia="Arial" w:hAnsi="Calibri" w:cs="Arial"/>
          <w:spacing w:val="-3"/>
          <w:sz w:val="18"/>
          <w:szCs w:val="18"/>
          <w:lang w:val="en-ZA"/>
        </w:rPr>
        <w:t>e</w:t>
      </w:r>
      <w:r w:rsidRPr="007D4448">
        <w:rPr>
          <w:rFonts w:ascii="Calibri" w:eastAsia="Arial" w:hAnsi="Calibri" w:cs="Arial"/>
          <w:sz w:val="18"/>
          <w:szCs w:val="18"/>
          <w:lang w:val="en-ZA"/>
        </w:rPr>
        <w:t>r</w:t>
      </w:r>
      <w:r w:rsidRPr="007D4448">
        <w:rPr>
          <w:rFonts w:ascii="Calibri" w:eastAsia="Arial" w:hAnsi="Calibri" w:cs="Arial"/>
          <w:spacing w:val="2"/>
          <w:sz w:val="18"/>
          <w:szCs w:val="18"/>
          <w:lang w:val="en-ZA"/>
        </w:rPr>
        <w:t xml:space="preserve"> </w:t>
      </w:r>
      <w:r w:rsidRPr="007D4448">
        <w:rPr>
          <w:rFonts w:ascii="Calibri" w:eastAsia="Arial" w:hAnsi="Calibri" w:cs="Arial"/>
          <w:sz w:val="18"/>
          <w:szCs w:val="18"/>
          <w:lang w:val="en-ZA"/>
        </w:rPr>
        <w:t>e</w:t>
      </w:r>
      <w:r w:rsidRPr="007D4448">
        <w:rPr>
          <w:rFonts w:ascii="Calibri" w:eastAsia="Arial" w:hAnsi="Calibri" w:cs="Arial"/>
          <w:spacing w:val="-3"/>
          <w:sz w:val="18"/>
          <w:szCs w:val="18"/>
          <w:lang w:val="en-ZA"/>
        </w:rPr>
        <w:t>v</w:t>
      </w:r>
      <w:r w:rsidRPr="007D4448">
        <w:rPr>
          <w:rFonts w:ascii="Calibri" w:eastAsia="Arial" w:hAnsi="Calibri" w:cs="Arial"/>
          <w:sz w:val="18"/>
          <w:szCs w:val="18"/>
          <w:lang w:val="en-ZA"/>
        </w:rPr>
        <w:t>a</w:t>
      </w:r>
      <w:r w:rsidRPr="007D4448">
        <w:rPr>
          <w:rFonts w:ascii="Calibri" w:eastAsia="Arial" w:hAnsi="Calibri" w:cs="Arial"/>
          <w:spacing w:val="-1"/>
          <w:sz w:val="18"/>
          <w:szCs w:val="18"/>
          <w:lang w:val="en-ZA"/>
        </w:rPr>
        <w:t>l</w:t>
      </w:r>
      <w:r w:rsidRPr="007D4448">
        <w:rPr>
          <w:rFonts w:ascii="Calibri" w:eastAsia="Arial" w:hAnsi="Calibri" w:cs="Arial"/>
          <w:sz w:val="18"/>
          <w:szCs w:val="18"/>
          <w:lang w:val="en-ZA"/>
        </w:rPr>
        <w:t>u</w:t>
      </w:r>
      <w:r w:rsidRPr="007D4448">
        <w:rPr>
          <w:rFonts w:ascii="Calibri" w:eastAsia="Arial" w:hAnsi="Calibri" w:cs="Arial"/>
          <w:spacing w:val="-1"/>
          <w:sz w:val="18"/>
          <w:szCs w:val="18"/>
          <w:lang w:val="en-ZA"/>
        </w:rPr>
        <w:t>a</w:t>
      </w:r>
      <w:r w:rsidRPr="007D4448">
        <w:rPr>
          <w:rFonts w:ascii="Calibri" w:eastAsia="Arial" w:hAnsi="Calibri" w:cs="Arial"/>
          <w:spacing w:val="1"/>
          <w:sz w:val="18"/>
          <w:szCs w:val="18"/>
          <w:lang w:val="en-ZA"/>
        </w:rPr>
        <w:t>t</w:t>
      </w:r>
      <w:r w:rsidRPr="007D4448">
        <w:rPr>
          <w:rFonts w:ascii="Calibri" w:eastAsia="Arial" w:hAnsi="Calibri" w:cs="Arial"/>
          <w:spacing w:val="-1"/>
          <w:sz w:val="18"/>
          <w:szCs w:val="18"/>
          <w:lang w:val="en-ZA"/>
        </w:rPr>
        <w:t>i</w:t>
      </w:r>
      <w:r w:rsidRPr="007D4448">
        <w:rPr>
          <w:rFonts w:ascii="Calibri" w:eastAsia="Arial" w:hAnsi="Calibri" w:cs="Arial"/>
          <w:sz w:val="18"/>
          <w:szCs w:val="18"/>
          <w:lang w:val="en-ZA"/>
        </w:rPr>
        <w:t>o</w:t>
      </w:r>
      <w:r w:rsidRPr="007D4448">
        <w:rPr>
          <w:rFonts w:ascii="Calibri" w:eastAsia="Arial" w:hAnsi="Calibri" w:cs="Arial"/>
          <w:spacing w:val="-1"/>
          <w:sz w:val="18"/>
          <w:szCs w:val="18"/>
          <w:lang w:val="en-ZA"/>
        </w:rPr>
        <w:t>n</w:t>
      </w:r>
      <w:r w:rsidRPr="007D4448">
        <w:rPr>
          <w:rFonts w:ascii="Calibri" w:eastAsia="Arial" w:hAnsi="Calibri" w:cs="Arial"/>
          <w:sz w:val="18"/>
          <w:szCs w:val="18"/>
          <w:lang w:val="en-ZA"/>
        </w:rPr>
        <w:t xml:space="preserve">. </w:t>
      </w:r>
      <w:r w:rsidRPr="007D4448">
        <w:rPr>
          <w:rFonts w:ascii="Calibri" w:eastAsia="Arial" w:hAnsi="Calibri" w:cs="Arial"/>
          <w:spacing w:val="-1"/>
          <w:position w:val="-1"/>
          <w:sz w:val="18"/>
          <w:szCs w:val="18"/>
          <w:lang w:val="en-ZA"/>
        </w:rPr>
        <w:t>Bi</w:t>
      </w:r>
      <w:r w:rsidRPr="007D4448">
        <w:rPr>
          <w:rFonts w:ascii="Calibri" w:eastAsia="Arial" w:hAnsi="Calibri" w:cs="Arial"/>
          <w:position w:val="-1"/>
          <w:sz w:val="18"/>
          <w:szCs w:val="18"/>
          <w:lang w:val="en-ZA"/>
        </w:rPr>
        <w:t>ds sub</w:t>
      </w:r>
      <w:r w:rsidRPr="007D4448">
        <w:rPr>
          <w:rFonts w:ascii="Calibri" w:eastAsia="Arial" w:hAnsi="Calibri" w:cs="Arial"/>
          <w:spacing w:val="1"/>
          <w:position w:val="-1"/>
          <w:sz w:val="18"/>
          <w:szCs w:val="18"/>
          <w:lang w:val="en-ZA"/>
        </w:rPr>
        <w:t>m</w:t>
      </w:r>
      <w:r w:rsidRPr="007D4448">
        <w:rPr>
          <w:rFonts w:ascii="Calibri" w:eastAsia="Arial" w:hAnsi="Calibri" w:cs="Arial"/>
          <w:spacing w:val="-1"/>
          <w:position w:val="-1"/>
          <w:sz w:val="18"/>
          <w:szCs w:val="18"/>
          <w:lang w:val="en-ZA"/>
        </w:rPr>
        <w:t>it</w:t>
      </w:r>
      <w:r w:rsidRPr="007D4448">
        <w:rPr>
          <w:rFonts w:ascii="Calibri" w:eastAsia="Arial" w:hAnsi="Calibri" w:cs="Arial"/>
          <w:spacing w:val="1"/>
          <w:position w:val="-1"/>
          <w:sz w:val="18"/>
          <w:szCs w:val="18"/>
          <w:lang w:val="en-ZA"/>
        </w:rPr>
        <w:t>t</w:t>
      </w:r>
      <w:r w:rsidRPr="007D4448">
        <w:rPr>
          <w:rFonts w:ascii="Calibri" w:eastAsia="Arial" w:hAnsi="Calibri" w:cs="Arial"/>
          <w:position w:val="-1"/>
          <w:sz w:val="18"/>
          <w:szCs w:val="18"/>
          <w:lang w:val="en-ZA"/>
        </w:rPr>
        <w:t xml:space="preserve">ed </w:t>
      </w:r>
      <w:r w:rsidRPr="007D4448">
        <w:rPr>
          <w:rFonts w:ascii="Calibri" w:eastAsia="Arial" w:hAnsi="Calibri" w:cs="Arial"/>
          <w:spacing w:val="-3"/>
          <w:position w:val="-1"/>
          <w:sz w:val="18"/>
          <w:szCs w:val="18"/>
          <w:lang w:val="en-ZA"/>
        </w:rPr>
        <w:t>must be valid</w:t>
      </w:r>
      <w:r w:rsidRPr="007D4448">
        <w:rPr>
          <w:rFonts w:ascii="Calibri" w:eastAsia="Arial" w:hAnsi="Calibri" w:cs="Arial"/>
          <w:spacing w:val="-2"/>
          <w:position w:val="-1"/>
          <w:sz w:val="18"/>
          <w:szCs w:val="18"/>
          <w:lang w:val="en-ZA"/>
        </w:rPr>
        <w:t xml:space="preserve"> </w:t>
      </w:r>
      <w:r w:rsidRPr="007D4448">
        <w:rPr>
          <w:rFonts w:ascii="Calibri" w:eastAsia="Arial" w:hAnsi="Calibri" w:cs="Arial"/>
          <w:spacing w:val="1"/>
          <w:position w:val="-1"/>
          <w:sz w:val="18"/>
          <w:szCs w:val="18"/>
          <w:lang w:val="en-ZA"/>
        </w:rPr>
        <w:t>f</w:t>
      </w:r>
      <w:r w:rsidRPr="007D4448">
        <w:rPr>
          <w:rFonts w:ascii="Calibri" w:eastAsia="Arial" w:hAnsi="Calibri" w:cs="Arial"/>
          <w:position w:val="-1"/>
          <w:sz w:val="18"/>
          <w:szCs w:val="18"/>
          <w:lang w:val="en-ZA"/>
        </w:rPr>
        <w:t>or</w:t>
      </w:r>
      <w:r w:rsidRPr="007D4448">
        <w:rPr>
          <w:rFonts w:ascii="Calibri" w:eastAsia="Arial" w:hAnsi="Calibri" w:cs="Arial"/>
          <w:spacing w:val="-1"/>
          <w:position w:val="-1"/>
          <w:sz w:val="18"/>
          <w:szCs w:val="18"/>
          <w:lang w:val="en-ZA"/>
        </w:rPr>
        <w:t xml:space="preserve"> </w:t>
      </w:r>
      <w:r w:rsidRPr="007D4448">
        <w:rPr>
          <w:rFonts w:ascii="Calibri" w:eastAsia="Arial" w:hAnsi="Calibri" w:cs="Arial"/>
          <w:position w:val="-1"/>
          <w:sz w:val="18"/>
          <w:szCs w:val="18"/>
          <w:lang w:val="en-ZA"/>
        </w:rPr>
        <w:t>a p</w:t>
      </w:r>
      <w:r w:rsidRPr="007D4448">
        <w:rPr>
          <w:rFonts w:ascii="Calibri" w:eastAsia="Arial" w:hAnsi="Calibri" w:cs="Arial"/>
          <w:spacing w:val="-2"/>
          <w:position w:val="-1"/>
          <w:sz w:val="18"/>
          <w:szCs w:val="18"/>
          <w:lang w:val="en-ZA"/>
        </w:rPr>
        <w:t>e</w:t>
      </w:r>
      <w:r w:rsidRPr="007D4448">
        <w:rPr>
          <w:rFonts w:ascii="Calibri" w:eastAsia="Arial" w:hAnsi="Calibri" w:cs="Arial"/>
          <w:spacing w:val="1"/>
          <w:position w:val="-1"/>
          <w:sz w:val="18"/>
          <w:szCs w:val="18"/>
          <w:lang w:val="en-ZA"/>
        </w:rPr>
        <w:t>r</w:t>
      </w:r>
      <w:r w:rsidRPr="007D4448">
        <w:rPr>
          <w:rFonts w:ascii="Calibri" w:eastAsia="Arial" w:hAnsi="Calibri" w:cs="Arial"/>
          <w:spacing w:val="-1"/>
          <w:position w:val="-1"/>
          <w:sz w:val="18"/>
          <w:szCs w:val="18"/>
          <w:lang w:val="en-ZA"/>
        </w:rPr>
        <w:t>i</w:t>
      </w:r>
      <w:r w:rsidRPr="007D4448">
        <w:rPr>
          <w:rFonts w:ascii="Calibri" w:eastAsia="Arial" w:hAnsi="Calibri" w:cs="Arial"/>
          <w:position w:val="-1"/>
          <w:sz w:val="18"/>
          <w:szCs w:val="18"/>
          <w:lang w:val="en-ZA"/>
        </w:rPr>
        <w:t xml:space="preserve">od </w:t>
      </w:r>
      <w:proofErr w:type="gramStart"/>
      <w:r w:rsidRPr="007D4448">
        <w:rPr>
          <w:rFonts w:ascii="Calibri" w:eastAsia="Arial" w:hAnsi="Calibri" w:cs="Arial"/>
          <w:spacing w:val="-3"/>
          <w:position w:val="-1"/>
          <w:sz w:val="18"/>
          <w:szCs w:val="18"/>
          <w:lang w:val="en-ZA"/>
        </w:rPr>
        <w:t>o</w:t>
      </w:r>
      <w:r w:rsidRPr="007D4448">
        <w:rPr>
          <w:rFonts w:ascii="Calibri" w:eastAsia="Arial" w:hAnsi="Calibri" w:cs="Arial"/>
          <w:position w:val="-1"/>
          <w:sz w:val="18"/>
          <w:szCs w:val="18"/>
          <w:lang w:val="en-ZA"/>
        </w:rPr>
        <w:t xml:space="preserve">f </w:t>
      </w:r>
      <w:r w:rsidRPr="007D4448">
        <w:rPr>
          <w:rFonts w:ascii="Calibri" w:eastAsia="Arial" w:hAnsi="Calibri" w:cs="Arial"/>
          <w:b/>
          <w:bCs/>
          <w:spacing w:val="-56"/>
          <w:position w:val="-1"/>
          <w:sz w:val="18"/>
          <w:szCs w:val="18"/>
          <w:lang w:val="en-ZA"/>
        </w:rPr>
        <w:t xml:space="preserve"> </w:t>
      </w:r>
      <w:r w:rsidRPr="007D4448">
        <w:rPr>
          <w:rFonts w:ascii="Calibri" w:eastAsia="Arial" w:hAnsi="Calibri" w:cs="Arial"/>
          <w:b/>
          <w:bCs/>
          <w:position w:val="-1"/>
          <w:sz w:val="18"/>
          <w:szCs w:val="18"/>
          <w:u w:val="thick" w:color="000000"/>
          <w:lang w:val="en-ZA"/>
        </w:rPr>
        <w:t>90</w:t>
      </w:r>
      <w:proofErr w:type="gramEnd"/>
      <w:r w:rsidRPr="007D4448">
        <w:rPr>
          <w:rFonts w:ascii="Calibri" w:eastAsia="Arial" w:hAnsi="Calibri" w:cs="Arial"/>
          <w:b/>
          <w:bCs/>
          <w:spacing w:val="-2"/>
          <w:position w:val="-1"/>
          <w:sz w:val="18"/>
          <w:szCs w:val="18"/>
          <w:u w:val="thick" w:color="000000"/>
          <w:lang w:val="en-ZA"/>
        </w:rPr>
        <w:t xml:space="preserve"> </w:t>
      </w:r>
      <w:r w:rsidRPr="007D4448">
        <w:rPr>
          <w:rFonts w:ascii="Calibri" w:eastAsia="Arial" w:hAnsi="Calibri" w:cs="Arial"/>
          <w:b/>
          <w:bCs/>
          <w:position w:val="-1"/>
          <w:sz w:val="18"/>
          <w:szCs w:val="18"/>
          <w:u w:val="thick" w:color="000000"/>
          <w:lang w:val="en-ZA"/>
        </w:rPr>
        <w:t>d</w:t>
      </w:r>
      <w:r w:rsidRPr="007D4448">
        <w:rPr>
          <w:rFonts w:ascii="Calibri" w:eastAsia="Arial" w:hAnsi="Calibri" w:cs="Arial"/>
          <w:b/>
          <w:bCs/>
          <w:spacing w:val="-1"/>
          <w:position w:val="-1"/>
          <w:sz w:val="18"/>
          <w:szCs w:val="18"/>
          <w:u w:val="thick" w:color="000000"/>
          <w:lang w:val="en-ZA"/>
        </w:rPr>
        <w:t>a</w:t>
      </w:r>
      <w:r w:rsidRPr="007D4448">
        <w:rPr>
          <w:rFonts w:ascii="Calibri" w:eastAsia="Arial" w:hAnsi="Calibri" w:cs="Arial"/>
          <w:b/>
          <w:bCs/>
          <w:spacing w:val="-5"/>
          <w:position w:val="-1"/>
          <w:sz w:val="18"/>
          <w:szCs w:val="18"/>
          <w:u w:val="thick" w:color="000000"/>
          <w:lang w:val="en-ZA"/>
        </w:rPr>
        <w:t>y</w:t>
      </w:r>
      <w:r w:rsidRPr="007D4448">
        <w:rPr>
          <w:rFonts w:ascii="Calibri" w:eastAsia="Arial" w:hAnsi="Calibri" w:cs="Arial"/>
          <w:b/>
          <w:bCs/>
          <w:position w:val="-1"/>
          <w:sz w:val="18"/>
          <w:szCs w:val="18"/>
          <w:u w:val="thick" w:color="000000"/>
          <w:lang w:val="en-ZA"/>
        </w:rPr>
        <w:t>s.</w:t>
      </w:r>
    </w:p>
    <w:p w14:paraId="6AFDE29B" w14:textId="44E647B8" w:rsidR="007D4448" w:rsidRPr="007D4448" w:rsidRDefault="007D4448" w:rsidP="007D4448">
      <w:pPr>
        <w:spacing w:after="200" w:line="276" w:lineRule="auto"/>
        <w:jc w:val="both"/>
        <w:rPr>
          <w:rFonts w:ascii="Calibri" w:eastAsia="Calibri" w:hAnsi="Calibri" w:cs="Arial"/>
          <w:color w:val="0000FF"/>
          <w:sz w:val="18"/>
          <w:szCs w:val="18"/>
          <w:u w:val="single"/>
          <w:lang w:val="en-ZA"/>
        </w:rPr>
      </w:pPr>
      <w:r w:rsidRPr="007D4448">
        <w:rPr>
          <w:rFonts w:ascii="Calibri" w:eastAsia="Arial" w:hAnsi="Calibri" w:cs="Arial"/>
          <w:bCs/>
          <w:position w:val="-1"/>
          <w:sz w:val="18"/>
          <w:szCs w:val="18"/>
          <w:u w:color="000000"/>
          <w:lang w:val="en-ZA"/>
        </w:rPr>
        <w:t xml:space="preserve">A compulsory briefing </w:t>
      </w:r>
      <w:r w:rsidR="0053182C">
        <w:rPr>
          <w:rFonts w:ascii="Calibri" w:eastAsia="Arial" w:hAnsi="Calibri" w:cs="Arial"/>
          <w:bCs/>
          <w:position w:val="-1"/>
          <w:sz w:val="18"/>
          <w:szCs w:val="18"/>
          <w:u w:color="000000"/>
          <w:lang w:val="en-ZA"/>
        </w:rPr>
        <w:t xml:space="preserve">session </w:t>
      </w:r>
      <w:r w:rsidRPr="007D4448">
        <w:rPr>
          <w:rFonts w:ascii="Calibri" w:eastAsia="Arial" w:hAnsi="Calibri" w:cs="Arial"/>
          <w:bCs/>
          <w:position w:val="-1"/>
          <w:sz w:val="18"/>
          <w:szCs w:val="18"/>
          <w:u w:color="000000"/>
          <w:lang w:val="en-ZA"/>
        </w:rPr>
        <w:t xml:space="preserve">will be held at the </w:t>
      </w:r>
      <w:r w:rsidRPr="007D4448">
        <w:rPr>
          <w:rFonts w:ascii="Calibri" w:eastAsia="Arial" w:hAnsi="Calibri" w:cs="Arial"/>
          <w:b/>
          <w:bCs/>
          <w:position w:val="-1"/>
          <w:sz w:val="18"/>
          <w:szCs w:val="18"/>
          <w:u w:color="000000"/>
          <w:lang w:val="en-ZA"/>
        </w:rPr>
        <w:t>Ugu District Municipal Offices, at 96 Marine Drive, Phase 2, Boardroom 1, on Wednesday, 18 October 2023 at 10h00</w:t>
      </w:r>
      <w:r w:rsidRPr="007D4448">
        <w:rPr>
          <w:rFonts w:ascii="Calibri" w:eastAsia="Arial" w:hAnsi="Calibri" w:cs="Arial"/>
          <w:bCs/>
          <w:position w:val="-1"/>
          <w:sz w:val="18"/>
          <w:szCs w:val="18"/>
          <w:u w:color="000000"/>
          <w:lang w:val="en-ZA"/>
        </w:rPr>
        <w:t xml:space="preserve">.  Bidders who fail to attend this compulsory meeting will not be considered for further evaluation. </w:t>
      </w:r>
      <w:r w:rsidRPr="007D4448">
        <w:rPr>
          <w:rFonts w:ascii="Calibri" w:eastAsia="Calibri" w:hAnsi="Calibri" w:cs="Arial"/>
          <w:sz w:val="18"/>
          <w:szCs w:val="18"/>
          <w:lang w:val="en-ZA"/>
        </w:rPr>
        <w:t>All bid enquiries are to be directed to</w:t>
      </w:r>
      <w:r w:rsidRPr="007D4448">
        <w:rPr>
          <w:rFonts w:ascii="Calibri" w:eastAsia="Calibri" w:hAnsi="Calibri" w:cs="Arial"/>
          <w:b/>
          <w:sz w:val="18"/>
          <w:szCs w:val="18"/>
          <w:lang w:val="en-ZA"/>
        </w:rPr>
        <w:t xml:space="preserve"> Manager: Secretariat, Registry and Auxiliary Services, Mr</w:t>
      </w:r>
      <w:r w:rsidRPr="007D4448">
        <w:rPr>
          <w:rFonts w:ascii="Calibri" w:eastAsia="Calibri" w:hAnsi="Calibri" w:cs="Arial"/>
          <w:sz w:val="18"/>
          <w:szCs w:val="18"/>
          <w:lang w:val="en-ZA"/>
        </w:rPr>
        <w:t xml:space="preserve"> </w:t>
      </w:r>
      <w:r w:rsidRPr="007D4448">
        <w:rPr>
          <w:rFonts w:ascii="Calibri" w:eastAsia="Calibri" w:hAnsi="Calibri" w:cs="Arial"/>
          <w:b/>
          <w:sz w:val="18"/>
          <w:szCs w:val="18"/>
          <w:lang w:val="en-ZA"/>
        </w:rPr>
        <w:t>Arthur Mbhele during office hours on (039) 682 5795 or emailed to</w:t>
      </w:r>
      <w:r w:rsidRPr="007D4448">
        <w:rPr>
          <w:rFonts w:ascii="Calibri" w:eastAsia="Calibri" w:hAnsi="Calibri" w:cs="Arial"/>
          <w:sz w:val="18"/>
          <w:szCs w:val="18"/>
          <w:lang w:val="en-ZA"/>
        </w:rPr>
        <w:t xml:space="preserve"> </w:t>
      </w:r>
      <w:hyperlink r:id="rId10" w:history="1">
        <w:r w:rsidRPr="007D4448">
          <w:rPr>
            <w:rFonts w:ascii="Calibri" w:eastAsia="Calibri" w:hAnsi="Calibri" w:cs="Arial"/>
            <w:color w:val="0000FF"/>
            <w:sz w:val="18"/>
            <w:szCs w:val="18"/>
            <w:u w:val="single"/>
            <w:lang w:val="en-ZA"/>
          </w:rPr>
          <w:t>arthur.mbhele@ugu.gov.za</w:t>
        </w:r>
      </w:hyperlink>
      <w:r w:rsidRPr="007D4448">
        <w:rPr>
          <w:rFonts w:ascii="Calibri" w:eastAsia="Calibri" w:hAnsi="Calibri" w:cs="Arial"/>
          <w:color w:val="0000FF"/>
          <w:sz w:val="18"/>
          <w:szCs w:val="18"/>
          <w:u w:val="single"/>
          <w:lang w:val="en-ZA"/>
        </w:rPr>
        <w:t xml:space="preserve"> </w:t>
      </w:r>
      <w:r w:rsidRPr="007D4448">
        <w:rPr>
          <w:rFonts w:ascii="Calibri" w:eastAsia="Calibri" w:hAnsi="Calibri" w:cs="Arial"/>
          <w:sz w:val="18"/>
          <w:szCs w:val="18"/>
          <w:lang w:val="en-ZA"/>
        </w:rPr>
        <w:t xml:space="preserve">and Ms Shivani Maharaj </w:t>
      </w:r>
      <w:proofErr w:type="gramStart"/>
      <w:r w:rsidRPr="007D4448">
        <w:rPr>
          <w:rFonts w:ascii="Calibri" w:eastAsia="Calibri" w:hAnsi="Calibri" w:cs="Arial"/>
          <w:sz w:val="18"/>
          <w:szCs w:val="18"/>
          <w:lang w:val="en-ZA"/>
        </w:rPr>
        <w:t xml:space="preserve">at  </w:t>
      </w:r>
      <w:r w:rsidRPr="007D4448">
        <w:rPr>
          <w:rFonts w:ascii="Calibri" w:eastAsia="Calibri" w:hAnsi="Calibri" w:cs="Arial"/>
          <w:color w:val="0000FF"/>
          <w:sz w:val="18"/>
          <w:szCs w:val="18"/>
          <w:u w:val="single"/>
          <w:lang w:val="en-ZA"/>
        </w:rPr>
        <w:t>Shivani</w:t>
      </w:r>
      <w:proofErr w:type="gramEnd"/>
      <w:r w:rsidRPr="007D4448">
        <w:rPr>
          <w:rFonts w:ascii="Calibri" w:eastAsia="Calibri" w:hAnsi="Calibri" w:cs="Arial"/>
          <w:color w:val="0000FF"/>
          <w:sz w:val="18"/>
          <w:szCs w:val="18"/>
          <w:u w:val="single"/>
          <w:lang w:val="en-ZA"/>
        </w:rPr>
        <w:t xml:space="preserve"> Maharaj@ugu.gov.za .</w:t>
      </w:r>
    </w:p>
    <w:p w14:paraId="28EB4D65" w14:textId="77777777" w:rsidR="007D4448" w:rsidRPr="007D4448" w:rsidRDefault="007D4448" w:rsidP="007D4448">
      <w:pPr>
        <w:spacing w:after="200" w:line="276" w:lineRule="auto"/>
        <w:jc w:val="both"/>
        <w:rPr>
          <w:rFonts w:ascii="Calibri" w:eastAsia="Calibri" w:hAnsi="Calibri" w:cs="Arial"/>
          <w:sz w:val="18"/>
          <w:szCs w:val="18"/>
          <w:lang w:val="en-ZA"/>
        </w:rPr>
      </w:pPr>
      <w:r w:rsidRPr="007D4448">
        <w:rPr>
          <w:rFonts w:ascii="Calibri" w:eastAsia="Calibri" w:hAnsi="Calibri" w:cs="Arial"/>
          <w:sz w:val="18"/>
          <w:szCs w:val="18"/>
          <w:lang w:val="en-ZA"/>
        </w:rPr>
        <w:t xml:space="preserve">Ugu District Municipality subscribes to the Preferential Procurement Regulations </w:t>
      </w:r>
      <w:r w:rsidRPr="007D4448">
        <w:rPr>
          <w:rFonts w:ascii="Calibri" w:eastAsia="Calibri" w:hAnsi="Calibri" w:cs="Arial"/>
          <w:b/>
          <w:bCs/>
          <w:color w:val="FF0000"/>
          <w:sz w:val="18"/>
          <w:szCs w:val="18"/>
          <w:lang w:val="en-ZA"/>
        </w:rPr>
        <w:t>2022</w:t>
      </w:r>
      <w:r w:rsidRPr="007D4448">
        <w:rPr>
          <w:rFonts w:ascii="Calibri" w:eastAsia="Calibri" w:hAnsi="Calibri" w:cs="Arial"/>
          <w:sz w:val="18"/>
          <w:szCs w:val="18"/>
          <w:lang w:val="en-ZA"/>
        </w:rPr>
        <w:t xml:space="preserve">, pertaining to the Preferential Procurement Policy Framework Act (PPPFA) principles whereby a bidder’s submission will be evaluated according to the sum of the award of points in respect of the tender value and </w:t>
      </w:r>
      <w:r w:rsidRPr="007D4448">
        <w:rPr>
          <w:rFonts w:ascii="Calibri" w:eastAsia="Calibri" w:hAnsi="Calibri" w:cs="Arial"/>
          <w:b/>
          <w:bCs/>
          <w:color w:val="FF0000"/>
          <w:sz w:val="18"/>
          <w:szCs w:val="18"/>
          <w:lang w:val="en-ZA"/>
        </w:rPr>
        <w:t>Specific Goals</w:t>
      </w:r>
      <w:r w:rsidRPr="007D4448">
        <w:rPr>
          <w:rFonts w:ascii="Calibri" w:eastAsia="Calibri" w:hAnsi="Calibri" w:cs="Arial"/>
          <w:sz w:val="18"/>
          <w:szCs w:val="18"/>
          <w:lang w:val="en-ZA"/>
        </w:rPr>
        <w:t xml:space="preserve">. </w:t>
      </w:r>
    </w:p>
    <w:p w14:paraId="6604E38C" w14:textId="4B88845E" w:rsidR="007D4448" w:rsidRPr="007D4448" w:rsidRDefault="0053182C" w:rsidP="007D4448">
      <w:pPr>
        <w:spacing w:after="200" w:line="276" w:lineRule="auto"/>
        <w:jc w:val="both"/>
        <w:rPr>
          <w:rFonts w:ascii="Calibri" w:eastAsia="Calibri" w:hAnsi="Calibri" w:cs="Arial"/>
          <w:bCs/>
          <w:sz w:val="18"/>
          <w:szCs w:val="18"/>
          <w:lang w:val="en-ZA"/>
        </w:rPr>
      </w:pPr>
      <w:r>
        <w:rPr>
          <w:rFonts w:ascii="Calibri" w:eastAsia="Calibri" w:hAnsi="Calibri" w:cs="Arial"/>
          <w:bCs/>
          <w:sz w:val="18"/>
          <w:szCs w:val="18"/>
          <w:lang w:val="en-ZA"/>
        </w:rPr>
        <w:t>Bids will be evaluated on f</w:t>
      </w:r>
      <w:r w:rsidR="007D4448" w:rsidRPr="007D4448">
        <w:rPr>
          <w:rFonts w:ascii="Calibri" w:eastAsia="Calibri" w:hAnsi="Calibri" w:cs="Arial"/>
          <w:bCs/>
          <w:sz w:val="18"/>
          <w:szCs w:val="18"/>
          <w:lang w:val="en-ZA"/>
        </w:rPr>
        <w:t xml:space="preserve">unctionality, </w:t>
      </w:r>
      <w:proofErr w:type="gramStart"/>
      <w:r w:rsidR="007D4448" w:rsidRPr="007D4448">
        <w:rPr>
          <w:rFonts w:ascii="Calibri" w:eastAsia="Calibri" w:hAnsi="Calibri" w:cs="Arial"/>
          <w:bCs/>
          <w:sz w:val="18"/>
          <w:szCs w:val="18"/>
          <w:lang w:val="en-ZA"/>
        </w:rPr>
        <w:t>Price</w:t>
      </w:r>
      <w:proofErr w:type="gramEnd"/>
      <w:r w:rsidR="007D4448" w:rsidRPr="007D4448">
        <w:rPr>
          <w:rFonts w:ascii="Calibri" w:eastAsia="Calibri" w:hAnsi="Calibri" w:cs="Arial"/>
          <w:bCs/>
          <w:sz w:val="18"/>
          <w:szCs w:val="18"/>
          <w:lang w:val="en-ZA"/>
        </w:rPr>
        <w:t xml:space="preserve"> and Preference. Bids that score below 60% for functionality will be disqualified. The 80/20 preferential point system will be applicable, with 80 points for price and 20 points for Specific Goals (</w:t>
      </w:r>
      <w:r w:rsidR="007D4448" w:rsidRPr="007D4448">
        <w:rPr>
          <w:rFonts w:ascii="Calibri" w:eastAsia="Calibri" w:hAnsi="Calibri" w:cs="Arial"/>
          <w:bCs/>
          <w:i/>
          <w:iCs/>
          <w:sz w:val="18"/>
          <w:szCs w:val="18"/>
          <w:lang w:val="en-ZA"/>
        </w:rPr>
        <w:t>See below table)</w:t>
      </w:r>
      <w:r w:rsidR="007D4448" w:rsidRPr="007D4448">
        <w:rPr>
          <w:rFonts w:ascii="Calibri" w:eastAsia="Calibri" w:hAnsi="Calibri" w:cs="Arial"/>
          <w:bCs/>
          <w:sz w:val="18"/>
          <w:szCs w:val="18"/>
          <w:lang w:val="en-ZA"/>
        </w:rPr>
        <w:t xml:space="preserve">, in terms of revised Preferential Procurement Regulation in effect from </w:t>
      </w:r>
      <w:r w:rsidR="007D4448" w:rsidRPr="007D4448">
        <w:rPr>
          <w:rFonts w:ascii="Calibri" w:eastAsia="Calibri" w:hAnsi="Calibri" w:cs="Arial"/>
          <w:bCs/>
          <w:sz w:val="18"/>
          <w:szCs w:val="18"/>
          <w:highlight w:val="yellow"/>
          <w:lang w:val="en-ZA"/>
        </w:rPr>
        <w:t>16 January 2023 Gazette Notice No. 47452 dated 04 November 2022.</w:t>
      </w:r>
    </w:p>
    <w:p w14:paraId="649A531D" w14:textId="77777777" w:rsidR="007D4448" w:rsidRPr="007D4448" w:rsidRDefault="007D4448" w:rsidP="007D4448">
      <w:pPr>
        <w:spacing w:after="200" w:line="276" w:lineRule="auto"/>
        <w:jc w:val="both"/>
        <w:rPr>
          <w:rFonts w:ascii="Calibri" w:eastAsia="Calibri" w:hAnsi="Calibri" w:cs="Arial"/>
          <w:bCs/>
          <w:sz w:val="18"/>
          <w:szCs w:val="18"/>
          <w:lang w:val="en-ZA"/>
        </w:rPr>
      </w:pPr>
      <w:r w:rsidRPr="007D4448">
        <w:rPr>
          <w:rFonts w:ascii="Calibri" w:eastAsia="Calibri" w:hAnsi="Calibri" w:cs="Arial"/>
          <w:bCs/>
          <w:sz w:val="18"/>
          <w:szCs w:val="18"/>
          <w:lang w:val="en-ZA"/>
        </w:rPr>
        <w:t>Functionality Assessment criteria will be as follows:</w:t>
      </w:r>
    </w:p>
    <w:p w14:paraId="0F7376E6" w14:textId="77777777" w:rsidR="007D4448" w:rsidRPr="007D4448" w:rsidRDefault="007D4448" w:rsidP="007D4448">
      <w:pPr>
        <w:numPr>
          <w:ilvl w:val="0"/>
          <w:numId w:val="18"/>
        </w:numPr>
        <w:spacing w:after="200" w:line="276" w:lineRule="auto"/>
        <w:contextualSpacing/>
        <w:jc w:val="both"/>
        <w:rPr>
          <w:rFonts w:ascii="Calibri" w:eastAsia="Calibri" w:hAnsi="Calibri" w:cs="Arial"/>
          <w:bCs/>
          <w:sz w:val="18"/>
          <w:szCs w:val="18"/>
          <w:lang w:val="en-ZA"/>
        </w:rPr>
      </w:pPr>
      <w:r w:rsidRPr="007D4448">
        <w:rPr>
          <w:rFonts w:ascii="Calibri" w:eastAsia="Calibri" w:hAnsi="Calibri" w:cs="Arial"/>
          <w:bCs/>
          <w:sz w:val="18"/>
          <w:szCs w:val="18"/>
          <w:lang w:val="en-ZA"/>
        </w:rPr>
        <w:t>Location of Control Room and Business Offices</w:t>
      </w:r>
    </w:p>
    <w:p w14:paraId="5BA51697" w14:textId="77777777" w:rsidR="007D4448" w:rsidRPr="007D4448" w:rsidRDefault="007D4448" w:rsidP="007D4448">
      <w:pPr>
        <w:numPr>
          <w:ilvl w:val="0"/>
          <w:numId w:val="18"/>
        </w:numPr>
        <w:spacing w:after="200" w:line="276" w:lineRule="auto"/>
        <w:contextualSpacing/>
        <w:jc w:val="both"/>
        <w:rPr>
          <w:rFonts w:ascii="Calibri" w:eastAsia="Calibri" w:hAnsi="Calibri" w:cs="Arial"/>
          <w:sz w:val="18"/>
          <w:szCs w:val="18"/>
          <w:lang w:val="en-ZA"/>
        </w:rPr>
      </w:pPr>
      <w:r w:rsidRPr="007D4448">
        <w:rPr>
          <w:rFonts w:ascii="Calibri" w:eastAsia="Calibri" w:hAnsi="Calibri" w:cs="Arial"/>
          <w:sz w:val="18"/>
          <w:szCs w:val="18"/>
          <w:lang w:val="en-ZA"/>
        </w:rPr>
        <w:t>Ownership of vehicles</w:t>
      </w:r>
    </w:p>
    <w:p w14:paraId="6760922B" w14:textId="77777777" w:rsidR="007D4448" w:rsidRPr="007D4448" w:rsidRDefault="007D4448" w:rsidP="007D4448">
      <w:pPr>
        <w:numPr>
          <w:ilvl w:val="0"/>
          <w:numId w:val="18"/>
        </w:numPr>
        <w:spacing w:after="200" w:line="276" w:lineRule="auto"/>
        <w:contextualSpacing/>
        <w:jc w:val="both"/>
        <w:rPr>
          <w:rFonts w:ascii="Calibri" w:eastAsia="Calibri" w:hAnsi="Calibri" w:cs="Arial"/>
          <w:sz w:val="18"/>
          <w:szCs w:val="18"/>
          <w:lang w:val="en-ZA"/>
        </w:rPr>
      </w:pPr>
      <w:r w:rsidRPr="007D4448">
        <w:rPr>
          <w:rFonts w:ascii="Calibri" w:eastAsia="Calibri" w:hAnsi="Calibri" w:cs="Arial"/>
          <w:sz w:val="18"/>
          <w:szCs w:val="18"/>
          <w:lang w:val="en-ZA"/>
        </w:rPr>
        <w:t>Experience of Bidder</w:t>
      </w:r>
    </w:p>
    <w:p w14:paraId="7ED46A5D" w14:textId="77777777" w:rsidR="007D4448" w:rsidRPr="007D4448" w:rsidRDefault="007D4448" w:rsidP="007D4448">
      <w:pPr>
        <w:numPr>
          <w:ilvl w:val="0"/>
          <w:numId w:val="18"/>
        </w:numPr>
        <w:spacing w:after="200" w:line="276" w:lineRule="auto"/>
        <w:contextualSpacing/>
        <w:jc w:val="both"/>
        <w:rPr>
          <w:rFonts w:ascii="Calibri" w:eastAsia="Calibri" w:hAnsi="Calibri" w:cs="Arial"/>
          <w:sz w:val="18"/>
          <w:szCs w:val="18"/>
          <w:lang w:val="en-ZA"/>
        </w:rPr>
      </w:pPr>
      <w:r w:rsidRPr="007D4448">
        <w:rPr>
          <w:rFonts w:ascii="Calibri" w:eastAsia="Calibri" w:hAnsi="Calibri" w:cs="Arial"/>
          <w:sz w:val="18"/>
          <w:szCs w:val="18"/>
          <w:lang w:val="en-ZA"/>
        </w:rPr>
        <w:t>Methodology</w:t>
      </w:r>
    </w:p>
    <w:p w14:paraId="36015D75" w14:textId="77777777" w:rsidR="007D4448" w:rsidRPr="007D4448" w:rsidRDefault="007D4448" w:rsidP="007D4448">
      <w:pPr>
        <w:spacing w:after="200" w:line="276" w:lineRule="auto"/>
        <w:jc w:val="both"/>
        <w:rPr>
          <w:rFonts w:ascii="Calibri" w:eastAsia="Calibri" w:hAnsi="Calibri" w:cs="Arial"/>
          <w:bCs/>
          <w:sz w:val="16"/>
          <w:szCs w:val="16"/>
          <w:lang w:val="en-ZA"/>
        </w:rPr>
      </w:pPr>
      <w:r w:rsidRPr="007D4448">
        <w:rPr>
          <w:rFonts w:ascii="Calibri" w:eastAsia="Calibri" w:hAnsi="Calibri" w:cs="Arial"/>
          <w:bCs/>
          <w:sz w:val="18"/>
          <w:szCs w:val="18"/>
          <w:lang w:val="en-ZA"/>
        </w:rPr>
        <w:t>Points for Specific Goals to be allocated as follows:</w:t>
      </w:r>
    </w:p>
    <w:tbl>
      <w:tblPr>
        <w:tblStyle w:val="TableGrid"/>
        <w:tblW w:w="0" w:type="auto"/>
        <w:tblLook w:val="04A0" w:firstRow="1" w:lastRow="0" w:firstColumn="1" w:lastColumn="0" w:noHBand="0" w:noVBand="1"/>
      </w:tblPr>
      <w:tblGrid>
        <w:gridCol w:w="438"/>
        <w:gridCol w:w="4801"/>
        <w:gridCol w:w="1259"/>
        <w:gridCol w:w="1259"/>
      </w:tblGrid>
      <w:tr w:rsidR="007D4448" w:rsidRPr="007D4448" w14:paraId="2C8B833C" w14:textId="77777777" w:rsidTr="00B90EBB">
        <w:trPr>
          <w:trHeight w:val="193"/>
        </w:trPr>
        <w:tc>
          <w:tcPr>
            <w:tcW w:w="438" w:type="dxa"/>
            <w:shd w:val="clear" w:color="auto" w:fill="365F91"/>
            <w:noWrap/>
            <w:hideMark/>
          </w:tcPr>
          <w:p w14:paraId="6D6B2C17" w14:textId="77777777" w:rsidR="007D4448" w:rsidRPr="007D4448" w:rsidRDefault="007D4448" w:rsidP="007D4448">
            <w:pPr>
              <w:jc w:val="both"/>
              <w:rPr>
                <w:rFonts w:cs="Arial"/>
                <w:b/>
                <w:bCs/>
                <w:color w:val="FFFFFF"/>
                <w:sz w:val="16"/>
                <w:szCs w:val="16"/>
              </w:rPr>
            </w:pPr>
            <w:r w:rsidRPr="007D4448">
              <w:rPr>
                <w:rFonts w:cs="Arial"/>
                <w:b/>
                <w:bCs/>
                <w:color w:val="FFFFFF"/>
                <w:sz w:val="16"/>
                <w:szCs w:val="16"/>
              </w:rPr>
              <w:t> </w:t>
            </w:r>
          </w:p>
        </w:tc>
        <w:tc>
          <w:tcPr>
            <w:tcW w:w="4801" w:type="dxa"/>
            <w:shd w:val="clear" w:color="auto" w:fill="365F91"/>
            <w:noWrap/>
            <w:hideMark/>
          </w:tcPr>
          <w:p w14:paraId="43875F59" w14:textId="77777777" w:rsidR="007D4448" w:rsidRPr="007D4448" w:rsidRDefault="007D4448" w:rsidP="007D4448">
            <w:pPr>
              <w:jc w:val="both"/>
              <w:rPr>
                <w:rFonts w:cs="Arial"/>
                <w:b/>
                <w:bCs/>
                <w:color w:val="FFFFFF"/>
                <w:sz w:val="16"/>
                <w:szCs w:val="16"/>
              </w:rPr>
            </w:pPr>
            <w:r w:rsidRPr="007D4448">
              <w:rPr>
                <w:rFonts w:cs="Arial"/>
                <w:b/>
                <w:bCs/>
                <w:color w:val="FFFFFF"/>
                <w:sz w:val="16"/>
                <w:szCs w:val="16"/>
              </w:rPr>
              <w:t>Categories</w:t>
            </w:r>
          </w:p>
        </w:tc>
        <w:tc>
          <w:tcPr>
            <w:tcW w:w="1259" w:type="dxa"/>
            <w:shd w:val="clear" w:color="auto" w:fill="365F91"/>
            <w:noWrap/>
            <w:hideMark/>
          </w:tcPr>
          <w:p w14:paraId="3B61AFE0" w14:textId="77777777" w:rsidR="007D4448" w:rsidRPr="007D4448" w:rsidRDefault="007D4448" w:rsidP="007D4448">
            <w:pPr>
              <w:jc w:val="both"/>
              <w:rPr>
                <w:rFonts w:cs="Arial"/>
                <w:b/>
                <w:bCs/>
                <w:color w:val="FFFFFF"/>
                <w:sz w:val="16"/>
                <w:szCs w:val="16"/>
              </w:rPr>
            </w:pPr>
            <w:r w:rsidRPr="007D4448">
              <w:rPr>
                <w:rFonts w:cs="Arial"/>
                <w:b/>
                <w:bCs/>
                <w:color w:val="FFFFFF"/>
                <w:sz w:val="16"/>
                <w:szCs w:val="16"/>
              </w:rPr>
              <w:t>80|20</w:t>
            </w:r>
          </w:p>
        </w:tc>
        <w:tc>
          <w:tcPr>
            <w:tcW w:w="1259" w:type="dxa"/>
            <w:shd w:val="clear" w:color="auto" w:fill="365F91"/>
            <w:noWrap/>
            <w:hideMark/>
          </w:tcPr>
          <w:p w14:paraId="2DA4F659" w14:textId="77777777" w:rsidR="007D4448" w:rsidRPr="007D4448" w:rsidRDefault="007D4448" w:rsidP="007D4448">
            <w:pPr>
              <w:jc w:val="both"/>
              <w:rPr>
                <w:rFonts w:cs="Arial"/>
                <w:b/>
                <w:bCs/>
                <w:color w:val="FFFFFF"/>
                <w:sz w:val="16"/>
                <w:szCs w:val="16"/>
              </w:rPr>
            </w:pPr>
            <w:r w:rsidRPr="007D4448">
              <w:rPr>
                <w:rFonts w:cs="Arial"/>
                <w:b/>
                <w:bCs/>
                <w:color w:val="FFFFFF"/>
                <w:sz w:val="16"/>
                <w:szCs w:val="16"/>
              </w:rPr>
              <w:t>90|10</w:t>
            </w:r>
          </w:p>
        </w:tc>
      </w:tr>
      <w:tr w:rsidR="007D4448" w:rsidRPr="007D4448" w14:paraId="08D3254B" w14:textId="77777777" w:rsidTr="00B90EBB">
        <w:trPr>
          <w:trHeight w:val="193"/>
        </w:trPr>
        <w:tc>
          <w:tcPr>
            <w:tcW w:w="438" w:type="dxa"/>
            <w:noWrap/>
            <w:hideMark/>
          </w:tcPr>
          <w:p w14:paraId="7F365289" w14:textId="77777777" w:rsidR="007D4448" w:rsidRPr="007D4448" w:rsidRDefault="007D4448" w:rsidP="007D4448">
            <w:pPr>
              <w:jc w:val="both"/>
              <w:rPr>
                <w:rFonts w:cs="Arial"/>
                <w:b/>
                <w:bCs/>
                <w:sz w:val="16"/>
                <w:szCs w:val="16"/>
              </w:rPr>
            </w:pPr>
            <w:r w:rsidRPr="007D4448">
              <w:rPr>
                <w:rFonts w:cs="Arial"/>
                <w:b/>
                <w:bCs/>
                <w:sz w:val="16"/>
                <w:szCs w:val="16"/>
              </w:rPr>
              <w:t>1</w:t>
            </w:r>
          </w:p>
        </w:tc>
        <w:tc>
          <w:tcPr>
            <w:tcW w:w="4801" w:type="dxa"/>
            <w:noWrap/>
            <w:hideMark/>
          </w:tcPr>
          <w:p w14:paraId="62094562" w14:textId="77777777" w:rsidR="007D4448" w:rsidRPr="007D4448" w:rsidRDefault="007D4448" w:rsidP="007D4448">
            <w:pPr>
              <w:jc w:val="both"/>
              <w:rPr>
                <w:rFonts w:cs="Arial"/>
                <w:sz w:val="16"/>
                <w:szCs w:val="16"/>
              </w:rPr>
            </w:pPr>
            <w:r w:rsidRPr="007D4448">
              <w:rPr>
                <w:rFonts w:cs="Arial"/>
                <w:sz w:val="16"/>
                <w:szCs w:val="16"/>
              </w:rPr>
              <w:t>Ownership</w:t>
            </w:r>
          </w:p>
        </w:tc>
        <w:tc>
          <w:tcPr>
            <w:tcW w:w="1259" w:type="dxa"/>
            <w:noWrap/>
          </w:tcPr>
          <w:p w14:paraId="18B7A4EF" w14:textId="77777777" w:rsidR="007D4448" w:rsidRPr="007D4448" w:rsidRDefault="007D4448" w:rsidP="007D4448">
            <w:pPr>
              <w:jc w:val="center"/>
              <w:rPr>
                <w:rFonts w:cs="Arial"/>
                <w:sz w:val="16"/>
                <w:szCs w:val="16"/>
              </w:rPr>
            </w:pPr>
            <w:r w:rsidRPr="007D4448">
              <w:rPr>
                <w:rFonts w:cs="Arial"/>
                <w:sz w:val="16"/>
                <w:szCs w:val="16"/>
              </w:rPr>
              <w:t>12</w:t>
            </w:r>
          </w:p>
        </w:tc>
        <w:tc>
          <w:tcPr>
            <w:tcW w:w="1259" w:type="dxa"/>
            <w:noWrap/>
          </w:tcPr>
          <w:p w14:paraId="583F209E" w14:textId="77777777" w:rsidR="007D4448" w:rsidRPr="007D4448" w:rsidRDefault="007D4448" w:rsidP="007D4448">
            <w:pPr>
              <w:jc w:val="center"/>
              <w:rPr>
                <w:rFonts w:cs="Arial"/>
                <w:sz w:val="16"/>
                <w:szCs w:val="16"/>
              </w:rPr>
            </w:pPr>
            <w:r w:rsidRPr="007D4448">
              <w:rPr>
                <w:rFonts w:cs="Arial"/>
                <w:sz w:val="16"/>
                <w:szCs w:val="16"/>
              </w:rPr>
              <w:t>6</w:t>
            </w:r>
          </w:p>
        </w:tc>
      </w:tr>
      <w:tr w:rsidR="007D4448" w:rsidRPr="007D4448" w14:paraId="67C108A6" w14:textId="77777777" w:rsidTr="00B90EBB">
        <w:trPr>
          <w:trHeight w:val="193"/>
        </w:trPr>
        <w:tc>
          <w:tcPr>
            <w:tcW w:w="438" w:type="dxa"/>
            <w:noWrap/>
            <w:hideMark/>
          </w:tcPr>
          <w:p w14:paraId="274A6432" w14:textId="77777777" w:rsidR="007D4448" w:rsidRPr="007D4448" w:rsidRDefault="007D4448" w:rsidP="007D4448">
            <w:pPr>
              <w:jc w:val="both"/>
              <w:rPr>
                <w:rFonts w:cs="Arial"/>
                <w:b/>
                <w:bCs/>
                <w:sz w:val="16"/>
                <w:szCs w:val="16"/>
              </w:rPr>
            </w:pPr>
            <w:r w:rsidRPr="007D4448">
              <w:rPr>
                <w:rFonts w:cs="Arial"/>
                <w:b/>
                <w:bCs/>
                <w:sz w:val="16"/>
                <w:szCs w:val="16"/>
              </w:rPr>
              <w:t>3</w:t>
            </w:r>
          </w:p>
        </w:tc>
        <w:tc>
          <w:tcPr>
            <w:tcW w:w="4801" w:type="dxa"/>
            <w:noWrap/>
            <w:hideMark/>
          </w:tcPr>
          <w:p w14:paraId="6BF2A39C" w14:textId="77777777" w:rsidR="007D4448" w:rsidRPr="007D4448" w:rsidRDefault="007D4448" w:rsidP="007D4448">
            <w:pPr>
              <w:jc w:val="both"/>
              <w:rPr>
                <w:rFonts w:cs="Arial"/>
                <w:sz w:val="16"/>
                <w:szCs w:val="16"/>
              </w:rPr>
            </w:pPr>
            <w:r w:rsidRPr="007D4448">
              <w:rPr>
                <w:rFonts w:cs="Arial"/>
                <w:sz w:val="16"/>
                <w:szCs w:val="16"/>
              </w:rPr>
              <w:t>Reconstruction &amp; Development Programme</w:t>
            </w:r>
          </w:p>
        </w:tc>
        <w:tc>
          <w:tcPr>
            <w:tcW w:w="1259" w:type="dxa"/>
            <w:noWrap/>
          </w:tcPr>
          <w:p w14:paraId="567B8285" w14:textId="77777777" w:rsidR="007D4448" w:rsidRPr="007D4448" w:rsidRDefault="007D4448" w:rsidP="007D4448">
            <w:pPr>
              <w:jc w:val="center"/>
              <w:rPr>
                <w:rFonts w:cs="Arial"/>
                <w:sz w:val="16"/>
                <w:szCs w:val="16"/>
              </w:rPr>
            </w:pPr>
            <w:r w:rsidRPr="007D4448">
              <w:rPr>
                <w:rFonts w:cs="Arial"/>
                <w:sz w:val="16"/>
                <w:szCs w:val="16"/>
              </w:rPr>
              <w:t>6</w:t>
            </w:r>
          </w:p>
        </w:tc>
        <w:tc>
          <w:tcPr>
            <w:tcW w:w="1259" w:type="dxa"/>
            <w:noWrap/>
          </w:tcPr>
          <w:p w14:paraId="5B4B030E" w14:textId="77777777" w:rsidR="007D4448" w:rsidRPr="007D4448" w:rsidRDefault="007D4448" w:rsidP="007D4448">
            <w:pPr>
              <w:jc w:val="center"/>
              <w:rPr>
                <w:rFonts w:cs="Arial"/>
                <w:sz w:val="16"/>
                <w:szCs w:val="16"/>
              </w:rPr>
            </w:pPr>
            <w:r w:rsidRPr="007D4448">
              <w:rPr>
                <w:rFonts w:cs="Arial"/>
                <w:sz w:val="16"/>
                <w:szCs w:val="16"/>
              </w:rPr>
              <w:t>3</w:t>
            </w:r>
          </w:p>
        </w:tc>
      </w:tr>
      <w:tr w:rsidR="007D4448" w:rsidRPr="007D4448" w14:paraId="4BA7C001" w14:textId="77777777" w:rsidTr="00B90EBB">
        <w:trPr>
          <w:trHeight w:val="193"/>
        </w:trPr>
        <w:tc>
          <w:tcPr>
            <w:tcW w:w="438" w:type="dxa"/>
            <w:noWrap/>
            <w:hideMark/>
          </w:tcPr>
          <w:p w14:paraId="7375BCF7" w14:textId="77777777" w:rsidR="007D4448" w:rsidRPr="007D4448" w:rsidRDefault="007D4448" w:rsidP="007D4448">
            <w:pPr>
              <w:jc w:val="both"/>
              <w:rPr>
                <w:rFonts w:cs="Arial"/>
                <w:b/>
                <w:bCs/>
                <w:sz w:val="16"/>
                <w:szCs w:val="16"/>
              </w:rPr>
            </w:pPr>
            <w:r w:rsidRPr="007D4448">
              <w:rPr>
                <w:rFonts w:cs="Arial"/>
                <w:b/>
                <w:bCs/>
                <w:sz w:val="16"/>
                <w:szCs w:val="16"/>
              </w:rPr>
              <w:t>4</w:t>
            </w:r>
          </w:p>
        </w:tc>
        <w:tc>
          <w:tcPr>
            <w:tcW w:w="4801" w:type="dxa"/>
            <w:noWrap/>
            <w:hideMark/>
          </w:tcPr>
          <w:p w14:paraId="06DF48D2" w14:textId="77777777" w:rsidR="007D4448" w:rsidRPr="007D4448" w:rsidRDefault="007D4448" w:rsidP="007D4448">
            <w:pPr>
              <w:jc w:val="both"/>
              <w:rPr>
                <w:rFonts w:cs="Arial"/>
                <w:sz w:val="16"/>
                <w:szCs w:val="16"/>
              </w:rPr>
            </w:pPr>
            <w:r w:rsidRPr="007D4448">
              <w:rPr>
                <w:rFonts w:cs="Arial"/>
                <w:sz w:val="16"/>
                <w:szCs w:val="16"/>
              </w:rPr>
              <w:t>Other (Specify)</w:t>
            </w:r>
          </w:p>
        </w:tc>
        <w:tc>
          <w:tcPr>
            <w:tcW w:w="1259" w:type="dxa"/>
            <w:noWrap/>
          </w:tcPr>
          <w:p w14:paraId="3EF941C8" w14:textId="77777777" w:rsidR="007D4448" w:rsidRPr="007D4448" w:rsidRDefault="007D4448" w:rsidP="007D4448">
            <w:pPr>
              <w:jc w:val="center"/>
              <w:rPr>
                <w:rFonts w:cs="Arial"/>
                <w:sz w:val="16"/>
                <w:szCs w:val="16"/>
              </w:rPr>
            </w:pPr>
            <w:r w:rsidRPr="007D4448">
              <w:rPr>
                <w:rFonts w:cs="Arial"/>
                <w:sz w:val="16"/>
                <w:szCs w:val="16"/>
              </w:rPr>
              <w:t>2</w:t>
            </w:r>
          </w:p>
        </w:tc>
        <w:tc>
          <w:tcPr>
            <w:tcW w:w="1259" w:type="dxa"/>
            <w:noWrap/>
          </w:tcPr>
          <w:p w14:paraId="7B5D76E9" w14:textId="77777777" w:rsidR="007D4448" w:rsidRPr="007D4448" w:rsidRDefault="007D4448" w:rsidP="007D4448">
            <w:pPr>
              <w:jc w:val="center"/>
              <w:rPr>
                <w:rFonts w:cs="Arial"/>
                <w:sz w:val="16"/>
                <w:szCs w:val="16"/>
              </w:rPr>
            </w:pPr>
            <w:r w:rsidRPr="007D4448">
              <w:rPr>
                <w:rFonts w:cs="Arial"/>
                <w:sz w:val="16"/>
                <w:szCs w:val="16"/>
              </w:rPr>
              <w:t>1</w:t>
            </w:r>
          </w:p>
        </w:tc>
      </w:tr>
      <w:tr w:rsidR="007D4448" w:rsidRPr="007D4448" w14:paraId="632C424E" w14:textId="77777777" w:rsidTr="00B90EBB">
        <w:trPr>
          <w:trHeight w:val="193"/>
        </w:trPr>
        <w:tc>
          <w:tcPr>
            <w:tcW w:w="438" w:type="dxa"/>
            <w:noWrap/>
            <w:hideMark/>
          </w:tcPr>
          <w:p w14:paraId="7D7DCDD6" w14:textId="77777777" w:rsidR="007D4448" w:rsidRPr="007D4448" w:rsidRDefault="007D4448" w:rsidP="007D4448">
            <w:pPr>
              <w:jc w:val="both"/>
              <w:rPr>
                <w:rFonts w:cs="Arial"/>
                <w:b/>
                <w:bCs/>
                <w:sz w:val="16"/>
                <w:szCs w:val="16"/>
              </w:rPr>
            </w:pPr>
            <w:r w:rsidRPr="007D4448">
              <w:rPr>
                <w:rFonts w:cs="Arial"/>
                <w:b/>
                <w:bCs/>
                <w:sz w:val="16"/>
                <w:szCs w:val="16"/>
              </w:rPr>
              <w:t> </w:t>
            </w:r>
          </w:p>
        </w:tc>
        <w:tc>
          <w:tcPr>
            <w:tcW w:w="4801" w:type="dxa"/>
            <w:noWrap/>
            <w:hideMark/>
          </w:tcPr>
          <w:p w14:paraId="5E4E8506" w14:textId="77777777" w:rsidR="007D4448" w:rsidRPr="007D4448" w:rsidRDefault="007D4448" w:rsidP="007D4448">
            <w:pPr>
              <w:jc w:val="both"/>
              <w:rPr>
                <w:rFonts w:cs="Arial"/>
                <w:sz w:val="16"/>
                <w:szCs w:val="16"/>
              </w:rPr>
            </w:pPr>
            <w:r w:rsidRPr="007D4448">
              <w:rPr>
                <w:rFonts w:cs="Arial"/>
                <w:sz w:val="16"/>
                <w:szCs w:val="16"/>
              </w:rPr>
              <w:t> </w:t>
            </w:r>
          </w:p>
        </w:tc>
        <w:tc>
          <w:tcPr>
            <w:tcW w:w="1259" w:type="dxa"/>
            <w:shd w:val="clear" w:color="auto" w:fill="365F91"/>
            <w:noWrap/>
          </w:tcPr>
          <w:p w14:paraId="055221CE" w14:textId="77777777" w:rsidR="007D4448" w:rsidRPr="007D4448" w:rsidRDefault="007D4448" w:rsidP="007D4448">
            <w:pPr>
              <w:jc w:val="center"/>
              <w:rPr>
                <w:rFonts w:cs="Arial"/>
                <w:b/>
                <w:bCs/>
                <w:color w:val="FFFFFF"/>
                <w:sz w:val="16"/>
                <w:szCs w:val="16"/>
              </w:rPr>
            </w:pPr>
          </w:p>
        </w:tc>
        <w:tc>
          <w:tcPr>
            <w:tcW w:w="1259" w:type="dxa"/>
            <w:shd w:val="clear" w:color="auto" w:fill="365F91"/>
            <w:noWrap/>
          </w:tcPr>
          <w:p w14:paraId="3AE7A185" w14:textId="77777777" w:rsidR="007D4448" w:rsidRPr="007D4448" w:rsidRDefault="007D4448" w:rsidP="007D4448">
            <w:pPr>
              <w:jc w:val="center"/>
              <w:rPr>
                <w:rFonts w:cs="Arial"/>
                <w:b/>
                <w:bCs/>
                <w:color w:val="FFFFFF"/>
                <w:sz w:val="16"/>
                <w:szCs w:val="16"/>
              </w:rPr>
            </w:pPr>
          </w:p>
        </w:tc>
      </w:tr>
      <w:tr w:rsidR="007D4448" w:rsidRPr="007D4448" w14:paraId="1A236C98" w14:textId="77777777" w:rsidTr="00B90EBB">
        <w:trPr>
          <w:trHeight w:val="193"/>
        </w:trPr>
        <w:tc>
          <w:tcPr>
            <w:tcW w:w="438" w:type="dxa"/>
            <w:shd w:val="clear" w:color="auto" w:fill="365F91"/>
            <w:noWrap/>
            <w:hideMark/>
          </w:tcPr>
          <w:p w14:paraId="33F8A61E" w14:textId="77777777" w:rsidR="007D4448" w:rsidRPr="007D4448" w:rsidRDefault="007D4448" w:rsidP="007D4448">
            <w:pPr>
              <w:jc w:val="both"/>
              <w:rPr>
                <w:rFonts w:cs="Arial"/>
                <w:b/>
                <w:bCs/>
                <w:color w:val="FFFFFF"/>
                <w:sz w:val="16"/>
                <w:szCs w:val="16"/>
              </w:rPr>
            </w:pPr>
            <w:r w:rsidRPr="007D4448">
              <w:rPr>
                <w:rFonts w:cs="Arial"/>
                <w:b/>
                <w:bCs/>
                <w:color w:val="FFFFFF"/>
                <w:sz w:val="16"/>
                <w:szCs w:val="16"/>
              </w:rPr>
              <w:t>#</w:t>
            </w:r>
          </w:p>
        </w:tc>
        <w:tc>
          <w:tcPr>
            <w:tcW w:w="4801" w:type="dxa"/>
            <w:shd w:val="clear" w:color="auto" w:fill="365F91"/>
            <w:noWrap/>
            <w:hideMark/>
          </w:tcPr>
          <w:p w14:paraId="6509A96F" w14:textId="77777777" w:rsidR="007D4448" w:rsidRPr="007D4448" w:rsidRDefault="007D4448" w:rsidP="007D4448">
            <w:pPr>
              <w:jc w:val="both"/>
              <w:rPr>
                <w:rFonts w:cs="Arial"/>
                <w:b/>
                <w:bCs/>
                <w:color w:val="FFFFFF"/>
                <w:sz w:val="16"/>
                <w:szCs w:val="16"/>
              </w:rPr>
            </w:pPr>
            <w:r w:rsidRPr="007D4448">
              <w:rPr>
                <w:rFonts w:cs="Arial"/>
                <w:b/>
                <w:bCs/>
                <w:color w:val="FFFFFF"/>
                <w:sz w:val="16"/>
                <w:szCs w:val="16"/>
              </w:rPr>
              <w:t>Specific Goal(s)</w:t>
            </w:r>
          </w:p>
        </w:tc>
        <w:tc>
          <w:tcPr>
            <w:tcW w:w="1259" w:type="dxa"/>
            <w:shd w:val="clear" w:color="auto" w:fill="365F91"/>
            <w:noWrap/>
          </w:tcPr>
          <w:p w14:paraId="3EB5EDAD" w14:textId="77777777" w:rsidR="007D4448" w:rsidRPr="007D4448" w:rsidRDefault="007D4448" w:rsidP="007D4448">
            <w:pPr>
              <w:jc w:val="center"/>
              <w:rPr>
                <w:rFonts w:cs="Arial"/>
                <w:b/>
                <w:bCs/>
                <w:color w:val="FFFFFF"/>
                <w:sz w:val="16"/>
                <w:szCs w:val="16"/>
              </w:rPr>
            </w:pPr>
          </w:p>
        </w:tc>
        <w:tc>
          <w:tcPr>
            <w:tcW w:w="1259" w:type="dxa"/>
            <w:shd w:val="clear" w:color="auto" w:fill="365F91"/>
            <w:noWrap/>
          </w:tcPr>
          <w:p w14:paraId="646BE455" w14:textId="77777777" w:rsidR="007D4448" w:rsidRPr="007D4448" w:rsidRDefault="007D4448" w:rsidP="007D4448">
            <w:pPr>
              <w:jc w:val="center"/>
              <w:rPr>
                <w:rFonts w:cs="Arial"/>
                <w:b/>
                <w:bCs/>
                <w:color w:val="FFFFFF"/>
                <w:sz w:val="16"/>
                <w:szCs w:val="16"/>
              </w:rPr>
            </w:pPr>
          </w:p>
        </w:tc>
      </w:tr>
      <w:tr w:rsidR="007D4448" w:rsidRPr="007D4448" w14:paraId="659449F4" w14:textId="77777777" w:rsidTr="00B90EBB">
        <w:trPr>
          <w:trHeight w:val="193"/>
        </w:trPr>
        <w:tc>
          <w:tcPr>
            <w:tcW w:w="438" w:type="dxa"/>
            <w:noWrap/>
            <w:hideMark/>
          </w:tcPr>
          <w:p w14:paraId="5C09C348" w14:textId="77777777" w:rsidR="007D4448" w:rsidRPr="007D4448" w:rsidRDefault="007D4448" w:rsidP="007D4448">
            <w:pPr>
              <w:jc w:val="both"/>
              <w:rPr>
                <w:rFonts w:cs="Arial"/>
                <w:b/>
                <w:bCs/>
                <w:sz w:val="16"/>
                <w:szCs w:val="16"/>
              </w:rPr>
            </w:pPr>
            <w:r w:rsidRPr="007D4448">
              <w:rPr>
                <w:rFonts w:cs="Arial"/>
                <w:b/>
                <w:bCs/>
                <w:sz w:val="16"/>
                <w:szCs w:val="16"/>
              </w:rPr>
              <w:t> </w:t>
            </w:r>
          </w:p>
        </w:tc>
        <w:tc>
          <w:tcPr>
            <w:tcW w:w="4801" w:type="dxa"/>
            <w:shd w:val="clear" w:color="auto" w:fill="B8CCE4"/>
            <w:noWrap/>
            <w:hideMark/>
          </w:tcPr>
          <w:p w14:paraId="7D95869B" w14:textId="77777777" w:rsidR="007D4448" w:rsidRPr="007D4448" w:rsidRDefault="007D4448" w:rsidP="007D4448">
            <w:pPr>
              <w:jc w:val="both"/>
              <w:rPr>
                <w:rFonts w:cs="Arial"/>
                <w:b/>
                <w:bCs/>
                <w:sz w:val="16"/>
                <w:szCs w:val="16"/>
              </w:rPr>
            </w:pPr>
            <w:r w:rsidRPr="007D4448">
              <w:rPr>
                <w:rFonts w:cs="Arial"/>
                <w:b/>
                <w:bCs/>
                <w:sz w:val="16"/>
                <w:szCs w:val="16"/>
              </w:rPr>
              <w:t xml:space="preserve">Ownership </w:t>
            </w:r>
            <w:proofErr w:type="gramStart"/>
            <w:r w:rsidRPr="007D4448">
              <w:rPr>
                <w:rFonts w:cs="Arial"/>
                <w:b/>
                <w:bCs/>
                <w:sz w:val="16"/>
                <w:szCs w:val="16"/>
              </w:rPr>
              <w:t>Categories :</w:t>
            </w:r>
            <w:proofErr w:type="gramEnd"/>
          </w:p>
        </w:tc>
        <w:tc>
          <w:tcPr>
            <w:tcW w:w="1259" w:type="dxa"/>
            <w:noWrap/>
          </w:tcPr>
          <w:p w14:paraId="6C59E643" w14:textId="77777777" w:rsidR="007D4448" w:rsidRPr="007D4448" w:rsidRDefault="007D4448" w:rsidP="007D4448">
            <w:pPr>
              <w:jc w:val="center"/>
              <w:rPr>
                <w:rFonts w:cs="Arial"/>
                <w:sz w:val="16"/>
                <w:szCs w:val="16"/>
              </w:rPr>
            </w:pPr>
          </w:p>
        </w:tc>
        <w:tc>
          <w:tcPr>
            <w:tcW w:w="1259" w:type="dxa"/>
            <w:noWrap/>
          </w:tcPr>
          <w:p w14:paraId="4FE37F37" w14:textId="77777777" w:rsidR="007D4448" w:rsidRPr="007D4448" w:rsidRDefault="007D4448" w:rsidP="007D4448">
            <w:pPr>
              <w:jc w:val="center"/>
              <w:rPr>
                <w:rFonts w:cs="Arial"/>
                <w:sz w:val="16"/>
                <w:szCs w:val="16"/>
              </w:rPr>
            </w:pPr>
          </w:p>
        </w:tc>
      </w:tr>
      <w:tr w:rsidR="007D4448" w:rsidRPr="007D4448" w14:paraId="30356C85" w14:textId="77777777" w:rsidTr="00B90EBB">
        <w:trPr>
          <w:trHeight w:val="193"/>
        </w:trPr>
        <w:tc>
          <w:tcPr>
            <w:tcW w:w="438" w:type="dxa"/>
            <w:shd w:val="clear" w:color="auto" w:fill="B8CCE4"/>
            <w:noWrap/>
            <w:hideMark/>
          </w:tcPr>
          <w:p w14:paraId="04E601D7" w14:textId="77777777" w:rsidR="007D4448" w:rsidRPr="007D4448" w:rsidRDefault="007D4448" w:rsidP="007D4448">
            <w:pPr>
              <w:jc w:val="both"/>
              <w:rPr>
                <w:rFonts w:cs="Arial"/>
                <w:b/>
                <w:bCs/>
                <w:sz w:val="16"/>
                <w:szCs w:val="16"/>
              </w:rPr>
            </w:pPr>
            <w:r w:rsidRPr="007D4448">
              <w:rPr>
                <w:rFonts w:cs="Arial"/>
                <w:b/>
                <w:bCs/>
                <w:sz w:val="16"/>
                <w:szCs w:val="16"/>
              </w:rPr>
              <w:t>1</w:t>
            </w:r>
          </w:p>
        </w:tc>
        <w:tc>
          <w:tcPr>
            <w:tcW w:w="4801" w:type="dxa"/>
            <w:noWrap/>
            <w:hideMark/>
          </w:tcPr>
          <w:p w14:paraId="06E153AD" w14:textId="77777777" w:rsidR="007D4448" w:rsidRPr="007D4448" w:rsidRDefault="007D4448" w:rsidP="007D4448">
            <w:pPr>
              <w:jc w:val="both"/>
              <w:rPr>
                <w:rFonts w:cs="Arial"/>
                <w:b/>
                <w:bCs/>
                <w:sz w:val="16"/>
                <w:szCs w:val="16"/>
              </w:rPr>
            </w:pPr>
            <w:r w:rsidRPr="007D4448">
              <w:rPr>
                <w:rFonts w:cs="Arial"/>
                <w:b/>
                <w:bCs/>
                <w:sz w:val="16"/>
                <w:szCs w:val="16"/>
              </w:rPr>
              <w:t>Broad Based Black Economic Empowerment:</w:t>
            </w:r>
          </w:p>
        </w:tc>
        <w:tc>
          <w:tcPr>
            <w:tcW w:w="1259" w:type="dxa"/>
            <w:noWrap/>
          </w:tcPr>
          <w:p w14:paraId="0D53BAAA" w14:textId="77777777" w:rsidR="007D4448" w:rsidRPr="007D4448" w:rsidRDefault="007D4448" w:rsidP="007D4448">
            <w:pPr>
              <w:jc w:val="center"/>
              <w:rPr>
                <w:rFonts w:cs="Arial"/>
                <w:sz w:val="16"/>
                <w:szCs w:val="16"/>
              </w:rPr>
            </w:pPr>
          </w:p>
        </w:tc>
        <w:tc>
          <w:tcPr>
            <w:tcW w:w="1259" w:type="dxa"/>
            <w:noWrap/>
          </w:tcPr>
          <w:p w14:paraId="602CC2AE" w14:textId="77777777" w:rsidR="007D4448" w:rsidRPr="007D4448" w:rsidRDefault="007D4448" w:rsidP="007D4448">
            <w:pPr>
              <w:jc w:val="center"/>
              <w:rPr>
                <w:rFonts w:cs="Arial"/>
                <w:sz w:val="16"/>
                <w:szCs w:val="16"/>
              </w:rPr>
            </w:pPr>
          </w:p>
        </w:tc>
      </w:tr>
      <w:tr w:rsidR="007D4448" w:rsidRPr="007D4448" w14:paraId="3378FC36" w14:textId="77777777" w:rsidTr="00B90EBB">
        <w:trPr>
          <w:trHeight w:val="193"/>
        </w:trPr>
        <w:tc>
          <w:tcPr>
            <w:tcW w:w="438" w:type="dxa"/>
            <w:noWrap/>
            <w:hideMark/>
          </w:tcPr>
          <w:p w14:paraId="0C9105F5" w14:textId="77777777" w:rsidR="007D4448" w:rsidRPr="007D4448" w:rsidRDefault="007D4448" w:rsidP="007D4448">
            <w:pPr>
              <w:jc w:val="both"/>
              <w:rPr>
                <w:rFonts w:cs="Arial"/>
                <w:b/>
                <w:bCs/>
                <w:sz w:val="16"/>
                <w:szCs w:val="16"/>
              </w:rPr>
            </w:pPr>
            <w:r w:rsidRPr="007D4448">
              <w:rPr>
                <w:rFonts w:cs="Arial"/>
                <w:b/>
                <w:bCs/>
                <w:sz w:val="16"/>
                <w:szCs w:val="16"/>
              </w:rPr>
              <w:t> </w:t>
            </w:r>
          </w:p>
        </w:tc>
        <w:tc>
          <w:tcPr>
            <w:tcW w:w="4801" w:type="dxa"/>
            <w:noWrap/>
            <w:hideMark/>
          </w:tcPr>
          <w:p w14:paraId="329E411A" w14:textId="77777777" w:rsidR="007D4448" w:rsidRPr="007D4448" w:rsidRDefault="007D4448" w:rsidP="007D4448">
            <w:pPr>
              <w:jc w:val="both"/>
              <w:rPr>
                <w:rFonts w:cs="Arial"/>
                <w:sz w:val="16"/>
                <w:szCs w:val="16"/>
              </w:rPr>
            </w:pPr>
            <w:r w:rsidRPr="007D4448">
              <w:rPr>
                <w:rFonts w:cs="Arial"/>
                <w:sz w:val="16"/>
                <w:szCs w:val="16"/>
              </w:rPr>
              <w:t>BBBEE Level 1</w:t>
            </w:r>
          </w:p>
        </w:tc>
        <w:tc>
          <w:tcPr>
            <w:tcW w:w="1259" w:type="dxa"/>
            <w:noWrap/>
          </w:tcPr>
          <w:p w14:paraId="7C3445A7" w14:textId="77777777" w:rsidR="007D4448" w:rsidRPr="007D4448" w:rsidRDefault="007D4448" w:rsidP="007D4448">
            <w:pPr>
              <w:jc w:val="center"/>
              <w:rPr>
                <w:rFonts w:cs="Arial"/>
                <w:sz w:val="16"/>
                <w:szCs w:val="16"/>
              </w:rPr>
            </w:pPr>
            <w:r w:rsidRPr="007D4448">
              <w:rPr>
                <w:rFonts w:cs="Arial"/>
                <w:sz w:val="16"/>
                <w:szCs w:val="16"/>
              </w:rPr>
              <w:t>12</w:t>
            </w:r>
          </w:p>
        </w:tc>
        <w:tc>
          <w:tcPr>
            <w:tcW w:w="1259" w:type="dxa"/>
            <w:noWrap/>
          </w:tcPr>
          <w:p w14:paraId="7C61153F" w14:textId="77777777" w:rsidR="007D4448" w:rsidRPr="007D4448" w:rsidRDefault="007D4448" w:rsidP="007D4448">
            <w:pPr>
              <w:jc w:val="center"/>
              <w:rPr>
                <w:rFonts w:cs="Arial"/>
                <w:sz w:val="16"/>
                <w:szCs w:val="16"/>
              </w:rPr>
            </w:pPr>
            <w:r w:rsidRPr="007D4448">
              <w:rPr>
                <w:rFonts w:cs="Arial"/>
                <w:sz w:val="16"/>
                <w:szCs w:val="16"/>
              </w:rPr>
              <w:t>6</w:t>
            </w:r>
          </w:p>
        </w:tc>
      </w:tr>
      <w:tr w:rsidR="007D4448" w:rsidRPr="007D4448" w14:paraId="02591EFD" w14:textId="77777777" w:rsidTr="00B90EBB">
        <w:trPr>
          <w:trHeight w:val="193"/>
        </w:trPr>
        <w:tc>
          <w:tcPr>
            <w:tcW w:w="438" w:type="dxa"/>
            <w:noWrap/>
            <w:hideMark/>
          </w:tcPr>
          <w:p w14:paraId="437073DE" w14:textId="77777777" w:rsidR="007D4448" w:rsidRPr="007D4448" w:rsidRDefault="007D4448" w:rsidP="007D4448">
            <w:pPr>
              <w:jc w:val="both"/>
              <w:rPr>
                <w:rFonts w:cs="Arial"/>
                <w:b/>
                <w:bCs/>
                <w:sz w:val="16"/>
                <w:szCs w:val="16"/>
              </w:rPr>
            </w:pPr>
            <w:r w:rsidRPr="007D4448">
              <w:rPr>
                <w:rFonts w:cs="Arial"/>
                <w:b/>
                <w:bCs/>
                <w:sz w:val="16"/>
                <w:szCs w:val="16"/>
              </w:rPr>
              <w:t> </w:t>
            </w:r>
          </w:p>
        </w:tc>
        <w:tc>
          <w:tcPr>
            <w:tcW w:w="4801" w:type="dxa"/>
            <w:noWrap/>
            <w:hideMark/>
          </w:tcPr>
          <w:p w14:paraId="4C19D3BB" w14:textId="77777777" w:rsidR="007D4448" w:rsidRPr="007D4448" w:rsidRDefault="007D4448" w:rsidP="007D4448">
            <w:pPr>
              <w:jc w:val="both"/>
              <w:rPr>
                <w:rFonts w:cs="Arial"/>
                <w:sz w:val="16"/>
                <w:szCs w:val="16"/>
              </w:rPr>
            </w:pPr>
            <w:r w:rsidRPr="007D4448">
              <w:rPr>
                <w:rFonts w:cs="Arial"/>
                <w:sz w:val="16"/>
                <w:szCs w:val="16"/>
              </w:rPr>
              <w:t>BBBEE Level 2</w:t>
            </w:r>
          </w:p>
        </w:tc>
        <w:tc>
          <w:tcPr>
            <w:tcW w:w="1259" w:type="dxa"/>
            <w:noWrap/>
          </w:tcPr>
          <w:p w14:paraId="15DC7CBC" w14:textId="77777777" w:rsidR="007D4448" w:rsidRPr="007D4448" w:rsidRDefault="007D4448" w:rsidP="007D4448">
            <w:pPr>
              <w:jc w:val="center"/>
              <w:rPr>
                <w:rFonts w:cs="Arial"/>
                <w:sz w:val="16"/>
                <w:szCs w:val="16"/>
              </w:rPr>
            </w:pPr>
            <w:r w:rsidRPr="007D4448">
              <w:rPr>
                <w:rFonts w:cs="Arial"/>
                <w:sz w:val="16"/>
                <w:szCs w:val="16"/>
              </w:rPr>
              <w:t>10</w:t>
            </w:r>
          </w:p>
        </w:tc>
        <w:tc>
          <w:tcPr>
            <w:tcW w:w="1259" w:type="dxa"/>
            <w:noWrap/>
          </w:tcPr>
          <w:p w14:paraId="46A9FCEE" w14:textId="77777777" w:rsidR="007D4448" w:rsidRPr="007D4448" w:rsidRDefault="007D4448" w:rsidP="007D4448">
            <w:pPr>
              <w:jc w:val="center"/>
              <w:rPr>
                <w:rFonts w:cs="Arial"/>
                <w:sz w:val="16"/>
                <w:szCs w:val="16"/>
              </w:rPr>
            </w:pPr>
            <w:r w:rsidRPr="007D4448">
              <w:rPr>
                <w:rFonts w:cs="Arial"/>
                <w:sz w:val="16"/>
                <w:szCs w:val="16"/>
              </w:rPr>
              <w:t>5</w:t>
            </w:r>
          </w:p>
        </w:tc>
      </w:tr>
      <w:tr w:rsidR="007D4448" w:rsidRPr="007D4448" w14:paraId="3FDACE63" w14:textId="77777777" w:rsidTr="00B90EBB">
        <w:trPr>
          <w:trHeight w:val="193"/>
        </w:trPr>
        <w:tc>
          <w:tcPr>
            <w:tcW w:w="438" w:type="dxa"/>
            <w:noWrap/>
            <w:hideMark/>
          </w:tcPr>
          <w:p w14:paraId="3006924C" w14:textId="77777777" w:rsidR="007D4448" w:rsidRPr="007D4448" w:rsidRDefault="007D4448" w:rsidP="007D4448">
            <w:pPr>
              <w:jc w:val="both"/>
              <w:rPr>
                <w:rFonts w:cs="Arial"/>
                <w:b/>
                <w:bCs/>
                <w:sz w:val="16"/>
                <w:szCs w:val="16"/>
              </w:rPr>
            </w:pPr>
            <w:r w:rsidRPr="007D4448">
              <w:rPr>
                <w:rFonts w:cs="Arial"/>
                <w:b/>
                <w:bCs/>
                <w:sz w:val="16"/>
                <w:szCs w:val="16"/>
              </w:rPr>
              <w:t> </w:t>
            </w:r>
          </w:p>
        </w:tc>
        <w:tc>
          <w:tcPr>
            <w:tcW w:w="4801" w:type="dxa"/>
            <w:noWrap/>
            <w:hideMark/>
          </w:tcPr>
          <w:p w14:paraId="072744E8" w14:textId="77777777" w:rsidR="007D4448" w:rsidRPr="007D4448" w:rsidRDefault="007D4448" w:rsidP="007D4448">
            <w:pPr>
              <w:jc w:val="both"/>
              <w:rPr>
                <w:rFonts w:cs="Arial"/>
                <w:sz w:val="16"/>
                <w:szCs w:val="16"/>
              </w:rPr>
            </w:pPr>
            <w:r w:rsidRPr="007D4448">
              <w:rPr>
                <w:rFonts w:cs="Arial"/>
                <w:sz w:val="16"/>
                <w:szCs w:val="16"/>
              </w:rPr>
              <w:t>BBBEE Level 3 to 8</w:t>
            </w:r>
          </w:p>
        </w:tc>
        <w:tc>
          <w:tcPr>
            <w:tcW w:w="1259" w:type="dxa"/>
            <w:noWrap/>
          </w:tcPr>
          <w:p w14:paraId="088B33DA" w14:textId="77777777" w:rsidR="007D4448" w:rsidRPr="007D4448" w:rsidRDefault="007D4448" w:rsidP="007D4448">
            <w:pPr>
              <w:jc w:val="center"/>
              <w:rPr>
                <w:rFonts w:cs="Arial"/>
                <w:sz w:val="16"/>
                <w:szCs w:val="16"/>
              </w:rPr>
            </w:pPr>
            <w:r w:rsidRPr="007D4448">
              <w:rPr>
                <w:rFonts w:cs="Arial"/>
                <w:sz w:val="16"/>
                <w:szCs w:val="16"/>
              </w:rPr>
              <w:t>6</w:t>
            </w:r>
          </w:p>
        </w:tc>
        <w:tc>
          <w:tcPr>
            <w:tcW w:w="1259" w:type="dxa"/>
            <w:noWrap/>
          </w:tcPr>
          <w:p w14:paraId="5F50F52E" w14:textId="77777777" w:rsidR="007D4448" w:rsidRPr="007D4448" w:rsidRDefault="007D4448" w:rsidP="007D4448">
            <w:pPr>
              <w:jc w:val="center"/>
              <w:rPr>
                <w:rFonts w:cs="Arial"/>
                <w:sz w:val="16"/>
                <w:szCs w:val="16"/>
              </w:rPr>
            </w:pPr>
            <w:r w:rsidRPr="007D4448">
              <w:rPr>
                <w:rFonts w:cs="Arial"/>
                <w:sz w:val="16"/>
                <w:szCs w:val="16"/>
              </w:rPr>
              <w:t>3</w:t>
            </w:r>
          </w:p>
        </w:tc>
      </w:tr>
      <w:tr w:rsidR="007D4448" w:rsidRPr="007D4448" w14:paraId="1D7E55C2" w14:textId="77777777" w:rsidTr="00B90EBB">
        <w:trPr>
          <w:trHeight w:val="193"/>
        </w:trPr>
        <w:tc>
          <w:tcPr>
            <w:tcW w:w="438" w:type="dxa"/>
            <w:shd w:val="clear" w:color="auto" w:fill="B8CCE4"/>
            <w:noWrap/>
            <w:hideMark/>
          </w:tcPr>
          <w:p w14:paraId="482C7C4A" w14:textId="77777777" w:rsidR="007D4448" w:rsidRPr="007D4448" w:rsidRDefault="007D4448" w:rsidP="007D4448">
            <w:pPr>
              <w:jc w:val="both"/>
              <w:rPr>
                <w:rFonts w:cs="Arial"/>
                <w:b/>
                <w:bCs/>
                <w:sz w:val="16"/>
                <w:szCs w:val="16"/>
              </w:rPr>
            </w:pPr>
            <w:r w:rsidRPr="007D4448">
              <w:rPr>
                <w:rFonts w:cs="Arial"/>
                <w:b/>
                <w:bCs/>
                <w:sz w:val="16"/>
                <w:szCs w:val="16"/>
              </w:rPr>
              <w:t>3</w:t>
            </w:r>
          </w:p>
        </w:tc>
        <w:tc>
          <w:tcPr>
            <w:tcW w:w="4801" w:type="dxa"/>
            <w:shd w:val="clear" w:color="auto" w:fill="B8CCE4"/>
            <w:noWrap/>
            <w:hideMark/>
          </w:tcPr>
          <w:p w14:paraId="6DA8F1EE" w14:textId="77777777" w:rsidR="007D4448" w:rsidRPr="007D4448" w:rsidRDefault="007D4448" w:rsidP="007D4448">
            <w:pPr>
              <w:jc w:val="both"/>
              <w:rPr>
                <w:rFonts w:cs="Arial"/>
                <w:b/>
                <w:bCs/>
                <w:sz w:val="16"/>
                <w:szCs w:val="16"/>
              </w:rPr>
            </w:pPr>
            <w:r w:rsidRPr="007D4448">
              <w:rPr>
                <w:rFonts w:cs="Arial"/>
                <w:b/>
                <w:bCs/>
                <w:sz w:val="16"/>
                <w:szCs w:val="16"/>
              </w:rPr>
              <w:t>Promotion of Local Business(s) - RDP</w:t>
            </w:r>
          </w:p>
        </w:tc>
        <w:tc>
          <w:tcPr>
            <w:tcW w:w="1259" w:type="dxa"/>
            <w:noWrap/>
          </w:tcPr>
          <w:p w14:paraId="05562981" w14:textId="77777777" w:rsidR="007D4448" w:rsidRPr="007D4448" w:rsidRDefault="007D4448" w:rsidP="007D4448">
            <w:pPr>
              <w:jc w:val="center"/>
              <w:rPr>
                <w:rFonts w:cs="Arial"/>
                <w:b/>
                <w:bCs/>
                <w:sz w:val="16"/>
                <w:szCs w:val="16"/>
              </w:rPr>
            </w:pPr>
          </w:p>
        </w:tc>
        <w:tc>
          <w:tcPr>
            <w:tcW w:w="1259" w:type="dxa"/>
            <w:noWrap/>
          </w:tcPr>
          <w:p w14:paraId="5582FF05" w14:textId="77777777" w:rsidR="007D4448" w:rsidRPr="007D4448" w:rsidRDefault="007D4448" w:rsidP="007D4448">
            <w:pPr>
              <w:jc w:val="center"/>
              <w:rPr>
                <w:rFonts w:cs="Arial"/>
                <w:b/>
                <w:bCs/>
                <w:sz w:val="16"/>
                <w:szCs w:val="16"/>
              </w:rPr>
            </w:pPr>
          </w:p>
        </w:tc>
      </w:tr>
      <w:tr w:rsidR="007D4448" w:rsidRPr="007D4448" w14:paraId="7FC70A31" w14:textId="77777777" w:rsidTr="00B90EBB">
        <w:trPr>
          <w:trHeight w:val="193"/>
        </w:trPr>
        <w:tc>
          <w:tcPr>
            <w:tcW w:w="438" w:type="dxa"/>
            <w:noWrap/>
            <w:hideMark/>
          </w:tcPr>
          <w:p w14:paraId="12ACBF62" w14:textId="77777777" w:rsidR="007D4448" w:rsidRPr="007D4448" w:rsidRDefault="007D4448" w:rsidP="007D4448">
            <w:pPr>
              <w:jc w:val="both"/>
              <w:rPr>
                <w:rFonts w:cs="Arial"/>
                <w:b/>
                <w:bCs/>
                <w:sz w:val="16"/>
                <w:szCs w:val="16"/>
              </w:rPr>
            </w:pPr>
            <w:r w:rsidRPr="007D4448">
              <w:rPr>
                <w:rFonts w:cs="Arial"/>
                <w:b/>
                <w:bCs/>
                <w:sz w:val="16"/>
                <w:szCs w:val="16"/>
              </w:rPr>
              <w:t> </w:t>
            </w:r>
          </w:p>
        </w:tc>
        <w:tc>
          <w:tcPr>
            <w:tcW w:w="4801" w:type="dxa"/>
            <w:noWrap/>
            <w:hideMark/>
          </w:tcPr>
          <w:p w14:paraId="0836C628" w14:textId="77777777" w:rsidR="007D4448" w:rsidRPr="007D4448" w:rsidRDefault="007D4448" w:rsidP="007D4448">
            <w:pPr>
              <w:jc w:val="both"/>
              <w:rPr>
                <w:rFonts w:cs="Arial"/>
                <w:sz w:val="16"/>
                <w:szCs w:val="16"/>
              </w:rPr>
            </w:pPr>
            <w:r w:rsidRPr="007D4448">
              <w:rPr>
                <w:rFonts w:cs="Arial"/>
                <w:sz w:val="16"/>
                <w:szCs w:val="16"/>
              </w:rPr>
              <w:t>1. Enterprise Located within the District Municipality - Rural</w:t>
            </w:r>
          </w:p>
        </w:tc>
        <w:tc>
          <w:tcPr>
            <w:tcW w:w="1259" w:type="dxa"/>
            <w:noWrap/>
          </w:tcPr>
          <w:p w14:paraId="385C9ECF" w14:textId="77777777" w:rsidR="007D4448" w:rsidRPr="007D4448" w:rsidRDefault="007D4448" w:rsidP="007D4448">
            <w:pPr>
              <w:jc w:val="center"/>
              <w:rPr>
                <w:rFonts w:cs="Arial"/>
                <w:sz w:val="16"/>
                <w:szCs w:val="16"/>
              </w:rPr>
            </w:pPr>
            <w:r w:rsidRPr="007D4448">
              <w:rPr>
                <w:rFonts w:cs="Arial"/>
                <w:sz w:val="16"/>
                <w:szCs w:val="16"/>
              </w:rPr>
              <w:t>6</w:t>
            </w:r>
          </w:p>
        </w:tc>
        <w:tc>
          <w:tcPr>
            <w:tcW w:w="1259" w:type="dxa"/>
            <w:noWrap/>
          </w:tcPr>
          <w:p w14:paraId="54454077" w14:textId="77777777" w:rsidR="007D4448" w:rsidRPr="007D4448" w:rsidRDefault="007D4448" w:rsidP="007D4448">
            <w:pPr>
              <w:jc w:val="center"/>
              <w:rPr>
                <w:rFonts w:cs="Arial"/>
                <w:sz w:val="16"/>
                <w:szCs w:val="16"/>
              </w:rPr>
            </w:pPr>
            <w:r w:rsidRPr="007D4448">
              <w:rPr>
                <w:rFonts w:cs="Arial"/>
                <w:sz w:val="16"/>
                <w:szCs w:val="16"/>
              </w:rPr>
              <w:t>3</w:t>
            </w:r>
          </w:p>
        </w:tc>
      </w:tr>
      <w:tr w:rsidR="007D4448" w:rsidRPr="007D4448" w14:paraId="30EF1CCD" w14:textId="77777777" w:rsidTr="00B90EBB">
        <w:trPr>
          <w:trHeight w:val="193"/>
        </w:trPr>
        <w:tc>
          <w:tcPr>
            <w:tcW w:w="438" w:type="dxa"/>
            <w:noWrap/>
            <w:hideMark/>
          </w:tcPr>
          <w:p w14:paraId="11DEE866" w14:textId="77777777" w:rsidR="007D4448" w:rsidRPr="007D4448" w:rsidRDefault="007D4448" w:rsidP="007D4448">
            <w:pPr>
              <w:jc w:val="both"/>
              <w:rPr>
                <w:rFonts w:cs="Arial"/>
                <w:b/>
                <w:bCs/>
                <w:sz w:val="16"/>
                <w:szCs w:val="16"/>
              </w:rPr>
            </w:pPr>
            <w:r w:rsidRPr="007D4448">
              <w:rPr>
                <w:rFonts w:cs="Arial"/>
                <w:b/>
                <w:bCs/>
                <w:sz w:val="16"/>
                <w:szCs w:val="16"/>
              </w:rPr>
              <w:t> </w:t>
            </w:r>
          </w:p>
        </w:tc>
        <w:tc>
          <w:tcPr>
            <w:tcW w:w="4801" w:type="dxa"/>
            <w:noWrap/>
            <w:hideMark/>
          </w:tcPr>
          <w:p w14:paraId="2F86486E" w14:textId="77777777" w:rsidR="007D4448" w:rsidRPr="007D4448" w:rsidRDefault="007D4448" w:rsidP="007D4448">
            <w:pPr>
              <w:jc w:val="both"/>
              <w:rPr>
                <w:rFonts w:cs="Arial"/>
                <w:sz w:val="16"/>
                <w:szCs w:val="16"/>
              </w:rPr>
            </w:pPr>
            <w:r w:rsidRPr="007D4448">
              <w:rPr>
                <w:rFonts w:cs="Arial"/>
                <w:sz w:val="16"/>
                <w:szCs w:val="16"/>
              </w:rPr>
              <w:t>2. Enterprise Located within the District Municipality - Urban</w:t>
            </w:r>
          </w:p>
        </w:tc>
        <w:tc>
          <w:tcPr>
            <w:tcW w:w="1259" w:type="dxa"/>
            <w:noWrap/>
          </w:tcPr>
          <w:p w14:paraId="4D95605A" w14:textId="77777777" w:rsidR="007D4448" w:rsidRPr="007D4448" w:rsidRDefault="007D4448" w:rsidP="007D4448">
            <w:pPr>
              <w:jc w:val="center"/>
              <w:rPr>
                <w:rFonts w:cs="Arial"/>
                <w:sz w:val="16"/>
                <w:szCs w:val="16"/>
              </w:rPr>
            </w:pPr>
            <w:r w:rsidRPr="007D4448">
              <w:rPr>
                <w:rFonts w:cs="Arial"/>
                <w:sz w:val="16"/>
                <w:szCs w:val="16"/>
              </w:rPr>
              <w:t>4.5</w:t>
            </w:r>
          </w:p>
        </w:tc>
        <w:tc>
          <w:tcPr>
            <w:tcW w:w="1259" w:type="dxa"/>
            <w:noWrap/>
          </w:tcPr>
          <w:p w14:paraId="769E45F7" w14:textId="77777777" w:rsidR="007D4448" w:rsidRPr="007D4448" w:rsidRDefault="007D4448" w:rsidP="007D4448">
            <w:pPr>
              <w:jc w:val="center"/>
              <w:rPr>
                <w:rFonts w:cs="Arial"/>
                <w:sz w:val="16"/>
                <w:szCs w:val="16"/>
              </w:rPr>
            </w:pPr>
            <w:r w:rsidRPr="007D4448">
              <w:rPr>
                <w:rFonts w:cs="Arial"/>
                <w:sz w:val="16"/>
                <w:szCs w:val="16"/>
              </w:rPr>
              <w:t>2.25</w:t>
            </w:r>
          </w:p>
        </w:tc>
      </w:tr>
      <w:tr w:rsidR="007D4448" w:rsidRPr="007D4448" w14:paraId="59754B71" w14:textId="77777777" w:rsidTr="00B90EBB">
        <w:trPr>
          <w:trHeight w:val="193"/>
        </w:trPr>
        <w:tc>
          <w:tcPr>
            <w:tcW w:w="438" w:type="dxa"/>
            <w:noWrap/>
            <w:hideMark/>
          </w:tcPr>
          <w:p w14:paraId="6030B8EA" w14:textId="77777777" w:rsidR="007D4448" w:rsidRPr="007D4448" w:rsidRDefault="007D4448" w:rsidP="007D4448">
            <w:pPr>
              <w:jc w:val="both"/>
              <w:rPr>
                <w:rFonts w:cs="Arial"/>
                <w:b/>
                <w:bCs/>
                <w:sz w:val="16"/>
                <w:szCs w:val="16"/>
              </w:rPr>
            </w:pPr>
            <w:r w:rsidRPr="007D4448">
              <w:rPr>
                <w:rFonts w:cs="Arial"/>
                <w:b/>
                <w:bCs/>
                <w:sz w:val="16"/>
                <w:szCs w:val="16"/>
              </w:rPr>
              <w:t> </w:t>
            </w:r>
          </w:p>
        </w:tc>
        <w:tc>
          <w:tcPr>
            <w:tcW w:w="4801" w:type="dxa"/>
            <w:noWrap/>
            <w:hideMark/>
          </w:tcPr>
          <w:p w14:paraId="4832DE0C" w14:textId="77777777" w:rsidR="007D4448" w:rsidRPr="007D4448" w:rsidRDefault="007D4448" w:rsidP="007D4448">
            <w:pPr>
              <w:jc w:val="both"/>
              <w:rPr>
                <w:rFonts w:cs="Arial"/>
                <w:sz w:val="16"/>
                <w:szCs w:val="16"/>
              </w:rPr>
            </w:pPr>
            <w:r w:rsidRPr="007D4448">
              <w:rPr>
                <w:rFonts w:cs="Arial"/>
                <w:sz w:val="16"/>
                <w:szCs w:val="16"/>
              </w:rPr>
              <w:t>2. Enterprise Located within the Province</w:t>
            </w:r>
          </w:p>
        </w:tc>
        <w:tc>
          <w:tcPr>
            <w:tcW w:w="1259" w:type="dxa"/>
            <w:noWrap/>
          </w:tcPr>
          <w:p w14:paraId="627D418F" w14:textId="77777777" w:rsidR="007D4448" w:rsidRPr="007D4448" w:rsidRDefault="007D4448" w:rsidP="007D4448">
            <w:pPr>
              <w:jc w:val="center"/>
              <w:rPr>
                <w:rFonts w:cs="Arial"/>
                <w:sz w:val="16"/>
                <w:szCs w:val="16"/>
              </w:rPr>
            </w:pPr>
            <w:r w:rsidRPr="007D4448">
              <w:rPr>
                <w:rFonts w:cs="Arial"/>
                <w:sz w:val="16"/>
                <w:szCs w:val="16"/>
              </w:rPr>
              <w:t>1.5</w:t>
            </w:r>
          </w:p>
        </w:tc>
        <w:tc>
          <w:tcPr>
            <w:tcW w:w="1259" w:type="dxa"/>
            <w:noWrap/>
          </w:tcPr>
          <w:p w14:paraId="7A48E48F" w14:textId="77777777" w:rsidR="007D4448" w:rsidRPr="007D4448" w:rsidRDefault="007D4448" w:rsidP="007D4448">
            <w:pPr>
              <w:jc w:val="center"/>
              <w:rPr>
                <w:rFonts w:cs="Arial"/>
                <w:sz w:val="16"/>
                <w:szCs w:val="16"/>
              </w:rPr>
            </w:pPr>
            <w:r w:rsidRPr="007D4448">
              <w:rPr>
                <w:rFonts w:cs="Arial"/>
                <w:sz w:val="16"/>
                <w:szCs w:val="16"/>
              </w:rPr>
              <w:t>0.75</w:t>
            </w:r>
          </w:p>
        </w:tc>
      </w:tr>
      <w:tr w:rsidR="007D4448" w:rsidRPr="007D4448" w14:paraId="412A16E1" w14:textId="77777777" w:rsidTr="00B90EBB">
        <w:trPr>
          <w:trHeight w:val="193"/>
        </w:trPr>
        <w:tc>
          <w:tcPr>
            <w:tcW w:w="438" w:type="dxa"/>
            <w:shd w:val="clear" w:color="auto" w:fill="B8CCE4"/>
            <w:noWrap/>
            <w:hideMark/>
          </w:tcPr>
          <w:p w14:paraId="03DC13E2" w14:textId="77777777" w:rsidR="007D4448" w:rsidRPr="007D4448" w:rsidRDefault="007D4448" w:rsidP="007D4448">
            <w:pPr>
              <w:jc w:val="both"/>
              <w:rPr>
                <w:rFonts w:cs="Arial"/>
                <w:b/>
                <w:bCs/>
                <w:sz w:val="16"/>
                <w:szCs w:val="16"/>
              </w:rPr>
            </w:pPr>
            <w:r w:rsidRPr="007D4448">
              <w:rPr>
                <w:rFonts w:cs="Arial"/>
                <w:b/>
                <w:bCs/>
                <w:sz w:val="16"/>
                <w:szCs w:val="16"/>
              </w:rPr>
              <w:t>4</w:t>
            </w:r>
          </w:p>
        </w:tc>
        <w:tc>
          <w:tcPr>
            <w:tcW w:w="4801" w:type="dxa"/>
            <w:noWrap/>
            <w:hideMark/>
          </w:tcPr>
          <w:p w14:paraId="2CF372CF" w14:textId="77777777" w:rsidR="007D4448" w:rsidRPr="007D4448" w:rsidRDefault="007D4448" w:rsidP="007D4448">
            <w:pPr>
              <w:jc w:val="both"/>
              <w:rPr>
                <w:rFonts w:cs="Arial"/>
                <w:b/>
                <w:bCs/>
                <w:i/>
                <w:iCs/>
                <w:sz w:val="16"/>
                <w:szCs w:val="16"/>
              </w:rPr>
            </w:pPr>
            <w:r w:rsidRPr="007D4448">
              <w:rPr>
                <w:rFonts w:cs="Arial"/>
                <w:b/>
                <w:bCs/>
                <w:i/>
                <w:iCs/>
                <w:sz w:val="16"/>
                <w:szCs w:val="16"/>
              </w:rPr>
              <w:t xml:space="preserve">-- </w:t>
            </w:r>
            <w:r w:rsidRPr="007D4448">
              <w:rPr>
                <w:rFonts w:cs="Arial"/>
                <w:b/>
                <w:bCs/>
                <w:i/>
                <w:iCs/>
                <w:sz w:val="16"/>
                <w:szCs w:val="16"/>
                <w:shd w:val="clear" w:color="auto" w:fill="B8CCE4"/>
              </w:rPr>
              <w:t xml:space="preserve">Specific Other </w:t>
            </w:r>
          </w:p>
        </w:tc>
        <w:tc>
          <w:tcPr>
            <w:tcW w:w="1259" w:type="dxa"/>
            <w:noWrap/>
            <w:hideMark/>
          </w:tcPr>
          <w:p w14:paraId="12884166" w14:textId="77777777" w:rsidR="007D4448" w:rsidRPr="007D4448" w:rsidRDefault="007D4448" w:rsidP="007D4448">
            <w:pPr>
              <w:jc w:val="center"/>
              <w:rPr>
                <w:rFonts w:cs="Arial"/>
                <w:sz w:val="16"/>
                <w:szCs w:val="16"/>
              </w:rPr>
            </w:pPr>
          </w:p>
        </w:tc>
        <w:tc>
          <w:tcPr>
            <w:tcW w:w="1259" w:type="dxa"/>
            <w:noWrap/>
            <w:hideMark/>
          </w:tcPr>
          <w:p w14:paraId="1041A380" w14:textId="77777777" w:rsidR="007D4448" w:rsidRPr="007D4448" w:rsidRDefault="007D4448" w:rsidP="007D4448">
            <w:pPr>
              <w:jc w:val="center"/>
              <w:rPr>
                <w:rFonts w:cs="Arial"/>
                <w:sz w:val="16"/>
                <w:szCs w:val="16"/>
              </w:rPr>
            </w:pPr>
          </w:p>
        </w:tc>
      </w:tr>
      <w:tr w:rsidR="007D4448" w:rsidRPr="007D4448" w14:paraId="24695B26" w14:textId="77777777" w:rsidTr="00B90EBB">
        <w:trPr>
          <w:trHeight w:val="193"/>
        </w:trPr>
        <w:tc>
          <w:tcPr>
            <w:tcW w:w="438" w:type="dxa"/>
            <w:noWrap/>
            <w:hideMark/>
          </w:tcPr>
          <w:p w14:paraId="06BC841E" w14:textId="77777777" w:rsidR="007D4448" w:rsidRPr="007D4448" w:rsidRDefault="007D4448" w:rsidP="007D4448">
            <w:pPr>
              <w:jc w:val="both"/>
              <w:rPr>
                <w:rFonts w:cs="Arial"/>
                <w:b/>
                <w:bCs/>
                <w:sz w:val="16"/>
                <w:szCs w:val="16"/>
              </w:rPr>
            </w:pPr>
            <w:r w:rsidRPr="007D4448">
              <w:rPr>
                <w:rFonts w:cs="Arial"/>
                <w:b/>
                <w:bCs/>
                <w:sz w:val="16"/>
                <w:szCs w:val="16"/>
              </w:rPr>
              <w:t> </w:t>
            </w:r>
          </w:p>
        </w:tc>
        <w:tc>
          <w:tcPr>
            <w:tcW w:w="4801" w:type="dxa"/>
            <w:noWrap/>
            <w:hideMark/>
          </w:tcPr>
          <w:p w14:paraId="0925263A" w14:textId="77777777" w:rsidR="007D4448" w:rsidRPr="007D4448" w:rsidRDefault="007D4448" w:rsidP="007D4448">
            <w:pPr>
              <w:jc w:val="both"/>
              <w:rPr>
                <w:rFonts w:cs="Arial"/>
                <w:sz w:val="16"/>
                <w:szCs w:val="16"/>
              </w:rPr>
            </w:pPr>
            <w:r w:rsidRPr="007D4448">
              <w:rPr>
                <w:rFonts w:cs="Arial"/>
                <w:sz w:val="16"/>
                <w:szCs w:val="16"/>
              </w:rPr>
              <w:t>1. Enterprise 100% owned by Youth/Women/Disabled/ Military V</w:t>
            </w:r>
          </w:p>
        </w:tc>
        <w:tc>
          <w:tcPr>
            <w:tcW w:w="1259" w:type="dxa"/>
            <w:noWrap/>
            <w:hideMark/>
          </w:tcPr>
          <w:p w14:paraId="713842CE" w14:textId="77777777" w:rsidR="007D4448" w:rsidRPr="007D4448" w:rsidRDefault="007D4448" w:rsidP="007D4448">
            <w:pPr>
              <w:jc w:val="center"/>
              <w:rPr>
                <w:rFonts w:cs="Arial"/>
                <w:sz w:val="16"/>
                <w:szCs w:val="16"/>
              </w:rPr>
            </w:pPr>
            <w:r w:rsidRPr="007D4448">
              <w:rPr>
                <w:rFonts w:cs="Arial"/>
                <w:sz w:val="16"/>
                <w:szCs w:val="16"/>
              </w:rPr>
              <w:t>2</w:t>
            </w:r>
          </w:p>
        </w:tc>
        <w:tc>
          <w:tcPr>
            <w:tcW w:w="1259" w:type="dxa"/>
            <w:noWrap/>
            <w:hideMark/>
          </w:tcPr>
          <w:p w14:paraId="1667BA78" w14:textId="77777777" w:rsidR="007D4448" w:rsidRPr="007D4448" w:rsidRDefault="007D4448" w:rsidP="007D4448">
            <w:pPr>
              <w:jc w:val="center"/>
              <w:rPr>
                <w:rFonts w:cs="Arial"/>
                <w:sz w:val="16"/>
                <w:szCs w:val="16"/>
              </w:rPr>
            </w:pPr>
            <w:r w:rsidRPr="007D4448">
              <w:rPr>
                <w:rFonts w:cs="Arial"/>
                <w:sz w:val="16"/>
                <w:szCs w:val="16"/>
              </w:rPr>
              <w:t>1</w:t>
            </w:r>
          </w:p>
        </w:tc>
      </w:tr>
    </w:tbl>
    <w:p w14:paraId="78DA7434" w14:textId="77777777" w:rsidR="007D4448" w:rsidRPr="007D4448" w:rsidRDefault="007D4448" w:rsidP="007D4448">
      <w:pPr>
        <w:jc w:val="both"/>
        <w:rPr>
          <w:rFonts w:ascii="Calibri" w:eastAsia="Calibri" w:hAnsi="Calibri" w:cs="Arial"/>
          <w:sz w:val="16"/>
          <w:szCs w:val="16"/>
          <w:lang w:val="en-ZA"/>
        </w:rPr>
      </w:pPr>
    </w:p>
    <w:p w14:paraId="6FA8DFF4" w14:textId="77777777" w:rsidR="007D4448" w:rsidRPr="007D4448" w:rsidRDefault="007D4448" w:rsidP="007D4448">
      <w:pPr>
        <w:spacing w:after="200" w:line="276" w:lineRule="auto"/>
        <w:jc w:val="both"/>
        <w:rPr>
          <w:rFonts w:ascii="Calibri" w:eastAsia="Arial" w:hAnsi="Calibri" w:cs="Arial"/>
          <w:spacing w:val="1"/>
          <w:sz w:val="18"/>
          <w:szCs w:val="18"/>
          <w:lang w:val="en-ZA"/>
        </w:rPr>
      </w:pPr>
      <w:r w:rsidRPr="007D4448">
        <w:rPr>
          <w:rFonts w:ascii="Calibri" w:eastAsia="Arial" w:hAnsi="Calibri" w:cs="Arial"/>
          <w:spacing w:val="2"/>
          <w:sz w:val="18"/>
          <w:szCs w:val="18"/>
          <w:lang w:val="en-ZA"/>
        </w:rPr>
        <w:t>T</w:t>
      </w:r>
      <w:r w:rsidRPr="007D4448">
        <w:rPr>
          <w:rFonts w:ascii="Calibri" w:eastAsia="Arial" w:hAnsi="Calibri" w:cs="Arial"/>
          <w:sz w:val="18"/>
          <w:szCs w:val="18"/>
          <w:lang w:val="en-ZA"/>
        </w:rPr>
        <w:t>he</w:t>
      </w:r>
      <w:r w:rsidRPr="007D4448">
        <w:rPr>
          <w:rFonts w:ascii="Calibri" w:eastAsia="Arial" w:hAnsi="Calibri" w:cs="Arial"/>
          <w:spacing w:val="27"/>
          <w:sz w:val="18"/>
          <w:szCs w:val="18"/>
          <w:lang w:val="en-ZA"/>
        </w:rPr>
        <w:t xml:space="preserve"> </w:t>
      </w:r>
      <w:r w:rsidRPr="007D4448">
        <w:rPr>
          <w:rFonts w:ascii="Calibri" w:eastAsia="Arial" w:hAnsi="Calibri" w:cs="Arial"/>
          <w:spacing w:val="-1"/>
          <w:sz w:val="18"/>
          <w:szCs w:val="18"/>
          <w:lang w:val="en-ZA"/>
        </w:rPr>
        <w:t>C</w:t>
      </w:r>
      <w:r w:rsidRPr="007D4448">
        <w:rPr>
          <w:rFonts w:ascii="Calibri" w:eastAsia="Arial" w:hAnsi="Calibri" w:cs="Arial"/>
          <w:sz w:val="18"/>
          <w:szCs w:val="18"/>
          <w:lang w:val="en-ZA"/>
        </w:rPr>
        <w:t>o</w:t>
      </w:r>
      <w:r w:rsidRPr="007D4448">
        <w:rPr>
          <w:rFonts w:ascii="Calibri" w:eastAsia="Arial" w:hAnsi="Calibri" w:cs="Arial"/>
          <w:spacing w:val="-1"/>
          <w:sz w:val="18"/>
          <w:szCs w:val="18"/>
          <w:lang w:val="en-ZA"/>
        </w:rPr>
        <w:t>u</w:t>
      </w:r>
      <w:r w:rsidRPr="007D4448">
        <w:rPr>
          <w:rFonts w:ascii="Calibri" w:eastAsia="Arial" w:hAnsi="Calibri" w:cs="Arial"/>
          <w:sz w:val="18"/>
          <w:szCs w:val="18"/>
          <w:lang w:val="en-ZA"/>
        </w:rPr>
        <w:t>nc</w:t>
      </w:r>
      <w:r w:rsidRPr="007D4448">
        <w:rPr>
          <w:rFonts w:ascii="Calibri" w:eastAsia="Arial" w:hAnsi="Calibri" w:cs="Arial"/>
          <w:spacing w:val="-1"/>
          <w:sz w:val="18"/>
          <w:szCs w:val="18"/>
          <w:lang w:val="en-ZA"/>
        </w:rPr>
        <w:t>i</w:t>
      </w:r>
      <w:r w:rsidRPr="007D4448">
        <w:rPr>
          <w:rFonts w:ascii="Calibri" w:eastAsia="Arial" w:hAnsi="Calibri" w:cs="Arial"/>
          <w:sz w:val="18"/>
          <w:szCs w:val="18"/>
          <w:lang w:val="en-ZA"/>
        </w:rPr>
        <w:t>l</w:t>
      </w:r>
      <w:r w:rsidRPr="007D4448">
        <w:rPr>
          <w:rFonts w:ascii="Calibri" w:eastAsia="Arial" w:hAnsi="Calibri" w:cs="Arial"/>
          <w:spacing w:val="26"/>
          <w:sz w:val="18"/>
          <w:szCs w:val="18"/>
          <w:lang w:val="en-ZA"/>
        </w:rPr>
        <w:t xml:space="preserve"> </w:t>
      </w:r>
      <w:r w:rsidRPr="007D4448">
        <w:rPr>
          <w:rFonts w:ascii="Calibri" w:eastAsia="Arial" w:hAnsi="Calibri" w:cs="Arial"/>
          <w:spacing w:val="1"/>
          <w:sz w:val="18"/>
          <w:szCs w:val="18"/>
          <w:lang w:val="en-ZA"/>
        </w:rPr>
        <w:t>r</w:t>
      </w:r>
      <w:r w:rsidRPr="007D4448">
        <w:rPr>
          <w:rFonts w:ascii="Calibri" w:eastAsia="Arial" w:hAnsi="Calibri" w:cs="Arial"/>
          <w:sz w:val="18"/>
          <w:szCs w:val="18"/>
          <w:lang w:val="en-ZA"/>
        </w:rPr>
        <w:t>es</w:t>
      </w:r>
      <w:r w:rsidRPr="007D4448">
        <w:rPr>
          <w:rFonts w:ascii="Calibri" w:eastAsia="Arial" w:hAnsi="Calibri" w:cs="Arial"/>
          <w:spacing w:val="-3"/>
          <w:sz w:val="18"/>
          <w:szCs w:val="18"/>
          <w:lang w:val="en-ZA"/>
        </w:rPr>
        <w:t>e</w:t>
      </w:r>
      <w:r w:rsidRPr="007D4448">
        <w:rPr>
          <w:rFonts w:ascii="Calibri" w:eastAsia="Arial" w:hAnsi="Calibri" w:cs="Arial"/>
          <w:spacing w:val="1"/>
          <w:sz w:val="18"/>
          <w:szCs w:val="18"/>
          <w:lang w:val="en-ZA"/>
        </w:rPr>
        <w:t>r</w:t>
      </w:r>
      <w:r w:rsidRPr="007D4448">
        <w:rPr>
          <w:rFonts w:ascii="Calibri" w:eastAsia="Arial" w:hAnsi="Calibri" w:cs="Arial"/>
          <w:spacing w:val="-2"/>
          <w:sz w:val="18"/>
          <w:szCs w:val="18"/>
          <w:lang w:val="en-ZA"/>
        </w:rPr>
        <w:t>v</w:t>
      </w:r>
      <w:r w:rsidRPr="007D4448">
        <w:rPr>
          <w:rFonts w:ascii="Calibri" w:eastAsia="Arial" w:hAnsi="Calibri" w:cs="Arial"/>
          <w:sz w:val="18"/>
          <w:szCs w:val="18"/>
          <w:lang w:val="en-ZA"/>
        </w:rPr>
        <w:t>es</w:t>
      </w:r>
      <w:r w:rsidRPr="007D4448">
        <w:rPr>
          <w:rFonts w:ascii="Calibri" w:eastAsia="Arial" w:hAnsi="Calibri" w:cs="Arial"/>
          <w:spacing w:val="27"/>
          <w:sz w:val="18"/>
          <w:szCs w:val="18"/>
          <w:lang w:val="en-ZA"/>
        </w:rPr>
        <w:t xml:space="preserve"> </w:t>
      </w:r>
      <w:r w:rsidRPr="007D4448">
        <w:rPr>
          <w:rFonts w:ascii="Calibri" w:eastAsia="Arial" w:hAnsi="Calibri" w:cs="Arial"/>
          <w:spacing w:val="1"/>
          <w:sz w:val="18"/>
          <w:szCs w:val="18"/>
          <w:lang w:val="en-ZA"/>
        </w:rPr>
        <w:t>t</w:t>
      </w:r>
      <w:r w:rsidRPr="007D4448">
        <w:rPr>
          <w:rFonts w:ascii="Calibri" w:eastAsia="Arial" w:hAnsi="Calibri" w:cs="Arial"/>
          <w:spacing w:val="-3"/>
          <w:sz w:val="18"/>
          <w:szCs w:val="18"/>
          <w:lang w:val="en-ZA"/>
        </w:rPr>
        <w:t>h</w:t>
      </w:r>
      <w:r w:rsidRPr="007D4448">
        <w:rPr>
          <w:rFonts w:ascii="Calibri" w:eastAsia="Arial" w:hAnsi="Calibri" w:cs="Arial"/>
          <w:sz w:val="18"/>
          <w:szCs w:val="18"/>
          <w:lang w:val="en-ZA"/>
        </w:rPr>
        <w:t>e</w:t>
      </w:r>
      <w:r w:rsidRPr="007D4448">
        <w:rPr>
          <w:rFonts w:ascii="Calibri" w:eastAsia="Arial" w:hAnsi="Calibri" w:cs="Arial"/>
          <w:spacing w:val="27"/>
          <w:sz w:val="18"/>
          <w:szCs w:val="18"/>
          <w:lang w:val="en-ZA"/>
        </w:rPr>
        <w:t xml:space="preserve"> </w:t>
      </w:r>
      <w:r w:rsidRPr="007D4448">
        <w:rPr>
          <w:rFonts w:ascii="Calibri" w:eastAsia="Arial" w:hAnsi="Calibri" w:cs="Arial"/>
          <w:spacing w:val="1"/>
          <w:sz w:val="18"/>
          <w:szCs w:val="18"/>
          <w:lang w:val="en-ZA"/>
        </w:rPr>
        <w:t>r</w:t>
      </w:r>
      <w:r w:rsidRPr="007D4448">
        <w:rPr>
          <w:rFonts w:ascii="Calibri" w:eastAsia="Arial" w:hAnsi="Calibri" w:cs="Arial"/>
          <w:spacing w:val="-1"/>
          <w:sz w:val="18"/>
          <w:szCs w:val="18"/>
          <w:lang w:val="en-ZA"/>
        </w:rPr>
        <w:t>i</w:t>
      </w:r>
      <w:r w:rsidRPr="007D4448">
        <w:rPr>
          <w:rFonts w:ascii="Calibri" w:eastAsia="Arial" w:hAnsi="Calibri" w:cs="Arial"/>
          <w:spacing w:val="2"/>
          <w:sz w:val="18"/>
          <w:szCs w:val="18"/>
          <w:lang w:val="en-ZA"/>
        </w:rPr>
        <w:t>g</w:t>
      </w:r>
      <w:r w:rsidRPr="007D4448">
        <w:rPr>
          <w:rFonts w:ascii="Calibri" w:eastAsia="Arial" w:hAnsi="Calibri" w:cs="Arial"/>
          <w:spacing w:val="-3"/>
          <w:sz w:val="18"/>
          <w:szCs w:val="18"/>
          <w:lang w:val="en-ZA"/>
        </w:rPr>
        <w:t>h</w:t>
      </w:r>
      <w:r w:rsidRPr="007D4448">
        <w:rPr>
          <w:rFonts w:ascii="Calibri" w:eastAsia="Arial" w:hAnsi="Calibri" w:cs="Arial"/>
          <w:sz w:val="18"/>
          <w:szCs w:val="18"/>
          <w:lang w:val="en-ZA"/>
        </w:rPr>
        <w:t>t</w:t>
      </w:r>
      <w:r w:rsidRPr="007D4448">
        <w:rPr>
          <w:rFonts w:ascii="Calibri" w:eastAsia="Arial" w:hAnsi="Calibri" w:cs="Arial"/>
          <w:spacing w:val="28"/>
          <w:sz w:val="18"/>
          <w:szCs w:val="18"/>
          <w:lang w:val="en-ZA"/>
        </w:rPr>
        <w:t xml:space="preserve"> </w:t>
      </w:r>
      <w:r w:rsidRPr="007D4448">
        <w:rPr>
          <w:rFonts w:ascii="Calibri" w:eastAsia="Arial" w:hAnsi="Calibri" w:cs="Arial"/>
          <w:sz w:val="18"/>
          <w:szCs w:val="18"/>
          <w:lang w:val="en-ZA"/>
        </w:rPr>
        <w:t>n</w:t>
      </w:r>
      <w:r w:rsidRPr="007D4448">
        <w:rPr>
          <w:rFonts w:ascii="Calibri" w:eastAsia="Arial" w:hAnsi="Calibri" w:cs="Arial"/>
          <w:spacing w:val="-1"/>
          <w:sz w:val="18"/>
          <w:szCs w:val="18"/>
          <w:lang w:val="en-ZA"/>
        </w:rPr>
        <w:t>o</w:t>
      </w:r>
      <w:r w:rsidRPr="007D4448">
        <w:rPr>
          <w:rFonts w:ascii="Calibri" w:eastAsia="Arial" w:hAnsi="Calibri" w:cs="Arial"/>
          <w:sz w:val="18"/>
          <w:szCs w:val="18"/>
          <w:lang w:val="en-ZA"/>
        </w:rPr>
        <w:t>t</w:t>
      </w:r>
      <w:r w:rsidRPr="007D4448">
        <w:rPr>
          <w:rFonts w:ascii="Calibri" w:eastAsia="Arial" w:hAnsi="Calibri" w:cs="Arial"/>
          <w:spacing w:val="26"/>
          <w:sz w:val="18"/>
          <w:szCs w:val="18"/>
          <w:lang w:val="en-ZA"/>
        </w:rPr>
        <w:t xml:space="preserve"> </w:t>
      </w:r>
      <w:r w:rsidRPr="007D4448">
        <w:rPr>
          <w:rFonts w:ascii="Calibri" w:eastAsia="Arial" w:hAnsi="Calibri" w:cs="Arial"/>
          <w:spacing w:val="1"/>
          <w:sz w:val="18"/>
          <w:szCs w:val="18"/>
          <w:lang w:val="en-ZA"/>
        </w:rPr>
        <w:t>t</w:t>
      </w:r>
      <w:r w:rsidRPr="007D4448">
        <w:rPr>
          <w:rFonts w:ascii="Calibri" w:eastAsia="Arial" w:hAnsi="Calibri" w:cs="Arial"/>
          <w:sz w:val="18"/>
          <w:szCs w:val="18"/>
          <w:lang w:val="en-ZA"/>
        </w:rPr>
        <w:t>o</w:t>
      </w:r>
      <w:r w:rsidRPr="007D4448">
        <w:rPr>
          <w:rFonts w:ascii="Calibri" w:eastAsia="Arial" w:hAnsi="Calibri" w:cs="Arial"/>
          <w:spacing w:val="27"/>
          <w:sz w:val="18"/>
          <w:szCs w:val="18"/>
          <w:lang w:val="en-ZA"/>
        </w:rPr>
        <w:t xml:space="preserve"> </w:t>
      </w:r>
      <w:r w:rsidRPr="007D4448">
        <w:rPr>
          <w:rFonts w:ascii="Calibri" w:eastAsia="Arial" w:hAnsi="Calibri" w:cs="Arial"/>
          <w:sz w:val="18"/>
          <w:szCs w:val="18"/>
          <w:lang w:val="en-ZA"/>
        </w:rPr>
        <w:t>a</w:t>
      </w:r>
      <w:r w:rsidRPr="007D4448">
        <w:rPr>
          <w:rFonts w:ascii="Calibri" w:eastAsia="Arial" w:hAnsi="Calibri" w:cs="Arial"/>
          <w:spacing w:val="-3"/>
          <w:sz w:val="18"/>
          <w:szCs w:val="18"/>
          <w:lang w:val="en-ZA"/>
        </w:rPr>
        <w:t>c</w:t>
      </w:r>
      <w:r w:rsidRPr="007D4448">
        <w:rPr>
          <w:rFonts w:ascii="Calibri" w:eastAsia="Arial" w:hAnsi="Calibri" w:cs="Arial"/>
          <w:sz w:val="18"/>
          <w:szCs w:val="18"/>
          <w:lang w:val="en-ZA"/>
        </w:rPr>
        <w:t>ce</w:t>
      </w:r>
      <w:r w:rsidRPr="007D4448">
        <w:rPr>
          <w:rFonts w:ascii="Calibri" w:eastAsia="Arial" w:hAnsi="Calibri" w:cs="Arial"/>
          <w:spacing w:val="-1"/>
          <w:sz w:val="18"/>
          <w:szCs w:val="18"/>
          <w:lang w:val="en-ZA"/>
        </w:rPr>
        <w:t>p</w:t>
      </w:r>
      <w:r w:rsidRPr="007D4448">
        <w:rPr>
          <w:rFonts w:ascii="Calibri" w:eastAsia="Arial" w:hAnsi="Calibri" w:cs="Arial"/>
          <w:sz w:val="18"/>
          <w:szCs w:val="18"/>
          <w:lang w:val="en-ZA"/>
        </w:rPr>
        <w:t>t</w:t>
      </w:r>
      <w:r w:rsidRPr="007D4448">
        <w:rPr>
          <w:rFonts w:ascii="Calibri" w:eastAsia="Arial" w:hAnsi="Calibri" w:cs="Arial"/>
          <w:spacing w:val="26"/>
          <w:sz w:val="18"/>
          <w:szCs w:val="18"/>
          <w:lang w:val="en-ZA"/>
        </w:rPr>
        <w:t xml:space="preserve"> </w:t>
      </w:r>
      <w:r w:rsidRPr="007D4448">
        <w:rPr>
          <w:rFonts w:ascii="Calibri" w:eastAsia="Arial" w:hAnsi="Calibri" w:cs="Arial"/>
          <w:spacing w:val="1"/>
          <w:sz w:val="18"/>
          <w:szCs w:val="18"/>
          <w:lang w:val="en-ZA"/>
        </w:rPr>
        <w:t>t</w:t>
      </w:r>
      <w:r w:rsidRPr="007D4448">
        <w:rPr>
          <w:rFonts w:ascii="Calibri" w:eastAsia="Arial" w:hAnsi="Calibri" w:cs="Arial"/>
          <w:sz w:val="18"/>
          <w:szCs w:val="18"/>
          <w:lang w:val="en-ZA"/>
        </w:rPr>
        <w:t>he</w:t>
      </w:r>
      <w:r w:rsidRPr="007D4448">
        <w:rPr>
          <w:rFonts w:ascii="Calibri" w:eastAsia="Arial" w:hAnsi="Calibri" w:cs="Arial"/>
          <w:spacing w:val="24"/>
          <w:sz w:val="18"/>
          <w:szCs w:val="18"/>
          <w:lang w:val="en-ZA"/>
        </w:rPr>
        <w:t xml:space="preserve"> </w:t>
      </w:r>
      <w:r w:rsidRPr="007D4448">
        <w:rPr>
          <w:rFonts w:ascii="Calibri" w:eastAsia="Arial" w:hAnsi="Calibri" w:cs="Arial"/>
          <w:spacing w:val="-1"/>
          <w:sz w:val="18"/>
          <w:szCs w:val="18"/>
          <w:lang w:val="en-ZA"/>
        </w:rPr>
        <w:t>l</w:t>
      </w:r>
      <w:r w:rsidRPr="007D4448">
        <w:rPr>
          <w:rFonts w:ascii="Calibri" w:eastAsia="Arial" w:hAnsi="Calibri" w:cs="Arial"/>
          <w:sz w:val="18"/>
          <w:szCs w:val="18"/>
          <w:lang w:val="en-ZA"/>
        </w:rPr>
        <w:t>o</w:t>
      </w:r>
      <w:r w:rsidRPr="007D4448">
        <w:rPr>
          <w:rFonts w:ascii="Calibri" w:eastAsia="Arial" w:hAnsi="Calibri" w:cs="Arial"/>
          <w:spacing w:val="-4"/>
          <w:sz w:val="18"/>
          <w:szCs w:val="18"/>
          <w:lang w:val="en-ZA"/>
        </w:rPr>
        <w:t>w</w:t>
      </w:r>
      <w:r w:rsidRPr="007D4448">
        <w:rPr>
          <w:rFonts w:ascii="Calibri" w:eastAsia="Arial" w:hAnsi="Calibri" w:cs="Arial"/>
          <w:sz w:val="18"/>
          <w:szCs w:val="18"/>
          <w:lang w:val="en-ZA"/>
        </w:rPr>
        <w:t>est</w:t>
      </w:r>
      <w:r w:rsidRPr="007D4448">
        <w:rPr>
          <w:rFonts w:ascii="Calibri" w:eastAsia="Arial" w:hAnsi="Calibri" w:cs="Arial"/>
          <w:spacing w:val="28"/>
          <w:sz w:val="18"/>
          <w:szCs w:val="18"/>
          <w:lang w:val="en-ZA"/>
        </w:rPr>
        <w:t xml:space="preserve"> </w:t>
      </w:r>
      <w:r w:rsidRPr="007D4448">
        <w:rPr>
          <w:rFonts w:ascii="Calibri" w:eastAsia="Arial" w:hAnsi="Calibri" w:cs="Arial"/>
          <w:sz w:val="18"/>
          <w:szCs w:val="18"/>
          <w:lang w:val="en-ZA"/>
        </w:rPr>
        <w:t>b</w:t>
      </w:r>
      <w:r w:rsidRPr="007D4448">
        <w:rPr>
          <w:rFonts w:ascii="Calibri" w:eastAsia="Arial" w:hAnsi="Calibri" w:cs="Arial"/>
          <w:spacing w:val="-1"/>
          <w:sz w:val="18"/>
          <w:szCs w:val="18"/>
          <w:lang w:val="en-ZA"/>
        </w:rPr>
        <w:t>i</w:t>
      </w:r>
      <w:r w:rsidRPr="007D4448">
        <w:rPr>
          <w:rFonts w:ascii="Calibri" w:eastAsia="Arial" w:hAnsi="Calibri" w:cs="Arial"/>
          <w:sz w:val="18"/>
          <w:szCs w:val="18"/>
          <w:lang w:val="en-ZA"/>
        </w:rPr>
        <w:t>d</w:t>
      </w:r>
      <w:r w:rsidRPr="007D4448">
        <w:rPr>
          <w:rFonts w:ascii="Calibri" w:eastAsia="Arial" w:hAnsi="Calibri" w:cs="Arial"/>
          <w:spacing w:val="27"/>
          <w:sz w:val="18"/>
          <w:szCs w:val="18"/>
          <w:lang w:val="en-ZA"/>
        </w:rPr>
        <w:t xml:space="preserve"> </w:t>
      </w:r>
      <w:r w:rsidRPr="007D4448">
        <w:rPr>
          <w:rFonts w:ascii="Calibri" w:eastAsia="Arial" w:hAnsi="Calibri" w:cs="Arial"/>
          <w:sz w:val="18"/>
          <w:szCs w:val="18"/>
          <w:lang w:val="en-ZA"/>
        </w:rPr>
        <w:t>or</w:t>
      </w:r>
      <w:r w:rsidRPr="007D4448">
        <w:rPr>
          <w:rFonts w:ascii="Calibri" w:eastAsia="Arial" w:hAnsi="Calibri" w:cs="Arial"/>
          <w:spacing w:val="28"/>
          <w:sz w:val="18"/>
          <w:szCs w:val="18"/>
          <w:lang w:val="en-ZA"/>
        </w:rPr>
        <w:t xml:space="preserve"> </w:t>
      </w:r>
      <w:r w:rsidRPr="007D4448">
        <w:rPr>
          <w:rFonts w:ascii="Calibri" w:eastAsia="Arial" w:hAnsi="Calibri" w:cs="Arial"/>
          <w:sz w:val="18"/>
          <w:szCs w:val="18"/>
          <w:lang w:val="en-ZA"/>
        </w:rPr>
        <w:t>a</w:t>
      </w:r>
      <w:r w:rsidRPr="007D4448">
        <w:rPr>
          <w:rFonts w:ascii="Calibri" w:eastAsia="Arial" w:hAnsi="Calibri" w:cs="Arial"/>
          <w:spacing w:val="-1"/>
          <w:sz w:val="18"/>
          <w:szCs w:val="18"/>
          <w:lang w:val="en-ZA"/>
        </w:rPr>
        <w:t>n</w:t>
      </w:r>
      <w:r w:rsidRPr="007D4448">
        <w:rPr>
          <w:rFonts w:ascii="Calibri" w:eastAsia="Arial" w:hAnsi="Calibri" w:cs="Arial"/>
          <w:sz w:val="18"/>
          <w:szCs w:val="18"/>
          <w:lang w:val="en-ZA"/>
        </w:rPr>
        <w:t>y</w:t>
      </w:r>
      <w:r w:rsidRPr="007D4448">
        <w:rPr>
          <w:rFonts w:ascii="Calibri" w:eastAsia="Arial" w:hAnsi="Calibri" w:cs="Arial"/>
          <w:spacing w:val="25"/>
          <w:sz w:val="18"/>
          <w:szCs w:val="18"/>
          <w:lang w:val="en-ZA"/>
        </w:rPr>
        <w:t xml:space="preserve"> </w:t>
      </w:r>
      <w:r w:rsidRPr="007D4448">
        <w:rPr>
          <w:rFonts w:ascii="Calibri" w:eastAsia="Arial" w:hAnsi="Calibri" w:cs="Arial"/>
          <w:spacing w:val="5"/>
          <w:sz w:val="18"/>
          <w:szCs w:val="18"/>
          <w:lang w:val="en-ZA"/>
        </w:rPr>
        <w:t>b</w:t>
      </w:r>
      <w:r w:rsidRPr="007D4448">
        <w:rPr>
          <w:rFonts w:ascii="Calibri" w:eastAsia="Arial" w:hAnsi="Calibri" w:cs="Arial"/>
          <w:spacing w:val="-1"/>
          <w:sz w:val="18"/>
          <w:szCs w:val="18"/>
          <w:lang w:val="en-ZA"/>
        </w:rPr>
        <w:t>i</w:t>
      </w:r>
      <w:r w:rsidRPr="007D4448">
        <w:rPr>
          <w:rFonts w:ascii="Calibri" w:eastAsia="Arial" w:hAnsi="Calibri" w:cs="Arial"/>
          <w:sz w:val="18"/>
          <w:szCs w:val="18"/>
          <w:lang w:val="en-ZA"/>
        </w:rPr>
        <w:t>d</w:t>
      </w:r>
      <w:r w:rsidRPr="007D4448">
        <w:rPr>
          <w:rFonts w:ascii="Calibri" w:eastAsia="Arial" w:hAnsi="Calibri" w:cs="Arial"/>
          <w:spacing w:val="27"/>
          <w:sz w:val="18"/>
          <w:szCs w:val="18"/>
          <w:lang w:val="en-ZA"/>
        </w:rPr>
        <w:t xml:space="preserve"> </w:t>
      </w:r>
      <w:r w:rsidRPr="007D4448">
        <w:rPr>
          <w:rFonts w:ascii="Calibri" w:eastAsia="Arial" w:hAnsi="Calibri" w:cs="Arial"/>
          <w:spacing w:val="2"/>
          <w:sz w:val="18"/>
          <w:szCs w:val="18"/>
          <w:lang w:val="en-ZA"/>
        </w:rPr>
        <w:t>a</w:t>
      </w:r>
      <w:r w:rsidRPr="007D4448">
        <w:rPr>
          <w:rFonts w:ascii="Calibri" w:eastAsia="Arial" w:hAnsi="Calibri" w:cs="Arial"/>
          <w:sz w:val="18"/>
          <w:szCs w:val="18"/>
          <w:lang w:val="en-ZA"/>
        </w:rPr>
        <w:t>nd</w:t>
      </w:r>
      <w:r w:rsidRPr="007D4448">
        <w:rPr>
          <w:rFonts w:ascii="Calibri" w:eastAsia="Arial" w:hAnsi="Calibri" w:cs="Arial"/>
          <w:spacing w:val="27"/>
          <w:sz w:val="18"/>
          <w:szCs w:val="18"/>
          <w:lang w:val="en-ZA"/>
        </w:rPr>
        <w:t xml:space="preserve"> </w:t>
      </w:r>
      <w:r w:rsidRPr="007D4448">
        <w:rPr>
          <w:rFonts w:ascii="Calibri" w:eastAsia="Arial" w:hAnsi="Calibri" w:cs="Arial"/>
          <w:spacing w:val="1"/>
          <w:sz w:val="18"/>
          <w:szCs w:val="18"/>
          <w:lang w:val="en-ZA"/>
        </w:rPr>
        <w:t>r</w:t>
      </w:r>
      <w:r w:rsidRPr="007D4448">
        <w:rPr>
          <w:rFonts w:ascii="Calibri" w:eastAsia="Arial" w:hAnsi="Calibri" w:cs="Arial"/>
          <w:sz w:val="18"/>
          <w:szCs w:val="18"/>
          <w:lang w:val="en-ZA"/>
        </w:rPr>
        <w:t>es</w:t>
      </w:r>
      <w:r w:rsidRPr="007D4448">
        <w:rPr>
          <w:rFonts w:ascii="Calibri" w:eastAsia="Arial" w:hAnsi="Calibri" w:cs="Arial"/>
          <w:spacing w:val="-1"/>
          <w:sz w:val="18"/>
          <w:szCs w:val="18"/>
          <w:lang w:val="en-ZA"/>
        </w:rPr>
        <w:t>e</w:t>
      </w:r>
      <w:r w:rsidRPr="007D4448">
        <w:rPr>
          <w:rFonts w:ascii="Calibri" w:eastAsia="Arial" w:hAnsi="Calibri" w:cs="Arial"/>
          <w:spacing w:val="1"/>
          <w:sz w:val="18"/>
          <w:szCs w:val="18"/>
          <w:lang w:val="en-ZA"/>
        </w:rPr>
        <w:t>r</w:t>
      </w:r>
      <w:r w:rsidRPr="007D4448">
        <w:rPr>
          <w:rFonts w:ascii="Calibri" w:eastAsia="Arial" w:hAnsi="Calibri" w:cs="Arial"/>
          <w:spacing w:val="-2"/>
          <w:sz w:val="18"/>
          <w:szCs w:val="18"/>
          <w:lang w:val="en-ZA"/>
        </w:rPr>
        <w:t>v</w:t>
      </w:r>
      <w:r w:rsidRPr="007D4448">
        <w:rPr>
          <w:rFonts w:ascii="Calibri" w:eastAsia="Arial" w:hAnsi="Calibri" w:cs="Arial"/>
          <w:sz w:val="18"/>
          <w:szCs w:val="18"/>
          <w:lang w:val="en-ZA"/>
        </w:rPr>
        <w:t>es</w:t>
      </w:r>
      <w:r w:rsidRPr="007D4448">
        <w:rPr>
          <w:rFonts w:ascii="Calibri" w:eastAsia="Arial" w:hAnsi="Calibri" w:cs="Arial"/>
          <w:spacing w:val="27"/>
          <w:sz w:val="18"/>
          <w:szCs w:val="18"/>
          <w:lang w:val="en-ZA"/>
        </w:rPr>
        <w:t xml:space="preserve"> </w:t>
      </w:r>
      <w:r w:rsidRPr="007D4448">
        <w:rPr>
          <w:rFonts w:ascii="Calibri" w:eastAsia="Arial" w:hAnsi="Calibri" w:cs="Arial"/>
          <w:spacing w:val="1"/>
          <w:sz w:val="18"/>
          <w:szCs w:val="18"/>
          <w:lang w:val="en-ZA"/>
        </w:rPr>
        <w:t>t</w:t>
      </w:r>
      <w:r w:rsidRPr="007D4448">
        <w:rPr>
          <w:rFonts w:ascii="Calibri" w:eastAsia="Arial" w:hAnsi="Calibri" w:cs="Arial"/>
          <w:sz w:val="18"/>
          <w:szCs w:val="18"/>
          <w:lang w:val="en-ZA"/>
        </w:rPr>
        <w:t>he</w:t>
      </w:r>
      <w:r w:rsidRPr="007D4448">
        <w:rPr>
          <w:rFonts w:ascii="Calibri" w:eastAsia="Arial" w:hAnsi="Calibri" w:cs="Arial"/>
          <w:spacing w:val="24"/>
          <w:sz w:val="18"/>
          <w:szCs w:val="18"/>
          <w:lang w:val="en-ZA"/>
        </w:rPr>
        <w:t xml:space="preserve"> </w:t>
      </w:r>
      <w:r w:rsidRPr="007D4448">
        <w:rPr>
          <w:rFonts w:ascii="Calibri" w:eastAsia="Arial" w:hAnsi="Calibri" w:cs="Arial"/>
          <w:spacing w:val="1"/>
          <w:sz w:val="18"/>
          <w:szCs w:val="18"/>
          <w:lang w:val="en-ZA"/>
        </w:rPr>
        <w:t>r</w:t>
      </w:r>
      <w:r w:rsidRPr="007D4448">
        <w:rPr>
          <w:rFonts w:ascii="Calibri" w:eastAsia="Arial" w:hAnsi="Calibri" w:cs="Arial"/>
          <w:spacing w:val="-3"/>
          <w:sz w:val="18"/>
          <w:szCs w:val="18"/>
          <w:lang w:val="en-ZA"/>
        </w:rPr>
        <w:t>i</w:t>
      </w:r>
      <w:r w:rsidRPr="007D4448">
        <w:rPr>
          <w:rFonts w:ascii="Calibri" w:eastAsia="Arial" w:hAnsi="Calibri" w:cs="Arial"/>
          <w:spacing w:val="2"/>
          <w:sz w:val="18"/>
          <w:szCs w:val="18"/>
          <w:lang w:val="en-ZA"/>
        </w:rPr>
        <w:t>g</w:t>
      </w:r>
      <w:r w:rsidRPr="007D4448">
        <w:rPr>
          <w:rFonts w:ascii="Calibri" w:eastAsia="Arial" w:hAnsi="Calibri" w:cs="Arial"/>
          <w:sz w:val="18"/>
          <w:szCs w:val="18"/>
          <w:lang w:val="en-ZA"/>
        </w:rPr>
        <w:t>ht</w:t>
      </w:r>
      <w:r w:rsidRPr="007D4448">
        <w:rPr>
          <w:rFonts w:ascii="Calibri" w:eastAsia="Arial" w:hAnsi="Calibri" w:cs="Arial"/>
          <w:spacing w:val="26"/>
          <w:sz w:val="18"/>
          <w:szCs w:val="18"/>
          <w:lang w:val="en-ZA"/>
        </w:rPr>
        <w:t xml:space="preserve"> </w:t>
      </w:r>
      <w:r w:rsidRPr="007D4448">
        <w:rPr>
          <w:rFonts w:ascii="Calibri" w:eastAsia="Arial" w:hAnsi="Calibri" w:cs="Arial"/>
          <w:spacing w:val="1"/>
          <w:sz w:val="18"/>
          <w:szCs w:val="18"/>
          <w:lang w:val="en-ZA"/>
        </w:rPr>
        <w:t>t</w:t>
      </w:r>
      <w:r w:rsidRPr="007D4448">
        <w:rPr>
          <w:rFonts w:ascii="Calibri" w:eastAsia="Arial" w:hAnsi="Calibri" w:cs="Arial"/>
          <w:sz w:val="18"/>
          <w:szCs w:val="18"/>
          <w:lang w:val="en-ZA"/>
        </w:rPr>
        <w:t>o acc</w:t>
      </w:r>
      <w:r w:rsidRPr="007D4448">
        <w:rPr>
          <w:rFonts w:ascii="Calibri" w:eastAsia="Arial" w:hAnsi="Calibri" w:cs="Arial"/>
          <w:spacing w:val="-1"/>
          <w:sz w:val="18"/>
          <w:szCs w:val="18"/>
          <w:lang w:val="en-ZA"/>
        </w:rPr>
        <w:t>e</w:t>
      </w:r>
      <w:r w:rsidRPr="007D4448">
        <w:rPr>
          <w:rFonts w:ascii="Calibri" w:eastAsia="Arial" w:hAnsi="Calibri" w:cs="Arial"/>
          <w:sz w:val="18"/>
          <w:szCs w:val="18"/>
          <w:lang w:val="en-ZA"/>
        </w:rPr>
        <w:t xml:space="preserve">pt </w:t>
      </w:r>
      <w:r w:rsidRPr="007D4448">
        <w:rPr>
          <w:rFonts w:ascii="Calibri" w:eastAsia="Arial" w:hAnsi="Calibri" w:cs="Arial"/>
          <w:spacing w:val="1"/>
          <w:sz w:val="18"/>
          <w:szCs w:val="18"/>
          <w:lang w:val="en-ZA"/>
        </w:rPr>
        <w:t>t</w:t>
      </w:r>
      <w:r w:rsidRPr="007D4448">
        <w:rPr>
          <w:rFonts w:ascii="Calibri" w:eastAsia="Arial" w:hAnsi="Calibri" w:cs="Arial"/>
          <w:sz w:val="18"/>
          <w:szCs w:val="18"/>
          <w:lang w:val="en-ZA"/>
        </w:rPr>
        <w:t>he</w:t>
      </w:r>
      <w:r w:rsidRPr="007D4448">
        <w:rPr>
          <w:rFonts w:ascii="Calibri" w:eastAsia="Arial" w:hAnsi="Calibri" w:cs="Arial"/>
          <w:spacing w:val="-2"/>
          <w:sz w:val="18"/>
          <w:szCs w:val="18"/>
          <w:lang w:val="en-ZA"/>
        </w:rPr>
        <w:t xml:space="preserve"> </w:t>
      </w:r>
      <w:r w:rsidRPr="007D4448">
        <w:rPr>
          <w:rFonts w:ascii="Calibri" w:eastAsia="Arial" w:hAnsi="Calibri" w:cs="Arial"/>
          <w:spacing w:val="-3"/>
          <w:sz w:val="18"/>
          <w:szCs w:val="18"/>
          <w:lang w:val="en-ZA"/>
        </w:rPr>
        <w:t>w</w:t>
      </w:r>
      <w:r w:rsidRPr="007D4448">
        <w:rPr>
          <w:rFonts w:ascii="Calibri" w:eastAsia="Arial" w:hAnsi="Calibri" w:cs="Arial"/>
          <w:sz w:val="18"/>
          <w:szCs w:val="18"/>
          <w:lang w:val="en-ZA"/>
        </w:rPr>
        <w:t>h</w:t>
      </w:r>
      <w:r w:rsidRPr="007D4448">
        <w:rPr>
          <w:rFonts w:ascii="Calibri" w:eastAsia="Arial" w:hAnsi="Calibri" w:cs="Arial"/>
          <w:spacing w:val="-1"/>
          <w:sz w:val="18"/>
          <w:szCs w:val="18"/>
          <w:lang w:val="en-ZA"/>
        </w:rPr>
        <w:t>ol</w:t>
      </w:r>
      <w:r w:rsidRPr="007D4448">
        <w:rPr>
          <w:rFonts w:ascii="Calibri" w:eastAsia="Arial" w:hAnsi="Calibri" w:cs="Arial"/>
          <w:sz w:val="18"/>
          <w:szCs w:val="18"/>
          <w:lang w:val="en-ZA"/>
        </w:rPr>
        <w:t>e or</w:t>
      </w:r>
      <w:r w:rsidRPr="007D4448">
        <w:rPr>
          <w:rFonts w:ascii="Calibri" w:eastAsia="Arial" w:hAnsi="Calibri" w:cs="Arial"/>
          <w:spacing w:val="2"/>
          <w:sz w:val="18"/>
          <w:szCs w:val="18"/>
          <w:lang w:val="en-ZA"/>
        </w:rPr>
        <w:t xml:space="preserve"> </w:t>
      </w:r>
      <w:r w:rsidRPr="007D4448">
        <w:rPr>
          <w:rFonts w:ascii="Calibri" w:eastAsia="Arial" w:hAnsi="Calibri" w:cs="Arial"/>
          <w:sz w:val="18"/>
          <w:szCs w:val="18"/>
          <w:lang w:val="en-ZA"/>
        </w:rPr>
        <w:t>p</w:t>
      </w:r>
      <w:r w:rsidRPr="007D4448">
        <w:rPr>
          <w:rFonts w:ascii="Calibri" w:eastAsia="Arial" w:hAnsi="Calibri" w:cs="Arial"/>
          <w:spacing w:val="-1"/>
          <w:sz w:val="18"/>
          <w:szCs w:val="18"/>
          <w:lang w:val="en-ZA"/>
        </w:rPr>
        <w:t>a</w:t>
      </w:r>
      <w:r w:rsidRPr="007D4448">
        <w:rPr>
          <w:rFonts w:ascii="Calibri" w:eastAsia="Arial" w:hAnsi="Calibri" w:cs="Arial"/>
          <w:spacing w:val="-2"/>
          <w:sz w:val="18"/>
          <w:szCs w:val="18"/>
          <w:lang w:val="en-ZA"/>
        </w:rPr>
        <w:t>r</w:t>
      </w:r>
      <w:r w:rsidRPr="007D4448">
        <w:rPr>
          <w:rFonts w:ascii="Calibri" w:eastAsia="Arial" w:hAnsi="Calibri" w:cs="Arial"/>
          <w:sz w:val="18"/>
          <w:szCs w:val="18"/>
          <w:lang w:val="en-ZA"/>
        </w:rPr>
        <w:t xml:space="preserve">t </w:t>
      </w:r>
      <w:r w:rsidRPr="007D4448">
        <w:rPr>
          <w:rFonts w:ascii="Calibri" w:eastAsia="Arial" w:hAnsi="Calibri" w:cs="Arial"/>
          <w:spacing w:val="-3"/>
          <w:sz w:val="18"/>
          <w:szCs w:val="18"/>
          <w:lang w:val="en-ZA"/>
        </w:rPr>
        <w:t>o</w:t>
      </w:r>
      <w:r w:rsidRPr="007D4448">
        <w:rPr>
          <w:rFonts w:ascii="Calibri" w:eastAsia="Arial" w:hAnsi="Calibri" w:cs="Arial"/>
          <w:sz w:val="18"/>
          <w:szCs w:val="18"/>
          <w:lang w:val="en-ZA"/>
        </w:rPr>
        <w:t>f</w:t>
      </w:r>
      <w:r w:rsidRPr="007D4448">
        <w:rPr>
          <w:rFonts w:ascii="Calibri" w:eastAsia="Arial" w:hAnsi="Calibri" w:cs="Arial"/>
          <w:spacing w:val="2"/>
          <w:sz w:val="18"/>
          <w:szCs w:val="18"/>
          <w:lang w:val="en-ZA"/>
        </w:rPr>
        <w:t xml:space="preserve"> </w:t>
      </w:r>
      <w:r w:rsidRPr="007D4448">
        <w:rPr>
          <w:rFonts w:ascii="Calibri" w:eastAsia="Arial" w:hAnsi="Calibri" w:cs="Arial"/>
          <w:spacing w:val="1"/>
          <w:sz w:val="18"/>
          <w:szCs w:val="18"/>
          <w:lang w:val="en-ZA"/>
        </w:rPr>
        <w:t>t</w:t>
      </w:r>
      <w:r w:rsidRPr="007D4448">
        <w:rPr>
          <w:rFonts w:ascii="Calibri" w:eastAsia="Arial" w:hAnsi="Calibri" w:cs="Arial"/>
          <w:sz w:val="18"/>
          <w:szCs w:val="18"/>
          <w:lang w:val="en-ZA"/>
        </w:rPr>
        <w:t>he b</w:t>
      </w:r>
      <w:r w:rsidRPr="007D4448">
        <w:rPr>
          <w:rFonts w:ascii="Calibri" w:eastAsia="Arial" w:hAnsi="Calibri" w:cs="Arial"/>
          <w:spacing w:val="-1"/>
          <w:sz w:val="18"/>
          <w:szCs w:val="18"/>
          <w:lang w:val="en-ZA"/>
        </w:rPr>
        <w:t>i</w:t>
      </w:r>
      <w:r w:rsidRPr="007D4448">
        <w:rPr>
          <w:rFonts w:ascii="Calibri" w:eastAsia="Arial" w:hAnsi="Calibri" w:cs="Arial"/>
          <w:sz w:val="18"/>
          <w:szCs w:val="18"/>
          <w:lang w:val="en-ZA"/>
        </w:rPr>
        <w:t>d,</w:t>
      </w:r>
      <w:r w:rsidRPr="007D4448">
        <w:rPr>
          <w:rFonts w:ascii="Calibri" w:eastAsia="Arial" w:hAnsi="Calibri" w:cs="Arial"/>
          <w:spacing w:val="-1"/>
          <w:sz w:val="18"/>
          <w:szCs w:val="18"/>
          <w:lang w:val="en-ZA"/>
        </w:rPr>
        <w:t xml:space="preserve"> </w:t>
      </w:r>
      <w:r w:rsidRPr="007D4448">
        <w:rPr>
          <w:rFonts w:ascii="Calibri" w:eastAsia="Arial" w:hAnsi="Calibri" w:cs="Arial"/>
          <w:sz w:val="18"/>
          <w:szCs w:val="18"/>
          <w:lang w:val="en-ZA"/>
        </w:rPr>
        <w:t>or</w:t>
      </w:r>
      <w:r w:rsidRPr="007D4448">
        <w:rPr>
          <w:rFonts w:ascii="Calibri" w:eastAsia="Arial" w:hAnsi="Calibri" w:cs="Arial"/>
          <w:spacing w:val="-1"/>
          <w:sz w:val="18"/>
          <w:szCs w:val="18"/>
          <w:lang w:val="en-ZA"/>
        </w:rPr>
        <w:t xml:space="preserve"> </w:t>
      </w:r>
      <w:r w:rsidRPr="007D4448">
        <w:rPr>
          <w:rFonts w:ascii="Calibri" w:eastAsia="Arial" w:hAnsi="Calibri" w:cs="Arial"/>
          <w:spacing w:val="1"/>
          <w:sz w:val="18"/>
          <w:szCs w:val="18"/>
          <w:lang w:val="en-ZA"/>
        </w:rPr>
        <w:t>t</w:t>
      </w:r>
      <w:r w:rsidRPr="007D4448">
        <w:rPr>
          <w:rFonts w:ascii="Calibri" w:eastAsia="Arial" w:hAnsi="Calibri" w:cs="Arial"/>
          <w:sz w:val="18"/>
          <w:szCs w:val="18"/>
          <w:lang w:val="en-ZA"/>
        </w:rPr>
        <w:t>o</w:t>
      </w:r>
      <w:r w:rsidRPr="007D4448">
        <w:rPr>
          <w:rFonts w:ascii="Calibri" w:eastAsia="Arial" w:hAnsi="Calibri" w:cs="Arial"/>
          <w:spacing w:val="-2"/>
          <w:sz w:val="18"/>
          <w:szCs w:val="18"/>
          <w:lang w:val="en-ZA"/>
        </w:rPr>
        <w:t xml:space="preserve"> </w:t>
      </w:r>
      <w:r w:rsidRPr="007D4448">
        <w:rPr>
          <w:rFonts w:ascii="Calibri" w:eastAsia="Arial" w:hAnsi="Calibri" w:cs="Arial"/>
          <w:spacing w:val="1"/>
          <w:sz w:val="18"/>
          <w:szCs w:val="18"/>
          <w:lang w:val="en-ZA"/>
        </w:rPr>
        <w:t>r</w:t>
      </w:r>
      <w:r w:rsidRPr="007D4448">
        <w:rPr>
          <w:rFonts w:ascii="Calibri" w:eastAsia="Arial" w:hAnsi="Calibri" w:cs="Arial"/>
          <w:spacing w:val="-3"/>
          <w:sz w:val="18"/>
          <w:szCs w:val="18"/>
          <w:lang w:val="en-ZA"/>
        </w:rPr>
        <w:t>e</w:t>
      </w:r>
      <w:r w:rsidRPr="007D4448">
        <w:rPr>
          <w:rFonts w:ascii="Calibri" w:eastAsia="Arial" w:hAnsi="Calibri" w:cs="Arial"/>
          <w:spacing w:val="1"/>
          <w:sz w:val="18"/>
          <w:szCs w:val="18"/>
          <w:lang w:val="en-ZA"/>
        </w:rPr>
        <w:t>j</w:t>
      </w:r>
      <w:r w:rsidRPr="007D4448">
        <w:rPr>
          <w:rFonts w:ascii="Calibri" w:eastAsia="Arial" w:hAnsi="Calibri" w:cs="Arial"/>
          <w:sz w:val="18"/>
          <w:szCs w:val="18"/>
          <w:lang w:val="en-ZA"/>
        </w:rPr>
        <w:t>e</w:t>
      </w:r>
      <w:r w:rsidRPr="007D4448">
        <w:rPr>
          <w:rFonts w:ascii="Calibri" w:eastAsia="Arial" w:hAnsi="Calibri" w:cs="Arial"/>
          <w:spacing w:val="-3"/>
          <w:sz w:val="18"/>
          <w:szCs w:val="18"/>
          <w:lang w:val="en-ZA"/>
        </w:rPr>
        <w:t>c</w:t>
      </w:r>
      <w:r w:rsidRPr="007D4448">
        <w:rPr>
          <w:rFonts w:ascii="Calibri" w:eastAsia="Arial" w:hAnsi="Calibri" w:cs="Arial"/>
          <w:sz w:val="18"/>
          <w:szCs w:val="18"/>
          <w:lang w:val="en-ZA"/>
        </w:rPr>
        <w:t>t</w:t>
      </w:r>
      <w:r w:rsidRPr="007D4448">
        <w:rPr>
          <w:rFonts w:ascii="Calibri" w:eastAsia="Arial" w:hAnsi="Calibri" w:cs="Arial"/>
          <w:spacing w:val="2"/>
          <w:sz w:val="18"/>
          <w:szCs w:val="18"/>
          <w:lang w:val="en-ZA"/>
        </w:rPr>
        <w:t xml:space="preserve"> </w:t>
      </w:r>
      <w:r w:rsidRPr="007D4448">
        <w:rPr>
          <w:rFonts w:ascii="Calibri" w:eastAsia="Arial" w:hAnsi="Calibri" w:cs="Arial"/>
          <w:sz w:val="18"/>
          <w:szCs w:val="18"/>
          <w:lang w:val="en-ZA"/>
        </w:rPr>
        <w:t>a</w:t>
      </w:r>
      <w:r w:rsidRPr="007D4448">
        <w:rPr>
          <w:rFonts w:ascii="Calibri" w:eastAsia="Arial" w:hAnsi="Calibri" w:cs="Arial"/>
          <w:spacing w:val="-1"/>
          <w:sz w:val="18"/>
          <w:szCs w:val="18"/>
          <w:lang w:val="en-ZA"/>
        </w:rPr>
        <w:t>l</w:t>
      </w:r>
      <w:r w:rsidRPr="007D4448">
        <w:rPr>
          <w:rFonts w:ascii="Calibri" w:eastAsia="Arial" w:hAnsi="Calibri" w:cs="Arial"/>
          <w:sz w:val="18"/>
          <w:szCs w:val="18"/>
          <w:lang w:val="en-ZA"/>
        </w:rPr>
        <w:t>l</w:t>
      </w:r>
      <w:r w:rsidRPr="007D4448">
        <w:rPr>
          <w:rFonts w:ascii="Calibri" w:eastAsia="Arial" w:hAnsi="Calibri" w:cs="Arial"/>
          <w:spacing w:val="-2"/>
          <w:sz w:val="18"/>
          <w:szCs w:val="18"/>
          <w:lang w:val="en-ZA"/>
        </w:rPr>
        <w:t xml:space="preserve"> </w:t>
      </w:r>
      <w:r w:rsidRPr="007D4448">
        <w:rPr>
          <w:rFonts w:ascii="Calibri" w:eastAsia="Arial" w:hAnsi="Calibri" w:cs="Arial"/>
          <w:sz w:val="18"/>
          <w:szCs w:val="18"/>
          <w:lang w:val="en-ZA"/>
        </w:rPr>
        <w:t>b</w:t>
      </w:r>
      <w:r w:rsidRPr="007D4448">
        <w:rPr>
          <w:rFonts w:ascii="Calibri" w:eastAsia="Arial" w:hAnsi="Calibri" w:cs="Arial"/>
          <w:spacing w:val="-1"/>
          <w:sz w:val="18"/>
          <w:szCs w:val="18"/>
          <w:lang w:val="en-ZA"/>
        </w:rPr>
        <w:t>i</w:t>
      </w:r>
      <w:r w:rsidRPr="007D4448">
        <w:rPr>
          <w:rFonts w:ascii="Calibri" w:eastAsia="Arial" w:hAnsi="Calibri" w:cs="Arial"/>
          <w:sz w:val="18"/>
          <w:szCs w:val="18"/>
          <w:lang w:val="en-ZA"/>
        </w:rPr>
        <w:t>ds and cancel</w:t>
      </w:r>
      <w:r w:rsidRPr="007D4448">
        <w:rPr>
          <w:rFonts w:ascii="Calibri" w:eastAsia="Arial" w:hAnsi="Calibri" w:cs="Arial"/>
          <w:spacing w:val="-3"/>
          <w:sz w:val="18"/>
          <w:szCs w:val="18"/>
          <w:lang w:val="en-ZA"/>
        </w:rPr>
        <w:t xml:space="preserve"> </w:t>
      </w:r>
      <w:r w:rsidRPr="007D4448">
        <w:rPr>
          <w:rFonts w:ascii="Calibri" w:eastAsia="Arial" w:hAnsi="Calibri" w:cs="Arial"/>
          <w:spacing w:val="1"/>
          <w:sz w:val="18"/>
          <w:szCs w:val="18"/>
          <w:lang w:val="en-ZA"/>
        </w:rPr>
        <w:t>t</w:t>
      </w:r>
      <w:r w:rsidRPr="007D4448">
        <w:rPr>
          <w:rFonts w:ascii="Calibri" w:eastAsia="Arial" w:hAnsi="Calibri" w:cs="Arial"/>
          <w:sz w:val="18"/>
          <w:szCs w:val="18"/>
          <w:lang w:val="en-ZA"/>
        </w:rPr>
        <w:t>he</w:t>
      </w:r>
      <w:r w:rsidRPr="007D4448">
        <w:rPr>
          <w:rFonts w:ascii="Calibri" w:eastAsia="Arial" w:hAnsi="Calibri" w:cs="Arial"/>
          <w:spacing w:val="-2"/>
          <w:sz w:val="18"/>
          <w:szCs w:val="18"/>
          <w:lang w:val="en-ZA"/>
        </w:rPr>
        <w:t xml:space="preserve"> </w:t>
      </w:r>
      <w:r w:rsidRPr="007D4448">
        <w:rPr>
          <w:rFonts w:ascii="Calibri" w:eastAsia="Arial" w:hAnsi="Calibri" w:cs="Arial"/>
          <w:sz w:val="18"/>
          <w:szCs w:val="18"/>
          <w:lang w:val="en-ZA"/>
        </w:rPr>
        <w:t>n</w:t>
      </w:r>
      <w:r w:rsidRPr="007D4448">
        <w:rPr>
          <w:rFonts w:ascii="Calibri" w:eastAsia="Arial" w:hAnsi="Calibri" w:cs="Arial"/>
          <w:spacing w:val="-1"/>
          <w:sz w:val="18"/>
          <w:szCs w:val="18"/>
          <w:lang w:val="en-ZA"/>
        </w:rPr>
        <w:t>o</w:t>
      </w:r>
      <w:r w:rsidRPr="007D4448">
        <w:rPr>
          <w:rFonts w:ascii="Calibri" w:eastAsia="Arial" w:hAnsi="Calibri" w:cs="Arial"/>
          <w:spacing w:val="1"/>
          <w:sz w:val="18"/>
          <w:szCs w:val="18"/>
          <w:lang w:val="en-ZA"/>
        </w:rPr>
        <w:t>t</w:t>
      </w:r>
      <w:r w:rsidRPr="007D4448">
        <w:rPr>
          <w:rFonts w:ascii="Calibri" w:eastAsia="Arial" w:hAnsi="Calibri" w:cs="Arial"/>
          <w:spacing w:val="-1"/>
          <w:sz w:val="18"/>
          <w:szCs w:val="18"/>
          <w:lang w:val="en-ZA"/>
        </w:rPr>
        <w:t>i</w:t>
      </w:r>
      <w:r w:rsidRPr="007D4448">
        <w:rPr>
          <w:rFonts w:ascii="Calibri" w:eastAsia="Arial" w:hAnsi="Calibri" w:cs="Arial"/>
          <w:spacing w:val="-2"/>
          <w:sz w:val="18"/>
          <w:szCs w:val="18"/>
          <w:lang w:val="en-ZA"/>
        </w:rPr>
        <w:t>c</w:t>
      </w:r>
      <w:r w:rsidRPr="007D4448">
        <w:rPr>
          <w:rFonts w:ascii="Calibri" w:eastAsia="Arial" w:hAnsi="Calibri" w:cs="Arial"/>
          <w:sz w:val="18"/>
          <w:szCs w:val="18"/>
          <w:lang w:val="en-ZA"/>
        </w:rPr>
        <w:t xml:space="preserve">e </w:t>
      </w:r>
      <w:r w:rsidRPr="007D4448">
        <w:rPr>
          <w:rFonts w:ascii="Calibri" w:eastAsia="Arial" w:hAnsi="Calibri" w:cs="Arial"/>
          <w:spacing w:val="2"/>
          <w:sz w:val="18"/>
          <w:szCs w:val="18"/>
          <w:lang w:val="en-ZA"/>
        </w:rPr>
        <w:t>t</w:t>
      </w:r>
      <w:r w:rsidRPr="007D4448">
        <w:rPr>
          <w:rFonts w:ascii="Calibri" w:eastAsia="Arial" w:hAnsi="Calibri" w:cs="Arial"/>
          <w:sz w:val="18"/>
          <w:szCs w:val="18"/>
          <w:lang w:val="en-ZA"/>
        </w:rPr>
        <w:t>o</w:t>
      </w:r>
      <w:r w:rsidRPr="007D4448">
        <w:rPr>
          <w:rFonts w:ascii="Calibri" w:eastAsia="Arial" w:hAnsi="Calibri" w:cs="Arial"/>
          <w:spacing w:val="-2"/>
          <w:sz w:val="18"/>
          <w:szCs w:val="18"/>
          <w:lang w:val="en-ZA"/>
        </w:rPr>
        <w:t xml:space="preserve"> </w:t>
      </w:r>
      <w:r w:rsidRPr="007D4448">
        <w:rPr>
          <w:rFonts w:ascii="Calibri" w:eastAsia="Arial" w:hAnsi="Calibri" w:cs="Arial"/>
          <w:spacing w:val="1"/>
          <w:sz w:val="18"/>
          <w:szCs w:val="18"/>
          <w:lang w:val="en-ZA"/>
        </w:rPr>
        <w:t>t</w:t>
      </w:r>
      <w:r w:rsidRPr="007D4448">
        <w:rPr>
          <w:rFonts w:ascii="Calibri" w:eastAsia="Arial" w:hAnsi="Calibri" w:cs="Arial"/>
          <w:sz w:val="18"/>
          <w:szCs w:val="18"/>
          <w:lang w:val="en-ZA"/>
        </w:rPr>
        <w:t>e</w:t>
      </w:r>
      <w:r w:rsidRPr="007D4448">
        <w:rPr>
          <w:rFonts w:ascii="Calibri" w:eastAsia="Arial" w:hAnsi="Calibri" w:cs="Arial"/>
          <w:spacing w:val="-1"/>
          <w:sz w:val="18"/>
          <w:szCs w:val="18"/>
          <w:lang w:val="en-ZA"/>
        </w:rPr>
        <w:t>n</w:t>
      </w:r>
      <w:r w:rsidRPr="007D4448">
        <w:rPr>
          <w:rFonts w:ascii="Calibri" w:eastAsia="Arial" w:hAnsi="Calibri" w:cs="Arial"/>
          <w:sz w:val="18"/>
          <w:szCs w:val="18"/>
          <w:lang w:val="en-ZA"/>
        </w:rPr>
        <w:t>d</w:t>
      </w:r>
      <w:r w:rsidRPr="007D4448">
        <w:rPr>
          <w:rFonts w:ascii="Calibri" w:eastAsia="Arial" w:hAnsi="Calibri" w:cs="Arial"/>
          <w:spacing w:val="-3"/>
          <w:sz w:val="18"/>
          <w:szCs w:val="18"/>
          <w:lang w:val="en-ZA"/>
        </w:rPr>
        <w:t>e</w:t>
      </w:r>
      <w:r w:rsidRPr="007D4448">
        <w:rPr>
          <w:rFonts w:ascii="Calibri" w:eastAsia="Arial" w:hAnsi="Calibri" w:cs="Arial"/>
          <w:spacing w:val="1"/>
          <w:sz w:val="18"/>
          <w:szCs w:val="18"/>
          <w:lang w:val="en-ZA"/>
        </w:rPr>
        <w:t>r.</w:t>
      </w:r>
    </w:p>
    <w:p w14:paraId="3CA49797" w14:textId="77777777" w:rsidR="007D4448" w:rsidRPr="007D4448" w:rsidRDefault="007D4448" w:rsidP="007D4448">
      <w:pPr>
        <w:jc w:val="both"/>
        <w:rPr>
          <w:rFonts w:ascii="Calibri" w:eastAsia="Calibri" w:hAnsi="Calibri" w:cs="Arial"/>
          <w:sz w:val="16"/>
          <w:szCs w:val="16"/>
          <w:lang w:val="en-ZA"/>
        </w:rPr>
      </w:pPr>
    </w:p>
    <w:p w14:paraId="115850C1" w14:textId="77777777" w:rsidR="007D4448" w:rsidRPr="007D4448" w:rsidRDefault="007D4448" w:rsidP="007D4448">
      <w:pPr>
        <w:spacing w:after="200" w:line="276" w:lineRule="auto"/>
        <w:rPr>
          <w:rFonts w:ascii="Calibri" w:eastAsia="Calibri" w:hAnsi="Calibri"/>
          <w:b/>
          <w:bCs/>
        </w:rPr>
      </w:pPr>
      <w:r w:rsidRPr="007D4448">
        <w:rPr>
          <w:rFonts w:ascii="Calibri" w:eastAsia="Calibri" w:hAnsi="Calibri"/>
          <w:b/>
          <w:bCs/>
        </w:rPr>
        <w:t>Kindly note: Regulation 44 of Municipal Supply Chain Management Regulations states that the Municipality may not make any award to a person who is in the service of the state.</w:t>
      </w:r>
    </w:p>
    <w:p w14:paraId="041EA7E0" w14:textId="77777777" w:rsidR="007D4448" w:rsidRPr="007D4448" w:rsidRDefault="007D4448" w:rsidP="007D4448">
      <w:pPr>
        <w:spacing w:after="200" w:line="276" w:lineRule="auto"/>
        <w:rPr>
          <w:rFonts w:ascii="Calibri" w:eastAsia="Calibri" w:hAnsi="Calibri"/>
          <w:b/>
          <w:bCs/>
          <w:sz w:val="22"/>
          <w:szCs w:val="22"/>
        </w:rPr>
      </w:pPr>
    </w:p>
    <w:p w14:paraId="271AF2DA" w14:textId="77777777" w:rsidR="007D4448" w:rsidRPr="007D4448" w:rsidRDefault="007D4448" w:rsidP="007D4448">
      <w:pPr>
        <w:spacing w:after="200"/>
        <w:contextualSpacing/>
        <w:jc w:val="both"/>
        <w:rPr>
          <w:rFonts w:ascii="Calibri" w:eastAsia="Calibri" w:hAnsi="Calibri" w:cs="Arial"/>
          <w:sz w:val="18"/>
          <w:szCs w:val="18"/>
          <w:lang w:val="en-ZA"/>
        </w:rPr>
      </w:pPr>
    </w:p>
    <w:p w14:paraId="4FE34AB2" w14:textId="77777777" w:rsidR="007D4448" w:rsidRPr="007D4448" w:rsidRDefault="007D4448" w:rsidP="007D4448">
      <w:pPr>
        <w:spacing w:after="200"/>
        <w:contextualSpacing/>
        <w:jc w:val="both"/>
        <w:rPr>
          <w:rFonts w:ascii="Calibri" w:eastAsia="Calibri" w:hAnsi="Calibri" w:cs="Arial"/>
          <w:sz w:val="18"/>
          <w:szCs w:val="18"/>
          <w:lang w:val="en-ZA"/>
        </w:rPr>
      </w:pPr>
      <w:r w:rsidRPr="007D4448">
        <w:rPr>
          <w:rFonts w:ascii="Calibri" w:eastAsia="Calibri" w:hAnsi="Calibri" w:cs="Arial"/>
          <w:sz w:val="18"/>
          <w:szCs w:val="18"/>
          <w:lang w:val="en-ZA"/>
        </w:rPr>
        <w:t>VO MAZIBUKO</w:t>
      </w:r>
    </w:p>
    <w:p w14:paraId="5DB55CAA" w14:textId="77777777" w:rsidR="007D4448" w:rsidRPr="007D4448" w:rsidRDefault="007D4448" w:rsidP="007D4448">
      <w:pPr>
        <w:spacing w:after="200"/>
        <w:contextualSpacing/>
        <w:jc w:val="both"/>
        <w:rPr>
          <w:rFonts w:ascii="Calibri" w:eastAsia="Calibri" w:hAnsi="Calibri" w:cs="Arial"/>
          <w:sz w:val="18"/>
          <w:szCs w:val="18"/>
          <w:lang w:val="en-ZA"/>
        </w:rPr>
      </w:pPr>
      <w:r w:rsidRPr="007D4448">
        <w:rPr>
          <w:rFonts w:ascii="Calibri" w:eastAsia="Calibri" w:hAnsi="Calibri" w:cs="Arial"/>
          <w:sz w:val="18"/>
          <w:szCs w:val="18"/>
          <w:lang w:val="en-ZA"/>
        </w:rPr>
        <w:t>ACTING MUNICIPAL MANAGER</w:t>
      </w:r>
    </w:p>
    <w:p w14:paraId="7D98E39D" w14:textId="11B0C2F9" w:rsidR="00716FB3" w:rsidRDefault="007D4448" w:rsidP="007D4448">
      <w:pPr>
        <w:spacing w:after="200"/>
        <w:rPr>
          <w:rFonts w:ascii="Calibri" w:eastAsia="Calibri" w:hAnsi="Calibri"/>
          <w:sz w:val="16"/>
          <w:szCs w:val="16"/>
          <w:lang w:val="en-ZA"/>
        </w:rPr>
      </w:pPr>
      <w:r w:rsidRPr="007D4448">
        <w:rPr>
          <w:rFonts w:ascii="Calibri" w:eastAsia="Calibri" w:hAnsi="Calibri" w:cs="Arial"/>
          <w:sz w:val="18"/>
          <w:szCs w:val="18"/>
          <w:lang w:val="en-ZA"/>
        </w:rPr>
        <w:t>UGU DISTRICT MUNICIPALITY</w:t>
      </w:r>
    </w:p>
    <w:p w14:paraId="0E2C8ACC" w14:textId="77777777" w:rsidR="007D4448" w:rsidRDefault="007D4448" w:rsidP="00F97D8A">
      <w:pPr>
        <w:spacing w:after="200"/>
        <w:rPr>
          <w:rFonts w:ascii="Calibri" w:eastAsia="Calibri" w:hAnsi="Calibri"/>
          <w:sz w:val="16"/>
          <w:szCs w:val="16"/>
          <w:lang w:val="en-ZA"/>
        </w:rPr>
      </w:pPr>
    </w:p>
    <w:p w14:paraId="6171DA74" w14:textId="77777777" w:rsidR="007D4448" w:rsidRDefault="007D4448" w:rsidP="00F97D8A">
      <w:pPr>
        <w:spacing w:after="200"/>
        <w:rPr>
          <w:rFonts w:ascii="Calibri" w:eastAsia="Calibri" w:hAnsi="Calibri"/>
          <w:sz w:val="16"/>
          <w:szCs w:val="16"/>
          <w:lang w:val="en-ZA"/>
        </w:rPr>
      </w:pPr>
    </w:p>
    <w:p w14:paraId="2914FE8C" w14:textId="77777777" w:rsidR="007D4448" w:rsidRDefault="007D4448" w:rsidP="00F97D8A">
      <w:pPr>
        <w:spacing w:after="200"/>
        <w:rPr>
          <w:rFonts w:ascii="Calibri" w:eastAsia="Calibri" w:hAnsi="Calibri"/>
          <w:sz w:val="16"/>
          <w:szCs w:val="16"/>
          <w:lang w:val="en-ZA"/>
        </w:rPr>
      </w:pPr>
    </w:p>
    <w:p w14:paraId="6891A1C8" w14:textId="5457AC47" w:rsidR="00EA3B25" w:rsidRPr="007D6F79" w:rsidRDefault="00256337" w:rsidP="007D4448">
      <w:pPr>
        <w:rPr>
          <w:rFonts w:ascii="Calibri" w:eastAsia="Calibri" w:hAnsi="Calibri" w:cs="Arial"/>
          <w:sz w:val="18"/>
          <w:szCs w:val="18"/>
          <w:lang w:val="en-ZA"/>
        </w:rPr>
      </w:pPr>
      <w:r>
        <w:rPr>
          <w:rFonts w:ascii="Calibri" w:eastAsia="Calibri" w:hAnsi="Calibri"/>
          <w:sz w:val="16"/>
          <w:szCs w:val="16"/>
          <w:lang w:val="en-ZA"/>
        </w:rPr>
        <w:t xml:space="preserve">                                                        </w:t>
      </w:r>
    </w:p>
    <w:p w14:paraId="47CF94FC" w14:textId="77777777" w:rsidR="007D6F79" w:rsidRPr="007D6F79" w:rsidRDefault="007D6F79" w:rsidP="007D6F79">
      <w:pPr>
        <w:spacing w:after="200"/>
        <w:contextualSpacing/>
        <w:jc w:val="both"/>
        <w:rPr>
          <w:rFonts w:ascii="Calibri" w:eastAsia="Calibri" w:hAnsi="Calibri" w:cs="Arial"/>
          <w:sz w:val="18"/>
          <w:szCs w:val="18"/>
          <w:lang w:val="en-ZA"/>
        </w:rPr>
      </w:pPr>
    </w:p>
    <w:p w14:paraId="77A670C1" w14:textId="35B184ED" w:rsidR="007D6F79" w:rsidRPr="00051C40" w:rsidRDefault="007D4448" w:rsidP="003F5F0C">
      <w:pPr>
        <w:spacing w:before="1"/>
        <w:ind w:right="6030"/>
        <w:rPr>
          <w:rFonts w:ascii="Calibri" w:eastAsia="Calibri" w:hAnsi="Calibri"/>
          <w:b/>
          <w:bCs/>
          <w:sz w:val="22"/>
          <w:szCs w:val="22"/>
        </w:rPr>
        <w:sectPr w:rsidR="007D6F79" w:rsidRPr="00051C40">
          <w:headerReference w:type="default" r:id="rId11"/>
          <w:footerReference w:type="default" r:id="rId12"/>
          <w:pgSz w:w="11920" w:h="16840"/>
          <w:pgMar w:top="760" w:right="740" w:bottom="280" w:left="1220" w:header="720" w:footer="720" w:gutter="0"/>
          <w:cols w:space="720"/>
        </w:sectPr>
      </w:pPr>
      <w:r>
        <w:rPr>
          <w:rFonts w:ascii="Calibri" w:eastAsia="Calibri" w:hAnsi="Calibri"/>
          <w:b/>
          <w:bCs/>
          <w:sz w:val="22"/>
          <w:szCs w:val="22"/>
        </w:rPr>
        <w:t xml:space="preserve"> </w:t>
      </w:r>
    </w:p>
    <w:p w14:paraId="47408460" w14:textId="665791C1" w:rsidR="00803D5F" w:rsidRDefault="00803D5F">
      <w:pPr>
        <w:spacing w:before="6" w:line="120" w:lineRule="exact"/>
        <w:rPr>
          <w:sz w:val="13"/>
          <w:szCs w:val="13"/>
        </w:rPr>
      </w:pPr>
    </w:p>
    <w:p w14:paraId="518FD280" w14:textId="77777777" w:rsidR="003F5F0C" w:rsidRDefault="003F5F0C" w:rsidP="003F5F0C">
      <w:pPr>
        <w:spacing w:before="6" w:line="120" w:lineRule="exact"/>
        <w:ind w:left="3600" w:firstLine="720"/>
        <w:rPr>
          <w:sz w:val="13"/>
          <w:szCs w:val="13"/>
        </w:rPr>
      </w:pPr>
      <w:r>
        <w:rPr>
          <w:sz w:val="13"/>
          <w:szCs w:val="13"/>
        </w:rPr>
        <w:t>P</w:t>
      </w:r>
      <w:r w:rsidRPr="00D7327B">
        <w:rPr>
          <w:sz w:val="13"/>
          <w:szCs w:val="13"/>
        </w:rPr>
        <w:t>ART A</w:t>
      </w:r>
    </w:p>
    <w:p w14:paraId="158B672C" w14:textId="1D1CD54C" w:rsidR="003F5F0C" w:rsidRPr="00D7327B" w:rsidRDefault="003F5F0C" w:rsidP="003F5F0C">
      <w:pPr>
        <w:spacing w:before="6" w:line="120" w:lineRule="exact"/>
        <w:rPr>
          <w:rFonts w:asciiTheme="minorHAnsi" w:hAnsiTheme="minorHAnsi" w:cstheme="minorHAnsi"/>
          <w:sz w:val="16"/>
          <w:szCs w:val="16"/>
        </w:rPr>
      </w:pPr>
      <w:r>
        <w:rPr>
          <w:sz w:val="13"/>
          <w:szCs w:val="13"/>
        </w:rPr>
        <w:t xml:space="preserve">                                                                                                                          </w:t>
      </w:r>
      <w:r w:rsidRPr="00D7327B">
        <w:rPr>
          <w:sz w:val="13"/>
          <w:szCs w:val="13"/>
        </w:rPr>
        <w:t xml:space="preserve"> INVITATION TO BID</w:t>
      </w:r>
      <w:r w:rsidRPr="00D7327B">
        <w:rPr>
          <w:rFonts w:asciiTheme="minorHAnsi" w:hAnsiTheme="minorHAnsi" w:cstheme="minorHAnsi"/>
          <w:sz w:val="16"/>
          <w:szCs w:val="16"/>
        </w:rPr>
        <w:t xml:space="preserve"> </w:t>
      </w:r>
    </w:p>
    <w:p w14:paraId="11233A75" w14:textId="7EF861D5" w:rsidR="00803D5F" w:rsidRDefault="00622F16">
      <w:pPr>
        <w:spacing w:line="200" w:lineRule="exact"/>
      </w:pPr>
      <w:r>
        <w:rPr>
          <w:noProof/>
        </w:rPr>
        <mc:AlternateContent>
          <mc:Choice Requires="wps">
            <w:drawing>
              <wp:anchor distT="0" distB="0" distL="114300" distR="114300" simplePos="0" relativeHeight="251649024" behindDoc="1" locked="0" layoutInCell="1" allowOverlap="1" wp14:anchorId="52027928" wp14:editId="20E341BD">
                <wp:simplePos x="0" y="0"/>
                <wp:positionH relativeFrom="page">
                  <wp:posOffset>552449</wp:posOffset>
                </wp:positionH>
                <wp:positionV relativeFrom="page">
                  <wp:posOffset>1457325</wp:posOffset>
                </wp:positionV>
                <wp:extent cx="6848475" cy="695325"/>
                <wp:effectExtent l="0" t="0" r="9525" b="9525"/>
                <wp:wrapNone/>
                <wp:docPr id="7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E74DE"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27928" id="_x0000_t202" coordsize="21600,21600" o:spt="202" path="m,l,21600r21600,l21600,xe">
                <v:stroke joinstyle="miter"/>
                <v:path gradientshapeok="t" o:connecttype="rect"/>
              </v:shapetype>
              <v:shape id="Text Box 77" o:spid="_x0000_s1026" type="#_x0000_t202" style="position:absolute;margin-left:43.5pt;margin-top:114.75pt;width:539.25pt;height:54.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" filled="f" stroked="f">
                <v:textbox inset="0,0,0,0">
                  <w:txbxContent>
                    <w:p w14:paraId="281E74DE" w14:textId="77777777" w:rsidR="007B13F0" w:rsidRDefault="007B13F0"/>
                  </w:txbxContent>
                </v:textbox>
                <w10:wrap anchorx="page" anchory="page"/>
              </v:shape>
            </w:pict>
          </mc:Fallback>
        </mc:AlternateContent>
      </w:r>
    </w:p>
    <w:p w14:paraId="41393330" w14:textId="6E0E3553" w:rsidR="008C5809" w:rsidRDefault="008C5809">
      <w:pPr>
        <w:spacing w:line="200" w:lineRule="exact"/>
        <w:ind w:left="4723" w:right="-34" w:firstLine="461"/>
        <w:rPr>
          <w:rFonts w:ascii="Arial Narrow" w:eastAsia="Arial Narrow" w:hAnsi="Arial Narrow" w:cs="Arial Narrow"/>
          <w:b/>
          <w:spacing w:val="-1"/>
        </w:rPr>
      </w:pPr>
    </w:p>
    <w:p w14:paraId="659D817A" w14:textId="4FC52DDF" w:rsidR="008C5809" w:rsidRDefault="008C5809" w:rsidP="00622F16">
      <w:pPr>
        <w:spacing w:line="200" w:lineRule="exact"/>
        <w:ind w:right="-34"/>
        <w:rPr>
          <w:rFonts w:ascii="Arial Narrow" w:eastAsia="Arial Narrow" w:hAnsi="Arial Narrow" w:cs="Arial Narrow"/>
          <w:b/>
          <w:spacing w:val="-1"/>
        </w:rPr>
      </w:pPr>
    </w:p>
    <w:p w14:paraId="65B729A8" w14:textId="3220B5DA" w:rsidR="008C5809" w:rsidRDefault="0053182C">
      <w:pPr>
        <w:spacing w:line="200" w:lineRule="exact"/>
        <w:ind w:left="4723" w:right="-34" w:firstLine="461"/>
        <w:rPr>
          <w:rFonts w:ascii="Arial Narrow" w:eastAsia="Arial Narrow" w:hAnsi="Arial Narrow" w:cs="Arial Narrow"/>
          <w:b/>
          <w:spacing w:val="-1"/>
        </w:rPr>
      </w:pPr>
      <w:r>
        <w:rPr>
          <w:noProof/>
        </w:rPr>
        <mc:AlternateContent>
          <mc:Choice Requires="wps">
            <w:drawing>
              <wp:anchor distT="0" distB="0" distL="114300" distR="114300" simplePos="0" relativeHeight="251676672" behindDoc="1" locked="0" layoutInCell="1" allowOverlap="1" wp14:anchorId="6E4AC5F7" wp14:editId="2BED3A0C">
                <wp:simplePos x="0" y="0"/>
                <wp:positionH relativeFrom="margin">
                  <wp:align>left</wp:align>
                </wp:positionH>
                <wp:positionV relativeFrom="page">
                  <wp:posOffset>1586865</wp:posOffset>
                </wp:positionV>
                <wp:extent cx="6837680" cy="762000"/>
                <wp:effectExtent l="0" t="0" r="1270" b="0"/>
                <wp:wrapNone/>
                <wp:docPr id="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7B13F0"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7B13F0"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4544BA2A" w:rsidR="007B13F0" w:rsidRDefault="007B13F0">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53182C">
                                    <w:rPr>
                                      <w:rFonts w:ascii="Arial Narrow" w:eastAsia="Arial Narrow" w:hAnsi="Arial Narrow" w:cs="Arial Narrow"/>
                                    </w:rPr>
                                    <w:t>05-1638-</w:t>
                                  </w:r>
                                  <w:r>
                                    <w:rPr>
                                      <w:rFonts w:ascii="Arial Narrow" w:eastAsia="Arial Narrow" w:hAnsi="Arial Narrow" w:cs="Arial Narrow"/>
                                    </w:rPr>
                                    <w:t>20</w:t>
                                  </w:r>
                                  <w:r w:rsidR="00C30B4E">
                                    <w:rPr>
                                      <w:rFonts w:ascii="Arial Narrow" w:eastAsia="Arial Narrow" w:hAnsi="Arial Narrow" w:cs="Arial Narrow"/>
                                    </w:rPr>
                                    <w:t>23</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4292778F" w:rsidR="007B13F0" w:rsidRDefault="007D4448">
                                  <w:pPr>
                                    <w:spacing w:line="220" w:lineRule="exact"/>
                                    <w:ind w:left="102"/>
                                    <w:rPr>
                                      <w:rFonts w:ascii="Arial Narrow" w:eastAsia="Arial Narrow" w:hAnsi="Arial Narrow" w:cs="Arial Narrow"/>
                                    </w:rPr>
                                  </w:pPr>
                                  <w:r>
                                    <w:rPr>
                                      <w:rFonts w:ascii="Arial Narrow" w:eastAsia="Arial Narrow" w:hAnsi="Arial Narrow" w:cs="Arial Narrow"/>
                                    </w:rPr>
                                    <w:t>10 NOVEMBER</w:t>
                                  </w:r>
                                  <w:r w:rsidR="007B13F0">
                                    <w:rPr>
                                      <w:rFonts w:ascii="Arial Narrow" w:eastAsia="Arial Narrow" w:hAnsi="Arial Narrow" w:cs="Arial Narrow"/>
                                    </w:rPr>
                                    <w:t xml:space="preserve"> 202</w:t>
                                  </w:r>
                                  <w:r w:rsidR="00CD1911">
                                    <w:rPr>
                                      <w:rFonts w:ascii="Arial Narrow" w:eastAsia="Arial Narrow" w:hAnsi="Arial Narrow" w:cs="Arial Narrow"/>
                                    </w:rPr>
                                    <w:t>3</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7B13F0" w14:paraId="10F4B829" w14:textId="77777777" w:rsidTr="007672E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7B13F0" w:rsidRDefault="007B13F0">
                                  <w:pPr>
                                    <w:spacing w:before="4" w:line="220" w:lineRule="exact"/>
                                    <w:rPr>
                                      <w:sz w:val="22"/>
                                      <w:szCs w:val="22"/>
                                    </w:rPr>
                                  </w:pPr>
                                </w:p>
                                <w:p w14:paraId="7EAC1DF2" w14:textId="77777777" w:rsidR="007B13F0" w:rsidRDefault="007B13F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76F0DA54" w14:textId="51B1F4AA" w:rsidR="007B13F0" w:rsidRPr="00026AB6" w:rsidRDefault="00CD1911" w:rsidP="007B13F0">
                                  <w:pPr>
                                    <w:spacing w:before="3" w:line="220" w:lineRule="exact"/>
                                    <w:ind w:right="71"/>
                                    <w:rPr>
                                      <w:rFonts w:ascii="Arial" w:eastAsia="Arial Narrow" w:hAnsi="Arial" w:cs="Arial"/>
                                      <w:b/>
                                      <w:bCs/>
                                    </w:rPr>
                                  </w:pPr>
                                  <w:r>
                                    <w:rPr>
                                      <w:rFonts w:ascii="Arial" w:eastAsia="Arial Narrow" w:hAnsi="Arial" w:cs="Arial"/>
                                      <w:b/>
                                      <w:bCs/>
                                    </w:rPr>
                                    <w:t xml:space="preserve">PROVISION OF </w:t>
                                  </w:r>
                                  <w:r w:rsidR="00D408D6">
                                    <w:rPr>
                                      <w:rFonts w:ascii="Arial" w:eastAsia="Arial Narrow" w:hAnsi="Arial" w:cs="Arial"/>
                                      <w:b/>
                                      <w:bCs/>
                                    </w:rPr>
                                    <w:t xml:space="preserve">STANDARD SECURITY GUARDING SERVICES </w:t>
                                  </w:r>
                                  <w:r w:rsidR="00C30B4E">
                                    <w:rPr>
                                      <w:rFonts w:ascii="Arial" w:eastAsia="Arial Narrow" w:hAnsi="Arial" w:cs="Arial"/>
                                      <w:b/>
                                      <w:bCs/>
                                    </w:rPr>
                                    <w:t>AT VARIOUS OFFICES OF THE</w:t>
                                  </w:r>
                                  <w:r>
                                    <w:rPr>
                                      <w:rFonts w:ascii="Arial" w:eastAsia="Arial Narrow" w:hAnsi="Arial" w:cs="Arial"/>
                                      <w:b/>
                                      <w:bCs/>
                                    </w:rPr>
                                    <w:t xml:space="preserve"> UGU DISTRICT MUNICIPALITY </w:t>
                                  </w:r>
                                  <w:r w:rsidR="00C30B4E">
                                    <w:rPr>
                                      <w:rFonts w:ascii="Arial" w:eastAsia="Arial Narrow" w:hAnsi="Arial" w:cs="Arial"/>
                                      <w:b/>
                                      <w:bCs/>
                                    </w:rPr>
                                    <w:t xml:space="preserve">AND PLANTS </w:t>
                                  </w:r>
                                  <w:r>
                                    <w:rPr>
                                      <w:rFonts w:ascii="Arial" w:eastAsia="Arial Narrow" w:hAnsi="Arial" w:cs="Arial"/>
                                      <w:b/>
                                      <w:bCs/>
                                    </w:rPr>
                                    <w:t>FOR A PERIOD OF THIRTY-SIX (36) MONTHS</w:t>
                                  </w:r>
                                </w:p>
                              </w:tc>
                            </w:tr>
                            <w:tr w:rsidR="007B13F0"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7B13F0" w:rsidRDefault="007B13F0" w:rsidP="00622F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AC5F7" id="_x0000_s1027" type="#_x0000_t202" style="position:absolute;left:0;text-align:left;margin-left:0;margin-top:124.95pt;width:538.4pt;height:60pt;z-index:-2516398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604"/>
                      </w:tblGrid>
                      <w:tr w:rsidR="007B13F0" w14:paraId="36AC91FF" w14:textId="77777777">
                        <w:trPr>
                          <w:trHeight w:hRule="exact" w:val="236"/>
                        </w:trPr>
                        <w:tc>
                          <w:tcPr>
                            <w:tcW w:w="10750" w:type="dxa"/>
                            <w:gridSpan w:val="6"/>
                            <w:tcBorders>
                              <w:top w:val="single" w:sz="5" w:space="0" w:color="000000"/>
                              <w:left w:val="single" w:sz="5" w:space="0" w:color="000000"/>
                              <w:bottom w:val="nil"/>
                              <w:right w:val="single" w:sz="5" w:space="0" w:color="000000"/>
                            </w:tcBorders>
                            <w:shd w:val="clear" w:color="auto" w:fill="DDD9C3"/>
                          </w:tcPr>
                          <w:p w14:paraId="6E4DB884"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7B13F0" w14:paraId="231C7E88" w14:textId="77777777">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569A8CC"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117D66B0" w14:textId="4544BA2A" w:rsidR="007B13F0" w:rsidRDefault="007B13F0">
                            <w:pPr>
                              <w:spacing w:line="220" w:lineRule="exact"/>
                              <w:ind w:left="102"/>
                              <w:rPr>
                                <w:rFonts w:ascii="Arial Narrow" w:eastAsia="Arial Narrow" w:hAnsi="Arial Narrow" w:cs="Arial Narrow"/>
                              </w:rPr>
                            </w:pPr>
                            <w:r w:rsidRPr="00F6219C">
                              <w:rPr>
                                <w:rFonts w:ascii="Arial Narrow" w:eastAsia="Arial Narrow" w:hAnsi="Arial Narrow" w:cs="Arial Narrow"/>
                              </w:rPr>
                              <w:t>UGU-</w:t>
                            </w:r>
                            <w:r w:rsidR="0053182C">
                              <w:rPr>
                                <w:rFonts w:ascii="Arial Narrow" w:eastAsia="Arial Narrow" w:hAnsi="Arial Narrow" w:cs="Arial Narrow"/>
                              </w:rPr>
                              <w:t>05-1638-</w:t>
                            </w:r>
                            <w:r>
                              <w:rPr>
                                <w:rFonts w:ascii="Arial Narrow" w:eastAsia="Arial Narrow" w:hAnsi="Arial Narrow" w:cs="Arial Narrow"/>
                              </w:rPr>
                              <w:t>20</w:t>
                            </w:r>
                            <w:r w:rsidR="00C30B4E">
                              <w:rPr>
                                <w:rFonts w:ascii="Arial Narrow" w:eastAsia="Arial Narrow" w:hAnsi="Arial Narrow" w:cs="Arial Narrow"/>
                              </w:rPr>
                              <w:t>23</w:t>
                            </w:r>
                          </w:p>
                        </w:tc>
                        <w:tc>
                          <w:tcPr>
                            <w:tcW w:w="2057" w:type="dxa"/>
                            <w:tcBorders>
                              <w:top w:val="single" w:sz="5" w:space="0" w:color="000000"/>
                              <w:left w:val="single" w:sz="5" w:space="0" w:color="000000"/>
                              <w:bottom w:val="single" w:sz="5" w:space="0" w:color="000000"/>
                              <w:right w:val="single" w:sz="5" w:space="0" w:color="000000"/>
                            </w:tcBorders>
                          </w:tcPr>
                          <w:p w14:paraId="12D939D8"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w:t>
                            </w:r>
                          </w:p>
                        </w:tc>
                        <w:tc>
                          <w:tcPr>
                            <w:tcW w:w="1930" w:type="dxa"/>
                            <w:tcBorders>
                              <w:top w:val="single" w:sz="5" w:space="0" w:color="000000"/>
                              <w:left w:val="single" w:sz="5" w:space="0" w:color="000000"/>
                              <w:bottom w:val="single" w:sz="5" w:space="0" w:color="000000"/>
                              <w:right w:val="single" w:sz="5" w:space="0" w:color="000000"/>
                            </w:tcBorders>
                          </w:tcPr>
                          <w:p w14:paraId="328CC705" w14:textId="4292778F" w:rsidR="007B13F0" w:rsidRDefault="007D4448">
                            <w:pPr>
                              <w:spacing w:line="220" w:lineRule="exact"/>
                              <w:ind w:left="102"/>
                              <w:rPr>
                                <w:rFonts w:ascii="Arial Narrow" w:eastAsia="Arial Narrow" w:hAnsi="Arial Narrow" w:cs="Arial Narrow"/>
                              </w:rPr>
                            </w:pPr>
                            <w:r>
                              <w:rPr>
                                <w:rFonts w:ascii="Arial Narrow" w:eastAsia="Arial Narrow" w:hAnsi="Arial Narrow" w:cs="Arial Narrow"/>
                              </w:rPr>
                              <w:t>10 NOVEMBER</w:t>
                            </w:r>
                            <w:r w:rsidR="007B13F0">
                              <w:rPr>
                                <w:rFonts w:ascii="Arial Narrow" w:eastAsia="Arial Narrow" w:hAnsi="Arial Narrow" w:cs="Arial Narrow"/>
                              </w:rPr>
                              <w:t xml:space="preserve"> 202</w:t>
                            </w:r>
                            <w:r w:rsidR="00CD1911">
                              <w:rPr>
                                <w:rFonts w:ascii="Arial Narrow" w:eastAsia="Arial Narrow" w:hAnsi="Arial Narrow" w:cs="Arial Narrow"/>
                              </w:rPr>
                              <w:t>3</w:t>
                            </w:r>
                          </w:p>
                        </w:tc>
                        <w:tc>
                          <w:tcPr>
                            <w:tcW w:w="1666" w:type="dxa"/>
                            <w:tcBorders>
                              <w:top w:val="single" w:sz="5" w:space="0" w:color="000000"/>
                              <w:left w:val="single" w:sz="5" w:space="0" w:color="000000"/>
                              <w:bottom w:val="single" w:sz="5" w:space="0" w:color="000000"/>
                              <w:right w:val="single" w:sz="5" w:space="0" w:color="000000"/>
                            </w:tcBorders>
                          </w:tcPr>
                          <w:p w14:paraId="5DBBE375"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604" w:type="dxa"/>
                            <w:tcBorders>
                              <w:top w:val="single" w:sz="5" w:space="0" w:color="000000"/>
                              <w:left w:val="single" w:sz="5" w:space="0" w:color="000000"/>
                              <w:bottom w:val="single" w:sz="5" w:space="0" w:color="000000"/>
                              <w:right w:val="single" w:sz="5" w:space="0" w:color="000000"/>
                            </w:tcBorders>
                          </w:tcPr>
                          <w:p w14:paraId="0C11D4C7" w14:textId="77777777" w:rsidR="007B13F0" w:rsidRDefault="007B13F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7B13F0" w14:paraId="10F4B829" w14:textId="77777777" w:rsidTr="007672EB">
                        <w:trPr>
                          <w:trHeight w:hRule="exact" w:val="705"/>
                        </w:trPr>
                        <w:tc>
                          <w:tcPr>
                            <w:tcW w:w="1367" w:type="dxa"/>
                            <w:tcBorders>
                              <w:top w:val="single" w:sz="5" w:space="0" w:color="000000"/>
                              <w:left w:val="single" w:sz="5" w:space="0" w:color="000000"/>
                              <w:bottom w:val="single" w:sz="5" w:space="0" w:color="000000"/>
                              <w:right w:val="single" w:sz="5" w:space="0" w:color="000000"/>
                            </w:tcBorders>
                          </w:tcPr>
                          <w:p w14:paraId="172EEFA4" w14:textId="77777777" w:rsidR="007B13F0" w:rsidRDefault="007B13F0">
                            <w:pPr>
                              <w:spacing w:before="4" w:line="220" w:lineRule="exact"/>
                              <w:rPr>
                                <w:sz w:val="22"/>
                                <w:szCs w:val="22"/>
                              </w:rPr>
                            </w:pPr>
                          </w:p>
                          <w:p w14:paraId="7EAC1DF2" w14:textId="77777777" w:rsidR="007B13F0" w:rsidRDefault="007B13F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384" w:type="dxa"/>
                            <w:gridSpan w:val="5"/>
                            <w:tcBorders>
                              <w:top w:val="nil"/>
                              <w:left w:val="single" w:sz="5" w:space="0" w:color="000000"/>
                              <w:bottom w:val="single" w:sz="5" w:space="0" w:color="000000"/>
                              <w:right w:val="single" w:sz="5" w:space="0" w:color="000000"/>
                            </w:tcBorders>
                          </w:tcPr>
                          <w:p w14:paraId="76F0DA54" w14:textId="51B1F4AA" w:rsidR="007B13F0" w:rsidRPr="00026AB6" w:rsidRDefault="00CD1911" w:rsidP="007B13F0">
                            <w:pPr>
                              <w:spacing w:before="3" w:line="220" w:lineRule="exact"/>
                              <w:ind w:right="71"/>
                              <w:rPr>
                                <w:rFonts w:ascii="Arial" w:eastAsia="Arial Narrow" w:hAnsi="Arial" w:cs="Arial"/>
                                <w:b/>
                                <w:bCs/>
                              </w:rPr>
                            </w:pPr>
                            <w:r>
                              <w:rPr>
                                <w:rFonts w:ascii="Arial" w:eastAsia="Arial Narrow" w:hAnsi="Arial" w:cs="Arial"/>
                                <w:b/>
                                <w:bCs/>
                              </w:rPr>
                              <w:t xml:space="preserve">PROVISION OF </w:t>
                            </w:r>
                            <w:r w:rsidR="00D408D6">
                              <w:rPr>
                                <w:rFonts w:ascii="Arial" w:eastAsia="Arial Narrow" w:hAnsi="Arial" w:cs="Arial"/>
                                <w:b/>
                                <w:bCs/>
                              </w:rPr>
                              <w:t xml:space="preserve">STANDARD SECURITY GUARDING SERVICES </w:t>
                            </w:r>
                            <w:r w:rsidR="00C30B4E">
                              <w:rPr>
                                <w:rFonts w:ascii="Arial" w:eastAsia="Arial Narrow" w:hAnsi="Arial" w:cs="Arial"/>
                                <w:b/>
                                <w:bCs/>
                              </w:rPr>
                              <w:t>AT VARIOUS OFFICES OF THE</w:t>
                            </w:r>
                            <w:r>
                              <w:rPr>
                                <w:rFonts w:ascii="Arial" w:eastAsia="Arial Narrow" w:hAnsi="Arial" w:cs="Arial"/>
                                <w:b/>
                                <w:bCs/>
                              </w:rPr>
                              <w:t xml:space="preserve"> UGU DISTRICT MUNICIPALITY </w:t>
                            </w:r>
                            <w:r w:rsidR="00C30B4E">
                              <w:rPr>
                                <w:rFonts w:ascii="Arial" w:eastAsia="Arial Narrow" w:hAnsi="Arial" w:cs="Arial"/>
                                <w:b/>
                                <w:bCs/>
                              </w:rPr>
                              <w:t xml:space="preserve">AND PLANTS </w:t>
                            </w:r>
                            <w:r>
                              <w:rPr>
                                <w:rFonts w:ascii="Arial" w:eastAsia="Arial Narrow" w:hAnsi="Arial" w:cs="Arial"/>
                                <w:b/>
                                <w:bCs/>
                              </w:rPr>
                              <w:t>FOR A PERIOD OF THIRTY-SIX (36) MONTHS</w:t>
                            </w:r>
                          </w:p>
                        </w:tc>
                      </w:tr>
                      <w:tr w:rsidR="007B13F0" w14:paraId="04BA5340" w14:textId="77777777">
                        <w:trPr>
                          <w:trHeight w:hRule="exact" w:val="233"/>
                        </w:trPr>
                        <w:tc>
                          <w:tcPr>
                            <w:tcW w:w="10750" w:type="dxa"/>
                            <w:gridSpan w:val="6"/>
                            <w:tcBorders>
                              <w:top w:val="single" w:sz="5" w:space="0" w:color="000000"/>
                              <w:left w:val="single" w:sz="5" w:space="0" w:color="000000"/>
                              <w:bottom w:val="nil"/>
                              <w:right w:val="single" w:sz="5" w:space="0" w:color="000000"/>
                            </w:tcBorders>
                            <w:shd w:val="clear" w:color="auto" w:fill="DDD9C3"/>
                          </w:tcPr>
                          <w:p w14:paraId="1749C940" w14:textId="77777777" w:rsidR="007B13F0" w:rsidRDefault="007B13F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7B187E29" w14:textId="77777777" w:rsidR="007B13F0" w:rsidRDefault="007B13F0" w:rsidP="00622F16"/>
                  </w:txbxContent>
                </v:textbox>
                <w10:wrap anchorx="margin" anchory="page"/>
              </v:shape>
            </w:pict>
          </mc:Fallback>
        </mc:AlternateContent>
      </w:r>
    </w:p>
    <w:p w14:paraId="4E6BC857" w14:textId="77777777" w:rsidR="008C5809" w:rsidRDefault="008C5809">
      <w:pPr>
        <w:spacing w:line="200" w:lineRule="exact"/>
        <w:ind w:left="4723" w:right="-34" w:firstLine="461"/>
        <w:rPr>
          <w:rFonts w:ascii="Arial Narrow" w:eastAsia="Arial Narrow" w:hAnsi="Arial Narrow" w:cs="Arial Narrow"/>
          <w:b/>
          <w:spacing w:val="-1"/>
        </w:rPr>
      </w:pPr>
    </w:p>
    <w:p w14:paraId="5E01F9F2" w14:textId="77777777" w:rsidR="003F5F0C" w:rsidRPr="00141218" w:rsidRDefault="003F5F0C" w:rsidP="003F5F0C">
      <w:pPr>
        <w:spacing w:line="200" w:lineRule="exact"/>
        <w:rPr>
          <w:b/>
        </w:rPr>
      </w:pPr>
      <w:r w:rsidRPr="00141218">
        <w:rPr>
          <w:b/>
        </w:rPr>
        <w:t>MBD    1</w:t>
      </w:r>
    </w:p>
    <w:p w14:paraId="2A766F75" w14:textId="77777777" w:rsidR="008C5809" w:rsidRDefault="008C5809">
      <w:pPr>
        <w:spacing w:line="200" w:lineRule="exact"/>
        <w:ind w:left="4723" w:right="-34" w:firstLine="461"/>
        <w:rPr>
          <w:rFonts w:ascii="Arial Narrow" w:eastAsia="Arial Narrow" w:hAnsi="Arial Narrow" w:cs="Arial Narrow"/>
          <w:b/>
          <w:spacing w:val="-1"/>
        </w:rPr>
      </w:pPr>
    </w:p>
    <w:p w14:paraId="30B7AD58" w14:textId="3B7E4ADC" w:rsidR="00803D5F" w:rsidRDefault="006A73FF" w:rsidP="008C5809">
      <w:pPr>
        <w:spacing w:line="200" w:lineRule="exact"/>
        <w:ind w:left="4723" w:right="-34" w:firstLine="461"/>
        <w:rPr>
          <w:rFonts w:ascii="Arial" w:eastAsia="Arial" w:hAnsi="Arial" w:cs="Arial"/>
          <w:sz w:val="22"/>
          <w:szCs w:val="22"/>
        </w:rPr>
        <w:sectPr w:rsidR="00803D5F">
          <w:pgSz w:w="11920" w:h="16840"/>
          <w:pgMar w:top="1000" w:right="180" w:bottom="280" w:left="760" w:header="720" w:footer="720" w:gutter="0"/>
          <w:cols w:num="2" w:space="720" w:equalWidth="0">
            <w:col w:w="6251" w:space="3071"/>
            <w:col w:w="1658"/>
          </w:cols>
        </w:sectPr>
      </w:pPr>
      <w:r>
        <w:rPr>
          <w:rFonts w:ascii="Arial Narrow" w:eastAsia="Arial Narrow" w:hAnsi="Arial Narrow" w:cs="Arial Narrow"/>
          <w:b/>
        </w:rPr>
        <w:t xml:space="preserve"> </w:t>
      </w:r>
      <w:r>
        <w:rPr>
          <w:rFonts w:ascii="Arial" w:eastAsia="Arial" w:hAnsi="Arial" w:cs="Arial"/>
          <w:b/>
          <w:spacing w:val="-1"/>
          <w:sz w:val="22"/>
          <w:szCs w:val="22"/>
        </w:rPr>
        <w:t>B</w:t>
      </w:r>
      <w:r>
        <w:rPr>
          <w:rFonts w:ascii="Arial" w:eastAsia="Arial" w:hAnsi="Arial" w:cs="Arial"/>
          <w:b/>
          <w:sz w:val="22"/>
          <w:szCs w:val="22"/>
        </w:rPr>
        <w:t>D 1</w:t>
      </w:r>
    </w:p>
    <w:p w14:paraId="7D6894DF" w14:textId="302430A4" w:rsidR="00622F16" w:rsidRDefault="00622F16">
      <w:pPr>
        <w:spacing w:line="200" w:lineRule="exact"/>
      </w:pPr>
    </w:p>
    <w:p w14:paraId="776AC058" w14:textId="5561D5B8" w:rsidR="00622F16" w:rsidRDefault="00622F16">
      <w:pPr>
        <w:spacing w:line="200" w:lineRule="exact"/>
      </w:pPr>
    </w:p>
    <w:p w14:paraId="2550E776" w14:textId="77777777" w:rsidR="00622F16" w:rsidRDefault="00622F16">
      <w:pPr>
        <w:spacing w:line="200" w:lineRule="exact"/>
      </w:pPr>
    </w:p>
    <w:p w14:paraId="74FDB3A5" w14:textId="77777777" w:rsidR="007B13F0" w:rsidRDefault="007B13F0">
      <w:pPr>
        <w:spacing w:before="35"/>
        <w:ind w:left="219"/>
        <w:rPr>
          <w:rFonts w:ascii="Arial Narrow" w:eastAsia="Arial Narrow" w:hAnsi="Arial Narrow" w:cs="Arial Narrow"/>
          <w:spacing w:val="-1"/>
        </w:rPr>
      </w:pPr>
    </w:p>
    <w:p w14:paraId="06F49BD7" w14:textId="4C47AE7C" w:rsidR="00803D5F" w:rsidRDefault="006A73FF">
      <w:pPr>
        <w:spacing w:before="35"/>
        <w:ind w:left="219"/>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rPr>
        <w:t>DO</w:t>
      </w:r>
      <w:r>
        <w:rPr>
          <w:rFonts w:ascii="Arial Narrow" w:eastAsia="Arial Narrow" w:hAnsi="Arial Narrow" w:cs="Arial Narrow"/>
          <w:spacing w:val="2"/>
        </w:rPr>
        <w:t>C</w:t>
      </w:r>
      <w:r>
        <w:rPr>
          <w:rFonts w:ascii="Arial Narrow" w:eastAsia="Arial Narrow" w:hAnsi="Arial Narrow" w:cs="Arial Narrow"/>
        </w:rPr>
        <w:t>UM</w:t>
      </w:r>
      <w:r>
        <w:rPr>
          <w:rFonts w:ascii="Arial Narrow" w:eastAsia="Arial Narrow" w:hAnsi="Arial Narrow" w:cs="Arial Narrow"/>
          <w:spacing w:val="2"/>
        </w:rPr>
        <w:t>E</w:t>
      </w:r>
      <w:r>
        <w:rPr>
          <w:rFonts w:ascii="Arial Narrow" w:eastAsia="Arial Narrow" w:hAnsi="Arial Narrow" w:cs="Arial Narrow"/>
        </w:rPr>
        <w:t>NTS</w:t>
      </w:r>
      <w:r>
        <w:rPr>
          <w:rFonts w:ascii="Arial Narrow" w:eastAsia="Arial Narrow" w:hAnsi="Arial Narrow" w:cs="Arial Narrow"/>
          <w:spacing w:val="1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9"/>
        </w:rPr>
        <w:t xml:space="preserve"> </w:t>
      </w:r>
      <w:r>
        <w:rPr>
          <w:rFonts w:ascii="Arial Narrow" w:eastAsia="Arial Narrow" w:hAnsi="Arial Narrow" w:cs="Arial Narrow"/>
          <w:spacing w:val="1"/>
        </w:rPr>
        <w:t>B</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D</w:t>
      </w:r>
      <w:r>
        <w:rPr>
          <w:rFonts w:ascii="Arial Narrow" w:eastAsia="Arial Narrow" w:hAnsi="Arial Narrow" w:cs="Arial Narrow"/>
          <w:spacing w:val="14"/>
        </w:rPr>
        <w:t xml:space="preserve"> </w:t>
      </w:r>
      <w:r>
        <w:rPr>
          <w:rFonts w:ascii="Arial Narrow" w:eastAsia="Arial Narrow" w:hAnsi="Arial Narrow" w:cs="Arial Narrow"/>
        </w:rPr>
        <w:t>IN</w:t>
      </w:r>
      <w:r>
        <w:rPr>
          <w:rFonts w:ascii="Arial Narrow" w:eastAsia="Arial Narrow" w:hAnsi="Arial Narrow" w:cs="Arial Narrow"/>
          <w:spacing w:val="19"/>
        </w:rPr>
        <w:t xml:space="preserve"> </w:t>
      </w:r>
      <w:r>
        <w:rPr>
          <w:rFonts w:ascii="Arial Narrow" w:eastAsia="Arial Narrow" w:hAnsi="Arial Narrow" w:cs="Arial Narrow"/>
          <w:spacing w:val="1"/>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spacing w:val="2"/>
        </w:rPr>
        <w:t>O</w:t>
      </w:r>
      <w:r>
        <w:rPr>
          <w:rFonts w:ascii="Arial Narrow" w:eastAsia="Arial Narrow" w:hAnsi="Arial Narrow" w:cs="Arial Narrow"/>
        </w:rPr>
        <w:t>X</w:t>
      </w:r>
    </w:p>
    <w:p w14:paraId="710B2DB1" w14:textId="10E68BB4" w:rsidR="00803D5F" w:rsidRPr="00941DA7" w:rsidRDefault="00841467">
      <w:pPr>
        <w:tabs>
          <w:tab w:val="left" w:pos="5800"/>
        </w:tabs>
        <w:spacing w:line="220" w:lineRule="exact"/>
        <w:ind w:left="126"/>
        <w:rPr>
          <w:rFonts w:ascii="Arial Narrow" w:eastAsia="Arial Narrow" w:hAnsi="Arial Narrow" w:cs="Arial Narrow"/>
          <w:iCs/>
        </w:rPr>
      </w:pPr>
      <w:r>
        <w:rPr>
          <w:noProof/>
        </w:rPr>
        <mc:AlternateContent>
          <mc:Choice Requires="wpg">
            <w:drawing>
              <wp:anchor distT="0" distB="0" distL="114300" distR="114300" simplePos="0" relativeHeight="251640832" behindDoc="1" locked="0" layoutInCell="1" allowOverlap="1" wp14:anchorId="3A1E94A2" wp14:editId="4238EAD6">
                <wp:simplePos x="0" y="0"/>
                <wp:positionH relativeFrom="page">
                  <wp:posOffset>2736215</wp:posOffset>
                </wp:positionH>
                <wp:positionV relativeFrom="paragraph">
                  <wp:posOffset>3689350</wp:posOffset>
                </wp:positionV>
                <wp:extent cx="117475" cy="117475"/>
                <wp:effectExtent l="12065" t="6350" r="13335" b="9525"/>
                <wp:wrapNone/>
                <wp:docPr id="7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5810"/>
                          <a:chExt cx="185" cy="185"/>
                        </a:xfrm>
                      </wpg:grpSpPr>
                      <wps:wsp>
                        <wps:cNvPr id="77" name="Freeform 76"/>
                        <wps:cNvSpPr>
                          <a:spLocks/>
                        </wps:cNvSpPr>
                        <wps:spPr bwMode="auto">
                          <a:xfrm>
                            <a:off x="4309" y="5810"/>
                            <a:ext cx="185" cy="185"/>
                          </a:xfrm>
                          <a:custGeom>
                            <a:avLst/>
                            <a:gdLst>
                              <a:gd name="T0" fmla="+- 0 4309 4309"/>
                              <a:gd name="T1" fmla="*/ T0 w 185"/>
                              <a:gd name="T2" fmla="+- 0 5995 5810"/>
                              <a:gd name="T3" fmla="*/ 5995 h 185"/>
                              <a:gd name="T4" fmla="+- 0 4494 4309"/>
                              <a:gd name="T5" fmla="*/ T4 w 185"/>
                              <a:gd name="T6" fmla="+- 0 5995 5810"/>
                              <a:gd name="T7" fmla="*/ 5995 h 185"/>
                              <a:gd name="T8" fmla="+- 0 4494 4309"/>
                              <a:gd name="T9" fmla="*/ T8 w 185"/>
                              <a:gd name="T10" fmla="+- 0 5810 5810"/>
                              <a:gd name="T11" fmla="*/ 5810 h 185"/>
                              <a:gd name="T12" fmla="+- 0 4309 4309"/>
                              <a:gd name="T13" fmla="*/ T12 w 185"/>
                              <a:gd name="T14" fmla="+- 0 5810 5810"/>
                              <a:gd name="T15" fmla="*/ 5810 h 185"/>
                              <a:gd name="T16" fmla="+- 0 4309 4309"/>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CCE2C4" id="Group 75" o:spid="_x0000_s1026" style="position:absolute;margin-left:215.45pt;margin-top:290.5pt;width:9.25pt;height:9.25pt;z-index:-251675648;mso-position-horizontal-relative:page" coordorigin="4309,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">
                <v:shape id="Freeform 76" o:spid="_x0000_s1027" style="position:absolute;left:4309;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1856" behindDoc="1" locked="0" layoutInCell="1" allowOverlap="1" wp14:anchorId="1C95E15F" wp14:editId="3CF3B3E2">
                <wp:simplePos x="0" y="0"/>
                <wp:positionH relativeFrom="page">
                  <wp:posOffset>2736215</wp:posOffset>
                </wp:positionH>
                <wp:positionV relativeFrom="paragraph">
                  <wp:posOffset>3982085</wp:posOffset>
                </wp:positionV>
                <wp:extent cx="117475" cy="117475"/>
                <wp:effectExtent l="12065" t="13335" r="13335" b="12065"/>
                <wp:wrapNone/>
                <wp:docPr id="7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271"/>
                          <a:chExt cx="185" cy="185"/>
                        </a:xfrm>
                      </wpg:grpSpPr>
                      <wps:wsp>
                        <wps:cNvPr id="75" name="Freeform 74"/>
                        <wps:cNvSpPr>
                          <a:spLocks/>
                        </wps:cNvSpPr>
                        <wps:spPr bwMode="auto">
                          <a:xfrm>
                            <a:off x="4309" y="6271"/>
                            <a:ext cx="185" cy="185"/>
                          </a:xfrm>
                          <a:custGeom>
                            <a:avLst/>
                            <a:gdLst>
                              <a:gd name="T0" fmla="+- 0 4309 4309"/>
                              <a:gd name="T1" fmla="*/ T0 w 185"/>
                              <a:gd name="T2" fmla="+- 0 6456 6271"/>
                              <a:gd name="T3" fmla="*/ 6456 h 185"/>
                              <a:gd name="T4" fmla="+- 0 4494 4309"/>
                              <a:gd name="T5" fmla="*/ T4 w 185"/>
                              <a:gd name="T6" fmla="+- 0 6456 6271"/>
                              <a:gd name="T7" fmla="*/ 6456 h 185"/>
                              <a:gd name="T8" fmla="+- 0 4494 4309"/>
                              <a:gd name="T9" fmla="*/ T8 w 185"/>
                              <a:gd name="T10" fmla="+- 0 6271 6271"/>
                              <a:gd name="T11" fmla="*/ 6271 h 185"/>
                              <a:gd name="T12" fmla="+- 0 4309 4309"/>
                              <a:gd name="T13" fmla="*/ T12 w 185"/>
                              <a:gd name="T14" fmla="+- 0 6271 6271"/>
                              <a:gd name="T15" fmla="*/ 6271 h 185"/>
                              <a:gd name="T16" fmla="+- 0 4309 4309"/>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4B5484" id="Group 73" o:spid="_x0000_s1026" style="position:absolute;margin-left:215.45pt;margin-top:313.55pt;width:9.25pt;height:9.25pt;z-index:-251674624;mso-position-horizontal-relative:page" coordorigin="4309,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">
                <v:shape id="Freeform 74" o:spid="_x0000_s1027" style="position:absolute;left:4309;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42880" behindDoc="1" locked="0" layoutInCell="1" allowOverlap="1" wp14:anchorId="6C48ABAE" wp14:editId="3AEF3676">
                <wp:simplePos x="0" y="0"/>
                <wp:positionH relativeFrom="page">
                  <wp:posOffset>5742305</wp:posOffset>
                </wp:positionH>
                <wp:positionV relativeFrom="paragraph">
                  <wp:posOffset>3689350</wp:posOffset>
                </wp:positionV>
                <wp:extent cx="117475" cy="117475"/>
                <wp:effectExtent l="8255" t="6350" r="7620" b="9525"/>
                <wp:wrapNone/>
                <wp:docPr id="7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5810"/>
                          <a:chExt cx="185" cy="185"/>
                        </a:xfrm>
                      </wpg:grpSpPr>
                      <wps:wsp>
                        <wps:cNvPr id="73" name="Freeform 72"/>
                        <wps:cNvSpPr>
                          <a:spLocks/>
                        </wps:cNvSpPr>
                        <wps:spPr bwMode="auto">
                          <a:xfrm>
                            <a:off x="9043" y="5810"/>
                            <a:ext cx="185" cy="185"/>
                          </a:xfrm>
                          <a:custGeom>
                            <a:avLst/>
                            <a:gdLst>
                              <a:gd name="T0" fmla="+- 0 9043 9043"/>
                              <a:gd name="T1" fmla="*/ T0 w 185"/>
                              <a:gd name="T2" fmla="+- 0 5995 5810"/>
                              <a:gd name="T3" fmla="*/ 5995 h 185"/>
                              <a:gd name="T4" fmla="+- 0 9228 9043"/>
                              <a:gd name="T5" fmla="*/ T4 w 185"/>
                              <a:gd name="T6" fmla="+- 0 5995 5810"/>
                              <a:gd name="T7" fmla="*/ 5995 h 185"/>
                              <a:gd name="T8" fmla="+- 0 9228 9043"/>
                              <a:gd name="T9" fmla="*/ T8 w 185"/>
                              <a:gd name="T10" fmla="+- 0 5810 5810"/>
                              <a:gd name="T11" fmla="*/ 5810 h 185"/>
                              <a:gd name="T12" fmla="+- 0 9043 9043"/>
                              <a:gd name="T13" fmla="*/ T12 w 185"/>
                              <a:gd name="T14" fmla="+- 0 5810 5810"/>
                              <a:gd name="T15" fmla="*/ 5810 h 185"/>
                              <a:gd name="T16" fmla="+- 0 9043 9043"/>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79EA81" id="Group 71" o:spid="_x0000_s1026" style="position:absolute;margin-left:452.15pt;margin-top:290.5pt;width:9.25pt;height:9.25pt;z-index:-251673600;mso-position-horizontal-relative:page" coordorigin="9043,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">
                <v:shape id="Freeform 72" o:spid="_x0000_s1027" style="position:absolute;left:9043;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3904" behindDoc="1" locked="0" layoutInCell="1" allowOverlap="1" wp14:anchorId="06091746" wp14:editId="25CE9A12">
                <wp:simplePos x="0" y="0"/>
                <wp:positionH relativeFrom="page">
                  <wp:posOffset>5742305</wp:posOffset>
                </wp:positionH>
                <wp:positionV relativeFrom="paragraph">
                  <wp:posOffset>3982085</wp:posOffset>
                </wp:positionV>
                <wp:extent cx="117475" cy="117475"/>
                <wp:effectExtent l="8255" t="13335" r="7620" b="12065"/>
                <wp:wrapNone/>
                <wp:docPr id="70"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043" y="6271"/>
                          <a:chExt cx="185" cy="185"/>
                        </a:xfrm>
                      </wpg:grpSpPr>
                      <wps:wsp>
                        <wps:cNvPr id="71" name="Freeform 70"/>
                        <wps:cNvSpPr>
                          <a:spLocks/>
                        </wps:cNvSpPr>
                        <wps:spPr bwMode="auto">
                          <a:xfrm>
                            <a:off x="9043" y="6271"/>
                            <a:ext cx="185" cy="185"/>
                          </a:xfrm>
                          <a:custGeom>
                            <a:avLst/>
                            <a:gdLst>
                              <a:gd name="T0" fmla="+- 0 9043 9043"/>
                              <a:gd name="T1" fmla="*/ T0 w 185"/>
                              <a:gd name="T2" fmla="+- 0 6456 6271"/>
                              <a:gd name="T3" fmla="*/ 6456 h 185"/>
                              <a:gd name="T4" fmla="+- 0 9228 9043"/>
                              <a:gd name="T5" fmla="*/ T4 w 185"/>
                              <a:gd name="T6" fmla="+- 0 6456 6271"/>
                              <a:gd name="T7" fmla="*/ 6456 h 185"/>
                              <a:gd name="T8" fmla="+- 0 9228 9043"/>
                              <a:gd name="T9" fmla="*/ T8 w 185"/>
                              <a:gd name="T10" fmla="+- 0 6271 6271"/>
                              <a:gd name="T11" fmla="*/ 6271 h 185"/>
                              <a:gd name="T12" fmla="+- 0 9043 9043"/>
                              <a:gd name="T13" fmla="*/ T12 w 185"/>
                              <a:gd name="T14" fmla="+- 0 6271 6271"/>
                              <a:gd name="T15" fmla="*/ 6271 h 185"/>
                              <a:gd name="T16" fmla="+- 0 9043 9043"/>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CB2332" id="Group 69" o:spid="_x0000_s1026" style="position:absolute;margin-left:452.15pt;margin-top:313.55pt;width:9.25pt;height:9.25pt;z-index:-251672576;mso-position-horizontal-relative:page" coordorigin="9043,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">
                <v:shape id="Freeform 70" o:spid="_x0000_s1027" style="position:absolute;left:9043;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44928" behindDoc="1" locked="0" layoutInCell="1" allowOverlap="1" wp14:anchorId="01F95C84" wp14:editId="565EDB5D">
                <wp:simplePos x="0" y="0"/>
                <wp:positionH relativeFrom="page">
                  <wp:posOffset>2736215</wp:posOffset>
                </wp:positionH>
                <wp:positionV relativeFrom="paragraph">
                  <wp:posOffset>4425315</wp:posOffset>
                </wp:positionV>
                <wp:extent cx="117475" cy="117475"/>
                <wp:effectExtent l="12065" t="8890" r="13335" b="6985"/>
                <wp:wrapNone/>
                <wp:docPr id="6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969"/>
                          <a:chExt cx="185" cy="185"/>
                        </a:xfrm>
                      </wpg:grpSpPr>
                      <wps:wsp>
                        <wps:cNvPr id="69" name="Freeform 68"/>
                        <wps:cNvSpPr>
                          <a:spLocks/>
                        </wps:cNvSpPr>
                        <wps:spPr bwMode="auto">
                          <a:xfrm>
                            <a:off x="4309" y="6969"/>
                            <a:ext cx="185" cy="185"/>
                          </a:xfrm>
                          <a:custGeom>
                            <a:avLst/>
                            <a:gdLst>
                              <a:gd name="T0" fmla="+- 0 4309 4309"/>
                              <a:gd name="T1" fmla="*/ T0 w 185"/>
                              <a:gd name="T2" fmla="+- 0 7154 6969"/>
                              <a:gd name="T3" fmla="*/ 7154 h 185"/>
                              <a:gd name="T4" fmla="+- 0 4494 4309"/>
                              <a:gd name="T5" fmla="*/ T4 w 185"/>
                              <a:gd name="T6" fmla="+- 0 7154 6969"/>
                              <a:gd name="T7" fmla="*/ 7154 h 185"/>
                              <a:gd name="T8" fmla="+- 0 4494 4309"/>
                              <a:gd name="T9" fmla="*/ T8 w 185"/>
                              <a:gd name="T10" fmla="+- 0 6969 6969"/>
                              <a:gd name="T11" fmla="*/ 6969 h 185"/>
                              <a:gd name="T12" fmla="+- 0 4309 4309"/>
                              <a:gd name="T13" fmla="*/ T12 w 185"/>
                              <a:gd name="T14" fmla="+- 0 6969 6969"/>
                              <a:gd name="T15" fmla="*/ 6969 h 185"/>
                              <a:gd name="T16" fmla="+- 0 4309 4309"/>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69BE20" id="Group 67" o:spid="_x0000_s1026" style="position:absolute;margin-left:215.45pt;margin-top:348.45pt;width:9.25pt;height:9.25pt;z-index:-251671552;mso-position-horizontal-relative:page" coordorigin="4309,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">
                <v:shape id="Freeform 68" o:spid="_x0000_s1027" style="position:absolute;left:4309;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" path="m,185r185,l185,,,,,185xe" filled="f" strokeweight=".72pt">
                  <v:path arrowok="t" o:connecttype="custom" o:connectlocs="0,7154;185,7154;185,6969;0,6969;0,7154" o:connectangles="0,0,0,0,0"/>
                </v:shape>
                <w10:wrap anchorx="page"/>
              </v:group>
            </w:pict>
          </mc:Fallback>
        </mc:AlternateContent>
      </w:r>
      <w:r>
        <w:rPr>
          <w:noProof/>
        </w:rPr>
        <mc:AlternateContent>
          <mc:Choice Requires="wpg">
            <w:drawing>
              <wp:anchor distT="0" distB="0" distL="114300" distR="114300" simplePos="0" relativeHeight="251645952" behindDoc="1" locked="0" layoutInCell="1" allowOverlap="1" wp14:anchorId="10126D76" wp14:editId="2DFDF6D9">
                <wp:simplePos x="0" y="0"/>
                <wp:positionH relativeFrom="page">
                  <wp:posOffset>3786505</wp:posOffset>
                </wp:positionH>
                <wp:positionV relativeFrom="paragraph">
                  <wp:posOffset>4425315</wp:posOffset>
                </wp:positionV>
                <wp:extent cx="117475" cy="117475"/>
                <wp:effectExtent l="5080" t="8890" r="10795" b="6985"/>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5963" y="6969"/>
                          <a:chExt cx="185" cy="185"/>
                        </a:xfrm>
                      </wpg:grpSpPr>
                      <wps:wsp>
                        <wps:cNvPr id="67" name="Freeform 66"/>
                        <wps:cNvSpPr>
                          <a:spLocks/>
                        </wps:cNvSpPr>
                        <wps:spPr bwMode="auto">
                          <a:xfrm>
                            <a:off x="5963" y="6969"/>
                            <a:ext cx="185" cy="185"/>
                          </a:xfrm>
                          <a:custGeom>
                            <a:avLst/>
                            <a:gdLst>
                              <a:gd name="T0" fmla="+- 0 5963 5963"/>
                              <a:gd name="T1" fmla="*/ T0 w 185"/>
                              <a:gd name="T2" fmla="+- 0 7154 6969"/>
                              <a:gd name="T3" fmla="*/ 7154 h 185"/>
                              <a:gd name="T4" fmla="+- 0 6147 5963"/>
                              <a:gd name="T5" fmla="*/ T4 w 185"/>
                              <a:gd name="T6" fmla="+- 0 7154 6969"/>
                              <a:gd name="T7" fmla="*/ 7154 h 185"/>
                              <a:gd name="T8" fmla="+- 0 6147 5963"/>
                              <a:gd name="T9" fmla="*/ T8 w 185"/>
                              <a:gd name="T10" fmla="+- 0 6969 6969"/>
                              <a:gd name="T11" fmla="*/ 6969 h 185"/>
                              <a:gd name="T12" fmla="+- 0 5963 5963"/>
                              <a:gd name="T13" fmla="*/ T12 w 185"/>
                              <a:gd name="T14" fmla="+- 0 6969 6969"/>
                              <a:gd name="T15" fmla="*/ 6969 h 185"/>
                              <a:gd name="T16" fmla="+- 0 5963 5963"/>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B6F24C" id="Group 65" o:spid="_x0000_s1026" style="position:absolute;margin-left:298.15pt;margin-top:348.45pt;width:9.25pt;height:9.25pt;z-index:-251670528;mso-position-horizontal-relative:page" coordorigin="5963,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">
                <v:shape id="Freeform 66" o:spid="_x0000_s1027" style="position:absolute;left:5963;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" path="m,185r184,l184,,,,,185xe" filled="f" strokeweight=".72pt">
                  <v:path arrowok="t" o:connecttype="custom" o:connectlocs="0,7154;184,7154;184,6969;0,6969;0,7154" o:connectangles="0,0,0,0,0"/>
                </v:shape>
                <w10:wrap anchorx="page"/>
              </v:group>
            </w:pict>
          </mc:Fallback>
        </mc:AlternateContent>
      </w:r>
      <w:r>
        <w:rPr>
          <w:noProof/>
        </w:rPr>
        <mc:AlternateContent>
          <mc:Choice Requires="wpg">
            <w:drawing>
              <wp:anchor distT="0" distB="0" distL="114300" distR="114300" simplePos="0" relativeHeight="251646976" behindDoc="1" locked="0" layoutInCell="1" allowOverlap="1" wp14:anchorId="02F3B867" wp14:editId="5AF60B87">
                <wp:simplePos x="0" y="0"/>
                <wp:positionH relativeFrom="page">
                  <wp:posOffset>5996940</wp:posOffset>
                </wp:positionH>
                <wp:positionV relativeFrom="page">
                  <wp:posOffset>6305550</wp:posOffset>
                </wp:positionV>
                <wp:extent cx="117475" cy="117475"/>
                <wp:effectExtent l="5715" t="9525" r="10160" b="6350"/>
                <wp:wrapNone/>
                <wp:docPr id="6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444" y="9930"/>
                          <a:chExt cx="185" cy="185"/>
                        </a:xfrm>
                      </wpg:grpSpPr>
                      <wps:wsp>
                        <wps:cNvPr id="65" name="Freeform 64"/>
                        <wps:cNvSpPr>
                          <a:spLocks/>
                        </wps:cNvSpPr>
                        <wps:spPr bwMode="auto">
                          <a:xfrm>
                            <a:off x="9444" y="9930"/>
                            <a:ext cx="185" cy="185"/>
                          </a:xfrm>
                          <a:custGeom>
                            <a:avLst/>
                            <a:gdLst>
                              <a:gd name="T0" fmla="+- 0 9444 9444"/>
                              <a:gd name="T1" fmla="*/ T0 w 185"/>
                              <a:gd name="T2" fmla="+- 0 10115 9930"/>
                              <a:gd name="T3" fmla="*/ 10115 h 185"/>
                              <a:gd name="T4" fmla="+- 0 9628 9444"/>
                              <a:gd name="T5" fmla="*/ T4 w 185"/>
                              <a:gd name="T6" fmla="+- 0 10115 9930"/>
                              <a:gd name="T7" fmla="*/ 10115 h 185"/>
                              <a:gd name="T8" fmla="+- 0 9628 9444"/>
                              <a:gd name="T9" fmla="*/ T8 w 185"/>
                              <a:gd name="T10" fmla="+- 0 9930 9930"/>
                              <a:gd name="T11" fmla="*/ 9930 h 185"/>
                              <a:gd name="T12" fmla="+- 0 9444 9444"/>
                              <a:gd name="T13" fmla="*/ T12 w 185"/>
                              <a:gd name="T14" fmla="+- 0 9930 9930"/>
                              <a:gd name="T15" fmla="*/ 9930 h 185"/>
                              <a:gd name="T16" fmla="+- 0 9444 9444"/>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66213D" id="Group 63" o:spid="_x0000_s1026" style="position:absolute;margin-left:472.2pt;margin-top:496.5pt;width:9.25pt;height:9.25pt;z-index:-251669504;mso-position-horizontal-relative:page;mso-position-vertical-relative:page" coordorigin="9444,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">
                <v:shape id="Freeform 64" o:spid="_x0000_s1027" style="position:absolute;left:9444;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" path="m,185r184,l184,,,,,185xe" filled="f" strokeweight=".72pt">
                  <v:path arrowok="t" o:connecttype="custom" o:connectlocs="0,10115;184,10115;184,9930;0,9930;0,10115" o:connectangles="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anchorId="2C251828" wp14:editId="261C8668">
                <wp:simplePos x="0" y="0"/>
                <wp:positionH relativeFrom="page">
                  <wp:posOffset>7049770</wp:posOffset>
                </wp:positionH>
                <wp:positionV relativeFrom="page">
                  <wp:posOffset>6305550</wp:posOffset>
                </wp:positionV>
                <wp:extent cx="117475" cy="117475"/>
                <wp:effectExtent l="10795" t="9525" r="5080" b="6350"/>
                <wp:wrapNone/>
                <wp:docPr id="6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102" y="9930"/>
                          <a:chExt cx="185" cy="185"/>
                        </a:xfrm>
                      </wpg:grpSpPr>
                      <wps:wsp>
                        <wps:cNvPr id="63" name="Freeform 62"/>
                        <wps:cNvSpPr>
                          <a:spLocks/>
                        </wps:cNvSpPr>
                        <wps:spPr bwMode="auto">
                          <a:xfrm>
                            <a:off x="11102" y="9930"/>
                            <a:ext cx="185" cy="185"/>
                          </a:xfrm>
                          <a:custGeom>
                            <a:avLst/>
                            <a:gdLst>
                              <a:gd name="T0" fmla="+- 0 11102 11102"/>
                              <a:gd name="T1" fmla="*/ T0 w 185"/>
                              <a:gd name="T2" fmla="+- 0 10115 9930"/>
                              <a:gd name="T3" fmla="*/ 10115 h 185"/>
                              <a:gd name="T4" fmla="+- 0 11287 11102"/>
                              <a:gd name="T5" fmla="*/ T4 w 185"/>
                              <a:gd name="T6" fmla="+- 0 10115 9930"/>
                              <a:gd name="T7" fmla="*/ 10115 h 185"/>
                              <a:gd name="T8" fmla="+- 0 11287 11102"/>
                              <a:gd name="T9" fmla="*/ T8 w 185"/>
                              <a:gd name="T10" fmla="+- 0 9930 9930"/>
                              <a:gd name="T11" fmla="*/ 9930 h 185"/>
                              <a:gd name="T12" fmla="+- 0 11102 11102"/>
                              <a:gd name="T13" fmla="*/ T12 w 185"/>
                              <a:gd name="T14" fmla="+- 0 9930 9930"/>
                              <a:gd name="T15" fmla="*/ 9930 h 185"/>
                              <a:gd name="T16" fmla="+- 0 11102 11102"/>
                              <a:gd name="T17" fmla="*/ T16 w 185"/>
                              <a:gd name="T18" fmla="+- 0 10115 9930"/>
                              <a:gd name="T19" fmla="*/ 1011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77786" id="Group 61" o:spid="_x0000_s1026" style="position:absolute;margin-left:555.1pt;margin-top:496.5pt;width:9.25pt;height:9.25pt;z-index:-251668480;mso-position-horizontal-relative:page;mso-position-vertical-relative:page" coordorigin="11102,993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">
                <v:shape id="Freeform 62" o:spid="_x0000_s1027" style="position:absolute;left:11102;top:993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" path="m,185r185,l185,,,,,185xe" filled="f" strokeweight=".72pt">
                  <v:path arrowok="t" o:connecttype="custom" o:connectlocs="0,10115;185,10115;185,9930;0,9930;0,10115" o:connectangles="0,0,0,0,0"/>
                </v:shape>
                <w10:wrap anchorx="page" anchory="page"/>
              </v:group>
            </w:pict>
          </mc:Fallback>
        </mc:AlternateContent>
      </w:r>
      <w:r w:rsidR="006A73FF">
        <w:rPr>
          <w:rFonts w:ascii="Arial Narrow" w:eastAsia="Arial Narrow" w:hAnsi="Arial Narrow" w:cs="Arial Narrow"/>
          <w:w w:val="99"/>
          <w:u w:val="single" w:color="000000"/>
        </w:rPr>
        <w:t xml:space="preserve"> </w:t>
      </w:r>
      <w:r w:rsidR="006A73FF">
        <w:rPr>
          <w:rFonts w:ascii="Arial Narrow" w:eastAsia="Arial Narrow" w:hAnsi="Arial Narrow" w:cs="Arial Narrow"/>
          <w:spacing w:val="3"/>
          <w:u w:val="single" w:color="000000"/>
        </w:rPr>
        <w:t xml:space="preserve"> </w:t>
      </w:r>
      <w:r w:rsidR="006A73FF">
        <w:rPr>
          <w:rFonts w:ascii="Arial Narrow" w:eastAsia="Arial Narrow" w:hAnsi="Arial Narrow" w:cs="Arial Narrow"/>
          <w:spacing w:val="-1"/>
          <w:w w:val="99"/>
          <w:u w:val="single" w:color="000000"/>
        </w:rPr>
        <w:t>S</w:t>
      </w:r>
      <w:r w:rsidR="006A73FF">
        <w:rPr>
          <w:rFonts w:ascii="Arial Narrow" w:eastAsia="Arial Narrow" w:hAnsi="Arial Narrow" w:cs="Arial Narrow"/>
          <w:w w:val="99"/>
          <w:u w:val="single" w:color="000000"/>
        </w:rPr>
        <w:t>I</w:t>
      </w:r>
      <w:r w:rsidR="006A73FF">
        <w:rPr>
          <w:rFonts w:ascii="Arial Narrow" w:eastAsia="Arial Narrow" w:hAnsi="Arial Narrow" w:cs="Arial Narrow"/>
          <w:spacing w:val="1"/>
          <w:w w:val="99"/>
          <w:u w:val="single" w:color="000000"/>
        </w:rPr>
        <w:t>T</w:t>
      </w:r>
      <w:r w:rsidR="006A73FF">
        <w:rPr>
          <w:rFonts w:ascii="Arial Narrow" w:eastAsia="Arial Narrow" w:hAnsi="Arial Narrow" w:cs="Arial Narrow"/>
          <w:w w:val="99"/>
          <w:u w:val="single" w:color="000000"/>
        </w:rPr>
        <w:t>U</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spacing w:val="3"/>
          <w:w w:val="99"/>
          <w:u w:val="single" w:color="000000"/>
        </w:rPr>
        <w:t>T</w:t>
      </w:r>
      <w:r w:rsidR="006A73FF">
        <w:rPr>
          <w:rFonts w:ascii="Arial Narrow" w:eastAsia="Arial Narrow" w:hAnsi="Arial Narrow" w:cs="Arial Narrow"/>
          <w:spacing w:val="-1"/>
          <w:w w:val="99"/>
          <w:u w:val="single" w:color="000000"/>
        </w:rPr>
        <w:t>E</w:t>
      </w:r>
      <w:r w:rsidR="006A73FF">
        <w:rPr>
          <w:rFonts w:ascii="Arial Narrow" w:eastAsia="Arial Narrow" w:hAnsi="Arial Narrow" w:cs="Arial Narrow"/>
          <w:w w:val="99"/>
          <w:u w:val="single" w:color="000000"/>
        </w:rPr>
        <w:t xml:space="preserve">D </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w w:val="99"/>
          <w:u w:val="single" w:color="000000"/>
        </w:rPr>
        <w:t>T</w:t>
      </w:r>
      <w:r w:rsidR="006A73FF">
        <w:rPr>
          <w:rFonts w:ascii="Arial Narrow" w:eastAsia="Arial Narrow" w:hAnsi="Arial Narrow" w:cs="Arial Narrow"/>
          <w:spacing w:val="2"/>
          <w:w w:val="99"/>
          <w:u w:val="single" w:color="000000"/>
        </w:rPr>
        <w:t xml:space="preserve"> </w:t>
      </w:r>
      <w:r w:rsidR="006A73FF">
        <w:rPr>
          <w:rFonts w:ascii="Arial Narrow" w:eastAsia="Arial Narrow" w:hAnsi="Arial Narrow" w:cs="Arial Narrow"/>
          <w:i/>
          <w:spacing w:val="3"/>
          <w:w w:val="99"/>
          <w:u w:val="single" w:color="000000"/>
        </w:rPr>
        <w:t>(</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spacing w:val="1"/>
          <w:w w:val="99"/>
          <w:u w:val="single" w:color="000000"/>
        </w:rPr>
        <w:t>T</w:t>
      </w:r>
      <w:r w:rsidR="006A73FF">
        <w:rPr>
          <w:rFonts w:ascii="Arial Narrow" w:eastAsia="Arial Narrow" w:hAnsi="Arial Narrow" w:cs="Arial Narrow"/>
          <w:i/>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w w:val="99"/>
          <w:u w:val="single" w:color="000000"/>
        </w:rPr>
        <w:t>T</w:t>
      </w:r>
      <w:r w:rsidR="006A73FF">
        <w:rPr>
          <w:rFonts w:ascii="Arial Narrow" w:eastAsia="Arial Narrow" w:hAnsi="Arial Narrow" w:cs="Arial Narrow"/>
          <w:i/>
          <w:spacing w:val="1"/>
          <w:w w:val="99"/>
          <w:u w:val="single" w:color="000000"/>
        </w:rPr>
        <w:t xml:space="preserve"> </w:t>
      </w:r>
      <w:r w:rsidR="006A73FF">
        <w:rPr>
          <w:rFonts w:ascii="Arial Narrow" w:eastAsia="Arial Narrow" w:hAnsi="Arial Narrow" w:cs="Arial Narrow"/>
          <w:i/>
          <w:spacing w:val="-1"/>
          <w:w w:val="99"/>
          <w:u w:val="single" w:color="000000"/>
        </w:rPr>
        <w:t>A</w:t>
      </w:r>
      <w:r w:rsidR="006A73FF">
        <w:rPr>
          <w:rFonts w:ascii="Arial Narrow" w:eastAsia="Arial Narrow" w:hAnsi="Arial Narrow" w:cs="Arial Narrow"/>
          <w:i/>
          <w:spacing w:val="2"/>
          <w:w w:val="99"/>
          <w:u w:val="single" w:color="000000"/>
        </w:rPr>
        <w:t>D</w:t>
      </w:r>
      <w:r w:rsidR="006A73FF">
        <w:rPr>
          <w:rFonts w:ascii="Arial Narrow" w:eastAsia="Arial Narrow" w:hAnsi="Arial Narrow" w:cs="Arial Narrow"/>
          <w:i/>
          <w:w w:val="99"/>
          <w:u w:val="single" w:color="000000"/>
        </w:rPr>
        <w:t>D</w:t>
      </w:r>
      <w:r w:rsidR="006A73FF">
        <w:rPr>
          <w:rFonts w:ascii="Arial Narrow" w:eastAsia="Arial Narrow" w:hAnsi="Arial Narrow" w:cs="Arial Narrow"/>
          <w:i/>
          <w:spacing w:val="2"/>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w w:val="99"/>
          <w:u w:val="single" w:color="000000"/>
        </w:rPr>
        <w:t xml:space="preserve">S </w:t>
      </w:r>
      <w:r w:rsidR="006A73FF">
        <w:rPr>
          <w:rFonts w:ascii="Arial Narrow" w:eastAsia="Arial Narrow" w:hAnsi="Arial Narrow" w:cs="Arial Narrow"/>
          <w:i/>
          <w:u w:val="single" w:color="000000"/>
        </w:rPr>
        <w:tab/>
      </w:r>
      <w:r w:rsidR="00941DA7">
        <w:rPr>
          <w:rFonts w:ascii="Arial Narrow" w:eastAsia="Arial Narrow" w:hAnsi="Arial Narrow" w:cs="Arial Narrow"/>
          <w:iCs/>
        </w:rPr>
        <w:t>_____</w:t>
      </w:r>
    </w:p>
    <w:tbl>
      <w:tblPr>
        <w:tblW w:w="10874" w:type="dxa"/>
        <w:tblInd w:w="100" w:type="dxa"/>
        <w:tblLayout w:type="fixed"/>
        <w:tblCellMar>
          <w:left w:w="0" w:type="dxa"/>
          <w:right w:w="0" w:type="dxa"/>
        </w:tblCellMar>
        <w:tblLook w:val="01E0" w:firstRow="1" w:lastRow="1" w:firstColumn="1" w:lastColumn="1" w:noHBand="0" w:noVBand="0"/>
      </w:tblPr>
      <w:tblGrid>
        <w:gridCol w:w="3306"/>
        <w:gridCol w:w="1476"/>
        <w:gridCol w:w="1349"/>
        <w:gridCol w:w="192"/>
        <w:gridCol w:w="60"/>
        <w:gridCol w:w="519"/>
        <w:gridCol w:w="1121"/>
        <w:gridCol w:w="266"/>
        <w:gridCol w:w="135"/>
        <w:gridCol w:w="2450"/>
      </w:tblGrid>
      <w:tr w:rsidR="00803D5F" w14:paraId="6CAD35A7" w14:textId="77777777" w:rsidTr="00941DA7">
        <w:trPr>
          <w:trHeight w:hRule="exact" w:val="432"/>
        </w:trPr>
        <w:tc>
          <w:tcPr>
            <w:tcW w:w="6131" w:type="dxa"/>
            <w:gridSpan w:val="3"/>
            <w:tcBorders>
              <w:top w:val="nil"/>
              <w:left w:val="single" w:sz="5" w:space="0" w:color="000000"/>
              <w:bottom w:val="single" w:sz="5" w:space="0" w:color="000000"/>
              <w:right w:val="nil"/>
            </w:tcBorders>
          </w:tcPr>
          <w:p w14:paraId="54E4CE0B" w14:textId="77777777" w:rsidR="00803D5F" w:rsidRDefault="00803D5F">
            <w:pPr>
              <w:spacing w:before="2" w:line="180" w:lineRule="exact"/>
              <w:rPr>
                <w:sz w:val="19"/>
                <w:szCs w:val="19"/>
              </w:rPr>
            </w:pPr>
          </w:p>
          <w:p w14:paraId="68C167D1" w14:textId="77777777" w:rsidR="00803D5F" w:rsidRDefault="00524AD8">
            <w:pPr>
              <w:ind w:left="100"/>
              <w:rPr>
                <w:rFonts w:ascii="Arial Narrow" w:eastAsia="Arial Narrow" w:hAnsi="Arial Narrow" w:cs="Arial Narrow"/>
              </w:rPr>
            </w:pPr>
            <w:r>
              <w:rPr>
                <w:rFonts w:ascii="Arial Narrow" w:eastAsia="Arial Narrow" w:hAnsi="Arial Narrow" w:cs="Arial Narrow"/>
                <w:b/>
              </w:rPr>
              <w:t xml:space="preserve">UGU DISTRICT MUNICIPALITY </w:t>
            </w:r>
          </w:p>
        </w:tc>
        <w:tc>
          <w:tcPr>
            <w:tcW w:w="4743" w:type="dxa"/>
            <w:gridSpan w:val="7"/>
            <w:tcBorders>
              <w:top w:val="single" w:sz="5" w:space="0" w:color="000000"/>
              <w:left w:val="nil"/>
              <w:bottom w:val="single" w:sz="5" w:space="0" w:color="000000"/>
              <w:right w:val="single" w:sz="5" w:space="0" w:color="000000"/>
            </w:tcBorders>
          </w:tcPr>
          <w:p w14:paraId="5EB8A560" w14:textId="77777777" w:rsidR="00803D5F" w:rsidRDefault="00803D5F"/>
        </w:tc>
      </w:tr>
      <w:tr w:rsidR="00803D5F" w14:paraId="5C3E64F7" w14:textId="77777777" w:rsidTr="00941DA7">
        <w:trPr>
          <w:trHeight w:hRule="exact" w:val="302"/>
        </w:trPr>
        <w:tc>
          <w:tcPr>
            <w:tcW w:w="10874" w:type="dxa"/>
            <w:gridSpan w:val="10"/>
            <w:tcBorders>
              <w:top w:val="single" w:sz="5" w:space="0" w:color="000000"/>
              <w:left w:val="single" w:sz="5" w:space="0" w:color="000000"/>
              <w:bottom w:val="single" w:sz="5" w:space="0" w:color="000000"/>
              <w:right w:val="single" w:sz="5" w:space="0" w:color="000000"/>
            </w:tcBorders>
          </w:tcPr>
          <w:p w14:paraId="4BF04972" w14:textId="77777777" w:rsidR="00803D5F" w:rsidRDefault="00524AD8">
            <w:pPr>
              <w:spacing w:before="58"/>
              <w:ind w:left="100"/>
              <w:rPr>
                <w:rFonts w:ascii="Arial Narrow" w:eastAsia="Arial Narrow" w:hAnsi="Arial Narrow" w:cs="Arial Narrow"/>
              </w:rPr>
            </w:pPr>
            <w:r>
              <w:rPr>
                <w:rFonts w:ascii="Arial Narrow" w:eastAsia="Arial Narrow" w:hAnsi="Arial Narrow" w:cs="Arial Narrow"/>
                <w:b/>
                <w:spacing w:val="1"/>
              </w:rPr>
              <w:t>93 MARINE DRIVE</w:t>
            </w:r>
          </w:p>
        </w:tc>
      </w:tr>
      <w:tr w:rsidR="00803D5F" w14:paraId="00146F38" w14:textId="77777777" w:rsidTr="00941DA7">
        <w:trPr>
          <w:trHeight w:hRule="exact" w:val="293"/>
        </w:trPr>
        <w:tc>
          <w:tcPr>
            <w:tcW w:w="10874" w:type="dxa"/>
            <w:gridSpan w:val="10"/>
            <w:tcBorders>
              <w:top w:val="single" w:sz="5" w:space="0" w:color="000000"/>
              <w:left w:val="single" w:sz="5" w:space="0" w:color="000000"/>
              <w:bottom w:val="single" w:sz="5" w:space="0" w:color="000000"/>
              <w:right w:val="single" w:sz="5" w:space="0" w:color="000000"/>
            </w:tcBorders>
          </w:tcPr>
          <w:p w14:paraId="60B44DAA" w14:textId="77777777" w:rsidR="00803D5F" w:rsidRDefault="00524AD8">
            <w:pPr>
              <w:spacing w:before="49"/>
              <w:ind w:left="100"/>
              <w:rPr>
                <w:rFonts w:ascii="Arial Narrow" w:eastAsia="Arial Narrow" w:hAnsi="Arial Narrow" w:cs="Arial Narrow"/>
              </w:rPr>
            </w:pPr>
            <w:r>
              <w:rPr>
                <w:rFonts w:ascii="Arial Narrow" w:eastAsia="Arial Narrow" w:hAnsi="Arial Narrow" w:cs="Arial Narrow"/>
                <w:b/>
              </w:rPr>
              <w:t>PHASE 2 BUILDING</w:t>
            </w:r>
          </w:p>
        </w:tc>
      </w:tr>
      <w:tr w:rsidR="00803D5F" w14:paraId="743E0DE7" w14:textId="77777777" w:rsidTr="00941DA7">
        <w:trPr>
          <w:trHeight w:hRule="exact" w:val="478"/>
        </w:trPr>
        <w:tc>
          <w:tcPr>
            <w:tcW w:w="10874" w:type="dxa"/>
            <w:gridSpan w:val="10"/>
            <w:tcBorders>
              <w:top w:val="single" w:sz="5" w:space="0" w:color="000000"/>
              <w:left w:val="single" w:sz="5" w:space="0" w:color="000000"/>
              <w:bottom w:val="single" w:sz="5" w:space="0" w:color="000000"/>
              <w:right w:val="single" w:sz="5" w:space="0" w:color="000000"/>
            </w:tcBorders>
          </w:tcPr>
          <w:p w14:paraId="2AFB5F82" w14:textId="77777777" w:rsidR="00803D5F" w:rsidRDefault="00803D5F">
            <w:pPr>
              <w:spacing w:before="12" w:line="220" w:lineRule="exact"/>
              <w:rPr>
                <w:sz w:val="22"/>
                <w:szCs w:val="22"/>
              </w:rPr>
            </w:pPr>
          </w:p>
          <w:p w14:paraId="15638609" w14:textId="6BDE271E" w:rsidR="007B13F0" w:rsidRPr="007B13F0" w:rsidRDefault="00524AD8" w:rsidP="007B13F0">
            <w:pPr>
              <w:jc w:val="both"/>
              <w:rPr>
                <w:rFonts w:ascii="Calibri" w:eastAsia="Calibri" w:hAnsi="Calibri" w:cs="Tahoma"/>
                <w:lang w:val="en-ZA"/>
              </w:rPr>
            </w:pPr>
            <w:r>
              <w:rPr>
                <w:rFonts w:ascii="Arial Narrow" w:eastAsia="Arial Narrow" w:hAnsi="Arial Narrow" w:cs="Arial Narrow"/>
                <w:b/>
              </w:rPr>
              <w:t>OSLO BEACH</w:t>
            </w:r>
            <w:r w:rsidR="007B13F0" w:rsidRPr="007B13F0">
              <w:rPr>
                <w:rFonts w:ascii="Calibri" w:eastAsia="Calibri" w:hAnsi="Calibri" w:cs="Tahoma"/>
                <w:lang w:val="en-ZA"/>
              </w:rPr>
              <w:t xml:space="preserve"> </w:t>
            </w:r>
          </w:p>
          <w:p w14:paraId="2619C6D0" w14:textId="77777777" w:rsidR="007B13F0" w:rsidRPr="007B13F0" w:rsidRDefault="007B13F0" w:rsidP="00771C9A">
            <w:pPr>
              <w:numPr>
                <w:ilvl w:val="0"/>
                <w:numId w:val="5"/>
              </w:numPr>
              <w:spacing w:after="200" w:line="276" w:lineRule="auto"/>
              <w:ind w:left="357" w:hanging="357"/>
              <w:contextualSpacing/>
              <w:jc w:val="both"/>
              <w:rPr>
                <w:rFonts w:ascii="Calibri" w:eastAsia="Calibri" w:hAnsi="Calibri" w:cs="Tahoma"/>
                <w:b/>
                <w:u w:val="single"/>
                <w:lang w:val="en-ZA"/>
              </w:rPr>
            </w:pPr>
            <w:r w:rsidRPr="007B13F0">
              <w:rPr>
                <w:rFonts w:ascii="Calibri" w:eastAsia="Calibri" w:hAnsi="Calibri" w:cs="Tahoma"/>
                <w:b/>
                <w:u w:val="single"/>
                <w:lang w:val="en-ZA"/>
              </w:rPr>
              <w:t>BRIEFING SESSION/SITE INSPECTION</w:t>
            </w:r>
          </w:p>
          <w:p w14:paraId="088BBF7F" w14:textId="45ECCE3D" w:rsidR="00803D5F" w:rsidRDefault="00803D5F">
            <w:pPr>
              <w:ind w:left="100"/>
              <w:rPr>
                <w:rFonts w:ascii="Arial Narrow" w:eastAsia="Arial Narrow" w:hAnsi="Arial Narrow" w:cs="Arial Narrow"/>
              </w:rPr>
            </w:pPr>
          </w:p>
        </w:tc>
      </w:tr>
      <w:tr w:rsidR="00803D5F" w14:paraId="5001419A" w14:textId="77777777" w:rsidTr="00941DA7">
        <w:trPr>
          <w:trHeight w:hRule="exact" w:val="422"/>
        </w:trPr>
        <w:tc>
          <w:tcPr>
            <w:tcW w:w="10874" w:type="dxa"/>
            <w:gridSpan w:val="10"/>
            <w:tcBorders>
              <w:top w:val="single" w:sz="5" w:space="0" w:color="000000"/>
              <w:left w:val="single" w:sz="5" w:space="0" w:color="000000"/>
              <w:bottom w:val="single" w:sz="5" w:space="0" w:color="000000"/>
              <w:right w:val="single" w:sz="5" w:space="0" w:color="000000"/>
            </w:tcBorders>
          </w:tcPr>
          <w:p w14:paraId="0BA83B8D" w14:textId="77777777" w:rsidR="00803D5F" w:rsidRDefault="00803D5F"/>
        </w:tc>
      </w:tr>
      <w:tr w:rsidR="00803D5F" w14:paraId="07A7467B" w14:textId="77777777" w:rsidTr="00941DA7">
        <w:trPr>
          <w:trHeight w:hRule="exact" w:val="240"/>
        </w:trPr>
        <w:tc>
          <w:tcPr>
            <w:tcW w:w="10874" w:type="dxa"/>
            <w:gridSpan w:val="10"/>
            <w:tcBorders>
              <w:top w:val="single" w:sz="5" w:space="0" w:color="000000"/>
              <w:left w:val="single" w:sz="5" w:space="0" w:color="000000"/>
              <w:bottom w:val="nil"/>
              <w:right w:val="single" w:sz="5" w:space="0" w:color="000000"/>
            </w:tcBorders>
            <w:shd w:val="clear" w:color="auto" w:fill="DDD9C3"/>
          </w:tcPr>
          <w:p w14:paraId="5B3E7F52" w14:textId="77777777" w:rsidR="00803D5F" w:rsidRDefault="006A73FF">
            <w:pPr>
              <w:spacing w:line="220" w:lineRule="exact"/>
              <w:ind w:left="100"/>
              <w:rPr>
                <w:rFonts w:ascii="Arial Narrow" w:eastAsia="Arial Narrow" w:hAnsi="Arial Narrow" w:cs="Arial Narrow"/>
              </w:rPr>
            </w:pP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P</w:t>
            </w:r>
            <w:r>
              <w:rPr>
                <w:rFonts w:ascii="Arial Narrow" w:eastAsia="Arial Narrow" w:hAnsi="Arial Narrow" w:cs="Arial Narrow"/>
                <w:b/>
                <w:spacing w:val="-1"/>
              </w:rPr>
              <w:t>P</w:t>
            </w:r>
            <w:r>
              <w:rPr>
                <w:rFonts w:ascii="Arial Narrow" w:eastAsia="Arial Narrow" w:hAnsi="Arial Narrow" w:cs="Arial Narrow"/>
                <w:b/>
                <w:spacing w:val="1"/>
              </w:rPr>
              <w:t>L</w:t>
            </w:r>
            <w:r>
              <w:rPr>
                <w:rFonts w:ascii="Arial Narrow" w:eastAsia="Arial Narrow" w:hAnsi="Arial Narrow" w:cs="Arial Narrow"/>
                <w:b/>
              </w:rPr>
              <w:t>I</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8"/>
              </w:rPr>
              <w:t xml:space="preserve"> </w:t>
            </w:r>
            <w:r>
              <w:rPr>
                <w:rFonts w:ascii="Arial Narrow" w:eastAsia="Arial Narrow" w:hAnsi="Arial Narrow" w:cs="Arial Narrow"/>
                <w:b/>
              </w:rPr>
              <w:t>IN</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M</w:t>
            </w:r>
            <w:r>
              <w:rPr>
                <w:rFonts w:ascii="Arial Narrow" w:eastAsia="Arial Narrow" w:hAnsi="Arial Narrow" w:cs="Arial Narrow"/>
                <w:b/>
              </w:rPr>
              <w:t>ATION</w:t>
            </w:r>
          </w:p>
        </w:tc>
      </w:tr>
      <w:tr w:rsidR="00803D5F" w14:paraId="5CAE1066" w14:textId="77777777" w:rsidTr="00941DA7">
        <w:trPr>
          <w:trHeight w:hRule="exact" w:val="351"/>
        </w:trPr>
        <w:tc>
          <w:tcPr>
            <w:tcW w:w="3306" w:type="dxa"/>
            <w:tcBorders>
              <w:top w:val="single" w:sz="5" w:space="0" w:color="000000"/>
              <w:left w:val="single" w:sz="5" w:space="0" w:color="000000"/>
              <w:bottom w:val="single" w:sz="5" w:space="0" w:color="000000"/>
              <w:right w:val="single" w:sz="5" w:space="0" w:color="000000"/>
            </w:tcBorders>
          </w:tcPr>
          <w:p w14:paraId="3747A06B" w14:textId="77777777" w:rsidR="00803D5F" w:rsidRDefault="00803D5F">
            <w:pPr>
              <w:spacing w:before="5" w:line="100" w:lineRule="exact"/>
              <w:rPr>
                <w:sz w:val="10"/>
                <w:szCs w:val="10"/>
              </w:rPr>
            </w:pPr>
          </w:p>
          <w:p w14:paraId="51E20A80" w14:textId="77777777" w:rsidR="00803D5F" w:rsidRDefault="006A73FF">
            <w:pPr>
              <w:ind w:left="100"/>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OF</w:t>
            </w:r>
            <w:r>
              <w:rPr>
                <w:rFonts w:ascii="Arial Narrow" w:eastAsia="Arial Narrow" w:hAnsi="Arial Narrow" w:cs="Arial Narrow"/>
                <w:spacing w:val="-1"/>
              </w:rPr>
              <w:t xml:space="preserve"> B</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rPr>
              <w:t>R</w:t>
            </w:r>
          </w:p>
        </w:tc>
        <w:tc>
          <w:tcPr>
            <w:tcW w:w="7568" w:type="dxa"/>
            <w:gridSpan w:val="9"/>
            <w:tcBorders>
              <w:top w:val="single" w:sz="5" w:space="0" w:color="000000"/>
              <w:left w:val="single" w:sz="5" w:space="0" w:color="000000"/>
              <w:bottom w:val="single" w:sz="5" w:space="0" w:color="000000"/>
              <w:right w:val="single" w:sz="5" w:space="0" w:color="000000"/>
            </w:tcBorders>
          </w:tcPr>
          <w:p w14:paraId="67B9C456" w14:textId="77777777" w:rsidR="00803D5F" w:rsidRDefault="00803D5F"/>
        </w:tc>
      </w:tr>
      <w:tr w:rsidR="00803D5F" w14:paraId="3E153C15"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CB80E3F" w14:textId="77777777" w:rsidR="00803D5F" w:rsidRDefault="00803D5F">
            <w:pPr>
              <w:spacing w:before="4" w:line="100" w:lineRule="exact"/>
              <w:rPr>
                <w:sz w:val="10"/>
                <w:szCs w:val="10"/>
              </w:rPr>
            </w:pPr>
          </w:p>
          <w:p w14:paraId="5C073DA8"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spacing w:val="3"/>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6"/>
              </w:rPr>
              <w:t xml:space="preserve"> </w:t>
            </w:r>
            <w:r>
              <w:rPr>
                <w:rFonts w:ascii="Arial Narrow" w:eastAsia="Arial Narrow" w:hAnsi="Arial Narrow" w:cs="Arial Narrow"/>
                <w:spacing w:val="2"/>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
              </w:rPr>
              <w:t>SS</w:t>
            </w:r>
          </w:p>
        </w:tc>
        <w:tc>
          <w:tcPr>
            <w:tcW w:w="7568" w:type="dxa"/>
            <w:gridSpan w:val="9"/>
            <w:tcBorders>
              <w:top w:val="single" w:sz="5" w:space="0" w:color="000000"/>
              <w:left w:val="single" w:sz="5" w:space="0" w:color="000000"/>
              <w:bottom w:val="single" w:sz="5" w:space="0" w:color="000000"/>
              <w:right w:val="single" w:sz="5" w:space="0" w:color="000000"/>
            </w:tcBorders>
          </w:tcPr>
          <w:p w14:paraId="1CD54DC5" w14:textId="77777777" w:rsidR="00803D5F" w:rsidRDefault="00803D5F"/>
        </w:tc>
      </w:tr>
      <w:tr w:rsidR="00803D5F" w14:paraId="1DD55221"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4FAED056" w14:textId="77777777" w:rsidR="00803D5F" w:rsidRDefault="00803D5F">
            <w:pPr>
              <w:spacing w:before="4" w:line="100" w:lineRule="exact"/>
              <w:rPr>
                <w:sz w:val="10"/>
                <w:szCs w:val="10"/>
              </w:rPr>
            </w:pPr>
          </w:p>
          <w:p w14:paraId="007B63DD"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568" w:type="dxa"/>
            <w:gridSpan w:val="9"/>
            <w:tcBorders>
              <w:top w:val="single" w:sz="5" w:space="0" w:color="000000"/>
              <w:left w:val="single" w:sz="5" w:space="0" w:color="000000"/>
              <w:bottom w:val="nil"/>
              <w:right w:val="single" w:sz="5" w:space="0" w:color="000000"/>
            </w:tcBorders>
          </w:tcPr>
          <w:p w14:paraId="18B2C8FD" w14:textId="77777777" w:rsidR="00803D5F" w:rsidRDefault="00803D5F"/>
        </w:tc>
      </w:tr>
      <w:tr w:rsidR="00803D5F" w14:paraId="020B0F83" w14:textId="77777777" w:rsidTr="00941DA7">
        <w:trPr>
          <w:trHeight w:hRule="exact" w:val="348"/>
        </w:trPr>
        <w:tc>
          <w:tcPr>
            <w:tcW w:w="3306" w:type="dxa"/>
            <w:tcBorders>
              <w:top w:val="single" w:sz="5" w:space="0" w:color="000000"/>
              <w:left w:val="single" w:sz="5" w:space="0" w:color="000000"/>
              <w:bottom w:val="single" w:sz="5" w:space="0" w:color="000000"/>
              <w:right w:val="single" w:sz="5" w:space="0" w:color="000000"/>
            </w:tcBorders>
          </w:tcPr>
          <w:p w14:paraId="1BBC6E28" w14:textId="77777777" w:rsidR="00803D5F" w:rsidRDefault="00803D5F">
            <w:pPr>
              <w:spacing w:before="4" w:line="100" w:lineRule="exact"/>
              <w:rPr>
                <w:sz w:val="10"/>
                <w:szCs w:val="10"/>
              </w:rPr>
            </w:pPr>
          </w:p>
          <w:p w14:paraId="26DAAC2B"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2E0BAF39" w14:textId="77777777" w:rsidR="00803D5F" w:rsidRDefault="00803D5F">
            <w:pPr>
              <w:spacing w:before="4" w:line="100" w:lineRule="exact"/>
              <w:rPr>
                <w:sz w:val="10"/>
                <w:szCs w:val="10"/>
              </w:rPr>
            </w:pPr>
          </w:p>
          <w:p w14:paraId="114DE561"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746576E4" w14:textId="77777777" w:rsidR="00803D5F" w:rsidRDefault="00803D5F"/>
        </w:tc>
        <w:tc>
          <w:tcPr>
            <w:tcW w:w="1121" w:type="dxa"/>
            <w:tcBorders>
              <w:top w:val="single" w:sz="5" w:space="0" w:color="000000"/>
              <w:left w:val="single" w:sz="5" w:space="0" w:color="000000"/>
              <w:bottom w:val="single" w:sz="5" w:space="0" w:color="000000"/>
              <w:right w:val="single" w:sz="5" w:space="0" w:color="000000"/>
            </w:tcBorders>
          </w:tcPr>
          <w:p w14:paraId="738EF74F" w14:textId="77777777" w:rsidR="00803D5F" w:rsidRDefault="00803D5F">
            <w:pPr>
              <w:spacing w:before="4" w:line="100" w:lineRule="exact"/>
              <w:rPr>
                <w:sz w:val="10"/>
                <w:szCs w:val="10"/>
              </w:rPr>
            </w:pPr>
          </w:p>
          <w:p w14:paraId="4EB27847"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3"/>
            <w:tcBorders>
              <w:top w:val="single" w:sz="5" w:space="0" w:color="000000"/>
              <w:left w:val="single" w:sz="5" w:space="0" w:color="000000"/>
              <w:bottom w:val="single" w:sz="5" w:space="0" w:color="000000"/>
              <w:right w:val="single" w:sz="5" w:space="0" w:color="000000"/>
            </w:tcBorders>
          </w:tcPr>
          <w:p w14:paraId="2FBD08E5" w14:textId="77777777" w:rsidR="00803D5F" w:rsidRDefault="00803D5F"/>
        </w:tc>
      </w:tr>
      <w:tr w:rsidR="00803D5F" w14:paraId="30F4DE0E"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D5ED1A7" w14:textId="77777777" w:rsidR="00803D5F" w:rsidRDefault="00803D5F">
            <w:pPr>
              <w:spacing w:before="7" w:line="100" w:lineRule="exact"/>
              <w:rPr>
                <w:sz w:val="10"/>
                <w:szCs w:val="10"/>
              </w:rPr>
            </w:pPr>
          </w:p>
          <w:p w14:paraId="399DF54C" w14:textId="77777777" w:rsidR="00803D5F" w:rsidRDefault="006A73FF">
            <w:pPr>
              <w:ind w:left="100"/>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7568" w:type="dxa"/>
            <w:gridSpan w:val="9"/>
            <w:tcBorders>
              <w:top w:val="nil"/>
              <w:left w:val="single" w:sz="5" w:space="0" w:color="000000"/>
              <w:bottom w:val="nil"/>
              <w:right w:val="single" w:sz="5" w:space="0" w:color="000000"/>
            </w:tcBorders>
          </w:tcPr>
          <w:p w14:paraId="7BD8384D" w14:textId="77777777" w:rsidR="00803D5F" w:rsidRDefault="00803D5F"/>
        </w:tc>
      </w:tr>
      <w:tr w:rsidR="00803D5F" w14:paraId="23331D7A"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3CF79122" w14:textId="77777777" w:rsidR="00803D5F" w:rsidRDefault="00803D5F">
            <w:pPr>
              <w:spacing w:before="4" w:line="100" w:lineRule="exact"/>
              <w:rPr>
                <w:sz w:val="10"/>
                <w:szCs w:val="10"/>
              </w:rPr>
            </w:pPr>
          </w:p>
          <w:p w14:paraId="00879B39"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F</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rPr>
              <w:t>NU</w:t>
            </w:r>
            <w:r>
              <w:rPr>
                <w:rFonts w:ascii="Arial Narrow" w:eastAsia="Arial Narrow" w:hAnsi="Arial Narrow" w:cs="Arial Narrow"/>
                <w:spacing w:val="2"/>
              </w:rPr>
              <w:t>M</w:t>
            </w:r>
            <w:r>
              <w:rPr>
                <w:rFonts w:ascii="Arial Narrow" w:eastAsia="Arial Narrow" w:hAnsi="Arial Narrow" w:cs="Arial Narrow"/>
                <w:spacing w:val="-1"/>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6D5A9353" w14:textId="77777777" w:rsidR="00803D5F" w:rsidRDefault="00803D5F">
            <w:pPr>
              <w:spacing w:before="4" w:line="100" w:lineRule="exact"/>
              <w:rPr>
                <w:sz w:val="10"/>
                <w:szCs w:val="10"/>
              </w:rPr>
            </w:pPr>
          </w:p>
          <w:p w14:paraId="46D2CB24"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1FC8105A" w14:textId="77777777" w:rsidR="00803D5F" w:rsidRDefault="00803D5F"/>
        </w:tc>
        <w:tc>
          <w:tcPr>
            <w:tcW w:w="1121" w:type="dxa"/>
            <w:tcBorders>
              <w:top w:val="single" w:sz="5" w:space="0" w:color="000000"/>
              <w:left w:val="single" w:sz="5" w:space="0" w:color="000000"/>
              <w:bottom w:val="single" w:sz="5" w:space="0" w:color="000000"/>
              <w:right w:val="single" w:sz="5" w:space="0" w:color="000000"/>
            </w:tcBorders>
          </w:tcPr>
          <w:p w14:paraId="5928123A" w14:textId="77777777" w:rsidR="00803D5F" w:rsidRDefault="00803D5F">
            <w:pPr>
              <w:spacing w:before="4" w:line="100" w:lineRule="exact"/>
              <w:rPr>
                <w:sz w:val="10"/>
                <w:szCs w:val="10"/>
              </w:rPr>
            </w:pPr>
          </w:p>
          <w:p w14:paraId="71502A7C"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851" w:type="dxa"/>
            <w:gridSpan w:val="3"/>
            <w:tcBorders>
              <w:top w:val="single" w:sz="5" w:space="0" w:color="000000"/>
              <w:left w:val="single" w:sz="5" w:space="0" w:color="000000"/>
              <w:bottom w:val="single" w:sz="5" w:space="0" w:color="000000"/>
              <w:right w:val="single" w:sz="5" w:space="0" w:color="000000"/>
            </w:tcBorders>
          </w:tcPr>
          <w:p w14:paraId="2B7ADB12" w14:textId="77777777" w:rsidR="00803D5F" w:rsidRDefault="00803D5F"/>
        </w:tc>
      </w:tr>
      <w:tr w:rsidR="00803D5F" w14:paraId="5B4C1E17"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AFEA649" w14:textId="77777777" w:rsidR="00803D5F" w:rsidRDefault="00803D5F">
            <w:pPr>
              <w:spacing w:before="4" w:line="100" w:lineRule="exact"/>
              <w:rPr>
                <w:sz w:val="10"/>
                <w:szCs w:val="10"/>
              </w:rPr>
            </w:pPr>
          </w:p>
          <w:p w14:paraId="163E3DFA"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568" w:type="dxa"/>
            <w:gridSpan w:val="9"/>
            <w:tcBorders>
              <w:top w:val="nil"/>
              <w:left w:val="single" w:sz="5" w:space="0" w:color="000000"/>
              <w:bottom w:val="single" w:sz="5" w:space="0" w:color="000000"/>
              <w:right w:val="single" w:sz="5" w:space="0" w:color="000000"/>
            </w:tcBorders>
          </w:tcPr>
          <w:p w14:paraId="6CDC523F" w14:textId="77777777" w:rsidR="00803D5F" w:rsidRDefault="00803D5F"/>
        </w:tc>
      </w:tr>
      <w:tr w:rsidR="00803D5F" w:rsidRPr="00B7774E" w14:paraId="669139AC"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22B4514" w14:textId="77777777" w:rsidR="00803D5F" w:rsidRPr="00B7774E" w:rsidRDefault="00803D5F">
            <w:pPr>
              <w:spacing w:before="4" w:line="100" w:lineRule="exact"/>
              <w:rPr>
                <w:sz w:val="10"/>
                <w:szCs w:val="10"/>
              </w:rPr>
            </w:pPr>
          </w:p>
          <w:p w14:paraId="2105D93F"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VA</w:t>
            </w:r>
            <w:r w:rsidRPr="00B7774E">
              <w:rPr>
                <w:rFonts w:ascii="Arial Narrow" w:eastAsia="Arial Narrow" w:hAnsi="Arial Narrow" w:cs="Arial Narrow"/>
              </w:rPr>
              <w:t>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w:t>
            </w:r>
            <w:r w:rsidRPr="00B7774E">
              <w:rPr>
                <w:rFonts w:ascii="Arial Narrow" w:eastAsia="Arial Narrow" w:hAnsi="Arial Narrow" w:cs="Arial Narrow"/>
                <w:spacing w:val="-10"/>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7568" w:type="dxa"/>
            <w:gridSpan w:val="9"/>
            <w:tcBorders>
              <w:top w:val="single" w:sz="5" w:space="0" w:color="000000"/>
              <w:left w:val="single" w:sz="5" w:space="0" w:color="000000"/>
              <w:bottom w:val="nil"/>
              <w:right w:val="single" w:sz="5" w:space="0" w:color="000000"/>
            </w:tcBorders>
          </w:tcPr>
          <w:p w14:paraId="786C1C93" w14:textId="77777777" w:rsidR="00803D5F" w:rsidRPr="00B7774E" w:rsidRDefault="00803D5F"/>
        </w:tc>
      </w:tr>
      <w:tr w:rsidR="00803D5F" w:rsidRPr="00B7774E" w14:paraId="07C24CCA" w14:textId="77777777" w:rsidTr="00941DA7">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6C5E6881" w14:textId="77777777" w:rsidR="00803D5F" w:rsidRPr="00B7774E" w:rsidRDefault="00803D5F">
            <w:pPr>
              <w:spacing w:before="4" w:line="100" w:lineRule="exact"/>
              <w:rPr>
                <w:sz w:val="10"/>
                <w:szCs w:val="10"/>
              </w:rPr>
            </w:pPr>
          </w:p>
          <w:p w14:paraId="7CDC01B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p>
        </w:tc>
        <w:tc>
          <w:tcPr>
            <w:tcW w:w="1476" w:type="dxa"/>
            <w:tcBorders>
              <w:top w:val="single" w:sz="5" w:space="0" w:color="000000"/>
              <w:left w:val="single" w:sz="5" w:space="0" w:color="000000"/>
              <w:bottom w:val="single" w:sz="5" w:space="0" w:color="000000"/>
              <w:right w:val="single" w:sz="5" w:space="0" w:color="000000"/>
            </w:tcBorders>
          </w:tcPr>
          <w:p w14:paraId="1F3AB634" w14:textId="77777777" w:rsidR="00803D5F" w:rsidRPr="00B7774E" w:rsidRDefault="00803D5F">
            <w:pPr>
              <w:spacing w:before="4" w:line="100" w:lineRule="exact"/>
              <w:rPr>
                <w:sz w:val="10"/>
                <w:szCs w:val="10"/>
              </w:rPr>
            </w:pPr>
          </w:p>
          <w:p w14:paraId="2A6CB1F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CS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I</w:t>
            </w:r>
            <w:r w:rsidRPr="00B7774E">
              <w:rPr>
                <w:rFonts w:ascii="Arial Narrow" w:eastAsia="Arial Narrow" w:hAnsi="Arial Narrow" w:cs="Arial Narrow"/>
              </w:rPr>
              <w:t>N:</w:t>
            </w:r>
          </w:p>
        </w:tc>
        <w:tc>
          <w:tcPr>
            <w:tcW w:w="1541" w:type="dxa"/>
            <w:gridSpan w:val="2"/>
            <w:tcBorders>
              <w:top w:val="single" w:sz="5" w:space="0" w:color="000000"/>
              <w:left w:val="single" w:sz="5" w:space="0" w:color="000000"/>
              <w:bottom w:val="single" w:sz="5" w:space="0" w:color="000000"/>
              <w:right w:val="single" w:sz="5" w:space="0" w:color="000000"/>
            </w:tcBorders>
          </w:tcPr>
          <w:p w14:paraId="26F36E94" w14:textId="77777777" w:rsidR="00803D5F" w:rsidRPr="00B7774E" w:rsidRDefault="00803D5F"/>
        </w:tc>
        <w:tc>
          <w:tcPr>
            <w:tcW w:w="579" w:type="dxa"/>
            <w:gridSpan w:val="2"/>
            <w:tcBorders>
              <w:top w:val="single" w:sz="5" w:space="0" w:color="000000"/>
              <w:left w:val="single" w:sz="5" w:space="0" w:color="000000"/>
              <w:bottom w:val="single" w:sz="5" w:space="0" w:color="000000"/>
              <w:right w:val="single" w:sz="5" w:space="0" w:color="000000"/>
            </w:tcBorders>
          </w:tcPr>
          <w:p w14:paraId="63E5D930" w14:textId="77777777" w:rsidR="00803D5F" w:rsidRPr="00B7774E" w:rsidRDefault="00803D5F">
            <w:pPr>
              <w:spacing w:before="4" w:line="100" w:lineRule="exact"/>
              <w:rPr>
                <w:sz w:val="10"/>
                <w:szCs w:val="10"/>
              </w:rPr>
            </w:pPr>
          </w:p>
          <w:p w14:paraId="03C9F3D6"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OR</w:t>
            </w:r>
          </w:p>
        </w:tc>
        <w:tc>
          <w:tcPr>
            <w:tcW w:w="1121" w:type="dxa"/>
            <w:tcBorders>
              <w:top w:val="single" w:sz="5" w:space="0" w:color="000000"/>
              <w:left w:val="single" w:sz="5" w:space="0" w:color="000000"/>
              <w:bottom w:val="single" w:sz="5" w:space="0" w:color="000000"/>
              <w:right w:val="single" w:sz="5" w:space="0" w:color="000000"/>
            </w:tcBorders>
          </w:tcPr>
          <w:p w14:paraId="759C13B5" w14:textId="77777777" w:rsidR="00803D5F" w:rsidRPr="00B7774E" w:rsidRDefault="00803D5F">
            <w:pPr>
              <w:spacing w:before="4" w:line="100" w:lineRule="exact"/>
              <w:rPr>
                <w:sz w:val="10"/>
                <w:szCs w:val="10"/>
              </w:rPr>
            </w:pPr>
          </w:p>
          <w:p w14:paraId="7FAD051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No:</w:t>
            </w:r>
          </w:p>
        </w:tc>
        <w:tc>
          <w:tcPr>
            <w:tcW w:w="2851" w:type="dxa"/>
            <w:gridSpan w:val="3"/>
            <w:tcBorders>
              <w:top w:val="single" w:sz="5" w:space="0" w:color="000000"/>
              <w:left w:val="single" w:sz="5" w:space="0" w:color="000000"/>
              <w:bottom w:val="single" w:sz="5" w:space="0" w:color="000000"/>
              <w:right w:val="single" w:sz="5" w:space="0" w:color="000000"/>
            </w:tcBorders>
          </w:tcPr>
          <w:p w14:paraId="2BA8DA0F" w14:textId="77777777" w:rsidR="00803D5F" w:rsidRPr="00B7774E" w:rsidRDefault="00803D5F"/>
        </w:tc>
      </w:tr>
      <w:tr w:rsidR="00803D5F" w:rsidRPr="00B7774E" w14:paraId="447DAA03" w14:textId="77777777" w:rsidTr="00941DA7">
        <w:trPr>
          <w:trHeight w:hRule="exact" w:val="927"/>
        </w:trPr>
        <w:tc>
          <w:tcPr>
            <w:tcW w:w="3306" w:type="dxa"/>
            <w:tcBorders>
              <w:top w:val="single" w:sz="5" w:space="0" w:color="000000"/>
              <w:left w:val="single" w:sz="5" w:space="0" w:color="000000"/>
              <w:bottom w:val="single" w:sz="5" w:space="0" w:color="000000"/>
              <w:right w:val="single" w:sz="5" w:space="0" w:color="000000"/>
            </w:tcBorders>
          </w:tcPr>
          <w:p w14:paraId="4408A4F8" w14:textId="77777777" w:rsidR="00803D5F" w:rsidRPr="00B7774E" w:rsidRDefault="00803D5F">
            <w:pPr>
              <w:spacing w:before="4" w:line="100" w:lineRule="exact"/>
              <w:rPr>
                <w:sz w:val="11"/>
                <w:szCs w:val="11"/>
              </w:rPr>
            </w:pPr>
          </w:p>
          <w:p w14:paraId="1AAD91CB" w14:textId="77777777" w:rsidR="00803D5F" w:rsidRPr="00B7774E" w:rsidRDefault="006A73FF">
            <w:pPr>
              <w:spacing w:line="220" w:lineRule="exact"/>
              <w:ind w:left="100" w:right="121"/>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VE</w:t>
            </w:r>
            <w:r w:rsidRPr="00B7774E">
              <w:rPr>
                <w:rFonts w:ascii="Arial Narrow" w:eastAsia="Arial Narrow" w:hAnsi="Arial Narrow" w:cs="Arial Narrow"/>
              </w:rPr>
              <w:t>RI</w:t>
            </w:r>
            <w:r w:rsidRPr="00B7774E">
              <w:rPr>
                <w:rFonts w:ascii="Arial Narrow" w:eastAsia="Arial Narrow" w:hAnsi="Arial Narrow" w:cs="Arial Narrow"/>
                <w:spacing w:val="1"/>
              </w:rPr>
              <w:t>F</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 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p w14:paraId="0FBEC81B"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1"/>
              </w:rPr>
              <w:t>T</w:t>
            </w:r>
            <w:r w:rsidRPr="00B7774E">
              <w:rPr>
                <w:rFonts w:ascii="Arial Narrow" w:eastAsia="Arial Narrow" w:hAnsi="Arial Narrow" w:cs="Arial Narrow"/>
              </w:rPr>
              <w:t>ICK</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rPr>
              <w:t>LE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X</w:t>
            </w:r>
            <w:r w:rsidRPr="00B7774E">
              <w:rPr>
                <w:rFonts w:ascii="Arial Narrow" w:eastAsia="Arial Narrow" w:hAnsi="Arial Narrow" w:cs="Arial Narrow"/>
              </w:rPr>
              <w:t>]</w:t>
            </w:r>
          </w:p>
        </w:tc>
        <w:tc>
          <w:tcPr>
            <w:tcW w:w="3017" w:type="dxa"/>
            <w:gridSpan w:val="3"/>
            <w:tcBorders>
              <w:top w:val="nil"/>
              <w:left w:val="single" w:sz="5" w:space="0" w:color="000000"/>
              <w:bottom w:val="single" w:sz="5" w:space="0" w:color="000000"/>
              <w:right w:val="single" w:sz="5" w:space="0" w:color="000000"/>
            </w:tcBorders>
          </w:tcPr>
          <w:p w14:paraId="250F5F7E" w14:textId="77777777" w:rsidR="00803D5F" w:rsidRPr="00B7774E" w:rsidRDefault="00803D5F">
            <w:pPr>
              <w:spacing w:before="8" w:line="220" w:lineRule="exact"/>
              <w:rPr>
                <w:sz w:val="22"/>
                <w:szCs w:val="22"/>
              </w:rPr>
            </w:pPr>
          </w:p>
          <w:p w14:paraId="59CF3AA4"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7E09858F" w14:textId="77777777" w:rsidR="00803D5F" w:rsidRPr="00B7774E" w:rsidRDefault="00803D5F">
            <w:pPr>
              <w:spacing w:before="12" w:line="220" w:lineRule="exact"/>
              <w:rPr>
                <w:sz w:val="22"/>
                <w:szCs w:val="22"/>
              </w:rPr>
            </w:pPr>
          </w:p>
          <w:p w14:paraId="4E55B2F0"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rPr>
              <w:t>No</w:t>
            </w:r>
          </w:p>
        </w:tc>
        <w:tc>
          <w:tcPr>
            <w:tcW w:w="1700" w:type="dxa"/>
            <w:gridSpan w:val="3"/>
            <w:tcBorders>
              <w:top w:val="nil"/>
              <w:left w:val="single" w:sz="5" w:space="0" w:color="000000"/>
              <w:bottom w:val="single" w:sz="5" w:space="0" w:color="000000"/>
              <w:right w:val="single" w:sz="5" w:space="0" w:color="000000"/>
            </w:tcBorders>
          </w:tcPr>
          <w:p w14:paraId="48BE81EB" w14:textId="77777777" w:rsidR="00803D5F" w:rsidRPr="00B7774E" w:rsidRDefault="00803D5F">
            <w:pPr>
              <w:spacing w:before="5" w:line="100" w:lineRule="exact"/>
              <w:rPr>
                <w:sz w:val="11"/>
                <w:szCs w:val="11"/>
              </w:rPr>
            </w:pPr>
          </w:p>
          <w:p w14:paraId="4F8B0151" w14:textId="77777777" w:rsidR="00803D5F" w:rsidRPr="00B7774E" w:rsidRDefault="006A73FF">
            <w:pPr>
              <w:ind w:left="102" w:right="260"/>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 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S</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rPr>
              <w:t xml:space="preserve">N </w:t>
            </w:r>
            <w:r w:rsidRPr="00B7774E">
              <w:rPr>
                <w:rFonts w:ascii="Arial Narrow" w:eastAsia="Arial Narrow" w:hAnsi="Arial Narrow" w:cs="Arial Narrow"/>
                <w:spacing w:val="-1"/>
              </w:rPr>
              <w:t>A</w:t>
            </w:r>
            <w:r w:rsidRPr="00B7774E">
              <w:rPr>
                <w:rFonts w:ascii="Arial Narrow" w:eastAsia="Arial Narrow" w:hAnsi="Arial Narrow" w:cs="Arial Narrow"/>
                <w:spacing w:val="1"/>
              </w:rPr>
              <w:t>FF</w:t>
            </w:r>
            <w:r w:rsidRPr="00B7774E">
              <w:rPr>
                <w:rFonts w:ascii="Arial Narrow" w:eastAsia="Arial Narrow" w:hAnsi="Arial Narrow" w:cs="Arial Narrow"/>
              </w:rPr>
              <w:t>ID</w:t>
            </w:r>
            <w:r w:rsidRPr="00B7774E">
              <w:rPr>
                <w:rFonts w:ascii="Arial Narrow" w:eastAsia="Arial Narrow" w:hAnsi="Arial Narrow" w:cs="Arial Narrow"/>
                <w:spacing w:val="1"/>
              </w:rPr>
              <w:t>A</w:t>
            </w:r>
            <w:r w:rsidRPr="00B7774E">
              <w:rPr>
                <w:rFonts w:ascii="Arial Narrow" w:eastAsia="Arial Narrow" w:hAnsi="Arial Narrow" w:cs="Arial Narrow"/>
                <w:spacing w:val="-1"/>
              </w:rPr>
              <w:t>V</w:t>
            </w:r>
            <w:r w:rsidRPr="00B7774E">
              <w:rPr>
                <w:rFonts w:ascii="Arial Narrow" w:eastAsia="Arial Narrow" w:hAnsi="Arial Narrow" w:cs="Arial Narrow"/>
              </w:rPr>
              <w:t>IT</w:t>
            </w:r>
          </w:p>
        </w:tc>
        <w:tc>
          <w:tcPr>
            <w:tcW w:w="2851" w:type="dxa"/>
            <w:gridSpan w:val="3"/>
            <w:tcBorders>
              <w:top w:val="single" w:sz="5" w:space="0" w:color="000000"/>
              <w:left w:val="single" w:sz="5" w:space="0" w:color="000000"/>
              <w:bottom w:val="single" w:sz="5" w:space="0" w:color="000000"/>
              <w:right w:val="single" w:sz="5" w:space="0" w:color="000000"/>
            </w:tcBorders>
          </w:tcPr>
          <w:p w14:paraId="22BE5E50" w14:textId="77777777" w:rsidR="00803D5F" w:rsidRPr="00B7774E" w:rsidRDefault="00803D5F">
            <w:pPr>
              <w:spacing w:before="2" w:line="220" w:lineRule="exact"/>
              <w:rPr>
                <w:sz w:val="22"/>
                <w:szCs w:val="22"/>
              </w:rPr>
            </w:pPr>
          </w:p>
          <w:p w14:paraId="7C34ED63"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1583F65D" w14:textId="77777777" w:rsidR="00803D5F" w:rsidRPr="00B7774E" w:rsidRDefault="00803D5F">
            <w:pPr>
              <w:spacing w:before="12" w:line="220" w:lineRule="exact"/>
              <w:rPr>
                <w:sz w:val="22"/>
                <w:szCs w:val="22"/>
              </w:rPr>
            </w:pPr>
          </w:p>
          <w:p w14:paraId="028F09F5" w14:textId="77777777" w:rsidR="00803D5F" w:rsidRPr="00B7774E" w:rsidRDefault="006A73FF">
            <w:pPr>
              <w:ind w:left="378"/>
              <w:rPr>
                <w:rFonts w:ascii="Arial Narrow" w:eastAsia="Arial Narrow" w:hAnsi="Arial Narrow" w:cs="Arial Narrow"/>
              </w:rPr>
            </w:pPr>
            <w:r w:rsidRPr="00B7774E">
              <w:rPr>
                <w:rFonts w:ascii="Arial Narrow" w:eastAsia="Arial Narrow" w:hAnsi="Arial Narrow" w:cs="Arial Narrow"/>
              </w:rPr>
              <w:t>No</w:t>
            </w:r>
          </w:p>
        </w:tc>
      </w:tr>
      <w:tr w:rsidR="00803D5F" w:rsidRPr="00B7774E" w14:paraId="7F75917D" w14:textId="77777777" w:rsidTr="00941DA7">
        <w:trPr>
          <w:trHeight w:hRule="exact" w:val="1387"/>
        </w:trPr>
        <w:tc>
          <w:tcPr>
            <w:tcW w:w="3306" w:type="dxa"/>
            <w:tcBorders>
              <w:top w:val="single" w:sz="5" w:space="0" w:color="000000"/>
              <w:left w:val="single" w:sz="5" w:space="0" w:color="000000"/>
              <w:bottom w:val="single" w:sz="5" w:space="0" w:color="000000"/>
              <w:right w:val="single" w:sz="5" w:space="0" w:color="000000"/>
            </w:tcBorders>
          </w:tcPr>
          <w:p w14:paraId="23EFFCCD" w14:textId="77777777" w:rsidR="00803D5F" w:rsidRPr="00B7774E" w:rsidRDefault="00803D5F">
            <w:pPr>
              <w:spacing w:before="4" w:line="220" w:lineRule="exact"/>
              <w:rPr>
                <w:sz w:val="22"/>
                <w:szCs w:val="22"/>
              </w:rPr>
            </w:pPr>
          </w:p>
          <w:p w14:paraId="48C2086F" w14:textId="77777777" w:rsidR="00803D5F" w:rsidRPr="00B7774E" w:rsidRDefault="006A73FF">
            <w:pPr>
              <w:ind w:left="100" w:right="146"/>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 R</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ES</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14"/>
              </w:rPr>
              <w:t xml:space="preserve"> </w:t>
            </w:r>
            <w:r w:rsidRPr="00B7774E">
              <w:rPr>
                <w:rFonts w:ascii="Arial Narrow" w:eastAsia="Arial Narrow" w:hAnsi="Arial Narrow" w:cs="Arial Narrow"/>
              </w:rPr>
              <w:t xml:space="preserve">IN </w:t>
            </w:r>
            <w:r w:rsidRPr="00B7774E">
              <w:rPr>
                <w:rFonts w:ascii="Arial Narrow" w:eastAsia="Arial Narrow" w:hAnsi="Arial Narrow" w:cs="Arial Narrow"/>
                <w:spacing w:val="-1"/>
              </w:rPr>
              <w:t>S</w:t>
            </w:r>
            <w:r w:rsidRPr="00B7774E">
              <w:rPr>
                <w:rFonts w:ascii="Arial Narrow" w:eastAsia="Arial Narrow" w:hAnsi="Arial Narrow" w:cs="Arial Narrow"/>
              </w:rPr>
              <w:t>OU</w:t>
            </w:r>
            <w:r w:rsidRPr="00B7774E">
              <w:rPr>
                <w:rFonts w:ascii="Arial Narrow" w:eastAsia="Arial Narrow" w:hAnsi="Arial Narrow" w:cs="Arial Narrow"/>
                <w:spacing w:val="3"/>
              </w:rPr>
              <w:t>T</w:t>
            </w:r>
            <w:r w:rsidRPr="00B7774E">
              <w:rPr>
                <w:rFonts w:ascii="Arial Narrow" w:eastAsia="Arial Narrow" w:hAnsi="Arial Narrow" w:cs="Arial Narrow"/>
              </w:rPr>
              <w:t>H</w:t>
            </w:r>
            <w:r w:rsidRPr="00B7774E">
              <w:rPr>
                <w:rFonts w:ascii="Arial Narrow" w:eastAsia="Arial Narrow" w:hAnsi="Arial Narrow" w:cs="Arial Narrow"/>
                <w:spacing w:val="-4"/>
              </w:rPr>
              <w:t xml:space="preserve"> </w:t>
            </w:r>
            <w:r w:rsidRPr="00B7774E">
              <w:rPr>
                <w:rFonts w:ascii="Arial Narrow" w:eastAsia="Arial Narrow" w:hAnsi="Arial Narrow" w:cs="Arial Narrow"/>
              </w:rPr>
              <w:t xml:space="preserve">AFRICA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spacing w:val="2"/>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56CA5A7F" w14:textId="77777777" w:rsidR="00803D5F" w:rsidRPr="00B7774E" w:rsidRDefault="00803D5F">
            <w:pPr>
              <w:spacing w:line="200" w:lineRule="exact"/>
            </w:pPr>
          </w:p>
          <w:p w14:paraId="2BFEA19D" w14:textId="77777777" w:rsidR="00803D5F" w:rsidRPr="00B7774E" w:rsidRDefault="00803D5F">
            <w:pPr>
              <w:spacing w:before="15" w:line="240" w:lineRule="exact"/>
              <w:rPr>
                <w:sz w:val="24"/>
                <w:szCs w:val="24"/>
              </w:rPr>
            </w:pPr>
          </w:p>
          <w:p w14:paraId="628AD7F4"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2"/>
              </w:rPr>
              <w:t xml:space="preserve"> </w:t>
            </w:r>
            <w:r w:rsidRPr="00B7774E">
              <w:rPr>
                <w:rFonts w:ascii="Arial Narrow" w:eastAsia="Arial Narrow" w:hAnsi="Arial Narrow" w:cs="Arial Narrow"/>
              </w:rPr>
              <w:t>No</w:t>
            </w:r>
          </w:p>
          <w:p w14:paraId="038B9645" w14:textId="77777777" w:rsidR="00803D5F" w:rsidRPr="00B7774E" w:rsidRDefault="00803D5F">
            <w:pPr>
              <w:spacing w:before="9" w:line="220" w:lineRule="exact"/>
              <w:rPr>
                <w:sz w:val="22"/>
                <w:szCs w:val="22"/>
              </w:rPr>
            </w:pPr>
          </w:p>
          <w:p w14:paraId="1D107464"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spacing w:val="2"/>
              </w:rPr>
              <w:t>N</w:t>
            </w:r>
            <w:r w:rsidRPr="00B7774E">
              <w:rPr>
                <w:rFonts w:ascii="Arial Narrow" w:eastAsia="Arial Narrow" w:hAnsi="Arial Narrow" w:cs="Arial Narrow"/>
              </w:rPr>
              <w:t>CLO</w:t>
            </w:r>
            <w:r w:rsidRPr="00B7774E">
              <w:rPr>
                <w:rFonts w:ascii="Arial Narrow" w:eastAsia="Arial Narrow" w:hAnsi="Arial Narrow" w:cs="Arial Narrow"/>
                <w:spacing w:val="1"/>
              </w:rPr>
              <w:t>S</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ROO</w:t>
            </w:r>
            <w:r w:rsidRPr="00B7774E">
              <w:rPr>
                <w:rFonts w:ascii="Arial Narrow" w:eastAsia="Arial Narrow" w:hAnsi="Arial Narrow" w:cs="Arial Narrow"/>
                <w:spacing w:val="1"/>
              </w:rPr>
              <w:t>F</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1B4DD0F6"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proofErr w:type="gramStart"/>
            <w:r w:rsidRPr="00B7774E">
              <w:rPr>
                <w:rFonts w:ascii="Arial Narrow" w:eastAsia="Arial Narrow" w:hAnsi="Arial Narrow" w:cs="Arial Narrow"/>
              </w:rPr>
              <w:t>A</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IGN</w:t>
            </w:r>
            <w:proofErr w:type="gramEnd"/>
          </w:p>
          <w:p w14:paraId="13561C6D" w14:textId="77777777" w:rsidR="00803D5F" w:rsidRPr="00B7774E" w:rsidRDefault="006A73FF">
            <w:pPr>
              <w:spacing w:before="1"/>
              <w:ind w:left="100" w:right="94"/>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A</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E</w:t>
            </w:r>
            <w:r w:rsidRPr="00B7774E">
              <w:rPr>
                <w:rFonts w:ascii="Arial Narrow" w:eastAsia="Arial Narrow" w:hAnsi="Arial Narrow" w:cs="Arial Narrow"/>
              </w:rPr>
              <w:t>R</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 xml:space="preserve">OR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 I</w:t>
            </w:r>
            <w:r w:rsidRPr="00B7774E">
              <w:rPr>
                <w:rFonts w:ascii="Arial Narrow" w:eastAsia="Arial Narrow" w:hAnsi="Arial Narrow" w:cs="Arial Narrow"/>
                <w:spacing w:val="-1"/>
              </w:rPr>
              <w:t>SE</w:t>
            </w:r>
            <w:r w:rsidRPr="00B7774E">
              <w:rPr>
                <w:rFonts w:ascii="Arial Narrow" w:eastAsia="Arial Narrow" w:hAnsi="Arial Narrow" w:cs="Arial Narrow"/>
                <w:spacing w:val="2"/>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IW</w:t>
            </w:r>
            <w:r w:rsidRPr="00B7774E">
              <w:rPr>
                <w:rFonts w:ascii="Arial Narrow" w:eastAsia="Arial Narrow" w:hAnsi="Arial Narrow" w:cs="Arial Narrow"/>
                <w:spacing w:val="2"/>
              </w:rPr>
              <w:t>O</w:t>
            </w:r>
            <w:r w:rsidRPr="00B7774E">
              <w:rPr>
                <w:rFonts w:ascii="Arial Narrow" w:eastAsia="Arial Narrow" w:hAnsi="Arial Narrow" w:cs="Arial Narrow"/>
              </w:rPr>
              <w:t>R</w:t>
            </w:r>
            <w:r w:rsidRPr="00B7774E">
              <w:rPr>
                <w:rFonts w:ascii="Arial Narrow" w:eastAsia="Arial Narrow" w:hAnsi="Arial Narrow" w:cs="Arial Narrow"/>
                <w:spacing w:val="-1"/>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2450" w:type="dxa"/>
            <w:tcBorders>
              <w:top w:val="single" w:sz="5" w:space="0" w:color="000000"/>
              <w:left w:val="single" w:sz="5" w:space="0" w:color="000000"/>
              <w:bottom w:val="single" w:sz="5" w:space="0" w:color="000000"/>
              <w:right w:val="single" w:sz="5" w:space="0" w:color="000000"/>
            </w:tcBorders>
          </w:tcPr>
          <w:p w14:paraId="698D37C5" w14:textId="77777777" w:rsidR="00803D5F" w:rsidRPr="00B7774E" w:rsidRDefault="00803D5F">
            <w:pPr>
              <w:spacing w:before="4" w:line="220" w:lineRule="exact"/>
              <w:rPr>
                <w:sz w:val="22"/>
                <w:szCs w:val="22"/>
              </w:rPr>
            </w:pPr>
          </w:p>
          <w:p w14:paraId="69A166EB" w14:textId="77777777" w:rsidR="00803D5F" w:rsidRPr="00B7774E" w:rsidRDefault="006A73FF">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7"/>
              </w:rPr>
              <w:t xml:space="preserve"> </w:t>
            </w:r>
            <w:r w:rsidRPr="00B7774E">
              <w:rPr>
                <w:rFonts w:ascii="Arial Narrow" w:eastAsia="Arial Narrow" w:hAnsi="Arial Narrow" w:cs="Arial Narrow"/>
              </w:rPr>
              <w:t>No</w:t>
            </w:r>
          </w:p>
          <w:p w14:paraId="6FF623DA" w14:textId="77777777" w:rsidR="00803D5F" w:rsidRPr="00B7774E" w:rsidRDefault="00803D5F">
            <w:pPr>
              <w:spacing w:before="9" w:line="220" w:lineRule="exact"/>
              <w:rPr>
                <w:sz w:val="22"/>
                <w:szCs w:val="22"/>
              </w:rPr>
            </w:pPr>
          </w:p>
          <w:p w14:paraId="50CA6445" w14:textId="77777777" w:rsidR="00803D5F" w:rsidRPr="00B7774E" w:rsidRDefault="006A73FF">
            <w:pPr>
              <w:ind w:left="102" w:right="308"/>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YES</w:t>
            </w:r>
            <w:r w:rsidRPr="00B7774E">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spacing w:val="2"/>
              </w:rPr>
              <w:t>W</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 xml:space="preserve">RT </w:t>
            </w:r>
            <w:r w:rsidRPr="00B7774E">
              <w:rPr>
                <w:rFonts w:ascii="Arial Narrow" w:eastAsia="Arial Narrow" w:hAnsi="Arial Narrow" w:cs="Arial Narrow"/>
                <w:spacing w:val="-1"/>
              </w:rPr>
              <w:t>B</w:t>
            </w:r>
            <w:r w:rsidRPr="00B7774E">
              <w:rPr>
                <w:rFonts w:ascii="Arial Narrow" w:eastAsia="Arial Narrow" w:hAnsi="Arial Narrow" w:cs="Arial Narrow"/>
              </w:rPr>
              <w:t>:</w:t>
            </w:r>
            <w:proofErr w:type="gramStart"/>
            <w:r w:rsidRPr="00B7774E">
              <w:rPr>
                <w:rFonts w:ascii="Arial Narrow" w:eastAsia="Arial Narrow" w:hAnsi="Arial Narrow" w:cs="Arial Narrow"/>
              </w:rPr>
              <w:t>3</w:t>
            </w:r>
            <w:r w:rsidRPr="00B7774E">
              <w:rPr>
                <w:rFonts w:ascii="Arial Narrow" w:eastAsia="Arial Narrow" w:hAnsi="Arial Narrow" w:cs="Arial Narrow"/>
                <w:spacing w:val="-2"/>
              </w:rPr>
              <w:t xml:space="preserve"> </w:t>
            </w:r>
            <w:r w:rsidRPr="00B7774E">
              <w:rPr>
                <w:rFonts w:ascii="Arial Narrow" w:eastAsia="Arial Narrow" w:hAnsi="Arial Narrow" w:cs="Arial Narrow"/>
              </w:rPr>
              <w:t>]</w:t>
            </w:r>
            <w:proofErr w:type="gramEnd"/>
          </w:p>
        </w:tc>
      </w:tr>
      <w:tr w:rsidR="00803D5F" w:rsidRPr="00B7774E" w14:paraId="688806CC" w14:textId="77777777" w:rsidTr="00941DA7">
        <w:trPr>
          <w:trHeight w:hRule="exact" w:val="605"/>
        </w:trPr>
        <w:tc>
          <w:tcPr>
            <w:tcW w:w="3306" w:type="dxa"/>
            <w:tcBorders>
              <w:top w:val="single" w:sz="5" w:space="0" w:color="000000"/>
              <w:left w:val="single" w:sz="5" w:space="0" w:color="000000"/>
              <w:bottom w:val="single" w:sz="5" w:space="0" w:color="000000"/>
              <w:right w:val="single" w:sz="5" w:space="0" w:color="000000"/>
            </w:tcBorders>
          </w:tcPr>
          <w:p w14:paraId="5C5B743A" w14:textId="77777777" w:rsidR="00803D5F" w:rsidRPr="00B7774E" w:rsidRDefault="00803D5F">
            <w:pPr>
              <w:spacing w:before="1" w:line="160" w:lineRule="exact"/>
              <w:rPr>
                <w:sz w:val="16"/>
                <w:szCs w:val="16"/>
              </w:rPr>
            </w:pPr>
          </w:p>
          <w:p w14:paraId="3B86ACD0" w14:textId="77777777" w:rsidR="00803D5F" w:rsidRPr="00B7774E" w:rsidRDefault="00803D5F">
            <w:pPr>
              <w:spacing w:line="200" w:lineRule="exact"/>
            </w:pPr>
          </w:p>
          <w:p w14:paraId="38A075F0"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5"/>
              </w:rPr>
              <w:t xml:space="preserve"> </w:t>
            </w:r>
            <w:r w:rsidRPr="00B7774E">
              <w:rPr>
                <w:rFonts w:ascii="Arial Narrow" w:eastAsia="Arial Narrow" w:hAnsi="Arial Narrow" w:cs="Arial Narrow"/>
              </w:rPr>
              <w:t>NUMB</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rPr>
              <w:t>S</w:t>
            </w:r>
            <w:r w:rsidRPr="00B7774E">
              <w:rPr>
                <w:rFonts w:ascii="Arial Narrow" w:eastAsia="Arial Narrow" w:hAnsi="Arial Narrow" w:cs="Arial Narrow"/>
                <w:spacing w:val="-4"/>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7ED951E0" w14:textId="77777777" w:rsidR="00803D5F" w:rsidRPr="00B7774E" w:rsidRDefault="00803D5F"/>
        </w:tc>
        <w:tc>
          <w:tcPr>
            <w:tcW w:w="2041" w:type="dxa"/>
            <w:gridSpan w:val="4"/>
            <w:tcBorders>
              <w:top w:val="single" w:sz="5" w:space="0" w:color="000000"/>
              <w:left w:val="single" w:sz="5" w:space="0" w:color="000000"/>
              <w:bottom w:val="single" w:sz="5" w:space="0" w:color="000000"/>
              <w:right w:val="single" w:sz="5" w:space="0" w:color="000000"/>
            </w:tcBorders>
          </w:tcPr>
          <w:p w14:paraId="7226E879" w14:textId="77777777" w:rsidR="00803D5F" w:rsidRPr="00B7774E" w:rsidRDefault="00803D5F">
            <w:pPr>
              <w:spacing w:before="1" w:line="160" w:lineRule="exact"/>
              <w:rPr>
                <w:sz w:val="16"/>
                <w:szCs w:val="16"/>
              </w:rPr>
            </w:pPr>
          </w:p>
          <w:p w14:paraId="59B14B96" w14:textId="77777777" w:rsidR="00803D5F" w:rsidRPr="00B7774E" w:rsidRDefault="00803D5F">
            <w:pPr>
              <w:spacing w:line="200" w:lineRule="exact"/>
            </w:pPr>
          </w:p>
          <w:p w14:paraId="01ADAD69"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I</w:t>
            </w:r>
            <w:r w:rsidRPr="00B7774E">
              <w:rPr>
                <w:rFonts w:ascii="Arial Narrow" w:eastAsia="Arial Narrow" w:hAnsi="Arial Narrow" w:cs="Arial Narrow"/>
              </w:rPr>
              <w:t>CE</w:t>
            </w:r>
          </w:p>
        </w:tc>
        <w:tc>
          <w:tcPr>
            <w:tcW w:w="2450" w:type="dxa"/>
            <w:tcBorders>
              <w:top w:val="single" w:sz="5" w:space="0" w:color="000000"/>
              <w:left w:val="single" w:sz="5" w:space="0" w:color="000000"/>
              <w:bottom w:val="single" w:sz="5" w:space="0" w:color="000000"/>
              <w:right w:val="single" w:sz="5" w:space="0" w:color="000000"/>
            </w:tcBorders>
          </w:tcPr>
          <w:p w14:paraId="7EE2488B" w14:textId="77777777" w:rsidR="00803D5F" w:rsidRPr="00B7774E" w:rsidRDefault="00803D5F">
            <w:pPr>
              <w:spacing w:before="1" w:line="160" w:lineRule="exact"/>
              <w:rPr>
                <w:sz w:val="16"/>
                <w:szCs w:val="16"/>
              </w:rPr>
            </w:pPr>
          </w:p>
          <w:p w14:paraId="4A05ED91" w14:textId="77777777" w:rsidR="00803D5F" w:rsidRPr="00B7774E" w:rsidRDefault="00803D5F">
            <w:pPr>
              <w:spacing w:line="200" w:lineRule="exact"/>
            </w:pPr>
          </w:p>
          <w:p w14:paraId="6077A1D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R</w:t>
            </w:r>
          </w:p>
        </w:tc>
      </w:tr>
      <w:tr w:rsidR="00803D5F" w:rsidRPr="00B7774E" w14:paraId="7E92E602" w14:textId="77777777" w:rsidTr="00941DA7">
        <w:trPr>
          <w:trHeight w:hRule="exact" w:val="571"/>
        </w:trPr>
        <w:tc>
          <w:tcPr>
            <w:tcW w:w="3306" w:type="dxa"/>
            <w:tcBorders>
              <w:top w:val="single" w:sz="5" w:space="0" w:color="000000"/>
              <w:left w:val="single" w:sz="5" w:space="0" w:color="000000"/>
              <w:bottom w:val="single" w:sz="5" w:space="0" w:color="000000"/>
              <w:right w:val="single" w:sz="5" w:space="0" w:color="000000"/>
            </w:tcBorders>
          </w:tcPr>
          <w:p w14:paraId="4579B692" w14:textId="77777777" w:rsidR="00803D5F" w:rsidRPr="00B7774E" w:rsidRDefault="00803D5F">
            <w:pPr>
              <w:spacing w:before="10" w:line="140" w:lineRule="exact"/>
              <w:rPr>
                <w:sz w:val="15"/>
                <w:szCs w:val="15"/>
              </w:rPr>
            </w:pPr>
          </w:p>
          <w:p w14:paraId="695DDF8B"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IGNAT</w:t>
            </w:r>
            <w:r w:rsidRPr="00B7774E">
              <w:rPr>
                <w:rFonts w:ascii="Arial Narrow" w:eastAsia="Arial Narrow" w:hAnsi="Arial Narrow" w:cs="Arial Narrow"/>
                <w:spacing w:val="2"/>
              </w:rPr>
              <w:t>U</w:t>
            </w:r>
            <w:r w:rsidRPr="00B7774E">
              <w:rPr>
                <w:rFonts w:ascii="Arial Narrow" w:eastAsia="Arial Narrow" w:hAnsi="Arial Narrow" w:cs="Arial Narrow"/>
              </w:rPr>
              <w:t>RE</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BID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3077" w:type="dxa"/>
            <w:gridSpan w:val="4"/>
            <w:tcBorders>
              <w:top w:val="single" w:sz="5" w:space="0" w:color="000000"/>
              <w:left w:val="single" w:sz="5" w:space="0" w:color="000000"/>
              <w:bottom w:val="single" w:sz="5" w:space="0" w:color="000000"/>
              <w:right w:val="single" w:sz="5" w:space="0" w:color="000000"/>
            </w:tcBorders>
          </w:tcPr>
          <w:p w14:paraId="5155D5E6" w14:textId="77777777" w:rsidR="00803D5F" w:rsidRPr="00B7774E" w:rsidRDefault="00803D5F">
            <w:pPr>
              <w:spacing w:before="5" w:line="120" w:lineRule="exact"/>
              <w:rPr>
                <w:sz w:val="12"/>
                <w:szCs w:val="12"/>
              </w:rPr>
            </w:pPr>
          </w:p>
          <w:p w14:paraId="64FBC2CD" w14:textId="77777777" w:rsidR="00803D5F" w:rsidRPr="00B7774E" w:rsidRDefault="00803D5F">
            <w:pPr>
              <w:spacing w:line="200" w:lineRule="exact"/>
            </w:pPr>
          </w:p>
          <w:p w14:paraId="296D220B"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r w:rsidRPr="00B7774E">
              <w:rPr>
                <w:rFonts w:ascii="Arial Narrow" w:eastAsia="Arial Narrow" w:hAnsi="Arial Narrow" w:cs="Arial Narrow"/>
                <w:spacing w:val="2"/>
              </w:rPr>
              <w:t>…</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5ABFC53B" w14:textId="77777777" w:rsidR="00803D5F" w:rsidRPr="00B7774E" w:rsidRDefault="00803D5F">
            <w:pPr>
              <w:spacing w:before="5" w:line="120" w:lineRule="exact"/>
              <w:rPr>
                <w:sz w:val="12"/>
                <w:szCs w:val="12"/>
              </w:rPr>
            </w:pPr>
          </w:p>
          <w:p w14:paraId="09FE3BFB" w14:textId="77777777" w:rsidR="00803D5F" w:rsidRPr="00B7774E" w:rsidRDefault="00803D5F">
            <w:pPr>
              <w:spacing w:line="200" w:lineRule="exact"/>
            </w:pPr>
          </w:p>
          <w:p w14:paraId="794FD3F6"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tc>
        <w:tc>
          <w:tcPr>
            <w:tcW w:w="2450" w:type="dxa"/>
            <w:tcBorders>
              <w:top w:val="single" w:sz="5" w:space="0" w:color="000000"/>
              <w:left w:val="single" w:sz="5" w:space="0" w:color="000000"/>
              <w:bottom w:val="single" w:sz="5" w:space="0" w:color="000000"/>
              <w:right w:val="single" w:sz="5" w:space="0" w:color="000000"/>
            </w:tcBorders>
          </w:tcPr>
          <w:p w14:paraId="06838506" w14:textId="77777777" w:rsidR="00803D5F" w:rsidRPr="00B7774E" w:rsidRDefault="00803D5F"/>
        </w:tc>
      </w:tr>
      <w:tr w:rsidR="00803D5F" w:rsidRPr="00B7774E" w14:paraId="60BB50FA" w14:textId="77777777" w:rsidTr="00941DA7">
        <w:trPr>
          <w:trHeight w:hRule="exact" w:val="475"/>
        </w:trPr>
        <w:tc>
          <w:tcPr>
            <w:tcW w:w="3306" w:type="dxa"/>
            <w:tcBorders>
              <w:top w:val="single" w:sz="5" w:space="0" w:color="000000"/>
              <w:left w:val="single" w:sz="5" w:space="0" w:color="000000"/>
              <w:bottom w:val="single" w:sz="6" w:space="0" w:color="DDD9C3"/>
              <w:right w:val="single" w:sz="5" w:space="0" w:color="000000"/>
            </w:tcBorders>
          </w:tcPr>
          <w:p w14:paraId="648EC8B8" w14:textId="77777777" w:rsidR="00803D5F" w:rsidRPr="00B7774E" w:rsidRDefault="006A73FF">
            <w:pPr>
              <w:spacing w:line="220" w:lineRule="exact"/>
              <w:ind w:left="100"/>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C</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Y</w:t>
            </w:r>
            <w:r w:rsidRPr="00B7774E">
              <w:rPr>
                <w:rFonts w:ascii="Arial Narrow" w:eastAsia="Arial Narrow" w:hAnsi="Arial Narrow" w:cs="Arial Narrow"/>
                <w:spacing w:val="-7"/>
              </w:rPr>
              <w:t xml:space="preserve"> </w:t>
            </w:r>
            <w:r w:rsidRPr="00B7774E">
              <w:rPr>
                <w:rFonts w:ascii="Arial Narrow" w:eastAsia="Arial Narrow" w:hAnsi="Arial Narrow" w:cs="Arial Narrow"/>
              </w:rPr>
              <w:t>U</w:t>
            </w:r>
            <w:r w:rsidRPr="00B7774E">
              <w:rPr>
                <w:rFonts w:ascii="Arial Narrow" w:eastAsia="Arial Narrow" w:hAnsi="Arial Narrow" w:cs="Arial Narrow"/>
                <w:spacing w:val="-1"/>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p>
          <w:p w14:paraId="54B72D8F" w14:textId="77777777" w:rsidR="00803D5F" w:rsidRPr="00B7774E" w:rsidRDefault="006A73FF">
            <w:pPr>
              <w:spacing w:before="1"/>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w:t>
            </w:r>
            <w:r w:rsidRPr="00B7774E">
              <w:rPr>
                <w:rFonts w:ascii="Arial Narrow" w:eastAsia="Arial Narrow" w:hAnsi="Arial Narrow" w:cs="Arial Narrow"/>
                <w:spacing w:val="2"/>
              </w:rPr>
              <w:t>N</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7568" w:type="dxa"/>
            <w:gridSpan w:val="9"/>
            <w:tcBorders>
              <w:top w:val="nil"/>
              <w:left w:val="single" w:sz="5" w:space="0" w:color="000000"/>
              <w:bottom w:val="nil"/>
              <w:right w:val="single" w:sz="5" w:space="0" w:color="000000"/>
            </w:tcBorders>
          </w:tcPr>
          <w:p w14:paraId="125BA450" w14:textId="77777777" w:rsidR="00803D5F" w:rsidRPr="00B7774E" w:rsidRDefault="00803D5F"/>
        </w:tc>
      </w:tr>
      <w:tr w:rsidR="00803D5F" w:rsidRPr="00B7774E" w14:paraId="209B63F5" w14:textId="77777777" w:rsidTr="00941DA7">
        <w:trPr>
          <w:trHeight w:hRule="exact" w:val="240"/>
        </w:trPr>
        <w:tc>
          <w:tcPr>
            <w:tcW w:w="6131" w:type="dxa"/>
            <w:gridSpan w:val="3"/>
            <w:tcBorders>
              <w:top w:val="single" w:sz="6" w:space="0" w:color="DDD9C3"/>
              <w:left w:val="single" w:sz="5" w:space="0" w:color="000000"/>
              <w:bottom w:val="nil"/>
              <w:right w:val="single" w:sz="5" w:space="0" w:color="000000"/>
            </w:tcBorders>
            <w:shd w:val="clear" w:color="auto" w:fill="DDD9C3"/>
          </w:tcPr>
          <w:p w14:paraId="0D1E5E57"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rPr>
              <w:t>BID</w:t>
            </w:r>
            <w:r w:rsidRPr="00B7774E">
              <w:rPr>
                <w:rFonts w:ascii="Arial Narrow" w:eastAsia="Arial Narrow" w:hAnsi="Arial Narrow" w:cs="Arial Narrow"/>
                <w:spacing w:val="-1"/>
              </w:rPr>
              <w:t>D</w:t>
            </w:r>
            <w:r w:rsidRPr="00B7774E">
              <w:rPr>
                <w:rFonts w:ascii="Arial Narrow" w:eastAsia="Arial Narrow" w:hAnsi="Arial Narrow" w:cs="Arial Narrow"/>
              </w:rPr>
              <w:t>ING</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rPr>
              <w:t>OC</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
              </w:rPr>
              <w:t>U</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rPr>
              <w:t>NQU</w:t>
            </w:r>
            <w:r w:rsidRPr="00B7774E">
              <w:rPr>
                <w:rFonts w:ascii="Arial Narrow" w:eastAsia="Arial Narrow" w:hAnsi="Arial Narrow" w:cs="Arial Narrow"/>
                <w:spacing w:val="2"/>
              </w:rPr>
              <w:t>I</w:t>
            </w:r>
            <w:r w:rsidRPr="00B7774E">
              <w:rPr>
                <w:rFonts w:ascii="Arial Narrow" w:eastAsia="Arial Narrow" w:hAnsi="Arial Narrow" w:cs="Arial Narrow"/>
              </w:rPr>
              <w:t>RI</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AY</w:t>
            </w:r>
            <w:r w:rsidRPr="00B7774E">
              <w:rPr>
                <w:rFonts w:ascii="Arial Narrow" w:eastAsia="Arial Narrow" w:hAnsi="Arial Narrow" w:cs="Arial Narrow"/>
                <w:spacing w:val="-3"/>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c>
          <w:tcPr>
            <w:tcW w:w="4743" w:type="dxa"/>
            <w:gridSpan w:val="7"/>
            <w:tcBorders>
              <w:top w:val="single" w:sz="6" w:space="0" w:color="DDD9C3"/>
              <w:left w:val="single" w:sz="5" w:space="0" w:color="000000"/>
              <w:bottom w:val="nil"/>
              <w:right w:val="single" w:sz="5" w:space="0" w:color="000000"/>
            </w:tcBorders>
            <w:shd w:val="clear" w:color="auto" w:fill="DDD9C3"/>
          </w:tcPr>
          <w:p w14:paraId="6115E913"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1"/>
              </w:rPr>
              <w:t>H</w:t>
            </w:r>
            <w:r w:rsidRPr="00B7774E">
              <w:rPr>
                <w:rFonts w:ascii="Arial Narrow" w:eastAsia="Arial Narrow" w:hAnsi="Arial Narrow" w:cs="Arial Narrow"/>
              </w:rPr>
              <w:t>N</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8"/>
              </w:rPr>
              <w:t xml:space="preserve"> </w:t>
            </w:r>
            <w:r w:rsidRPr="00B7774E">
              <w:rPr>
                <w:rFonts w:ascii="Arial Narrow" w:eastAsia="Arial Narrow" w:hAnsi="Arial Narrow" w:cs="Arial Narrow"/>
              </w:rPr>
              <w:t>IN</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M</w:t>
            </w:r>
            <w:r w:rsidRPr="00B7774E">
              <w:rPr>
                <w:rFonts w:ascii="Arial Narrow" w:eastAsia="Arial Narrow" w:hAnsi="Arial Narrow" w:cs="Arial Narrow"/>
              </w:rPr>
              <w:t>ATION</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r>
      <w:tr w:rsidR="00803D5F" w:rsidRPr="00B7774E" w14:paraId="1BDC68A9" w14:textId="77777777" w:rsidTr="00941DA7">
        <w:trPr>
          <w:trHeight w:hRule="exact" w:val="257"/>
        </w:trPr>
        <w:tc>
          <w:tcPr>
            <w:tcW w:w="3306" w:type="dxa"/>
            <w:tcBorders>
              <w:top w:val="single" w:sz="5" w:space="0" w:color="000000"/>
              <w:left w:val="single" w:sz="5" w:space="0" w:color="000000"/>
              <w:bottom w:val="single" w:sz="5" w:space="0" w:color="000000"/>
              <w:right w:val="single" w:sz="5" w:space="0" w:color="000000"/>
            </w:tcBorders>
          </w:tcPr>
          <w:p w14:paraId="0456709E" w14:textId="77777777" w:rsidR="00803D5F" w:rsidRPr="00B7774E" w:rsidRDefault="006A73FF">
            <w:pPr>
              <w:spacing w:before="13"/>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RT</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p>
        </w:tc>
        <w:tc>
          <w:tcPr>
            <w:tcW w:w="2825" w:type="dxa"/>
            <w:gridSpan w:val="2"/>
            <w:tcBorders>
              <w:top w:val="single" w:sz="5" w:space="0" w:color="000000"/>
              <w:left w:val="single" w:sz="5" w:space="0" w:color="000000"/>
              <w:bottom w:val="single" w:sz="5" w:space="0" w:color="000000"/>
              <w:right w:val="single" w:sz="5" w:space="0" w:color="000000"/>
            </w:tcBorders>
          </w:tcPr>
          <w:p w14:paraId="032B233C"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CM</w:t>
            </w:r>
            <w:r w:rsidRPr="00B7774E">
              <w:rPr>
                <w:rFonts w:ascii="Arial Narrow" w:eastAsia="Arial Narrow" w:hAnsi="Arial Narrow" w:cs="Arial Narrow"/>
                <w:spacing w:val="-4"/>
              </w:rPr>
              <w:t xml:space="preserve"> </w:t>
            </w:r>
            <w:r w:rsidRPr="00B7774E">
              <w:rPr>
                <w:rFonts w:ascii="Arial Narrow" w:eastAsia="Arial Narrow" w:hAnsi="Arial Narrow" w:cs="Arial Narrow"/>
              </w:rPr>
              <w:t>Unit</w:t>
            </w:r>
          </w:p>
        </w:tc>
        <w:tc>
          <w:tcPr>
            <w:tcW w:w="2158" w:type="dxa"/>
            <w:gridSpan w:val="5"/>
            <w:tcBorders>
              <w:top w:val="single" w:sz="5" w:space="0" w:color="000000"/>
              <w:left w:val="single" w:sz="5" w:space="0" w:color="000000"/>
              <w:bottom w:val="single" w:sz="5" w:space="0" w:color="000000"/>
              <w:right w:val="single" w:sz="5" w:space="0" w:color="000000"/>
            </w:tcBorders>
          </w:tcPr>
          <w:p w14:paraId="28F3735D" w14:textId="77777777" w:rsidR="00803D5F" w:rsidRPr="00B7774E" w:rsidRDefault="006A73FF">
            <w:pPr>
              <w:spacing w:before="13"/>
              <w:ind w:left="102"/>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585" w:type="dxa"/>
            <w:gridSpan w:val="2"/>
            <w:tcBorders>
              <w:top w:val="single" w:sz="5" w:space="0" w:color="000000"/>
              <w:left w:val="single" w:sz="5" w:space="0" w:color="000000"/>
              <w:bottom w:val="single" w:sz="5" w:space="0" w:color="000000"/>
              <w:right w:val="single" w:sz="5" w:space="0" w:color="000000"/>
            </w:tcBorders>
          </w:tcPr>
          <w:p w14:paraId="1E9D83F7" w14:textId="02185E8C" w:rsidR="00803D5F" w:rsidRPr="00B7774E" w:rsidRDefault="006848FB">
            <w:proofErr w:type="spellStart"/>
            <w:r>
              <w:t>M</w:t>
            </w:r>
            <w:r w:rsidR="0077593A">
              <w:t>r</w:t>
            </w:r>
            <w:proofErr w:type="spellEnd"/>
            <w:r w:rsidR="0077593A">
              <w:t xml:space="preserve"> </w:t>
            </w:r>
            <w:r w:rsidR="00C30B4E">
              <w:t xml:space="preserve">A Mbhele </w:t>
            </w:r>
          </w:p>
        </w:tc>
      </w:tr>
      <w:tr w:rsidR="00803D5F" w:rsidRPr="00B7774E" w14:paraId="40545DFA" w14:textId="77777777" w:rsidTr="00941DA7">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71A7CB45"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825" w:type="dxa"/>
            <w:gridSpan w:val="2"/>
            <w:tcBorders>
              <w:top w:val="single" w:sz="5" w:space="0" w:color="000000"/>
              <w:left w:val="single" w:sz="5" w:space="0" w:color="000000"/>
              <w:bottom w:val="single" w:sz="5" w:space="0" w:color="000000"/>
              <w:right w:val="single" w:sz="5" w:space="0" w:color="000000"/>
            </w:tcBorders>
          </w:tcPr>
          <w:p w14:paraId="4D2E18E4" w14:textId="225227CF" w:rsidR="00803D5F" w:rsidRPr="00B7774E" w:rsidRDefault="007672EB">
            <w:pPr>
              <w:spacing w:before="8"/>
              <w:ind w:left="102"/>
              <w:rPr>
                <w:rFonts w:ascii="Arial Narrow" w:eastAsia="Arial Narrow" w:hAnsi="Arial Narrow" w:cs="Arial Narrow"/>
              </w:rPr>
            </w:pPr>
            <w:proofErr w:type="spellStart"/>
            <w:r>
              <w:rPr>
                <w:rFonts w:ascii="Arial Narrow" w:eastAsia="Arial Narrow" w:hAnsi="Arial Narrow" w:cs="Arial Narrow"/>
                <w:spacing w:val="1"/>
              </w:rPr>
              <w:t>Ms</w:t>
            </w:r>
            <w:proofErr w:type="spellEnd"/>
            <w:r>
              <w:rPr>
                <w:rFonts w:ascii="Arial Narrow" w:eastAsia="Arial Narrow" w:hAnsi="Arial Narrow" w:cs="Arial Narrow"/>
                <w:spacing w:val="1"/>
              </w:rPr>
              <w:t xml:space="preserve"> N M</w:t>
            </w:r>
            <w:r w:rsidR="00477DAE">
              <w:rPr>
                <w:rFonts w:ascii="Arial Narrow" w:eastAsia="Arial Narrow" w:hAnsi="Arial Narrow" w:cs="Arial Narrow"/>
                <w:spacing w:val="1"/>
              </w:rPr>
              <w:t>abaso</w:t>
            </w:r>
          </w:p>
        </w:tc>
        <w:tc>
          <w:tcPr>
            <w:tcW w:w="2158" w:type="dxa"/>
            <w:gridSpan w:val="5"/>
            <w:tcBorders>
              <w:top w:val="single" w:sz="5" w:space="0" w:color="000000"/>
              <w:left w:val="single" w:sz="5" w:space="0" w:color="000000"/>
              <w:bottom w:val="single" w:sz="5" w:space="0" w:color="000000"/>
              <w:right w:val="single" w:sz="5" w:space="0" w:color="000000"/>
            </w:tcBorders>
          </w:tcPr>
          <w:p w14:paraId="7C7DC25C"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2"/>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585" w:type="dxa"/>
            <w:gridSpan w:val="2"/>
            <w:tcBorders>
              <w:top w:val="single" w:sz="5" w:space="0" w:color="000000"/>
              <w:left w:val="single" w:sz="5" w:space="0" w:color="000000"/>
              <w:bottom w:val="single" w:sz="5" w:space="0" w:color="000000"/>
              <w:right w:val="single" w:sz="5" w:space="0" w:color="000000"/>
            </w:tcBorders>
          </w:tcPr>
          <w:p w14:paraId="7F9633F6" w14:textId="62B62AA2" w:rsidR="00803D5F" w:rsidRPr="00630013" w:rsidRDefault="00630013">
            <w:r>
              <w:rPr>
                <w:rFonts w:eastAsia="Calibri"/>
                <w:lang w:val="en-ZA"/>
              </w:rPr>
              <w:t>039-</w:t>
            </w:r>
            <w:r w:rsidRPr="00630013">
              <w:rPr>
                <w:rFonts w:eastAsia="Calibri"/>
                <w:lang w:val="en-ZA"/>
              </w:rPr>
              <w:t xml:space="preserve">688 </w:t>
            </w:r>
            <w:r w:rsidR="00477DAE">
              <w:rPr>
                <w:rFonts w:eastAsia="Calibri"/>
                <w:lang w:val="en-ZA"/>
              </w:rPr>
              <w:t>5795</w:t>
            </w:r>
          </w:p>
        </w:tc>
      </w:tr>
      <w:tr w:rsidR="00803D5F" w:rsidRPr="00B7774E" w14:paraId="529AF38D" w14:textId="77777777" w:rsidTr="00941DA7">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7FA6122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2113C700" w14:textId="2F0D28C8"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039-688</w:t>
            </w:r>
            <w:r w:rsidR="005C50DA">
              <w:rPr>
                <w:rFonts w:ascii="Arial Narrow" w:eastAsia="Arial Narrow" w:hAnsi="Arial Narrow" w:cs="Arial Narrow"/>
              </w:rPr>
              <w:t xml:space="preserve"> </w:t>
            </w:r>
            <w:r w:rsidR="004C045C">
              <w:rPr>
                <w:rFonts w:ascii="Arial Narrow" w:eastAsia="Arial Narrow" w:hAnsi="Arial Narrow" w:cs="Arial Narrow"/>
              </w:rPr>
              <w:t>57</w:t>
            </w:r>
            <w:r w:rsidR="00477DAE">
              <w:rPr>
                <w:rFonts w:ascii="Arial Narrow" w:eastAsia="Arial Narrow" w:hAnsi="Arial Narrow" w:cs="Arial Narrow"/>
              </w:rPr>
              <w:t>0</w:t>
            </w:r>
            <w:r w:rsidR="0053182C">
              <w:rPr>
                <w:rFonts w:ascii="Arial Narrow" w:eastAsia="Arial Narrow" w:hAnsi="Arial Narrow" w:cs="Arial Narrow"/>
              </w:rPr>
              <w:t>6</w:t>
            </w:r>
          </w:p>
        </w:tc>
        <w:tc>
          <w:tcPr>
            <w:tcW w:w="2158" w:type="dxa"/>
            <w:gridSpan w:val="5"/>
            <w:tcBorders>
              <w:top w:val="single" w:sz="5" w:space="0" w:color="000000"/>
              <w:left w:val="single" w:sz="5" w:space="0" w:color="000000"/>
              <w:bottom w:val="single" w:sz="5" w:space="0" w:color="000000"/>
              <w:right w:val="single" w:sz="5" w:space="0" w:color="000000"/>
            </w:tcBorders>
          </w:tcPr>
          <w:p w14:paraId="0EC61AA7"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585" w:type="dxa"/>
            <w:gridSpan w:val="2"/>
            <w:tcBorders>
              <w:top w:val="single" w:sz="5" w:space="0" w:color="000000"/>
              <w:left w:val="single" w:sz="5" w:space="0" w:color="000000"/>
              <w:bottom w:val="single" w:sz="5" w:space="0" w:color="000000"/>
              <w:right w:val="single" w:sz="5" w:space="0" w:color="000000"/>
            </w:tcBorders>
          </w:tcPr>
          <w:p w14:paraId="60F92F5D" w14:textId="35E9465E" w:rsidR="00803D5F" w:rsidRPr="00B7774E" w:rsidRDefault="0066601C">
            <w:r>
              <w:t>N/A</w:t>
            </w:r>
          </w:p>
        </w:tc>
      </w:tr>
      <w:tr w:rsidR="00803D5F" w:rsidRPr="00B7774E" w14:paraId="2FBBAE80" w14:textId="77777777" w:rsidTr="00941DA7">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1D7E503A"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25" w:type="dxa"/>
            <w:gridSpan w:val="2"/>
            <w:tcBorders>
              <w:top w:val="single" w:sz="5" w:space="0" w:color="000000"/>
              <w:left w:val="single" w:sz="5" w:space="0" w:color="000000"/>
              <w:bottom w:val="single" w:sz="5" w:space="0" w:color="000000"/>
              <w:right w:val="single" w:sz="5" w:space="0" w:color="000000"/>
            </w:tcBorders>
          </w:tcPr>
          <w:p w14:paraId="11D8790B" w14:textId="77777777" w:rsidR="00803D5F" w:rsidRPr="00B7774E" w:rsidRDefault="00DE5832">
            <w:pPr>
              <w:spacing w:before="8"/>
              <w:ind w:left="102"/>
              <w:rPr>
                <w:rFonts w:ascii="Arial Narrow" w:eastAsia="Arial Narrow" w:hAnsi="Arial Narrow" w:cs="Arial Narrow"/>
              </w:rPr>
            </w:pPr>
            <w:r>
              <w:rPr>
                <w:rFonts w:ascii="Arial Narrow" w:eastAsia="Arial Narrow" w:hAnsi="Arial Narrow" w:cs="Arial Narrow"/>
              </w:rPr>
              <w:t>N/A</w:t>
            </w:r>
          </w:p>
        </w:tc>
        <w:tc>
          <w:tcPr>
            <w:tcW w:w="2158" w:type="dxa"/>
            <w:gridSpan w:val="5"/>
            <w:tcBorders>
              <w:top w:val="single" w:sz="5" w:space="0" w:color="000000"/>
              <w:left w:val="single" w:sz="5" w:space="0" w:color="000000"/>
              <w:bottom w:val="single" w:sz="5" w:space="0" w:color="000000"/>
              <w:right w:val="single" w:sz="5" w:space="0" w:color="000000"/>
            </w:tcBorders>
          </w:tcPr>
          <w:p w14:paraId="38A868C6" w14:textId="77777777" w:rsidR="00803D5F" w:rsidRPr="00B7774E" w:rsidRDefault="006A73FF">
            <w:pPr>
              <w:spacing w:before="8"/>
              <w:ind w:left="102"/>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585" w:type="dxa"/>
            <w:gridSpan w:val="2"/>
            <w:tcBorders>
              <w:top w:val="single" w:sz="5" w:space="0" w:color="000000"/>
              <w:left w:val="single" w:sz="5" w:space="0" w:color="000000"/>
              <w:bottom w:val="single" w:sz="5" w:space="0" w:color="000000"/>
              <w:right w:val="single" w:sz="5" w:space="0" w:color="000000"/>
            </w:tcBorders>
          </w:tcPr>
          <w:p w14:paraId="2FC83C3D" w14:textId="54378D22" w:rsidR="00803D5F" w:rsidRPr="00B7774E" w:rsidRDefault="00CB3A71">
            <w:hyperlink r:id="rId13" w:history="1">
              <w:r w:rsidR="001F4C4F" w:rsidRPr="00D452EE">
                <w:rPr>
                  <w:rStyle w:val="Hyperlink"/>
                </w:rPr>
                <w:t>Arthur.Mbhele@ugu.gov.za</w:t>
              </w:r>
            </w:hyperlink>
            <w:r w:rsidR="0077593A">
              <w:t xml:space="preserve"> </w:t>
            </w:r>
          </w:p>
        </w:tc>
      </w:tr>
      <w:tr w:rsidR="00803D5F" w:rsidRPr="00B7774E" w14:paraId="66557846" w14:textId="77777777" w:rsidTr="00941DA7">
        <w:trPr>
          <w:trHeight w:hRule="exact" w:val="254"/>
        </w:trPr>
        <w:tc>
          <w:tcPr>
            <w:tcW w:w="3306" w:type="dxa"/>
            <w:tcBorders>
              <w:top w:val="single" w:sz="5" w:space="0" w:color="000000"/>
              <w:left w:val="single" w:sz="5" w:space="0" w:color="000000"/>
              <w:bottom w:val="single" w:sz="5" w:space="0" w:color="000000"/>
              <w:right w:val="single" w:sz="5" w:space="0" w:color="000000"/>
            </w:tcBorders>
          </w:tcPr>
          <w:p w14:paraId="4E224322" w14:textId="77777777" w:rsidR="00803D5F" w:rsidRPr="00B7774E" w:rsidRDefault="006A73FF">
            <w:pPr>
              <w:spacing w:before="8"/>
              <w:ind w:left="100"/>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825" w:type="dxa"/>
            <w:gridSpan w:val="2"/>
            <w:tcBorders>
              <w:top w:val="single" w:sz="5" w:space="0" w:color="000000"/>
              <w:left w:val="single" w:sz="5" w:space="0" w:color="000000"/>
              <w:bottom w:val="single" w:sz="5" w:space="0" w:color="000000"/>
              <w:right w:val="single" w:sz="5" w:space="0" w:color="000000"/>
            </w:tcBorders>
          </w:tcPr>
          <w:p w14:paraId="13765901" w14:textId="6261BF55" w:rsidR="00803D5F" w:rsidRPr="00B7774E" w:rsidRDefault="00CB3A71" w:rsidP="005F36F1">
            <w:pPr>
              <w:spacing w:before="8"/>
              <w:rPr>
                <w:rFonts w:ascii="Arial Narrow" w:eastAsia="Arial Narrow" w:hAnsi="Arial Narrow" w:cs="Arial Narrow"/>
              </w:rPr>
            </w:pPr>
            <w:hyperlink r:id="rId14" w:history="1">
              <w:r w:rsidR="00477DAE" w:rsidRPr="00313749">
                <w:rPr>
                  <w:rStyle w:val="Hyperlink"/>
                </w:rPr>
                <w:t>Ntabiso.Mzotho@ugu.gov.za</w:t>
              </w:r>
            </w:hyperlink>
          </w:p>
        </w:tc>
        <w:tc>
          <w:tcPr>
            <w:tcW w:w="4743" w:type="dxa"/>
            <w:gridSpan w:val="7"/>
            <w:tcBorders>
              <w:top w:val="nil"/>
              <w:left w:val="single" w:sz="5" w:space="0" w:color="000000"/>
              <w:bottom w:val="single" w:sz="5" w:space="0" w:color="000000"/>
              <w:right w:val="single" w:sz="5" w:space="0" w:color="000000"/>
            </w:tcBorders>
          </w:tcPr>
          <w:p w14:paraId="3E41332F" w14:textId="77777777" w:rsidR="00803D5F" w:rsidRPr="00B7774E" w:rsidRDefault="00803D5F"/>
        </w:tc>
      </w:tr>
    </w:tbl>
    <w:p w14:paraId="77F40C56" w14:textId="77777777" w:rsidR="00803D5F" w:rsidRPr="00B7774E" w:rsidRDefault="00803D5F">
      <w:pPr>
        <w:sectPr w:rsidR="00803D5F" w:rsidRPr="00B7774E">
          <w:type w:val="continuous"/>
          <w:pgSz w:w="11920" w:h="16840"/>
          <w:pgMar w:top="1560" w:right="180" w:bottom="280" w:left="760" w:header="720" w:footer="720" w:gutter="0"/>
          <w:cols w:space="720"/>
        </w:sectPr>
      </w:pPr>
    </w:p>
    <w:p w14:paraId="688A498F" w14:textId="77777777" w:rsidR="00803D5F" w:rsidRPr="00B7774E" w:rsidRDefault="006A73FF">
      <w:pPr>
        <w:spacing w:before="61"/>
        <w:ind w:left="4560" w:right="4548"/>
        <w:jc w:val="center"/>
        <w:rPr>
          <w:rFonts w:ascii="Arial Narrow" w:eastAsia="Arial Narrow" w:hAnsi="Arial Narrow" w:cs="Arial Narrow"/>
          <w:sz w:val="28"/>
          <w:szCs w:val="28"/>
        </w:rPr>
      </w:pPr>
      <w:r w:rsidRPr="00B7774E">
        <w:rPr>
          <w:rFonts w:ascii="Arial Narrow" w:eastAsia="Arial Narrow" w:hAnsi="Arial Narrow" w:cs="Arial Narrow"/>
          <w:sz w:val="28"/>
          <w:szCs w:val="28"/>
        </w:rPr>
        <w:t>PA</w:t>
      </w:r>
      <w:r w:rsidRPr="00B7774E">
        <w:rPr>
          <w:rFonts w:ascii="Arial Narrow" w:eastAsia="Arial Narrow" w:hAnsi="Arial Narrow" w:cs="Arial Narrow"/>
          <w:spacing w:val="-1"/>
          <w:sz w:val="28"/>
          <w:szCs w:val="28"/>
        </w:rPr>
        <w:t>R</w:t>
      </w:r>
      <w:r w:rsidRPr="00B7774E">
        <w:rPr>
          <w:rFonts w:ascii="Arial Narrow" w:eastAsia="Arial Narrow" w:hAnsi="Arial Narrow" w:cs="Arial Narrow"/>
          <w:sz w:val="28"/>
          <w:szCs w:val="28"/>
        </w:rPr>
        <w:t>T</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B</w:t>
      </w:r>
    </w:p>
    <w:p w14:paraId="1C34D8C7" w14:textId="77777777" w:rsidR="00803D5F" w:rsidRPr="00B7774E" w:rsidRDefault="006A73FF">
      <w:pPr>
        <w:spacing w:line="280" w:lineRule="exact"/>
        <w:ind w:left="2762" w:right="2753"/>
        <w:jc w:val="center"/>
        <w:rPr>
          <w:rFonts w:ascii="Arial Narrow" w:eastAsia="Arial Narrow" w:hAnsi="Arial Narrow" w:cs="Arial Narrow"/>
          <w:sz w:val="28"/>
          <w:szCs w:val="28"/>
        </w:rPr>
      </w:pPr>
      <w:r w:rsidRPr="00B7774E">
        <w:rPr>
          <w:rFonts w:ascii="Arial Narrow" w:eastAsia="Arial Narrow" w:hAnsi="Arial Narrow" w:cs="Arial Narrow"/>
          <w:spacing w:val="1"/>
          <w:sz w:val="28"/>
          <w:szCs w:val="28"/>
        </w:rPr>
        <w:t>T</w:t>
      </w:r>
      <w:r w:rsidRPr="00B7774E">
        <w:rPr>
          <w:rFonts w:ascii="Arial Narrow" w:eastAsia="Arial Narrow" w:hAnsi="Arial Narrow" w:cs="Arial Narrow"/>
          <w:sz w:val="28"/>
          <w:szCs w:val="28"/>
        </w:rPr>
        <w:t>ERMS</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AND</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C</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w:t>
      </w:r>
      <w:r w:rsidRPr="00B7774E">
        <w:rPr>
          <w:rFonts w:ascii="Arial Narrow" w:eastAsia="Arial Narrow" w:hAnsi="Arial Narrow" w:cs="Arial Narrow"/>
          <w:spacing w:val="-4"/>
          <w:sz w:val="28"/>
          <w:szCs w:val="28"/>
        </w:rPr>
        <w:t>D</w:t>
      </w:r>
      <w:r w:rsidRPr="00B7774E">
        <w:rPr>
          <w:rFonts w:ascii="Arial Narrow" w:eastAsia="Arial Narrow" w:hAnsi="Arial Narrow" w:cs="Arial Narrow"/>
          <w:sz w:val="28"/>
          <w:szCs w:val="28"/>
        </w:rPr>
        <w:t>IT</w:t>
      </w:r>
      <w:r w:rsidRPr="00B7774E">
        <w:rPr>
          <w:rFonts w:ascii="Arial Narrow" w:eastAsia="Arial Narrow" w:hAnsi="Arial Narrow" w:cs="Arial Narrow"/>
          <w:spacing w:val="-2"/>
          <w:sz w:val="28"/>
          <w:szCs w:val="28"/>
        </w:rPr>
        <w:t>I</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NS</w:t>
      </w:r>
      <w:r w:rsidRPr="00B7774E">
        <w:rPr>
          <w:rFonts w:ascii="Arial Narrow" w:eastAsia="Arial Narrow" w:hAnsi="Arial Narrow" w:cs="Arial Narrow"/>
          <w:spacing w:val="-2"/>
          <w:sz w:val="28"/>
          <w:szCs w:val="28"/>
        </w:rPr>
        <w:t xml:space="preserve"> </w:t>
      </w:r>
      <w:r w:rsidRPr="00B7774E">
        <w:rPr>
          <w:rFonts w:ascii="Arial Narrow" w:eastAsia="Arial Narrow" w:hAnsi="Arial Narrow" w:cs="Arial Narrow"/>
          <w:spacing w:val="1"/>
          <w:sz w:val="28"/>
          <w:szCs w:val="28"/>
        </w:rPr>
        <w:t>FO</w:t>
      </w:r>
      <w:r w:rsidRPr="00B7774E">
        <w:rPr>
          <w:rFonts w:ascii="Arial Narrow" w:eastAsia="Arial Narrow" w:hAnsi="Arial Narrow" w:cs="Arial Narrow"/>
          <w:sz w:val="28"/>
          <w:szCs w:val="28"/>
        </w:rPr>
        <w:t>R</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B</w:t>
      </w:r>
      <w:r w:rsidRPr="00B7774E">
        <w:rPr>
          <w:rFonts w:ascii="Arial Narrow" w:eastAsia="Arial Narrow" w:hAnsi="Arial Narrow" w:cs="Arial Narrow"/>
          <w:spacing w:val="1"/>
          <w:sz w:val="28"/>
          <w:szCs w:val="28"/>
        </w:rPr>
        <w:t>I</w:t>
      </w:r>
      <w:r w:rsidRPr="00B7774E">
        <w:rPr>
          <w:rFonts w:ascii="Arial Narrow" w:eastAsia="Arial Narrow" w:hAnsi="Arial Narrow" w:cs="Arial Narrow"/>
          <w:sz w:val="28"/>
          <w:szCs w:val="28"/>
        </w:rPr>
        <w:t>D</w:t>
      </w:r>
      <w:r w:rsidRPr="00B7774E">
        <w:rPr>
          <w:rFonts w:ascii="Arial Narrow" w:eastAsia="Arial Narrow" w:hAnsi="Arial Narrow" w:cs="Arial Narrow"/>
          <w:spacing w:val="-1"/>
          <w:sz w:val="28"/>
          <w:szCs w:val="28"/>
        </w:rPr>
        <w:t>D</w:t>
      </w:r>
      <w:r w:rsidRPr="00B7774E">
        <w:rPr>
          <w:rFonts w:ascii="Arial Narrow" w:eastAsia="Arial Narrow" w:hAnsi="Arial Narrow" w:cs="Arial Narrow"/>
          <w:sz w:val="28"/>
          <w:szCs w:val="28"/>
        </w:rPr>
        <w:t>I</w:t>
      </w:r>
      <w:r w:rsidRPr="00B7774E">
        <w:rPr>
          <w:rFonts w:ascii="Arial Narrow" w:eastAsia="Arial Narrow" w:hAnsi="Arial Narrow" w:cs="Arial Narrow"/>
          <w:spacing w:val="-2"/>
          <w:sz w:val="28"/>
          <w:szCs w:val="28"/>
        </w:rPr>
        <w:t>N</w:t>
      </w:r>
      <w:r w:rsidRPr="00B7774E">
        <w:rPr>
          <w:rFonts w:ascii="Arial Narrow" w:eastAsia="Arial Narrow" w:hAnsi="Arial Narrow" w:cs="Arial Narrow"/>
          <w:sz w:val="28"/>
          <w:szCs w:val="28"/>
        </w:rPr>
        <w:t>G</w:t>
      </w:r>
    </w:p>
    <w:p w14:paraId="326D1E5D" w14:textId="77777777" w:rsidR="00803D5F" w:rsidRPr="00B7774E" w:rsidRDefault="00803D5F">
      <w:pPr>
        <w:spacing w:before="2" w:line="140" w:lineRule="exact"/>
        <w:rPr>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9832"/>
      </w:tblGrid>
      <w:tr w:rsidR="00803D5F" w:rsidRPr="00B7774E" w14:paraId="75632BFC"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1F32A7FC"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1.     </w:t>
            </w:r>
            <w:r w:rsidRPr="00B7774E">
              <w:rPr>
                <w:rFonts w:ascii="Arial Narrow" w:eastAsia="Arial Narrow" w:hAnsi="Arial Narrow" w:cs="Arial Narrow"/>
                <w:spacing w:val="16"/>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S</w:t>
            </w:r>
            <w:r w:rsidRPr="00B7774E">
              <w:rPr>
                <w:rFonts w:ascii="Arial Narrow" w:eastAsia="Arial Narrow" w:hAnsi="Arial Narrow" w:cs="Arial Narrow"/>
              </w:rPr>
              <w:t>ION:</w:t>
            </w:r>
          </w:p>
        </w:tc>
      </w:tr>
      <w:tr w:rsidR="00803D5F" w:rsidRPr="00B7774E" w14:paraId="5D0A1326" w14:textId="77777777">
        <w:trPr>
          <w:trHeight w:hRule="exact" w:val="1974"/>
        </w:trPr>
        <w:tc>
          <w:tcPr>
            <w:tcW w:w="9832" w:type="dxa"/>
            <w:tcBorders>
              <w:top w:val="single" w:sz="5" w:space="0" w:color="000000"/>
              <w:left w:val="single" w:sz="5" w:space="0" w:color="000000"/>
              <w:bottom w:val="single" w:sz="5" w:space="0" w:color="000000"/>
              <w:right w:val="single" w:sz="5" w:space="0" w:color="000000"/>
            </w:tcBorders>
          </w:tcPr>
          <w:p w14:paraId="789B60A6"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1.1.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IDS</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LI</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6"/>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Y</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P</w:t>
            </w:r>
            <w:r w:rsidRPr="00B7774E">
              <w:rPr>
                <w:rFonts w:ascii="Arial Narrow" w:eastAsia="Arial Narrow" w:hAnsi="Arial Narrow" w:cs="Arial Narrow"/>
              </w:rPr>
              <w:t>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5"/>
              </w:rPr>
              <w:t>I</w:t>
            </w:r>
            <w:r w:rsidRPr="00B7774E">
              <w:rPr>
                <w:rFonts w:ascii="Arial Narrow" w:eastAsia="Arial Narrow" w:hAnsi="Arial Narrow" w:cs="Arial Narrow"/>
                <w:spacing w:val="1"/>
              </w:rPr>
              <w:t>M</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rPr>
              <w:t>COR</w:t>
            </w:r>
            <w:r w:rsidRPr="00B7774E">
              <w:rPr>
                <w:rFonts w:ascii="Arial Narrow" w:eastAsia="Arial Narrow" w:hAnsi="Arial Narrow" w:cs="Arial Narrow"/>
                <w:spacing w:val="1"/>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29"/>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SS</w:t>
            </w:r>
            <w:r w:rsidRPr="00B7774E">
              <w:rPr>
                <w:rFonts w:ascii="Arial Narrow" w:eastAsia="Arial Narrow" w:hAnsi="Arial Narrow" w:cs="Arial Narrow"/>
              </w:rPr>
              <w:t>.</w:t>
            </w:r>
            <w:r w:rsidRPr="00B7774E">
              <w:rPr>
                <w:rFonts w:ascii="Arial Narrow" w:eastAsia="Arial Narrow" w:hAnsi="Arial Narrow" w:cs="Arial Narrow"/>
                <w:spacing w:val="2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I</w:t>
            </w:r>
            <w:r w:rsidRPr="00B7774E">
              <w:rPr>
                <w:rFonts w:ascii="Arial Narrow" w:eastAsia="Arial Narrow" w:hAnsi="Arial Narrow" w:cs="Arial Narrow"/>
              </w:rPr>
              <w:t>DS</w:t>
            </w:r>
            <w:r w:rsidRPr="00B7774E">
              <w:rPr>
                <w:rFonts w:ascii="Arial Narrow" w:eastAsia="Arial Narrow" w:hAnsi="Arial Narrow" w:cs="Arial Narrow"/>
                <w:spacing w:val="34"/>
              </w:rPr>
              <w:t xml:space="preserve"> </w:t>
            </w:r>
            <w:r w:rsidRPr="00B7774E">
              <w:rPr>
                <w:rFonts w:ascii="Arial Narrow" w:eastAsia="Arial Narrow" w:hAnsi="Arial Narrow" w:cs="Arial Narrow"/>
              </w:rPr>
              <w:t>WILL</w:t>
            </w:r>
            <w:r w:rsidRPr="00B7774E">
              <w:rPr>
                <w:rFonts w:ascii="Arial Narrow" w:eastAsia="Arial Narrow" w:hAnsi="Arial Narrow" w:cs="Arial Narrow"/>
                <w:spacing w:val="32"/>
              </w:rPr>
              <w:t xml:space="preserve"> </w:t>
            </w:r>
            <w:r w:rsidRPr="00B7774E">
              <w:rPr>
                <w:rFonts w:ascii="Arial Narrow" w:eastAsia="Arial Narrow" w:hAnsi="Arial Narrow" w:cs="Arial Narrow"/>
              </w:rPr>
              <w:t>NOT</w:t>
            </w:r>
            <w:r w:rsidRPr="00B7774E">
              <w:rPr>
                <w:rFonts w:ascii="Arial Narrow" w:eastAsia="Arial Narrow" w:hAnsi="Arial Narrow" w:cs="Arial Narrow"/>
                <w:spacing w:val="33"/>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p>
          <w:p w14:paraId="7BD7B51D"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spacing w:val="-1"/>
              </w:rPr>
              <w:t>EP</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ON.</w:t>
            </w:r>
          </w:p>
          <w:p w14:paraId="1D4C20A2" w14:textId="77777777" w:rsidR="00803D5F" w:rsidRPr="00B7774E" w:rsidRDefault="00803D5F">
            <w:pPr>
              <w:spacing w:before="1" w:line="120" w:lineRule="exact"/>
              <w:rPr>
                <w:sz w:val="12"/>
                <w:szCs w:val="12"/>
              </w:rPr>
            </w:pPr>
          </w:p>
          <w:p w14:paraId="0C8CAD83" w14:textId="3ABEBDBE"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 xml:space="preserve">1.2.  </w:t>
            </w:r>
            <w:r w:rsidRPr="00B7774E">
              <w:rPr>
                <w:rFonts w:ascii="Arial Narrow" w:eastAsia="Arial Narrow" w:hAnsi="Arial Narrow" w:cs="Arial Narrow"/>
                <w:spacing w:val="14"/>
              </w:rPr>
              <w:t xml:space="preserve"> </w:t>
            </w:r>
            <w:r w:rsidRPr="00B7774E">
              <w:rPr>
                <w:rFonts w:ascii="Arial Narrow" w:eastAsia="Arial Narrow" w:hAnsi="Arial Narrow" w:cs="Arial Narrow"/>
              </w:rPr>
              <w:t>ALL</w:t>
            </w:r>
            <w:r w:rsidRPr="00B7774E">
              <w:rPr>
                <w:rFonts w:ascii="Arial Narrow" w:eastAsia="Arial Narrow" w:hAnsi="Arial Narrow" w:cs="Arial Narrow"/>
                <w:spacing w:val="-2"/>
              </w:rPr>
              <w:t xml:space="preserve"> </w:t>
            </w:r>
            <w:r w:rsidRPr="00B7774E">
              <w:rPr>
                <w:rFonts w:ascii="Arial Narrow" w:eastAsia="Arial Narrow" w:hAnsi="Arial Narrow" w:cs="Arial Narrow"/>
              </w:rPr>
              <w:t>BIDS</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rPr>
              <w:t>BMI</w:t>
            </w:r>
            <w:r w:rsidRPr="00B7774E">
              <w:rPr>
                <w:rFonts w:ascii="Arial Narrow" w:eastAsia="Arial Narrow" w:hAnsi="Arial Narrow" w:cs="Arial Narrow"/>
                <w:spacing w:val="1"/>
              </w:rPr>
              <w:t>TTE</w:t>
            </w:r>
            <w:r w:rsidRPr="00B7774E">
              <w:rPr>
                <w:rFonts w:ascii="Arial Narrow" w:eastAsia="Arial Narrow" w:hAnsi="Arial Narrow" w:cs="Arial Narrow"/>
              </w:rPr>
              <w:t>D</w:t>
            </w:r>
            <w:r w:rsidRPr="00B7774E">
              <w:rPr>
                <w:rFonts w:ascii="Arial Narrow" w:eastAsia="Arial Narrow" w:hAnsi="Arial Narrow" w:cs="Arial Narrow"/>
                <w:spacing w:val="-10"/>
              </w:rPr>
              <w:t xml:space="preserve"> </w:t>
            </w:r>
            <w:r w:rsidRPr="00B7774E">
              <w:rPr>
                <w:rFonts w:ascii="Arial Narrow" w:eastAsia="Arial Narrow" w:hAnsi="Arial Narrow" w:cs="Arial Narrow"/>
              </w:rPr>
              <w:t>ON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rPr>
              <w:t>ICIAL</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ORMS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w w:val="99"/>
              </w:rPr>
              <w:t>P</w:t>
            </w:r>
            <w:r w:rsidRPr="00B7774E">
              <w:rPr>
                <w:rFonts w:ascii="Arial Narrow" w:eastAsia="Arial Narrow" w:hAnsi="Arial Narrow" w:cs="Arial Narrow"/>
                <w:w w:val="99"/>
              </w:rPr>
              <w:t>RO</w:t>
            </w:r>
            <w:r w:rsidRPr="00B7774E">
              <w:rPr>
                <w:rFonts w:ascii="Arial Narrow" w:eastAsia="Arial Narrow" w:hAnsi="Arial Narrow" w:cs="Arial Narrow"/>
                <w:spacing w:val="-1"/>
                <w:w w:val="99"/>
              </w:rPr>
              <w:t>V</w:t>
            </w:r>
            <w:r w:rsidRPr="00B7774E">
              <w:rPr>
                <w:rFonts w:ascii="Arial Narrow" w:eastAsia="Arial Narrow" w:hAnsi="Arial Narrow" w:cs="Arial Narrow"/>
                <w:w w:val="99"/>
              </w:rPr>
              <w:t>I</w:t>
            </w:r>
            <w:r w:rsidRPr="00B7774E">
              <w:rPr>
                <w:rFonts w:ascii="Arial Narrow" w:eastAsia="Arial Narrow" w:hAnsi="Arial Narrow" w:cs="Arial Narrow"/>
                <w:spacing w:val="2"/>
                <w:w w:val="99"/>
              </w:rPr>
              <w:t>D</w:t>
            </w:r>
            <w:r w:rsidRPr="00B7774E">
              <w:rPr>
                <w:rFonts w:ascii="Arial Narrow" w:eastAsia="Arial Narrow" w:hAnsi="Arial Narrow" w:cs="Arial Narrow"/>
                <w:spacing w:val="-1"/>
                <w:w w:val="99"/>
              </w:rPr>
              <w:t>E</w:t>
            </w:r>
            <w:r w:rsidRPr="00B7774E">
              <w:rPr>
                <w:rFonts w:ascii="Arial Narrow" w:eastAsia="Arial Narrow" w:hAnsi="Arial Narrow" w:cs="Arial Narrow"/>
                <w:spacing w:val="5"/>
                <w:w w:val="99"/>
              </w:rPr>
              <w:t>D</w:t>
            </w:r>
            <w:proofErr w:type="gramStart"/>
            <w:r w:rsidRPr="00B7774E">
              <w:rPr>
                <w:rFonts w:ascii="Arial Narrow" w:eastAsia="Arial Narrow" w:hAnsi="Arial Narrow" w:cs="Arial Narrow"/>
                <w:w w:val="166"/>
              </w:rPr>
              <w:t>-</w:t>
            </w:r>
            <w:r w:rsidRPr="00B7774E">
              <w:rPr>
                <w:rFonts w:ascii="Arial Narrow" w:eastAsia="Arial Narrow" w:hAnsi="Arial Narrow" w:cs="Arial Narrow"/>
                <w:spacing w:val="1"/>
                <w:w w:val="99"/>
              </w:rPr>
              <w:t>(</w:t>
            </w:r>
            <w:proofErr w:type="gramEnd"/>
            <w:r w:rsidRPr="00B7774E">
              <w:rPr>
                <w:rFonts w:ascii="Arial Narrow" w:eastAsia="Arial Narrow" w:hAnsi="Arial Narrow" w:cs="Arial Narrow"/>
                <w:spacing w:val="2"/>
                <w:w w:val="99"/>
              </w:rPr>
              <w:t>N</w:t>
            </w:r>
            <w:r w:rsidRPr="00B7774E">
              <w:rPr>
                <w:rFonts w:ascii="Arial Narrow" w:eastAsia="Arial Narrow" w:hAnsi="Arial Narrow" w:cs="Arial Narrow"/>
                <w:w w:val="99"/>
              </w:rPr>
              <w:t>OT</w:t>
            </w:r>
            <w:r w:rsidRPr="00B7774E">
              <w:rPr>
                <w:rFonts w:ascii="Arial Narrow" w:eastAsia="Arial Narrow" w:hAnsi="Arial Narrow" w:cs="Arial Narrow"/>
                <w:spacing w:val="1"/>
              </w:rPr>
              <w:t xml:space="preserve"> T</w:t>
            </w:r>
            <w:r w:rsidRPr="00B7774E">
              <w:rPr>
                <w:rFonts w:ascii="Arial Narrow" w:eastAsia="Arial Narrow" w:hAnsi="Arial Narrow" w:cs="Arial Narrow"/>
              </w:rPr>
              <w:t>O</w:t>
            </w:r>
            <w:r w:rsidRPr="00B7774E">
              <w:rPr>
                <w:rFonts w:ascii="Arial Narrow" w:eastAsia="Arial Narrow" w:hAnsi="Arial Narrow" w:cs="Arial Narrow"/>
                <w:spacing w:val="-2"/>
              </w:rPr>
              <w:t xml:space="preserve"> </w:t>
            </w:r>
            <w:r w:rsidRPr="00B7774E">
              <w:rPr>
                <w:rFonts w:ascii="Arial Narrow" w:eastAsia="Arial Narrow" w:hAnsi="Arial Narrow" w:cs="Arial Narrow"/>
              </w:rPr>
              <w:t>BE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-TYP</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p>
          <w:p w14:paraId="0BE93915" w14:textId="77777777" w:rsidR="00803D5F" w:rsidRPr="00B7774E" w:rsidRDefault="00803D5F">
            <w:pPr>
              <w:spacing w:before="9" w:line="100" w:lineRule="exact"/>
              <w:rPr>
                <w:sz w:val="11"/>
                <w:szCs w:val="11"/>
              </w:rPr>
            </w:pPr>
          </w:p>
          <w:p w14:paraId="0D3FA0D7" w14:textId="77777777" w:rsidR="00803D5F" w:rsidRPr="00B7774E" w:rsidRDefault="006A73FF">
            <w:pPr>
              <w:ind w:left="529" w:right="68" w:hanging="427"/>
              <w:jc w:val="both"/>
              <w:rPr>
                <w:rFonts w:ascii="Arial Narrow" w:eastAsia="Arial Narrow" w:hAnsi="Arial Narrow" w:cs="Arial Narrow"/>
              </w:rPr>
            </w:pPr>
            <w:r w:rsidRPr="00B7774E">
              <w:rPr>
                <w:rFonts w:ascii="Arial Narrow" w:eastAsia="Arial Narrow" w:hAnsi="Arial Narrow" w:cs="Arial Narrow"/>
              </w:rPr>
              <w:t xml:space="preserve">1.3.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HIS</w:t>
            </w:r>
            <w:r w:rsidRPr="00B7774E">
              <w:rPr>
                <w:rFonts w:ascii="Arial Narrow" w:eastAsia="Arial Narrow" w:hAnsi="Arial Narrow" w:cs="Arial Narrow"/>
                <w:spacing w:val="-1"/>
              </w:rPr>
              <w:t xml:space="preserve"> B</w:t>
            </w:r>
            <w:r w:rsidRPr="00B7774E">
              <w:rPr>
                <w:rFonts w:ascii="Arial Narrow" w:eastAsia="Arial Narrow" w:hAnsi="Arial Narrow" w:cs="Arial Narrow"/>
              </w:rPr>
              <w:t>ID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rPr>
              <w:t>J</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F</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ROC</w:t>
            </w:r>
            <w:r w:rsidRPr="00B7774E">
              <w:rPr>
                <w:rFonts w:ascii="Arial Narrow" w:eastAsia="Arial Narrow" w:hAnsi="Arial Narrow" w:cs="Arial Narrow"/>
                <w:spacing w:val="1"/>
              </w:rPr>
              <w:t>U</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OLI</w:t>
            </w:r>
            <w:r w:rsidRPr="00B7774E">
              <w:rPr>
                <w:rFonts w:ascii="Arial Narrow" w:eastAsia="Arial Narrow" w:hAnsi="Arial Narrow" w:cs="Arial Narrow"/>
                <w:spacing w:val="2"/>
              </w:rPr>
              <w:t>C</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W</w:t>
            </w:r>
            <w:r w:rsidRPr="00B7774E">
              <w:rPr>
                <w:rFonts w:ascii="Arial Narrow" w:eastAsia="Arial Narrow" w:hAnsi="Arial Narrow" w:cs="Arial Narrow"/>
                <w:spacing w:val="2"/>
              </w:rPr>
              <w:t>O</w:t>
            </w:r>
            <w:r w:rsidRPr="00B7774E">
              <w:rPr>
                <w:rFonts w:ascii="Arial Narrow" w:eastAsia="Arial Narrow" w:hAnsi="Arial Narrow" w:cs="Arial Narrow"/>
              </w:rPr>
              <w:t>RK</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ND</w:t>
            </w:r>
            <w:r w:rsidRPr="00B7774E">
              <w:rPr>
                <w:rFonts w:ascii="Arial Narrow" w:eastAsia="Arial Narrow" w:hAnsi="Arial Narrow" w:cs="Arial Narrow"/>
                <w:spacing w:val="1"/>
              </w:rPr>
              <w:t xml:space="preserve"> T</w:t>
            </w:r>
            <w:r w:rsidRPr="00B7774E">
              <w:rPr>
                <w:rFonts w:ascii="Arial Narrow" w:eastAsia="Arial Narrow" w:hAnsi="Arial Narrow" w:cs="Arial Narrow"/>
              </w:rPr>
              <w:t xml:space="preserve">HE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FE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11"/>
              </w:rPr>
              <w:t>N</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1"/>
              </w:rPr>
              <w:t>A</w:t>
            </w:r>
            <w:r w:rsidRPr="00B7774E">
              <w:rPr>
                <w:rFonts w:ascii="Arial Narrow" w:eastAsia="Arial Narrow" w:hAnsi="Arial Narrow" w:cs="Arial Narrow"/>
              </w:rPr>
              <w:t xml:space="preserve">L </w:t>
            </w:r>
            <w:r w:rsidRPr="00B7774E">
              <w:rPr>
                <w:rFonts w:ascii="Arial Narrow" w:eastAsia="Arial Narrow" w:hAnsi="Arial Narrow" w:cs="Arial Narrow"/>
                <w:spacing w:val="-1"/>
              </w:rPr>
              <w:t>P</w:t>
            </w:r>
            <w:r w:rsidRPr="00B7774E">
              <w:rPr>
                <w:rFonts w:ascii="Arial Narrow" w:eastAsia="Arial Narrow" w:hAnsi="Arial Narrow" w:cs="Arial Narrow"/>
              </w:rPr>
              <w:t>RO</w:t>
            </w:r>
            <w:r w:rsidRPr="00B7774E">
              <w:rPr>
                <w:rFonts w:ascii="Arial Narrow" w:eastAsia="Arial Narrow" w:hAnsi="Arial Narrow" w:cs="Arial Narrow"/>
                <w:spacing w:val="2"/>
              </w:rPr>
              <w:t>C</w:t>
            </w:r>
            <w:r w:rsidRPr="00B7774E">
              <w:rPr>
                <w:rFonts w:ascii="Arial Narrow" w:eastAsia="Arial Narrow" w:hAnsi="Arial Narrow" w:cs="Arial Narrow"/>
              </w:rPr>
              <w: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w:t>
            </w:r>
            <w:r w:rsidRPr="00B7774E">
              <w:rPr>
                <w:rFonts w:ascii="Arial Narrow" w:eastAsia="Arial Narrow" w:hAnsi="Arial Narrow" w:cs="Arial Narrow"/>
                <w:spacing w:val="-7"/>
              </w:rPr>
              <w:t xml:space="preserve"> </w:t>
            </w:r>
            <w:r w:rsidRPr="00B7774E">
              <w:rPr>
                <w:rFonts w:ascii="Arial Narrow" w:eastAsia="Arial Narrow" w:hAnsi="Arial Narrow" w:cs="Arial Narrow"/>
              </w:rPr>
              <w:t>2</w:t>
            </w:r>
            <w:r w:rsidRPr="00B7774E">
              <w:rPr>
                <w:rFonts w:ascii="Arial Narrow" w:eastAsia="Arial Narrow" w:hAnsi="Arial Narrow" w:cs="Arial Narrow"/>
                <w:spacing w:val="1"/>
              </w:rPr>
              <w:t>0</w:t>
            </w:r>
            <w:r w:rsidRPr="00B7774E">
              <w:rPr>
                <w:rFonts w:ascii="Arial Narrow" w:eastAsia="Arial Narrow" w:hAnsi="Arial Narrow" w:cs="Arial Narrow"/>
              </w:rPr>
              <w:t>1</w:t>
            </w:r>
            <w:r w:rsidRPr="00B7774E">
              <w:rPr>
                <w:rFonts w:ascii="Arial Narrow" w:eastAsia="Arial Narrow" w:hAnsi="Arial Narrow" w:cs="Arial Narrow"/>
                <w:spacing w:val="1"/>
              </w:rPr>
              <w:t>7</w:t>
            </w:r>
            <w:r w:rsidRPr="00B7774E">
              <w:rPr>
                <w:rFonts w:ascii="Arial Narrow" w:eastAsia="Arial Narrow" w:hAnsi="Arial Narrow" w:cs="Arial Narrow"/>
              </w:rPr>
              <w:t>,</w:t>
            </w:r>
            <w:r w:rsidRPr="00B7774E">
              <w:rPr>
                <w:rFonts w:ascii="Arial Narrow" w:eastAsia="Arial Narrow" w:hAnsi="Arial Narrow" w:cs="Arial Narrow"/>
                <w:spacing w:val="1"/>
              </w:rPr>
              <w:t xml:space="preserve"> T</w:t>
            </w:r>
            <w:r w:rsidRPr="00B7774E">
              <w:rPr>
                <w:rFonts w:ascii="Arial Narrow" w:eastAsia="Arial Narrow" w:hAnsi="Arial Narrow" w:cs="Arial Narrow"/>
              </w:rPr>
              <w:t>HE G</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rPr>
              <w:t>C</w:t>
            </w:r>
            <w:r w:rsidRPr="00B7774E">
              <w:rPr>
                <w:rFonts w:ascii="Arial Narrow" w:eastAsia="Arial Narrow" w:hAnsi="Arial Narrow" w:cs="Arial Narrow"/>
                <w:spacing w:val="2"/>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spacing w:val="2"/>
              </w:rPr>
              <w:t>I</w:t>
            </w:r>
            <w:r w:rsidRPr="00B7774E">
              <w:rPr>
                <w:rFonts w:ascii="Arial Narrow" w:eastAsia="Arial Narrow" w:hAnsi="Arial Narrow" w:cs="Arial Narrow"/>
                <w:spacing w:val="1"/>
              </w:rPr>
              <w:t>T</w:t>
            </w:r>
            <w:r w:rsidRPr="00B7774E">
              <w:rPr>
                <w:rFonts w:ascii="Arial Narrow" w:eastAsia="Arial Narrow" w:hAnsi="Arial Narrow" w:cs="Arial Narrow"/>
              </w:rPr>
              <w:t>IONS</w:t>
            </w:r>
            <w:r w:rsidRPr="00B7774E">
              <w:rPr>
                <w:rFonts w:ascii="Arial Narrow" w:eastAsia="Arial Narrow" w:hAnsi="Arial Narrow" w:cs="Arial Narrow"/>
                <w:spacing w:val="-6"/>
              </w:rPr>
              <w:t xml:space="preserve"> </w:t>
            </w:r>
            <w:r w:rsidRPr="00B7774E">
              <w:rPr>
                <w:rFonts w:ascii="Arial Narrow" w:eastAsia="Arial Narrow" w:hAnsi="Arial Narrow" w:cs="Arial Narrow"/>
              </w:rPr>
              <w:t>OF</w:t>
            </w:r>
            <w:r w:rsidRPr="00B7774E">
              <w:rPr>
                <w:rFonts w:ascii="Arial Narrow" w:eastAsia="Arial Narrow" w:hAnsi="Arial Narrow" w:cs="Arial Narrow"/>
                <w:spacing w:val="4"/>
              </w:rPr>
              <w:t xml:space="preserve"> </w:t>
            </w:r>
            <w:r w:rsidRPr="00B7774E">
              <w:rPr>
                <w:rFonts w:ascii="Arial Narrow" w:eastAsia="Arial Narrow" w:hAnsi="Arial Narrow" w:cs="Arial Narrow"/>
              </w:rPr>
              <w:t>CONT</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w:t>
            </w:r>
            <w:r w:rsidRPr="00B7774E">
              <w:rPr>
                <w:rFonts w:ascii="Arial Narrow" w:eastAsia="Arial Narrow" w:hAnsi="Arial Narrow" w:cs="Arial Narrow"/>
              </w:rPr>
              <w:t xml:space="preserve">GCC) </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w:t>
            </w:r>
            <w:r w:rsidRPr="00B7774E">
              <w:rPr>
                <w:rFonts w:ascii="Arial Narrow" w:eastAsia="Arial Narrow" w:hAnsi="Arial Narrow" w:cs="Arial Narrow"/>
                <w:spacing w:val="1"/>
              </w:rPr>
              <w:t xml:space="preserve"> </w:t>
            </w:r>
            <w:r w:rsidRPr="00B7774E">
              <w:rPr>
                <w:rFonts w:ascii="Arial Narrow" w:eastAsia="Arial Narrow" w:hAnsi="Arial Narrow" w:cs="Arial Narrow"/>
              </w:rPr>
              <w:t>IF</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rPr>
              <w: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Y O</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2"/>
              </w:rPr>
              <w: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rPr>
              <w:t>C</w:t>
            </w:r>
            <w:r w:rsidRPr="00B7774E">
              <w:rPr>
                <w:rFonts w:ascii="Arial Narrow" w:eastAsia="Arial Narrow" w:hAnsi="Arial Narrow" w:cs="Arial Narrow"/>
                <w:spacing w:val="3"/>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CONTR</w:t>
            </w:r>
            <w:r w:rsidRPr="00B7774E">
              <w:rPr>
                <w:rFonts w:ascii="Arial Narrow" w:eastAsia="Arial Narrow" w:hAnsi="Arial Narrow" w:cs="Arial Narrow"/>
                <w:spacing w:val="1"/>
              </w:rPr>
              <w:t>A</w:t>
            </w:r>
            <w:r w:rsidRPr="00B7774E">
              <w:rPr>
                <w:rFonts w:ascii="Arial Narrow" w:eastAsia="Arial Narrow" w:hAnsi="Arial Narrow" w:cs="Arial Narrow"/>
              </w:rPr>
              <w:t>CT.</w:t>
            </w:r>
          </w:p>
        </w:tc>
      </w:tr>
      <w:tr w:rsidR="00803D5F" w:rsidRPr="00B7774E" w14:paraId="5C376CD1"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668D77BD"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2.     </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AX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spacing w:val="1"/>
              </w:rPr>
              <w:t>L</w:t>
            </w:r>
            <w:r w:rsidRPr="00B7774E">
              <w:rPr>
                <w:rFonts w:ascii="Arial Narrow" w:eastAsia="Arial Narrow" w:hAnsi="Arial Narrow" w:cs="Arial Narrow"/>
              </w:rPr>
              <w:t>IAN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QU</w:t>
            </w:r>
            <w:r w:rsidRPr="00B7774E">
              <w:rPr>
                <w:rFonts w:ascii="Arial Narrow" w:eastAsia="Arial Narrow" w:hAnsi="Arial Narrow" w:cs="Arial Narrow"/>
                <w:spacing w:val="2"/>
              </w:rPr>
              <w:t>I</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NTS</w:t>
            </w:r>
          </w:p>
        </w:tc>
      </w:tr>
      <w:tr w:rsidR="00803D5F" w:rsidRPr="00B7774E" w14:paraId="5A0834BB" w14:textId="77777777">
        <w:trPr>
          <w:trHeight w:hRule="exact" w:val="1519"/>
        </w:trPr>
        <w:tc>
          <w:tcPr>
            <w:tcW w:w="9832" w:type="dxa"/>
            <w:tcBorders>
              <w:top w:val="single" w:sz="5" w:space="0" w:color="000000"/>
              <w:left w:val="single" w:sz="5" w:space="0" w:color="000000"/>
              <w:bottom w:val="single" w:sz="5" w:space="0" w:color="000000"/>
              <w:right w:val="single" w:sz="5" w:space="0" w:color="000000"/>
            </w:tcBorders>
          </w:tcPr>
          <w:p w14:paraId="555681FD"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2.1   </w:t>
            </w:r>
            <w:r w:rsidRPr="00B7774E">
              <w:rPr>
                <w:rFonts w:ascii="Arial Narrow" w:eastAsia="Arial Narrow" w:hAnsi="Arial Narrow" w:cs="Arial Narrow"/>
                <w:spacing w:val="15"/>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 xml:space="preserve">T </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AN</w:t>
            </w:r>
            <w:r w:rsidRPr="00B7774E">
              <w:rPr>
                <w:rFonts w:ascii="Arial Narrow" w:eastAsia="Arial Narrow" w:hAnsi="Arial Narrow" w:cs="Arial Narrow"/>
              </w:rPr>
              <w:t>CE</w:t>
            </w:r>
            <w:r w:rsidRPr="00B7774E">
              <w:rPr>
                <w:rFonts w:ascii="Arial Narrow" w:eastAsia="Arial Narrow" w:hAnsi="Arial Narrow" w:cs="Arial Narrow"/>
                <w:spacing w:val="-5"/>
              </w:rPr>
              <w:t xml:space="preserve"> </w:t>
            </w:r>
            <w:r w:rsidRPr="00B7774E">
              <w:rPr>
                <w:rFonts w:ascii="Arial Narrow" w:eastAsia="Arial Narrow" w:hAnsi="Arial Narrow" w:cs="Arial Narrow"/>
              </w:rPr>
              <w:t xml:space="preserve">WITH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IR</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O</w:t>
            </w:r>
            <w:r w:rsidRPr="00B7774E">
              <w:rPr>
                <w:rFonts w:ascii="Arial Narrow" w:eastAsia="Arial Narrow" w:hAnsi="Arial Narrow" w:cs="Arial Narrow"/>
                <w:spacing w:val="1"/>
              </w:rPr>
              <w:t>B</w:t>
            </w:r>
            <w:r w:rsidRPr="00B7774E">
              <w:rPr>
                <w:rFonts w:ascii="Arial Narrow" w:eastAsia="Arial Narrow" w:hAnsi="Arial Narrow" w:cs="Arial Narrow"/>
              </w:rPr>
              <w:t>LIG</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QUI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 xml:space="preserve">IT </w:t>
            </w:r>
            <w:r w:rsidRPr="00B7774E">
              <w:rPr>
                <w:rFonts w:ascii="Arial Narrow" w:eastAsia="Arial Narrow" w:hAnsi="Arial Narrow" w:cs="Arial Narrow"/>
                <w:spacing w:val="8"/>
              </w:rPr>
              <w:t>V</w:t>
            </w:r>
            <w:r w:rsidRPr="00B7774E">
              <w:rPr>
                <w:rFonts w:ascii="Arial Narrow" w:eastAsia="Arial Narrow" w:hAnsi="Arial Narrow" w:cs="Arial Narrow"/>
                <w:spacing w:val="-1"/>
              </w:rPr>
              <w:t>A</w:t>
            </w:r>
            <w:r w:rsidRPr="00B7774E">
              <w:rPr>
                <w:rFonts w:ascii="Arial Narrow" w:eastAsia="Arial Narrow" w:hAnsi="Arial Narrow" w:cs="Arial Narrow"/>
              </w:rPr>
              <w:t xml:space="preserve">LID </w:t>
            </w:r>
            <w:r w:rsidRPr="00B7774E">
              <w:rPr>
                <w:rFonts w:ascii="Arial Narrow" w:eastAsia="Arial Narrow" w:hAnsi="Arial Narrow" w:cs="Arial Narrow"/>
                <w:spacing w:val="1"/>
              </w:rPr>
              <w:t>TA</w:t>
            </w:r>
            <w:r w:rsidRPr="00B7774E">
              <w:rPr>
                <w:rFonts w:ascii="Arial Narrow" w:eastAsia="Arial Narrow" w:hAnsi="Arial Narrow" w:cs="Arial Narrow"/>
              </w:rPr>
              <w:t>X</w:t>
            </w:r>
          </w:p>
          <w:p w14:paraId="72C5AE9C"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rPr>
              <w:t>CL</w:t>
            </w:r>
            <w:r w:rsidRPr="00B7774E">
              <w:rPr>
                <w:rFonts w:ascii="Arial Narrow" w:eastAsia="Arial Narrow" w:hAnsi="Arial Narrow" w:cs="Arial Narrow"/>
                <w:spacing w:val="-1"/>
              </w:rPr>
              <w:t>E</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w:t>
            </w:r>
          </w:p>
          <w:p w14:paraId="24C87F80" w14:textId="77777777" w:rsidR="00803D5F" w:rsidRPr="00B7774E" w:rsidRDefault="00803D5F">
            <w:pPr>
              <w:spacing w:before="6" w:line="120" w:lineRule="exact"/>
              <w:rPr>
                <w:sz w:val="12"/>
                <w:szCs w:val="12"/>
              </w:rPr>
            </w:pPr>
          </w:p>
          <w:p w14:paraId="3AD00979" w14:textId="1ADA163A" w:rsidR="00803D5F" w:rsidRPr="00B7774E" w:rsidRDefault="006A73FF">
            <w:pPr>
              <w:spacing w:line="220" w:lineRule="exact"/>
              <w:ind w:left="529" w:right="72" w:hanging="427"/>
              <w:rPr>
                <w:rFonts w:ascii="Arial Narrow" w:eastAsia="Arial Narrow" w:hAnsi="Arial Narrow" w:cs="Arial Narrow"/>
              </w:rPr>
            </w:pPr>
            <w:r w:rsidRPr="00B7774E">
              <w:rPr>
                <w:rFonts w:ascii="Arial Narrow" w:eastAsia="Arial Narrow" w:hAnsi="Arial Narrow" w:cs="Arial Narrow"/>
              </w:rPr>
              <w:t xml:space="preserve">2.2   </w:t>
            </w:r>
            <w:r w:rsidRPr="00B7774E">
              <w:rPr>
                <w:rFonts w:ascii="Arial Narrow" w:eastAsia="Arial Narrow" w:hAnsi="Arial Narrow" w:cs="Arial Narrow"/>
                <w:spacing w:val="15"/>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spacing w:val="1"/>
              </w:rPr>
              <w:t>E</w:t>
            </w:r>
            <w:r w:rsidRPr="00B7774E">
              <w:rPr>
                <w:rFonts w:ascii="Arial Narrow" w:eastAsia="Arial Narrow" w:hAnsi="Arial Narrow" w:cs="Arial Narrow"/>
              </w:rPr>
              <w:t>RE</w:t>
            </w:r>
            <w:r w:rsidRPr="00B7774E">
              <w:rPr>
                <w:rFonts w:ascii="Arial Narrow" w:eastAsia="Arial Narrow" w:hAnsi="Arial Narrow" w:cs="Arial Narrow"/>
                <w:spacing w:val="-5"/>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OR</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A</w:t>
            </w:r>
            <w:r w:rsidRPr="00B7774E">
              <w:rPr>
                <w:rFonts w:ascii="Arial Narrow" w:eastAsia="Arial Narrow" w:hAnsi="Arial Narrow" w:cs="Arial Narrow"/>
                <w:spacing w:val="-11"/>
              </w:rPr>
              <w:t xml:space="preserve"> </w:t>
            </w:r>
            <w:r w:rsidRPr="00B7774E">
              <w:rPr>
                <w:rFonts w:ascii="Arial Narrow" w:eastAsia="Arial Narrow" w:hAnsi="Arial Narrow" w:cs="Arial Narrow"/>
              </w:rPr>
              <w:t>I</w:t>
            </w:r>
            <w:r w:rsidRPr="00B7774E">
              <w:rPr>
                <w:rFonts w:ascii="Arial Narrow" w:eastAsia="Arial Narrow" w:hAnsi="Arial Narrow" w:cs="Arial Narrow"/>
                <w:spacing w:val="3"/>
              </w:rPr>
              <w:t xml:space="preserve"> </w:t>
            </w:r>
            <w:r w:rsidRPr="00B7774E">
              <w:rPr>
                <w:rFonts w:ascii="Arial Narrow" w:eastAsia="Arial Narrow" w:hAnsi="Arial Narrow" w:cs="Arial Narrow"/>
              </w:rPr>
              <w:t>JOINT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NTU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 xml:space="preserve">I </w:t>
            </w:r>
            <w:r w:rsidRPr="00B7774E">
              <w:rPr>
                <w:rFonts w:ascii="Arial Narrow" w:eastAsia="Arial Narrow" w:hAnsi="Arial Narrow" w:cs="Arial Narrow"/>
                <w:spacing w:val="2"/>
              </w:rPr>
              <w:t>S</w:t>
            </w:r>
            <w:r w:rsidRPr="00B7774E">
              <w:rPr>
                <w:rFonts w:ascii="Arial Narrow" w:eastAsia="Arial Narrow" w:hAnsi="Arial Narrow" w:cs="Arial Narrow"/>
              </w:rPr>
              <w:t>U</w:t>
            </w:r>
            <w:r w:rsidRPr="00B7774E">
              <w:rPr>
                <w:rFonts w:ascii="Arial Narrow" w:eastAsia="Arial Narrow" w:hAnsi="Arial Narrow" w:cs="Arial Narrow"/>
                <w:spacing w:val="3"/>
              </w:rPr>
              <w:t>B</w:t>
            </w:r>
            <w:r w:rsidRPr="00B7774E">
              <w:rPr>
                <w:rFonts w:ascii="Arial Narrow" w:eastAsia="Arial Narrow" w:hAnsi="Arial Narrow" w:cs="Arial Narrow"/>
                <w:spacing w:val="1"/>
              </w:rPr>
              <w:t>-</w:t>
            </w:r>
            <w:r w:rsidRPr="00B7774E">
              <w:rPr>
                <w:rFonts w:ascii="Arial Narrow" w:eastAsia="Arial Narrow" w:hAnsi="Arial Narrow" w:cs="Arial Narrow"/>
                <w:spacing w:val="2"/>
              </w:rPr>
              <w:t>C</w:t>
            </w:r>
            <w:r w:rsidRPr="00B7774E">
              <w:rPr>
                <w:rFonts w:ascii="Arial Narrow" w:eastAsia="Arial Narrow" w:hAnsi="Arial Narrow" w:cs="Arial Narrow"/>
              </w:rPr>
              <w:t>ON</w:t>
            </w:r>
            <w:r w:rsidRPr="00B7774E">
              <w:rPr>
                <w:rFonts w:ascii="Arial Narrow" w:eastAsia="Arial Narrow" w:hAnsi="Arial Narrow" w:cs="Arial Narrow"/>
                <w:spacing w:val="3"/>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CTO</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I</w:t>
            </w:r>
            <w:r w:rsidRPr="00B7774E">
              <w:rPr>
                <w:rFonts w:ascii="Arial Narrow" w:eastAsia="Arial Narrow" w:hAnsi="Arial Narrow" w:cs="Arial Narrow"/>
                <w:spacing w:val="2"/>
              </w:rPr>
              <w:t>N</w:t>
            </w:r>
            <w:r w:rsidRPr="00B7774E">
              <w:rPr>
                <w:rFonts w:ascii="Arial Narrow" w:eastAsia="Arial Narrow" w:hAnsi="Arial Narrow" w:cs="Arial Narrow"/>
                <w:spacing w:val="-1"/>
              </w:rPr>
              <w:t>V</w:t>
            </w:r>
            <w:r w:rsidRPr="00B7774E">
              <w:rPr>
                <w:rFonts w:ascii="Arial Narrow" w:eastAsia="Arial Narrow" w:hAnsi="Arial Narrow" w:cs="Arial Narrow"/>
              </w:rPr>
              <w:t>OL</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EA</w:t>
            </w:r>
            <w:r w:rsidRPr="00B7774E">
              <w:rPr>
                <w:rFonts w:ascii="Arial Narrow" w:eastAsia="Arial Narrow" w:hAnsi="Arial Narrow" w:cs="Arial Narrow"/>
              </w:rPr>
              <w:t>CH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3"/>
              </w:rPr>
              <w:t>T</w:t>
            </w:r>
            <w:r w:rsidRPr="00B7774E">
              <w:rPr>
                <w:rFonts w:ascii="Arial Narrow" w:eastAsia="Arial Narrow" w:hAnsi="Arial Narrow" w:cs="Arial Narrow"/>
              </w:rPr>
              <w:t>Y</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IT A</w:t>
            </w:r>
            <w:r w:rsidRPr="00B7774E">
              <w:rPr>
                <w:rFonts w:ascii="Arial Narrow" w:eastAsia="Arial Narrow" w:hAnsi="Arial Narrow" w:cs="Arial Narrow"/>
                <w:spacing w:val="-2"/>
              </w:rPr>
              <w:t xml:space="preserve"> </w:t>
            </w:r>
            <w:proofErr w:type="gramStart"/>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 xml:space="preserve">E </w:t>
            </w:r>
            <w:r w:rsidRPr="00B7774E">
              <w:rPr>
                <w:rFonts w:ascii="Arial Narrow" w:eastAsia="Arial Narrow" w:hAnsi="Arial Narrow" w:cs="Arial Narrow"/>
                <w:spacing w:val="3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C</w:t>
            </w:r>
            <w:r w:rsidRPr="00B7774E">
              <w:rPr>
                <w:rFonts w:ascii="Arial Narrow" w:eastAsia="Arial Narrow" w:hAnsi="Arial Narrow" w:cs="Arial Narrow"/>
              </w:rPr>
              <w:t>S</w:t>
            </w:r>
            <w:proofErr w:type="gramEnd"/>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AT</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008C5809">
              <w:rPr>
                <w:rFonts w:ascii="Arial Narrow" w:eastAsia="Arial Narrow" w:hAnsi="Arial Narrow" w:cs="Arial Narrow"/>
              </w:rPr>
              <w:t xml:space="preserve">/ </w:t>
            </w:r>
            <w:r w:rsidRPr="00B7774E">
              <w:rPr>
                <w:rFonts w:ascii="Arial Narrow" w:eastAsia="Arial Narrow" w:hAnsi="Arial Narrow" w:cs="Arial Narrow"/>
              </w:rPr>
              <w:t>PIN</w:t>
            </w:r>
            <w:r w:rsidRPr="00B7774E">
              <w:rPr>
                <w:rFonts w:ascii="Arial Narrow" w:eastAsia="Arial Narrow" w:hAnsi="Arial Narrow" w:cs="Arial Narrow"/>
                <w:spacing w:val="-3"/>
              </w:rPr>
              <w:t xml:space="preserve"> </w:t>
            </w:r>
            <w:r w:rsidR="008C5809">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r>
    </w:tbl>
    <w:p w14:paraId="07DBD89B" w14:textId="77777777" w:rsidR="00803D5F" w:rsidRPr="00B7774E" w:rsidRDefault="00803D5F">
      <w:pPr>
        <w:spacing w:before="7" w:line="120" w:lineRule="exact"/>
        <w:rPr>
          <w:sz w:val="12"/>
          <w:szCs w:val="12"/>
        </w:rPr>
      </w:pPr>
    </w:p>
    <w:p w14:paraId="181170A7" w14:textId="77777777" w:rsidR="00803D5F" w:rsidRPr="00B7774E" w:rsidRDefault="006A73FF">
      <w:pPr>
        <w:ind w:left="220" w:right="2201"/>
        <w:jc w:val="both"/>
        <w:rPr>
          <w:rFonts w:ascii="Arial Narrow" w:eastAsia="Arial Narrow" w:hAnsi="Arial Narrow" w:cs="Arial Narrow"/>
        </w:rPr>
      </w:pPr>
      <w:r w:rsidRPr="00B7774E">
        <w:rPr>
          <w:rFonts w:ascii="Arial Narrow" w:eastAsia="Arial Narrow" w:hAnsi="Arial Narrow" w:cs="Arial Narrow"/>
        </w:rPr>
        <w:t>N</w:t>
      </w:r>
      <w:r w:rsidRPr="00B7774E">
        <w:rPr>
          <w:rFonts w:ascii="Arial Narrow" w:eastAsia="Arial Narrow" w:hAnsi="Arial Narrow" w:cs="Arial Narrow"/>
          <w:spacing w:val="-1"/>
        </w:rPr>
        <w:t>B</w:t>
      </w:r>
      <w:r w:rsidRPr="00B7774E">
        <w:rPr>
          <w:rFonts w:ascii="Arial Narrow" w:eastAsia="Arial Narrow" w:hAnsi="Arial Narrow" w:cs="Arial Narrow"/>
        </w:rPr>
        <w:t>:</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AI</w:t>
      </w:r>
      <w:r w:rsidRPr="00B7774E">
        <w:rPr>
          <w:rFonts w:ascii="Arial Narrow" w:eastAsia="Arial Narrow" w:hAnsi="Arial Narrow" w:cs="Arial Narrow"/>
          <w:spacing w:val="1"/>
        </w:rPr>
        <w:t>L</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AN</w:t>
      </w:r>
      <w:r w:rsidRPr="00B7774E">
        <w:rPr>
          <w:rFonts w:ascii="Arial Narrow" w:eastAsia="Arial Narrow" w:hAnsi="Arial Narrow" w:cs="Arial Narrow"/>
        </w:rPr>
        <w:t>Y</w:t>
      </w:r>
      <w:r w:rsidRPr="00B7774E">
        <w:rPr>
          <w:rFonts w:ascii="Arial Narrow" w:eastAsia="Arial Narrow" w:hAnsi="Arial Narrow" w:cs="Arial Narrow"/>
          <w:spacing w:val="-4"/>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A</w:t>
      </w:r>
      <w:r w:rsidRPr="00B7774E">
        <w:rPr>
          <w:rFonts w:ascii="Arial Narrow" w:eastAsia="Arial Narrow" w:hAnsi="Arial Narrow" w:cs="Arial Narrow"/>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R</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UL</w:t>
      </w:r>
      <w:r w:rsidRPr="00B7774E">
        <w:rPr>
          <w:rFonts w:ascii="Arial Narrow" w:eastAsia="Arial Narrow" w:hAnsi="Arial Narrow" w:cs="Arial Narrow"/>
          <w:spacing w:val="2"/>
        </w:rPr>
        <w:t>A</w:t>
      </w:r>
      <w:r w:rsidRPr="00B7774E">
        <w:rPr>
          <w:rFonts w:ascii="Arial Narrow" w:eastAsia="Arial Narrow" w:hAnsi="Arial Narrow" w:cs="Arial Narrow"/>
        </w:rPr>
        <w:t>RS</w:t>
      </w:r>
      <w:r w:rsidRPr="00B7774E">
        <w:rPr>
          <w:rFonts w:ascii="Arial Narrow" w:eastAsia="Arial Narrow" w:hAnsi="Arial Narrow" w:cs="Arial Narrow"/>
          <w:spacing w:val="-1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N</w:t>
      </w:r>
      <w:r w:rsidRPr="00B7774E">
        <w:rPr>
          <w:rFonts w:ascii="Arial Narrow" w:eastAsia="Arial Narrow" w:hAnsi="Arial Narrow" w:cs="Arial Narrow"/>
          <w:spacing w:val="1"/>
        </w:rPr>
        <w:t>V</w:t>
      </w:r>
      <w:r w:rsidRPr="00B7774E">
        <w:rPr>
          <w:rFonts w:ascii="Arial Narrow" w:eastAsia="Arial Narrow" w:hAnsi="Arial Narrow" w:cs="Arial Narrow"/>
        </w:rPr>
        <w:t>A</w:t>
      </w:r>
      <w:r w:rsidRPr="00B7774E">
        <w:rPr>
          <w:rFonts w:ascii="Arial Narrow" w:eastAsia="Arial Narrow" w:hAnsi="Arial Narrow" w:cs="Arial Narrow"/>
          <w:spacing w:val="8"/>
        </w:rPr>
        <w:t>L</w:t>
      </w:r>
      <w:r w:rsidRPr="00B7774E">
        <w:rPr>
          <w:rFonts w:ascii="Arial Narrow" w:eastAsia="Arial Narrow" w:hAnsi="Arial Narrow" w:cs="Arial Narrow"/>
        </w:rPr>
        <w:t>ID.</w:t>
      </w:r>
    </w:p>
    <w:p w14:paraId="701B6EF0" w14:textId="77777777" w:rsidR="00803D5F" w:rsidRPr="00B7774E" w:rsidRDefault="006A73FF">
      <w:pPr>
        <w:spacing w:before="1"/>
        <w:ind w:left="220" w:right="3255"/>
        <w:jc w:val="both"/>
        <w:rPr>
          <w:rFonts w:ascii="Arial Narrow" w:eastAsia="Arial Narrow" w:hAnsi="Arial Narrow" w:cs="Arial Narrow"/>
        </w:rPr>
      </w:pPr>
      <w:r w:rsidRPr="00B7774E">
        <w:rPr>
          <w:rFonts w:ascii="Arial Narrow" w:eastAsia="Arial Narrow" w:hAnsi="Arial Narrow" w:cs="Arial Narrow"/>
        </w:rPr>
        <w:t>NO</w:t>
      </w:r>
      <w:r w:rsidRPr="00B7774E">
        <w:rPr>
          <w:rFonts w:ascii="Arial Narrow" w:eastAsia="Arial Narrow" w:hAnsi="Arial Narrow" w:cs="Arial Narrow"/>
          <w:spacing w:val="-2"/>
        </w:rPr>
        <w:t xml:space="preserve"> </w:t>
      </w:r>
      <w:r w:rsidRPr="00B7774E">
        <w:rPr>
          <w:rFonts w:ascii="Arial Narrow" w:eastAsia="Arial Narrow" w:hAnsi="Arial Narrow" w:cs="Arial Narrow"/>
        </w:rPr>
        <w:t>BI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WI</w:t>
      </w:r>
      <w:r w:rsidRPr="00B7774E">
        <w:rPr>
          <w:rFonts w:ascii="Arial Narrow" w:eastAsia="Arial Narrow" w:hAnsi="Arial Narrow" w:cs="Arial Narrow"/>
          <w:spacing w:val="1"/>
        </w:rPr>
        <w:t>L</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ROM</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S</w:t>
      </w:r>
      <w:r w:rsidRPr="00B7774E">
        <w:rPr>
          <w:rFonts w:ascii="Arial Narrow" w:eastAsia="Arial Narrow" w:hAnsi="Arial Narrow" w:cs="Arial Narrow"/>
        </w:rPr>
        <w:t>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AT</w:t>
      </w:r>
      <w:r w:rsidRPr="00B7774E">
        <w:rPr>
          <w:rFonts w:ascii="Arial Narrow" w:eastAsia="Arial Narrow" w:hAnsi="Arial Narrow" w:cs="Arial Narrow"/>
          <w:spacing w:val="5"/>
        </w:rPr>
        <w:t>E</w:t>
      </w:r>
      <w:r w:rsidRPr="00B7774E">
        <w:rPr>
          <w:rFonts w:ascii="Arial Narrow" w:eastAsia="Arial Narrow" w:hAnsi="Arial Narrow" w:cs="Arial Narrow"/>
        </w:rPr>
        <w:t>.</w:t>
      </w:r>
    </w:p>
    <w:p w14:paraId="677BD6D6" w14:textId="77777777" w:rsidR="00803D5F" w:rsidRPr="00B7774E" w:rsidRDefault="00803D5F">
      <w:pPr>
        <w:spacing w:line="200" w:lineRule="exact"/>
      </w:pPr>
    </w:p>
    <w:p w14:paraId="14EDAE14" w14:textId="77777777" w:rsidR="00803D5F" w:rsidRPr="00B7774E" w:rsidRDefault="00803D5F">
      <w:pPr>
        <w:spacing w:before="15" w:line="240" w:lineRule="exact"/>
        <w:rPr>
          <w:sz w:val="24"/>
          <w:szCs w:val="24"/>
        </w:rPr>
      </w:pPr>
    </w:p>
    <w:p w14:paraId="7D3C030A" w14:textId="77777777" w:rsidR="00803D5F" w:rsidRPr="00B7774E" w:rsidRDefault="006A73FF">
      <w:pPr>
        <w:spacing w:line="480" w:lineRule="auto"/>
        <w:ind w:left="220" w:right="678"/>
        <w:jc w:val="both"/>
        <w:rPr>
          <w:rFonts w:ascii="Arial Narrow" w:eastAsia="Arial Narrow" w:hAnsi="Arial Narrow" w:cs="Arial Narrow"/>
          <w:sz w:val="24"/>
          <w:szCs w:val="24"/>
        </w:rPr>
      </w:pP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NATU</w:t>
      </w:r>
      <w:r w:rsidRPr="00B7774E">
        <w:rPr>
          <w:rFonts w:ascii="Arial Narrow" w:eastAsia="Arial Narrow" w:hAnsi="Arial Narrow" w:cs="Arial Narrow"/>
          <w:spacing w:val="-1"/>
          <w:sz w:val="24"/>
          <w:szCs w:val="24"/>
        </w:rPr>
        <w:t>R</w:t>
      </w:r>
      <w:r w:rsidRPr="00B7774E">
        <w:rPr>
          <w:rFonts w:ascii="Arial Narrow" w:eastAsia="Arial Narrow" w:hAnsi="Arial Narrow" w:cs="Arial Narrow"/>
          <w:sz w:val="24"/>
          <w:szCs w:val="24"/>
        </w:rPr>
        <w:t xml:space="preserve">E </w:t>
      </w:r>
      <w:r w:rsidRPr="00B7774E">
        <w:rPr>
          <w:rFonts w:ascii="Arial Narrow" w:eastAsia="Arial Narrow" w:hAnsi="Arial Narrow" w:cs="Arial Narrow"/>
          <w:spacing w:val="1"/>
          <w:sz w:val="24"/>
          <w:szCs w:val="24"/>
        </w:rPr>
        <w:t>O</w:t>
      </w:r>
      <w:r w:rsidRPr="00B7774E">
        <w:rPr>
          <w:rFonts w:ascii="Arial Narrow" w:eastAsia="Arial Narrow" w:hAnsi="Arial Narrow" w:cs="Arial Narrow"/>
          <w:sz w:val="24"/>
          <w:szCs w:val="24"/>
        </w:rPr>
        <w:t xml:space="preserve">F </w:t>
      </w:r>
      <w:r w:rsidRPr="00B7774E">
        <w:rPr>
          <w:rFonts w:ascii="Arial Narrow" w:eastAsia="Arial Narrow" w:hAnsi="Arial Narrow" w:cs="Arial Narrow"/>
          <w:spacing w:val="-1"/>
          <w:sz w:val="24"/>
          <w:szCs w:val="24"/>
        </w:rPr>
        <w:t>B</w:t>
      </w:r>
      <w:r w:rsidRPr="00B7774E">
        <w:rPr>
          <w:rFonts w:ascii="Arial Narrow" w:eastAsia="Arial Narrow" w:hAnsi="Arial Narrow" w:cs="Arial Narrow"/>
          <w:sz w:val="24"/>
          <w:szCs w:val="24"/>
        </w:rPr>
        <w:t xml:space="preserve">IDDER:                                                             </w:t>
      </w:r>
      <w:r w:rsidRPr="00B7774E">
        <w:rPr>
          <w:rFonts w:ascii="Arial Narrow" w:eastAsia="Arial Narrow" w:hAnsi="Arial Narrow" w:cs="Arial Narrow"/>
          <w:spacing w:val="40"/>
          <w:sz w:val="24"/>
          <w:szCs w:val="24"/>
        </w:rPr>
        <w:t xml:space="preserve"> </w:t>
      </w:r>
      <w:r w:rsidRPr="00B7774E">
        <w:rPr>
          <w:rFonts w:ascii="Arial Narrow" w:eastAsia="Arial Narrow" w:hAnsi="Arial Narrow" w:cs="Arial Narrow"/>
          <w:sz w:val="24"/>
          <w:szCs w:val="24"/>
        </w:rPr>
        <w:t>…………………………………………… CA</w:t>
      </w:r>
      <w:r w:rsidRPr="00B7774E">
        <w:rPr>
          <w:rFonts w:ascii="Arial Narrow" w:eastAsia="Arial Narrow" w:hAnsi="Arial Narrow" w:cs="Arial Narrow"/>
          <w:spacing w:val="1"/>
          <w:sz w:val="24"/>
          <w:szCs w:val="24"/>
        </w:rPr>
        <w:t>PA</w:t>
      </w:r>
      <w:r w:rsidRPr="00B7774E">
        <w:rPr>
          <w:rFonts w:ascii="Arial Narrow" w:eastAsia="Arial Narrow" w:hAnsi="Arial Narrow" w:cs="Arial Narrow"/>
          <w:sz w:val="24"/>
          <w:szCs w:val="24"/>
        </w:rPr>
        <w:t>CITY</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U</w:t>
      </w:r>
      <w:r w:rsidRPr="00B7774E">
        <w:rPr>
          <w:rFonts w:ascii="Arial Narrow" w:eastAsia="Arial Narrow" w:hAnsi="Arial Narrow" w:cs="Arial Narrow"/>
          <w:spacing w:val="-1"/>
          <w:sz w:val="24"/>
          <w:szCs w:val="24"/>
        </w:rPr>
        <w:t>N</w:t>
      </w:r>
      <w:r w:rsidRPr="00B7774E">
        <w:rPr>
          <w:rFonts w:ascii="Arial Narrow" w:eastAsia="Arial Narrow" w:hAnsi="Arial Narrow" w:cs="Arial Narrow"/>
          <w:sz w:val="24"/>
          <w:szCs w:val="24"/>
        </w:rPr>
        <w:t xml:space="preserve">DER </w:t>
      </w:r>
      <w:r w:rsidRPr="00B7774E">
        <w:rPr>
          <w:rFonts w:ascii="Arial Narrow" w:eastAsia="Arial Narrow" w:hAnsi="Arial Narrow" w:cs="Arial Narrow"/>
          <w:spacing w:val="-1"/>
          <w:sz w:val="24"/>
          <w:szCs w:val="24"/>
        </w:rPr>
        <w:t>W</w:t>
      </w:r>
      <w:r w:rsidRPr="00B7774E">
        <w:rPr>
          <w:rFonts w:ascii="Arial Narrow" w:eastAsia="Arial Narrow" w:hAnsi="Arial Narrow" w:cs="Arial Narrow"/>
          <w:sz w:val="24"/>
          <w:szCs w:val="24"/>
        </w:rPr>
        <w:t>HICH</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THIS</w:t>
      </w:r>
      <w:r w:rsidRPr="00B7774E">
        <w:rPr>
          <w:rFonts w:ascii="Arial Narrow" w:eastAsia="Arial Narrow" w:hAnsi="Arial Narrow" w:cs="Arial Narrow"/>
          <w:spacing w:val="1"/>
          <w:sz w:val="24"/>
          <w:szCs w:val="24"/>
        </w:rPr>
        <w:t xml:space="preserve"> B</w:t>
      </w:r>
      <w:r w:rsidRPr="00B7774E">
        <w:rPr>
          <w:rFonts w:ascii="Arial Narrow" w:eastAsia="Arial Narrow" w:hAnsi="Arial Narrow" w:cs="Arial Narrow"/>
          <w:sz w:val="24"/>
          <w:szCs w:val="24"/>
        </w:rPr>
        <w:t xml:space="preserve">ID </w:t>
      </w:r>
      <w:r w:rsidRPr="00B7774E">
        <w:rPr>
          <w:rFonts w:ascii="Arial Narrow" w:eastAsia="Arial Narrow" w:hAnsi="Arial Narrow" w:cs="Arial Narrow"/>
          <w:spacing w:val="1"/>
          <w:sz w:val="24"/>
          <w:szCs w:val="24"/>
        </w:rPr>
        <w:t>I</w:t>
      </w:r>
      <w:r w:rsidRPr="00B7774E">
        <w:rPr>
          <w:rFonts w:ascii="Arial Narrow" w:eastAsia="Arial Narrow" w:hAnsi="Arial Narrow" w:cs="Arial Narrow"/>
          <w:sz w:val="24"/>
          <w:szCs w:val="24"/>
        </w:rPr>
        <w:t>S</w:t>
      </w:r>
      <w:r w:rsidRPr="00B7774E">
        <w:rPr>
          <w:rFonts w:ascii="Arial Narrow" w:eastAsia="Arial Narrow" w:hAnsi="Arial Narrow" w:cs="Arial Narrow"/>
          <w:spacing w:val="-2"/>
          <w:sz w:val="24"/>
          <w:szCs w:val="24"/>
        </w:rPr>
        <w:t xml:space="preserve"> </w:t>
      </w: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 xml:space="preserve">NED:                      </w:t>
      </w:r>
      <w:r w:rsidRPr="00B7774E">
        <w:rPr>
          <w:rFonts w:ascii="Arial Narrow" w:eastAsia="Arial Narrow" w:hAnsi="Arial Narrow" w:cs="Arial Narrow"/>
          <w:spacing w:val="51"/>
          <w:sz w:val="24"/>
          <w:szCs w:val="24"/>
        </w:rPr>
        <w:t xml:space="preserve"> </w:t>
      </w:r>
      <w:r w:rsidRPr="00B7774E">
        <w:rPr>
          <w:rFonts w:ascii="Arial Narrow" w:eastAsia="Arial Narrow" w:hAnsi="Arial Narrow" w:cs="Arial Narrow"/>
          <w:sz w:val="24"/>
          <w:szCs w:val="24"/>
        </w:rPr>
        <w:t>…………………………………………… DAT</w:t>
      </w:r>
      <w:r w:rsidRPr="00B7774E">
        <w:rPr>
          <w:rFonts w:ascii="Arial Narrow" w:eastAsia="Arial Narrow" w:hAnsi="Arial Narrow" w:cs="Arial Narrow"/>
          <w:spacing w:val="1"/>
          <w:sz w:val="24"/>
          <w:szCs w:val="24"/>
        </w:rPr>
        <w:t>E</w:t>
      </w:r>
      <w:r w:rsidRPr="00B7774E">
        <w:rPr>
          <w:rFonts w:ascii="Arial Narrow" w:eastAsia="Arial Narrow" w:hAnsi="Arial Narrow" w:cs="Arial Narrow"/>
          <w:sz w:val="24"/>
          <w:szCs w:val="24"/>
        </w:rPr>
        <w:t xml:space="preserve">:                                                                                             </w:t>
      </w:r>
      <w:r w:rsidRPr="00B7774E">
        <w:rPr>
          <w:rFonts w:ascii="Arial Narrow" w:eastAsia="Arial Narrow" w:hAnsi="Arial Narrow" w:cs="Arial Narrow"/>
          <w:spacing w:val="37"/>
          <w:sz w:val="24"/>
          <w:szCs w:val="24"/>
        </w:rPr>
        <w:t xml:space="preserve"> </w:t>
      </w:r>
      <w:r w:rsidRPr="00B7774E">
        <w:rPr>
          <w:rFonts w:ascii="Arial Narrow" w:eastAsia="Arial Narrow" w:hAnsi="Arial Narrow" w:cs="Arial Narrow"/>
          <w:sz w:val="24"/>
          <w:szCs w:val="24"/>
        </w:rPr>
        <w:t>………………………………………….</w:t>
      </w:r>
      <w:r w:rsidRPr="00B7774E">
        <w:rPr>
          <w:rFonts w:ascii="Arial Narrow" w:eastAsia="Arial Narrow" w:hAnsi="Arial Narrow" w:cs="Arial Narrow"/>
          <w:spacing w:val="1"/>
          <w:sz w:val="24"/>
          <w:szCs w:val="24"/>
        </w:rPr>
        <w:t>.</w:t>
      </w:r>
      <w:r w:rsidRPr="00B7774E">
        <w:rPr>
          <w:rFonts w:ascii="Arial Narrow" w:eastAsia="Arial Narrow" w:hAnsi="Arial Narrow" w:cs="Arial Narrow"/>
          <w:sz w:val="24"/>
          <w:szCs w:val="24"/>
        </w:rPr>
        <w:t>.</w:t>
      </w:r>
    </w:p>
    <w:p w14:paraId="024D854E" w14:textId="77777777" w:rsidR="00B7774E" w:rsidRPr="00B7774E" w:rsidRDefault="00B7774E" w:rsidP="00B7774E">
      <w:pPr>
        <w:ind w:right="47"/>
        <w:jc w:val="both"/>
        <w:rPr>
          <w:rFonts w:ascii="Calibri" w:eastAsia="Arial" w:hAnsi="Calibri" w:cs="Arial"/>
          <w:bCs/>
          <w:spacing w:val="-1"/>
          <w:sz w:val="22"/>
          <w:szCs w:val="22"/>
          <w:lang w:val="en-ZA"/>
        </w:rPr>
      </w:pPr>
    </w:p>
    <w:p w14:paraId="72FFBFC0" w14:textId="77777777" w:rsidR="00B7774E" w:rsidRPr="00A13969" w:rsidRDefault="00B7774E" w:rsidP="00B7774E">
      <w:pPr>
        <w:ind w:right="47"/>
        <w:jc w:val="both"/>
        <w:rPr>
          <w:rFonts w:ascii="Calibri" w:eastAsia="Arial" w:hAnsi="Calibri" w:cs="Arial"/>
          <w:lang w:val="en-ZA"/>
        </w:rPr>
      </w:pPr>
      <w:r w:rsidRPr="00A13969">
        <w:rPr>
          <w:rFonts w:ascii="Calibri" w:eastAsia="Arial" w:hAnsi="Calibri" w:cs="Arial"/>
          <w:bCs/>
          <w:spacing w:val="-1"/>
          <w:lang w:val="en-ZA"/>
        </w:rPr>
        <w:t>P</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se</w:t>
      </w:r>
      <w:r w:rsidRPr="00A13969">
        <w:rPr>
          <w:rFonts w:ascii="Calibri" w:eastAsia="Arial" w:hAnsi="Calibri" w:cs="Arial"/>
          <w:bCs/>
          <w:spacing w:val="31"/>
          <w:lang w:val="en-ZA"/>
        </w:rPr>
        <w:t xml:space="preserve"> </w:t>
      </w:r>
      <w:r w:rsidRPr="00A13969">
        <w:rPr>
          <w:rFonts w:ascii="Calibri" w:eastAsia="Arial" w:hAnsi="Calibri" w:cs="Arial"/>
          <w:bCs/>
          <w:lang w:val="en-ZA"/>
        </w:rPr>
        <w:t>at</w:t>
      </w:r>
      <w:r w:rsidRPr="00A13969">
        <w:rPr>
          <w:rFonts w:ascii="Calibri" w:eastAsia="Arial" w:hAnsi="Calibri" w:cs="Arial"/>
          <w:bCs/>
          <w:spacing w:val="1"/>
          <w:lang w:val="en-ZA"/>
        </w:rPr>
        <w:t>t</w:t>
      </w:r>
      <w:r w:rsidRPr="00A13969">
        <w:rPr>
          <w:rFonts w:ascii="Calibri" w:eastAsia="Arial" w:hAnsi="Calibri" w:cs="Arial"/>
          <w:bCs/>
          <w:lang w:val="en-ZA"/>
        </w:rPr>
        <w:t>a</w:t>
      </w:r>
      <w:r w:rsidRPr="00A13969">
        <w:rPr>
          <w:rFonts w:ascii="Calibri" w:eastAsia="Arial" w:hAnsi="Calibri" w:cs="Arial"/>
          <w:bCs/>
          <w:spacing w:val="-1"/>
          <w:lang w:val="en-ZA"/>
        </w:rPr>
        <w:t>c</w:t>
      </w:r>
      <w:r w:rsidRPr="00A13969">
        <w:rPr>
          <w:rFonts w:ascii="Calibri" w:eastAsia="Arial" w:hAnsi="Calibri" w:cs="Arial"/>
          <w:bCs/>
          <w:lang w:val="en-ZA"/>
        </w:rPr>
        <w:t>h</w:t>
      </w:r>
      <w:r w:rsidRPr="00A13969">
        <w:rPr>
          <w:rFonts w:ascii="Calibri" w:eastAsia="Arial" w:hAnsi="Calibri" w:cs="Arial"/>
          <w:bCs/>
          <w:spacing w:val="32"/>
          <w:lang w:val="en-ZA"/>
        </w:rPr>
        <w:t xml:space="preserve"> </w:t>
      </w:r>
      <w:r w:rsidRPr="00A13969">
        <w:rPr>
          <w:rFonts w:ascii="Calibri" w:eastAsia="Arial" w:hAnsi="Calibri" w:cs="Arial"/>
          <w:bCs/>
          <w:lang w:val="en-ZA"/>
        </w:rPr>
        <w:t>copies</w:t>
      </w:r>
      <w:r w:rsidRPr="00A13969">
        <w:rPr>
          <w:rFonts w:ascii="Calibri" w:eastAsia="Arial" w:hAnsi="Calibri" w:cs="Arial"/>
          <w:bCs/>
          <w:spacing w:val="32"/>
          <w:lang w:val="en-ZA"/>
        </w:rPr>
        <w:t xml:space="preserve"> </w:t>
      </w:r>
      <w:r w:rsidRPr="00A13969">
        <w:rPr>
          <w:rFonts w:ascii="Calibri" w:eastAsia="Arial" w:hAnsi="Calibri" w:cs="Arial"/>
          <w:bCs/>
          <w:lang w:val="en-ZA"/>
        </w:rPr>
        <w:t>of</w:t>
      </w:r>
      <w:r w:rsidRPr="00A13969">
        <w:rPr>
          <w:rFonts w:ascii="Calibri" w:eastAsia="Arial" w:hAnsi="Calibri" w:cs="Arial"/>
          <w:bCs/>
          <w:spacing w:val="33"/>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2"/>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lang w:val="en-ZA"/>
        </w:rPr>
        <w:t>ng</w:t>
      </w:r>
      <w:r w:rsidRPr="00A13969">
        <w:rPr>
          <w:rFonts w:ascii="Calibri" w:eastAsia="Arial" w:hAnsi="Calibri" w:cs="Arial"/>
          <w:bCs/>
          <w:spacing w:val="29"/>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1"/>
          <w:lang w:val="en-ZA"/>
        </w:rPr>
        <w:t>u</w:t>
      </w:r>
      <w:r w:rsidRPr="00A13969">
        <w:rPr>
          <w:rFonts w:ascii="Calibri" w:eastAsia="Arial" w:hAnsi="Calibri" w:cs="Arial"/>
          <w:bCs/>
          <w:lang w:val="en-ZA"/>
        </w:rPr>
        <w:t>ment</w:t>
      </w:r>
      <w:r w:rsidRPr="00A13969">
        <w:rPr>
          <w:rFonts w:ascii="Calibri" w:eastAsia="Arial" w:hAnsi="Calibri" w:cs="Arial"/>
          <w:bCs/>
          <w:spacing w:val="-2"/>
          <w:lang w:val="en-ZA"/>
        </w:rPr>
        <w:t>s</w:t>
      </w:r>
      <w:r w:rsidRPr="00A13969">
        <w:rPr>
          <w:rFonts w:ascii="Calibri" w:eastAsia="Arial" w:hAnsi="Calibri" w:cs="Arial"/>
          <w:bCs/>
          <w:lang w:val="en-ZA"/>
        </w:rPr>
        <w:t>.</w:t>
      </w:r>
      <w:r w:rsidRPr="00A13969">
        <w:rPr>
          <w:rFonts w:ascii="Calibri" w:eastAsia="Arial" w:hAnsi="Calibri" w:cs="Arial"/>
          <w:bCs/>
          <w:spacing w:val="33"/>
          <w:lang w:val="en-ZA"/>
        </w:rPr>
        <w:t xml:space="preserve"> </w:t>
      </w:r>
      <w:r w:rsidRPr="00A13969">
        <w:rPr>
          <w:rFonts w:ascii="Calibri" w:eastAsia="Arial" w:hAnsi="Calibri" w:cs="Arial"/>
          <w:bCs/>
          <w:lang w:val="en-ZA"/>
        </w:rPr>
        <w:t>F</w:t>
      </w:r>
      <w:r w:rsidRPr="00A13969">
        <w:rPr>
          <w:rFonts w:ascii="Calibri" w:eastAsia="Arial" w:hAnsi="Calibri" w:cs="Arial"/>
          <w:bCs/>
          <w:spacing w:val="-1"/>
          <w:lang w:val="en-ZA"/>
        </w:rPr>
        <w:t>a</w:t>
      </w:r>
      <w:r w:rsidRPr="00A13969">
        <w:rPr>
          <w:rFonts w:ascii="Calibri" w:eastAsia="Arial" w:hAnsi="Calibri" w:cs="Arial"/>
          <w:bCs/>
          <w:spacing w:val="1"/>
          <w:lang w:val="en-ZA"/>
        </w:rPr>
        <w:t>il</w:t>
      </w:r>
      <w:r w:rsidRPr="00A13969">
        <w:rPr>
          <w:rFonts w:ascii="Calibri" w:eastAsia="Arial" w:hAnsi="Calibri" w:cs="Arial"/>
          <w:bCs/>
          <w:spacing w:val="-3"/>
          <w:lang w:val="en-ZA"/>
        </w:rPr>
        <w:t>u</w:t>
      </w:r>
      <w:r w:rsidRPr="00A13969">
        <w:rPr>
          <w:rFonts w:ascii="Calibri" w:eastAsia="Arial" w:hAnsi="Calibri" w:cs="Arial"/>
          <w:bCs/>
          <w:lang w:val="en-ZA"/>
        </w:rPr>
        <w:t>re</w:t>
      </w:r>
      <w:r w:rsidRPr="00A13969">
        <w:rPr>
          <w:rFonts w:ascii="Calibri" w:eastAsia="Arial" w:hAnsi="Calibri" w:cs="Arial"/>
          <w:bCs/>
          <w:spacing w:val="32"/>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32"/>
          <w:lang w:val="en-ZA"/>
        </w:rPr>
        <w:t xml:space="preserve"> </w:t>
      </w:r>
      <w:r w:rsidRPr="00A13969">
        <w:rPr>
          <w:rFonts w:ascii="Calibri" w:eastAsia="Arial" w:hAnsi="Calibri" w:cs="Arial"/>
          <w:bCs/>
          <w:lang w:val="en-ZA"/>
        </w:rPr>
        <w:t>pro</w:t>
      </w:r>
      <w:r w:rsidRPr="00A13969">
        <w:rPr>
          <w:rFonts w:ascii="Calibri" w:eastAsia="Arial" w:hAnsi="Calibri" w:cs="Arial"/>
          <w:bCs/>
          <w:spacing w:val="-3"/>
          <w:lang w:val="en-ZA"/>
        </w:rPr>
        <w:t>v</w:t>
      </w:r>
      <w:r w:rsidRPr="00A13969">
        <w:rPr>
          <w:rFonts w:ascii="Calibri" w:eastAsia="Arial" w:hAnsi="Calibri" w:cs="Arial"/>
          <w:bCs/>
          <w:spacing w:val="1"/>
          <w:lang w:val="en-ZA"/>
        </w:rPr>
        <w:t>i</w:t>
      </w:r>
      <w:r w:rsidRPr="00A13969">
        <w:rPr>
          <w:rFonts w:ascii="Calibri" w:eastAsia="Arial" w:hAnsi="Calibri" w:cs="Arial"/>
          <w:bCs/>
          <w:lang w:val="en-ZA"/>
        </w:rPr>
        <w:t>de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6"/>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3"/>
          <w:lang w:val="en-ZA"/>
        </w:rPr>
        <w:t>n</w:t>
      </w:r>
      <w:r w:rsidRPr="00A13969">
        <w:rPr>
          <w:rFonts w:ascii="Calibri" w:eastAsia="Arial" w:hAnsi="Calibri" w:cs="Arial"/>
          <w:bCs/>
          <w:lang w:val="en-ZA"/>
        </w:rPr>
        <w:t>g d</w:t>
      </w:r>
      <w:r w:rsidRPr="00A13969">
        <w:rPr>
          <w:rFonts w:ascii="Calibri" w:eastAsia="Arial" w:hAnsi="Calibri" w:cs="Arial"/>
          <w:bCs/>
          <w:spacing w:val="-1"/>
          <w:lang w:val="en-ZA"/>
        </w:rPr>
        <w:t>u</w:t>
      </w:r>
      <w:r w:rsidRPr="00A13969">
        <w:rPr>
          <w:rFonts w:ascii="Calibri" w:eastAsia="Arial" w:hAnsi="Calibri" w:cs="Arial"/>
          <w:bCs/>
          <w:spacing w:val="1"/>
          <w:lang w:val="en-ZA"/>
        </w:rPr>
        <w:t>l</w:t>
      </w:r>
      <w:r w:rsidRPr="00A13969">
        <w:rPr>
          <w:rFonts w:ascii="Calibri" w:eastAsia="Arial" w:hAnsi="Calibri" w:cs="Arial"/>
          <w:bCs/>
          <w:lang w:val="en-ZA"/>
        </w:rPr>
        <w:t>y</w:t>
      </w:r>
      <w:r w:rsidRPr="00A13969">
        <w:rPr>
          <w:rFonts w:ascii="Calibri" w:eastAsia="Arial" w:hAnsi="Calibri" w:cs="Arial"/>
          <w:bCs/>
          <w:spacing w:val="1"/>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o</w:t>
      </w:r>
      <w:r w:rsidRPr="00A13969">
        <w:rPr>
          <w:rFonts w:ascii="Calibri" w:eastAsia="Arial" w:hAnsi="Calibri" w:cs="Arial"/>
          <w:bCs/>
          <w:lang w:val="en-ZA"/>
        </w:rPr>
        <w:t>mp</w:t>
      </w:r>
      <w:r w:rsidRPr="00A13969">
        <w:rPr>
          <w:rFonts w:ascii="Calibri" w:eastAsia="Arial" w:hAnsi="Calibri" w:cs="Arial"/>
          <w:bCs/>
          <w:spacing w:val="1"/>
          <w:lang w:val="en-ZA"/>
        </w:rPr>
        <w:t>l</w:t>
      </w:r>
      <w:r w:rsidRPr="00A13969">
        <w:rPr>
          <w:rFonts w:ascii="Calibri" w:eastAsia="Arial" w:hAnsi="Calibri" w:cs="Arial"/>
          <w:bCs/>
          <w:lang w:val="en-ZA"/>
        </w:rPr>
        <w:t>eted</w:t>
      </w:r>
      <w:r w:rsidRPr="00A13969">
        <w:rPr>
          <w:rFonts w:ascii="Calibri" w:eastAsia="Arial" w:hAnsi="Calibri" w:cs="Arial"/>
          <w:bCs/>
          <w:spacing w:val="6"/>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spacing w:val="-3"/>
          <w:lang w:val="en-ZA"/>
        </w:rPr>
        <w:t>u</w:t>
      </w:r>
      <w:r w:rsidRPr="00A13969">
        <w:rPr>
          <w:rFonts w:ascii="Calibri" w:eastAsia="Arial" w:hAnsi="Calibri" w:cs="Arial"/>
          <w:bCs/>
          <w:lang w:val="en-ZA"/>
        </w:rPr>
        <w:t>p</w:t>
      </w:r>
      <w:r w:rsidRPr="00A13969">
        <w:rPr>
          <w:rFonts w:ascii="Calibri" w:eastAsia="Arial" w:hAnsi="Calibri" w:cs="Arial"/>
          <w:bCs/>
          <w:spacing w:val="6"/>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lang w:val="en-ZA"/>
        </w:rPr>
        <w:t>e</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3"/>
          <w:lang w:val="en-ZA"/>
        </w:rPr>
        <w:t>u</w:t>
      </w:r>
      <w:r w:rsidRPr="00A13969">
        <w:rPr>
          <w:rFonts w:ascii="Calibri" w:eastAsia="Arial" w:hAnsi="Calibri" w:cs="Arial"/>
          <w:bCs/>
          <w:lang w:val="en-ZA"/>
        </w:rPr>
        <w:t>ments</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e</w:t>
      </w:r>
      <w:r w:rsidRPr="00A13969">
        <w:rPr>
          <w:rFonts w:ascii="Calibri" w:eastAsia="Arial" w:hAnsi="Calibri" w:cs="Arial"/>
          <w:bCs/>
          <w:spacing w:val="-2"/>
          <w:lang w:val="en-ZA"/>
        </w:rPr>
        <w:t>r</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 xml:space="preserve">ed </w:t>
      </w:r>
      <w:r w:rsidRPr="00A13969">
        <w:rPr>
          <w:rFonts w:ascii="Calibri" w:eastAsia="Arial" w:hAnsi="Calibri" w:cs="Arial"/>
          <w:bCs/>
          <w:spacing w:val="3"/>
          <w:lang w:val="en-ZA"/>
        </w:rPr>
        <w:t>w</w:t>
      </w:r>
      <w:r w:rsidRPr="00A13969">
        <w:rPr>
          <w:rFonts w:ascii="Calibri" w:eastAsia="Arial" w:hAnsi="Calibri" w:cs="Arial"/>
          <w:bCs/>
          <w:lang w:val="en-ZA"/>
        </w:rPr>
        <w:t>h</w:t>
      </w:r>
      <w:r w:rsidRPr="00A13969">
        <w:rPr>
          <w:rFonts w:ascii="Calibri" w:eastAsia="Arial" w:hAnsi="Calibri" w:cs="Arial"/>
          <w:bCs/>
          <w:spacing w:val="-3"/>
          <w:lang w:val="en-ZA"/>
        </w:rPr>
        <w:t>e</w:t>
      </w:r>
      <w:r w:rsidRPr="00A13969">
        <w:rPr>
          <w:rFonts w:ascii="Calibri" w:eastAsia="Arial" w:hAnsi="Calibri" w:cs="Arial"/>
          <w:bCs/>
          <w:lang w:val="en-ZA"/>
        </w:rPr>
        <w:t>re</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p</w:t>
      </w:r>
      <w:r w:rsidRPr="00A13969">
        <w:rPr>
          <w:rFonts w:ascii="Calibri" w:eastAsia="Arial" w:hAnsi="Calibri" w:cs="Arial"/>
          <w:bCs/>
          <w:lang w:val="en-ZA"/>
        </w:rPr>
        <w:t>pl</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1"/>
          <w:lang w:val="en-ZA"/>
        </w:rPr>
        <w:t>a</w:t>
      </w:r>
      <w:r w:rsidRPr="00A13969">
        <w:rPr>
          <w:rFonts w:ascii="Calibri" w:eastAsia="Arial" w:hAnsi="Calibri" w:cs="Arial"/>
          <w:bCs/>
          <w:spacing w:val="-3"/>
          <w:lang w:val="en-ZA"/>
        </w:rPr>
        <w:t>b</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 xml:space="preserve"> </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1"/>
          <w:lang w:val="en-ZA"/>
        </w:rPr>
        <w:t>l</w:t>
      </w:r>
      <w:r w:rsidRPr="00A13969">
        <w:rPr>
          <w:rFonts w:ascii="Calibri" w:eastAsia="Arial" w:hAnsi="Calibri" w:cs="Arial"/>
          <w:bCs/>
          <w:lang w:val="en-ZA"/>
        </w:rPr>
        <w:t>l</w:t>
      </w:r>
      <w:r w:rsidRPr="00A13969">
        <w:rPr>
          <w:rFonts w:ascii="Calibri" w:eastAsia="Arial" w:hAnsi="Calibri" w:cs="Arial"/>
          <w:bCs/>
          <w:spacing w:val="5"/>
          <w:lang w:val="en-ZA"/>
        </w:rPr>
        <w:t xml:space="preserve"> </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d</w:t>
      </w:r>
      <w:r w:rsidRPr="00A13969">
        <w:rPr>
          <w:rFonts w:ascii="Calibri" w:eastAsia="Arial" w:hAnsi="Calibri" w:cs="Arial"/>
          <w:bCs/>
          <w:spacing w:val="3"/>
          <w:lang w:val="en-ZA"/>
        </w:rPr>
        <w:t xml:space="preserve"> </w:t>
      </w:r>
      <w:r w:rsidRPr="00A13969">
        <w:rPr>
          <w:rFonts w:ascii="Calibri" w:eastAsia="Arial" w:hAnsi="Calibri" w:cs="Arial"/>
          <w:bCs/>
          <w:spacing w:val="-2"/>
          <w:lang w:val="en-ZA"/>
        </w:rPr>
        <w:t>t</w:t>
      </w:r>
      <w:r w:rsidRPr="00A13969">
        <w:rPr>
          <w:rFonts w:ascii="Calibri" w:eastAsia="Arial" w:hAnsi="Calibri" w:cs="Arial"/>
          <w:bCs/>
          <w:lang w:val="en-ZA"/>
        </w:rPr>
        <w:t>o a</w:t>
      </w:r>
      <w:r w:rsidRPr="00A13969">
        <w:rPr>
          <w:rFonts w:ascii="Calibri" w:eastAsia="Arial" w:hAnsi="Calibri" w:cs="Arial"/>
          <w:bCs/>
          <w:spacing w:val="-1"/>
          <w:lang w:val="en-ZA"/>
        </w:rPr>
        <w:t>u</w:t>
      </w:r>
      <w:r w:rsidRPr="00A13969">
        <w:rPr>
          <w:rFonts w:ascii="Calibri" w:eastAsia="Arial" w:hAnsi="Calibri" w:cs="Arial"/>
          <w:bCs/>
          <w:spacing w:val="1"/>
          <w:lang w:val="en-ZA"/>
        </w:rPr>
        <w:t>t</w:t>
      </w:r>
      <w:r w:rsidRPr="00A13969">
        <w:rPr>
          <w:rFonts w:ascii="Calibri" w:eastAsia="Arial" w:hAnsi="Calibri" w:cs="Arial"/>
          <w:bCs/>
          <w:lang w:val="en-ZA"/>
        </w:rPr>
        <w:t>oma</w:t>
      </w:r>
      <w:r w:rsidRPr="00A13969">
        <w:rPr>
          <w:rFonts w:ascii="Calibri" w:eastAsia="Arial" w:hAnsi="Calibri" w:cs="Arial"/>
          <w:bCs/>
          <w:spacing w:val="-2"/>
          <w:lang w:val="en-ZA"/>
        </w:rPr>
        <w:t>t</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2"/>
          <w:lang w:val="en-ZA"/>
        </w:rPr>
        <w:t xml:space="preserve"> </w:t>
      </w:r>
      <w:r w:rsidRPr="00A13969">
        <w:rPr>
          <w:rFonts w:ascii="Calibri" w:eastAsia="Arial" w:hAnsi="Calibri" w:cs="Arial"/>
          <w:bCs/>
          <w:lang w:val="en-ZA"/>
        </w:rPr>
        <w:t>disq</w:t>
      </w:r>
      <w:r w:rsidRPr="00A13969">
        <w:rPr>
          <w:rFonts w:ascii="Calibri" w:eastAsia="Arial" w:hAnsi="Calibri" w:cs="Arial"/>
          <w:bCs/>
          <w:spacing w:val="-1"/>
          <w:lang w:val="en-ZA"/>
        </w:rPr>
        <w:t>u</w:t>
      </w:r>
      <w:r w:rsidRPr="00A13969">
        <w:rPr>
          <w:rFonts w:ascii="Calibri" w:eastAsia="Arial" w:hAnsi="Calibri" w:cs="Arial"/>
          <w:bCs/>
          <w:spacing w:val="-3"/>
          <w:lang w:val="en-ZA"/>
        </w:rPr>
        <w:t>a</w:t>
      </w:r>
      <w:r w:rsidRPr="00A13969">
        <w:rPr>
          <w:rFonts w:ascii="Calibri" w:eastAsia="Arial" w:hAnsi="Calibri" w:cs="Arial"/>
          <w:bCs/>
          <w:spacing w:val="1"/>
          <w:lang w:val="en-ZA"/>
        </w:rPr>
        <w:t>l</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c</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lang w:val="en-ZA"/>
        </w:rPr>
        <w:t>o</w:t>
      </w:r>
      <w:r w:rsidRPr="00A13969">
        <w:rPr>
          <w:rFonts w:ascii="Calibri" w:eastAsia="Arial" w:hAnsi="Calibri" w:cs="Arial"/>
          <w:bCs/>
          <w:spacing w:val="-1"/>
          <w:lang w:val="en-ZA"/>
        </w:rPr>
        <w:t>n</w:t>
      </w:r>
      <w:r w:rsidRPr="00A13969">
        <w:rPr>
          <w:rFonts w:ascii="Calibri" w:eastAsia="Arial" w:hAnsi="Calibri" w:cs="Arial"/>
          <w:bCs/>
          <w:lang w:val="en-ZA"/>
        </w:rPr>
        <w:t>.</w:t>
      </w:r>
    </w:p>
    <w:p w14:paraId="586C0E5B" w14:textId="77777777" w:rsidR="00B7774E" w:rsidRPr="00A13969" w:rsidRDefault="00B7774E" w:rsidP="00B7774E">
      <w:pPr>
        <w:rPr>
          <w:rFonts w:ascii="Calibri" w:eastAsia="Calibri" w:hAnsi="Calibri"/>
          <w:lang w:val="en-ZA"/>
        </w:rPr>
      </w:pPr>
    </w:p>
    <w:p w14:paraId="446F8F4D" w14:textId="77777777"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spacing w:val="-1"/>
          <w:lang w:val="en-ZA"/>
        </w:rPr>
        <w:t>C</w:t>
      </w:r>
      <w:r w:rsidRPr="00A13969">
        <w:rPr>
          <w:rFonts w:ascii="Calibri" w:eastAsia="Arial" w:hAnsi="Calibri" w:cs="Arial"/>
          <w:b/>
          <w:bCs/>
          <w:lang w:val="en-ZA"/>
        </w:rPr>
        <w:t>omp</w:t>
      </w:r>
      <w:r w:rsidRPr="00A13969">
        <w:rPr>
          <w:rFonts w:ascii="Calibri" w:eastAsia="Arial" w:hAnsi="Calibri" w:cs="Arial"/>
          <w:b/>
          <w:bCs/>
          <w:spacing w:val="-1"/>
          <w:lang w:val="en-ZA"/>
        </w:rPr>
        <w:t>a</w:t>
      </w:r>
      <w:r w:rsidRPr="00A13969">
        <w:rPr>
          <w:rFonts w:ascii="Calibri" w:eastAsia="Arial" w:hAnsi="Calibri" w:cs="Arial"/>
          <w:b/>
          <w:bCs/>
          <w:spacing w:val="2"/>
          <w:lang w:val="en-ZA"/>
        </w:rPr>
        <w:t>n</w:t>
      </w:r>
      <w:r w:rsidRPr="00A13969">
        <w:rPr>
          <w:rFonts w:ascii="Calibri" w:eastAsia="Arial" w:hAnsi="Calibri" w:cs="Arial"/>
          <w:b/>
          <w:bCs/>
          <w:lang w:val="en-ZA"/>
        </w:rPr>
        <w:t>y</w:t>
      </w:r>
      <w:r w:rsidRPr="00A13969">
        <w:rPr>
          <w:rFonts w:ascii="Calibri" w:eastAsia="Arial" w:hAnsi="Calibri" w:cs="Arial"/>
          <w:b/>
          <w:bCs/>
          <w:spacing w:val="-4"/>
          <w:lang w:val="en-ZA"/>
        </w:rPr>
        <w:t xml:space="preserve"> </w:t>
      </w:r>
      <w:r w:rsidRPr="00A13969">
        <w:rPr>
          <w:rFonts w:ascii="Calibri" w:eastAsia="Arial" w:hAnsi="Calibri" w:cs="Arial"/>
          <w:b/>
          <w:bCs/>
          <w:lang w:val="en-ZA"/>
        </w:rPr>
        <w:t>regis</w:t>
      </w:r>
      <w:r w:rsidRPr="00A13969">
        <w:rPr>
          <w:rFonts w:ascii="Calibri" w:eastAsia="Arial" w:hAnsi="Calibri" w:cs="Arial"/>
          <w:b/>
          <w:bCs/>
          <w:spacing w:val="-1"/>
          <w:lang w:val="en-ZA"/>
        </w:rPr>
        <w:t>t</w:t>
      </w:r>
      <w:r w:rsidRPr="00A13969">
        <w:rPr>
          <w:rFonts w:ascii="Calibri" w:eastAsia="Arial" w:hAnsi="Calibri" w:cs="Arial"/>
          <w:b/>
          <w:bCs/>
          <w:lang w:val="en-ZA"/>
        </w:rPr>
        <w:t>ra</w:t>
      </w:r>
      <w:r w:rsidRPr="00A13969">
        <w:rPr>
          <w:rFonts w:ascii="Calibri" w:eastAsia="Arial" w:hAnsi="Calibri" w:cs="Arial"/>
          <w:b/>
          <w:bCs/>
          <w:spacing w:val="-1"/>
          <w:lang w:val="en-ZA"/>
        </w:rPr>
        <w:t>t</w:t>
      </w:r>
      <w:r w:rsidRPr="00A13969">
        <w:rPr>
          <w:rFonts w:ascii="Calibri" w:eastAsia="Arial" w:hAnsi="Calibri" w:cs="Arial"/>
          <w:b/>
          <w:bCs/>
          <w:spacing w:val="1"/>
          <w:lang w:val="en-ZA"/>
        </w:rPr>
        <w:t>i</w:t>
      </w:r>
      <w:r w:rsidRPr="00A13969">
        <w:rPr>
          <w:rFonts w:ascii="Calibri" w:eastAsia="Arial" w:hAnsi="Calibri" w:cs="Arial"/>
          <w:b/>
          <w:bCs/>
          <w:lang w:val="en-ZA"/>
        </w:rPr>
        <w:t>on</w:t>
      </w:r>
      <w:r w:rsidRPr="00A13969">
        <w:rPr>
          <w:rFonts w:ascii="Calibri" w:eastAsia="Arial" w:hAnsi="Calibri" w:cs="Arial"/>
          <w:b/>
          <w:bCs/>
          <w:spacing w:val="-2"/>
          <w:lang w:val="en-ZA"/>
        </w:rPr>
        <w:t xml:space="preserve"> </w:t>
      </w:r>
      <w:r w:rsidRPr="00A13969">
        <w:rPr>
          <w:rFonts w:ascii="Calibri" w:eastAsia="Arial" w:hAnsi="Calibri" w:cs="Arial"/>
          <w:b/>
          <w:bCs/>
          <w:lang w:val="en-ZA"/>
        </w:rPr>
        <w:t>d</w:t>
      </w:r>
      <w:r w:rsidRPr="00A13969">
        <w:rPr>
          <w:rFonts w:ascii="Calibri" w:eastAsia="Arial" w:hAnsi="Calibri" w:cs="Arial"/>
          <w:b/>
          <w:bCs/>
          <w:spacing w:val="-1"/>
          <w:lang w:val="en-ZA"/>
        </w:rPr>
        <w:t>o</w:t>
      </w:r>
      <w:r w:rsidRPr="00A13969">
        <w:rPr>
          <w:rFonts w:ascii="Calibri" w:eastAsia="Arial" w:hAnsi="Calibri" w:cs="Arial"/>
          <w:b/>
          <w:bCs/>
          <w:lang w:val="en-ZA"/>
        </w:rPr>
        <w:t>c</w:t>
      </w:r>
      <w:r w:rsidRPr="00A13969">
        <w:rPr>
          <w:rFonts w:ascii="Calibri" w:eastAsia="Arial" w:hAnsi="Calibri" w:cs="Arial"/>
          <w:b/>
          <w:bCs/>
          <w:spacing w:val="-1"/>
          <w:lang w:val="en-ZA"/>
        </w:rPr>
        <w:t>u</w:t>
      </w:r>
      <w:r w:rsidRPr="00A13969">
        <w:rPr>
          <w:rFonts w:ascii="Calibri" w:eastAsia="Arial" w:hAnsi="Calibri" w:cs="Arial"/>
          <w:b/>
          <w:bCs/>
          <w:lang w:val="en-ZA"/>
        </w:rPr>
        <w:t>ment</w:t>
      </w:r>
      <w:r w:rsidRPr="00A13969">
        <w:rPr>
          <w:rFonts w:ascii="Calibri" w:eastAsia="Arial" w:hAnsi="Calibri" w:cs="Arial"/>
          <w:b/>
          <w:bCs/>
          <w:spacing w:val="-2"/>
          <w:lang w:val="en-ZA"/>
        </w:rPr>
        <w:t>s</w:t>
      </w:r>
      <w:r w:rsidRPr="00A13969">
        <w:rPr>
          <w:rFonts w:ascii="Calibri" w:eastAsia="Arial" w:hAnsi="Calibri" w:cs="Arial"/>
          <w:b/>
          <w:bCs/>
          <w:lang w:val="en-ZA"/>
        </w:rPr>
        <w:t>.</w:t>
      </w:r>
    </w:p>
    <w:p w14:paraId="06D95970" w14:textId="77777777" w:rsidR="00B7774E" w:rsidRPr="00A13969" w:rsidRDefault="00DE5832"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Tax Reference Number</w:t>
      </w:r>
      <w:r w:rsidR="00B7774E" w:rsidRPr="00A13969">
        <w:rPr>
          <w:rFonts w:ascii="Calibri" w:eastAsia="Arial" w:hAnsi="Calibri" w:cs="Arial"/>
          <w:b/>
          <w:bCs/>
          <w:spacing w:val="1"/>
          <w:position w:val="1"/>
          <w:lang w:val="en-ZA"/>
        </w:rPr>
        <w:t xml:space="preserve"> and Pin</w:t>
      </w:r>
    </w:p>
    <w:p w14:paraId="5B48D6B5" w14:textId="06C476DF" w:rsidR="00B7774E" w:rsidRPr="007A6A2B" w:rsidRDefault="005C50DA"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 xml:space="preserve">All </w:t>
      </w:r>
      <w:r w:rsidR="00B7774E" w:rsidRPr="00A13969">
        <w:rPr>
          <w:rFonts w:ascii="Calibri" w:eastAsia="Arial" w:hAnsi="Calibri" w:cs="Arial"/>
          <w:b/>
          <w:bCs/>
          <w:spacing w:val="-1"/>
          <w:position w:val="1"/>
          <w:lang w:val="en-ZA"/>
        </w:rPr>
        <w:t>D</w:t>
      </w:r>
      <w:r w:rsidR="00B7774E" w:rsidRPr="00A13969">
        <w:rPr>
          <w:rFonts w:ascii="Calibri" w:eastAsia="Arial" w:hAnsi="Calibri" w:cs="Arial"/>
          <w:b/>
          <w:bCs/>
          <w:position w:val="1"/>
          <w:lang w:val="en-ZA"/>
        </w:rPr>
        <w:t>e</w:t>
      </w:r>
      <w:r w:rsidR="00B7774E" w:rsidRPr="00A13969">
        <w:rPr>
          <w:rFonts w:ascii="Calibri" w:eastAsia="Arial" w:hAnsi="Calibri" w:cs="Arial"/>
          <w:b/>
          <w:bCs/>
          <w:spacing w:val="-1"/>
          <w:position w:val="1"/>
          <w:lang w:val="en-ZA"/>
        </w:rPr>
        <w:t>c</w:t>
      </w:r>
      <w:r w:rsidR="00B7774E" w:rsidRPr="00A13969">
        <w:rPr>
          <w:rFonts w:ascii="Calibri" w:eastAsia="Arial" w:hAnsi="Calibri" w:cs="Arial"/>
          <w:b/>
          <w:bCs/>
          <w:spacing w:val="1"/>
          <w:position w:val="1"/>
          <w:lang w:val="en-ZA"/>
        </w:rPr>
        <w:t>l</w:t>
      </w:r>
      <w:r w:rsidR="00B7774E" w:rsidRPr="00A13969">
        <w:rPr>
          <w:rFonts w:ascii="Calibri" w:eastAsia="Arial" w:hAnsi="Calibri" w:cs="Arial"/>
          <w:b/>
          <w:bCs/>
          <w:position w:val="1"/>
          <w:lang w:val="en-ZA"/>
        </w:rPr>
        <w:t>ara</w:t>
      </w:r>
      <w:r w:rsidR="00B7774E" w:rsidRPr="00A13969">
        <w:rPr>
          <w:rFonts w:ascii="Calibri" w:eastAsia="Arial" w:hAnsi="Calibri" w:cs="Arial"/>
          <w:b/>
          <w:bCs/>
          <w:spacing w:val="-2"/>
          <w:position w:val="1"/>
          <w:lang w:val="en-ZA"/>
        </w:rPr>
        <w:t>t</w:t>
      </w:r>
      <w:r w:rsidR="00B7774E" w:rsidRPr="00A13969">
        <w:rPr>
          <w:rFonts w:ascii="Calibri" w:eastAsia="Arial" w:hAnsi="Calibri" w:cs="Arial"/>
          <w:b/>
          <w:bCs/>
          <w:spacing w:val="1"/>
          <w:position w:val="1"/>
          <w:lang w:val="en-ZA"/>
        </w:rPr>
        <w:t>i</w:t>
      </w:r>
      <w:r w:rsidR="00B7774E" w:rsidRPr="00A13969">
        <w:rPr>
          <w:rFonts w:ascii="Calibri" w:eastAsia="Arial" w:hAnsi="Calibri" w:cs="Arial"/>
          <w:b/>
          <w:bCs/>
          <w:position w:val="1"/>
          <w:lang w:val="en-ZA"/>
        </w:rPr>
        <w:t>o</w:t>
      </w:r>
      <w:r w:rsidR="00B7774E" w:rsidRPr="00A13969">
        <w:rPr>
          <w:rFonts w:ascii="Calibri" w:eastAsia="Arial" w:hAnsi="Calibri" w:cs="Arial"/>
          <w:b/>
          <w:bCs/>
          <w:spacing w:val="-1"/>
          <w:position w:val="1"/>
          <w:lang w:val="en-ZA"/>
        </w:rPr>
        <w:t>n</w:t>
      </w:r>
      <w:r w:rsidR="00B7774E" w:rsidRPr="00A13969">
        <w:rPr>
          <w:rFonts w:ascii="Calibri" w:eastAsia="Arial" w:hAnsi="Calibri" w:cs="Arial"/>
          <w:b/>
          <w:bCs/>
          <w:position w:val="1"/>
          <w:lang w:val="en-ZA"/>
        </w:rPr>
        <w:t>s</w:t>
      </w:r>
      <w:r>
        <w:rPr>
          <w:rFonts w:ascii="Calibri" w:eastAsia="Arial" w:hAnsi="Calibri" w:cs="Arial"/>
          <w:b/>
          <w:bCs/>
          <w:position w:val="1"/>
          <w:lang w:val="en-ZA"/>
        </w:rPr>
        <w:t xml:space="preserve"> Forms</w:t>
      </w:r>
    </w:p>
    <w:p w14:paraId="58F5544B" w14:textId="32049FF5" w:rsidR="007A6A2B" w:rsidRPr="00A13969" w:rsidRDefault="007A6A2B"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position w:val="1"/>
          <w:lang w:val="en-ZA"/>
        </w:rPr>
        <w:t>ID Document (for sole proprietors)</w:t>
      </w:r>
    </w:p>
    <w:p w14:paraId="7083C7A3" w14:textId="3AC554F7" w:rsidR="005C50DA" w:rsidRPr="005C50DA" w:rsidRDefault="00B7774E" w:rsidP="005C50DA">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position w:val="1"/>
          <w:lang w:val="en-ZA"/>
        </w:rPr>
        <w:t>J</w:t>
      </w:r>
      <w:r w:rsidRPr="00A13969">
        <w:rPr>
          <w:rFonts w:ascii="Calibri" w:eastAsia="Arial" w:hAnsi="Calibri" w:cs="Arial"/>
          <w:b/>
          <w:bCs/>
          <w:spacing w:val="-1"/>
          <w:position w:val="1"/>
          <w:lang w:val="en-ZA"/>
        </w:rPr>
        <w:t>o</w:t>
      </w:r>
      <w:r w:rsidRPr="00A13969">
        <w:rPr>
          <w:rFonts w:ascii="Calibri" w:eastAsia="Arial" w:hAnsi="Calibri" w:cs="Arial"/>
          <w:b/>
          <w:bCs/>
          <w:spacing w:val="1"/>
          <w:position w:val="1"/>
          <w:lang w:val="en-ZA"/>
        </w:rPr>
        <w:t>i</w:t>
      </w:r>
      <w:r w:rsidRPr="00A13969">
        <w:rPr>
          <w:rFonts w:ascii="Calibri" w:eastAsia="Arial" w:hAnsi="Calibri" w:cs="Arial"/>
          <w:b/>
          <w:bCs/>
          <w:position w:val="1"/>
          <w:lang w:val="en-ZA"/>
        </w:rPr>
        <w:t>nt</w:t>
      </w:r>
      <w:r w:rsidRPr="00A13969">
        <w:rPr>
          <w:rFonts w:ascii="Calibri" w:eastAsia="Arial" w:hAnsi="Calibri" w:cs="Arial"/>
          <w:b/>
          <w:bCs/>
          <w:spacing w:val="-1"/>
          <w:position w:val="1"/>
          <w:lang w:val="en-ZA"/>
        </w:rPr>
        <w:t xml:space="preserve"> V</w:t>
      </w:r>
      <w:r w:rsidRPr="00A13969">
        <w:rPr>
          <w:rFonts w:ascii="Calibri" w:eastAsia="Arial" w:hAnsi="Calibri" w:cs="Arial"/>
          <w:b/>
          <w:bCs/>
          <w:position w:val="1"/>
          <w:lang w:val="en-ZA"/>
        </w:rPr>
        <w:t>e</w:t>
      </w:r>
      <w:r w:rsidRPr="00A13969">
        <w:rPr>
          <w:rFonts w:ascii="Calibri" w:eastAsia="Arial" w:hAnsi="Calibri" w:cs="Arial"/>
          <w:b/>
          <w:bCs/>
          <w:spacing w:val="-1"/>
          <w:position w:val="1"/>
          <w:lang w:val="en-ZA"/>
        </w:rPr>
        <w:t>n</w:t>
      </w:r>
      <w:r w:rsidRPr="00A13969">
        <w:rPr>
          <w:rFonts w:ascii="Calibri" w:eastAsia="Arial" w:hAnsi="Calibri" w:cs="Arial"/>
          <w:b/>
          <w:bCs/>
          <w:spacing w:val="1"/>
          <w:position w:val="1"/>
          <w:lang w:val="en-ZA"/>
        </w:rPr>
        <w:t>t</w:t>
      </w:r>
      <w:r w:rsidRPr="00A13969">
        <w:rPr>
          <w:rFonts w:ascii="Calibri" w:eastAsia="Arial" w:hAnsi="Calibri" w:cs="Arial"/>
          <w:b/>
          <w:bCs/>
          <w:position w:val="1"/>
          <w:lang w:val="en-ZA"/>
        </w:rPr>
        <w:t>ure</w:t>
      </w:r>
      <w:r w:rsidRPr="00A13969">
        <w:rPr>
          <w:rFonts w:ascii="Calibri" w:eastAsia="Arial" w:hAnsi="Calibri" w:cs="Arial"/>
          <w:b/>
          <w:bCs/>
          <w:spacing w:val="-2"/>
          <w:position w:val="1"/>
          <w:lang w:val="en-ZA"/>
        </w:rPr>
        <w:t xml:space="preserve"> </w:t>
      </w:r>
      <w:r w:rsidR="00E005A0">
        <w:rPr>
          <w:rFonts w:ascii="Calibri" w:eastAsia="Arial" w:hAnsi="Calibri" w:cs="Arial"/>
          <w:b/>
          <w:bCs/>
          <w:position w:val="1"/>
          <w:lang w:val="en-ZA"/>
        </w:rPr>
        <w:t>A</w:t>
      </w:r>
      <w:r w:rsidRPr="00A13969">
        <w:rPr>
          <w:rFonts w:ascii="Calibri" w:eastAsia="Arial" w:hAnsi="Calibri" w:cs="Arial"/>
          <w:b/>
          <w:bCs/>
          <w:spacing w:val="-1"/>
          <w:position w:val="1"/>
          <w:lang w:val="en-ZA"/>
        </w:rPr>
        <w:t>g</w:t>
      </w:r>
      <w:r w:rsidRPr="00A13969">
        <w:rPr>
          <w:rFonts w:ascii="Calibri" w:eastAsia="Arial" w:hAnsi="Calibri" w:cs="Arial"/>
          <w:b/>
          <w:bCs/>
          <w:position w:val="1"/>
          <w:lang w:val="en-ZA"/>
        </w:rPr>
        <w:t>re</w:t>
      </w:r>
      <w:r w:rsidRPr="00A13969">
        <w:rPr>
          <w:rFonts w:ascii="Calibri" w:eastAsia="Arial" w:hAnsi="Calibri" w:cs="Arial"/>
          <w:b/>
          <w:bCs/>
          <w:spacing w:val="-3"/>
          <w:position w:val="1"/>
          <w:lang w:val="en-ZA"/>
        </w:rPr>
        <w:t>e</w:t>
      </w:r>
      <w:r w:rsidRPr="00A13969">
        <w:rPr>
          <w:rFonts w:ascii="Calibri" w:eastAsia="Arial" w:hAnsi="Calibri" w:cs="Arial"/>
          <w:b/>
          <w:bCs/>
          <w:position w:val="1"/>
          <w:lang w:val="en-ZA"/>
        </w:rPr>
        <w:t>m</w:t>
      </w:r>
      <w:r w:rsidRPr="00A13969">
        <w:rPr>
          <w:rFonts w:ascii="Calibri" w:eastAsia="Arial" w:hAnsi="Calibri" w:cs="Arial"/>
          <w:b/>
          <w:bCs/>
          <w:spacing w:val="-2"/>
          <w:position w:val="1"/>
          <w:lang w:val="en-ZA"/>
        </w:rPr>
        <w:t>e</w:t>
      </w:r>
      <w:r w:rsidRPr="00A13969">
        <w:rPr>
          <w:rFonts w:ascii="Calibri" w:eastAsia="Arial" w:hAnsi="Calibri" w:cs="Arial"/>
          <w:b/>
          <w:bCs/>
          <w:position w:val="1"/>
          <w:lang w:val="en-ZA"/>
        </w:rPr>
        <w:t>nt (where applicable)</w:t>
      </w:r>
    </w:p>
    <w:p w14:paraId="53AF506D" w14:textId="25426680"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 xml:space="preserve">Proof </w:t>
      </w:r>
      <w:r w:rsidR="00DE5832">
        <w:rPr>
          <w:rFonts w:ascii="Calibri" w:eastAsia="Arial" w:hAnsi="Calibri" w:cs="Arial"/>
          <w:b/>
          <w:lang w:val="en-ZA"/>
        </w:rPr>
        <w:t>of</w:t>
      </w:r>
      <w:r w:rsidRPr="00A13969">
        <w:rPr>
          <w:rFonts w:ascii="Calibri" w:eastAsia="Arial" w:hAnsi="Calibri" w:cs="Arial"/>
          <w:b/>
          <w:lang w:val="en-ZA"/>
        </w:rPr>
        <w:t xml:space="preserve"> payment </w:t>
      </w:r>
      <w:r w:rsidR="007A6A2B">
        <w:rPr>
          <w:rFonts w:ascii="Calibri" w:eastAsia="Arial" w:hAnsi="Calibri" w:cs="Arial"/>
          <w:b/>
          <w:lang w:val="en-ZA"/>
        </w:rPr>
        <w:t xml:space="preserve">for </w:t>
      </w:r>
      <w:r w:rsidRPr="00A13969">
        <w:rPr>
          <w:rFonts w:ascii="Calibri" w:eastAsia="Arial" w:hAnsi="Calibri" w:cs="Arial"/>
          <w:b/>
          <w:lang w:val="en-ZA"/>
        </w:rPr>
        <w:t xml:space="preserve">Municipal Services </w:t>
      </w:r>
    </w:p>
    <w:p w14:paraId="07AD394C" w14:textId="62D7763A" w:rsidR="00B7774E"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Central Supplier Database Registration</w:t>
      </w:r>
    </w:p>
    <w:p w14:paraId="563B64F2" w14:textId="2384F6A7" w:rsidR="008F03A5" w:rsidRDefault="00B7774E"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Form of Offer</w:t>
      </w:r>
    </w:p>
    <w:p w14:paraId="3EF71D8A" w14:textId="7337F359" w:rsidR="008F03A5" w:rsidRDefault="008F03A5"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Pricing Schedule</w:t>
      </w:r>
    </w:p>
    <w:p w14:paraId="050238C4" w14:textId="4023AD6E" w:rsidR="00EF4FE5" w:rsidRDefault="00EF4FE5"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PSIRA Registration Certificate</w:t>
      </w:r>
    </w:p>
    <w:p w14:paraId="1959E740" w14:textId="703D60E6" w:rsidR="009F3DD1" w:rsidRDefault="009F3DD1"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PSIRA Last Inspection Report</w:t>
      </w:r>
    </w:p>
    <w:p w14:paraId="1495FC82" w14:textId="26E24811" w:rsidR="009F3DD1" w:rsidRDefault="009F3DD1"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proofErr w:type="spellStart"/>
      <w:r>
        <w:rPr>
          <w:rFonts w:ascii="Calibri" w:eastAsia="Arial" w:hAnsi="Calibri" w:cs="Arial"/>
          <w:b/>
          <w:lang w:val="en-ZA"/>
        </w:rPr>
        <w:t>Workmans</w:t>
      </w:r>
      <w:proofErr w:type="spellEnd"/>
      <w:r>
        <w:rPr>
          <w:rFonts w:ascii="Calibri" w:eastAsia="Arial" w:hAnsi="Calibri" w:cs="Arial"/>
          <w:b/>
          <w:lang w:val="en-ZA"/>
        </w:rPr>
        <w:t xml:space="preserve"> Compensation Certificate</w:t>
      </w:r>
    </w:p>
    <w:p w14:paraId="04831B20" w14:textId="551467B0" w:rsidR="00816A31" w:rsidRPr="008F03A5" w:rsidRDefault="00816A31" w:rsidP="008F03A5">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 xml:space="preserve">Private Security Sector Provident Fund Letter of Good Standing </w:t>
      </w:r>
    </w:p>
    <w:p w14:paraId="72CA07BB" w14:textId="77777777" w:rsidR="00B7774E" w:rsidRDefault="00B7774E">
      <w:pPr>
        <w:spacing w:line="480" w:lineRule="auto"/>
        <w:ind w:left="220" w:right="678"/>
        <w:jc w:val="both"/>
        <w:rPr>
          <w:rFonts w:ascii="Arial Narrow" w:eastAsia="Arial Narrow" w:hAnsi="Arial Narrow" w:cs="Arial Narrow"/>
        </w:rPr>
      </w:pPr>
    </w:p>
    <w:p w14:paraId="154D2E4F" w14:textId="77777777" w:rsidR="00EF4FE5" w:rsidRPr="00A13969" w:rsidRDefault="00EF4FE5">
      <w:pPr>
        <w:spacing w:line="480" w:lineRule="auto"/>
        <w:ind w:left="220" w:right="678"/>
        <w:jc w:val="both"/>
        <w:rPr>
          <w:rFonts w:ascii="Arial Narrow" w:eastAsia="Arial Narrow" w:hAnsi="Arial Narrow" w:cs="Arial Narrow"/>
        </w:rPr>
        <w:sectPr w:rsidR="00EF4FE5" w:rsidRPr="00A13969">
          <w:pgSz w:w="11920" w:h="16840"/>
          <w:pgMar w:top="740" w:right="640" w:bottom="280" w:left="1220" w:header="720" w:footer="720" w:gutter="0"/>
          <w:cols w:space="720"/>
        </w:sectPr>
      </w:pPr>
    </w:p>
    <w:p w14:paraId="4CF63D2D" w14:textId="724A7012" w:rsidR="00803D5F" w:rsidRPr="00A13969" w:rsidRDefault="001A0AF0">
      <w:pPr>
        <w:spacing w:before="68"/>
        <w:ind w:left="4528" w:right="4679"/>
        <w:jc w:val="center"/>
        <w:rPr>
          <w:rFonts w:ascii="Arial" w:eastAsia="Arial" w:hAnsi="Arial" w:cs="Arial"/>
        </w:rPr>
      </w:pPr>
      <w:r>
        <w:rPr>
          <w:rFonts w:ascii="Arial" w:eastAsia="Arial" w:hAnsi="Arial" w:cs="Arial"/>
          <w:b/>
          <w:spacing w:val="1"/>
        </w:rPr>
        <w:t>S</w:t>
      </w:r>
      <w:r w:rsidR="006A73FF" w:rsidRPr="00A13969">
        <w:rPr>
          <w:rFonts w:ascii="Arial" w:eastAsia="Arial" w:hAnsi="Arial" w:cs="Arial"/>
          <w:b/>
          <w:spacing w:val="-1"/>
        </w:rPr>
        <w:t>B</w:t>
      </w:r>
      <w:r w:rsidR="006A73FF" w:rsidRPr="00A13969">
        <w:rPr>
          <w:rFonts w:ascii="Arial" w:eastAsia="Arial" w:hAnsi="Arial" w:cs="Arial"/>
          <w:b/>
        </w:rPr>
        <w:t>D 4</w:t>
      </w:r>
    </w:p>
    <w:p w14:paraId="1D95D532" w14:textId="77777777" w:rsidR="00803D5F" w:rsidRPr="00A13969" w:rsidRDefault="00803D5F">
      <w:pPr>
        <w:spacing w:before="10" w:line="220" w:lineRule="exact"/>
      </w:pPr>
    </w:p>
    <w:p w14:paraId="49A60E0B" w14:textId="77777777" w:rsidR="001A0AF0" w:rsidRPr="001A0AF0" w:rsidRDefault="001A0AF0" w:rsidP="001A0AF0">
      <w:pPr>
        <w:widowControl w:val="0"/>
        <w:autoSpaceDE w:val="0"/>
        <w:autoSpaceDN w:val="0"/>
        <w:spacing w:before="7"/>
        <w:rPr>
          <w:rFonts w:eastAsia="Arial" w:hAnsi="Arial" w:cs="Arial"/>
          <w:sz w:val="11"/>
          <w:szCs w:val="22"/>
        </w:rPr>
      </w:pPr>
    </w:p>
    <w:p w14:paraId="027594B8" w14:textId="77777777" w:rsidR="001A0AF0" w:rsidRPr="001A0AF0" w:rsidRDefault="001A0AF0" w:rsidP="00771C9A">
      <w:pPr>
        <w:widowControl w:val="0"/>
        <w:numPr>
          <w:ilvl w:val="0"/>
          <w:numId w:val="6"/>
        </w:numPr>
        <w:autoSpaceDE w:val="0"/>
        <w:autoSpaceDN w:val="0"/>
        <w:spacing w:before="93"/>
        <w:ind w:left="2470" w:firstLine="0"/>
        <w:outlineLvl w:val="0"/>
        <w:rPr>
          <w:rFonts w:ascii="Arial" w:eastAsia="Arial" w:hAnsi="Arial" w:cs="Arial"/>
          <w:b/>
          <w:bCs/>
          <w:sz w:val="26"/>
          <w:szCs w:val="26"/>
        </w:rPr>
      </w:pPr>
      <w:r w:rsidRPr="001A0AF0">
        <w:rPr>
          <w:rFonts w:ascii="Arial" w:eastAsia="Arial" w:hAnsi="Arial" w:cs="Arial"/>
          <w:b/>
          <w:bCs/>
          <w:sz w:val="26"/>
          <w:szCs w:val="26"/>
        </w:rPr>
        <w:t>BIDDER’S</w:t>
      </w:r>
      <w:r w:rsidRPr="001A0AF0">
        <w:rPr>
          <w:rFonts w:ascii="Arial" w:eastAsia="Arial" w:hAnsi="Arial" w:cs="Arial"/>
          <w:b/>
          <w:bCs/>
          <w:spacing w:val="3"/>
          <w:sz w:val="26"/>
          <w:szCs w:val="26"/>
        </w:rPr>
        <w:t xml:space="preserve"> </w:t>
      </w:r>
      <w:r w:rsidRPr="001A0AF0">
        <w:rPr>
          <w:rFonts w:ascii="Arial" w:eastAsia="Arial" w:hAnsi="Arial" w:cs="Arial"/>
          <w:b/>
          <w:bCs/>
          <w:spacing w:val="-2"/>
          <w:sz w:val="26"/>
          <w:szCs w:val="26"/>
        </w:rPr>
        <w:t>DISCLOSURE</w:t>
      </w:r>
    </w:p>
    <w:p w14:paraId="73D6FD5B" w14:textId="77777777" w:rsidR="001A0AF0" w:rsidRPr="001A0AF0" w:rsidRDefault="001A0AF0" w:rsidP="001A0AF0">
      <w:pPr>
        <w:widowControl w:val="0"/>
        <w:autoSpaceDE w:val="0"/>
        <w:autoSpaceDN w:val="0"/>
        <w:rPr>
          <w:rFonts w:ascii="Arial" w:eastAsia="Arial" w:hAnsi="Arial" w:cs="Arial"/>
          <w:b/>
          <w:sz w:val="24"/>
          <w:szCs w:val="22"/>
        </w:rPr>
      </w:pPr>
    </w:p>
    <w:p w14:paraId="19C273D7" w14:textId="77777777" w:rsidR="001A0AF0" w:rsidRPr="001A0AF0" w:rsidRDefault="001A0AF0" w:rsidP="00771C9A">
      <w:pPr>
        <w:widowControl w:val="0"/>
        <w:numPr>
          <w:ilvl w:val="0"/>
          <w:numId w:val="7"/>
        </w:numPr>
        <w:tabs>
          <w:tab w:val="left" w:pos="830"/>
        </w:tabs>
        <w:autoSpaceDE w:val="0"/>
        <w:autoSpaceDN w:val="0"/>
        <w:jc w:val="both"/>
        <w:outlineLvl w:val="1"/>
        <w:rPr>
          <w:rFonts w:ascii="Arial" w:eastAsia="Arial" w:hAnsi="Arial" w:cs="Arial"/>
          <w:b/>
          <w:bCs/>
        </w:rPr>
      </w:pPr>
      <w:r w:rsidRPr="001A0AF0">
        <w:rPr>
          <w:rFonts w:ascii="Arial" w:eastAsia="Arial" w:hAnsi="Arial" w:cs="Arial"/>
          <w:b/>
          <w:bCs/>
        </w:rPr>
        <w:t>PURPOSE</w:t>
      </w:r>
      <w:r w:rsidRPr="001A0AF0">
        <w:rPr>
          <w:rFonts w:ascii="Arial" w:eastAsia="Arial" w:hAnsi="Arial" w:cs="Arial"/>
          <w:b/>
          <w:bCs/>
          <w:spacing w:val="14"/>
        </w:rPr>
        <w:t xml:space="preserve"> </w:t>
      </w:r>
      <w:r w:rsidRPr="001A0AF0">
        <w:rPr>
          <w:rFonts w:ascii="Arial" w:eastAsia="Arial" w:hAnsi="Arial" w:cs="Arial"/>
          <w:b/>
          <w:bCs/>
        </w:rPr>
        <w:t>OF</w:t>
      </w:r>
      <w:r w:rsidRPr="001A0AF0">
        <w:rPr>
          <w:rFonts w:ascii="Arial" w:eastAsia="Arial" w:hAnsi="Arial" w:cs="Arial"/>
          <w:b/>
          <w:bCs/>
          <w:spacing w:val="15"/>
        </w:rPr>
        <w:t xml:space="preserve"> </w:t>
      </w:r>
      <w:r w:rsidRPr="001A0AF0">
        <w:rPr>
          <w:rFonts w:ascii="Arial" w:eastAsia="Arial" w:hAnsi="Arial" w:cs="Arial"/>
          <w:b/>
          <w:bCs/>
        </w:rPr>
        <w:t>THE</w:t>
      </w:r>
      <w:r w:rsidRPr="001A0AF0">
        <w:rPr>
          <w:rFonts w:ascii="Arial" w:eastAsia="Arial" w:hAnsi="Arial" w:cs="Arial"/>
          <w:b/>
          <w:bCs/>
          <w:spacing w:val="13"/>
        </w:rPr>
        <w:t xml:space="preserve"> </w:t>
      </w:r>
      <w:r w:rsidRPr="001A0AF0">
        <w:rPr>
          <w:rFonts w:ascii="Arial" w:eastAsia="Arial" w:hAnsi="Arial" w:cs="Arial"/>
          <w:b/>
          <w:bCs/>
          <w:spacing w:val="-4"/>
        </w:rPr>
        <w:t>FORM</w:t>
      </w:r>
    </w:p>
    <w:p w14:paraId="53E2B92D" w14:textId="77777777" w:rsidR="001A0AF0" w:rsidRPr="001A0AF0" w:rsidRDefault="001A0AF0" w:rsidP="001A0AF0">
      <w:pPr>
        <w:widowControl w:val="0"/>
        <w:autoSpaceDE w:val="0"/>
        <w:autoSpaceDN w:val="0"/>
        <w:spacing w:before="6" w:line="247" w:lineRule="auto"/>
        <w:ind w:left="816" w:right="964"/>
        <w:jc w:val="both"/>
        <w:rPr>
          <w:rFonts w:ascii="Arial" w:eastAsia="Arial" w:hAnsi="Arial" w:cs="Arial"/>
        </w:rPr>
      </w:pPr>
      <w:r w:rsidRPr="001A0AF0">
        <w:rPr>
          <w:rFonts w:ascii="Arial" w:eastAsia="Arial" w:hAnsi="Arial" w:cs="Arial"/>
        </w:rPr>
        <w:t>Any person (natural or juristic) may make an offer or offers in terms of this invitation to bid. In line with the principles of transparency, accountability,</w:t>
      </w:r>
      <w:r w:rsidRPr="001A0AF0">
        <w:rPr>
          <w:rFonts w:ascii="Arial" w:eastAsia="Arial" w:hAnsi="Arial" w:cs="Arial"/>
          <w:spacing w:val="-5"/>
        </w:rPr>
        <w:t xml:space="preserve"> </w:t>
      </w:r>
      <w:r w:rsidRPr="001A0AF0">
        <w:rPr>
          <w:rFonts w:ascii="Arial" w:eastAsia="Arial" w:hAnsi="Arial" w:cs="Arial"/>
        </w:rPr>
        <w:t>impartiality,</w:t>
      </w:r>
      <w:r w:rsidRPr="001A0AF0">
        <w:rPr>
          <w:rFonts w:ascii="Arial" w:eastAsia="Arial" w:hAnsi="Arial" w:cs="Arial"/>
          <w:spacing w:val="-3"/>
        </w:rPr>
        <w:t xml:space="preserve"> </w:t>
      </w:r>
      <w:r w:rsidRPr="001A0AF0">
        <w:rPr>
          <w:rFonts w:ascii="Arial" w:eastAsia="Arial" w:hAnsi="Arial" w:cs="Arial"/>
        </w:rPr>
        <w:t>and ethics as</w:t>
      </w:r>
      <w:r w:rsidRPr="001A0AF0">
        <w:rPr>
          <w:rFonts w:ascii="Arial" w:eastAsia="Arial" w:hAnsi="Arial" w:cs="Arial"/>
          <w:spacing w:val="-3"/>
        </w:rPr>
        <w:t xml:space="preserve"> </w:t>
      </w:r>
      <w:r w:rsidRPr="001A0AF0">
        <w:rPr>
          <w:rFonts w:ascii="Arial" w:eastAsia="Arial" w:hAnsi="Arial" w:cs="Arial"/>
        </w:rPr>
        <w:t>enshrined</w:t>
      </w:r>
      <w:r w:rsidRPr="001A0AF0">
        <w:rPr>
          <w:rFonts w:ascii="Arial" w:eastAsia="Arial" w:hAnsi="Arial" w:cs="Arial"/>
          <w:spacing w:val="-8"/>
        </w:rPr>
        <w:t xml:space="preserve"> </w:t>
      </w:r>
      <w:r w:rsidRPr="001A0AF0">
        <w:rPr>
          <w:rFonts w:ascii="Arial" w:eastAsia="Arial" w:hAnsi="Arial" w:cs="Arial"/>
        </w:rPr>
        <w:t>in</w:t>
      </w:r>
      <w:r w:rsidRPr="001A0AF0">
        <w:rPr>
          <w:rFonts w:ascii="Arial" w:eastAsia="Arial" w:hAnsi="Arial" w:cs="Arial"/>
          <w:spacing w:val="-10"/>
        </w:rPr>
        <w:t xml:space="preserve"> </w:t>
      </w:r>
      <w:r w:rsidRPr="001A0AF0">
        <w:rPr>
          <w:rFonts w:ascii="Arial" w:eastAsia="Arial" w:hAnsi="Arial" w:cs="Arial"/>
        </w:rPr>
        <w:t>the</w:t>
      </w:r>
      <w:r w:rsidRPr="001A0AF0">
        <w:rPr>
          <w:rFonts w:ascii="Arial" w:eastAsia="Arial" w:hAnsi="Arial" w:cs="Arial"/>
          <w:spacing w:val="-8"/>
        </w:rPr>
        <w:t xml:space="preserve"> </w:t>
      </w:r>
      <w:r w:rsidRPr="001A0AF0">
        <w:rPr>
          <w:rFonts w:ascii="Arial" w:eastAsia="Arial" w:hAnsi="Arial" w:cs="Arial"/>
        </w:rPr>
        <w:t>Constitution</w:t>
      </w:r>
      <w:r w:rsidRPr="001A0AF0">
        <w:rPr>
          <w:rFonts w:ascii="Arial" w:eastAsia="Arial" w:hAnsi="Arial" w:cs="Arial"/>
          <w:spacing w:val="-5"/>
        </w:rPr>
        <w:t xml:space="preserve"> </w:t>
      </w:r>
      <w:r w:rsidRPr="001A0AF0">
        <w:rPr>
          <w:rFonts w:ascii="Arial" w:eastAsia="Arial" w:hAnsi="Arial" w:cs="Arial"/>
        </w:rPr>
        <w:t>of the Republic of South Africa and further expressed in various pieces of legislation,</w:t>
      </w:r>
      <w:r w:rsidRPr="001A0AF0">
        <w:rPr>
          <w:rFonts w:ascii="Arial" w:eastAsia="Arial" w:hAnsi="Arial" w:cs="Arial"/>
          <w:spacing w:val="-6"/>
        </w:rPr>
        <w:t xml:space="preserve"> </w:t>
      </w:r>
      <w:r w:rsidRPr="001A0AF0">
        <w:rPr>
          <w:rFonts w:ascii="Arial" w:eastAsia="Arial" w:hAnsi="Arial" w:cs="Arial"/>
        </w:rPr>
        <w:t>it</w:t>
      </w:r>
      <w:r w:rsidRPr="001A0AF0">
        <w:rPr>
          <w:rFonts w:ascii="Arial" w:eastAsia="Arial" w:hAnsi="Arial" w:cs="Arial"/>
          <w:spacing w:val="-6"/>
        </w:rPr>
        <w:t xml:space="preserve"> </w:t>
      </w:r>
      <w:r w:rsidRPr="001A0AF0">
        <w:rPr>
          <w:rFonts w:ascii="Arial" w:eastAsia="Arial" w:hAnsi="Arial" w:cs="Arial"/>
        </w:rPr>
        <w:t>is</w:t>
      </w:r>
      <w:r w:rsidRPr="001A0AF0">
        <w:rPr>
          <w:rFonts w:ascii="Arial" w:eastAsia="Arial" w:hAnsi="Arial" w:cs="Arial"/>
          <w:spacing w:val="-6"/>
        </w:rPr>
        <w:t xml:space="preserve"> </w:t>
      </w:r>
      <w:r w:rsidRPr="001A0AF0">
        <w:rPr>
          <w:rFonts w:ascii="Arial" w:eastAsia="Arial" w:hAnsi="Arial" w:cs="Arial"/>
        </w:rPr>
        <w:t>required</w:t>
      </w:r>
      <w:r w:rsidRPr="001A0AF0">
        <w:rPr>
          <w:rFonts w:ascii="Arial" w:eastAsia="Arial" w:hAnsi="Arial" w:cs="Arial"/>
          <w:spacing w:val="-3"/>
        </w:rPr>
        <w:t xml:space="preserve"> </w:t>
      </w:r>
      <w:r w:rsidRPr="001A0AF0">
        <w:rPr>
          <w:rFonts w:ascii="Arial" w:eastAsia="Arial" w:hAnsi="Arial" w:cs="Arial"/>
        </w:rPr>
        <w:t>for</w:t>
      </w:r>
      <w:r w:rsidRPr="001A0AF0">
        <w:rPr>
          <w:rFonts w:ascii="Arial" w:eastAsia="Arial" w:hAnsi="Arial" w:cs="Arial"/>
          <w:spacing w:val="-5"/>
        </w:rPr>
        <w:t xml:space="preserve"> </w:t>
      </w:r>
      <w:r w:rsidRPr="001A0AF0">
        <w:rPr>
          <w:rFonts w:ascii="Arial" w:eastAsia="Arial" w:hAnsi="Arial" w:cs="Arial"/>
        </w:rPr>
        <w:t>the</w:t>
      </w:r>
      <w:r w:rsidRPr="001A0AF0">
        <w:rPr>
          <w:rFonts w:ascii="Arial" w:eastAsia="Arial" w:hAnsi="Arial" w:cs="Arial"/>
          <w:spacing w:val="-3"/>
        </w:rPr>
        <w:t xml:space="preserve"> </w:t>
      </w:r>
      <w:r w:rsidRPr="001A0AF0">
        <w:rPr>
          <w:rFonts w:ascii="Arial" w:eastAsia="Arial" w:hAnsi="Arial" w:cs="Arial"/>
        </w:rPr>
        <w:t>bidder</w:t>
      </w:r>
      <w:r w:rsidRPr="001A0AF0">
        <w:rPr>
          <w:rFonts w:ascii="Arial" w:eastAsia="Arial" w:hAnsi="Arial" w:cs="Arial"/>
          <w:spacing w:val="-6"/>
        </w:rPr>
        <w:t xml:space="preserve"> </w:t>
      </w:r>
      <w:r w:rsidRPr="001A0AF0">
        <w:rPr>
          <w:rFonts w:ascii="Arial" w:eastAsia="Arial" w:hAnsi="Arial" w:cs="Arial"/>
        </w:rPr>
        <w:t>to</w:t>
      </w:r>
      <w:r w:rsidRPr="001A0AF0">
        <w:rPr>
          <w:rFonts w:ascii="Arial" w:eastAsia="Arial" w:hAnsi="Arial" w:cs="Arial"/>
          <w:spacing w:val="-6"/>
        </w:rPr>
        <w:t xml:space="preserve"> </w:t>
      </w:r>
      <w:r w:rsidRPr="001A0AF0">
        <w:rPr>
          <w:rFonts w:ascii="Arial" w:eastAsia="Arial" w:hAnsi="Arial" w:cs="Arial"/>
        </w:rPr>
        <w:t>make</w:t>
      </w:r>
      <w:r w:rsidRPr="001A0AF0">
        <w:rPr>
          <w:rFonts w:ascii="Arial" w:eastAsia="Arial" w:hAnsi="Arial" w:cs="Arial"/>
          <w:spacing w:val="-6"/>
        </w:rPr>
        <w:t xml:space="preserve"> </w:t>
      </w:r>
      <w:r w:rsidRPr="001A0AF0">
        <w:rPr>
          <w:rFonts w:ascii="Arial" w:eastAsia="Arial" w:hAnsi="Arial" w:cs="Arial"/>
        </w:rPr>
        <w:t>this</w:t>
      </w:r>
      <w:r w:rsidRPr="001A0AF0">
        <w:rPr>
          <w:rFonts w:ascii="Arial" w:eastAsia="Arial" w:hAnsi="Arial" w:cs="Arial"/>
          <w:spacing w:val="-10"/>
        </w:rPr>
        <w:t xml:space="preserve"> </w:t>
      </w:r>
      <w:r w:rsidRPr="001A0AF0">
        <w:rPr>
          <w:rFonts w:ascii="Arial" w:eastAsia="Arial" w:hAnsi="Arial" w:cs="Arial"/>
        </w:rPr>
        <w:t>declaration</w:t>
      </w:r>
      <w:r w:rsidRPr="001A0AF0">
        <w:rPr>
          <w:rFonts w:ascii="Arial" w:eastAsia="Arial" w:hAnsi="Arial" w:cs="Arial"/>
          <w:spacing w:val="-11"/>
        </w:rPr>
        <w:t xml:space="preserve"> </w:t>
      </w:r>
      <w:r w:rsidRPr="001A0AF0">
        <w:rPr>
          <w:rFonts w:ascii="Arial" w:eastAsia="Arial" w:hAnsi="Arial" w:cs="Arial"/>
        </w:rPr>
        <w:t>in</w:t>
      </w:r>
      <w:r w:rsidRPr="001A0AF0">
        <w:rPr>
          <w:rFonts w:ascii="Arial" w:eastAsia="Arial" w:hAnsi="Arial" w:cs="Arial"/>
          <w:spacing w:val="-11"/>
        </w:rPr>
        <w:t xml:space="preserve"> </w:t>
      </w:r>
      <w:r w:rsidRPr="001A0AF0">
        <w:rPr>
          <w:rFonts w:ascii="Arial" w:eastAsia="Arial" w:hAnsi="Arial" w:cs="Arial"/>
        </w:rPr>
        <w:t>respect of the details required hereunder.</w:t>
      </w:r>
    </w:p>
    <w:p w14:paraId="3BE6C46C" w14:textId="77777777" w:rsidR="001A0AF0" w:rsidRPr="001A0AF0" w:rsidRDefault="001A0AF0" w:rsidP="001A0AF0">
      <w:pPr>
        <w:widowControl w:val="0"/>
        <w:autoSpaceDE w:val="0"/>
        <w:autoSpaceDN w:val="0"/>
        <w:spacing w:before="1"/>
        <w:rPr>
          <w:rFonts w:ascii="Arial" w:eastAsia="Arial" w:hAnsi="Arial" w:cs="Arial"/>
        </w:rPr>
      </w:pPr>
    </w:p>
    <w:p w14:paraId="1F0A2B3E" w14:textId="77777777" w:rsidR="001A0AF0" w:rsidRPr="001A0AF0" w:rsidRDefault="001A0AF0" w:rsidP="001A0AF0">
      <w:pPr>
        <w:widowControl w:val="0"/>
        <w:autoSpaceDE w:val="0"/>
        <w:autoSpaceDN w:val="0"/>
        <w:spacing w:line="244" w:lineRule="auto"/>
        <w:ind w:left="816" w:right="967"/>
        <w:jc w:val="both"/>
        <w:rPr>
          <w:rFonts w:ascii="Arial" w:eastAsia="Arial" w:hAnsi="Arial" w:cs="Arial"/>
        </w:rPr>
      </w:pPr>
      <w:r w:rsidRPr="001A0AF0">
        <w:rPr>
          <w:rFonts w:ascii="Arial" w:eastAsia="Arial" w:hAnsi="Arial" w:cs="Arial"/>
        </w:rPr>
        <w:t>Where a person/s are listed in the Register for Tender Defaulters and / or the List of Restricted Suppliers, that person will automatically be disqualified from the bid process.</w:t>
      </w:r>
    </w:p>
    <w:p w14:paraId="6429B25A" w14:textId="77777777" w:rsidR="001A0AF0" w:rsidRPr="001A0AF0" w:rsidRDefault="001A0AF0" w:rsidP="001A0AF0">
      <w:pPr>
        <w:widowControl w:val="0"/>
        <w:autoSpaceDE w:val="0"/>
        <w:autoSpaceDN w:val="0"/>
        <w:rPr>
          <w:rFonts w:ascii="Arial" w:eastAsia="Arial" w:hAnsi="Arial" w:cs="Arial"/>
        </w:rPr>
      </w:pPr>
    </w:p>
    <w:p w14:paraId="2EAC15D1" w14:textId="77777777" w:rsidR="001A0AF0" w:rsidRPr="001A0AF0" w:rsidRDefault="001A0AF0" w:rsidP="001A0AF0">
      <w:pPr>
        <w:widowControl w:val="0"/>
        <w:autoSpaceDE w:val="0"/>
        <w:autoSpaceDN w:val="0"/>
        <w:spacing w:before="7"/>
        <w:rPr>
          <w:rFonts w:ascii="Arial" w:eastAsia="Arial" w:hAnsi="Arial" w:cs="Arial"/>
        </w:rPr>
      </w:pPr>
    </w:p>
    <w:p w14:paraId="1ACDB4B7" w14:textId="77777777" w:rsidR="001A0AF0" w:rsidRPr="001A0AF0" w:rsidRDefault="001A0AF0" w:rsidP="00771C9A">
      <w:pPr>
        <w:widowControl w:val="0"/>
        <w:numPr>
          <w:ilvl w:val="0"/>
          <w:numId w:val="7"/>
        </w:numPr>
        <w:tabs>
          <w:tab w:val="left" w:pos="830"/>
        </w:tabs>
        <w:autoSpaceDE w:val="0"/>
        <w:autoSpaceDN w:val="0"/>
        <w:spacing w:before="1"/>
        <w:jc w:val="both"/>
        <w:outlineLvl w:val="0"/>
        <w:rPr>
          <w:rFonts w:ascii="Arial" w:eastAsia="Arial" w:hAnsi="Arial" w:cs="Arial"/>
          <w:b/>
          <w:bCs/>
        </w:rPr>
      </w:pPr>
      <w:r w:rsidRPr="001A0AF0">
        <w:rPr>
          <w:rFonts w:ascii="Arial" w:eastAsia="Arial" w:hAnsi="Arial" w:cs="Arial"/>
          <w:b/>
          <w:bCs/>
        </w:rPr>
        <w:t>Bidder’s</w:t>
      </w:r>
      <w:r w:rsidRPr="001A0AF0">
        <w:rPr>
          <w:rFonts w:ascii="Arial" w:eastAsia="Arial" w:hAnsi="Arial" w:cs="Arial"/>
          <w:b/>
          <w:bCs/>
          <w:spacing w:val="-1"/>
        </w:rPr>
        <w:t xml:space="preserve"> </w:t>
      </w:r>
      <w:r w:rsidRPr="001A0AF0">
        <w:rPr>
          <w:rFonts w:ascii="Arial" w:eastAsia="Arial" w:hAnsi="Arial" w:cs="Arial"/>
          <w:b/>
          <w:bCs/>
          <w:spacing w:val="-2"/>
        </w:rPr>
        <w:t>declaration</w:t>
      </w:r>
    </w:p>
    <w:p w14:paraId="609A9663" w14:textId="77777777" w:rsidR="001A0AF0" w:rsidRPr="001A0AF0" w:rsidRDefault="001A0AF0" w:rsidP="00771C9A">
      <w:pPr>
        <w:widowControl w:val="0"/>
        <w:numPr>
          <w:ilvl w:val="1"/>
          <w:numId w:val="7"/>
        </w:numPr>
        <w:tabs>
          <w:tab w:val="left" w:pos="828"/>
          <w:tab w:val="left" w:pos="6918"/>
        </w:tabs>
        <w:autoSpaceDE w:val="0"/>
        <w:autoSpaceDN w:val="0"/>
        <w:spacing w:before="9" w:line="249" w:lineRule="auto"/>
        <w:ind w:right="968" w:hanging="677"/>
        <w:jc w:val="both"/>
        <w:rPr>
          <w:rFonts w:ascii="Arial" w:eastAsia="Arial" w:hAnsi="Arial" w:cs="Arial"/>
          <w:b/>
        </w:rPr>
      </w:pPr>
      <w:r w:rsidRPr="001A0AF0">
        <w:rPr>
          <w:rFonts w:ascii="Arial" w:eastAsia="Arial" w:hAnsi="Arial" w:cs="Arial"/>
        </w:rPr>
        <w:t>Is</w:t>
      </w:r>
      <w:r w:rsidRPr="001A0AF0">
        <w:rPr>
          <w:rFonts w:ascii="Arial" w:eastAsia="Arial" w:hAnsi="Arial" w:cs="Arial"/>
          <w:spacing w:val="-2"/>
        </w:rPr>
        <w:t xml:space="preserve"> </w:t>
      </w:r>
      <w:r w:rsidRPr="001A0AF0">
        <w:rPr>
          <w:rFonts w:ascii="Arial" w:eastAsia="Arial" w:hAnsi="Arial" w:cs="Arial"/>
        </w:rPr>
        <w:t>the</w:t>
      </w:r>
      <w:r w:rsidRPr="001A0AF0">
        <w:rPr>
          <w:rFonts w:ascii="Arial" w:eastAsia="Arial" w:hAnsi="Arial" w:cs="Arial"/>
          <w:spacing w:val="-4"/>
        </w:rPr>
        <w:t xml:space="preserve"> </w:t>
      </w:r>
      <w:r w:rsidRPr="001A0AF0">
        <w:rPr>
          <w:rFonts w:ascii="Arial" w:eastAsia="Arial" w:hAnsi="Arial" w:cs="Arial"/>
        </w:rPr>
        <w:t>bidder,</w:t>
      </w:r>
      <w:r w:rsidRPr="001A0AF0">
        <w:rPr>
          <w:rFonts w:ascii="Arial" w:eastAsia="Arial" w:hAnsi="Arial" w:cs="Arial"/>
          <w:spacing w:val="-4"/>
        </w:rPr>
        <w:t xml:space="preserve"> </w:t>
      </w:r>
      <w:r w:rsidRPr="001A0AF0">
        <w:rPr>
          <w:rFonts w:ascii="Arial" w:eastAsia="Arial" w:hAnsi="Arial" w:cs="Arial"/>
        </w:rPr>
        <w:t>or</w:t>
      </w:r>
      <w:r w:rsidRPr="001A0AF0">
        <w:rPr>
          <w:rFonts w:ascii="Arial" w:eastAsia="Arial" w:hAnsi="Arial" w:cs="Arial"/>
          <w:spacing w:val="-4"/>
        </w:rPr>
        <w:t xml:space="preserve"> </w:t>
      </w:r>
      <w:r w:rsidRPr="001A0AF0">
        <w:rPr>
          <w:rFonts w:ascii="Arial" w:eastAsia="Arial" w:hAnsi="Arial" w:cs="Arial"/>
        </w:rPr>
        <w:t>any</w:t>
      </w:r>
      <w:r w:rsidRPr="001A0AF0">
        <w:rPr>
          <w:rFonts w:ascii="Arial" w:eastAsia="Arial" w:hAnsi="Arial" w:cs="Arial"/>
          <w:spacing w:val="-8"/>
        </w:rPr>
        <w:t xml:space="preserve"> </w:t>
      </w:r>
      <w:r w:rsidRPr="001A0AF0">
        <w:rPr>
          <w:rFonts w:ascii="Arial" w:eastAsia="Arial" w:hAnsi="Arial" w:cs="Arial"/>
        </w:rPr>
        <w:t>of</w:t>
      </w:r>
      <w:r w:rsidRPr="001A0AF0">
        <w:rPr>
          <w:rFonts w:ascii="Arial" w:eastAsia="Arial" w:hAnsi="Arial" w:cs="Arial"/>
          <w:spacing w:val="-2"/>
        </w:rPr>
        <w:t xml:space="preserve"> </w:t>
      </w:r>
      <w:r w:rsidRPr="001A0AF0">
        <w:rPr>
          <w:rFonts w:ascii="Arial" w:eastAsia="Arial" w:hAnsi="Arial" w:cs="Arial"/>
        </w:rPr>
        <w:t>its</w:t>
      </w:r>
      <w:r w:rsidRPr="001A0AF0">
        <w:rPr>
          <w:rFonts w:ascii="Arial" w:eastAsia="Arial" w:hAnsi="Arial" w:cs="Arial"/>
          <w:spacing w:val="-4"/>
        </w:rPr>
        <w:t xml:space="preserve"> </w:t>
      </w:r>
      <w:r w:rsidRPr="001A0AF0">
        <w:rPr>
          <w:rFonts w:ascii="Arial" w:eastAsia="Arial" w:hAnsi="Arial" w:cs="Arial"/>
        </w:rPr>
        <w:t>directors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trustees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shareholders</w:t>
      </w:r>
      <w:r w:rsidRPr="001A0AF0">
        <w:rPr>
          <w:rFonts w:ascii="Arial" w:eastAsia="Arial" w:hAnsi="Arial" w:cs="Arial"/>
          <w:spacing w:val="-4"/>
        </w:rPr>
        <w:t xml:space="preserve"> </w:t>
      </w:r>
      <w:r w:rsidRPr="001A0AF0">
        <w:rPr>
          <w:rFonts w:ascii="Arial" w:eastAsia="Arial" w:hAnsi="Arial" w:cs="Arial"/>
        </w:rPr>
        <w:t>/</w:t>
      </w:r>
      <w:r w:rsidRPr="001A0AF0">
        <w:rPr>
          <w:rFonts w:ascii="Arial" w:eastAsia="Arial" w:hAnsi="Arial" w:cs="Arial"/>
          <w:spacing w:val="-4"/>
        </w:rPr>
        <w:t xml:space="preserve"> </w:t>
      </w:r>
      <w:r w:rsidRPr="001A0AF0">
        <w:rPr>
          <w:rFonts w:ascii="Arial" w:eastAsia="Arial" w:hAnsi="Arial" w:cs="Arial"/>
        </w:rPr>
        <w:t>members</w:t>
      </w:r>
      <w:r w:rsidRPr="001A0AF0">
        <w:rPr>
          <w:rFonts w:ascii="Arial" w:eastAsia="Arial" w:hAnsi="Arial" w:cs="Arial"/>
          <w:spacing w:val="-8"/>
        </w:rPr>
        <w:t xml:space="preserve"> </w:t>
      </w:r>
      <w:r w:rsidRPr="001A0AF0">
        <w:rPr>
          <w:rFonts w:ascii="Arial" w:eastAsia="Arial" w:hAnsi="Arial" w:cs="Arial"/>
        </w:rPr>
        <w:t>/ partners or any person having a controlling interest1 in the enterprise, employed by the state?</w:t>
      </w:r>
      <w:r w:rsidRPr="001A0AF0">
        <w:rPr>
          <w:rFonts w:ascii="Arial" w:eastAsia="Arial" w:hAnsi="Arial" w:cs="Arial"/>
        </w:rPr>
        <w:tab/>
      </w:r>
      <w:r w:rsidRPr="001A0AF0">
        <w:rPr>
          <w:rFonts w:ascii="Arial" w:eastAsia="Arial" w:hAnsi="Arial" w:cs="Arial"/>
          <w:b/>
          <w:spacing w:val="-2"/>
        </w:rPr>
        <w:t>YES/NO</w:t>
      </w:r>
    </w:p>
    <w:p w14:paraId="25883FDD" w14:textId="77777777" w:rsidR="001A0AF0" w:rsidRPr="001A0AF0" w:rsidRDefault="001A0AF0" w:rsidP="001A0AF0">
      <w:pPr>
        <w:widowControl w:val="0"/>
        <w:autoSpaceDE w:val="0"/>
        <w:autoSpaceDN w:val="0"/>
        <w:spacing w:before="2"/>
        <w:rPr>
          <w:rFonts w:ascii="Arial" w:eastAsia="Arial" w:hAnsi="Arial" w:cs="Arial"/>
          <w:b/>
        </w:rPr>
      </w:pPr>
    </w:p>
    <w:p w14:paraId="7706CA56" w14:textId="77777777" w:rsidR="001A0AF0" w:rsidRPr="001A0AF0" w:rsidRDefault="001A0AF0" w:rsidP="00771C9A">
      <w:pPr>
        <w:widowControl w:val="0"/>
        <w:numPr>
          <w:ilvl w:val="2"/>
          <w:numId w:val="7"/>
        </w:numPr>
        <w:tabs>
          <w:tab w:val="left" w:pos="828"/>
        </w:tabs>
        <w:autoSpaceDE w:val="0"/>
        <w:autoSpaceDN w:val="0"/>
        <w:spacing w:line="247" w:lineRule="auto"/>
        <w:ind w:right="965" w:hanging="677"/>
        <w:jc w:val="both"/>
        <w:rPr>
          <w:rFonts w:ascii="Arial" w:eastAsia="Arial" w:hAnsi="Arial" w:cs="Arial"/>
        </w:rPr>
      </w:pPr>
      <w:r w:rsidRPr="001A0AF0">
        <w:rPr>
          <w:rFonts w:ascii="Arial" w:eastAsia="Arial" w:hAnsi="Arial" w:cs="Arial"/>
        </w:rPr>
        <w:t>If</w:t>
      </w:r>
      <w:r w:rsidRPr="001A0AF0">
        <w:rPr>
          <w:rFonts w:ascii="Arial" w:eastAsia="Arial" w:hAnsi="Arial" w:cs="Arial"/>
          <w:spacing w:val="-5"/>
        </w:rPr>
        <w:t xml:space="preserve"> </w:t>
      </w:r>
      <w:r w:rsidRPr="001A0AF0">
        <w:rPr>
          <w:rFonts w:ascii="Arial" w:eastAsia="Arial" w:hAnsi="Arial" w:cs="Arial"/>
        </w:rPr>
        <w:t>so,</w:t>
      </w:r>
      <w:r w:rsidRPr="001A0AF0">
        <w:rPr>
          <w:rFonts w:ascii="Arial" w:eastAsia="Arial" w:hAnsi="Arial" w:cs="Arial"/>
          <w:spacing w:val="-7"/>
        </w:rPr>
        <w:t xml:space="preserve"> </w:t>
      </w:r>
      <w:r w:rsidRPr="001A0AF0">
        <w:rPr>
          <w:rFonts w:ascii="Arial" w:eastAsia="Arial" w:hAnsi="Arial" w:cs="Arial"/>
        </w:rPr>
        <w:t>furnish</w:t>
      </w:r>
      <w:r w:rsidRPr="001A0AF0">
        <w:rPr>
          <w:rFonts w:ascii="Arial" w:eastAsia="Arial" w:hAnsi="Arial" w:cs="Arial"/>
          <w:spacing w:val="-5"/>
        </w:rPr>
        <w:t xml:space="preserve"> </w:t>
      </w:r>
      <w:r w:rsidRPr="001A0AF0">
        <w:rPr>
          <w:rFonts w:ascii="Arial" w:eastAsia="Arial" w:hAnsi="Arial" w:cs="Arial"/>
        </w:rPr>
        <w:t>particulars</w:t>
      </w:r>
      <w:r w:rsidRPr="001A0AF0">
        <w:rPr>
          <w:rFonts w:ascii="Arial" w:eastAsia="Arial" w:hAnsi="Arial" w:cs="Arial"/>
          <w:spacing w:val="-7"/>
        </w:rPr>
        <w:t xml:space="preserve"> </w:t>
      </w:r>
      <w:r w:rsidRPr="001A0AF0">
        <w:rPr>
          <w:rFonts w:ascii="Arial" w:eastAsia="Arial" w:hAnsi="Arial" w:cs="Arial"/>
        </w:rPr>
        <w:t>of</w:t>
      </w:r>
      <w:r w:rsidRPr="001A0AF0">
        <w:rPr>
          <w:rFonts w:ascii="Arial" w:eastAsia="Arial" w:hAnsi="Arial" w:cs="Arial"/>
          <w:spacing w:val="-1"/>
        </w:rPr>
        <w:t xml:space="preserve"> </w:t>
      </w:r>
      <w:r w:rsidRPr="001A0AF0">
        <w:rPr>
          <w:rFonts w:ascii="Arial" w:eastAsia="Arial" w:hAnsi="Arial" w:cs="Arial"/>
        </w:rPr>
        <w:t>the</w:t>
      </w:r>
      <w:r w:rsidRPr="001A0AF0">
        <w:rPr>
          <w:rFonts w:ascii="Arial" w:eastAsia="Arial" w:hAnsi="Arial" w:cs="Arial"/>
          <w:spacing w:val="-3"/>
        </w:rPr>
        <w:t xml:space="preserve"> </w:t>
      </w:r>
      <w:r w:rsidRPr="001A0AF0">
        <w:rPr>
          <w:rFonts w:ascii="Arial" w:eastAsia="Arial" w:hAnsi="Arial" w:cs="Arial"/>
        </w:rPr>
        <w:t>names,</w:t>
      </w:r>
      <w:r w:rsidRPr="001A0AF0">
        <w:rPr>
          <w:rFonts w:ascii="Arial" w:eastAsia="Arial" w:hAnsi="Arial" w:cs="Arial"/>
          <w:spacing w:val="-7"/>
        </w:rPr>
        <w:t xml:space="preserve"> </w:t>
      </w:r>
      <w:r w:rsidRPr="001A0AF0">
        <w:rPr>
          <w:rFonts w:ascii="Arial" w:eastAsia="Arial" w:hAnsi="Arial" w:cs="Arial"/>
        </w:rPr>
        <w:t>individual</w:t>
      </w:r>
      <w:r w:rsidRPr="001A0AF0">
        <w:rPr>
          <w:rFonts w:ascii="Arial" w:eastAsia="Arial" w:hAnsi="Arial" w:cs="Arial"/>
          <w:spacing w:val="-13"/>
        </w:rPr>
        <w:t xml:space="preserve"> </w:t>
      </w:r>
      <w:r w:rsidRPr="001A0AF0">
        <w:rPr>
          <w:rFonts w:ascii="Arial" w:eastAsia="Arial" w:hAnsi="Arial" w:cs="Arial"/>
        </w:rPr>
        <w:t>identity</w:t>
      </w:r>
      <w:r w:rsidRPr="001A0AF0">
        <w:rPr>
          <w:rFonts w:ascii="Arial" w:eastAsia="Arial" w:hAnsi="Arial" w:cs="Arial"/>
          <w:spacing w:val="-15"/>
        </w:rPr>
        <w:t xml:space="preserve"> </w:t>
      </w:r>
      <w:r w:rsidRPr="001A0AF0">
        <w:rPr>
          <w:rFonts w:ascii="Arial" w:eastAsia="Arial" w:hAnsi="Arial" w:cs="Arial"/>
        </w:rPr>
        <w:t>numbers,</w:t>
      </w:r>
      <w:r w:rsidRPr="001A0AF0">
        <w:rPr>
          <w:rFonts w:ascii="Arial" w:eastAsia="Arial" w:hAnsi="Arial" w:cs="Arial"/>
          <w:spacing w:val="-11"/>
        </w:rPr>
        <w:t xml:space="preserve"> </w:t>
      </w:r>
      <w:r w:rsidRPr="001A0AF0">
        <w:rPr>
          <w:rFonts w:ascii="Arial" w:eastAsia="Arial" w:hAnsi="Arial" w:cs="Arial"/>
        </w:rPr>
        <w:t>and,</w:t>
      </w:r>
      <w:r w:rsidRPr="001A0AF0">
        <w:rPr>
          <w:rFonts w:ascii="Arial" w:eastAsia="Arial" w:hAnsi="Arial" w:cs="Arial"/>
          <w:spacing w:val="-9"/>
        </w:rPr>
        <w:t xml:space="preserve"> </w:t>
      </w:r>
      <w:r w:rsidRPr="001A0AF0">
        <w:rPr>
          <w:rFonts w:ascii="Arial" w:eastAsia="Arial" w:hAnsi="Arial" w:cs="Arial"/>
        </w:rPr>
        <w:t>if applicable, state employee numbers of sole proprietor/ directors / trustees / shareholders / members/ partners or any person having a controlling interest in the enterprise, in table below.</w:t>
      </w:r>
    </w:p>
    <w:p w14:paraId="5A8D4944" w14:textId="77777777" w:rsidR="001A0AF0" w:rsidRPr="001A0AF0" w:rsidRDefault="001A0AF0" w:rsidP="001A0AF0">
      <w:pPr>
        <w:widowControl w:val="0"/>
        <w:autoSpaceDE w:val="0"/>
        <w:autoSpaceDN w:val="0"/>
        <w:spacing w:before="3"/>
        <w:rPr>
          <w:rFonts w:ascii="Arial" w:eastAsia="Arial" w:hAnsi="Arial" w:cs="Arial"/>
        </w:rPr>
      </w:pPr>
    </w:p>
    <w:tbl>
      <w:tblPr>
        <w:tblW w:w="0" w:type="auto"/>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7"/>
        <w:gridCol w:w="2265"/>
        <w:gridCol w:w="2455"/>
      </w:tblGrid>
      <w:tr w:rsidR="001A0AF0" w:rsidRPr="001A0AF0" w14:paraId="548426BC" w14:textId="77777777" w:rsidTr="00216E24">
        <w:trPr>
          <w:trHeight w:val="1259"/>
        </w:trPr>
        <w:tc>
          <w:tcPr>
            <w:tcW w:w="2237" w:type="dxa"/>
          </w:tcPr>
          <w:p w14:paraId="794091A3" w14:textId="77777777" w:rsidR="001A0AF0" w:rsidRPr="001A0AF0" w:rsidRDefault="001A0AF0" w:rsidP="001A0AF0">
            <w:pPr>
              <w:widowControl w:val="0"/>
              <w:autoSpaceDE w:val="0"/>
              <w:autoSpaceDN w:val="0"/>
              <w:spacing w:before="9"/>
              <w:ind w:left="100"/>
              <w:rPr>
                <w:rFonts w:ascii="Arial" w:eastAsia="Arial" w:hAnsi="Arial" w:cs="Arial"/>
                <w:b/>
              </w:rPr>
            </w:pPr>
            <w:r w:rsidRPr="001A0AF0">
              <w:rPr>
                <w:rFonts w:ascii="Arial" w:eastAsia="Arial" w:hAnsi="Arial" w:cs="Arial"/>
                <w:b/>
              </w:rPr>
              <w:t>Full</w:t>
            </w:r>
            <w:r w:rsidRPr="001A0AF0">
              <w:rPr>
                <w:rFonts w:ascii="Arial" w:eastAsia="Arial" w:hAnsi="Arial" w:cs="Arial"/>
                <w:b/>
                <w:spacing w:val="6"/>
              </w:rPr>
              <w:t xml:space="preserve"> </w:t>
            </w:r>
            <w:r w:rsidRPr="001A0AF0">
              <w:rPr>
                <w:rFonts w:ascii="Arial" w:eastAsia="Arial" w:hAnsi="Arial" w:cs="Arial"/>
                <w:b/>
                <w:spacing w:val="-4"/>
              </w:rPr>
              <w:t>Name</w:t>
            </w:r>
          </w:p>
        </w:tc>
        <w:tc>
          <w:tcPr>
            <w:tcW w:w="2265" w:type="dxa"/>
          </w:tcPr>
          <w:p w14:paraId="3D20158C" w14:textId="77777777" w:rsidR="001A0AF0" w:rsidRPr="001A0AF0" w:rsidRDefault="001A0AF0" w:rsidP="001A0AF0">
            <w:pPr>
              <w:widowControl w:val="0"/>
              <w:autoSpaceDE w:val="0"/>
              <w:autoSpaceDN w:val="0"/>
              <w:spacing w:before="9"/>
              <w:ind w:left="99"/>
              <w:rPr>
                <w:rFonts w:ascii="Arial" w:eastAsia="Arial" w:hAnsi="Arial" w:cs="Arial"/>
                <w:b/>
              </w:rPr>
            </w:pPr>
            <w:r w:rsidRPr="001A0AF0">
              <w:rPr>
                <w:rFonts w:ascii="Arial" w:eastAsia="Arial" w:hAnsi="Arial" w:cs="Arial"/>
                <w:b/>
              </w:rPr>
              <w:t>Identity</w:t>
            </w:r>
            <w:r w:rsidRPr="001A0AF0">
              <w:rPr>
                <w:rFonts w:ascii="Arial" w:eastAsia="Arial" w:hAnsi="Arial" w:cs="Arial"/>
                <w:b/>
                <w:spacing w:val="8"/>
              </w:rPr>
              <w:t xml:space="preserve"> </w:t>
            </w:r>
            <w:r w:rsidRPr="001A0AF0">
              <w:rPr>
                <w:rFonts w:ascii="Arial" w:eastAsia="Arial" w:hAnsi="Arial" w:cs="Arial"/>
                <w:b/>
                <w:spacing w:val="-2"/>
              </w:rPr>
              <w:t>Number</w:t>
            </w:r>
          </w:p>
        </w:tc>
        <w:tc>
          <w:tcPr>
            <w:tcW w:w="2455" w:type="dxa"/>
          </w:tcPr>
          <w:p w14:paraId="12E7751A" w14:textId="77777777" w:rsidR="001A0AF0" w:rsidRPr="001A0AF0" w:rsidRDefault="001A0AF0" w:rsidP="001A0AF0">
            <w:pPr>
              <w:widowControl w:val="0"/>
              <w:tabs>
                <w:tab w:val="left" w:pos="1156"/>
                <w:tab w:val="left" w:pos="1846"/>
              </w:tabs>
              <w:autoSpaceDE w:val="0"/>
              <w:autoSpaceDN w:val="0"/>
              <w:spacing w:before="9" w:line="249" w:lineRule="auto"/>
              <w:ind w:left="101" w:right="95" w:hanging="2"/>
              <w:rPr>
                <w:rFonts w:ascii="Arial" w:eastAsia="Arial" w:hAnsi="Arial" w:cs="Arial"/>
                <w:b/>
              </w:rPr>
            </w:pPr>
            <w:r w:rsidRPr="001A0AF0">
              <w:rPr>
                <w:rFonts w:ascii="Arial" w:eastAsia="Arial" w:hAnsi="Arial" w:cs="Arial"/>
                <w:b/>
                <w:spacing w:val="-4"/>
              </w:rPr>
              <w:t>Name</w:t>
            </w:r>
            <w:r w:rsidRPr="001A0AF0">
              <w:rPr>
                <w:rFonts w:ascii="Arial" w:eastAsia="Arial" w:hAnsi="Arial" w:cs="Arial"/>
                <w:b/>
              </w:rPr>
              <w:tab/>
            </w:r>
            <w:r w:rsidRPr="001A0AF0">
              <w:rPr>
                <w:rFonts w:ascii="Arial" w:eastAsia="Arial" w:hAnsi="Arial" w:cs="Arial"/>
                <w:b/>
                <w:spacing w:val="-6"/>
              </w:rPr>
              <w:t>of</w:t>
            </w:r>
            <w:r w:rsidRPr="001A0AF0">
              <w:rPr>
                <w:rFonts w:ascii="Arial" w:eastAsia="Arial" w:hAnsi="Arial" w:cs="Arial"/>
                <w:b/>
              </w:rPr>
              <w:tab/>
            </w:r>
            <w:r w:rsidRPr="001A0AF0">
              <w:rPr>
                <w:rFonts w:ascii="Arial" w:eastAsia="Arial" w:hAnsi="Arial" w:cs="Arial"/>
                <w:b/>
                <w:spacing w:val="-4"/>
              </w:rPr>
              <w:t xml:space="preserve">State </w:t>
            </w:r>
            <w:r w:rsidRPr="001A0AF0">
              <w:rPr>
                <w:rFonts w:ascii="Arial" w:eastAsia="Arial" w:hAnsi="Arial" w:cs="Arial"/>
                <w:b/>
                <w:spacing w:val="-2"/>
              </w:rPr>
              <w:t>institution</w:t>
            </w:r>
          </w:p>
        </w:tc>
      </w:tr>
      <w:tr w:rsidR="001A0AF0" w:rsidRPr="001A0AF0" w14:paraId="078B4879" w14:textId="77777777" w:rsidTr="00216E24">
        <w:trPr>
          <w:trHeight w:val="258"/>
        </w:trPr>
        <w:tc>
          <w:tcPr>
            <w:tcW w:w="2237" w:type="dxa"/>
          </w:tcPr>
          <w:p w14:paraId="6CCECE4A" w14:textId="77777777" w:rsidR="001A0AF0" w:rsidRPr="001A0AF0" w:rsidRDefault="001A0AF0" w:rsidP="001A0AF0">
            <w:pPr>
              <w:widowControl w:val="0"/>
              <w:autoSpaceDE w:val="0"/>
              <w:autoSpaceDN w:val="0"/>
              <w:rPr>
                <w:rFonts w:eastAsia="Arial" w:hAnsi="Arial" w:cs="Arial"/>
              </w:rPr>
            </w:pPr>
          </w:p>
        </w:tc>
        <w:tc>
          <w:tcPr>
            <w:tcW w:w="2265" w:type="dxa"/>
          </w:tcPr>
          <w:p w14:paraId="54CCDE79" w14:textId="77777777" w:rsidR="001A0AF0" w:rsidRPr="001A0AF0" w:rsidRDefault="001A0AF0" w:rsidP="001A0AF0">
            <w:pPr>
              <w:widowControl w:val="0"/>
              <w:autoSpaceDE w:val="0"/>
              <w:autoSpaceDN w:val="0"/>
              <w:rPr>
                <w:rFonts w:eastAsia="Arial" w:hAnsi="Arial" w:cs="Arial"/>
              </w:rPr>
            </w:pPr>
          </w:p>
        </w:tc>
        <w:tc>
          <w:tcPr>
            <w:tcW w:w="2455" w:type="dxa"/>
          </w:tcPr>
          <w:p w14:paraId="527FAFE2" w14:textId="77777777" w:rsidR="001A0AF0" w:rsidRPr="001A0AF0" w:rsidRDefault="001A0AF0" w:rsidP="001A0AF0">
            <w:pPr>
              <w:widowControl w:val="0"/>
              <w:autoSpaceDE w:val="0"/>
              <w:autoSpaceDN w:val="0"/>
              <w:rPr>
                <w:rFonts w:eastAsia="Arial" w:hAnsi="Arial" w:cs="Arial"/>
              </w:rPr>
            </w:pPr>
          </w:p>
        </w:tc>
      </w:tr>
      <w:tr w:rsidR="001A0AF0" w:rsidRPr="001A0AF0" w14:paraId="6817B146" w14:textId="77777777" w:rsidTr="00216E24">
        <w:trPr>
          <w:trHeight w:val="258"/>
        </w:trPr>
        <w:tc>
          <w:tcPr>
            <w:tcW w:w="2237" w:type="dxa"/>
          </w:tcPr>
          <w:p w14:paraId="0567F57F" w14:textId="77777777" w:rsidR="001A0AF0" w:rsidRPr="001A0AF0" w:rsidRDefault="001A0AF0" w:rsidP="001A0AF0">
            <w:pPr>
              <w:widowControl w:val="0"/>
              <w:autoSpaceDE w:val="0"/>
              <w:autoSpaceDN w:val="0"/>
              <w:rPr>
                <w:rFonts w:eastAsia="Arial" w:hAnsi="Arial" w:cs="Arial"/>
              </w:rPr>
            </w:pPr>
          </w:p>
        </w:tc>
        <w:tc>
          <w:tcPr>
            <w:tcW w:w="2265" w:type="dxa"/>
          </w:tcPr>
          <w:p w14:paraId="0041AAB5" w14:textId="77777777" w:rsidR="001A0AF0" w:rsidRPr="001A0AF0" w:rsidRDefault="001A0AF0" w:rsidP="001A0AF0">
            <w:pPr>
              <w:widowControl w:val="0"/>
              <w:autoSpaceDE w:val="0"/>
              <w:autoSpaceDN w:val="0"/>
              <w:rPr>
                <w:rFonts w:eastAsia="Arial" w:hAnsi="Arial" w:cs="Arial"/>
              </w:rPr>
            </w:pPr>
          </w:p>
        </w:tc>
        <w:tc>
          <w:tcPr>
            <w:tcW w:w="2455" w:type="dxa"/>
          </w:tcPr>
          <w:p w14:paraId="723EA39D" w14:textId="77777777" w:rsidR="001A0AF0" w:rsidRPr="001A0AF0" w:rsidRDefault="001A0AF0" w:rsidP="001A0AF0">
            <w:pPr>
              <w:widowControl w:val="0"/>
              <w:autoSpaceDE w:val="0"/>
              <w:autoSpaceDN w:val="0"/>
              <w:rPr>
                <w:rFonts w:eastAsia="Arial" w:hAnsi="Arial" w:cs="Arial"/>
              </w:rPr>
            </w:pPr>
          </w:p>
        </w:tc>
      </w:tr>
      <w:tr w:rsidR="001A0AF0" w:rsidRPr="001A0AF0" w14:paraId="45EBC598" w14:textId="77777777" w:rsidTr="00216E24">
        <w:trPr>
          <w:trHeight w:val="258"/>
        </w:trPr>
        <w:tc>
          <w:tcPr>
            <w:tcW w:w="2237" w:type="dxa"/>
          </w:tcPr>
          <w:p w14:paraId="6FF8C097" w14:textId="77777777" w:rsidR="001A0AF0" w:rsidRPr="001A0AF0" w:rsidRDefault="001A0AF0" w:rsidP="001A0AF0">
            <w:pPr>
              <w:widowControl w:val="0"/>
              <w:autoSpaceDE w:val="0"/>
              <w:autoSpaceDN w:val="0"/>
              <w:rPr>
                <w:rFonts w:eastAsia="Arial" w:hAnsi="Arial" w:cs="Arial"/>
              </w:rPr>
            </w:pPr>
          </w:p>
        </w:tc>
        <w:tc>
          <w:tcPr>
            <w:tcW w:w="2265" w:type="dxa"/>
          </w:tcPr>
          <w:p w14:paraId="35014BDB" w14:textId="77777777" w:rsidR="001A0AF0" w:rsidRPr="001A0AF0" w:rsidRDefault="001A0AF0" w:rsidP="001A0AF0">
            <w:pPr>
              <w:widowControl w:val="0"/>
              <w:autoSpaceDE w:val="0"/>
              <w:autoSpaceDN w:val="0"/>
              <w:rPr>
                <w:rFonts w:eastAsia="Arial" w:hAnsi="Arial" w:cs="Arial"/>
              </w:rPr>
            </w:pPr>
          </w:p>
        </w:tc>
        <w:tc>
          <w:tcPr>
            <w:tcW w:w="2455" w:type="dxa"/>
          </w:tcPr>
          <w:p w14:paraId="0DC7D2B9" w14:textId="77777777" w:rsidR="001A0AF0" w:rsidRPr="001A0AF0" w:rsidRDefault="001A0AF0" w:rsidP="001A0AF0">
            <w:pPr>
              <w:widowControl w:val="0"/>
              <w:autoSpaceDE w:val="0"/>
              <w:autoSpaceDN w:val="0"/>
              <w:rPr>
                <w:rFonts w:eastAsia="Arial" w:hAnsi="Arial" w:cs="Arial"/>
              </w:rPr>
            </w:pPr>
          </w:p>
        </w:tc>
      </w:tr>
      <w:tr w:rsidR="001A0AF0" w:rsidRPr="001A0AF0" w14:paraId="48AC5280" w14:textId="77777777" w:rsidTr="00216E24">
        <w:trPr>
          <w:trHeight w:val="257"/>
        </w:trPr>
        <w:tc>
          <w:tcPr>
            <w:tcW w:w="2237" w:type="dxa"/>
          </w:tcPr>
          <w:p w14:paraId="01082F84" w14:textId="77777777" w:rsidR="001A0AF0" w:rsidRPr="001A0AF0" w:rsidRDefault="001A0AF0" w:rsidP="001A0AF0">
            <w:pPr>
              <w:widowControl w:val="0"/>
              <w:autoSpaceDE w:val="0"/>
              <w:autoSpaceDN w:val="0"/>
              <w:rPr>
                <w:rFonts w:eastAsia="Arial" w:hAnsi="Arial" w:cs="Arial"/>
              </w:rPr>
            </w:pPr>
          </w:p>
        </w:tc>
        <w:tc>
          <w:tcPr>
            <w:tcW w:w="2265" w:type="dxa"/>
          </w:tcPr>
          <w:p w14:paraId="32137F85" w14:textId="77777777" w:rsidR="001A0AF0" w:rsidRPr="001A0AF0" w:rsidRDefault="001A0AF0" w:rsidP="001A0AF0">
            <w:pPr>
              <w:widowControl w:val="0"/>
              <w:autoSpaceDE w:val="0"/>
              <w:autoSpaceDN w:val="0"/>
              <w:rPr>
                <w:rFonts w:eastAsia="Arial" w:hAnsi="Arial" w:cs="Arial"/>
              </w:rPr>
            </w:pPr>
          </w:p>
        </w:tc>
        <w:tc>
          <w:tcPr>
            <w:tcW w:w="2455" w:type="dxa"/>
          </w:tcPr>
          <w:p w14:paraId="310FDD5F" w14:textId="77777777" w:rsidR="001A0AF0" w:rsidRPr="001A0AF0" w:rsidRDefault="001A0AF0" w:rsidP="001A0AF0">
            <w:pPr>
              <w:widowControl w:val="0"/>
              <w:autoSpaceDE w:val="0"/>
              <w:autoSpaceDN w:val="0"/>
              <w:rPr>
                <w:rFonts w:eastAsia="Arial" w:hAnsi="Arial" w:cs="Arial"/>
              </w:rPr>
            </w:pPr>
          </w:p>
        </w:tc>
      </w:tr>
      <w:tr w:rsidR="001A0AF0" w:rsidRPr="001A0AF0" w14:paraId="1E0E4A57" w14:textId="77777777" w:rsidTr="00216E24">
        <w:trPr>
          <w:trHeight w:val="258"/>
        </w:trPr>
        <w:tc>
          <w:tcPr>
            <w:tcW w:w="2237" w:type="dxa"/>
          </w:tcPr>
          <w:p w14:paraId="15E5D78D" w14:textId="77777777" w:rsidR="001A0AF0" w:rsidRPr="001A0AF0" w:rsidRDefault="001A0AF0" w:rsidP="001A0AF0">
            <w:pPr>
              <w:widowControl w:val="0"/>
              <w:autoSpaceDE w:val="0"/>
              <w:autoSpaceDN w:val="0"/>
              <w:rPr>
                <w:rFonts w:eastAsia="Arial" w:hAnsi="Arial" w:cs="Arial"/>
              </w:rPr>
            </w:pPr>
          </w:p>
        </w:tc>
        <w:tc>
          <w:tcPr>
            <w:tcW w:w="2265" w:type="dxa"/>
          </w:tcPr>
          <w:p w14:paraId="2D8AEC54" w14:textId="77777777" w:rsidR="001A0AF0" w:rsidRPr="001A0AF0" w:rsidRDefault="001A0AF0" w:rsidP="001A0AF0">
            <w:pPr>
              <w:widowControl w:val="0"/>
              <w:autoSpaceDE w:val="0"/>
              <w:autoSpaceDN w:val="0"/>
              <w:rPr>
                <w:rFonts w:eastAsia="Arial" w:hAnsi="Arial" w:cs="Arial"/>
              </w:rPr>
            </w:pPr>
          </w:p>
        </w:tc>
        <w:tc>
          <w:tcPr>
            <w:tcW w:w="2455" w:type="dxa"/>
          </w:tcPr>
          <w:p w14:paraId="45991D85" w14:textId="77777777" w:rsidR="001A0AF0" w:rsidRPr="001A0AF0" w:rsidRDefault="001A0AF0" w:rsidP="001A0AF0">
            <w:pPr>
              <w:widowControl w:val="0"/>
              <w:autoSpaceDE w:val="0"/>
              <w:autoSpaceDN w:val="0"/>
              <w:rPr>
                <w:rFonts w:eastAsia="Arial" w:hAnsi="Arial" w:cs="Arial"/>
              </w:rPr>
            </w:pPr>
          </w:p>
        </w:tc>
      </w:tr>
      <w:tr w:rsidR="001A0AF0" w:rsidRPr="001A0AF0" w14:paraId="0A7F19C7" w14:textId="77777777" w:rsidTr="00216E24">
        <w:trPr>
          <w:trHeight w:val="257"/>
        </w:trPr>
        <w:tc>
          <w:tcPr>
            <w:tcW w:w="2237" w:type="dxa"/>
          </w:tcPr>
          <w:p w14:paraId="2546A8F9" w14:textId="77777777" w:rsidR="001A0AF0" w:rsidRPr="001A0AF0" w:rsidRDefault="001A0AF0" w:rsidP="001A0AF0">
            <w:pPr>
              <w:widowControl w:val="0"/>
              <w:autoSpaceDE w:val="0"/>
              <w:autoSpaceDN w:val="0"/>
              <w:rPr>
                <w:rFonts w:eastAsia="Arial" w:hAnsi="Arial" w:cs="Arial"/>
              </w:rPr>
            </w:pPr>
          </w:p>
        </w:tc>
        <w:tc>
          <w:tcPr>
            <w:tcW w:w="2265" w:type="dxa"/>
          </w:tcPr>
          <w:p w14:paraId="22CD293B" w14:textId="77777777" w:rsidR="001A0AF0" w:rsidRPr="001A0AF0" w:rsidRDefault="001A0AF0" w:rsidP="001A0AF0">
            <w:pPr>
              <w:widowControl w:val="0"/>
              <w:autoSpaceDE w:val="0"/>
              <w:autoSpaceDN w:val="0"/>
              <w:rPr>
                <w:rFonts w:eastAsia="Arial" w:hAnsi="Arial" w:cs="Arial"/>
              </w:rPr>
            </w:pPr>
          </w:p>
        </w:tc>
        <w:tc>
          <w:tcPr>
            <w:tcW w:w="2455" w:type="dxa"/>
          </w:tcPr>
          <w:p w14:paraId="33B38EEE" w14:textId="77777777" w:rsidR="001A0AF0" w:rsidRPr="001A0AF0" w:rsidRDefault="001A0AF0" w:rsidP="001A0AF0">
            <w:pPr>
              <w:widowControl w:val="0"/>
              <w:autoSpaceDE w:val="0"/>
              <w:autoSpaceDN w:val="0"/>
              <w:rPr>
                <w:rFonts w:eastAsia="Arial" w:hAnsi="Arial" w:cs="Arial"/>
              </w:rPr>
            </w:pPr>
          </w:p>
        </w:tc>
      </w:tr>
      <w:tr w:rsidR="001A0AF0" w:rsidRPr="001A0AF0" w14:paraId="4F67DEFA" w14:textId="77777777" w:rsidTr="00216E24">
        <w:trPr>
          <w:trHeight w:val="258"/>
        </w:trPr>
        <w:tc>
          <w:tcPr>
            <w:tcW w:w="2237" w:type="dxa"/>
          </w:tcPr>
          <w:p w14:paraId="490CAE8D" w14:textId="77777777" w:rsidR="001A0AF0" w:rsidRPr="001A0AF0" w:rsidRDefault="001A0AF0" w:rsidP="001A0AF0">
            <w:pPr>
              <w:widowControl w:val="0"/>
              <w:autoSpaceDE w:val="0"/>
              <w:autoSpaceDN w:val="0"/>
              <w:rPr>
                <w:rFonts w:eastAsia="Arial" w:hAnsi="Arial" w:cs="Arial"/>
              </w:rPr>
            </w:pPr>
          </w:p>
        </w:tc>
        <w:tc>
          <w:tcPr>
            <w:tcW w:w="2265" w:type="dxa"/>
          </w:tcPr>
          <w:p w14:paraId="0691271A" w14:textId="77777777" w:rsidR="001A0AF0" w:rsidRPr="001A0AF0" w:rsidRDefault="001A0AF0" w:rsidP="001A0AF0">
            <w:pPr>
              <w:widowControl w:val="0"/>
              <w:autoSpaceDE w:val="0"/>
              <w:autoSpaceDN w:val="0"/>
              <w:rPr>
                <w:rFonts w:eastAsia="Arial" w:hAnsi="Arial" w:cs="Arial"/>
              </w:rPr>
            </w:pPr>
          </w:p>
        </w:tc>
        <w:tc>
          <w:tcPr>
            <w:tcW w:w="2455" w:type="dxa"/>
          </w:tcPr>
          <w:p w14:paraId="0995B5B0" w14:textId="77777777" w:rsidR="001A0AF0" w:rsidRPr="001A0AF0" w:rsidRDefault="001A0AF0" w:rsidP="001A0AF0">
            <w:pPr>
              <w:widowControl w:val="0"/>
              <w:autoSpaceDE w:val="0"/>
              <w:autoSpaceDN w:val="0"/>
              <w:rPr>
                <w:rFonts w:eastAsia="Arial" w:hAnsi="Arial" w:cs="Arial"/>
              </w:rPr>
            </w:pPr>
          </w:p>
        </w:tc>
      </w:tr>
      <w:tr w:rsidR="001A0AF0" w:rsidRPr="001A0AF0" w14:paraId="1365FE45" w14:textId="77777777" w:rsidTr="00216E24">
        <w:trPr>
          <w:trHeight w:val="258"/>
        </w:trPr>
        <w:tc>
          <w:tcPr>
            <w:tcW w:w="2237" w:type="dxa"/>
          </w:tcPr>
          <w:p w14:paraId="5EE205F1" w14:textId="77777777" w:rsidR="001A0AF0" w:rsidRPr="001A0AF0" w:rsidRDefault="001A0AF0" w:rsidP="001A0AF0">
            <w:pPr>
              <w:widowControl w:val="0"/>
              <w:autoSpaceDE w:val="0"/>
              <w:autoSpaceDN w:val="0"/>
              <w:rPr>
                <w:rFonts w:eastAsia="Arial" w:hAnsi="Arial" w:cs="Arial"/>
              </w:rPr>
            </w:pPr>
          </w:p>
        </w:tc>
        <w:tc>
          <w:tcPr>
            <w:tcW w:w="2265" w:type="dxa"/>
          </w:tcPr>
          <w:p w14:paraId="200AE8B0" w14:textId="77777777" w:rsidR="001A0AF0" w:rsidRPr="001A0AF0" w:rsidRDefault="001A0AF0" w:rsidP="001A0AF0">
            <w:pPr>
              <w:widowControl w:val="0"/>
              <w:autoSpaceDE w:val="0"/>
              <w:autoSpaceDN w:val="0"/>
              <w:rPr>
                <w:rFonts w:eastAsia="Arial" w:hAnsi="Arial" w:cs="Arial"/>
              </w:rPr>
            </w:pPr>
          </w:p>
        </w:tc>
        <w:tc>
          <w:tcPr>
            <w:tcW w:w="2455" w:type="dxa"/>
          </w:tcPr>
          <w:p w14:paraId="5D8D5E42" w14:textId="77777777" w:rsidR="001A0AF0" w:rsidRPr="001A0AF0" w:rsidRDefault="001A0AF0" w:rsidP="001A0AF0">
            <w:pPr>
              <w:widowControl w:val="0"/>
              <w:autoSpaceDE w:val="0"/>
              <w:autoSpaceDN w:val="0"/>
              <w:rPr>
                <w:rFonts w:eastAsia="Arial" w:hAnsi="Arial" w:cs="Arial"/>
              </w:rPr>
            </w:pPr>
          </w:p>
        </w:tc>
      </w:tr>
      <w:tr w:rsidR="001A0AF0" w:rsidRPr="001A0AF0" w14:paraId="13955C96" w14:textId="77777777" w:rsidTr="00216E24">
        <w:trPr>
          <w:trHeight w:val="258"/>
        </w:trPr>
        <w:tc>
          <w:tcPr>
            <w:tcW w:w="2237" w:type="dxa"/>
          </w:tcPr>
          <w:p w14:paraId="4AD84CF2" w14:textId="77777777" w:rsidR="001A0AF0" w:rsidRPr="001A0AF0" w:rsidRDefault="001A0AF0" w:rsidP="001A0AF0">
            <w:pPr>
              <w:widowControl w:val="0"/>
              <w:autoSpaceDE w:val="0"/>
              <w:autoSpaceDN w:val="0"/>
              <w:rPr>
                <w:rFonts w:eastAsia="Arial" w:hAnsi="Arial" w:cs="Arial"/>
              </w:rPr>
            </w:pPr>
          </w:p>
        </w:tc>
        <w:tc>
          <w:tcPr>
            <w:tcW w:w="2265" w:type="dxa"/>
          </w:tcPr>
          <w:p w14:paraId="670CBC60" w14:textId="77777777" w:rsidR="001A0AF0" w:rsidRPr="001A0AF0" w:rsidRDefault="001A0AF0" w:rsidP="001A0AF0">
            <w:pPr>
              <w:widowControl w:val="0"/>
              <w:autoSpaceDE w:val="0"/>
              <w:autoSpaceDN w:val="0"/>
              <w:rPr>
                <w:rFonts w:eastAsia="Arial" w:hAnsi="Arial" w:cs="Arial"/>
              </w:rPr>
            </w:pPr>
          </w:p>
        </w:tc>
        <w:tc>
          <w:tcPr>
            <w:tcW w:w="2455" w:type="dxa"/>
          </w:tcPr>
          <w:p w14:paraId="6EA38E42" w14:textId="77777777" w:rsidR="001A0AF0" w:rsidRPr="001A0AF0" w:rsidRDefault="001A0AF0" w:rsidP="001A0AF0">
            <w:pPr>
              <w:widowControl w:val="0"/>
              <w:autoSpaceDE w:val="0"/>
              <w:autoSpaceDN w:val="0"/>
              <w:rPr>
                <w:rFonts w:eastAsia="Arial" w:hAnsi="Arial" w:cs="Arial"/>
              </w:rPr>
            </w:pPr>
          </w:p>
        </w:tc>
      </w:tr>
    </w:tbl>
    <w:p w14:paraId="640D9B77" w14:textId="77777777" w:rsidR="001A0AF0" w:rsidRPr="001A0AF0" w:rsidRDefault="001A0AF0" w:rsidP="001A0AF0">
      <w:pPr>
        <w:widowControl w:val="0"/>
        <w:autoSpaceDE w:val="0"/>
        <w:autoSpaceDN w:val="0"/>
        <w:spacing w:before="9"/>
        <w:rPr>
          <w:rFonts w:ascii="Arial" w:eastAsia="Arial" w:hAnsi="Arial" w:cs="Arial"/>
        </w:rPr>
      </w:pPr>
    </w:p>
    <w:p w14:paraId="79120E2D" w14:textId="77777777" w:rsidR="001A0AF0" w:rsidRPr="001A0AF0" w:rsidRDefault="001A0AF0" w:rsidP="00771C9A">
      <w:pPr>
        <w:widowControl w:val="0"/>
        <w:numPr>
          <w:ilvl w:val="1"/>
          <w:numId w:val="7"/>
        </w:numPr>
        <w:tabs>
          <w:tab w:val="left" w:pos="829"/>
        </w:tabs>
        <w:autoSpaceDE w:val="0"/>
        <w:autoSpaceDN w:val="0"/>
        <w:ind w:hanging="677"/>
        <w:jc w:val="both"/>
        <w:rPr>
          <w:rFonts w:ascii="Arial" w:eastAsia="Arial" w:hAnsi="Arial" w:cs="Arial"/>
          <w:sz w:val="22"/>
          <w:szCs w:val="22"/>
        </w:rPr>
      </w:pPr>
      <w:r w:rsidRPr="001A0AF0">
        <w:rPr>
          <w:rFonts w:ascii="Arial" w:eastAsia="Arial" w:hAnsi="Arial" w:cs="Arial"/>
        </w:rPr>
        <w:t>Do</w:t>
      </w:r>
      <w:r w:rsidRPr="001A0AF0">
        <w:rPr>
          <w:rFonts w:ascii="Arial" w:eastAsia="Arial" w:hAnsi="Arial" w:cs="Arial"/>
          <w:spacing w:val="22"/>
        </w:rPr>
        <w:t xml:space="preserve"> </w:t>
      </w:r>
      <w:r w:rsidRPr="001A0AF0">
        <w:rPr>
          <w:rFonts w:ascii="Arial" w:eastAsia="Arial" w:hAnsi="Arial" w:cs="Arial"/>
        </w:rPr>
        <w:t>you,</w:t>
      </w:r>
      <w:r w:rsidRPr="001A0AF0">
        <w:rPr>
          <w:rFonts w:ascii="Arial" w:eastAsia="Arial" w:hAnsi="Arial" w:cs="Arial"/>
          <w:spacing w:val="22"/>
        </w:rPr>
        <w:t xml:space="preserve"> </w:t>
      </w:r>
      <w:r w:rsidRPr="001A0AF0">
        <w:rPr>
          <w:rFonts w:ascii="Arial" w:eastAsia="Arial" w:hAnsi="Arial" w:cs="Arial"/>
        </w:rPr>
        <w:t>or</w:t>
      </w:r>
      <w:r w:rsidRPr="001A0AF0">
        <w:rPr>
          <w:rFonts w:ascii="Arial" w:eastAsia="Arial" w:hAnsi="Arial" w:cs="Arial"/>
          <w:spacing w:val="19"/>
        </w:rPr>
        <w:t xml:space="preserve"> </w:t>
      </w:r>
      <w:r w:rsidRPr="001A0AF0">
        <w:rPr>
          <w:rFonts w:ascii="Arial" w:eastAsia="Arial" w:hAnsi="Arial" w:cs="Arial"/>
        </w:rPr>
        <w:t>any</w:t>
      </w:r>
      <w:r w:rsidRPr="001A0AF0">
        <w:rPr>
          <w:rFonts w:ascii="Arial" w:eastAsia="Arial" w:hAnsi="Arial" w:cs="Arial"/>
          <w:spacing w:val="23"/>
        </w:rPr>
        <w:t xml:space="preserve"> </w:t>
      </w:r>
      <w:r w:rsidRPr="001A0AF0">
        <w:rPr>
          <w:rFonts w:ascii="Arial" w:eastAsia="Arial" w:hAnsi="Arial" w:cs="Arial"/>
        </w:rPr>
        <w:t>person</w:t>
      </w:r>
      <w:r w:rsidRPr="001A0AF0">
        <w:rPr>
          <w:rFonts w:ascii="Arial" w:eastAsia="Arial" w:hAnsi="Arial" w:cs="Arial"/>
          <w:spacing w:val="25"/>
        </w:rPr>
        <w:t xml:space="preserve"> </w:t>
      </w:r>
      <w:r w:rsidRPr="001A0AF0">
        <w:rPr>
          <w:rFonts w:ascii="Arial" w:eastAsia="Arial" w:hAnsi="Arial" w:cs="Arial"/>
        </w:rPr>
        <w:t>connected</w:t>
      </w:r>
      <w:r w:rsidRPr="001A0AF0">
        <w:rPr>
          <w:rFonts w:ascii="Arial" w:eastAsia="Arial" w:hAnsi="Arial" w:cs="Arial"/>
          <w:spacing w:val="26"/>
        </w:rPr>
        <w:t xml:space="preserve"> </w:t>
      </w:r>
      <w:r w:rsidRPr="001A0AF0">
        <w:rPr>
          <w:rFonts w:ascii="Arial" w:eastAsia="Arial" w:hAnsi="Arial" w:cs="Arial"/>
        </w:rPr>
        <w:t>with</w:t>
      </w:r>
      <w:r w:rsidRPr="001A0AF0">
        <w:rPr>
          <w:rFonts w:ascii="Arial" w:eastAsia="Arial" w:hAnsi="Arial" w:cs="Arial"/>
          <w:spacing w:val="19"/>
        </w:rPr>
        <w:t xml:space="preserve"> </w:t>
      </w:r>
      <w:r w:rsidRPr="001A0AF0">
        <w:rPr>
          <w:rFonts w:ascii="Arial" w:eastAsia="Arial" w:hAnsi="Arial" w:cs="Arial"/>
        </w:rPr>
        <w:t>the</w:t>
      </w:r>
      <w:r w:rsidRPr="001A0AF0">
        <w:rPr>
          <w:rFonts w:ascii="Arial" w:eastAsia="Arial" w:hAnsi="Arial" w:cs="Arial"/>
          <w:spacing w:val="22"/>
        </w:rPr>
        <w:t xml:space="preserve"> </w:t>
      </w:r>
      <w:r w:rsidRPr="001A0AF0">
        <w:rPr>
          <w:rFonts w:ascii="Arial" w:eastAsia="Arial" w:hAnsi="Arial" w:cs="Arial"/>
        </w:rPr>
        <w:t>bidder,</w:t>
      </w:r>
      <w:r w:rsidRPr="001A0AF0">
        <w:rPr>
          <w:rFonts w:ascii="Arial" w:eastAsia="Arial" w:hAnsi="Arial" w:cs="Arial"/>
          <w:spacing w:val="23"/>
        </w:rPr>
        <w:t xml:space="preserve"> </w:t>
      </w:r>
      <w:r w:rsidRPr="001A0AF0">
        <w:rPr>
          <w:rFonts w:ascii="Arial" w:eastAsia="Arial" w:hAnsi="Arial" w:cs="Arial"/>
        </w:rPr>
        <w:t>have</w:t>
      </w:r>
      <w:r w:rsidRPr="001A0AF0">
        <w:rPr>
          <w:rFonts w:ascii="Arial" w:eastAsia="Arial" w:hAnsi="Arial" w:cs="Arial"/>
          <w:spacing w:val="19"/>
        </w:rPr>
        <w:t xml:space="preserve"> </w:t>
      </w:r>
      <w:r w:rsidRPr="001A0AF0">
        <w:rPr>
          <w:rFonts w:ascii="Arial" w:eastAsia="Arial" w:hAnsi="Arial" w:cs="Arial"/>
        </w:rPr>
        <w:t>a</w:t>
      </w:r>
      <w:r w:rsidRPr="001A0AF0">
        <w:rPr>
          <w:rFonts w:ascii="Arial" w:eastAsia="Arial" w:hAnsi="Arial" w:cs="Arial"/>
          <w:spacing w:val="19"/>
        </w:rPr>
        <w:t xml:space="preserve"> </w:t>
      </w:r>
      <w:proofErr w:type="gramStart"/>
      <w:r w:rsidRPr="001A0AF0">
        <w:rPr>
          <w:rFonts w:ascii="Arial" w:eastAsia="Arial" w:hAnsi="Arial" w:cs="Arial"/>
          <w:spacing w:val="-2"/>
        </w:rPr>
        <w:t>relationship</w:t>
      </w:r>
      <w:proofErr w:type="gramEnd"/>
    </w:p>
    <w:p w14:paraId="44B6CE68" w14:textId="77777777" w:rsidR="001A0AF0" w:rsidRPr="001A0AF0" w:rsidRDefault="001A0AF0" w:rsidP="001A0AF0">
      <w:pPr>
        <w:widowControl w:val="0"/>
        <w:autoSpaceDE w:val="0"/>
        <w:autoSpaceDN w:val="0"/>
        <w:rPr>
          <w:rFonts w:ascii="Arial" w:eastAsia="Arial" w:hAnsi="Arial" w:cs="Arial"/>
          <w:szCs w:val="22"/>
        </w:rPr>
      </w:pPr>
    </w:p>
    <w:p w14:paraId="34194193" w14:textId="2574EB1D" w:rsidR="001A0AF0" w:rsidRPr="001A0AF0" w:rsidRDefault="001A0AF0" w:rsidP="001A0AF0">
      <w:pPr>
        <w:widowControl w:val="0"/>
        <w:autoSpaceDE w:val="0"/>
        <w:autoSpaceDN w:val="0"/>
        <w:spacing w:before="6"/>
        <w:rPr>
          <w:rFonts w:ascii="Arial" w:eastAsia="Arial" w:hAnsi="Arial" w:cs="Arial"/>
          <w:sz w:val="10"/>
          <w:szCs w:val="22"/>
        </w:rPr>
      </w:pPr>
      <w:r w:rsidRPr="001A0AF0">
        <w:rPr>
          <w:rFonts w:ascii="Arial" w:eastAsia="Arial" w:hAnsi="Arial" w:cs="Arial"/>
          <w:noProof/>
          <w:sz w:val="22"/>
          <w:szCs w:val="22"/>
        </w:rPr>
        <mc:AlternateContent>
          <mc:Choice Requires="wps">
            <w:drawing>
              <wp:anchor distT="0" distB="0" distL="0" distR="0" simplePos="0" relativeHeight="251678720" behindDoc="1" locked="0" layoutInCell="1" allowOverlap="1" wp14:anchorId="01CA5185" wp14:editId="47E1332C">
                <wp:simplePos x="0" y="0"/>
                <wp:positionH relativeFrom="page">
                  <wp:posOffset>1188720</wp:posOffset>
                </wp:positionH>
                <wp:positionV relativeFrom="paragraph">
                  <wp:posOffset>92710</wp:posOffset>
                </wp:positionV>
                <wp:extent cx="1718945" cy="7620"/>
                <wp:effectExtent l="0" t="0" r="0" b="3175"/>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4BC68" id="Rectangle 7" o:spid="_x0000_s1026" style="position:absolute;margin-left:93.6pt;margin-top:7.3pt;width:135.35pt;height:.6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" fillcolor="black" stroked="f">
                <w10:wrap type="topAndBottom" anchorx="page"/>
              </v:rect>
            </w:pict>
          </mc:Fallback>
        </mc:AlternateContent>
      </w:r>
    </w:p>
    <w:p w14:paraId="47F57D6B" w14:textId="77777777" w:rsidR="001A0AF0" w:rsidRPr="001A0AF0" w:rsidRDefault="001A0AF0" w:rsidP="001A0AF0">
      <w:pPr>
        <w:widowControl w:val="0"/>
        <w:autoSpaceDE w:val="0"/>
        <w:autoSpaceDN w:val="0"/>
        <w:spacing w:before="109" w:line="232" w:lineRule="auto"/>
        <w:ind w:left="152" w:right="959"/>
        <w:rPr>
          <w:rFonts w:ascii="Courier New" w:eastAsia="Arial" w:hAnsi="Arial" w:cs="Arial"/>
          <w:sz w:val="18"/>
          <w:szCs w:val="22"/>
        </w:rPr>
      </w:pPr>
      <w:r w:rsidRPr="001A0AF0">
        <w:rPr>
          <w:rFonts w:ascii="Courier New" w:eastAsia="Arial" w:hAnsi="Arial" w:cs="Arial"/>
          <w:w w:val="105"/>
          <w:sz w:val="18"/>
          <w:szCs w:val="22"/>
        </w:rPr>
        <w:t xml:space="preserve">1 the power, by one person or a group of persons holding </w:t>
      </w:r>
      <w:proofErr w:type="gramStart"/>
      <w:r w:rsidRPr="001A0AF0">
        <w:rPr>
          <w:rFonts w:ascii="Courier New" w:eastAsia="Arial" w:hAnsi="Arial" w:cs="Arial"/>
          <w:w w:val="105"/>
          <w:sz w:val="18"/>
          <w:szCs w:val="22"/>
        </w:rPr>
        <w:t>the majority</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of</w:t>
      </w:r>
      <w:proofErr w:type="gramEnd"/>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equity</w:t>
      </w:r>
      <w:r w:rsidRPr="001A0AF0">
        <w:rPr>
          <w:rFonts w:ascii="Courier New" w:eastAsia="Arial" w:hAnsi="Arial" w:cs="Arial"/>
          <w:spacing w:val="-11"/>
          <w:w w:val="105"/>
          <w:sz w:val="18"/>
          <w:szCs w:val="22"/>
        </w:rPr>
        <w:t xml:space="preserve"> </w:t>
      </w:r>
      <w:r w:rsidRPr="001A0AF0">
        <w:rPr>
          <w:rFonts w:ascii="Courier New" w:eastAsia="Arial" w:hAnsi="Arial" w:cs="Arial"/>
          <w:w w:val="105"/>
          <w:sz w:val="18"/>
          <w:szCs w:val="22"/>
        </w:rPr>
        <w:t>of</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an</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enterprise,</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alternatively,</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10"/>
          <w:w w:val="105"/>
          <w:sz w:val="18"/>
          <w:szCs w:val="22"/>
        </w:rPr>
        <w:t xml:space="preserve"> </w:t>
      </w:r>
      <w:r w:rsidRPr="001A0AF0">
        <w:rPr>
          <w:rFonts w:ascii="Courier New" w:eastAsia="Arial" w:hAnsi="Arial" w:cs="Arial"/>
          <w:w w:val="105"/>
          <w:sz w:val="18"/>
          <w:szCs w:val="22"/>
        </w:rPr>
        <w:t>person/s having the deciding vote or power to influence or to direct the course and decisions of the enterprise.</w:t>
      </w:r>
    </w:p>
    <w:p w14:paraId="18209D95" w14:textId="053A070C" w:rsidR="00803D5F" w:rsidRDefault="00803D5F">
      <w:pPr>
        <w:ind w:left="3216" w:right="3561"/>
        <w:jc w:val="center"/>
        <w:rPr>
          <w:rFonts w:ascii="Arial" w:eastAsia="Arial" w:hAnsi="Arial" w:cs="Arial"/>
          <w:b/>
        </w:rPr>
      </w:pPr>
    </w:p>
    <w:p w14:paraId="665A2E9F" w14:textId="77777777" w:rsidR="007672EB" w:rsidRDefault="007672EB">
      <w:pPr>
        <w:ind w:left="3216" w:right="3561"/>
        <w:jc w:val="center"/>
        <w:rPr>
          <w:rFonts w:ascii="Arial" w:eastAsia="Arial" w:hAnsi="Arial" w:cs="Arial"/>
          <w:b/>
        </w:rPr>
      </w:pPr>
    </w:p>
    <w:p w14:paraId="6BEF931F" w14:textId="2CBA6178" w:rsidR="00803D5F" w:rsidRPr="00A13969" w:rsidRDefault="00803D5F">
      <w:pPr>
        <w:spacing w:line="240" w:lineRule="exact"/>
        <w:ind w:left="280"/>
        <w:rPr>
          <w:rFonts w:ascii="Arial" w:eastAsia="Arial" w:hAnsi="Arial" w:cs="Arial"/>
        </w:rPr>
        <w:sectPr w:rsidR="00803D5F" w:rsidRPr="00A13969">
          <w:pgSz w:w="11920" w:h="16840"/>
          <w:pgMar w:top="1140" w:right="600" w:bottom="280" w:left="1340" w:header="720" w:footer="720" w:gutter="0"/>
          <w:cols w:space="720"/>
        </w:sectPr>
      </w:pPr>
    </w:p>
    <w:p w14:paraId="0B955FDD" w14:textId="77777777" w:rsidR="001A0AF0" w:rsidRPr="001A0AF0" w:rsidRDefault="001A0AF0" w:rsidP="001A0AF0">
      <w:pPr>
        <w:widowControl w:val="0"/>
        <w:autoSpaceDE w:val="0"/>
        <w:autoSpaceDN w:val="0"/>
        <w:spacing w:before="12"/>
        <w:ind w:left="828"/>
        <w:rPr>
          <w:rFonts w:ascii="Arial" w:eastAsia="Arial" w:hAnsi="Arial" w:cs="Arial"/>
          <w:b/>
          <w:sz w:val="22"/>
          <w:szCs w:val="22"/>
        </w:rPr>
      </w:pPr>
      <w:r w:rsidRPr="001A0AF0">
        <w:rPr>
          <w:rFonts w:ascii="Arial" w:eastAsia="Arial" w:hAnsi="Arial" w:cs="Arial"/>
          <w:sz w:val="22"/>
          <w:szCs w:val="22"/>
        </w:rPr>
        <w:t>with</w:t>
      </w:r>
      <w:r w:rsidRPr="001A0AF0">
        <w:rPr>
          <w:rFonts w:ascii="Arial" w:eastAsia="Arial" w:hAnsi="Arial" w:cs="Arial"/>
          <w:spacing w:val="10"/>
          <w:sz w:val="22"/>
          <w:szCs w:val="22"/>
        </w:rPr>
        <w:t xml:space="preserve"> </w:t>
      </w:r>
      <w:r w:rsidRPr="001A0AF0">
        <w:rPr>
          <w:rFonts w:ascii="Arial" w:eastAsia="Arial" w:hAnsi="Arial" w:cs="Arial"/>
          <w:sz w:val="22"/>
          <w:szCs w:val="22"/>
        </w:rPr>
        <w:t>any</w:t>
      </w:r>
      <w:r w:rsidRPr="001A0AF0">
        <w:rPr>
          <w:rFonts w:ascii="Arial" w:eastAsia="Arial" w:hAnsi="Arial" w:cs="Arial"/>
          <w:spacing w:val="6"/>
          <w:sz w:val="22"/>
          <w:szCs w:val="22"/>
        </w:rPr>
        <w:t xml:space="preserve"> </w:t>
      </w:r>
      <w:r w:rsidRPr="001A0AF0">
        <w:rPr>
          <w:rFonts w:ascii="Arial" w:eastAsia="Arial" w:hAnsi="Arial" w:cs="Arial"/>
          <w:sz w:val="22"/>
          <w:szCs w:val="22"/>
        </w:rPr>
        <w:t>person</w:t>
      </w:r>
      <w:r w:rsidRPr="001A0AF0">
        <w:rPr>
          <w:rFonts w:ascii="Arial" w:eastAsia="Arial" w:hAnsi="Arial" w:cs="Arial"/>
          <w:spacing w:val="7"/>
          <w:sz w:val="22"/>
          <w:szCs w:val="22"/>
        </w:rPr>
        <w:t xml:space="preserve"> </w:t>
      </w:r>
      <w:r w:rsidRPr="001A0AF0">
        <w:rPr>
          <w:rFonts w:ascii="Arial" w:eastAsia="Arial" w:hAnsi="Arial" w:cs="Arial"/>
          <w:sz w:val="22"/>
          <w:szCs w:val="22"/>
        </w:rPr>
        <w:t>who</w:t>
      </w:r>
      <w:r w:rsidRPr="001A0AF0">
        <w:rPr>
          <w:rFonts w:ascii="Arial" w:eastAsia="Arial" w:hAnsi="Arial" w:cs="Arial"/>
          <w:spacing w:val="5"/>
          <w:sz w:val="22"/>
          <w:szCs w:val="22"/>
        </w:rPr>
        <w:t xml:space="preserve"> </w:t>
      </w:r>
      <w:r w:rsidRPr="001A0AF0">
        <w:rPr>
          <w:rFonts w:ascii="Arial" w:eastAsia="Arial" w:hAnsi="Arial" w:cs="Arial"/>
          <w:sz w:val="22"/>
          <w:szCs w:val="22"/>
        </w:rPr>
        <w:t>is</w:t>
      </w:r>
      <w:r w:rsidRPr="001A0AF0">
        <w:rPr>
          <w:rFonts w:ascii="Arial" w:eastAsia="Arial" w:hAnsi="Arial" w:cs="Arial"/>
          <w:spacing w:val="6"/>
          <w:sz w:val="22"/>
          <w:szCs w:val="22"/>
        </w:rPr>
        <w:t xml:space="preserve"> </w:t>
      </w:r>
      <w:r w:rsidRPr="001A0AF0">
        <w:rPr>
          <w:rFonts w:ascii="Arial" w:eastAsia="Arial" w:hAnsi="Arial" w:cs="Arial"/>
          <w:sz w:val="22"/>
          <w:szCs w:val="22"/>
        </w:rPr>
        <w:t>employed</w:t>
      </w:r>
      <w:r w:rsidRPr="001A0AF0">
        <w:rPr>
          <w:rFonts w:ascii="Arial" w:eastAsia="Arial" w:hAnsi="Arial" w:cs="Arial"/>
          <w:spacing w:val="7"/>
          <w:sz w:val="22"/>
          <w:szCs w:val="22"/>
        </w:rPr>
        <w:t xml:space="preserve"> </w:t>
      </w:r>
      <w:r w:rsidRPr="001A0AF0">
        <w:rPr>
          <w:rFonts w:ascii="Arial" w:eastAsia="Arial" w:hAnsi="Arial" w:cs="Arial"/>
          <w:sz w:val="22"/>
          <w:szCs w:val="22"/>
        </w:rPr>
        <w:t>by</w:t>
      </w:r>
      <w:r w:rsidRPr="001A0AF0">
        <w:rPr>
          <w:rFonts w:ascii="Arial" w:eastAsia="Arial" w:hAnsi="Arial" w:cs="Arial"/>
          <w:spacing w:val="6"/>
          <w:sz w:val="22"/>
          <w:szCs w:val="22"/>
        </w:rPr>
        <w:t xml:space="preserve"> </w:t>
      </w:r>
      <w:r w:rsidRPr="001A0AF0">
        <w:rPr>
          <w:rFonts w:ascii="Arial" w:eastAsia="Arial" w:hAnsi="Arial" w:cs="Arial"/>
          <w:sz w:val="22"/>
          <w:szCs w:val="22"/>
        </w:rPr>
        <w:t>the</w:t>
      </w:r>
      <w:r w:rsidRPr="001A0AF0">
        <w:rPr>
          <w:rFonts w:ascii="Arial" w:eastAsia="Arial" w:hAnsi="Arial" w:cs="Arial"/>
          <w:spacing w:val="5"/>
          <w:sz w:val="22"/>
          <w:szCs w:val="22"/>
        </w:rPr>
        <w:t xml:space="preserve"> </w:t>
      </w:r>
      <w:r w:rsidRPr="001A0AF0">
        <w:rPr>
          <w:rFonts w:ascii="Arial" w:eastAsia="Arial" w:hAnsi="Arial" w:cs="Arial"/>
          <w:sz w:val="22"/>
          <w:szCs w:val="22"/>
        </w:rPr>
        <w:t>procuring</w:t>
      </w:r>
      <w:r w:rsidRPr="001A0AF0">
        <w:rPr>
          <w:rFonts w:ascii="Arial" w:eastAsia="Arial" w:hAnsi="Arial" w:cs="Arial"/>
          <w:spacing w:val="7"/>
          <w:sz w:val="22"/>
          <w:szCs w:val="22"/>
        </w:rPr>
        <w:t xml:space="preserve"> </w:t>
      </w:r>
      <w:r w:rsidRPr="001A0AF0">
        <w:rPr>
          <w:rFonts w:ascii="Arial" w:eastAsia="Arial" w:hAnsi="Arial" w:cs="Arial"/>
          <w:sz w:val="22"/>
          <w:szCs w:val="22"/>
        </w:rPr>
        <w:t>institution?</w:t>
      </w:r>
      <w:r w:rsidRPr="001A0AF0">
        <w:rPr>
          <w:rFonts w:ascii="Arial" w:eastAsia="Arial" w:hAnsi="Arial" w:cs="Arial"/>
          <w:spacing w:val="14"/>
          <w:sz w:val="22"/>
          <w:szCs w:val="22"/>
        </w:rPr>
        <w:t xml:space="preserve"> </w:t>
      </w:r>
      <w:r w:rsidRPr="001A0AF0">
        <w:rPr>
          <w:rFonts w:ascii="Arial" w:eastAsia="Arial" w:hAnsi="Arial" w:cs="Arial"/>
          <w:b/>
          <w:spacing w:val="-2"/>
          <w:sz w:val="22"/>
          <w:szCs w:val="22"/>
        </w:rPr>
        <w:t>YES/NO</w:t>
      </w:r>
    </w:p>
    <w:p w14:paraId="7C8B5B20" w14:textId="77777777" w:rsidR="001A0AF0" w:rsidRPr="001A0AF0" w:rsidRDefault="001A0AF0" w:rsidP="001A0AF0">
      <w:pPr>
        <w:widowControl w:val="0"/>
        <w:autoSpaceDE w:val="0"/>
        <w:autoSpaceDN w:val="0"/>
        <w:spacing w:before="8"/>
        <w:rPr>
          <w:rFonts w:ascii="Arial" w:eastAsia="Arial" w:hAnsi="Arial" w:cs="Arial"/>
          <w:b/>
        </w:rPr>
      </w:pPr>
    </w:p>
    <w:p w14:paraId="0933E386" w14:textId="77777777" w:rsidR="001A0AF0" w:rsidRPr="001A0AF0" w:rsidRDefault="001A0AF0" w:rsidP="00771C9A">
      <w:pPr>
        <w:widowControl w:val="0"/>
        <w:numPr>
          <w:ilvl w:val="2"/>
          <w:numId w:val="7"/>
        </w:numPr>
        <w:tabs>
          <w:tab w:val="left" w:pos="963"/>
          <w:tab w:val="left" w:pos="964"/>
        </w:tabs>
        <w:autoSpaceDE w:val="0"/>
        <w:autoSpaceDN w:val="0"/>
        <w:ind w:left="963" w:hanging="812"/>
        <w:rPr>
          <w:rFonts w:ascii="Arial" w:eastAsia="Arial" w:hAnsi="Arial" w:cs="Arial"/>
        </w:rPr>
      </w:pPr>
      <w:r w:rsidRPr="001A0AF0">
        <w:rPr>
          <w:rFonts w:ascii="Arial" w:eastAsia="Arial" w:hAnsi="Arial" w:cs="Arial"/>
        </w:rPr>
        <w:t>If</w:t>
      </w:r>
      <w:r w:rsidRPr="001A0AF0">
        <w:rPr>
          <w:rFonts w:ascii="Arial" w:eastAsia="Arial" w:hAnsi="Arial" w:cs="Arial"/>
          <w:spacing w:val="12"/>
        </w:rPr>
        <w:t xml:space="preserve"> </w:t>
      </w:r>
      <w:r w:rsidRPr="001A0AF0">
        <w:rPr>
          <w:rFonts w:ascii="Arial" w:eastAsia="Arial" w:hAnsi="Arial" w:cs="Arial"/>
        </w:rPr>
        <w:t>so,</w:t>
      </w:r>
      <w:r w:rsidRPr="001A0AF0">
        <w:rPr>
          <w:rFonts w:ascii="Arial" w:eastAsia="Arial" w:hAnsi="Arial" w:cs="Arial"/>
          <w:spacing w:val="13"/>
        </w:rPr>
        <w:t xml:space="preserve"> </w:t>
      </w:r>
      <w:r w:rsidRPr="001A0AF0">
        <w:rPr>
          <w:rFonts w:ascii="Arial" w:eastAsia="Arial" w:hAnsi="Arial" w:cs="Arial"/>
        </w:rPr>
        <w:t>furnish</w:t>
      </w:r>
      <w:r w:rsidRPr="001A0AF0">
        <w:rPr>
          <w:rFonts w:ascii="Arial" w:eastAsia="Arial" w:hAnsi="Arial" w:cs="Arial"/>
          <w:spacing w:val="10"/>
        </w:rPr>
        <w:t xml:space="preserve"> </w:t>
      </w:r>
      <w:r w:rsidRPr="001A0AF0">
        <w:rPr>
          <w:rFonts w:ascii="Arial" w:eastAsia="Arial" w:hAnsi="Arial" w:cs="Arial"/>
          <w:spacing w:val="-2"/>
        </w:rPr>
        <w:t>particulars:</w:t>
      </w:r>
    </w:p>
    <w:p w14:paraId="26AC39C3" w14:textId="77777777" w:rsidR="001A0AF0" w:rsidRPr="001A0AF0" w:rsidRDefault="001A0AF0" w:rsidP="001A0AF0">
      <w:pPr>
        <w:widowControl w:val="0"/>
        <w:autoSpaceDE w:val="0"/>
        <w:autoSpaceDN w:val="0"/>
        <w:spacing w:before="6"/>
        <w:ind w:left="828"/>
        <w:rPr>
          <w:rFonts w:ascii="Arial" w:eastAsia="Arial" w:hAnsi="Arial" w:cs="Arial"/>
        </w:rPr>
      </w:pPr>
      <w:r w:rsidRPr="001A0AF0">
        <w:rPr>
          <w:rFonts w:ascii="Arial" w:eastAsia="Arial" w:hAnsi="Arial" w:cs="Arial"/>
          <w:spacing w:val="-2"/>
        </w:rPr>
        <w:t>……………………………………………………………………………………</w:t>
      </w:r>
    </w:p>
    <w:p w14:paraId="3830BC84" w14:textId="77777777" w:rsidR="001A0AF0" w:rsidRPr="001A0AF0" w:rsidRDefault="001A0AF0" w:rsidP="001A0AF0">
      <w:pPr>
        <w:widowControl w:val="0"/>
        <w:autoSpaceDE w:val="0"/>
        <w:autoSpaceDN w:val="0"/>
        <w:spacing w:before="7"/>
        <w:ind w:left="828"/>
        <w:rPr>
          <w:rFonts w:ascii="Arial" w:eastAsia="Arial" w:hAnsi="Arial" w:cs="Arial"/>
        </w:rPr>
      </w:pPr>
      <w:r w:rsidRPr="001A0AF0">
        <w:rPr>
          <w:rFonts w:ascii="Arial" w:eastAsia="Arial" w:hAnsi="Arial" w:cs="Arial"/>
          <w:spacing w:val="-2"/>
        </w:rPr>
        <w:t>……………………………………………………………………………………</w:t>
      </w:r>
    </w:p>
    <w:p w14:paraId="40BCE327" w14:textId="77777777" w:rsidR="001A0AF0" w:rsidRPr="001A0AF0" w:rsidRDefault="001A0AF0" w:rsidP="001A0AF0">
      <w:pPr>
        <w:widowControl w:val="0"/>
        <w:autoSpaceDE w:val="0"/>
        <w:autoSpaceDN w:val="0"/>
        <w:rPr>
          <w:rFonts w:ascii="Arial" w:eastAsia="Arial" w:hAnsi="Arial" w:cs="Arial"/>
        </w:rPr>
      </w:pPr>
    </w:p>
    <w:p w14:paraId="296328C9" w14:textId="77777777" w:rsidR="001A0AF0" w:rsidRPr="001A0AF0" w:rsidRDefault="001A0AF0" w:rsidP="001A0AF0">
      <w:pPr>
        <w:widowControl w:val="0"/>
        <w:autoSpaceDE w:val="0"/>
        <w:autoSpaceDN w:val="0"/>
        <w:spacing w:before="9"/>
        <w:rPr>
          <w:rFonts w:ascii="Arial" w:eastAsia="Arial" w:hAnsi="Arial" w:cs="Arial"/>
        </w:rPr>
      </w:pPr>
    </w:p>
    <w:p w14:paraId="5C2063C9" w14:textId="77777777" w:rsidR="001A0AF0" w:rsidRPr="001A0AF0" w:rsidRDefault="001A0AF0" w:rsidP="00771C9A">
      <w:pPr>
        <w:widowControl w:val="0"/>
        <w:numPr>
          <w:ilvl w:val="1"/>
          <w:numId w:val="7"/>
        </w:numPr>
        <w:tabs>
          <w:tab w:val="left" w:pos="828"/>
          <w:tab w:val="left" w:pos="6919"/>
        </w:tabs>
        <w:autoSpaceDE w:val="0"/>
        <w:autoSpaceDN w:val="0"/>
        <w:spacing w:line="247" w:lineRule="auto"/>
        <w:ind w:right="964" w:hanging="677"/>
        <w:jc w:val="both"/>
        <w:rPr>
          <w:rFonts w:ascii="Arial" w:eastAsia="Arial" w:hAnsi="Arial" w:cs="Arial"/>
          <w:b/>
        </w:rPr>
      </w:pPr>
      <w:r w:rsidRPr="001A0AF0">
        <w:rPr>
          <w:rFonts w:ascii="Arial" w:eastAsia="Arial" w:hAnsi="Arial" w:cs="Arial"/>
        </w:rPr>
        <w:t xml:space="preserve">Does the bidder or any of its directors / trustees / shareholders / members / partners or any person having a controlling interest in the enterprise have any interest in any other related enterprise </w:t>
      </w:r>
      <w:proofErr w:type="gramStart"/>
      <w:r w:rsidRPr="001A0AF0">
        <w:rPr>
          <w:rFonts w:ascii="Arial" w:eastAsia="Arial" w:hAnsi="Arial" w:cs="Arial"/>
        </w:rPr>
        <w:t>whether or not</w:t>
      </w:r>
      <w:proofErr w:type="gramEnd"/>
      <w:r w:rsidRPr="001A0AF0">
        <w:rPr>
          <w:rFonts w:ascii="Arial" w:eastAsia="Arial" w:hAnsi="Arial" w:cs="Arial"/>
        </w:rPr>
        <w:t xml:space="preserve"> they are bidding for this contract?</w:t>
      </w:r>
      <w:r w:rsidRPr="001A0AF0">
        <w:rPr>
          <w:rFonts w:ascii="Arial" w:eastAsia="Arial" w:hAnsi="Arial" w:cs="Arial"/>
        </w:rPr>
        <w:tab/>
      </w:r>
      <w:r w:rsidRPr="001A0AF0">
        <w:rPr>
          <w:rFonts w:ascii="Arial" w:eastAsia="Arial" w:hAnsi="Arial" w:cs="Arial"/>
          <w:b/>
          <w:spacing w:val="-2"/>
        </w:rPr>
        <w:t>YES/NO</w:t>
      </w:r>
    </w:p>
    <w:p w14:paraId="61A0FBC5" w14:textId="77777777" w:rsidR="001A0AF0" w:rsidRPr="001A0AF0" w:rsidRDefault="001A0AF0" w:rsidP="001A0AF0">
      <w:pPr>
        <w:widowControl w:val="0"/>
        <w:autoSpaceDE w:val="0"/>
        <w:autoSpaceDN w:val="0"/>
        <w:spacing w:before="8"/>
        <w:rPr>
          <w:rFonts w:ascii="Arial" w:eastAsia="Arial" w:hAnsi="Arial" w:cs="Arial"/>
          <w:b/>
        </w:rPr>
      </w:pPr>
    </w:p>
    <w:p w14:paraId="77E7A807" w14:textId="77777777" w:rsidR="001A0AF0" w:rsidRPr="001A0AF0" w:rsidRDefault="001A0AF0" w:rsidP="00771C9A">
      <w:pPr>
        <w:widowControl w:val="0"/>
        <w:numPr>
          <w:ilvl w:val="2"/>
          <w:numId w:val="7"/>
        </w:numPr>
        <w:tabs>
          <w:tab w:val="left" w:pos="828"/>
        </w:tabs>
        <w:autoSpaceDE w:val="0"/>
        <w:autoSpaceDN w:val="0"/>
        <w:ind w:left="827"/>
        <w:rPr>
          <w:rFonts w:ascii="Arial" w:eastAsia="Arial" w:hAnsi="Arial" w:cs="Arial"/>
        </w:rPr>
      </w:pPr>
      <w:r w:rsidRPr="001A0AF0">
        <w:rPr>
          <w:rFonts w:ascii="Arial" w:eastAsia="Arial" w:hAnsi="Arial" w:cs="Arial"/>
        </w:rPr>
        <w:t>If</w:t>
      </w:r>
      <w:r w:rsidRPr="001A0AF0">
        <w:rPr>
          <w:rFonts w:ascii="Arial" w:eastAsia="Arial" w:hAnsi="Arial" w:cs="Arial"/>
          <w:spacing w:val="14"/>
        </w:rPr>
        <w:t xml:space="preserve"> </w:t>
      </w:r>
      <w:r w:rsidRPr="001A0AF0">
        <w:rPr>
          <w:rFonts w:ascii="Arial" w:eastAsia="Arial" w:hAnsi="Arial" w:cs="Arial"/>
        </w:rPr>
        <w:t>so,</w:t>
      </w:r>
      <w:r w:rsidRPr="001A0AF0">
        <w:rPr>
          <w:rFonts w:ascii="Arial" w:eastAsia="Arial" w:hAnsi="Arial" w:cs="Arial"/>
          <w:spacing w:val="8"/>
        </w:rPr>
        <w:t xml:space="preserve"> </w:t>
      </w:r>
      <w:r w:rsidRPr="001A0AF0">
        <w:rPr>
          <w:rFonts w:ascii="Arial" w:eastAsia="Arial" w:hAnsi="Arial" w:cs="Arial"/>
        </w:rPr>
        <w:t>furnish</w:t>
      </w:r>
      <w:r w:rsidRPr="001A0AF0">
        <w:rPr>
          <w:rFonts w:ascii="Arial" w:eastAsia="Arial" w:hAnsi="Arial" w:cs="Arial"/>
          <w:spacing w:val="12"/>
        </w:rPr>
        <w:t xml:space="preserve"> </w:t>
      </w:r>
      <w:r w:rsidRPr="001A0AF0">
        <w:rPr>
          <w:rFonts w:ascii="Arial" w:eastAsia="Arial" w:hAnsi="Arial" w:cs="Arial"/>
          <w:spacing w:val="-2"/>
        </w:rPr>
        <w:t>particulars:</w:t>
      </w:r>
    </w:p>
    <w:p w14:paraId="0D26113A" w14:textId="77777777" w:rsidR="001A0AF0" w:rsidRPr="001A0AF0" w:rsidRDefault="001A0AF0" w:rsidP="001A0AF0">
      <w:pPr>
        <w:widowControl w:val="0"/>
        <w:autoSpaceDE w:val="0"/>
        <w:autoSpaceDN w:val="0"/>
        <w:spacing w:before="6"/>
        <w:ind w:left="828"/>
        <w:rPr>
          <w:rFonts w:ascii="Arial" w:eastAsia="Arial" w:hAnsi="Arial" w:cs="Arial"/>
        </w:rPr>
      </w:pPr>
      <w:r w:rsidRPr="001A0AF0">
        <w:rPr>
          <w:rFonts w:ascii="Arial" w:eastAsia="Arial" w:hAnsi="Arial" w:cs="Arial"/>
          <w:spacing w:val="-2"/>
        </w:rPr>
        <w:t>…………………………………………………………………………….</w:t>
      </w:r>
    </w:p>
    <w:p w14:paraId="086F9B24" w14:textId="77777777" w:rsidR="001A0AF0" w:rsidRPr="001A0AF0" w:rsidRDefault="001A0AF0" w:rsidP="001A0AF0">
      <w:pPr>
        <w:widowControl w:val="0"/>
        <w:autoSpaceDE w:val="0"/>
        <w:autoSpaceDN w:val="0"/>
        <w:spacing w:before="7"/>
        <w:ind w:left="828"/>
        <w:rPr>
          <w:rFonts w:ascii="Arial" w:eastAsia="Arial" w:hAnsi="Arial" w:cs="Arial"/>
        </w:rPr>
      </w:pPr>
      <w:r w:rsidRPr="001A0AF0">
        <w:rPr>
          <w:rFonts w:ascii="Arial" w:eastAsia="Arial" w:hAnsi="Arial" w:cs="Arial"/>
          <w:spacing w:val="-2"/>
        </w:rPr>
        <w:t>…………………………………………………………………………….</w:t>
      </w:r>
    </w:p>
    <w:p w14:paraId="3C9F68FA" w14:textId="77777777" w:rsidR="001A0AF0" w:rsidRPr="001A0AF0" w:rsidRDefault="001A0AF0" w:rsidP="001A0AF0">
      <w:pPr>
        <w:widowControl w:val="0"/>
        <w:autoSpaceDE w:val="0"/>
        <w:autoSpaceDN w:val="0"/>
        <w:spacing w:before="8"/>
        <w:rPr>
          <w:rFonts w:ascii="Arial" w:eastAsia="Arial" w:hAnsi="Arial" w:cs="Arial"/>
        </w:rPr>
      </w:pPr>
    </w:p>
    <w:p w14:paraId="4A8B21CD" w14:textId="77777777" w:rsidR="001A0AF0" w:rsidRPr="001A0AF0" w:rsidRDefault="001A0AF0" w:rsidP="00771C9A">
      <w:pPr>
        <w:widowControl w:val="0"/>
        <w:numPr>
          <w:ilvl w:val="0"/>
          <w:numId w:val="8"/>
        </w:numPr>
        <w:tabs>
          <w:tab w:val="left" w:pos="829"/>
          <w:tab w:val="left" w:pos="830"/>
        </w:tabs>
        <w:autoSpaceDE w:val="0"/>
        <w:autoSpaceDN w:val="0"/>
        <w:outlineLvl w:val="1"/>
        <w:rPr>
          <w:rFonts w:ascii="Arial" w:eastAsia="Arial" w:hAnsi="Arial" w:cs="Arial"/>
          <w:b/>
          <w:bCs/>
        </w:rPr>
      </w:pPr>
      <w:r w:rsidRPr="001A0AF0">
        <w:rPr>
          <w:rFonts w:ascii="Arial" w:eastAsia="Arial" w:hAnsi="Arial" w:cs="Arial"/>
          <w:b/>
          <w:bCs/>
          <w:spacing w:val="-2"/>
        </w:rPr>
        <w:t>DECLARATION</w:t>
      </w:r>
    </w:p>
    <w:p w14:paraId="569C8D4A" w14:textId="77777777" w:rsidR="001A0AF0" w:rsidRPr="001A0AF0" w:rsidRDefault="001A0AF0" w:rsidP="001A0AF0">
      <w:pPr>
        <w:widowControl w:val="0"/>
        <w:autoSpaceDE w:val="0"/>
        <w:autoSpaceDN w:val="0"/>
        <w:spacing w:before="8"/>
        <w:rPr>
          <w:rFonts w:ascii="Arial" w:eastAsia="Arial" w:hAnsi="Arial" w:cs="Arial"/>
          <w:b/>
        </w:rPr>
      </w:pPr>
    </w:p>
    <w:p w14:paraId="4EE5253A" w14:textId="7A53BD4E" w:rsidR="001A0AF0" w:rsidRPr="00E13B50" w:rsidRDefault="001A0AF0" w:rsidP="00E13B50">
      <w:pPr>
        <w:widowControl w:val="0"/>
        <w:tabs>
          <w:tab w:val="left" w:leader="dot" w:pos="7648"/>
        </w:tabs>
        <w:autoSpaceDE w:val="0"/>
        <w:autoSpaceDN w:val="0"/>
        <w:spacing w:line="244" w:lineRule="auto"/>
        <w:ind w:left="828" w:right="962"/>
        <w:rPr>
          <w:rFonts w:ascii="Arial" w:eastAsia="Arial" w:hAnsi="Arial" w:cs="Arial"/>
          <w:spacing w:val="80"/>
          <w:w w:val="150"/>
        </w:rPr>
      </w:pPr>
      <w:r w:rsidRPr="001A0AF0">
        <w:rPr>
          <w:rFonts w:ascii="Arial" w:eastAsia="Arial" w:hAnsi="Arial" w:cs="Arial"/>
        </w:rPr>
        <w:t>I,</w:t>
      </w:r>
      <w:r w:rsidR="002652CD">
        <w:rPr>
          <w:rFonts w:ascii="Arial" w:eastAsia="Arial" w:hAnsi="Arial" w:cs="Arial"/>
          <w:spacing w:val="80"/>
          <w:w w:val="150"/>
        </w:rPr>
        <w:t xml:space="preserve"> </w:t>
      </w:r>
      <w:proofErr w:type="gramStart"/>
      <w:r w:rsidRPr="001A0AF0">
        <w:rPr>
          <w:rFonts w:ascii="Arial" w:eastAsia="Arial" w:hAnsi="Arial" w:cs="Arial"/>
        </w:rPr>
        <w:t>the</w:t>
      </w:r>
      <w:r w:rsidRPr="001A0AF0">
        <w:rPr>
          <w:rFonts w:ascii="Arial" w:eastAsia="Arial" w:hAnsi="Arial" w:cs="Arial"/>
          <w:spacing w:val="80"/>
          <w:w w:val="150"/>
        </w:rPr>
        <w:t xml:space="preserve">  </w:t>
      </w:r>
      <w:r w:rsidRPr="001A0AF0">
        <w:rPr>
          <w:rFonts w:ascii="Arial" w:eastAsia="Arial" w:hAnsi="Arial" w:cs="Arial"/>
        </w:rPr>
        <w:t>undersigned</w:t>
      </w:r>
      <w:proofErr w:type="gramEnd"/>
      <w:r w:rsidRPr="001A0AF0">
        <w:rPr>
          <w:rFonts w:ascii="Arial" w:eastAsia="Arial" w:hAnsi="Arial" w:cs="Arial"/>
        </w:rPr>
        <w:t xml:space="preserve">, </w:t>
      </w:r>
      <w:r w:rsidRPr="001A0AF0">
        <w:rPr>
          <w:rFonts w:ascii="Arial" w:eastAsia="Arial" w:hAnsi="Arial" w:cs="Arial"/>
          <w:spacing w:val="-2"/>
        </w:rPr>
        <w:t>(name)</w:t>
      </w:r>
      <w:r w:rsidRPr="001A0AF0">
        <w:rPr>
          <w:rFonts w:eastAsia="Arial" w:hAnsi="Arial" w:cs="Arial"/>
        </w:rPr>
        <w:tab/>
      </w:r>
      <w:r w:rsidRPr="001A0AF0">
        <w:rPr>
          <w:rFonts w:ascii="Arial" w:eastAsia="Arial" w:hAnsi="Arial" w:cs="Arial"/>
          <w:spacing w:val="-5"/>
        </w:rPr>
        <w:t>in</w:t>
      </w:r>
    </w:p>
    <w:p w14:paraId="47D1F7A3" w14:textId="77777777" w:rsidR="001A0AF0" w:rsidRPr="001A0AF0" w:rsidRDefault="001A0AF0" w:rsidP="001A0AF0">
      <w:pPr>
        <w:widowControl w:val="0"/>
        <w:autoSpaceDE w:val="0"/>
        <w:autoSpaceDN w:val="0"/>
        <w:spacing w:before="2" w:line="247" w:lineRule="auto"/>
        <w:ind w:left="828" w:right="959"/>
        <w:rPr>
          <w:rFonts w:ascii="Arial" w:eastAsia="Arial" w:hAnsi="Arial" w:cs="Arial"/>
        </w:rPr>
      </w:pPr>
      <w:r w:rsidRPr="001A0AF0">
        <w:rPr>
          <w:rFonts w:ascii="Arial" w:eastAsia="Arial" w:hAnsi="Arial" w:cs="Arial"/>
        </w:rPr>
        <w:t>submitting</w:t>
      </w:r>
      <w:r w:rsidRPr="001A0AF0">
        <w:rPr>
          <w:rFonts w:ascii="Arial" w:eastAsia="Arial" w:hAnsi="Arial" w:cs="Arial"/>
          <w:spacing w:val="80"/>
        </w:rPr>
        <w:t xml:space="preserve"> </w:t>
      </w:r>
      <w:r w:rsidRPr="001A0AF0">
        <w:rPr>
          <w:rFonts w:ascii="Arial" w:eastAsia="Arial" w:hAnsi="Arial" w:cs="Arial"/>
        </w:rPr>
        <w:t>the</w:t>
      </w:r>
      <w:r w:rsidRPr="001A0AF0">
        <w:rPr>
          <w:rFonts w:ascii="Arial" w:eastAsia="Arial" w:hAnsi="Arial" w:cs="Arial"/>
          <w:spacing w:val="80"/>
        </w:rPr>
        <w:t xml:space="preserve"> </w:t>
      </w:r>
      <w:r w:rsidRPr="001A0AF0">
        <w:rPr>
          <w:rFonts w:ascii="Arial" w:eastAsia="Arial" w:hAnsi="Arial" w:cs="Arial"/>
        </w:rPr>
        <w:t>accompanying</w:t>
      </w:r>
      <w:r w:rsidRPr="001A0AF0">
        <w:rPr>
          <w:rFonts w:ascii="Arial" w:eastAsia="Arial" w:hAnsi="Arial" w:cs="Arial"/>
          <w:spacing w:val="80"/>
        </w:rPr>
        <w:t xml:space="preserve"> </w:t>
      </w:r>
      <w:r w:rsidRPr="001A0AF0">
        <w:rPr>
          <w:rFonts w:ascii="Arial" w:eastAsia="Arial" w:hAnsi="Arial" w:cs="Arial"/>
        </w:rPr>
        <w:t>bid,</w:t>
      </w:r>
      <w:r w:rsidRPr="001A0AF0">
        <w:rPr>
          <w:rFonts w:ascii="Arial" w:eastAsia="Arial" w:hAnsi="Arial" w:cs="Arial"/>
          <w:spacing w:val="80"/>
        </w:rPr>
        <w:t xml:space="preserve"> </w:t>
      </w:r>
      <w:r w:rsidRPr="001A0AF0">
        <w:rPr>
          <w:rFonts w:ascii="Arial" w:eastAsia="Arial" w:hAnsi="Arial" w:cs="Arial"/>
        </w:rPr>
        <w:t>do</w:t>
      </w:r>
      <w:r w:rsidRPr="001A0AF0">
        <w:rPr>
          <w:rFonts w:ascii="Arial" w:eastAsia="Arial" w:hAnsi="Arial" w:cs="Arial"/>
          <w:spacing w:val="80"/>
        </w:rPr>
        <w:t xml:space="preserve"> </w:t>
      </w:r>
      <w:r w:rsidRPr="001A0AF0">
        <w:rPr>
          <w:rFonts w:ascii="Arial" w:eastAsia="Arial" w:hAnsi="Arial" w:cs="Arial"/>
        </w:rPr>
        <w:t>hereby</w:t>
      </w:r>
      <w:r w:rsidRPr="001A0AF0">
        <w:rPr>
          <w:rFonts w:ascii="Arial" w:eastAsia="Arial" w:hAnsi="Arial" w:cs="Arial"/>
          <w:spacing w:val="80"/>
        </w:rPr>
        <w:t xml:space="preserve"> </w:t>
      </w:r>
      <w:r w:rsidRPr="001A0AF0">
        <w:rPr>
          <w:rFonts w:ascii="Arial" w:eastAsia="Arial" w:hAnsi="Arial" w:cs="Arial"/>
        </w:rPr>
        <w:t>make</w:t>
      </w:r>
      <w:r w:rsidRPr="001A0AF0">
        <w:rPr>
          <w:rFonts w:ascii="Arial" w:eastAsia="Arial" w:hAnsi="Arial" w:cs="Arial"/>
          <w:spacing w:val="80"/>
        </w:rPr>
        <w:t xml:space="preserve"> </w:t>
      </w:r>
      <w:r w:rsidRPr="001A0AF0">
        <w:rPr>
          <w:rFonts w:ascii="Arial" w:eastAsia="Arial" w:hAnsi="Arial" w:cs="Arial"/>
        </w:rPr>
        <w:t>the</w:t>
      </w:r>
      <w:r w:rsidRPr="001A0AF0">
        <w:rPr>
          <w:rFonts w:ascii="Arial" w:eastAsia="Arial" w:hAnsi="Arial" w:cs="Arial"/>
          <w:spacing w:val="80"/>
        </w:rPr>
        <w:t xml:space="preserve"> </w:t>
      </w:r>
      <w:r w:rsidRPr="001A0AF0">
        <w:rPr>
          <w:rFonts w:ascii="Arial" w:eastAsia="Arial" w:hAnsi="Arial" w:cs="Arial"/>
        </w:rPr>
        <w:t>following statements that I certify to be true and complete in every respect:</w:t>
      </w:r>
    </w:p>
    <w:p w14:paraId="5D1612B0" w14:textId="77777777" w:rsidR="001A0AF0" w:rsidRPr="001A0AF0" w:rsidRDefault="001A0AF0" w:rsidP="001A0AF0">
      <w:pPr>
        <w:widowControl w:val="0"/>
        <w:autoSpaceDE w:val="0"/>
        <w:autoSpaceDN w:val="0"/>
        <w:spacing w:before="6"/>
        <w:rPr>
          <w:rFonts w:ascii="Arial" w:eastAsia="Arial" w:hAnsi="Arial" w:cs="Arial"/>
        </w:rPr>
      </w:pPr>
    </w:p>
    <w:p w14:paraId="32D7C80C" w14:textId="77777777" w:rsidR="001A0AF0" w:rsidRPr="001A0AF0" w:rsidRDefault="001A0AF0" w:rsidP="00771C9A">
      <w:pPr>
        <w:widowControl w:val="0"/>
        <w:numPr>
          <w:ilvl w:val="1"/>
          <w:numId w:val="8"/>
        </w:numPr>
        <w:tabs>
          <w:tab w:val="left" w:pos="828"/>
        </w:tabs>
        <w:autoSpaceDE w:val="0"/>
        <w:autoSpaceDN w:val="0"/>
        <w:jc w:val="both"/>
        <w:rPr>
          <w:rFonts w:ascii="Arial" w:eastAsia="Arial" w:hAnsi="Arial" w:cs="Arial"/>
        </w:rPr>
      </w:pPr>
      <w:r w:rsidRPr="001A0AF0">
        <w:rPr>
          <w:rFonts w:ascii="Arial" w:eastAsia="Arial" w:hAnsi="Arial" w:cs="Arial"/>
        </w:rPr>
        <w:t>I</w:t>
      </w:r>
      <w:r w:rsidRPr="001A0AF0">
        <w:rPr>
          <w:rFonts w:ascii="Arial" w:eastAsia="Arial" w:hAnsi="Arial" w:cs="Arial"/>
          <w:spacing w:val="13"/>
        </w:rPr>
        <w:t xml:space="preserve"> </w:t>
      </w:r>
      <w:r w:rsidRPr="001A0AF0">
        <w:rPr>
          <w:rFonts w:ascii="Arial" w:eastAsia="Arial" w:hAnsi="Arial" w:cs="Arial"/>
        </w:rPr>
        <w:t>have</w:t>
      </w:r>
      <w:r w:rsidRPr="001A0AF0">
        <w:rPr>
          <w:rFonts w:ascii="Arial" w:eastAsia="Arial" w:hAnsi="Arial" w:cs="Arial"/>
          <w:spacing w:val="10"/>
        </w:rPr>
        <w:t xml:space="preserve"> </w:t>
      </w:r>
      <w:r w:rsidRPr="001A0AF0">
        <w:rPr>
          <w:rFonts w:ascii="Arial" w:eastAsia="Arial" w:hAnsi="Arial" w:cs="Arial"/>
        </w:rPr>
        <w:t>read</w:t>
      </w:r>
      <w:r w:rsidRPr="001A0AF0">
        <w:rPr>
          <w:rFonts w:ascii="Arial" w:eastAsia="Arial" w:hAnsi="Arial" w:cs="Arial"/>
          <w:spacing w:val="10"/>
        </w:rPr>
        <w:t xml:space="preserve"> </w:t>
      </w:r>
      <w:r w:rsidRPr="001A0AF0">
        <w:rPr>
          <w:rFonts w:ascii="Arial" w:eastAsia="Arial" w:hAnsi="Arial" w:cs="Arial"/>
        </w:rPr>
        <w:t>and</w:t>
      </w:r>
      <w:r w:rsidRPr="001A0AF0">
        <w:rPr>
          <w:rFonts w:ascii="Arial" w:eastAsia="Arial" w:hAnsi="Arial" w:cs="Arial"/>
          <w:spacing w:val="10"/>
        </w:rPr>
        <w:t xml:space="preserve"> </w:t>
      </w:r>
      <w:r w:rsidRPr="001A0AF0">
        <w:rPr>
          <w:rFonts w:ascii="Arial" w:eastAsia="Arial" w:hAnsi="Arial" w:cs="Arial"/>
        </w:rPr>
        <w:t>I</w:t>
      </w:r>
      <w:r w:rsidRPr="001A0AF0">
        <w:rPr>
          <w:rFonts w:ascii="Arial" w:eastAsia="Arial" w:hAnsi="Arial" w:cs="Arial"/>
          <w:spacing w:val="14"/>
        </w:rPr>
        <w:t xml:space="preserve"> </w:t>
      </w:r>
      <w:r w:rsidRPr="001A0AF0">
        <w:rPr>
          <w:rFonts w:ascii="Arial" w:eastAsia="Arial" w:hAnsi="Arial" w:cs="Arial"/>
        </w:rPr>
        <w:t>understand</w:t>
      </w:r>
      <w:r w:rsidRPr="001A0AF0">
        <w:rPr>
          <w:rFonts w:ascii="Arial" w:eastAsia="Arial" w:hAnsi="Arial" w:cs="Arial"/>
          <w:spacing w:val="13"/>
        </w:rPr>
        <w:t xml:space="preserve"> </w:t>
      </w:r>
      <w:r w:rsidRPr="001A0AF0">
        <w:rPr>
          <w:rFonts w:ascii="Arial" w:eastAsia="Arial" w:hAnsi="Arial" w:cs="Arial"/>
        </w:rPr>
        <w:t>the</w:t>
      </w:r>
      <w:r w:rsidRPr="001A0AF0">
        <w:rPr>
          <w:rFonts w:ascii="Arial" w:eastAsia="Arial" w:hAnsi="Arial" w:cs="Arial"/>
          <w:spacing w:val="14"/>
        </w:rPr>
        <w:t xml:space="preserve"> </w:t>
      </w:r>
      <w:r w:rsidRPr="001A0AF0">
        <w:rPr>
          <w:rFonts w:ascii="Arial" w:eastAsia="Arial" w:hAnsi="Arial" w:cs="Arial"/>
        </w:rPr>
        <w:t>contents</w:t>
      </w:r>
      <w:r w:rsidRPr="001A0AF0">
        <w:rPr>
          <w:rFonts w:ascii="Arial" w:eastAsia="Arial" w:hAnsi="Arial" w:cs="Arial"/>
          <w:spacing w:val="13"/>
        </w:rPr>
        <w:t xml:space="preserve"> </w:t>
      </w:r>
      <w:r w:rsidRPr="001A0AF0">
        <w:rPr>
          <w:rFonts w:ascii="Arial" w:eastAsia="Arial" w:hAnsi="Arial" w:cs="Arial"/>
        </w:rPr>
        <w:t>of</w:t>
      </w:r>
      <w:r w:rsidRPr="001A0AF0">
        <w:rPr>
          <w:rFonts w:ascii="Arial" w:eastAsia="Arial" w:hAnsi="Arial" w:cs="Arial"/>
          <w:spacing w:val="13"/>
        </w:rPr>
        <w:t xml:space="preserve"> </w:t>
      </w:r>
      <w:r w:rsidRPr="001A0AF0">
        <w:rPr>
          <w:rFonts w:ascii="Arial" w:eastAsia="Arial" w:hAnsi="Arial" w:cs="Arial"/>
        </w:rPr>
        <w:t>this</w:t>
      </w:r>
      <w:r w:rsidRPr="001A0AF0">
        <w:rPr>
          <w:rFonts w:ascii="Arial" w:eastAsia="Arial" w:hAnsi="Arial" w:cs="Arial"/>
          <w:spacing w:val="14"/>
        </w:rPr>
        <w:t xml:space="preserve"> </w:t>
      </w:r>
      <w:proofErr w:type="gramStart"/>
      <w:r w:rsidRPr="001A0AF0">
        <w:rPr>
          <w:rFonts w:ascii="Arial" w:eastAsia="Arial" w:hAnsi="Arial" w:cs="Arial"/>
          <w:spacing w:val="-2"/>
        </w:rPr>
        <w:t>disclosure;</w:t>
      </w:r>
      <w:proofErr w:type="gramEnd"/>
    </w:p>
    <w:p w14:paraId="1B225399" w14:textId="77777777" w:rsidR="001A0AF0" w:rsidRPr="001A0AF0" w:rsidRDefault="001A0AF0" w:rsidP="00771C9A">
      <w:pPr>
        <w:widowControl w:val="0"/>
        <w:numPr>
          <w:ilvl w:val="1"/>
          <w:numId w:val="8"/>
        </w:numPr>
        <w:tabs>
          <w:tab w:val="left" w:pos="829"/>
        </w:tabs>
        <w:autoSpaceDE w:val="0"/>
        <w:autoSpaceDN w:val="0"/>
        <w:spacing w:before="6" w:line="244" w:lineRule="auto"/>
        <w:ind w:left="828" w:right="964" w:hanging="677"/>
        <w:jc w:val="both"/>
        <w:rPr>
          <w:rFonts w:ascii="Arial" w:eastAsia="Arial" w:hAnsi="Arial" w:cs="Arial"/>
        </w:rPr>
      </w:pPr>
      <w:r w:rsidRPr="001A0AF0">
        <w:rPr>
          <w:rFonts w:ascii="Arial" w:eastAsia="Arial" w:hAnsi="Arial" w:cs="Arial"/>
        </w:rPr>
        <w:t xml:space="preserve">I understand that the accompanying bid will be disqualified if this disclosure is found not to be true and complete in every </w:t>
      </w:r>
      <w:proofErr w:type="gramStart"/>
      <w:r w:rsidRPr="001A0AF0">
        <w:rPr>
          <w:rFonts w:ascii="Arial" w:eastAsia="Arial" w:hAnsi="Arial" w:cs="Arial"/>
        </w:rPr>
        <w:t>respect;</w:t>
      </w:r>
      <w:proofErr w:type="gramEnd"/>
    </w:p>
    <w:p w14:paraId="0EEDC2E4" w14:textId="77777777" w:rsidR="001A0AF0" w:rsidRPr="001A0AF0" w:rsidRDefault="001A0AF0" w:rsidP="00771C9A">
      <w:pPr>
        <w:widowControl w:val="0"/>
        <w:numPr>
          <w:ilvl w:val="1"/>
          <w:numId w:val="8"/>
        </w:numPr>
        <w:tabs>
          <w:tab w:val="left" w:pos="828"/>
        </w:tabs>
        <w:autoSpaceDE w:val="0"/>
        <w:autoSpaceDN w:val="0"/>
        <w:spacing w:before="3" w:line="244" w:lineRule="auto"/>
        <w:ind w:left="828" w:right="963" w:hanging="677"/>
        <w:jc w:val="both"/>
        <w:rPr>
          <w:rFonts w:ascii="Arial" w:eastAsia="Arial" w:hAnsi="Arial" w:cs="Arial"/>
        </w:rPr>
      </w:pPr>
      <w:r w:rsidRPr="001A0AF0">
        <w:rPr>
          <w:rFonts w:ascii="Arial" w:eastAsia="Arial" w:hAnsi="Arial" w:cs="Arial"/>
        </w:rPr>
        <w:t>The</w:t>
      </w:r>
      <w:r w:rsidRPr="001A0AF0">
        <w:rPr>
          <w:rFonts w:ascii="Arial" w:eastAsia="Arial" w:hAnsi="Arial" w:cs="Arial"/>
          <w:spacing w:val="-5"/>
        </w:rPr>
        <w:t xml:space="preserve"> </w:t>
      </w:r>
      <w:r w:rsidRPr="001A0AF0">
        <w:rPr>
          <w:rFonts w:ascii="Arial" w:eastAsia="Arial" w:hAnsi="Arial" w:cs="Arial"/>
        </w:rPr>
        <w:t>bidder</w:t>
      </w:r>
      <w:r w:rsidRPr="001A0AF0">
        <w:rPr>
          <w:rFonts w:ascii="Arial" w:eastAsia="Arial" w:hAnsi="Arial" w:cs="Arial"/>
          <w:spacing w:val="-8"/>
        </w:rPr>
        <w:t xml:space="preserve"> </w:t>
      </w:r>
      <w:r w:rsidRPr="001A0AF0">
        <w:rPr>
          <w:rFonts w:ascii="Arial" w:eastAsia="Arial" w:hAnsi="Arial" w:cs="Arial"/>
        </w:rPr>
        <w:t>has</w:t>
      </w:r>
      <w:r w:rsidRPr="001A0AF0">
        <w:rPr>
          <w:rFonts w:ascii="Arial" w:eastAsia="Arial" w:hAnsi="Arial" w:cs="Arial"/>
          <w:spacing w:val="-10"/>
        </w:rPr>
        <w:t xml:space="preserve"> </w:t>
      </w:r>
      <w:r w:rsidRPr="001A0AF0">
        <w:rPr>
          <w:rFonts w:ascii="Arial" w:eastAsia="Arial" w:hAnsi="Arial" w:cs="Arial"/>
        </w:rPr>
        <w:t>arrived</w:t>
      </w:r>
      <w:r w:rsidRPr="001A0AF0">
        <w:rPr>
          <w:rFonts w:ascii="Arial" w:eastAsia="Arial" w:hAnsi="Arial" w:cs="Arial"/>
          <w:spacing w:val="-11"/>
        </w:rPr>
        <w:t xml:space="preserve"> </w:t>
      </w:r>
      <w:r w:rsidRPr="001A0AF0">
        <w:rPr>
          <w:rFonts w:ascii="Arial" w:eastAsia="Arial" w:hAnsi="Arial" w:cs="Arial"/>
        </w:rPr>
        <w:t>at</w:t>
      </w:r>
      <w:r w:rsidRPr="001A0AF0">
        <w:rPr>
          <w:rFonts w:ascii="Arial" w:eastAsia="Arial" w:hAnsi="Arial" w:cs="Arial"/>
          <w:spacing w:val="-11"/>
        </w:rPr>
        <w:t xml:space="preserve"> </w:t>
      </w:r>
      <w:r w:rsidRPr="001A0AF0">
        <w:rPr>
          <w:rFonts w:ascii="Arial" w:eastAsia="Arial" w:hAnsi="Arial" w:cs="Arial"/>
        </w:rPr>
        <w:t>the</w:t>
      </w:r>
      <w:r w:rsidRPr="001A0AF0">
        <w:rPr>
          <w:rFonts w:ascii="Arial" w:eastAsia="Arial" w:hAnsi="Arial" w:cs="Arial"/>
          <w:spacing w:val="-12"/>
        </w:rPr>
        <w:t xml:space="preserve"> </w:t>
      </w:r>
      <w:r w:rsidRPr="001A0AF0">
        <w:rPr>
          <w:rFonts w:ascii="Arial" w:eastAsia="Arial" w:hAnsi="Arial" w:cs="Arial"/>
        </w:rPr>
        <w:t>accompanying</w:t>
      </w:r>
      <w:r w:rsidRPr="001A0AF0">
        <w:rPr>
          <w:rFonts w:ascii="Arial" w:eastAsia="Arial" w:hAnsi="Arial" w:cs="Arial"/>
          <w:spacing w:val="-13"/>
        </w:rPr>
        <w:t xml:space="preserve"> </w:t>
      </w:r>
      <w:r w:rsidRPr="001A0AF0">
        <w:rPr>
          <w:rFonts w:ascii="Arial" w:eastAsia="Arial" w:hAnsi="Arial" w:cs="Arial"/>
        </w:rPr>
        <w:t>bid</w:t>
      </w:r>
      <w:r w:rsidRPr="001A0AF0">
        <w:rPr>
          <w:rFonts w:ascii="Arial" w:eastAsia="Arial" w:hAnsi="Arial" w:cs="Arial"/>
          <w:spacing w:val="-11"/>
        </w:rPr>
        <w:t xml:space="preserve"> </w:t>
      </w:r>
      <w:r w:rsidRPr="001A0AF0">
        <w:rPr>
          <w:rFonts w:ascii="Arial" w:eastAsia="Arial" w:hAnsi="Arial" w:cs="Arial"/>
        </w:rPr>
        <w:t>independently</w:t>
      </w:r>
      <w:r w:rsidRPr="001A0AF0">
        <w:rPr>
          <w:rFonts w:ascii="Arial" w:eastAsia="Arial" w:hAnsi="Arial" w:cs="Arial"/>
          <w:spacing w:val="-15"/>
        </w:rPr>
        <w:t xml:space="preserve"> </w:t>
      </w:r>
      <w:r w:rsidRPr="001A0AF0">
        <w:rPr>
          <w:rFonts w:ascii="Arial" w:eastAsia="Arial" w:hAnsi="Arial" w:cs="Arial"/>
        </w:rPr>
        <w:t>from,</w:t>
      </w:r>
      <w:r w:rsidRPr="001A0AF0">
        <w:rPr>
          <w:rFonts w:ascii="Arial" w:eastAsia="Arial" w:hAnsi="Arial" w:cs="Arial"/>
          <w:spacing w:val="-9"/>
        </w:rPr>
        <w:t xml:space="preserve"> </w:t>
      </w:r>
      <w:r w:rsidRPr="001A0AF0">
        <w:rPr>
          <w:rFonts w:ascii="Arial" w:eastAsia="Arial" w:hAnsi="Arial" w:cs="Arial"/>
        </w:rPr>
        <w:t xml:space="preserve">and without consultation, communication, </w:t>
      </w:r>
      <w:proofErr w:type="gramStart"/>
      <w:r w:rsidRPr="001A0AF0">
        <w:rPr>
          <w:rFonts w:ascii="Arial" w:eastAsia="Arial" w:hAnsi="Arial" w:cs="Arial"/>
        </w:rPr>
        <w:t>agreement</w:t>
      </w:r>
      <w:proofErr w:type="gramEnd"/>
      <w:r w:rsidRPr="001A0AF0">
        <w:rPr>
          <w:rFonts w:ascii="Arial" w:eastAsia="Arial" w:hAnsi="Arial" w:cs="Arial"/>
        </w:rPr>
        <w:t xml:space="preserve"> or arrangement with any competitor. However, communication between partners in a joint venture or consortium2 will not be construed as collusive bidding.</w:t>
      </w:r>
    </w:p>
    <w:p w14:paraId="525A620B" w14:textId="77777777" w:rsidR="001A0AF0" w:rsidRPr="001A0AF0" w:rsidRDefault="001A0AF0" w:rsidP="00771C9A">
      <w:pPr>
        <w:widowControl w:val="0"/>
        <w:numPr>
          <w:ilvl w:val="1"/>
          <w:numId w:val="8"/>
        </w:numPr>
        <w:tabs>
          <w:tab w:val="left" w:pos="829"/>
        </w:tabs>
        <w:autoSpaceDE w:val="0"/>
        <w:autoSpaceDN w:val="0"/>
        <w:spacing w:before="4" w:line="247" w:lineRule="auto"/>
        <w:ind w:left="828" w:right="965" w:hanging="677"/>
        <w:jc w:val="both"/>
        <w:rPr>
          <w:rFonts w:ascii="Arial" w:eastAsia="Arial" w:hAnsi="Arial" w:cs="Arial"/>
        </w:rPr>
      </w:pPr>
      <w:r w:rsidRPr="001A0AF0">
        <w:rPr>
          <w:rFonts w:ascii="Arial" w:eastAsia="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0702931" w14:textId="77777777" w:rsidR="001A0AF0" w:rsidRPr="001A0AF0" w:rsidRDefault="001A0AF0" w:rsidP="00771C9A">
      <w:pPr>
        <w:widowControl w:val="0"/>
        <w:numPr>
          <w:ilvl w:val="1"/>
          <w:numId w:val="6"/>
        </w:numPr>
        <w:tabs>
          <w:tab w:val="left" w:pos="829"/>
        </w:tabs>
        <w:autoSpaceDE w:val="0"/>
        <w:autoSpaceDN w:val="0"/>
        <w:spacing w:line="244" w:lineRule="auto"/>
        <w:ind w:right="964"/>
        <w:jc w:val="both"/>
        <w:rPr>
          <w:rFonts w:ascii="Arial" w:eastAsia="Arial" w:hAnsi="Arial" w:cs="Arial"/>
        </w:rPr>
      </w:pPr>
      <w:r w:rsidRPr="001A0AF0">
        <w:rPr>
          <w:rFonts w:ascii="Arial" w:eastAsia="Arial" w:hAnsi="Arial" w:cs="Arial"/>
        </w:rPr>
        <w:t xml:space="preserve">The terms of the accompanying bid have not been, and will not be, disclosed by the bidder, directly or indirectly, to any competitor, prior to the date and time of the official bid opening or of the awarding of the </w:t>
      </w:r>
      <w:r w:rsidRPr="001A0AF0">
        <w:rPr>
          <w:rFonts w:ascii="Arial" w:eastAsia="Arial" w:hAnsi="Arial" w:cs="Arial"/>
          <w:spacing w:val="-2"/>
        </w:rPr>
        <w:t>contract.</w:t>
      </w:r>
    </w:p>
    <w:p w14:paraId="19E93DE8" w14:textId="77777777" w:rsidR="001A0AF0" w:rsidRPr="001A0AF0" w:rsidRDefault="001A0AF0" w:rsidP="001A0AF0">
      <w:pPr>
        <w:widowControl w:val="0"/>
        <w:autoSpaceDE w:val="0"/>
        <w:autoSpaceDN w:val="0"/>
        <w:spacing w:before="6"/>
        <w:rPr>
          <w:rFonts w:ascii="Arial" w:eastAsia="Arial" w:hAnsi="Arial" w:cs="Arial"/>
        </w:rPr>
      </w:pPr>
    </w:p>
    <w:p w14:paraId="23F89F8F" w14:textId="77777777" w:rsidR="001A0AF0" w:rsidRPr="001A0AF0" w:rsidRDefault="001A0AF0" w:rsidP="00771C9A">
      <w:pPr>
        <w:widowControl w:val="0"/>
        <w:numPr>
          <w:ilvl w:val="1"/>
          <w:numId w:val="6"/>
        </w:numPr>
        <w:tabs>
          <w:tab w:val="left" w:pos="828"/>
        </w:tabs>
        <w:autoSpaceDE w:val="0"/>
        <w:autoSpaceDN w:val="0"/>
        <w:spacing w:line="244" w:lineRule="auto"/>
        <w:ind w:right="965"/>
        <w:jc w:val="both"/>
        <w:rPr>
          <w:rFonts w:ascii="Arial" w:eastAsia="Arial" w:hAnsi="Arial" w:cs="Arial"/>
        </w:rPr>
      </w:pPr>
      <w:r w:rsidRPr="001A0AF0">
        <w:rPr>
          <w:rFonts w:ascii="Arial" w:eastAsia="Arial" w:hAnsi="Arial" w:cs="Arial"/>
        </w:rPr>
        <w:t>There have been no consultations, communications, agreements or arrangements</w:t>
      </w:r>
      <w:r w:rsidRPr="001A0AF0">
        <w:rPr>
          <w:rFonts w:ascii="Arial" w:eastAsia="Arial" w:hAnsi="Arial" w:cs="Arial"/>
          <w:spacing w:val="40"/>
        </w:rPr>
        <w:t xml:space="preserve"> </w:t>
      </w:r>
      <w:r w:rsidRPr="001A0AF0">
        <w:rPr>
          <w:rFonts w:ascii="Arial" w:eastAsia="Arial" w:hAnsi="Arial" w:cs="Arial"/>
        </w:rPr>
        <w:t>made</w:t>
      </w:r>
      <w:r w:rsidRPr="001A0AF0">
        <w:rPr>
          <w:rFonts w:ascii="Arial" w:eastAsia="Arial" w:hAnsi="Arial" w:cs="Arial"/>
          <w:spacing w:val="40"/>
        </w:rPr>
        <w:t xml:space="preserve"> </w:t>
      </w:r>
      <w:r w:rsidRPr="001A0AF0">
        <w:rPr>
          <w:rFonts w:ascii="Arial" w:eastAsia="Arial" w:hAnsi="Arial" w:cs="Arial"/>
        </w:rPr>
        <w:t>by</w:t>
      </w:r>
      <w:r w:rsidRPr="001A0AF0">
        <w:rPr>
          <w:rFonts w:ascii="Arial" w:eastAsia="Arial" w:hAnsi="Arial" w:cs="Arial"/>
          <w:spacing w:val="40"/>
        </w:rPr>
        <w:t xml:space="preserve"> </w:t>
      </w:r>
      <w:r w:rsidRPr="001A0AF0">
        <w:rPr>
          <w:rFonts w:ascii="Arial" w:eastAsia="Arial" w:hAnsi="Arial" w:cs="Arial"/>
        </w:rPr>
        <w:t>the</w:t>
      </w:r>
      <w:r w:rsidRPr="001A0AF0">
        <w:rPr>
          <w:rFonts w:ascii="Arial" w:eastAsia="Arial" w:hAnsi="Arial" w:cs="Arial"/>
          <w:spacing w:val="40"/>
        </w:rPr>
        <w:t xml:space="preserve"> </w:t>
      </w:r>
      <w:r w:rsidRPr="001A0AF0">
        <w:rPr>
          <w:rFonts w:ascii="Arial" w:eastAsia="Arial" w:hAnsi="Arial" w:cs="Arial"/>
        </w:rPr>
        <w:t>bidder</w:t>
      </w:r>
      <w:r w:rsidRPr="001A0AF0">
        <w:rPr>
          <w:rFonts w:ascii="Arial" w:eastAsia="Arial" w:hAnsi="Arial" w:cs="Arial"/>
          <w:spacing w:val="40"/>
        </w:rPr>
        <w:t xml:space="preserve"> </w:t>
      </w:r>
      <w:r w:rsidRPr="001A0AF0">
        <w:rPr>
          <w:rFonts w:ascii="Arial" w:eastAsia="Arial" w:hAnsi="Arial" w:cs="Arial"/>
        </w:rPr>
        <w:t>with</w:t>
      </w:r>
      <w:r w:rsidRPr="001A0AF0">
        <w:rPr>
          <w:rFonts w:ascii="Arial" w:eastAsia="Arial" w:hAnsi="Arial" w:cs="Arial"/>
          <w:spacing w:val="40"/>
        </w:rPr>
        <w:t xml:space="preserve"> </w:t>
      </w:r>
      <w:r w:rsidRPr="001A0AF0">
        <w:rPr>
          <w:rFonts w:ascii="Arial" w:eastAsia="Arial" w:hAnsi="Arial" w:cs="Arial"/>
        </w:rPr>
        <w:t>any</w:t>
      </w:r>
      <w:r w:rsidRPr="001A0AF0">
        <w:rPr>
          <w:rFonts w:ascii="Arial" w:eastAsia="Arial" w:hAnsi="Arial" w:cs="Arial"/>
          <w:spacing w:val="40"/>
        </w:rPr>
        <w:t xml:space="preserve"> </w:t>
      </w:r>
      <w:r w:rsidRPr="001A0AF0">
        <w:rPr>
          <w:rFonts w:ascii="Arial" w:eastAsia="Arial" w:hAnsi="Arial" w:cs="Arial"/>
        </w:rPr>
        <w:t>official</w:t>
      </w:r>
      <w:r w:rsidRPr="001A0AF0">
        <w:rPr>
          <w:rFonts w:ascii="Arial" w:eastAsia="Arial" w:hAnsi="Arial" w:cs="Arial"/>
          <w:spacing w:val="40"/>
        </w:rPr>
        <w:t xml:space="preserve"> </w:t>
      </w:r>
      <w:r w:rsidRPr="001A0AF0">
        <w:rPr>
          <w:rFonts w:ascii="Arial" w:eastAsia="Arial" w:hAnsi="Arial" w:cs="Arial"/>
        </w:rPr>
        <w:t>of</w:t>
      </w:r>
      <w:r w:rsidRPr="001A0AF0">
        <w:rPr>
          <w:rFonts w:ascii="Arial" w:eastAsia="Arial" w:hAnsi="Arial" w:cs="Arial"/>
          <w:spacing w:val="40"/>
        </w:rPr>
        <w:t xml:space="preserve"> </w:t>
      </w:r>
      <w:r w:rsidRPr="001A0AF0">
        <w:rPr>
          <w:rFonts w:ascii="Arial" w:eastAsia="Arial" w:hAnsi="Arial" w:cs="Arial"/>
        </w:rPr>
        <w:t>the</w:t>
      </w:r>
      <w:r w:rsidRPr="001A0AF0">
        <w:rPr>
          <w:rFonts w:ascii="Arial" w:eastAsia="Arial" w:hAnsi="Arial" w:cs="Arial"/>
          <w:spacing w:val="40"/>
        </w:rPr>
        <w:t xml:space="preserve"> </w:t>
      </w:r>
      <w:proofErr w:type="gramStart"/>
      <w:r w:rsidRPr="001A0AF0">
        <w:rPr>
          <w:rFonts w:ascii="Arial" w:eastAsia="Arial" w:hAnsi="Arial" w:cs="Arial"/>
        </w:rPr>
        <w:t>procuring</w:t>
      </w:r>
      <w:proofErr w:type="gramEnd"/>
    </w:p>
    <w:p w14:paraId="140E0638" w14:textId="01C8AA79" w:rsidR="001A0AF0" w:rsidRPr="001A0AF0" w:rsidRDefault="001A0AF0" w:rsidP="001A0AF0">
      <w:pPr>
        <w:widowControl w:val="0"/>
        <w:autoSpaceDE w:val="0"/>
        <w:autoSpaceDN w:val="0"/>
        <w:spacing w:before="7"/>
        <w:rPr>
          <w:rFonts w:ascii="Arial" w:eastAsia="Arial" w:hAnsi="Arial" w:cs="Arial"/>
          <w:sz w:val="19"/>
          <w:szCs w:val="22"/>
        </w:rPr>
      </w:pPr>
      <w:r w:rsidRPr="001A0AF0">
        <w:rPr>
          <w:rFonts w:ascii="Arial" w:eastAsia="Arial" w:hAnsi="Arial" w:cs="Arial"/>
          <w:noProof/>
          <w:sz w:val="22"/>
          <w:szCs w:val="22"/>
        </w:rPr>
        <mc:AlternateContent>
          <mc:Choice Requires="wps">
            <w:drawing>
              <wp:anchor distT="0" distB="0" distL="0" distR="0" simplePos="0" relativeHeight="251680768" behindDoc="1" locked="0" layoutInCell="1" allowOverlap="1" wp14:anchorId="1D8828E3" wp14:editId="26E38742">
                <wp:simplePos x="0" y="0"/>
                <wp:positionH relativeFrom="page">
                  <wp:posOffset>1188720</wp:posOffset>
                </wp:positionH>
                <wp:positionV relativeFrom="paragraph">
                  <wp:posOffset>158750</wp:posOffset>
                </wp:positionV>
                <wp:extent cx="1718945" cy="6350"/>
                <wp:effectExtent l="0" t="0" r="0" b="4445"/>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69765" id="Rectangle 9" o:spid="_x0000_s1026" style="position:absolute;margin-left:93.6pt;margin-top:12.5pt;width:135.35pt;height:.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" fillcolor="black" stroked="f">
                <w10:wrap type="topAndBottom" anchorx="page"/>
              </v:rect>
            </w:pict>
          </mc:Fallback>
        </mc:AlternateContent>
      </w:r>
    </w:p>
    <w:p w14:paraId="791160F1" w14:textId="77777777" w:rsidR="001A0AF0" w:rsidRPr="001A0AF0" w:rsidRDefault="001A0AF0" w:rsidP="001A0AF0">
      <w:pPr>
        <w:widowControl w:val="0"/>
        <w:autoSpaceDE w:val="0"/>
        <w:autoSpaceDN w:val="0"/>
        <w:spacing w:before="111" w:line="232" w:lineRule="auto"/>
        <w:ind w:left="152" w:right="959"/>
        <w:rPr>
          <w:rFonts w:ascii="Courier New" w:eastAsia="Arial" w:hAnsi="Arial" w:cs="Arial"/>
          <w:sz w:val="18"/>
          <w:szCs w:val="22"/>
        </w:rPr>
      </w:pPr>
      <w:r w:rsidRPr="001A0AF0">
        <w:rPr>
          <w:rFonts w:ascii="Courier New" w:eastAsia="Arial" w:hAnsi="Arial" w:cs="Arial"/>
          <w:w w:val="105"/>
          <w:sz w:val="18"/>
          <w:szCs w:val="22"/>
        </w:rPr>
        <w:t>2 Joint venture or Consortium means an association of persons for the purpose of combining their expertise, property, capital, efforts,</w:t>
      </w:r>
      <w:r w:rsidRPr="001A0AF0">
        <w:rPr>
          <w:rFonts w:ascii="Courier New" w:eastAsia="Arial" w:hAnsi="Arial" w:cs="Arial"/>
          <w:spacing w:val="-9"/>
          <w:w w:val="105"/>
          <w:sz w:val="18"/>
          <w:szCs w:val="22"/>
        </w:rPr>
        <w:t xml:space="preserve"> </w:t>
      </w:r>
      <w:proofErr w:type="gramStart"/>
      <w:r w:rsidRPr="001A0AF0">
        <w:rPr>
          <w:rFonts w:ascii="Courier New" w:eastAsia="Arial" w:hAnsi="Arial" w:cs="Arial"/>
          <w:w w:val="105"/>
          <w:sz w:val="18"/>
          <w:szCs w:val="22"/>
        </w:rPr>
        <w:t>skill</w:t>
      </w:r>
      <w:proofErr w:type="gramEnd"/>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and</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knowledge</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in</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an</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activity</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for</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the</w:t>
      </w:r>
      <w:r w:rsidRPr="001A0AF0">
        <w:rPr>
          <w:rFonts w:ascii="Courier New" w:eastAsia="Arial" w:hAnsi="Arial" w:cs="Arial"/>
          <w:spacing w:val="-8"/>
          <w:w w:val="105"/>
          <w:sz w:val="18"/>
          <w:szCs w:val="22"/>
        </w:rPr>
        <w:t xml:space="preserve"> </w:t>
      </w:r>
      <w:r w:rsidRPr="001A0AF0">
        <w:rPr>
          <w:rFonts w:ascii="Courier New" w:eastAsia="Arial" w:hAnsi="Arial" w:cs="Arial"/>
          <w:w w:val="105"/>
          <w:sz w:val="18"/>
          <w:szCs w:val="22"/>
        </w:rPr>
        <w:t>execution</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of</w:t>
      </w:r>
      <w:r w:rsidRPr="001A0AF0">
        <w:rPr>
          <w:rFonts w:ascii="Courier New" w:eastAsia="Arial" w:hAnsi="Arial" w:cs="Arial"/>
          <w:spacing w:val="-9"/>
          <w:w w:val="105"/>
          <w:sz w:val="18"/>
          <w:szCs w:val="22"/>
        </w:rPr>
        <w:t xml:space="preserve"> </w:t>
      </w:r>
      <w:r w:rsidRPr="001A0AF0">
        <w:rPr>
          <w:rFonts w:ascii="Courier New" w:eastAsia="Arial" w:hAnsi="Arial" w:cs="Arial"/>
          <w:w w:val="105"/>
          <w:sz w:val="18"/>
          <w:szCs w:val="22"/>
        </w:rPr>
        <w:t xml:space="preserve">a </w:t>
      </w:r>
      <w:r w:rsidRPr="001A0AF0">
        <w:rPr>
          <w:rFonts w:ascii="Courier New" w:eastAsia="Arial" w:hAnsi="Arial" w:cs="Arial"/>
          <w:spacing w:val="-2"/>
          <w:w w:val="105"/>
          <w:sz w:val="18"/>
          <w:szCs w:val="22"/>
        </w:rPr>
        <w:t>contract.</w:t>
      </w:r>
    </w:p>
    <w:p w14:paraId="37C566A9" w14:textId="0C10BADB" w:rsidR="00803D5F" w:rsidRPr="00A13969" w:rsidRDefault="00803D5F">
      <w:pPr>
        <w:spacing w:before="1"/>
        <w:ind w:left="1652"/>
        <w:rPr>
          <w:rFonts w:ascii="Arial" w:eastAsia="Arial" w:hAnsi="Arial" w:cs="Arial"/>
        </w:rPr>
        <w:sectPr w:rsidR="00803D5F" w:rsidRPr="00A13969">
          <w:pgSz w:w="11920" w:h="16840"/>
          <w:pgMar w:top="760" w:right="600" w:bottom="280" w:left="1680" w:header="720" w:footer="720" w:gutter="0"/>
          <w:cols w:space="720"/>
        </w:sectPr>
      </w:pPr>
    </w:p>
    <w:p w14:paraId="33A89550" w14:textId="74F551ED" w:rsidR="00803D5F" w:rsidRDefault="00803D5F" w:rsidP="001A0AF0">
      <w:pPr>
        <w:spacing w:before="71" w:line="240" w:lineRule="exact"/>
        <w:ind w:left="109"/>
        <w:rPr>
          <w:rFonts w:ascii="Arial" w:eastAsia="Arial" w:hAnsi="Arial" w:cs="Arial"/>
          <w:position w:val="-1"/>
        </w:rPr>
      </w:pPr>
    </w:p>
    <w:p w14:paraId="5E9CAE47" w14:textId="77777777" w:rsidR="001A0AF0" w:rsidRPr="001A0AF0" w:rsidRDefault="001A0AF0" w:rsidP="001A0AF0">
      <w:pPr>
        <w:widowControl w:val="0"/>
        <w:autoSpaceDE w:val="0"/>
        <w:autoSpaceDN w:val="0"/>
        <w:spacing w:before="5" w:line="247" w:lineRule="auto"/>
        <w:ind w:left="828" w:right="965"/>
        <w:jc w:val="both"/>
        <w:rPr>
          <w:rFonts w:ascii="Arial" w:eastAsia="Arial" w:hAnsi="Arial" w:cs="Arial"/>
        </w:rPr>
      </w:pPr>
      <w:r w:rsidRPr="001A0AF0">
        <w:rPr>
          <w:rFonts w:ascii="Arial" w:eastAsia="Arial" w:hAnsi="Arial" w:cs="Arial"/>
        </w:rPr>
        <w:t>institution in relation to this procurement process prior to and during</w:t>
      </w:r>
      <w:r w:rsidRPr="001A0AF0">
        <w:rPr>
          <w:rFonts w:ascii="Arial" w:eastAsia="Arial" w:hAnsi="Arial" w:cs="Arial"/>
          <w:spacing w:val="-5"/>
        </w:rPr>
        <w:t xml:space="preserve"> </w:t>
      </w:r>
      <w:r w:rsidRPr="001A0AF0">
        <w:rPr>
          <w:rFonts w:ascii="Arial" w:eastAsia="Arial" w:hAnsi="Arial" w:cs="Arial"/>
        </w:rPr>
        <w:t>the bidding process except to provide clarification on the bid submitted where so required by the institution; and the bidder was not involved in the drafting of the specifications or terms of reference for this bid.</w:t>
      </w:r>
    </w:p>
    <w:p w14:paraId="3BD6BD26" w14:textId="77777777" w:rsidR="001A0AF0" w:rsidRPr="001A0AF0" w:rsidRDefault="001A0AF0" w:rsidP="001A0AF0">
      <w:pPr>
        <w:widowControl w:val="0"/>
        <w:autoSpaceDE w:val="0"/>
        <w:autoSpaceDN w:val="0"/>
        <w:spacing w:before="3"/>
        <w:rPr>
          <w:rFonts w:ascii="Arial" w:eastAsia="Arial" w:hAnsi="Arial" w:cs="Arial"/>
        </w:rPr>
      </w:pPr>
    </w:p>
    <w:p w14:paraId="38232F1A" w14:textId="77777777" w:rsidR="001A0AF0" w:rsidRPr="001A0AF0" w:rsidRDefault="001A0AF0" w:rsidP="00771C9A">
      <w:pPr>
        <w:widowControl w:val="0"/>
        <w:numPr>
          <w:ilvl w:val="1"/>
          <w:numId w:val="6"/>
        </w:numPr>
        <w:tabs>
          <w:tab w:val="left" w:pos="829"/>
        </w:tabs>
        <w:autoSpaceDE w:val="0"/>
        <w:autoSpaceDN w:val="0"/>
        <w:spacing w:line="247" w:lineRule="auto"/>
        <w:ind w:left="816" w:right="962" w:hanging="665"/>
        <w:jc w:val="both"/>
        <w:rPr>
          <w:rFonts w:ascii="Arial" w:eastAsia="Arial" w:hAnsi="Arial" w:cs="Arial"/>
        </w:rPr>
      </w:pPr>
      <w:r w:rsidRPr="001A0AF0">
        <w:rPr>
          <w:rFonts w:ascii="Arial" w:eastAsia="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w:t>
      </w:r>
      <w:r w:rsidRPr="001A0AF0">
        <w:rPr>
          <w:rFonts w:ascii="Arial" w:eastAsia="Arial" w:hAnsi="Arial" w:cs="Arial"/>
          <w:spacing w:val="-6"/>
        </w:rPr>
        <w:t xml:space="preserve"> </w:t>
      </w:r>
      <w:r w:rsidRPr="001A0AF0">
        <w:rPr>
          <w:rFonts w:ascii="Arial" w:eastAsia="Arial" w:hAnsi="Arial" w:cs="Arial"/>
        </w:rPr>
        <w:t>investigation</w:t>
      </w:r>
      <w:r w:rsidRPr="001A0AF0">
        <w:rPr>
          <w:rFonts w:ascii="Arial" w:eastAsia="Arial" w:hAnsi="Arial" w:cs="Arial"/>
          <w:spacing w:val="-2"/>
        </w:rPr>
        <w:t xml:space="preserve"> </w:t>
      </w:r>
      <w:r w:rsidRPr="001A0AF0">
        <w:rPr>
          <w:rFonts w:ascii="Arial" w:eastAsia="Arial" w:hAnsi="Arial" w:cs="Arial"/>
        </w:rPr>
        <w:t>and</w:t>
      </w:r>
      <w:r w:rsidRPr="001A0AF0">
        <w:rPr>
          <w:rFonts w:ascii="Arial" w:eastAsia="Arial" w:hAnsi="Arial" w:cs="Arial"/>
          <w:spacing w:val="-4"/>
        </w:rPr>
        <w:t xml:space="preserve"> </w:t>
      </w:r>
      <w:r w:rsidRPr="001A0AF0">
        <w:rPr>
          <w:rFonts w:ascii="Arial" w:eastAsia="Arial" w:hAnsi="Arial" w:cs="Arial"/>
        </w:rPr>
        <w:t>or</w:t>
      </w:r>
      <w:r w:rsidRPr="001A0AF0">
        <w:rPr>
          <w:rFonts w:ascii="Arial" w:eastAsia="Arial" w:hAnsi="Arial" w:cs="Arial"/>
          <w:spacing w:val="-5"/>
        </w:rPr>
        <w:t xml:space="preserve"> </w:t>
      </w:r>
      <w:r w:rsidRPr="001A0AF0">
        <w:rPr>
          <w:rFonts w:ascii="Arial" w:eastAsia="Arial" w:hAnsi="Arial" w:cs="Arial"/>
        </w:rPr>
        <w:t>may</w:t>
      </w:r>
      <w:r w:rsidRPr="001A0AF0">
        <w:rPr>
          <w:rFonts w:ascii="Arial" w:eastAsia="Arial" w:hAnsi="Arial" w:cs="Arial"/>
          <w:spacing w:val="-5"/>
        </w:rPr>
        <w:t xml:space="preserve"> </w:t>
      </w:r>
      <w:r w:rsidRPr="001A0AF0">
        <w:rPr>
          <w:rFonts w:ascii="Arial" w:eastAsia="Arial" w:hAnsi="Arial" w:cs="Arial"/>
        </w:rPr>
        <w:t>be</w:t>
      </w:r>
      <w:r w:rsidRPr="001A0AF0">
        <w:rPr>
          <w:rFonts w:ascii="Arial" w:eastAsia="Arial" w:hAnsi="Arial" w:cs="Arial"/>
          <w:spacing w:val="-3"/>
        </w:rPr>
        <w:t xml:space="preserve"> </w:t>
      </w:r>
      <w:r w:rsidRPr="001A0AF0">
        <w:rPr>
          <w:rFonts w:ascii="Arial" w:eastAsia="Arial" w:hAnsi="Arial" w:cs="Arial"/>
        </w:rPr>
        <w:t>restricted</w:t>
      </w:r>
      <w:r w:rsidRPr="001A0AF0">
        <w:rPr>
          <w:rFonts w:ascii="Arial" w:eastAsia="Arial" w:hAnsi="Arial" w:cs="Arial"/>
          <w:spacing w:val="-9"/>
        </w:rPr>
        <w:t xml:space="preserve"> </w:t>
      </w:r>
      <w:r w:rsidRPr="001A0AF0">
        <w:rPr>
          <w:rFonts w:ascii="Arial" w:eastAsia="Arial" w:hAnsi="Arial" w:cs="Arial"/>
        </w:rPr>
        <w:t>from</w:t>
      </w:r>
      <w:r w:rsidRPr="001A0AF0">
        <w:rPr>
          <w:rFonts w:ascii="Arial" w:eastAsia="Arial" w:hAnsi="Arial" w:cs="Arial"/>
          <w:spacing w:val="-9"/>
        </w:rPr>
        <w:t xml:space="preserve"> </w:t>
      </w:r>
      <w:r w:rsidRPr="001A0AF0">
        <w:rPr>
          <w:rFonts w:ascii="Arial" w:eastAsia="Arial" w:hAnsi="Arial" w:cs="Arial"/>
        </w:rPr>
        <w:t>conducting</w:t>
      </w:r>
      <w:r w:rsidRPr="001A0AF0">
        <w:rPr>
          <w:rFonts w:ascii="Arial" w:eastAsia="Arial" w:hAnsi="Arial" w:cs="Arial"/>
          <w:spacing w:val="-10"/>
        </w:rPr>
        <w:t xml:space="preserve"> </w:t>
      </w:r>
      <w:r w:rsidRPr="001A0AF0">
        <w:rPr>
          <w:rFonts w:ascii="Arial" w:eastAsia="Arial" w:hAnsi="Arial" w:cs="Arial"/>
        </w:rPr>
        <w:t>business with the public sector for a period not exceeding ten (10) years in terms of the</w:t>
      </w:r>
      <w:r w:rsidRPr="001A0AF0">
        <w:rPr>
          <w:rFonts w:ascii="Arial" w:eastAsia="Arial" w:hAnsi="Arial" w:cs="Arial"/>
          <w:spacing w:val="-3"/>
        </w:rPr>
        <w:t xml:space="preserve"> </w:t>
      </w:r>
      <w:r w:rsidRPr="001A0AF0">
        <w:rPr>
          <w:rFonts w:ascii="Arial" w:eastAsia="Arial" w:hAnsi="Arial" w:cs="Arial"/>
        </w:rPr>
        <w:t>Prevention</w:t>
      </w:r>
      <w:r w:rsidRPr="001A0AF0">
        <w:rPr>
          <w:rFonts w:ascii="Arial" w:eastAsia="Arial" w:hAnsi="Arial" w:cs="Arial"/>
          <w:spacing w:val="-4"/>
        </w:rPr>
        <w:t xml:space="preserve"> </w:t>
      </w:r>
      <w:r w:rsidRPr="001A0AF0">
        <w:rPr>
          <w:rFonts w:ascii="Arial" w:eastAsia="Arial" w:hAnsi="Arial" w:cs="Arial"/>
        </w:rPr>
        <w:t>and</w:t>
      </w:r>
      <w:r w:rsidRPr="001A0AF0">
        <w:rPr>
          <w:rFonts w:ascii="Arial" w:eastAsia="Arial" w:hAnsi="Arial" w:cs="Arial"/>
          <w:spacing w:val="-4"/>
        </w:rPr>
        <w:t xml:space="preserve"> </w:t>
      </w:r>
      <w:r w:rsidRPr="001A0AF0">
        <w:rPr>
          <w:rFonts w:ascii="Arial" w:eastAsia="Arial" w:hAnsi="Arial" w:cs="Arial"/>
        </w:rPr>
        <w:t>Combating</w:t>
      </w:r>
      <w:r w:rsidRPr="001A0AF0">
        <w:rPr>
          <w:rFonts w:ascii="Arial" w:eastAsia="Arial" w:hAnsi="Arial" w:cs="Arial"/>
          <w:spacing w:val="-3"/>
        </w:rPr>
        <w:t xml:space="preserve"> </w:t>
      </w:r>
      <w:r w:rsidRPr="001A0AF0">
        <w:rPr>
          <w:rFonts w:ascii="Arial" w:eastAsia="Arial" w:hAnsi="Arial" w:cs="Arial"/>
        </w:rPr>
        <w:t>of</w:t>
      </w:r>
      <w:r w:rsidRPr="001A0AF0">
        <w:rPr>
          <w:rFonts w:ascii="Arial" w:eastAsia="Arial" w:hAnsi="Arial" w:cs="Arial"/>
          <w:spacing w:val="-2"/>
        </w:rPr>
        <w:t xml:space="preserve"> </w:t>
      </w:r>
      <w:r w:rsidRPr="001A0AF0">
        <w:rPr>
          <w:rFonts w:ascii="Arial" w:eastAsia="Arial" w:hAnsi="Arial" w:cs="Arial"/>
        </w:rPr>
        <w:t>Corrupt</w:t>
      </w:r>
      <w:r w:rsidRPr="001A0AF0">
        <w:rPr>
          <w:rFonts w:ascii="Arial" w:eastAsia="Arial" w:hAnsi="Arial" w:cs="Arial"/>
          <w:spacing w:val="-4"/>
        </w:rPr>
        <w:t xml:space="preserve"> </w:t>
      </w:r>
      <w:r w:rsidRPr="001A0AF0">
        <w:rPr>
          <w:rFonts w:ascii="Arial" w:eastAsia="Arial" w:hAnsi="Arial" w:cs="Arial"/>
        </w:rPr>
        <w:t>Activities</w:t>
      </w:r>
      <w:r w:rsidRPr="001A0AF0">
        <w:rPr>
          <w:rFonts w:ascii="Arial" w:eastAsia="Arial" w:hAnsi="Arial" w:cs="Arial"/>
          <w:spacing w:val="-2"/>
        </w:rPr>
        <w:t xml:space="preserve"> </w:t>
      </w:r>
      <w:r w:rsidRPr="001A0AF0">
        <w:rPr>
          <w:rFonts w:ascii="Arial" w:eastAsia="Arial" w:hAnsi="Arial" w:cs="Arial"/>
        </w:rPr>
        <w:t>Act</w:t>
      </w:r>
      <w:r w:rsidRPr="001A0AF0">
        <w:rPr>
          <w:rFonts w:ascii="Arial" w:eastAsia="Arial" w:hAnsi="Arial" w:cs="Arial"/>
          <w:spacing w:val="-4"/>
        </w:rPr>
        <w:t xml:space="preserve"> </w:t>
      </w:r>
      <w:r w:rsidRPr="001A0AF0">
        <w:rPr>
          <w:rFonts w:ascii="Arial" w:eastAsia="Arial" w:hAnsi="Arial" w:cs="Arial"/>
        </w:rPr>
        <w:t>No</w:t>
      </w:r>
      <w:r w:rsidRPr="001A0AF0">
        <w:rPr>
          <w:rFonts w:ascii="Arial" w:eastAsia="Arial" w:hAnsi="Arial" w:cs="Arial"/>
          <w:spacing w:val="-3"/>
        </w:rPr>
        <w:t xml:space="preserve"> </w:t>
      </w:r>
      <w:r w:rsidRPr="001A0AF0">
        <w:rPr>
          <w:rFonts w:ascii="Arial" w:eastAsia="Arial" w:hAnsi="Arial" w:cs="Arial"/>
        </w:rPr>
        <w:t>12</w:t>
      </w:r>
      <w:r w:rsidRPr="001A0AF0">
        <w:rPr>
          <w:rFonts w:ascii="Arial" w:eastAsia="Arial" w:hAnsi="Arial" w:cs="Arial"/>
          <w:spacing w:val="-7"/>
        </w:rPr>
        <w:t xml:space="preserve"> </w:t>
      </w:r>
      <w:r w:rsidRPr="001A0AF0">
        <w:rPr>
          <w:rFonts w:ascii="Arial" w:eastAsia="Arial" w:hAnsi="Arial" w:cs="Arial"/>
        </w:rPr>
        <w:t>of 2004 or any other applicable legislation.</w:t>
      </w:r>
    </w:p>
    <w:p w14:paraId="38D2B92F" w14:textId="77777777" w:rsidR="001A0AF0" w:rsidRPr="001A0AF0" w:rsidRDefault="001A0AF0" w:rsidP="001A0AF0">
      <w:pPr>
        <w:widowControl w:val="0"/>
        <w:autoSpaceDE w:val="0"/>
        <w:autoSpaceDN w:val="0"/>
        <w:spacing w:before="6"/>
        <w:rPr>
          <w:rFonts w:ascii="Arial" w:eastAsia="Arial" w:hAnsi="Arial" w:cs="Arial"/>
        </w:rPr>
      </w:pPr>
    </w:p>
    <w:p w14:paraId="07171785" w14:textId="77777777" w:rsidR="001A0AF0" w:rsidRPr="001A0AF0" w:rsidRDefault="001A0AF0" w:rsidP="001A0AF0">
      <w:pPr>
        <w:widowControl w:val="0"/>
        <w:autoSpaceDE w:val="0"/>
        <w:autoSpaceDN w:val="0"/>
        <w:spacing w:line="244" w:lineRule="auto"/>
        <w:ind w:left="828" w:right="960"/>
        <w:jc w:val="both"/>
        <w:rPr>
          <w:rFonts w:ascii="Arial" w:eastAsia="Arial" w:hAnsi="Arial" w:cs="Arial"/>
        </w:rPr>
      </w:pPr>
      <w:r w:rsidRPr="001A0AF0">
        <w:rPr>
          <w:rFonts w:ascii="Arial" w:eastAsia="Arial" w:hAnsi="Arial" w:cs="Arial"/>
        </w:rPr>
        <w:t>I</w:t>
      </w:r>
      <w:r w:rsidRPr="001A0AF0">
        <w:rPr>
          <w:rFonts w:ascii="Arial" w:eastAsia="Arial" w:hAnsi="Arial" w:cs="Arial"/>
          <w:spacing w:val="-4"/>
        </w:rPr>
        <w:t xml:space="preserve"> </w:t>
      </w:r>
      <w:r w:rsidRPr="001A0AF0">
        <w:rPr>
          <w:rFonts w:ascii="Arial" w:eastAsia="Arial" w:hAnsi="Arial" w:cs="Arial"/>
        </w:rPr>
        <w:t>CERTIFY</w:t>
      </w:r>
      <w:r w:rsidRPr="001A0AF0">
        <w:rPr>
          <w:rFonts w:ascii="Arial" w:eastAsia="Arial" w:hAnsi="Arial" w:cs="Arial"/>
          <w:spacing w:val="-9"/>
        </w:rPr>
        <w:t xml:space="preserve"> </w:t>
      </w:r>
      <w:r w:rsidRPr="001A0AF0">
        <w:rPr>
          <w:rFonts w:ascii="Arial" w:eastAsia="Arial" w:hAnsi="Arial" w:cs="Arial"/>
        </w:rPr>
        <w:t>THAT</w:t>
      </w:r>
      <w:r w:rsidRPr="001A0AF0">
        <w:rPr>
          <w:rFonts w:ascii="Arial" w:eastAsia="Arial" w:hAnsi="Arial" w:cs="Arial"/>
          <w:spacing w:val="-1"/>
        </w:rPr>
        <w:t xml:space="preserve"> </w:t>
      </w:r>
      <w:r w:rsidRPr="001A0AF0">
        <w:rPr>
          <w:rFonts w:ascii="Arial" w:eastAsia="Arial" w:hAnsi="Arial" w:cs="Arial"/>
        </w:rPr>
        <w:t>THE</w:t>
      </w:r>
      <w:r w:rsidRPr="001A0AF0">
        <w:rPr>
          <w:rFonts w:ascii="Arial" w:eastAsia="Arial" w:hAnsi="Arial" w:cs="Arial"/>
          <w:spacing w:val="-4"/>
        </w:rPr>
        <w:t xml:space="preserve"> </w:t>
      </w:r>
      <w:r w:rsidRPr="001A0AF0">
        <w:rPr>
          <w:rFonts w:ascii="Arial" w:eastAsia="Arial" w:hAnsi="Arial" w:cs="Arial"/>
        </w:rPr>
        <w:t>INFORMATION</w:t>
      </w:r>
      <w:r w:rsidRPr="001A0AF0">
        <w:rPr>
          <w:rFonts w:ascii="Arial" w:eastAsia="Arial" w:hAnsi="Arial" w:cs="Arial"/>
          <w:spacing w:val="-13"/>
        </w:rPr>
        <w:t xml:space="preserve"> </w:t>
      </w:r>
      <w:r w:rsidRPr="001A0AF0">
        <w:rPr>
          <w:rFonts w:ascii="Arial" w:eastAsia="Arial" w:hAnsi="Arial" w:cs="Arial"/>
        </w:rPr>
        <w:t>FURNISHED</w:t>
      </w:r>
      <w:r w:rsidRPr="001A0AF0">
        <w:rPr>
          <w:rFonts w:ascii="Arial" w:eastAsia="Arial" w:hAnsi="Arial" w:cs="Arial"/>
          <w:spacing w:val="-10"/>
        </w:rPr>
        <w:t xml:space="preserve"> </w:t>
      </w:r>
      <w:r w:rsidRPr="001A0AF0">
        <w:rPr>
          <w:rFonts w:ascii="Arial" w:eastAsia="Arial" w:hAnsi="Arial" w:cs="Arial"/>
        </w:rPr>
        <w:t>IN</w:t>
      </w:r>
      <w:r w:rsidRPr="001A0AF0">
        <w:rPr>
          <w:rFonts w:ascii="Arial" w:eastAsia="Arial" w:hAnsi="Arial" w:cs="Arial"/>
          <w:spacing w:val="-7"/>
        </w:rPr>
        <w:t xml:space="preserve"> </w:t>
      </w:r>
      <w:r w:rsidRPr="001A0AF0">
        <w:rPr>
          <w:rFonts w:ascii="Arial" w:eastAsia="Arial" w:hAnsi="Arial" w:cs="Arial"/>
        </w:rPr>
        <w:t>PARAGRAPHS 1, 2 and 3 ABOVE IS CORRECT.</w:t>
      </w:r>
    </w:p>
    <w:p w14:paraId="1BEDFBD2" w14:textId="77777777" w:rsidR="001A0AF0" w:rsidRPr="001A0AF0" w:rsidRDefault="001A0AF0" w:rsidP="001A0AF0">
      <w:pPr>
        <w:widowControl w:val="0"/>
        <w:autoSpaceDE w:val="0"/>
        <w:autoSpaceDN w:val="0"/>
        <w:spacing w:before="3" w:line="247" w:lineRule="auto"/>
        <w:ind w:left="828" w:right="962"/>
        <w:jc w:val="both"/>
        <w:rPr>
          <w:rFonts w:ascii="Arial" w:eastAsia="Arial" w:hAnsi="Arial" w:cs="Arial"/>
        </w:rPr>
      </w:pPr>
      <w:r w:rsidRPr="001A0AF0">
        <w:rPr>
          <w:rFonts w:ascii="Arial" w:eastAsia="Arial" w:hAnsi="Arial" w:cs="Arial"/>
        </w:rPr>
        <w:t>I ACCEPT THAT THE STATE MAY REJECT THE BID OR ACT AGAINST ME IN TERMS OF PARAGRAPH 6 OF PFMA SCM INSTRUCTION 03 OF 2021/22 ON PREVENTING AND COMBATING ABUSE IN THE SUPPLY CHAIN MANAGEMENT SYSTEM SHOULD THIS DECLARATION PROVE TO BE FALSE.</w:t>
      </w:r>
    </w:p>
    <w:p w14:paraId="13E26B1A" w14:textId="77777777" w:rsidR="001A0AF0" w:rsidRPr="001A0AF0" w:rsidRDefault="001A0AF0" w:rsidP="001A0AF0">
      <w:pPr>
        <w:widowControl w:val="0"/>
        <w:autoSpaceDE w:val="0"/>
        <w:autoSpaceDN w:val="0"/>
        <w:rPr>
          <w:rFonts w:ascii="Arial" w:eastAsia="Arial" w:hAnsi="Arial" w:cs="Arial"/>
        </w:rPr>
      </w:pPr>
    </w:p>
    <w:p w14:paraId="703386AE" w14:textId="77777777" w:rsidR="001A0AF0" w:rsidRPr="001A0AF0" w:rsidRDefault="001A0AF0" w:rsidP="001A0AF0">
      <w:pPr>
        <w:widowControl w:val="0"/>
        <w:autoSpaceDE w:val="0"/>
        <w:autoSpaceDN w:val="0"/>
        <w:spacing w:before="8"/>
        <w:rPr>
          <w:rFonts w:ascii="Arial" w:eastAsia="Arial" w:hAnsi="Arial" w:cs="Arial"/>
        </w:rPr>
      </w:pPr>
    </w:p>
    <w:p w14:paraId="2DD6229D" w14:textId="3542936B" w:rsidR="001A0AF0" w:rsidRPr="001A0AF0" w:rsidRDefault="001A0AF0" w:rsidP="001A0AF0">
      <w:pPr>
        <w:pStyle w:val="BodyText"/>
        <w:tabs>
          <w:tab w:val="left" w:pos="3931"/>
          <w:tab w:val="left" w:pos="5852"/>
        </w:tabs>
        <w:spacing w:line="244" w:lineRule="auto"/>
        <w:ind w:left="1167" w:right="959" w:hanging="339"/>
        <w:rPr>
          <w:rFonts w:eastAsia="Arial" w:cs="Arial"/>
          <w:b w:val="0"/>
          <w:bCs w:val="0"/>
        </w:rPr>
      </w:pPr>
      <w:r w:rsidRPr="001A0AF0">
        <w:rPr>
          <w:rFonts w:eastAsia="Arial" w:cs="Arial"/>
        </w:rPr>
        <w:tab/>
      </w:r>
      <w:r w:rsidRPr="001A0AF0">
        <w:rPr>
          <w:rFonts w:eastAsia="Arial" w:cs="Arial"/>
          <w:b w:val="0"/>
          <w:bCs w:val="0"/>
        </w:rPr>
        <w:t>……………………………………      ………………………………</w:t>
      </w:r>
    </w:p>
    <w:p w14:paraId="7FC76245" w14:textId="77777777" w:rsidR="001A0AF0" w:rsidRDefault="001A0AF0" w:rsidP="001A0AF0">
      <w:pPr>
        <w:widowControl w:val="0"/>
        <w:tabs>
          <w:tab w:val="left" w:pos="3868"/>
          <w:tab w:val="left" w:pos="5565"/>
        </w:tabs>
        <w:autoSpaceDE w:val="0"/>
        <w:autoSpaceDN w:val="0"/>
        <w:spacing w:line="244" w:lineRule="auto"/>
        <w:ind w:left="1167" w:right="959" w:hanging="339"/>
        <w:rPr>
          <w:rFonts w:ascii="Arial" w:eastAsia="Arial" w:hAnsi="Arial" w:cs="Arial"/>
        </w:rPr>
      </w:pPr>
      <w:r w:rsidRPr="001A0AF0">
        <w:rPr>
          <w:rFonts w:ascii="Arial" w:eastAsia="Arial" w:hAnsi="Arial" w:cs="Arial"/>
        </w:rPr>
        <w:tab/>
        <w:t xml:space="preserve">  Signature</w:t>
      </w:r>
      <w:r w:rsidRPr="001A0AF0">
        <w:rPr>
          <w:rFonts w:ascii="Arial" w:eastAsia="Arial" w:hAnsi="Arial" w:cs="Arial"/>
        </w:rPr>
        <w:tab/>
      </w:r>
      <w:r>
        <w:rPr>
          <w:rFonts w:ascii="Arial" w:eastAsia="Arial" w:hAnsi="Arial" w:cs="Arial"/>
        </w:rPr>
        <w:tab/>
        <w:t>Date</w:t>
      </w:r>
    </w:p>
    <w:p w14:paraId="0B4299C5" w14:textId="77777777" w:rsidR="001A0AF0" w:rsidRDefault="001A0AF0" w:rsidP="001A0AF0">
      <w:pPr>
        <w:widowControl w:val="0"/>
        <w:tabs>
          <w:tab w:val="left" w:pos="3868"/>
          <w:tab w:val="left" w:pos="5565"/>
        </w:tabs>
        <w:autoSpaceDE w:val="0"/>
        <w:autoSpaceDN w:val="0"/>
        <w:spacing w:line="244" w:lineRule="auto"/>
        <w:ind w:left="1167" w:right="959" w:hanging="339"/>
        <w:rPr>
          <w:rFonts w:ascii="Arial" w:eastAsia="Arial" w:hAnsi="Arial" w:cs="Arial"/>
        </w:rPr>
      </w:pPr>
    </w:p>
    <w:p w14:paraId="1DBBD145" w14:textId="77777777" w:rsidR="001A0AF0" w:rsidRDefault="001A0AF0" w:rsidP="001A0AF0">
      <w:pPr>
        <w:widowControl w:val="0"/>
        <w:tabs>
          <w:tab w:val="left" w:pos="3868"/>
          <w:tab w:val="left" w:pos="5565"/>
        </w:tabs>
        <w:autoSpaceDE w:val="0"/>
        <w:autoSpaceDN w:val="0"/>
        <w:spacing w:line="244" w:lineRule="auto"/>
        <w:ind w:right="959"/>
        <w:rPr>
          <w:rFonts w:ascii="Arial" w:eastAsia="Arial" w:hAnsi="Arial" w:cs="Arial"/>
        </w:rPr>
      </w:pPr>
    </w:p>
    <w:p w14:paraId="27CEB988" w14:textId="5B3320BF" w:rsidR="001A0AF0" w:rsidRDefault="001A0AF0" w:rsidP="001A0AF0">
      <w:pPr>
        <w:widowControl w:val="0"/>
        <w:tabs>
          <w:tab w:val="left" w:pos="3868"/>
          <w:tab w:val="left" w:pos="5565"/>
        </w:tabs>
        <w:autoSpaceDE w:val="0"/>
        <w:autoSpaceDN w:val="0"/>
        <w:spacing w:line="244" w:lineRule="auto"/>
        <w:ind w:right="959"/>
        <w:rPr>
          <w:rFonts w:ascii="Arial" w:eastAsia="Arial" w:hAnsi="Arial" w:cs="Arial"/>
        </w:rPr>
      </w:pPr>
      <w:r>
        <w:rPr>
          <w:rFonts w:ascii="Arial" w:eastAsia="Arial" w:hAnsi="Arial" w:cs="Arial"/>
        </w:rPr>
        <w:t xml:space="preserve">                      ………………………………….</w:t>
      </w:r>
      <w:r w:rsidR="00D017E6">
        <w:rPr>
          <w:rFonts w:ascii="Arial" w:eastAsia="Arial" w:hAnsi="Arial" w:cs="Arial"/>
        </w:rPr>
        <w:t xml:space="preserve">        ………………………………</w:t>
      </w:r>
    </w:p>
    <w:p w14:paraId="46964EB2" w14:textId="239D9258" w:rsidR="001A0AF0" w:rsidRDefault="00D017E6" w:rsidP="001A0AF0">
      <w:pPr>
        <w:widowControl w:val="0"/>
        <w:tabs>
          <w:tab w:val="left" w:pos="3868"/>
          <w:tab w:val="left" w:pos="5565"/>
        </w:tabs>
        <w:autoSpaceDE w:val="0"/>
        <w:autoSpaceDN w:val="0"/>
        <w:spacing w:line="244" w:lineRule="auto"/>
        <w:ind w:right="959"/>
        <w:rPr>
          <w:rFonts w:ascii="Arial" w:eastAsia="Arial" w:hAnsi="Arial" w:cs="Arial"/>
        </w:rPr>
      </w:pPr>
      <w:r>
        <w:rPr>
          <w:rFonts w:ascii="Arial" w:eastAsia="Arial" w:hAnsi="Arial" w:cs="Arial"/>
        </w:rPr>
        <w:t xml:space="preserve">                         Position                                                     Name of Bidder</w:t>
      </w:r>
    </w:p>
    <w:p w14:paraId="41E82567" w14:textId="1CC06181" w:rsidR="001A0AF0" w:rsidRPr="00A13969" w:rsidRDefault="001A0AF0" w:rsidP="001A0AF0">
      <w:pPr>
        <w:widowControl w:val="0"/>
        <w:tabs>
          <w:tab w:val="left" w:pos="3868"/>
          <w:tab w:val="left" w:pos="5565"/>
        </w:tabs>
        <w:autoSpaceDE w:val="0"/>
        <w:autoSpaceDN w:val="0"/>
        <w:spacing w:line="244" w:lineRule="auto"/>
        <w:ind w:right="959"/>
        <w:rPr>
          <w:rFonts w:ascii="Arial" w:eastAsia="Arial" w:hAnsi="Arial" w:cs="Arial"/>
        </w:rPr>
        <w:sectPr w:rsidR="001A0AF0" w:rsidRPr="00A13969">
          <w:pgSz w:w="11920" w:h="16840"/>
          <w:pgMar w:top="760" w:right="600" w:bottom="280" w:left="1240" w:header="720" w:footer="720" w:gutter="0"/>
          <w:cols w:space="720"/>
        </w:sectPr>
      </w:pPr>
      <w:r>
        <w:rPr>
          <w:rFonts w:ascii="Arial" w:eastAsia="Arial" w:hAnsi="Arial" w:cs="Arial"/>
        </w:rPr>
        <w:t xml:space="preserve">       </w:t>
      </w:r>
    </w:p>
    <w:p w14:paraId="01EFC13B" w14:textId="13B42260" w:rsidR="00803D5F" w:rsidRPr="00A13969" w:rsidRDefault="006A73FF">
      <w:pPr>
        <w:spacing w:before="69"/>
        <w:ind w:right="108"/>
        <w:jc w:val="right"/>
        <w:rPr>
          <w:rFonts w:ascii="Arial" w:eastAsia="Arial" w:hAnsi="Arial" w:cs="Arial"/>
        </w:rPr>
      </w:pPr>
      <w:r w:rsidRPr="00A13969">
        <w:rPr>
          <w:rFonts w:ascii="Arial" w:eastAsia="Arial" w:hAnsi="Arial" w:cs="Arial"/>
          <w:b/>
          <w:spacing w:val="1"/>
        </w:rPr>
        <w:t>M</w:t>
      </w:r>
      <w:r w:rsidRPr="00A13969">
        <w:rPr>
          <w:rFonts w:ascii="Arial" w:eastAsia="Arial" w:hAnsi="Arial" w:cs="Arial"/>
          <w:b/>
          <w:spacing w:val="-1"/>
        </w:rPr>
        <w:t>B</w:t>
      </w:r>
      <w:r w:rsidRPr="00A13969">
        <w:rPr>
          <w:rFonts w:ascii="Arial" w:eastAsia="Arial" w:hAnsi="Arial" w:cs="Arial"/>
          <w:b/>
        </w:rPr>
        <w:t>D 6.1</w:t>
      </w:r>
    </w:p>
    <w:p w14:paraId="65D49B9E" w14:textId="77777777" w:rsidR="00803D5F" w:rsidRPr="00A13969" w:rsidRDefault="00803D5F">
      <w:pPr>
        <w:spacing w:before="11" w:line="240" w:lineRule="exact"/>
      </w:pPr>
    </w:p>
    <w:p w14:paraId="2862FC88" w14:textId="16C0AE18" w:rsidR="00803D5F" w:rsidRPr="00A13969" w:rsidRDefault="006A73FF">
      <w:pPr>
        <w:ind w:left="3831" w:right="202" w:hanging="3603"/>
        <w:rPr>
          <w:rFonts w:ascii="Arial" w:eastAsia="Arial" w:hAnsi="Arial" w:cs="Arial"/>
        </w:rPr>
      </w:pP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EREN</w:t>
      </w:r>
      <w:r w:rsidRPr="00A13969">
        <w:rPr>
          <w:rFonts w:ascii="Arial" w:eastAsia="Arial" w:hAnsi="Arial" w:cs="Arial"/>
          <w:b/>
          <w:spacing w:val="1"/>
        </w:rPr>
        <w:t>C</w:t>
      </w:r>
      <w:r w:rsidRPr="00A13969">
        <w:rPr>
          <w:rFonts w:ascii="Arial" w:eastAsia="Arial" w:hAnsi="Arial" w:cs="Arial"/>
          <w:b/>
        </w:rPr>
        <w:t xml:space="preserve">E </w:t>
      </w:r>
      <w:r w:rsidRPr="00A13969">
        <w:rPr>
          <w:rFonts w:ascii="Arial" w:eastAsia="Arial" w:hAnsi="Arial" w:cs="Arial"/>
          <w:b/>
          <w:spacing w:val="-1"/>
        </w:rPr>
        <w:t>P</w:t>
      </w:r>
      <w:r w:rsidRPr="00A13969">
        <w:rPr>
          <w:rFonts w:ascii="Arial" w:eastAsia="Arial" w:hAnsi="Arial" w:cs="Arial"/>
          <w:b/>
          <w:spacing w:val="1"/>
        </w:rPr>
        <w:t>OI</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rPr>
        <w:t xml:space="preserve">S </w:t>
      </w:r>
      <w:r w:rsidRPr="00A13969">
        <w:rPr>
          <w:rFonts w:ascii="Arial" w:eastAsia="Arial" w:hAnsi="Arial" w:cs="Arial"/>
          <w:b/>
          <w:spacing w:val="-1"/>
        </w:rPr>
        <w:t>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1"/>
        </w:rPr>
        <w:t>I</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rPr>
        <w:t>FORM</w:t>
      </w:r>
      <w:r w:rsidRPr="00A13969">
        <w:rPr>
          <w:rFonts w:ascii="Arial" w:eastAsia="Arial" w:hAnsi="Arial" w:cs="Arial"/>
          <w:b/>
          <w:spacing w:val="-1"/>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ER</w:t>
      </w:r>
      <w:r w:rsidRPr="00A13969">
        <w:rPr>
          <w:rFonts w:ascii="Arial" w:eastAsia="Arial" w:hAnsi="Arial" w:cs="Arial"/>
          <w:b/>
          <w:spacing w:val="1"/>
        </w:rPr>
        <w:t>M</w:t>
      </w:r>
      <w:r w:rsidRPr="00A13969">
        <w:rPr>
          <w:rFonts w:ascii="Arial" w:eastAsia="Arial" w:hAnsi="Arial" w:cs="Arial"/>
          <w:b/>
        </w:rPr>
        <w:t xml:space="preserve">S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3"/>
        </w:rPr>
        <w:t>I</w:t>
      </w:r>
      <w:r w:rsidRPr="00A13969">
        <w:rPr>
          <w:rFonts w:ascii="Arial" w:eastAsia="Arial" w:hAnsi="Arial" w:cs="Arial"/>
          <w:b/>
          <w:spacing w:val="-6"/>
        </w:rPr>
        <w:t>A</w:t>
      </w:r>
      <w:r w:rsidRPr="00A13969">
        <w:rPr>
          <w:rFonts w:ascii="Arial" w:eastAsia="Arial" w:hAnsi="Arial" w:cs="Arial"/>
          <w:b/>
        </w:rPr>
        <w:t>L P</w:t>
      </w:r>
      <w:r w:rsidRPr="00A13969">
        <w:rPr>
          <w:rFonts w:ascii="Arial" w:eastAsia="Arial" w:hAnsi="Arial" w:cs="Arial"/>
          <w:b/>
          <w:spacing w:val="-1"/>
        </w:rPr>
        <w:t>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EN</w:t>
      </w:r>
      <w:r w:rsidRPr="00A13969">
        <w:rPr>
          <w:rFonts w:ascii="Arial" w:eastAsia="Arial" w:hAnsi="Arial" w:cs="Arial"/>
          <w:b/>
        </w:rPr>
        <w:t xml:space="preserve">T </w:t>
      </w:r>
      <w:r w:rsidRPr="00A13969">
        <w:rPr>
          <w:rFonts w:ascii="Arial" w:eastAsia="Arial" w:hAnsi="Arial" w:cs="Arial"/>
          <w:b/>
          <w:spacing w:val="-1"/>
        </w:rPr>
        <w:t>RE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 2</w:t>
      </w:r>
      <w:r w:rsidRPr="00A13969">
        <w:rPr>
          <w:rFonts w:ascii="Arial" w:eastAsia="Arial" w:hAnsi="Arial" w:cs="Arial"/>
          <w:b/>
          <w:spacing w:val="-1"/>
        </w:rPr>
        <w:t>0</w:t>
      </w:r>
      <w:r w:rsidR="0060379C">
        <w:rPr>
          <w:rFonts w:ascii="Arial" w:eastAsia="Arial" w:hAnsi="Arial" w:cs="Arial"/>
          <w:b/>
        </w:rPr>
        <w:t>22</w:t>
      </w:r>
    </w:p>
    <w:p w14:paraId="787EA8BF" w14:textId="77777777" w:rsidR="00803D5F" w:rsidRPr="00A13969" w:rsidRDefault="00803D5F">
      <w:pPr>
        <w:spacing w:before="20" w:line="240" w:lineRule="exact"/>
      </w:pPr>
    </w:p>
    <w:p w14:paraId="2E1CA232" w14:textId="68CEA6F7" w:rsidR="00803D5F" w:rsidRPr="00A13969" w:rsidRDefault="006A73FF">
      <w:pPr>
        <w:spacing w:line="240" w:lineRule="exact"/>
        <w:ind w:left="100" w:right="224"/>
        <w:rPr>
          <w:rFonts w:ascii="Arial" w:eastAsia="Arial" w:hAnsi="Arial" w:cs="Arial"/>
        </w:rPr>
      </w:pP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4"/>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 xml:space="preserve">m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 xml:space="preserve">st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 xml:space="preserve">l </w:t>
      </w:r>
      <w:r w:rsidR="00D017E6">
        <w:rPr>
          <w:rFonts w:ascii="Arial" w:eastAsia="Arial" w:hAnsi="Arial" w:cs="Arial"/>
        </w:rPr>
        <w:t>tenders invited. It contains general information and serves as a claim form for preference points for specific go</w:t>
      </w:r>
      <w:r w:rsidR="0060379C">
        <w:rPr>
          <w:rFonts w:ascii="Arial" w:eastAsia="Arial" w:hAnsi="Arial" w:cs="Arial"/>
        </w:rPr>
        <w:t>als.</w:t>
      </w:r>
    </w:p>
    <w:p w14:paraId="1B8726EB" w14:textId="77777777" w:rsidR="00803D5F" w:rsidRPr="00A13969" w:rsidRDefault="00803D5F">
      <w:pPr>
        <w:spacing w:before="7" w:line="240" w:lineRule="exact"/>
      </w:pPr>
    </w:p>
    <w:p w14:paraId="2AECB52D" w14:textId="03B280D4" w:rsidR="00803D5F" w:rsidRPr="00A13969" w:rsidRDefault="006A73FF">
      <w:pPr>
        <w:tabs>
          <w:tab w:val="left" w:pos="1000"/>
        </w:tabs>
        <w:ind w:left="1000" w:right="73" w:hanging="900"/>
        <w:jc w:val="both"/>
        <w:rPr>
          <w:rFonts w:ascii="Arial" w:eastAsia="Arial" w:hAnsi="Arial" w:cs="Arial"/>
        </w:rPr>
      </w:pPr>
      <w:r w:rsidRPr="00A13969">
        <w:rPr>
          <w:rFonts w:ascii="Arial" w:eastAsia="Arial" w:hAnsi="Arial" w:cs="Arial"/>
          <w:b/>
          <w:spacing w:val="-1"/>
        </w:rPr>
        <w:t>NB</w:t>
      </w:r>
      <w:r w:rsidRPr="00A13969">
        <w:rPr>
          <w:rFonts w:ascii="Arial" w:eastAsia="Arial" w:hAnsi="Arial" w:cs="Arial"/>
          <w:b/>
        </w:rPr>
        <w:t>:</w:t>
      </w:r>
      <w:r w:rsidRPr="00A13969">
        <w:rPr>
          <w:rFonts w:ascii="Arial" w:eastAsia="Arial" w:hAnsi="Arial" w:cs="Arial"/>
          <w:b/>
        </w:rPr>
        <w:tab/>
      </w:r>
      <w:proofErr w:type="gramStart"/>
      <w:r w:rsidRPr="00A13969">
        <w:rPr>
          <w:rFonts w:ascii="Arial" w:eastAsia="Arial" w:hAnsi="Arial" w:cs="Arial"/>
          <w:b/>
          <w:spacing w:val="-1"/>
        </w:rPr>
        <w:t>BE</w:t>
      </w:r>
      <w:r w:rsidRPr="00A13969">
        <w:rPr>
          <w:rFonts w:ascii="Arial" w:eastAsia="Arial" w:hAnsi="Arial" w:cs="Arial"/>
          <w:b/>
        </w:rPr>
        <w:t xml:space="preserve">FORE </w:t>
      </w:r>
      <w:r w:rsidRPr="00A13969">
        <w:rPr>
          <w:rFonts w:ascii="Arial" w:eastAsia="Arial" w:hAnsi="Arial" w:cs="Arial"/>
          <w:b/>
          <w:spacing w:val="33"/>
        </w:rPr>
        <w:t xml:space="preserve"> </w:t>
      </w:r>
      <w:r w:rsidRPr="00A13969">
        <w:rPr>
          <w:rFonts w:ascii="Arial" w:eastAsia="Arial" w:hAnsi="Arial" w:cs="Arial"/>
          <w:b/>
          <w:spacing w:val="-1"/>
        </w:rPr>
        <w:t>C</w:t>
      </w:r>
      <w:r w:rsidRPr="00A13969">
        <w:rPr>
          <w:rFonts w:ascii="Arial" w:eastAsia="Arial" w:hAnsi="Arial" w:cs="Arial"/>
          <w:b/>
          <w:spacing w:val="1"/>
        </w:rPr>
        <w:t>OM</w:t>
      </w:r>
      <w:r w:rsidRPr="00A13969">
        <w:rPr>
          <w:rFonts w:ascii="Arial" w:eastAsia="Arial" w:hAnsi="Arial" w:cs="Arial"/>
          <w:b/>
          <w:spacing w:val="-1"/>
        </w:rPr>
        <w:t>P</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rPr>
        <w:t>G</w:t>
      </w:r>
      <w:proofErr w:type="gramEnd"/>
      <w:r w:rsidRPr="00A13969">
        <w:rPr>
          <w:rFonts w:ascii="Arial" w:eastAsia="Arial" w:hAnsi="Arial" w:cs="Arial"/>
          <w:b/>
        </w:rPr>
        <w:t xml:space="preserve"> </w:t>
      </w:r>
      <w:r w:rsidRPr="00A13969">
        <w:rPr>
          <w:rFonts w:ascii="Arial" w:eastAsia="Arial" w:hAnsi="Arial" w:cs="Arial"/>
          <w:b/>
          <w:spacing w:val="35"/>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 xml:space="preserve">S </w:t>
      </w:r>
      <w:r w:rsidRPr="00A13969">
        <w:rPr>
          <w:rFonts w:ascii="Arial" w:eastAsia="Arial" w:hAnsi="Arial" w:cs="Arial"/>
          <w:b/>
          <w:spacing w:val="33"/>
        </w:rPr>
        <w:t xml:space="preserve"> </w:t>
      </w:r>
      <w:r w:rsidRPr="00A13969">
        <w:rPr>
          <w:rFonts w:ascii="Arial" w:eastAsia="Arial" w:hAnsi="Arial" w:cs="Arial"/>
          <w:b/>
        </w:rPr>
        <w:t>FOR</w:t>
      </w:r>
      <w:r w:rsidRPr="00A13969">
        <w:rPr>
          <w:rFonts w:ascii="Arial" w:eastAsia="Arial" w:hAnsi="Arial" w:cs="Arial"/>
          <w:b/>
          <w:spacing w:val="-2"/>
        </w:rPr>
        <w:t>M</w:t>
      </w:r>
      <w:r w:rsidRPr="00A13969">
        <w:rPr>
          <w:rFonts w:ascii="Arial" w:eastAsia="Arial" w:hAnsi="Arial" w:cs="Arial"/>
          <w:b/>
        </w:rPr>
        <w:t xml:space="preserve">, </w:t>
      </w:r>
      <w:r w:rsidRPr="00A13969">
        <w:rPr>
          <w:rFonts w:ascii="Arial" w:eastAsia="Arial" w:hAnsi="Arial" w:cs="Arial"/>
          <w:b/>
          <w:spacing w:val="35"/>
        </w:rPr>
        <w:t xml:space="preserve"> </w:t>
      </w:r>
      <w:r w:rsidR="0060379C">
        <w:rPr>
          <w:rFonts w:ascii="Arial" w:eastAsia="Arial" w:hAnsi="Arial" w:cs="Arial"/>
          <w:b/>
          <w:spacing w:val="-1"/>
        </w:rPr>
        <w:t>TENDERS</w:t>
      </w:r>
      <w:r w:rsidRPr="00A13969">
        <w:rPr>
          <w:rFonts w:ascii="Arial" w:eastAsia="Arial" w:hAnsi="Arial" w:cs="Arial"/>
          <w:b/>
        </w:rPr>
        <w:t xml:space="preserve"> </w:t>
      </w:r>
      <w:r w:rsidRPr="00A13969">
        <w:rPr>
          <w:rFonts w:ascii="Arial" w:eastAsia="Arial" w:hAnsi="Arial" w:cs="Arial"/>
          <w:b/>
          <w:spacing w:val="33"/>
        </w:rPr>
        <w:t xml:space="preserve"> </w:t>
      </w:r>
      <w:r w:rsidRPr="00A13969">
        <w:rPr>
          <w:rFonts w:ascii="Arial" w:eastAsia="Arial" w:hAnsi="Arial" w:cs="Arial"/>
          <w:b/>
          <w:spacing w:val="1"/>
        </w:rPr>
        <w:t>M</w:t>
      </w:r>
      <w:r w:rsidRPr="00A13969">
        <w:rPr>
          <w:rFonts w:ascii="Arial" w:eastAsia="Arial" w:hAnsi="Arial" w:cs="Arial"/>
          <w:b/>
          <w:spacing w:val="-1"/>
        </w:rPr>
        <w:t>US</w:t>
      </w:r>
      <w:r w:rsidRPr="00A13969">
        <w:rPr>
          <w:rFonts w:ascii="Arial" w:eastAsia="Arial" w:hAnsi="Arial" w:cs="Arial"/>
          <w:b/>
        </w:rPr>
        <w:t xml:space="preserve">T </w:t>
      </w:r>
      <w:r w:rsidRPr="00A13969">
        <w:rPr>
          <w:rFonts w:ascii="Arial" w:eastAsia="Arial" w:hAnsi="Arial" w:cs="Arial"/>
          <w:b/>
          <w:spacing w:val="31"/>
        </w:rPr>
        <w:t xml:space="preserve"> </w:t>
      </w:r>
      <w:r w:rsidRPr="00A13969">
        <w:rPr>
          <w:rFonts w:ascii="Arial" w:eastAsia="Arial" w:hAnsi="Arial" w:cs="Arial"/>
          <w:b/>
          <w:spacing w:val="1"/>
        </w:rPr>
        <w:t>S</w:t>
      </w:r>
      <w:r w:rsidRPr="00A13969">
        <w:rPr>
          <w:rFonts w:ascii="Arial" w:eastAsia="Arial" w:hAnsi="Arial" w:cs="Arial"/>
          <w:b/>
          <w:spacing w:val="-3"/>
        </w:rPr>
        <w:t>T</w:t>
      </w:r>
      <w:r w:rsidRPr="00A13969">
        <w:rPr>
          <w:rFonts w:ascii="Arial" w:eastAsia="Arial" w:hAnsi="Arial" w:cs="Arial"/>
          <w:b/>
          <w:spacing w:val="1"/>
        </w:rPr>
        <w:t>U</w:t>
      </w:r>
      <w:r w:rsidRPr="00A13969">
        <w:rPr>
          <w:rFonts w:ascii="Arial" w:eastAsia="Arial" w:hAnsi="Arial" w:cs="Arial"/>
          <w:b/>
          <w:spacing w:val="-1"/>
        </w:rPr>
        <w:t>D</w:t>
      </w:r>
      <w:r w:rsidRPr="00A13969">
        <w:rPr>
          <w:rFonts w:ascii="Arial" w:eastAsia="Arial" w:hAnsi="Arial" w:cs="Arial"/>
          <w:b/>
        </w:rPr>
        <w:t xml:space="preserve">Y </w:t>
      </w:r>
      <w:r w:rsidRPr="00A13969">
        <w:rPr>
          <w:rFonts w:ascii="Arial" w:eastAsia="Arial" w:hAnsi="Arial" w:cs="Arial"/>
          <w:b/>
          <w:spacing w:val="35"/>
        </w:rPr>
        <w:t xml:space="preserve"> </w:t>
      </w:r>
      <w:r w:rsidRPr="00A13969">
        <w:rPr>
          <w:rFonts w:ascii="Arial" w:eastAsia="Arial" w:hAnsi="Arial" w:cs="Arial"/>
          <w:b/>
        </w:rPr>
        <w:t>T</w:t>
      </w:r>
      <w:r w:rsidRPr="00A13969">
        <w:rPr>
          <w:rFonts w:ascii="Arial" w:eastAsia="Arial" w:hAnsi="Arial" w:cs="Arial"/>
          <w:b/>
          <w:spacing w:val="-2"/>
        </w:rPr>
        <w:t>H</w:t>
      </w:r>
      <w:r w:rsidRPr="00A13969">
        <w:rPr>
          <w:rFonts w:ascii="Arial" w:eastAsia="Arial" w:hAnsi="Arial" w:cs="Arial"/>
          <w:b/>
        </w:rPr>
        <w:t xml:space="preserve">E </w:t>
      </w:r>
      <w:r w:rsidRPr="00A13969">
        <w:rPr>
          <w:rFonts w:ascii="Arial" w:eastAsia="Arial" w:hAnsi="Arial" w:cs="Arial"/>
          <w:b/>
          <w:spacing w:val="33"/>
        </w:rPr>
        <w:t xml:space="preserve"> </w:t>
      </w:r>
      <w:r w:rsidRPr="00A13969">
        <w:rPr>
          <w:rFonts w:ascii="Arial" w:eastAsia="Arial" w:hAnsi="Arial" w:cs="Arial"/>
          <w:b/>
          <w:spacing w:val="1"/>
        </w:rPr>
        <w:t>G</w:t>
      </w:r>
      <w:r w:rsidRPr="00A13969">
        <w:rPr>
          <w:rFonts w:ascii="Arial" w:eastAsia="Arial" w:hAnsi="Arial" w:cs="Arial"/>
          <w:b/>
          <w:spacing w:val="-1"/>
        </w:rPr>
        <w:t>ENE</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rPr>
        <w:t xml:space="preserve">L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ND</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r w:rsidRPr="00A13969">
        <w:rPr>
          <w:rFonts w:ascii="Arial" w:eastAsia="Arial" w:hAnsi="Arial" w:cs="Arial"/>
          <w:b/>
          <w:spacing w:val="4"/>
        </w:rPr>
        <w:t xml:space="preserve"> </w:t>
      </w:r>
      <w:r w:rsidRPr="00A13969">
        <w:rPr>
          <w:rFonts w:ascii="Arial" w:eastAsia="Arial" w:hAnsi="Arial" w:cs="Arial"/>
          <w:b/>
          <w:spacing w:val="-1"/>
        </w:rPr>
        <w:t>DE</w:t>
      </w:r>
      <w:r w:rsidRPr="00A13969">
        <w:rPr>
          <w:rFonts w:ascii="Arial" w:eastAsia="Arial" w:hAnsi="Arial" w:cs="Arial"/>
          <w:b/>
        </w:rPr>
        <w:t>FI</w:t>
      </w:r>
      <w:r w:rsidRPr="00A13969">
        <w:rPr>
          <w:rFonts w:ascii="Arial" w:eastAsia="Arial" w:hAnsi="Arial" w:cs="Arial"/>
          <w:b/>
          <w:spacing w:val="-3"/>
        </w:rPr>
        <w:t>N</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3"/>
        </w:rPr>
        <w: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8"/>
        </w:rPr>
        <w:t>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spacing w:val="-1"/>
        </w:rPr>
        <w:t>RE</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VE</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6"/>
        </w:rPr>
        <w:t>A</w:t>
      </w:r>
      <w:r w:rsidRPr="00A13969">
        <w:rPr>
          <w:rFonts w:ascii="Arial" w:eastAsia="Arial" w:hAnsi="Arial" w:cs="Arial"/>
          <w:b/>
          <w:spacing w:val="-1"/>
        </w:rPr>
        <w:t>PP</w:t>
      </w:r>
      <w:r w:rsidRPr="00A13969">
        <w:rPr>
          <w:rFonts w:ascii="Arial" w:eastAsia="Arial" w:hAnsi="Arial" w:cs="Arial"/>
          <w:b/>
        </w:rPr>
        <w:t>LI</w:t>
      </w:r>
      <w:r w:rsidRPr="00A13969">
        <w:rPr>
          <w:rFonts w:ascii="Arial" w:eastAsia="Arial" w:hAnsi="Arial" w:cs="Arial"/>
          <w:b/>
          <w:spacing w:val="4"/>
        </w:rPr>
        <w:t>C</w:t>
      </w:r>
      <w:r w:rsidRPr="00A13969">
        <w:rPr>
          <w:rFonts w:ascii="Arial" w:eastAsia="Arial" w:hAnsi="Arial" w:cs="Arial"/>
          <w:b/>
          <w:spacing w:val="-6"/>
        </w:rPr>
        <w:t>A</w:t>
      </w:r>
      <w:r w:rsidRPr="00A13969">
        <w:rPr>
          <w:rFonts w:ascii="Arial" w:eastAsia="Arial" w:hAnsi="Arial" w:cs="Arial"/>
          <w:b/>
          <w:spacing w:val="1"/>
        </w:rPr>
        <w:t>B</w:t>
      </w:r>
      <w:r w:rsidRPr="00A13969">
        <w:rPr>
          <w:rFonts w:ascii="Arial" w:eastAsia="Arial" w:hAnsi="Arial" w:cs="Arial"/>
          <w:b/>
        </w:rPr>
        <w:t>LE</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1"/>
        </w:rPr>
        <w:t>RESPE</w:t>
      </w:r>
      <w:r w:rsidRPr="00A13969">
        <w:rPr>
          <w:rFonts w:ascii="Arial" w:eastAsia="Arial" w:hAnsi="Arial" w:cs="Arial"/>
          <w:b/>
          <w:spacing w:val="1"/>
        </w:rPr>
        <w:t>C</w:t>
      </w:r>
      <w:r w:rsidRPr="00A13969">
        <w:rPr>
          <w:rFonts w:ascii="Arial" w:eastAsia="Arial" w:hAnsi="Arial" w:cs="Arial"/>
          <w:b/>
        </w:rPr>
        <w:t xml:space="preserve">T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3"/>
        </w:rPr>
        <w:t xml:space="preserve"> </w:t>
      </w:r>
      <w:r w:rsidR="0060379C">
        <w:rPr>
          <w:rFonts w:ascii="Arial" w:eastAsia="Arial" w:hAnsi="Arial" w:cs="Arial"/>
          <w:b/>
          <w:spacing w:val="4"/>
        </w:rPr>
        <w:t>THE TENDER AND</w:t>
      </w:r>
      <w:r w:rsidRPr="00A13969">
        <w:rPr>
          <w:rFonts w:ascii="Arial" w:eastAsia="Arial" w:hAnsi="Arial" w:cs="Arial"/>
          <w:b/>
          <w:spacing w:val="20"/>
        </w:rPr>
        <w:t xml:space="preserv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6"/>
        </w:rPr>
        <w:t>A</w:t>
      </w:r>
      <w:r w:rsidRPr="00A13969">
        <w:rPr>
          <w:rFonts w:ascii="Arial" w:eastAsia="Arial" w:hAnsi="Arial" w:cs="Arial"/>
          <w:b/>
        </w:rPr>
        <w:t>L</w:t>
      </w:r>
      <w:r w:rsidRPr="00A13969">
        <w:rPr>
          <w:rFonts w:ascii="Arial" w:eastAsia="Arial" w:hAnsi="Arial" w:cs="Arial"/>
          <w:b/>
          <w:spacing w:val="22"/>
        </w:rPr>
        <w:t xml:space="preserve"> </w:t>
      </w:r>
      <w:r w:rsidRPr="00A13969">
        <w:rPr>
          <w:rFonts w:ascii="Arial" w:eastAsia="Arial" w:hAnsi="Arial" w:cs="Arial"/>
          <w:b/>
          <w:spacing w:val="-1"/>
        </w:rPr>
        <w:t>PR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15"/>
        </w:rPr>
        <w:t xml:space="preserve"> </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p>
    <w:p w14:paraId="55EF54D7" w14:textId="6AF85A4C" w:rsidR="00803D5F" w:rsidRPr="00A13969" w:rsidRDefault="006A73FF">
      <w:pPr>
        <w:spacing w:line="240" w:lineRule="exact"/>
        <w:ind w:left="1000"/>
        <w:rPr>
          <w:rFonts w:ascii="Arial" w:eastAsia="Arial" w:hAnsi="Arial" w:cs="Arial"/>
        </w:rPr>
      </w:pPr>
      <w:r w:rsidRPr="00A13969">
        <w:rPr>
          <w:rFonts w:ascii="Arial" w:eastAsia="Arial" w:hAnsi="Arial" w:cs="Arial"/>
          <w:b/>
          <w:position w:val="-1"/>
        </w:rPr>
        <w:t>2</w:t>
      </w:r>
      <w:r w:rsidRPr="00A13969">
        <w:rPr>
          <w:rFonts w:ascii="Arial" w:eastAsia="Arial" w:hAnsi="Arial" w:cs="Arial"/>
          <w:b/>
          <w:spacing w:val="-1"/>
          <w:position w:val="-1"/>
        </w:rPr>
        <w:t>0</w:t>
      </w:r>
      <w:r w:rsidR="0060379C">
        <w:rPr>
          <w:rFonts w:ascii="Arial" w:eastAsia="Arial" w:hAnsi="Arial" w:cs="Arial"/>
          <w:b/>
          <w:spacing w:val="-1"/>
          <w:position w:val="-1"/>
        </w:rPr>
        <w:t>22</w:t>
      </w:r>
      <w:r w:rsidRPr="00A13969">
        <w:rPr>
          <w:rFonts w:ascii="Arial" w:eastAsia="Arial" w:hAnsi="Arial" w:cs="Arial"/>
          <w:b/>
          <w:position w:val="-1"/>
        </w:rPr>
        <w:t>.</w:t>
      </w:r>
    </w:p>
    <w:p w14:paraId="59969F9C" w14:textId="77777777" w:rsidR="00803D5F" w:rsidRPr="00A13969" w:rsidRDefault="00803D5F">
      <w:pPr>
        <w:spacing w:before="2" w:line="260" w:lineRule="exact"/>
      </w:pPr>
    </w:p>
    <w:p w14:paraId="2B069AD3" w14:textId="65087E96" w:rsidR="00803D5F" w:rsidRPr="00A13969" w:rsidRDefault="00841467" w:rsidP="0060379C">
      <w:pPr>
        <w:spacing w:before="32"/>
        <w:ind w:left="100"/>
        <w:sectPr w:rsidR="00803D5F" w:rsidRPr="00A13969">
          <w:pgSz w:w="11920" w:h="16840"/>
          <w:pgMar w:top="760" w:right="740" w:bottom="280" w:left="1340" w:header="720" w:footer="720" w:gutter="0"/>
          <w:cols w:space="720"/>
        </w:sectPr>
      </w:pPr>
      <w:r w:rsidRPr="00A13969">
        <w:rPr>
          <w:noProof/>
        </w:rPr>
        <mc:AlternateContent>
          <mc:Choice Requires="wpg">
            <w:drawing>
              <wp:anchor distT="0" distB="0" distL="114300" distR="114300" simplePos="0" relativeHeight="251650048" behindDoc="1" locked="0" layoutInCell="1" allowOverlap="1" wp14:anchorId="2F5D0F63" wp14:editId="20240702">
                <wp:simplePos x="0" y="0"/>
                <wp:positionH relativeFrom="page">
                  <wp:posOffset>896620</wp:posOffset>
                </wp:positionH>
                <wp:positionV relativeFrom="paragraph">
                  <wp:posOffset>19050</wp:posOffset>
                </wp:positionV>
                <wp:extent cx="6142355" cy="0"/>
                <wp:effectExtent l="10795" t="13970" r="9525" b="14605"/>
                <wp:wrapNone/>
                <wp:docPr id="6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355" cy="0"/>
                          <a:chOff x="1412" y="30"/>
                          <a:chExt cx="9673" cy="0"/>
                        </a:xfrm>
                      </wpg:grpSpPr>
                      <wps:wsp>
                        <wps:cNvPr id="61" name="Freeform 60"/>
                        <wps:cNvSpPr>
                          <a:spLocks/>
                        </wps:cNvSpPr>
                        <wps:spPr bwMode="auto">
                          <a:xfrm>
                            <a:off x="1412" y="30"/>
                            <a:ext cx="9673" cy="0"/>
                          </a:xfrm>
                          <a:custGeom>
                            <a:avLst/>
                            <a:gdLst>
                              <a:gd name="T0" fmla="+- 0 1412 1412"/>
                              <a:gd name="T1" fmla="*/ T0 w 9673"/>
                              <a:gd name="T2" fmla="+- 0 11085 1412"/>
                              <a:gd name="T3" fmla="*/ T2 w 9673"/>
                            </a:gdLst>
                            <a:ahLst/>
                            <a:cxnLst>
                              <a:cxn ang="0">
                                <a:pos x="T1" y="0"/>
                              </a:cxn>
                              <a:cxn ang="0">
                                <a:pos x="T3" y="0"/>
                              </a:cxn>
                            </a:cxnLst>
                            <a:rect l="0" t="0" r="r" b="b"/>
                            <a:pathLst>
                              <a:path w="9673">
                                <a:moveTo>
                                  <a:pt x="0" y="0"/>
                                </a:moveTo>
                                <a:lnTo>
                                  <a:pt x="967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92427D" id="Group 59" o:spid="_x0000_s1026" style="position:absolute;margin-left:70.6pt;margin-top:1.5pt;width:483.65pt;height:0;z-index:-251666432;mso-position-horizontal-relative:page" coordorigin="1412,30" coordsize="9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">
                <v:shape id="Freeform 60" o:spid="_x0000_s1027" style="position:absolute;left:1412;top:30;width:9673;height:0;visibility:visible;mso-wrap-style:square;v-text-anchor:top" coordsize="9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" path="m,l9673,e" filled="f" strokeweight=".82pt">
                  <v:path arrowok="t" o:connecttype="custom" o:connectlocs="0,0;9673,0" o:connectangles="0,0"/>
                </v:shape>
                <w10:wrap anchorx="page"/>
              </v:group>
            </w:pict>
          </mc:Fallback>
        </mc:AlternateContent>
      </w:r>
      <w:r w:rsidR="006A73FF" w:rsidRPr="00A13969">
        <w:rPr>
          <w:rFonts w:ascii="Arial" w:eastAsia="Arial" w:hAnsi="Arial" w:cs="Arial"/>
          <w:b/>
        </w:rPr>
        <w:t xml:space="preserve">    </w:t>
      </w:r>
      <w:r w:rsidR="006A73FF" w:rsidRPr="00A13969">
        <w:rPr>
          <w:rFonts w:ascii="Arial" w:eastAsia="Arial" w:hAnsi="Arial" w:cs="Arial"/>
          <w:b/>
          <w:spacing w:val="46"/>
        </w:rPr>
        <w:t xml:space="preserve"> </w:t>
      </w:r>
    </w:p>
    <w:p w14:paraId="21A4D933" w14:textId="77777777" w:rsidR="00803D5F" w:rsidRPr="00A13969" w:rsidRDefault="006A73FF">
      <w:pPr>
        <w:spacing w:line="200" w:lineRule="exact"/>
      </w:pPr>
      <w:r w:rsidRPr="00A13969">
        <w:br w:type="column"/>
      </w:r>
    </w:p>
    <w:p w14:paraId="675DAD7F" w14:textId="0FD5CED6" w:rsidR="0060379C" w:rsidRDefault="0060379C">
      <w:pPr>
        <w:ind w:left="286" w:right="70" w:hanging="274"/>
        <w:jc w:val="both"/>
        <w:rPr>
          <w:rFonts w:ascii="Arial" w:eastAsia="Arial" w:hAnsi="Arial" w:cs="Arial"/>
          <w:spacing w:val="-2"/>
        </w:rPr>
      </w:pPr>
    </w:p>
    <w:p w14:paraId="186C9839" w14:textId="19188A31" w:rsidR="0060379C" w:rsidRDefault="0060379C">
      <w:pPr>
        <w:ind w:left="286" w:right="70" w:hanging="274"/>
        <w:jc w:val="both"/>
        <w:rPr>
          <w:rFonts w:ascii="Arial" w:eastAsia="Arial" w:hAnsi="Arial" w:cs="Arial"/>
          <w:spacing w:val="-2"/>
        </w:rPr>
      </w:pPr>
    </w:p>
    <w:p w14:paraId="5D7A3837" w14:textId="2154852A" w:rsidR="0060379C" w:rsidRDefault="0060379C">
      <w:pPr>
        <w:ind w:left="286" w:right="70" w:hanging="274"/>
        <w:jc w:val="both"/>
        <w:rPr>
          <w:rFonts w:ascii="Arial" w:eastAsia="Arial" w:hAnsi="Arial" w:cs="Arial"/>
          <w:spacing w:val="-2"/>
        </w:rPr>
      </w:pPr>
    </w:p>
    <w:p w14:paraId="42856DC8" w14:textId="77777777" w:rsidR="0060379C" w:rsidRDefault="0060379C">
      <w:pPr>
        <w:ind w:left="286" w:right="70" w:hanging="274"/>
        <w:jc w:val="both"/>
        <w:rPr>
          <w:rFonts w:ascii="Arial" w:eastAsia="Arial" w:hAnsi="Arial" w:cs="Arial"/>
          <w:spacing w:val="-2"/>
        </w:rPr>
      </w:pPr>
    </w:p>
    <w:p w14:paraId="6E6BDFEE" w14:textId="77777777" w:rsidR="0060379C" w:rsidRPr="001A7082" w:rsidRDefault="0060379C" w:rsidP="00771C9A">
      <w:pPr>
        <w:widowControl w:val="0"/>
        <w:numPr>
          <w:ilvl w:val="0"/>
          <w:numId w:val="9"/>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14:paraId="3B7AB1A3" w14:textId="77777777" w:rsidR="0060379C" w:rsidRPr="001A7082" w:rsidRDefault="0060379C" w:rsidP="00771C9A">
      <w:pPr>
        <w:widowControl w:val="0"/>
        <w:numPr>
          <w:ilvl w:val="1"/>
          <w:numId w:val="9"/>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14:paraId="6CFD7D93" w14:textId="77777777" w:rsidR="0060379C" w:rsidRPr="001A7082" w:rsidRDefault="0060379C" w:rsidP="00771C9A">
      <w:pPr>
        <w:widowControl w:val="0"/>
        <w:numPr>
          <w:ilvl w:val="0"/>
          <w:numId w:val="10"/>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14:paraId="53C7558E" w14:textId="77777777" w:rsidR="0060379C" w:rsidRDefault="0060379C" w:rsidP="00771C9A">
      <w:pPr>
        <w:widowControl w:val="0"/>
        <w:numPr>
          <w:ilvl w:val="0"/>
          <w:numId w:val="10"/>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14:paraId="212A0AD2" w14:textId="77777777" w:rsidR="0060379C" w:rsidRPr="001A7082" w:rsidRDefault="0060379C" w:rsidP="0060379C">
      <w:pPr>
        <w:widowControl w:val="0"/>
        <w:tabs>
          <w:tab w:val="left" w:pos="900"/>
          <w:tab w:val="left" w:pos="5760"/>
          <w:tab w:val="left" w:pos="7920"/>
        </w:tabs>
        <w:ind w:left="1350"/>
        <w:jc w:val="both"/>
        <w:rPr>
          <w:rFonts w:ascii="Arial" w:hAnsi="Arial" w:cs="Arial"/>
          <w:snapToGrid w:val="0"/>
          <w:lang w:val="en-GB"/>
        </w:rPr>
      </w:pPr>
    </w:p>
    <w:p w14:paraId="64EDD2C8" w14:textId="77777777" w:rsidR="0060379C" w:rsidRDefault="0060379C" w:rsidP="00771C9A">
      <w:pPr>
        <w:widowControl w:val="0"/>
        <w:numPr>
          <w:ilvl w:val="1"/>
          <w:numId w:val="9"/>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14:paraId="12BC4137" w14:textId="77777777" w:rsidR="0060379C" w:rsidRPr="00B648B8" w:rsidRDefault="0060379C" w:rsidP="0060379C">
      <w:pPr>
        <w:widowControl w:val="0"/>
        <w:tabs>
          <w:tab w:val="num" w:pos="993"/>
          <w:tab w:val="left" w:pos="2880"/>
          <w:tab w:val="left" w:pos="5760"/>
          <w:tab w:val="left" w:pos="7920"/>
        </w:tabs>
        <w:spacing w:after="120"/>
        <w:jc w:val="both"/>
        <w:rPr>
          <w:rFonts w:ascii="Arial" w:hAnsi="Arial" w:cs="Arial"/>
          <w:b/>
          <w:snapToGrid w:val="0"/>
          <w:lang w:val="en-GB"/>
        </w:rPr>
      </w:pPr>
      <w:r>
        <w:rPr>
          <w:rFonts w:ascii="Arial" w:hAnsi="Arial" w:cs="Arial"/>
          <w:snapToGrid w:val="0"/>
          <w:lang w:val="en-GB"/>
        </w:rPr>
        <w:tab/>
      </w:r>
      <w:r w:rsidRPr="001A7082">
        <w:rPr>
          <w:rFonts w:ascii="Arial" w:hAnsi="Arial" w:cs="Arial"/>
          <w:snapToGrid w:val="0"/>
          <w:lang w:val="en-GB"/>
        </w:rPr>
        <w:t>(</w:t>
      </w:r>
      <w:proofErr w:type="gramStart"/>
      <w:r w:rsidRPr="001A7082">
        <w:rPr>
          <w:rFonts w:ascii="Arial" w:hAnsi="Arial" w:cs="Arial"/>
          <w:i/>
          <w:snapToGrid w:val="0"/>
          <w:lang w:val="en-GB"/>
        </w:rPr>
        <w:t>delete</w:t>
      </w:r>
      <w:proofErr w:type="gramEnd"/>
      <w:r w:rsidRPr="001A7082">
        <w:rPr>
          <w:rFonts w:ascii="Arial" w:hAnsi="Arial" w:cs="Arial"/>
          <w:i/>
          <w:snapToGrid w:val="0"/>
          <w:lang w:val="en-GB"/>
        </w:rPr>
        <w:t xml:space="preserve"> whichever</w:t>
      </w:r>
      <w:r>
        <w:rPr>
          <w:rFonts w:ascii="Arial" w:hAnsi="Arial" w:cs="Arial"/>
          <w:i/>
          <w:snapToGrid w:val="0"/>
          <w:lang w:val="en-GB"/>
        </w:rPr>
        <w:t xml:space="preserve"> </w:t>
      </w:r>
      <w:r w:rsidRPr="001A7082">
        <w:rPr>
          <w:rFonts w:ascii="Arial" w:hAnsi="Arial" w:cs="Arial"/>
          <w:i/>
          <w:snapToGrid w:val="0"/>
          <w:lang w:val="en-GB"/>
        </w:rPr>
        <w:t>is not applicable for this tender</w:t>
      </w:r>
      <w:r w:rsidRPr="001A7082">
        <w:rPr>
          <w:rFonts w:ascii="Arial" w:hAnsi="Arial" w:cs="Arial"/>
          <w:snapToGrid w:val="0"/>
          <w:lang w:val="en-GB"/>
        </w:rPr>
        <w:t>).</w:t>
      </w:r>
    </w:p>
    <w:p w14:paraId="5B1E8670" w14:textId="77777777" w:rsidR="0060379C" w:rsidRDefault="0060379C" w:rsidP="00771C9A">
      <w:pPr>
        <w:pStyle w:val="ListParagraph"/>
        <w:widowControl w:val="0"/>
        <w:numPr>
          <w:ilvl w:val="0"/>
          <w:numId w:val="12"/>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The applicable</w:t>
      </w:r>
      <w:r>
        <w:rPr>
          <w:rFonts w:ascii="Arial" w:hAnsi="Arial" w:cs="Arial"/>
          <w:snapToGrid w:val="0"/>
          <w:lang w:val="en-GB"/>
        </w:rPr>
        <w:t xml:space="preserve"> preference</w:t>
      </w:r>
      <w:r w:rsidRPr="00646443">
        <w:rPr>
          <w:rFonts w:ascii="Arial" w:hAnsi="Arial" w:cs="Arial"/>
          <w:snapToGrid w:val="0"/>
          <w:lang w:val="en-GB"/>
        </w:rPr>
        <w:t xml:space="preserve"> point system for this tender is </w:t>
      </w:r>
      <w:r>
        <w:rPr>
          <w:rFonts w:ascii="Arial" w:hAnsi="Arial" w:cs="Arial"/>
          <w:snapToGrid w:val="0"/>
          <w:lang w:val="en-GB"/>
        </w:rPr>
        <w:t xml:space="preserve">the </w:t>
      </w:r>
      <w:r w:rsidRPr="00646443">
        <w:rPr>
          <w:rFonts w:ascii="Arial" w:hAnsi="Arial" w:cs="Arial"/>
          <w:snapToGrid w:val="0"/>
          <w:color w:val="FF0000"/>
          <w:lang w:val="en-GB"/>
        </w:rPr>
        <w:t xml:space="preserve">90/10 </w:t>
      </w:r>
      <w:r>
        <w:rPr>
          <w:rFonts w:ascii="Arial" w:hAnsi="Arial" w:cs="Arial"/>
          <w:snapToGrid w:val="0"/>
          <w:lang w:val="en-GB"/>
        </w:rPr>
        <w:t>preference point system.</w:t>
      </w:r>
    </w:p>
    <w:p w14:paraId="3D185E04" w14:textId="77777777" w:rsidR="0060379C" w:rsidRPr="004F6951" w:rsidRDefault="0060379C" w:rsidP="0060379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6ADB856F" w14:textId="77777777" w:rsidR="0060379C" w:rsidRDefault="0060379C" w:rsidP="00771C9A">
      <w:pPr>
        <w:pStyle w:val="ListParagraph"/>
        <w:widowControl w:val="0"/>
        <w:numPr>
          <w:ilvl w:val="0"/>
          <w:numId w:val="12"/>
        </w:numPr>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14:paraId="029AE632" w14:textId="77777777" w:rsidR="0060379C" w:rsidRDefault="0060379C" w:rsidP="0060379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0B7DAAD0" w14:textId="77777777" w:rsidR="0060379C" w:rsidRDefault="0060379C" w:rsidP="00771C9A">
      <w:pPr>
        <w:pStyle w:val="ListParagraph"/>
        <w:widowControl w:val="0"/>
        <w:numPr>
          <w:ilvl w:val="0"/>
          <w:numId w:val="12"/>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 xml:space="preserve">Either the </w:t>
      </w:r>
      <w:r w:rsidRPr="00646443">
        <w:rPr>
          <w:rFonts w:ascii="Arial" w:hAnsi="Arial" w:cs="Arial"/>
          <w:snapToGrid w:val="0"/>
          <w:color w:val="FF0000"/>
          <w:lang w:val="en-GB"/>
        </w:rPr>
        <w:t xml:space="preserve">90/10 or 80/20 </w:t>
      </w:r>
      <w:r w:rsidRPr="001D060B">
        <w:rPr>
          <w:rFonts w:ascii="Arial" w:hAnsi="Arial" w:cs="Arial"/>
          <w:snapToGrid w:val="0"/>
          <w:color w:val="FF0000"/>
          <w:lang w:val="en-GB"/>
        </w:rPr>
        <w:t xml:space="preserve">preference point system </w:t>
      </w:r>
      <w:r w:rsidRPr="001D060B">
        <w:rPr>
          <w:rFonts w:ascii="Arial" w:hAnsi="Arial" w:cs="Arial"/>
          <w:snapToGrid w:val="0"/>
          <w:lang w:val="en-GB"/>
        </w:rPr>
        <w:t>will be applicable in this tender. The lowest/ highest acceptable tender will be used to determine the accurate system once tenders are received.</w:t>
      </w:r>
    </w:p>
    <w:p w14:paraId="6F0EAC34" w14:textId="77777777" w:rsidR="0060379C" w:rsidRPr="00705695" w:rsidRDefault="0060379C" w:rsidP="0060379C">
      <w:pPr>
        <w:pStyle w:val="ListParagraph"/>
        <w:rPr>
          <w:rFonts w:ascii="Arial" w:hAnsi="Arial" w:cs="Arial"/>
          <w:snapToGrid w:val="0"/>
          <w:lang w:val="en-GB"/>
        </w:rPr>
      </w:pPr>
    </w:p>
    <w:p w14:paraId="20F13208" w14:textId="77777777" w:rsidR="0060379C" w:rsidRPr="00705695" w:rsidRDefault="0060379C" w:rsidP="00771C9A">
      <w:pPr>
        <w:pStyle w:val="ListParagraph"/>
        <w:widowControl w:val="0"/>
        <w:numPr>
          <w:ilvl w:val="1"/>
          <w:numId w:val="9"/>
        </w:numPr>
        <w:tabs>
          <w:tab w:val="left" w:pos="2880"/>
          <w:tab w:val="left" w:pos="5760"/>
          <w:tab w:val="left" w:pos="7920"/>
        </w:tabs>
        <w:spacing w:after="120"/>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14:paraId="60191DDE" w14:textId="77777777" w:rsidR="0060379C" w:rsidRPr="001A7082" w:rsidRDefault="0060379C" w:rsidP="00771C9A">
      <w:pPr>
        <w:widowControl w:val="0"/>
        <w:numPr>
          <w:ilvl w:val="0"/>
          <w:numId w:val="11"/>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14:paraId="3E9BB9FF" w14:textId="77777777" w:rsidR="0060379C" w:rsidRDefault="0060379C" w:rsidP="00771C9A">
      <w:pPr>
        <w:widowControl w:val="0"/>
        <w:numPr>
          <w:ilvl w:val="0"/>
          <w:numId w:val="11"/>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14:paraId="0FA9AF9D" w14:textId="77777777" w:rsidR="00D017E6" w:rsidRDefault="00D017E6">
      <w:pPr>
        <w:ind w:left="286" w:right="70" w:hanging="274"/>
        <w:jc w:val="both"/>
        <w:rPr>
          <w:rFonts w:ascii="Arial" w:eastAsia="Arial" w:hAnsi="Arial" w:cs="Arial"/>
        </w:rPr>
      </w:pPr>
    </w:p>
    <w:p w14:paraId="70D77F83" w14:textId="0A162C2F" w:rsidR="0060379C" w:rsidRPr="00A13969" w:rsidRDefault="0060379C">
      <w:pPr>
        <w:ind w:left="286" w:right="70" w:hanging="274"/>
        <w:jc w:val="both"/>
        <w:rPr>
          <w:rFonts w:ascii="Arial" w:eastAsia="Arial" w:hAnsi="Arial" w:cs="Arial"/>
        </w:rPr>
        <w:sectPr w:rsidR="0060379C" w:rsidRPr="00A13969">
          <w:type w:val="continuous"/>
          <w:pgSz w:w="11920" w:h="16840"/>
          <w:pgMar w:top="1560" w:right="740" w:bottom="280" w:left="1340" w:header="720" w:footer="720" w:gutter="0"/>
          <w:cols w:num="2" w:space="720" w:equalWidth="0">
            <w:col w:w="408" w:space="401"/>
            <w:col w:w="9031"/>
          </w:cols>
        </w:sectPr>
      </w:pPr>
    </w:p>
    <w:p w14:paraId="7A1A2FB1" w14:textId="77777777" w:rsidR="0060379C" w:rsidRPr="00B648B8" w:rsidRDefault="0060379C" w:rsidP="00771C9A">
      <w:pPr>
        <w:widowControl w:val="0"/>
        <w:numPr>
          <w:ilvl w:val="1"/>
          <w:numId w:val="9"/>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t>To be completed by the organ of state:</w:t>
      </w:r>
    </w:p>
    <w:p w14:paraId="59A48D4A"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0379C" w:rsidRPr="001A7082" w14:paraId="260CF212" w14:textId="77777777" w:rsidTr="00216E24">
        <w:tc>
          <w:tcPr>
            <w:tcW w:w="5130" w:type="dxa"/>
            <w:shd w:val="clear" w:color="auto" w:fill="C00000"/>
            <w:vAlign w:val="bottom"/>
          </w:tcPr>
          <w:p w14:paraId="18CD309E"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14:paraId="12CEE3FC"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60379C" w:rsidRPr="001A7082" w14:paraId="576D7CAA" w14:textId="77777777" w:rsidTr="00216E24">
        <w:tc>
          <w:tcPr>
            <w:tcW w:w="5130" w:type="dxa"/>
            <w:shd w:val="clear" w:color="auto" w:fill="auto"/>
            <w:vAlign w:val="bottom"/>
          </w:tcPr>
          <w:p w14:paraId="59AF66DE"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14:paraId="390A33AE" w14:textId="77777777" w:rsidR="0060379C" w:rsidRPr="001A7082" w:rsidRDefault="0060379C" w:rsidP="00216E24">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80</w:t>
            </w:r>
          </w:p>
        </w:tc>
      </w:tr>
      <w:tr w:rsidR="0060379C" w:rsidRPr="001A7082" w14:paraId="4BF9AF2C" w14:textId="77777777" w:rsidTr="00216E24">
        <w:tc>
          <w:tcPr>
            <w:tcW w:w="5130" w:type="dxa"/>
            <w:shd w:val="clear" w:color="auto" w:fill="auto"/>
            <w:vAlign w:val="bottom"/>
          </w:tcPr>
          <w:p w14:paraId="1E547986"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p>
        </w:tc>
        <w:tc>
          <w:tcPr>
            <w:tcW w:w="1800" w:type="dxa"/>
            <w:shd w:val="clear" w:color="auto" w:fill="FFFF00"/>
          </w:tcPr>
          <w:p w14:paraId="29C6D582" w14:textId="77777777" w:rsidR="0060379C" w:rsidRPr="001A7082" w:rsidRDefault="0060379C" w:rsidP="00216E24">
            <w:pPr>
              <w:widowControl w:val="0"/>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20</w:t>
            </w:r>
          </w:p>
        </w:tc>
      </w:tr>
      <w:tr w:rsidR="0060379C" w:rsidRPr="001A7082" w14:paraId="14E13F48" w14:textId="77777777" w:rsidTr="00216E24">
        <w:tc>
          <w:tcPr>
            <w:tcW w:w="5130" w:type="dxa"/>
            <w:shd w:val="clear" w:color="auto" w:fill="auto"/>
            <w:vAlign w:val="bottom"/>
          </w:tcPr>
          <w:p w14:paraId="44C207BF" w14:textId="77777777" w:rsidR="0060379C" w:rsidRPr="001A7082" w:rsidRDefault="0060379C" w:rsidP="00216E24">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14:paraId="62AFFF47" w14:textId="77777777" w:rsidR="0060379C" w:rsidRPr="001A7082" w:rsidRDefault="0060379C" w:rsidP="00216E24">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14:paraId="530EEC0B" w14:textId="77777777" w:rsidR="0060379C" w:rsidRDefault="0060379C">
      <w:pPr>
        <w:tabs>
          <w:tab w:val="left" w:pos="1000"/>
        </w:tabs>
        <w:spacing w:before="32" w:line="275" w:lineRule="auto"/>
        <w:ind w:left="1000" w:right="70" w:hanging="900"/>
        <w:jc w:val="both"/>
        <w:rPr>
          <w:rFonts w:ascii="Arial" w:eastAsia="Arial" w:hAnsi="Arial" w:cs="Arial"/>
        </w:rPr>
      </w:pPr>
    </w:p>
    <w:p w14:paraId="693224E4" w14:textId="77777777" w:rsidR="0060379C" w:rsidRDefault="0060379C">
      <w:pPr>
        <w:tabs>
          <w:tab w:val="left" w:pos="1000"/>
        </w:tabs>
        <w:spacing w:before="32" w:line="275" w:lineRule="auto"/>
        <w:ind w:left="1000" w:right="70" w:hanging="900"/>
        <w:jc w:val="both"/>
        <w:rPr>
          <w:rFonts w:ascii="Arial" w:eastAsia="Arial" w:hAnsi="Arial" w:cs="Arial"/>
        </w:rPr>
      </w:pPr>
    </w:p>
    <w:p w14:paraId="6C30A05B" w14:textId="77777777" w:rsidR="0060379C" w:rsidRDefault="0060379C" w:rsidP="00771C9A">
      <w:pPr>
        <w:widowControl w:val="0"/>
        <w:numPr>
          <w:ilvl w:val="1"/>
          <w:numId w:val="9"/>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1A7082">
        <w:rPr>
          <w:rFonts w:ascii="Arial" w:hAnsi="Arial" w:cs="Arial"/>
          <w:snapToGrid w:val="0"/>
          <w:lang w:val="en-GB"/>
        </w:rPr>
        <w:t xml:space="preserve">to submit proof </w:t>
      </w:r>
      <w:r>
        <w:rPr>
          <w:rFonts w:ascii="Arial" w:hAnsi="Arial" w:cs="Arial"/>
          <w:snapToGrid w:val="0"/>
          <w:lang w:val="en-GB"/>
        </w:rPr>
        <w:t xml:space="preserve">or documentation required in terms of this tender to claim points for specific goals </w:t>
      </w:r>
      <w:r w:rsidRPr="001A7082">
        <w:rPr>
          <w:rFonts w:ascii="Arial" w:hAnsi="Arial" w:cs="Arial"/>
          <w:snapToGrid w:val="0"/>
          <w:lang w:val="en-GB"/>
        </w:rPr>
        <w:t xml:space="preserve">with the </w:t>
      </w:r>
      <w:r>
        <w:rPr>
          <w:rFonts w:ascii="Arial" w:hAnsi="Arial" w:cs="Arial"/>
          <w:snapToGrid w:val="0"/>
          <w:lang w:val="en-GB"/>
        </w:rPr>
        <w:t>tender,</w:t>
      </w:r>
      <w:r w:rsidRPr="001A7082">
        <w:rPr>
          <w:rFonts w:ascii="Arial" w:hAnsi="Arial" w:cs="Arial"/>
          <w:snapToGrid w:val="0"/>
          <w:lang w:val="en-GB"/>
        </w:rPr>
        <w:t xml:space="preserve"> will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14:paraId="2084A178"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snapToGrid w:val="0"/>
          <w:lang w:val="en-GB"/>
        </w:rPr>
      </w:pPr>
    </w:p>
    <w:p w14:paraId="1B334D57" w14:textId="77777777" w:rsidR="0060379C" w:rsidRPr="001A7082" w:rsidRDefault="0060379C" w:rsidP="00771C9A">
      <w:pPr>
        <w:widowControl w:val="0"/>
        <w:numPr>
          <w:ilvl w:val="1"/>
          <w:numId w:val="9"/>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w:t>
      </w:r>
      <w:proofErr w:type="gramStart"/>
      <w:r w:rsidRPr="001A7082">
        <w:rPr>
          <w:rFonts w:ascii="Arial" w:hAnsi="Arial" w:cs="Arial"/>
          <w:snapToGrid w:val="0"/>
          <w:lang w:val="en-GB"/>
        </w:rPr>
        <w:t>in regard to</w:t>
      </w:r>
      <w:proofErr w:type="gramEnd"/>
      <w:r w:rsidRPr="001A7082">
        <w:rPr>
          <w:rFonts w:ascii="Arial" w:hAnsi="Arial" w:cs="Arial"/>
          <w:snapToGrid w:val="0"/>
          <w:lang w:val="en-GB"/>
        </w:rPr>
        <w:t xml:space="preserve"> preferences, in any manner required by the </w:t>
      </w:r>
      <w:r>
        <w:rPr>
          <w:rFonts w:ascii="Arial" w:hAnsi="Arial" w:cs="Arial"/>
          <w:snapToGrid w:val="0"/>
          <w:lang w:val="en-GB"/>
        </w:rPr>
        <w:t>organ of state</w:t>
      </w:r>
      <w:r w:rsidRPr="001A7082">
        <w:rPr>
          <w:rFonts w:ascii="Arial" w:hAnsi="Arial" w:cs="Arial"/>
          <w:snapToGrid w:val="0"/>
          <w:lang w:val="en-GB"/>
        </w:rPr>
        <w:t>.</w:t>
      </w:r>
    </w:p>
    <w:p w14:paraId="1A2AC6CB" w14:textId="77777777" w:rsidR="0060379C" w:rsidRPr="001A7082" w:rsidRDefault="0060379C" w:rsidP="0060379C">
      <w:pPr>
        <w:widowControl w:val="0"/>
        <w:tabs>
          <w:tab w:val="left" w:pos="2880"/>
          <w:tab w:val="left" w:pos="5760"/>
          <w:tab w:val="left" w:pos="7920"/>
        </w:tabs>
        <w:spacing w:after="120"/>
        <w:jc w:val="both"/>
        <w:rPr>
          <w:rFonts w:ascii="Arial" w:hAnsi="Arial" w:cs="Arial"/>
          <w:snapToGrid w:val="0"/>
          <w:lang w:val="en-GB"/>
        </w:rPr>
      </w:pPr>
    </w:p>
    <w:p w14:paraId="76191875" w14:textId="77777777" w:rsidR="0060379C" w:rsidRPr="001A7082" w:rsidRDefault="0060379C" w:rsidP="00771C9A">
      <w:pPr>
        <w:widowControl w:val="0"/>
        <w:numPr>
          <w:ilvl w:val="0"/>
          <w:numId w:val="9"/>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14:paraId="3BCC41FB" w14:textId="77777777" w:rsidR="0060379C" w:rsidRPr="001A7082" w:rsidRDefault="0060379C" w:rsidP="00771C9A">
      <w:pPr>
        <w:widowControl w:val="0"/>
        <w:numPr>
          <w:ilvl w:val="0"/>
          <w:numId w:val="13"/>
        </w:numPr>
        <w:tabs>
          <w:tab w:val="left" w:pos="7920"/>
        </w:tabs>
        <w:spacing w:after="120"/>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hAnsi="Arial" w:cs="Arial"/>
          <w:snapToGrid w:val="0"/>
        </w:rPr>
        <w:t>legislation;</w:t>
      </w:r>
      <w:proofErr w:type="gramEnd"/>
      <w:r w:rsidRPr="001A7082">
        <w:rPr>
          <w:rFonts w:ascii="Arial" w:hAnsi="Arial" w:cs="Arial"/>
          <w:snapToGrid w:val="0"/>
        </w:rPr>
        <w:t xml:space="preserve"> </w:t>
      </w:r>
    </w:p>
    <w:p w14:paraId="260C0F3B" w14:textId="77777777" w:rsidR="0060379C" w:rsidRPr="00633BD2" w:rsidRDefault="0060379C" w:rsidP="00771C9A">
      <w:pPr>
        <w:pStyle w:val="ListParagraph"/>
        <w:widowControl w:val="0"/>
        <w:numPr>
          <w:ilvl w:val="0"/>
          <w:numId w:val="13"/>
        </w:numPr>
        <w:ind w:right="682"/>
        <w:jc w:val="both"/>
        <w:rPr>
          <w:rFonts w:ascii="Arial" w:eastAsia="Arial" w:hAnsi="Arial" w:cs="Arial"/>
          <w:color w:val="000000"/>
          <w:lang w:eastAsia="en-ZA"/>
        </w:rPr>
      </w:pPr>
      <w:r w:rsidRPr="00633BD2">
        <w:rPr>
          <w:rFonts w:ascii="Arial"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7B10421" w14:textId="77777777" w:rsidR="0060379C" w:rsidRPr="008D6A5B" w:rsidRDefault="0060379C" w:rsidP="00771C9A">
      <w:pPr>
        <w:pStyle w:val="ListParagraph"/>
        <w:widowControl w:val="0"/>
        <w:numPr>
          <w:ilvl w:val="0"/>
          <w:numId w:val="13"/>
        </w:numPr>
        <w:spacing w:after="120"/>
        <w:jc w:val="both"/>
        <w:rPr>
          <w:rFonts w:ascii="Arial" w:hAnsi="Arial" w:cs="Arial"/>
          <w:i/>
          <w:snapToGrid w:val="0"/>
        </w:rPr>
      </w:pPr>
      <w:r w:rsidRPr="00633BD2">
        <w:rPr>
          <w:rFonts w:ascii="Arial" w:hAnsi="Arial" w:cs="Arial"/>
          <w:b/>
          <w:snapToGrid w:val="0"/>
        </w:rPr>
        <w:t>“</w:t>
      </w:r>
      <w:proofErr w:type="gramStart"/>
      <w:r w:rsidRPr="00633BD2">
        <w:rPr>
          <w:rFonts w:ascii="Arial" w:hAnsi="Arial" w:cs="Arial"/>
          <w:b/>
          <w:snapToGrid w:val="0"/>
        </w:rPr>
        <w:t>rand</w:t>
      </w:r>
      <w:proofErr w:type="gramEnd"/>
      <w:r w:rsidRPr="00633BD2">
        <w:rPr>
          <w:rFonts w:ascii="Arial" w:hAnsi="Arial" w:cs="Arial"/>
          <w:b/>
          <w:snapToGrid w:val="0"/>
        </w:rPr>
        <w:t xml:space="preserve"> value”</w:t>
      </w:r>
      <w:r w:rsidRPr="00633BD2">
        <w:rPr>
          <w:rFonts w:ascii="Arial" w:hAnsi="Arial" w:cs="Arial"/>
          <w:snapToGrid w:val="0"/>
        </w:rPr>
        <w:t xml:space="preserve"> means the total estimated value of a contract in Rand, calculated at the time of bid invitation, and includes all applicable taxes; </w:t>
      </w:r>
    </w:p>
    <w:p w14:paraId="1CF83A96" w14:textId="77777777" w:rsidR="0060379C" w:rsidRPr="00F03139" w:rsidRDefault="0060379C" w:rsidP="00771C9A">
      <w:pPr>
        <w:pStyle w:val="ListParagraph"/>
        <w:widowControl w:val="0"/>
        <w:numPr>
          <w:ilvl w:val="0"/>
          <w:numId w:val="13"/>
        </w:numPr>
        <w:spacing w:after="120"/>
        <w:jc w:val="both"/>
        <w:rPr>
          <w:rFonts w:ascii="Arial" w:hAnsi="Arial" w:cs="Arial"/>
          <w:snapToGrid w:val="0"/>
        </w:rPr>
      </w:pPr>
      <w:r w:rsidRPr="00F03139">
        <w:rPr>
          <w:rFonts w:ascii="Arial" w:hAnsi="Arial" w:cs="Arial"/>
          <w:b/>
          <w:snapToGrid w:val="0"/>
        </w:rPr>
        <w:t>“tender for income-generating contracts”</w:t>
      </w:r>
      <w:r w:rsidRPr="00F03139">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4C3FB5F" w14:textId="77777777" w:rsidR="0060379C" w:rsidRPr="00F03139" w:rsidRDefault="0060379C" w:rsidP="00771C9A">
      <w:pPr>
        <w:pStyle w:val="ListParagraph"/>
        <w:widowControl w:val="0"/>
        <w:numPr>
          <w:ilvl w:val="0"/>
          <w:numId w:val="13"/>
        </w:numPr>
        <w:spacing w:after="120"/>
        <w:jc w:val="both"/>
        <w:rPr>
          <w:rFonts w:ascii="Arial" w:hAnsi="Arial" w:cs="Arial"/>
          <w:snapToGrid w:val="0"/>
        </w:rPr>
      </w:pPr>
      <w:r w:rsidRPr="00F03139">
        <w:rPr>
          <w:rFonts w:ascii="Arial" w:hAnsi="Arial" w:cs="Arial"/>
          <w:b/>
          <w:snapToGrid w:val="0"/>
        </w:rPr>
        <w:t>“</w:t>
      </w:r>
      <w:proofErr w:type="gramStart"/>
      <w:r w:rsidRPr="00F03139">
        <w:rPr>
          <w:rFonts w:ascii="Arial" w:hAnsi="Arial" w:cs="Arial"/>
          <w:b/>
          <w:snapToGrid w:val="0"/>
        </w:rPr>
        <w:t>the</w:t>
      </w:r>
      <w:proofErr w:type="gramEnd"/>
      <w:r w:rsidRPr="00F03139">
        <w:rPr>
          <w:rFonts w:ascii="Arial" w:hAnsi="Arial" w:cs="Arial"/>
          <w:b/>
          <w:snapToGrid w:val="0"/>
        </w:rPr>
        <w:t xml:space="preserve"> Act” </w:t>
      </w:r>
      <w:r w:rsidRPr="00F03139">
        <w:rPr>
          <w:rFonts w:ascii="Arial" w:hAnsi="Arial" w:cs="Arial"/>
          <w:snapToGrid w:val="0"/>
        </w:rPr>
        <w:t xml:space="preserve">means the Preferential Procurement Policy Framework Act, 2000 (Act No. 5 of 2000).  </w:t>
      </w:r>
    </w:p>
    <w:p w14:paraId="50B6D499" w14:textId="77777777" w:rsidR="0060379C" w:rsidRDefault="0060379C">
      <w:pPr>
        <w:tabs>
          <w:tab w:val="left" w:pos="1000"/>
        </w:tabs>
        <w:spacing w:before="32" w:line="275" w:lineRule="auto"/>
        <w:ind w:left="1000" w:right="70" w:hanging="900"/>
        <w:jc w:val="both"/>
        <w:rPr>
          <w:rFonts w:ascii="Arial" w:eastAsia="Arial" w:hAnsi="Arial" w:cs="Arial"/>
        </w:rPr>
      </w:pPr>
    </w:p>
    <w:p w14:paraId="46A903B2" w14:textId="77777777" w:rsidR="0060379C" w:rsidRDefault="0060379C" w:rsidP="00771C9A">
      <w:pPr>
        <w:widowControl w:val="0"/>
        <w:numPr>
          <w:ilvl w:val="0"/>
          <w:numId w:val="9"/>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14:paraId="5CFF8CDE" w14:textId="77777777" w:rsidR="0060379C" w:rsidRPr="001A7082" w:rsidRDefault="0060379C" w:rsidP="0060379C">
      <w:pPr>
        <w:widowControl w:val="0"/>
        <w:tabs>
          <w:tab w:val="left" w:pos="2880"/>
          <w:tab w:val="left" w:pos="5760"/>
          <w:tab w:val="left" w:pos="7920"/>
        </w:tabs>
        <w:spacing w:after="120"/>
        <w:ind w:left="900"/>
        <w:jc w:val="both"/>
        <w:rPr>
          <w:rFonts w:ascii="Arial" w:hAnsi="Arial" w:cs="Arial"/>
          <w:b/>
          <w:snapToGrid w:val="0"/>
          <w:lang w:val="en-GB"/>
        </w:rPr>
      </w:pPr>
    </w:p>
    <w:p w14:paraId="52CC0C3F" w14:textId="77777777" w:rsidR="0060379C" w:rsidRDefault="0060379C" w:rsidP="00771C9A">
      <w:pPr>
        <w:pStyle w:val="ListParagraph"/>
        <w:widowControl w:val="0"/>
        <w:numPr>
          <w:ilvl w:val="1"/>
          <w:numId w:val="14"/>
        </w:numPr>
        <w:tabs>
          <w:tab w:val="left" w:pos="2880"/>
          <w:tab w:val="left" w:pos="576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POINTS AWARDED FOR PRICE</w:t>
      </w:r>
    </w:p>
    <w:p w14:paraId="78FEA06E" w14:textId="77777777" w:rsidR="0060379C" w:rsidRPr="00EA1C63" w:rsidRDefault="0060379C" w:rsidP="0060379C">
      <w:pPr>
        <w:pStyle w:val="ListParagraph"/>
        <w:widowControl w:val="0"/>
        <w:tabs>
          <w:tab w:val="left" w:pos="2880"/>
          <w:tab w:val="left" w:pos="5760"/>
          <w:tab w:val="left" w:pos="7920"/>
        </w:tabs>
        <w:spacing w:after="120"/>
        <w:ind w:left="851"/>
        <w:jc w:val="both"/>
        <w:rPr>
          <w:rFonts w:ascii="Arial" w:hAnsi="Arial" w:cs="Arial"/>
          <w:b/>
          <w:snapToGrid w:val="0"/>
          <w:lang w:val="en-GB"/>
        </w:rPr>
      </w:pPr>
    </w:p>
    <w:p w14:paraId="5B5D8A1B" w14:textId="77777777" w:rsidR="0060379C" w:rsidRPr="001A7082" w:rsidRDefault="0060379C" w:rsidP="0060379C">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14:paraId="2E880840" w14:textId="77777777" w:rsidR="0060379C" w:rsidRDefault="0060379C" w:rsidP="006037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r w:rsidRPr="001A7082">
        <w:rPr>
          <w:rFonts w:ascii="Arial" w:hAnsi="Arial" w:cs="Arial"/>
          <w:snapToGrid w:val="0"/>
          <w:lang w:val="en-GB"/>
        </w:rPr>
        <w:t>A maximum of 80 or 90 points is allocated for price on the following basis:</w:t>
      </w:r>
    </w:p>
    <w:p w14:paraId="33B13BF1"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31556B56" w14:textId="77777777" w:rsidR="0060379C" w:rsidRPr="001A7082"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t>80/20</w:t>
      </w:r>
      <w:r w:rsidRPr="001A7082">
        <w:rPr>
          <w:rFonts w:ascii="Arial" w:hAnsi="Arial" w:cs="Arial"/>
          <w:b/>
          <w:snapToGrid w:val="0"/>
          <w:lang w:val="en-GB"/>
        </w:rPr>
        <w:tab/>
        <w:t>or</w:t>
      </w:r>
      <w:r w:rsidRPr="001A7082">
        <w:rPr>
          <w:rFonts w:ascii="Arial" w:hAnsi="Arial" w:cs="Arial"/>
          <w:b/>
          <w:snapToGrid w:val="0"/>
          <w:lang w:val="en-GB"/>
        </w:rPr>
        <w:tab/>
        <w:t>90/10</w:t>
      </w:r>
      <w:r w:rsidRPr="001A7082">
        <w:rPr>
          <w:rFonts w:ascii="Arial" w:hAnsi="Arial" w:cs="Arial"/>
          <w:b/>
          <w:snapToGrid w:val="0"/>
          <w:lang w:val="en-GB"/>
        </w:rPr>
        <w:tab/>
      </w:r>
    </w:p>
    <w:p w14:paraId="35039377"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653D122C" w14:textId="77777777" w:rsidR="0060379C" w:rsidRPr="001A7082" w:rsidRDefault="0060379C" w:rsidP="006037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72EF08EF"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gramStart"/>
      <w:r w:rsidRPr="001A7082">
        <w:rPr>
          <w:rFonts w:ascii="Arial" w:hAnsi="Arial" w:cs="Arial"/>
          <w:snapToGrid w:val="0"/>
          <w:lang w:val="en-GB"/>
        </w:rPr>
        <w:t>Where</w:t>
      </w:r>
      <w:proofErr w:type="gramEnd"/>
    </w:p>
    <w:p w14:paraId="5736A8B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6F26F7B"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7DABB213"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spellStart"/>
      <w:r w:rsidRPr="001A7082">
        <w:rPr>
          <w:rFonts w:ascii="Arial" w:hAnsi="Arial" w:cs="Arial"/>
          <w:snapToGrid w:val="0"/>
          <w:lang w:val="en-GB"/>
        </w:rPr>
        <w:t>Pmin</w:t>
      </w:r>
      <w:proofErr w:type="spellEnd"/>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14:paraId="3EDB6E6D" w14:textId="77777777" w:rsidR="0060379C"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4AE7F4BA" w14:textId="4F8F37F8" w:rsidR="0060379C" w:rsidRDefault="0060379C">
      <w:pPr>
        <w:tabs>
          <w:tab w:val="left" w:pos="1000"/>
        </w:tabs>
        <w:spacing w:before="32" w:line="275" w:lineRule="auto"/>
        <w:ind w:left="1000" w:right="70" w:hanging="900"/>
        <w:jc w:val="both"/>
        <w:rPr>
          <w:rFonts w:ascii="Arial" w:eastAsia="Arial" w:hAnsi="Arial" w:cs="Arial"/>
        </w:rPr>
      </w:pPr>
    </w:p>
    <w:p w14:paraId="44630274" w14:textId="77777777" w:rsidR="0060379C" w:rsidRDefault="0060379C">
      <w:pPr>
        <w:tabs>
          <w:tab w:val="left" w:pos="1000"/>
        </w:tabs>
        <w:spacing w:before="32" w:line="275" w:lineRule="auto"/>
        <w:ind w:left="1000" w:right="70" w:hanging="900"/>
        <w:jc w:val="both"/>
        <w:rPr>
          <w:rFonts w:ascii="Arial" w:eastAsia="Arial" w:hAnsi="Arial" w:cs="Arial"/>
        </w:rPr>
      </w:pPr>
    </w:p>
    <w:p w14:paraId="35FBCBB8" w14:textId="77777777" w:rsidR="0060379C" w:rsidRDefault="0060379C" w:rsidP="00771C9A">
      <w:pPr>
        <w:pStyle w:val="ListParagraph"/>
        <w:widowControl w:val="0"/>
        <w:numPr>
          <w:ilvl w:val="1"/>
          <w:numId w:val="14"/>
        </w:numPr>
        <w:tabs>
          <w:tab w:val="left" w:pos="900"/>
          <w:tab w:val="left" w:pos="1620"/>
          <w:tab w:val="left" w:pos="2160"/>
          <w:tab w:val="left" w:pos="270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14:paraId="17C31CB3" w14:textId="77777777" w:rsidR="0060379C" w:rsidRDefault="0060379C" w:rsidP="006037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3330C41D" w14:textId="77777777" w:rsidR="0060379C" w:rsidRPr="00EA1C63" w:rsidRDefault="0060379C" w:rsidP="006037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70E05224" w14:textId="77777777" w:rsidR="0060379C" w:rsidRDefault="0060379C" w:rsidP="00771C9A">
      <w:pPr>
        <w:pStyle w:val="ListParagraph"/>
        <w:widowControl w:val="0"/>
        <w:numPr>
          <w:ilvl w:val="2"/>
          <w:numId w:val="14"/>
        </w:numPr>
        <w:tabs>
          <w:tab w:val="left" w:pos="900"/>
          <w:tab w:val="left" w:pos="1620"/>
          <w:tab w:val="left" w:pos="2160"/>
          <w:tab w:val="left" w:pos="2700"/>
          <w:tab w:val="left" w:pos="7920"/>
        </w:tabs>
        <w:spacing w:after="120"/>
        <w:ind w:hanging="2520"/>
        <w:jc w:val="both"/>
        <w:rPr>
          <w:rFonts w:ascii="Arial" w:hAnsi="Arial" w:cs="Arial"/>
          <w:b/>
          <w:snapToGrid w:val="0"/>
          <w:lang w:val="en-GB"/>
        </w:rPr>
      </w:pPr>
      <w:r w:rsidRPr="00EA1C63">
        <w:rPr>
          <w:rFonts w:ascii="Arial" w:hAnsi="Arial" w:cs="Arial"/>
          <w:b/>
          <w:snapToGrid w:val="0"/>
          <w:lang w:val="en-GB"/>
        </w:rPr>
        <w:t>POINTS AWARDED FOR PRICE</w:t>
      </w:r>
    </w:p>
    <w:p w14:paraId="68BC2576" w14:textId="77777777" w:rsidR="0060379C" w:rsidRPr="00EA1C63" w:rsidRDefault="0060379C" w:rsidP="0060379C">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14F61FC6" w14:textId="77777777" w:rsidR="0060379C" w:rsidRPr="001A7082" w:rsidRDefault="0060379C" w:rsidP="0060379C">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14:paraId="412DA4BA" w14:textId="77777777" w:rsidR="0060379C"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0F155D73" w14:textId="77777777" w:rsidR="0060379C"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41AEAB24" w14:textId="77777777" w:rsidR="0060379C" w:rsidRPr="001A7082" w:rsidRDefault="0060379C" w:rsidP="006037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r w:rsidRPr="001A7082">
        <w:rPr>
          <w:rFonts w:ascii="Arial" w:hAnsi="Arial" w:cs="Arial"/>
          <w:b/>
          <w:snapToGrid w:val="0"/>
          <w:lang w:val="en-GB"/>
        </w:rPr>
        <w:tab/>
      </w:r>
    </w:p>
    <w:p w14:paraId="64E85DEA" w14:textId="77777777" w:rsidR="0060379C" w:rsidRPr="001A7082" w:rsidRDefault="0060379C" w:rsidP="006037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4167D20B" w14:textId="77777777" w:rsidR="0060379C" w:rsidRPr="001A7082" w:rsidRDefault="0060379C" w:rsidP="006037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46F1C963"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14:paraId="44C7A93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proofErr w:type="gramStart"/>
      <w:r w:rsidRPr="001A7082">
        <w:rPr>
          <w:rFonts w:ascii="Arial" w:hAnsi="Arial" w:cs="Arial"/>
          <w:snapToGrid w:val="0"/>
          <w:lang w:val="en-GB"/>
        </w:rPr>
        <w:t>Where</w:t>
      </w:r>
      <w:proofErr w:type="gramEnd"/>
    </w:p>
    <w:p w14:paraId="3AB2888E"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E2D7B90"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61EA2431" w14:textId="77777777" w:rsidR="0060379C" w:rsidRPr="001A7082" w:rsidRDefault="0060379C" w:rsidP="006037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Pmax</w:t>
      </w:r>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14:paraId="6E7B66C1" w14:textId="77777777" w:rsidR="0060379C" w:rsidRPr="001A7082" w:rsidRDefault="0060379C" w:rsidP="0060379C">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0F21FD17" w14:textId="77777777" w:rsidR="0060379C" w:rsidRDefault="0060379C" w:rsidP="00771C9A">
      <w:pPr>
        <w:widowControl w:val="0"/>
        <w:numPr>
          <w:ilvl w:val="0"/>
          <w:numId w:val="14"/>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14:paraId="25F72251" w14:textId="77777777" w:rsidR="0060379C" w:rsidRPr="001A7082" w:rsidRDefault="0060379C" w:rsidP="0060379C">
      <w:pPr>
        <w:widowControl w:val="0"/>
        <w:tabs>
          <w:tab w:val="left" w:pos="2880"/>
          <w:tab w:val="left" w:pos="5760"/>
          <w:tab w:val="left" w:pos="7920"/>
        </w:tabs>
        <w:spacing w:after="120"/>
        <w:ind w:left="720"/>
        <w:jc w:val="both"/>
        <w:rPr>
          <w:rFonts w:ascii="Arial" w:hAnsi="Arial" w:cs="Arial"/>
          <w:b/>
          <w:snapToGrid w:val="0"/>
          <w:lang w:val="en-GB"/>
        </w:rPr>
      </w:pPr>
    </w:p>
    <w:p w14:paraId="14EC316E" w14:textId="77777777" w:rsidR="0060379C" w:rsidRPr="001A7082" w:rsidRDefault="0060379C" w:rsidP="00771C9A">
      <w:pPr>
        <w:widowControl w:val="0"/>
        <w:numPr>
          <w:ilvl w:val="1"/>
          <w:numId w:val="14"/>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14:paraId="4430FEAF" w14:textId="77777777" w:rsidR="0060379C" w:rsidRPr="001A7082" w:rsidRDefault="0060379C" w:rsidP="00771C9A">
      <w:pPr>
        <w:widowControl w:val="0"/>
        <w:numPr>
          <w:ilvl w:val="1"/>
          <w:numId w:val="14"/>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14:paraId="26A7627B" w14:textId="77777777" w:rsidR="0060379C" w:rsidRDefault="0060379C" w:rsidP="00771C9A">
      <w:pPr>
        <w:pStyle w:val="ListParagraph"/>
        <w:widowControl w:val="0"/>
        <w:numPr>
          <w:ilvl w:val="0"/>
          <w:numId w:val="15"/>
        </w:numPr>
        <w:spacing w:after="120"/>
        <w:jc w:val="both"/>
        <w:rPr>
          <w:rFonts w:ascii="Arial" w:hAnsi="Arial" w:cs="Arial"/>
          <w:snapToGrid w:val="0"/>
          <w:lang w:val="en-GB"/>
        </w:rPr>
      </w:pPr>
      <w:r w:rsidRPr="00633BD2">
        <w:rPr>
          <w:rFonts w:ascii="Arial"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hAnsi="Arial" w:cs="Arial"/>
          <w:snapToGrid w:val="0"/>
          <w:lang w:val="en-GB"/>
        </w:rPr>
        <w:t>system;</w:t>
      </w:r>
      <w:proofErr w:type="gramEnd"/>
      <w:r w:rsidRPr="00633BD2">
        <w:rPr>
          <w:rFonts w:ascii="Arial" w:hAnsi="Arial" w:cs="Arial"/>
          <w:snapToGrid w:val="0"/>
          <w:lang w:val="en-GB"/>
        </w:rPr>
        <w:t xml:space="preserve"> or</w:t>
      </w:r>
    </w:p>
    <w:p w14:paraId="7E79D987" w14:textId="77777777" w:rsidR="0060379C" w:rsidRPr="00633BD2" w:rsidRDefault="0060379C" w:rsidP="0060379C">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14:paraId="239B0FDF" w14:textId="77777777" w:rsidR="0060379C" w:rsidRDefault="0060379C" w:rsidP="00771C9A">
      <w:pPr>
        <w:pStyle w:val="ListParagraph"/>
        <w:widowControl w:val="0"/>
        <w:numPr>
          <w:ilvl w:val="0"/>
          <w:numId w:val="15"/>
        </w:numPr>
        <w:spacing w:after="120"/>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14:paraId="0EBCB35C" w14:textId="77777777" w:rsidR="0060379C" w:rsidRDefault="0060379C" w:rsidP="0060379C">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14:paraId="21412411" w14:textId="77777777" w:rsidR="0060379C" w:rsidRDefault="0060379C">
      <w:pPr>
        <w:tabs>
          <w:tab w:val="left" w:pos="1000"/>
        </w:tabs>
        <w:spacing w:before="32" w:line="275" w:lineRule="auto"/>
        <w:ind w:left="1000" w:right="70" w:hanging="900"/>
        <w:jc w:val="both"/>
        <w:rPr>
          <w:rFonts w:ascii="Arial" w:eastAsia="Arial" w:hAnsi="Arial" w:cs="Arial"/>
        </w:rPr>
      </w:pPr>
    </w:p>
    <w:p w14:paraId="4521840D" w14:textId="77777777" w:rsidR="0060379C" w:rsidRDefault="0060379C">
      <w:pPr>
        <w:tabs>
          <w:tab w:val="left" w:pos="1000"/>
        </w:tabs>
        <w:spacing w:before="32" w:line="275" w:lineRule="auto"/>
        <w:ind w:left="1000" w:right="70" w:hanging="900"/>
        <w:jc w:val="both"/>
        <w:rPr>
          <w:rFonts w:ascii="Arial" w:eastAsia="Arial" w:hAnsi="Arial" w:cs="Arial"/>
        </w:rPr>
      </w:pPr>
    </w:p>
    <w:p w14:paraId="256970A6" w14:textId="77777777" w:rsidR="0060379C" w:rsidRDefault="0060379C">
      <w:pPr>
        <w:tabs>
          <w:tab w:val="left" w:pos="1000"/>
        </w:tabs>
        <w:spacing w:before="32" w:line="275" w:lineRule="auto"/>
        <w:ind w:left="1000" w:right="70" w:hanging="900"/>
        <w:jc w:val="both"/>
        <w:rPr>
          <w:rFonts w:ascii="Arial" w:eastAsia="Arial" w:hAnsi="Arial" w:cs="Arial"/>
        </w:rPr>
      </w:pPr>
    </w:p>
    <w:p w14:paraId="54A02FDE" w14:textId="77777777" w:rsidR="0060379C" w:rsidRDefault="0060379C">
      <w:pPr>
        <w:tabs>
          <w:tab w:val="left" w:pos="1000"/>
        </w:tabs>
        <w:spacing w:before="32" w:line="275" w:lineRule="auto"/>
        <w:ind w:left="1000" w:right="70" w:hanging="900"/>
        <w:jc w:val="both"/>
        <w:rPr>
          <w:rFonts w:ascii="Arial" w:eastAsia="Arial" w:hAnsi="Arial" w:cs="Arial"/>
        </w:rPr>
      </w:pPr>
    </w:p>
    <w:p w14:paraId="1B9819E2" w14:textId="55DE6AE8" w:rsidR="0060379C" w:rsidRDefault="0060379C">
      <w:pPr>
        <w:tabs>
          <w:tab w:val="left" w:pos="1000"/>
        </w:tabs>
        <w:spacing w:before="32" w:line="275" w:lineRule="auto"/>
        <w:ind w:left="1000" w:right="70" w:hanging="900"/>
        <w:jc w:val="both"/>
        <w:rPr>
          <w:rFonts w:ascii="Arial" w:eastAsia="Arial" w:hAnsi="Arial" w:cs="Arial"/>
        </w:rPr>
      </w:pPr>
    </w:p>
    <w:p w14:paraId="50B81DD6" w14:textId="425D6AEA" w:rsidR="0060379C" w:rsidRDefault="0060379C">
      <w:pPr>
        <w:tabs>
          <w:tab w:val="left" w:pos="1000"/>
        </w:tabs>
        <w:spacing w:before="32" w:line="275" w:lineRule="auto"/>
        <w:ind w:left="1000" w:right="70" w:hanging="900"/>
        <w:jc w:val="both"/>
        <w:rPr>
          <w:rFonts w:ascii="Arial" w:eastAsia="Arial" w:hAnsi="Arial" w:cs="Arial"/>
        </w:rPr>
      </w:pPr>
    </w:p>
    <w:p w14:paraId="14DB7A7D" w14:textId="42F6BAF7" w:rsidR="0060379C" w:rsidRDefault="0060379C">
      <w:pPr>
        <w:tabs>
          <w:tab w:val="left" w:pos="1000"/>
        </w:tabs>
        <w:spacing w:before="32" w:line="275" w:lineRule="auto"/>
        <w:ind w:left="1000" w:right="70" w:hanging="900"/>
        <w:jc w:val="both"/>
        <w:rPr>
          <w:rFonts w:ascii="Arial" w:eastAsia="Arial" w:hAnsi="Arial" w:cs="Arial"/>
        </w:rPr>
      </w:pPr>
    </w:p>
    <w:p w14:paraId="0E6F805B" w14:textId="669BE8BD" w:rsidR="0060379C" w:rsidRDefault="0060379C">
      <w:pPr>
        <w:tabs>
          <w:tab w:val="left" w:pos="1000"/>
        </w:tabs>
        <w:spacing w:before="32" w:line="275" w:lineRule="auto"/>
        <w:ind w:left="1000" w:right="70" w:hanging="900"/>
        <w:jc w:val="both"/>
        <w:rPr>
          <w:rFonts w:ascii="Arial" w:eastAsia="Arial" w:hAnsi="Arial" w:cs="Arial"/>
        </w:rPr>
      </w:pPr>
    </w:p>
    <w:p w14:paraId="063C9805" w14:textId="5DA0A6DF" w:rsidR="0060379C" w:rsidRDefault="0060379C">
      <w:pPr>
        <w:tabs>
          <w:tab w:val="left" w:pos="1000"/>
        </w:tabs>
        <w:spacing w:before="32" w:line="275" w:lineRule="auto"/>
        <w:ind w:left="1000" w:right="70" w:hanging="900"/>
        <w:jc w:val="both"/>
        <w:rPr>
          <w:rFonts w:ascii="Arial" w:eastAsia="Arial" w:hAnsi="Arial" w:cs="Arial"/>
        </w:rPr>
      </w:pPr>
    </w:p>
    <w:p w14:paraId="772E958C" w14:textId="512C0236" w:rsidR="0060379C" w:rsidRDefault="0060379C">
      <w:pPr>
        <w:tabs>
          <w:tab w:val="left" w:pos="1000"/>
        </w:tabs>
        <w:spacing w:before="32" w:line="275" w:lineRule="auto"/>
        <w:ind w:left="1000" w:right="70" w:hanging="900"/>
        <w:jc w:val="both"/>
        <w:rPr>
          <w:rFonts w:ascii="Arial" w:eastAsia="Arial" w:hAnsi="Arial" w:cs="Arial"/>
        </w:rPr>
      </w:pPr>
    </w:p>
    <w:p w14:paraId="205DB041" w14:textId="453F70E6" w:rsidR="0060379C" w:rsidRDefault="0060379C">
      <w:pPr>
        <w:tabs>
          <w:tab w:val="left" w:pos="1000"/>
        </w:tabs>
        <w:spacing w:before="32" w:line="275" w:lineRule="auto"/>
        <w:ind w:left="1000" w:right="70" w:hanging="900"/>
        <w:jc w:val="both"/>
        <w:rPr>
          <w:rFonts w:ascii="Arial" w:eastAsia="Arial" w:hAnsi="Arial" w:cs="Arial"/>
        </w:rPr>
      </w:pPr>
    </w:p>
    <w:p w14:paraId="2DDB05BE" w14:textId="467809DD" w:rsidR="0060379C" w:rsidRDefault="0060379C">
      <w:pPr>
        <w:tabs>
          <w:tab w:val="left" w:pos="1000"/>
        </w:tabs>
        <w:spacing w:before="32" w:line="275" w:lineRule="auto"/>
        <w:ind w:left="1000" w:right="70" w:hanging="900"/>
        <w:jc w:val="both"/>
        <w:rPr>
          <w:rFonts w:ascii="Arial" w:eastAsia="Arial" w:hAnsi="Arial" w:cs="Arial"/>
        </w:rPr>
      </w:pPr>
    </w:p>
    <w:p w14:paraId="5DEB7305" w14:textId="77777777" w:rsidR="009C287C" w:rsidRDefault="009C287C" w:rsidP="009C287C">
      <w:pPr>
        <w:widowControl w:val="0"/>
        <w:spacing w:after="120"/>
        <w:jc w:val="both"/>
        <w:rPr>
          <w:rFonts w:ascii="Arial" w:hAnsi="Arial" w:cs="Arial"/>
          <w:b/>
          <w:snapToGrid w:val="0"/>
          <w:lang w:val="en-GB"/>
        </w:rPr>
      </w:pPr>
      <w:r w:rsidRPr="00871491">
        <w:rPr>
          <w:rFonts w:ascii="Arial" w:hAnsi="Arial" w:cs="Arial"/>
          <w:b/>
          <w:snapToGrid w:val="0"/>
          <w:lang w:val="en-GB"/>
        </w:rPr>
        <w:t xml:space="preserve">Table 1: </w:t>
      </w:r>
      <w:r>
        <w:rPr>
          <w:rFonts w:ascii="Arial" w:hAnsi="Arial" w:cs="Arial"/>
          <w:b/>
          <w:snapToGrid w:val="0"/>
          <w:lang w:val="en-GB"/>
        </w:rPr>
        <w:t>S</w:t>
      </w:r>
      <w:r w:rsidRPr="00871491">
        <w:rPr>
          <w:rFonts w:ascii="Arial" w:hAnsi="Arial" w:cs="Arial"/>
          <w:b/>
          <w:snapToGrid w:val="0"/>
          <w:lang w:val="en-GB"/>
        </w:rPr>
        <w:t>pecific goals for the tender and points claimed</w:t>
      </w:r>
      <w:r>
        <w:rPr>
          <w:rFonts w:ascii="Arial" w:hAnsi="Arial" w:cs="Arial"/>
          <w:b/>
          <w:snapToGrid w:val="0"/>
          <w:lang w:val="en-GB"/>
        </w:rPr>
        <w:t xml:space="preserve"> are indicated per the table below. </w:t>
      </w:r>
    </w:p>
    <w:p w14:paraId="2CA881A0" w14:textId="77777777" w:rsidR="009C287C" w:rsidRDefault="009C287C" w:rsidP="009C287C">
      <w:pPr>
        <w:widowControl w:val="0"/>
        <w:spacing w:after="120"/>
        <w:jc w:val="both"/>
        <w:rPr>
          <w:rFonts w:ascii="Arial" w:hAnsi="Arial" w:cs="Arial"/>
          <w:b/>
          <w:i/>
          <w:snapToGrid w:val="0"/>
          <w:lang w:val="en-GB"/>
        </w:rPr>
      </w:pPr>
      <w:r>
        <w:rPr>
          <w:rFonts w:ascii="Arial" w:hAnsi="Arial" w:cs="Arial"/>
          <w:b/>
          <w:i/>
          <w:snapToGrid w:val="0"/>
          <w:lang w:val="en-GB"/>
        </w:rPr>
        <w:t>(</w:t>
      </w:r>
      <w:r w:rsidRPr="004F6951">
        <w:rPr>
          <w:rFonts w:ascii="Arial" w:hAnsi="Arial" w:cs="Arial"/>
          <w:b/>
          <w:i/>
          <w:snapToGrid w:val="0"/>
          <w:lang w:val="en-GB"/>
        </w:rPr>
        <w:t xml:space="preserve">Note to organs of state: Where either the 90/10 or 80/20 preference point system is applicable, corresponding points </w:t>
      </w:r>
      <w:r>
        <w:rPr>
          <w:rFonts w:ascii="Arial" w:hAnsi="Arial" w:cs="Arial"/>
          <w:b/>
          <w:i/>
          <w:snapToGrid w:val="0"/>
          <w:lang w:val="en-GB"/>
        </w:rPr>
        <w:t>must</w:t>
      </w:r>
      <w:r w:rsidRPr="004F6951">
        <w:rPr>
          <w:rFonts w:ascii="Arial" w:hAnsi="Arial" w:cs="Arial"/>
          <w:b/>
          <w:i/>
          <w:snapToGrid w:val="0"/>
          <w:lang w:val="en-GB"/>
        </w:rPr>
        <w:t xml:space="preserve"> also be indicated as such. </w:t>
      </w:r>
    </w:p>
    <w:p w14:paraId="5781A5CC" w14:textId="77777777" w:rsidR="009C287C" w:rsidRPr="00871491" w:rsidRDefault="009C287C" w:rsidP="009C287C">
      <w:pPr>
        <w:widowControl w:val="0"/>
        <w:spacing w:after="120"/>
        <w:jc w:val="both"/>
        <w:rPr>
          <w:rFonts w:ascii="Arial" w:hAnsi="Arial" w:cs="Arial"/>
          <w:b/>
          <w:snapToGrid w:val="0"/>
          <w:lang w:val="en-GB"/>
        </w:rPr>
      </w:pPr>
      <w:r>
        <w:rPr>
          <w:rFonts w:ascii="Arial" w:hAnsi="Arial" w:cs="Arial"/>
          <w:b/>
          <w:i/>
          <w:snapToGrid w:val="0"/>
          <w:lang w:val="en-GB"/>
        </w:rPr>
        <w:t xml:space="preserve">Note to tenderers: </w:t>
      </w:r>
      <w:r w:rsidRPr="004F6951">
        <w:rPr>
          <w:rFonts w:ascii="Arial" w:hAnsi="Arial" w:cs="Arial"/>
          <w:b/>
          <w:i/>
          <w:snapToGrid w:val="0"/>
          <w:lang w:val="en-GB"/>
        </w:rPr>
        <w:t>The tenderer must indicate how they claim</w:t>
      </w:r>
      <w:r>
        <w:rPr>
          <w:rFonts w:ascii="Arial" w:hAnsi="Arial" w:cs="Arial"/>
          <w:b/>
          <w:i/>
          <w:snapToGrid w:val="0"/>
          <w:lang w:val="en-GB"/>
        </w:rPr>
        <w:t xml:space="preserve"> points</w:t>
      </w:r>
      <w:r w:rsidRPr="004F6951">
        <w:rPr>
          <w:rFonts w:ascii="Arial" w:hAnsi="Arial" w:cs="Arial"/>
          <w:b/>
          <w:i/>
          <w:snapToGrid w:val="0"/>
          <w:lang w:val="en-GB"/>
        </w:rPr>
        <w:t xml:space="preserve"> for each preference point system.</w:t>
      </w:r>
      <w:r>
        <w:rPr>
          <w:rFonts w:ascii="Arial" w:hAnsi="Arial" w:cs="Arial"/>
          <w:b/>
          <w:snapToGrid w:val="0"/>
          <w:lang w:val="en-GB"/>
        </w:rPr>
        <w:t xml:space="preserve">)  </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1886"/>
        <w:gridCol w:w="1790"/>
        <w:gridCol w:w="1643"/>
        <w:gridCol w:w="1695"/>
      </w:tblGrid>
      <w:tr w:rsidR="009C287C" w:rsidRPr="001A7082" w14:paraId="4BC6A202" w14:textId="77777777" w:rsidTr="00216E24">
        <w:trPr>
          <w:trHeight w:val="760"/>
        </w:trPr>
        <w:tc>
          <w:tcPr>
            <w:tcW w:w="2987" w:type="dxa"/>
            <w:tcBorders>
              <w:top w:val="nil"/>
            </w:tcBorders>
            <w:shd w:val="clear" w:color="auto" w:fill="C4BC96" w:themeFill="background2" w:themeFillShade="BF"/>
            <w:vAlign w:val="center"/>
          </w:tcPr>
          <w:p w14:paraId="23C278AD" w14:textId="77777777" w:rsidR="009C287C" w:rsidRPr="001A7082" w:rsidRDefault="009C287C" w:rsidP="00216E24">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1886" w:type="dxa"/>
            <w:shd w:val="clear" w:color="auto" w:fill="C00000"/>
            <w:vAlign w:val="center"/>
          </w:tcPr>
          <w:p w14:paraId="769C3818"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6220FA36"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262BCF72"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79C21C7B" w14:textId="77777777" w:rsidR="009C287C" w:rsidRPr="00C60B43" w:rsidRDefault="009C287C" w:rsidP="00216E24">
            <w:pPr>
              <w:kinsoku w:val="0"/>
              <w:overflowPunct w:val="0"/>
              <w:spacing w:before="96"/>
              <w:jc w:val="center"/>
              <w:textAlignment w:val="baseline"/>
              <w:rPr>
                <w:rFonts w:ascii="Arial" w:hAnsi="Arial" w:cs="Arial"/>
                <w:b/>
                <w:kern w:val="24"/>
              </w:rPr>
            </w:pPr>
            <w:r>
              <w:rPr>
                <w:rFonts w:ascii="Arial" w:hAnsi="Arial" w:cs="Arial"/>
                <w:b/>
                <w:kern w:val="24"/>
              </w:rPr>
              <w:t>(To be completed by the organ of state)</w:t>
            </w:r>
          </w:p>
          <w:p w14:paraId="26CB933F" w14:textId="77777777" w:rsidR="009C287C" w:rsidRPr="00C60B43" w:rsidRDefault="009C287C" w:rsidP="00216E24">
            <w:pPr>
              <w:kinsoku w:val="0"/>
              <w:overflowPunct w:val="0"/>
              <w:spacing w:before="96"/>
              <w:jc w:val="center"/>
              <w:textAlignment w:val="baseline"/>
              <w:rPr>
                <w:rFonts w:ascii="Arial" w:hAnsi="Arial" w:cs="Arial"/>
                <w:b/>
              </w:rPr>
            </w:pPr>
            <w:r>
              <w:rPr>
                <w:rFonts w:ascii="Arial" w:hAnsi="Arial" w:cs="Arial"/>
                <w:b/>
              </w:rPr>
              <w:t>PART A|B</w:t>
            </w:r>
          </w:p>
        </w:tc>
        <w:tc>
          <w:tcPr>
            <w:tcW w:w="1790" w:type="dxa"/>
            <w:shd w:val="clear" w:color="auto" w:fill="C00000"/>
            <w:vAlign w:val="center"/>
          </w:tcPr>
          <w:p w14:paraId="6ADC9567"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2B5C6F21"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14200F3F"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14:paraId="2CF59797" w14:textId="77777777" w:rsidR="009C287C" w:rsidRDefault="009C287C" w:rsidP="00216E24">
            <w:pPr>
              <w:kinsoku w:val="0"/>
              <w:overflowPunct w:val="0"/>
              <w:spacing w:before="96"/>
              <w:jc w:val="center"/>
              <w:textAlignment w:val="baseline"/>
              <w:rPr>
                <w:rFonts w:ascii="Arial" w:hAnsi="Arial" w:cs="Arial"/>
                <w:b/>
              </w:rPr>
            </w:pPr>
            <w:r>
              <w:rPr>
                <w:rFonts w:ascii="Arial" w:hAnsi="Arial" w:cs="Arial"/>
                <w:b/>
              </w:rPr>
              <w:t>(To be completed by the organ of state)</w:t>
            </w:r>
          </w:p>
          <w:p w14:paraId="64C53C11" w14:textId="77777777" w:rsidR="009C287C" w:rsidRPr="001A7082" w:rsidRDefault="009C287C" w:rsidP="00216E24">
            <w:pPr>
              <w:kinsoku w:val="0"/>
              <w:overflowPunct w:val="0"/>
              <w:spacing w:before="96"/>
              <w:jc w:val="center"/>
              <w:textAlignment w:val="baseline"/>
              <w:rPr>
                <w:rFonts w:ascii="Arial" w:hAnsi="Arial" w:cs="Arial"/>
                <w:b/>
              </w:rPr>
            </w:pPr>
            <w:r>
              <w:rPr>
                <w:rFonts w:ascii="Arial" w:hAnsi="Arial" w:cs="Arial"/>
                <w:b/>
              </w:rPr>
              <w:t>PART A|B</w:t>
            </w:r>
          </w:p>
        </w:tc>
        <w:tc>
          <w:tcPr>
            <w:tcW w:w="1643" w:type="dxa"/>
            <w:shd w:val="clear" w:color="auto" w:fill="D99594" w:themeFill="accent2" w:themeFillTint="99"/>
          </w:tcPr>
          <w:p w14:paraId="7D9E4B90" w14:textId="77777777" w:rsidR="009C287C" w:rsidRPr="001A7082"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 xml:space="preserve">Number of points </w:t>
            </w:r>
            <w:proofErr w:type="gramStart"/>
            <w:r w:rsidRPr="001A7082">
              <w:rPr>
                <w:rFonts w:ascii="Arial" w:hAnsi="Arial" w:cs="Arial"/>
                <w:b/>
                <w:kern w:val="24"/>
              </w:rPr>
              <w:t>claimed</w:t>
            </w:r>
            <w:proofErr w:type="gramEnd"/>
          </w:p>
          <w:p w14:paraId="3CC5C906"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0ABDD2CF" w14:textId="77777777" w:rsidR="009C287C" w:rsidRPr="001A7082" w:rsidRDefault="009C287C" w:rsidP="00216E24">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695" w:type="dxa"/>
            <w:shd w:val="clear" w:color="auto" w:fill="D99594" w:themeFill="accent2" w:themeFillTint="99"/>
          </w:tcPr>
          <w:p w14:paraId="2F4D0AB2" w14:textId="77777777" w:rsidR="009C287C" w:rsidRDefault="009C287C" w:rsidP="00216E2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14:paraId="39A00AAF" w14:textId="77777777" w:rsidR="009C287C" w:rsidRPr="001A7082" w:rsidRDefault="009C287C" w:rsidP="00216E24">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9C287C" w:rsidRPr="001A7082" w14:paraId="37B47798" w14:textId="77777777" w:rsidTr="00216E24">
        <w:trPr>
          <w:trHeight w:val="279"/>
        </w:trPr>
        <w:tc>
          <w:tcPr>
            <w:tcW w:w="2987" w:type="dxa"/>
            <w:shd w:val="clear" w:color="auto" w:fill="auto"/>
          </w:tcPr>
          <w:p w14:paraId="1E41F6AD" w14:textId="77777777" w:rsidR="009C287C" w:rsidRPr="00C838DC" w:rsidRDefault="009C287C" w:rsidP="00216E24">
            <w:pPr>
              <w:kinsoku w:val="0"/>
              <w:overflowPunct w:val="0"/>
              <w:spacing w:before="115"/>
              <w:textAlignment w:val="baseline"/>
              <w:rPr>
                <w:rFonts w:ascii="Arial" w:hAnsi="Arial" w:cs="Arial"/>
                <w:b/>
                <w:bCs/>
              </w:rPr>
            </w:pPr>
            <w:r w:rsidRPr="00C838DC">
              <w:rPr>
                <w:rFonts w:ascii="Arial" w:hAnsi="Arial" w:cs="Arial"/>
                <w:b/>
                <w:bCs/>
              </w:rPr>
              <w:t>Ownership:</w:t>
            </w:r>
          </w:p>
        </w:tc>
        <w:tc>
          <w:tcPr>
            <w:tcW w:w="1886" w:type="dxa"/>
            <w:shd w:val="clear" w:color="auto" w:fill="auto"/>
          </w:tcPr>
          <w:p w14:paraId="63A11D6B"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36F27228"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0E122BAC"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6A220F5E"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6F5179A4" w14:textId="77777777" w:rsidTr="00216E24">
        <w:trPr>
          <w:trHeight w:val="279"/>
        </w:trPr>
        <w:tc>
          <w:tcPr>
            <w:tcW w:w="2987" w:type="dxa"/>
            <w:shd w:val="clear" w:color="auto" w:fill="auto"/>
          </w:tcPr>
          <w:p w14:paraId="215CD205" w14:textId="77777777" w:rsidR="009C287C" w:rsidRPr="004A1B5C" w:rsidRDefault="009C287C" w:rsidP="00216E24">
            <w:pPr>
              <w:kinsoku w:val="0"/>
              <w:overflowPunct w:val="0"/>
              <w:spacing w:before="115"/>
              <w:textAlignment w:val="baseline"/>
              <w:rPr>
                <w:rFonts w:ascii="Arial" w:hAnsi="Arial" w:cs="Arial"/>
                <w:sz w:val="18"/>
                <w:szCs w:val="18"/>
              </w:rPr>
            </w:pPr>
            <w:r w:rsidRPr="004A1B5C">
              <w:rPr>
                <w:rFonts w:ascii="Arial" w:hAnsi="Arial" w:cs="Arial"/>
                <w:sz w:val="18"/>
                <w:szCs w:val="18"/>
              </w:rPr>
              <w:t>BBBEE Level 1</w:t>
            </w:r>
          </w:p>
        </w:tc>
        <w:tc>
          <w:tcPr>
            <w:tcW w:w="1886" w:type="dxa"/>
            <w:shd w:val="clear" w:color="auto" w:fill="auto"/>
          </w:tcPr>
          <w:p w14:paraId="00F1CE74" w14:textId="656DD5C0"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5789FA4D" w14:textId="2519AF7B"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635444B9"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2DD4FF7"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254D173E" w14:textId="77777777" w:rsidTr="00216E24">
        <w:trPr>
          <w:trHeight w:val="279"/>
        </w:trPr>
        <w:tc>
          <w:tcPr>
            <w:tcW w:w="2987" w:type="dxa"/>
            <w:shd w:val="clear" w:color="auto" w:fill="auto"/>
          </w:tcPr>
          <w:p w14:paraId="23B46A49" w14:textId="77777777" w:rsidR="009C287C" w:rsidRPr="004A1B5C" w:rsidRDefault="009C287C" w:rsidP="00216E24">
            <w:pPr>
              <w:kinsoku w:val="0"/>
              <w:overflowPunct w:val="0"/>
              <w:spacing w:before="115"/>
              <w:textAlignment w:val="baseline"/>
              <w:rPr>
                <w:rFonts w:ascii="Arial" w:hAnsi="Arial" w:cs="Arial"/>
                <w:sz w:val="18"/>
                <w:szCs w:val="18"/>
              </w:rPr>
            </w:pPr>
            <w:r w:rsidRPr="004A1B5C">
              <w:rPr>
                <w:rFonts w:ascii="Arial" w:hAnsi="Arial" w:cs="Arial"/>
                <w:sz w:val="18"/>
                <w:szCs w:val="18"/>
              </w:rPr>
              <w:t>BBBEE Level 2</w:t>
            </w:r>
          </w:p>
        </w:tc>
        <w:tc>
          <w:tcPr>
            <w:tcW w:w="1886" w:type="dxa"/>
            <w:shd w:val="clear" w:color="auto" w:fill="auto"/>
          </w:tcPr>
          <w:p w14:paraId="5B5E46F6" w14:textId="4FF3FD81"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4AD54068" w14:textId="41AE1F4F"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7214A4FA"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1D0A0ACD"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6CFAE820" w14:textId="77777777" w:rsidTr="00216E24">
        <w:trPr>
          <w:trHeight w:val="279"/>
        </w:trPr>
        <w:tc>
          <w:tcPr>
            <w:tcW w:w="2987" w:type="dxa"/>
            <w:shd w:val="clear" w:color="auto" w:fill="auto"/>
          </w:tcPr>
          <w:p w14:paraId="198164EA" w14:textId="77777777" w:rsidR="009C287C" w:rsidRPr="004A1B5C" w:rsidRDefault="009C287C" w:rsidP="00216E24">
            <w:pPr>
              <w:kinsoku w:val="0"/>
              <w:overflowPunct w:val="0"/>
              <w:spacing w:before="115"/>
              <w:textAlignment w:val="baseline"/>
              <w:rPr>
                <w:rFonts w:ascii="Arial" w:hAnsi="Arial" w:cs="Arial"/>
                <w:sz w:val="18"/>
                <w:szCs w:val="18"/>
              </w:rPr>
            </w:pPr>
            <w:r w:rsidRPr="004A1B5C">
              <w:rPr>
                <w:rFonts w:ascii="Arial" w:hAnsi="Arial" w:cs="Arial"/>
                <w:sz w:val="18"/>
                <w:szCs w:val="18"/>
              </w:rPr>
              <w:t>BBBEE Level 3-8</w:t>
            </w:r>
          </w:p>
        </w:tc>
        <w:tc>
          <w:tcPr>
            <w:tcW w:w="1886" w:type="dxa"/>
            <w:shd w:val="clear" w:color="auto" w:fill="auto"/>
          </w:tcPr>
          <w:p w14:paraId="1409321D" w14:textId="67B6A9AE" w:rsidR="009C287C" w:rsidRPr="001A7082" w:rsidRDefault="009C287C" w:rsidP="00216E24">
            <w:pPr>
              <w:tabs>
                <w:tab w:val="left" w:pos="645"/>
                <w:tab w:val="center" w:pos="1242"/>
              </w:tabs>
              <w:kinsoku w:val="0"/>
              <w:overflowPunct w:val="0"/>
              <w:spacing w:before="115"/>
              <w:jc w:val="center"/>
              <w:textAlignment w:val="baseline"/>
              <w:rPr>
                <w:rFonts w:ascii="Arial" w:hAnsi="Arial" w:cs="Arial"/>
              </w:rPr>
            </w:pPr>
          </w:p>
        </w:tc>
        <w:tc>
          <w:tcPr>
            <w:tcW w:w="1790" w:type="dxa"/>
            <w:shd w:val="clear" w:color="auto" w:fill="auto"/>
          </w:tcPr>
          <w:p w14:paraId="3FD4327D" w14:textId="5E51159A"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4AA1C8D7"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BA2BB5E"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3467ABE4" w14:textId="77777777" w:rsidTr="00216E24">
        <w:trPr>
          <w:trHeight w:val="279"/>
        </w:trPr>
        <w:tc>
          <w:tcPr>
            <w:tcW w:w="2987" w:type="dxa"/>
            <w:shd w:val="clear" w:color="auto" w:fill="auto"/>
          </w:tcPr>
          <w:p w14:paraId="70A811CD" w14:textId="77777777" w:rsidR="009C287C" w:rsidRPr="007F6592" w:rsidRDefault="009C287C" w:rsidP="00216E24">
            <w:pPr>
              <w:kinsoku w:val="0"/>
              <w:overflowPunct w:val="0"/>
              <w:spacing w:before="115"/>
              <w:textAlignment w:val="baseline"/>
              <w:rPr>
                <w:rFonts w:ascii="Arial" w:hAnsi="Arial" w:cs="Arial"/>
                <w:b/>
                <w:bCs/>
                <w:color w:val="4F81BD" w:themeColor="accent1"/>
              </w:rPr>
            </w:pPr>
            <w:r w:rsidRPr="007F6592">
              <w:rPr>
                <w:rFonts w:ascii="Arial" w:hAnsi="Arial" w:cs="Arial"/>
                <w:b/>
                <w:bCs/>
                <w:color w:val="4F81BD" w:themeColor="accent1"/>
              </w:rPr>
              <w:t>Empowerment</w:t>
            </w:r>
          </w:p>
        </w:tc>
        <w:tc>
          <w:tcPr>
            <w:tcW w:w="1886" w:type="dxa"/>
            <w:shd w:val="clear" w:color="auto" w:fill="auto"/>
          </w:tcPr>
          <w:p w14:paraId="7ABFE12D"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p>
        </w:tc>
        <w:tc>
          <w:tcPr>
            <w:tcW w:w="1790" w:type="dxa"/>
            <w:shd w:val="clear" w:color="auto" w:fill="auto"/>
          </w:tcPr>
          <w:p w14:paraId="2E2E775B" w14:textId="77777777" w:rsidR="009C287C" w:rsidRPr="007F6592" w:rsidRDefault="009C287C" w:rsidP="00216E24">
            <w:pPr>
              <w:kinsoku w:val="0"/>
              <w:overflowPunct w:val="0"/>
              <w:spacing w:before="115"/>
              <w:jc w:val="center"/>
              <w:textAlignment w:val="baseline"/>
              <w:rPr>
                <w:rFonts w:ascii="Arial" w:hAnsi="Arial" w:cs="Arial"/>
                <w:color w:val="4F81BD" w:themeColor="accent1"/>
              </w:rPr>
            </w:pPr>
          </w:p>
        </w:tc>
        <w:tc>
          <w:tcPr>
            <w:tcW w:w="1643" w:type="dxa"/>
          </w:tcPr>
          <w:p w14:paraId="47A5A936"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9595D93"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72438BB2" w14:textId="77777777" w:rsidTr="00216E24">
        <w:trPr>
          <w:trHeight w:val="279"/>
        </w:trPr>
        <w:tc>
          <w:tcPr>
            <w:tcW w:w="2987" w:type="dxa"/>
            <w:shd w:val="clear" w:color="auto" w:fill="auto"/>
          </w:tcPr>
          <w:p w14:paraId="083A1B5B" w14:textId="77777777" w:rsidR="009C287C" w:rsidRPr="007F6592" w:rsidRDefault="009C287C" w:rsidP="00216E24">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1. an EME or QSE which is at least 100% owned by black people;</w:t>
            </w:r>
          </w:p>
        </w:tc>
        <w:tc>
          <w:tcPr>
            <w:tcW w:w="1886" w:type="dxa"/>
            <w:shd w:val="clear" w:color="auto" w:fill="auto"/>
          </w:tcPr>
          <w:p w14:paraId="38381726" w14:textId="254A8C71" w:rsidR="009C287C" w:rsidRPr="007F6592" w:rsidRDefault="009C287C" w:rsidP="00216E24">
            <w:pPr>
              <w:kinsoku w:val="0"/>
              <w:overflowPunct w:val="0"/>
              <w:spacing w:before="115"/>
              <w:jc w:val="center"/>
              <w:textAlignment w:val="baseline"/>
              <w:rPr>
                <w:rFonts w:ascii="Arial" w:hAnsi="Arial" w:cs="Arial"/>
                <w:color w:val="4F81BD" w:themeColor="accent1"/>
              </w:rPr>
            </w:pPr>
          </w:p>
        </w:tc>
        <w:tc>
          <w:tcPr>
            <w:tcW w:w="1790" w:type="dxa"/>
            <w:shd w:val="clear" w:color="auto" w:fill="auto"/>
          </w:tcPr>
          <w:p w14:paraId="5ADCE345" w14:textId="65987843" w:rsidR="009C287C" w:rsidRPr="007F6592" w:rsidRDefault="009C287C" w:rsidP="00216E24">
            <w:pPr>
              <w:kinsoku w:val="0"/>
              <w:overflowPunct w:val="0"/>
              <w:spacing w:before="115"/>
              <w:jc w:val="center"/>
              <w:textAlignment w:val="baseline"/>
              <w:rPr>
                <w:rFonts w:ascii="Arial" w:hAnsi="Arial" w:cs="Arial"/>
                <w:color w:val="4F81BD" w:themeColor="accent1"/>
              </w:rPr>
            </w:pPr>
          </w:p>
        </w:tc>
        <w:tc>
          <w:tcPr>
            <w:tcW w:w="1643" w:type="dxa"/>
          </w:tcPr>
          <w:p w14:paraId="6707BF6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2F47D859"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1662A897" w14:textId="77777777" w:rsidTr="00216E24">
        <w:trPr>
          <w:trHeight w:val="279"/>
        </w:trPr>
        <w:tc>
          <w:tcPr>
            <w:tcW w:w="2987" w:type="dxa"/>
            <w:shd w:val="clear" w:color="auto" w:fill="auto"/>
          </w:tcPr>
          <w:p w14:paraId="245322CD" w14:textId="77777777" w:rsidR="009C287C" w:rsidRPr="007F6592" w:rsidRDefault="009C287C" w:rsidP="00216E24">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2. an EME or QSE which is at least 51% owned by black people;</w:t>
            </w:r>
          </w:p>
        </w:tc>
        <w:tc>
          <w:tcPr>
            <w:tcW w:w="1886" w:type="dxa"/>
            <w:shd w:val="clear" w:color="auto" w:fill="auto"/>
          </w:tcPr>
          <w:p w14:paraId="246AE51F" w14:textId="20FFC544" w:rsidR="009C287C" w:rsidRPr="007F6592" w:rsidRDefault="009C287C" w:rsidP="00216E24">
            <w:pPr>
              <w:kinsoku w:val="0"/>
              <w:overflowPunct w:val="0"/>
              <w:spacing w:before="115"/>
              <w:jc w:val="center"/>
              <w:textAlignment w:val="baseline"/>
              <w:rPr>
                <w:rFonts w:ascii="Arial" w:hAnsi="Arial" w:cs="Arial"/>
                <w:color w:val="4F81BD" w:themeColor="accent1"/>
              </w:rPr>
            </w:pPr>
          </w:p>
        </w:tc>
        <w:tc>
          <w:tcPr>
            <w:tcW w:w="1790" w:type="dxa"/>
            <w:shd w:val="clear" w:color="auto" w:fill="auto"/>
          </w:tcPr>
          <w:p w14:paraId="33E49727" w14:textId="37FA8652" w:rsidR="009C287C" w:rsidRPr="007F6592" w:rsidRDefault="009C287C" w:rsidP="00216E24">
            <w:pPr>
              <w:kinsoku w:val="0"/>
              <w:overflowPunct w:val="0"/>
              <w:spacing w:before="115"/>
              <w:jc w:val="center"/>
              <w:textAlignment w:val="baseline"/>
              <w:rPr>
                <w:rFonts w:ascii="Arial" w:hAnsi="Arial" w:cs="Arial"/>
                <w:color w:val="4F81BD" w:themeColor="accent1"/>
              </w:rPr>
            </w:pPr>
          </w:p>
        </w:tc>
        <w:tc>
          <w:tcPr>
            <w:tcW w:w="1643" w:type="dxa"/>
          </w:tcPr>
          <w:p w14:paraId="6387722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E3445B2"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170CC710" w14:textId="77777777" w:rsidTr="00216E24">
        <w:trPr>
          <w:trHeight w:val="279"/>
        </w:trPr>
        <w:tc>
          <w:tcPr>
            <w:tcW w:w="2987" w:type="dxa"/>
            <w:shd w:val="clear" w:color="auto" w:fill="auto"/>
          </w:tcPr>
          <w:p w14:paraId="61EA640C" w14:textId="77777777" w:rsidR="009C287C" w:rsidRPr="007F6592" w:rsidRDefault="009C287C" w:rsidP="00216E24">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3. an EME or QSE which is at 25% - 50% owned by black people;</w:t>
            </w:r>
          </w:p>
        </w:tc>
        <w:tc>
          <w:tcPr>
            <w:tcW w:w="1886" w:type="dxa"/>
            <w:shd w:val="clear" w:color="auto" w:fill="auto"/>
          </w:tcPr>
          <w:p w14:paraId="780D0D3A" w14:textId="1530C154" w:rsidR="009C287C" w:rsidRPr="007F6592" w:rsidRDefault="009C287C" w:rsidP="00216E24">
            <w:pPr>
              <w:kinsoku w:val="0"/>
              <w:overflowPunct w:val="0"/>
              <w:spacing w:before="115"/>
              <w:jc w:val="center"/>
              <w:textAlignment w:val="baseline"/>
              <w:rPr>
                <w:rFonts w:ascii="Arial" w:hAnsi="Arial" w:cs="Arial"/>
                <w:color w:val="4F81BD" w:themeColor="accent1"/>
              </w:rPr>
            </w:pPr>
          </w:p>
        </w:tc>
        <w:tc>
          <w:tcPr>
            <w:tcW w:w="1790" w:type="dxa"/>
            <w:shd w:val="clear" w:color="auto" w:fill="auto"/>
          </w:tcPr>
          <w:p w14:paraId="27C1675A" w14:textId="0F3F9481" w:rsidR="009C287C" w:rsidRPr="007F6592" w:rsidRDefault="009C287C" w:rsidP="00216E24">
            <w:pPr>
              <w:kinsoku w:val="0"/>
              <w:overflowPunct w:val="0"/>
              <w:spacing w:before="115"/>
              <w:jc w:val="center"/>
              <w:textAlignment w:val="baseline"/>
              <w:rPr>
                <w:rFonts w:ascii="Arial" w:hAnsi="Arial" w:cs="Arial"/>
                <w:color w:val="4F81BD" w:themeColor="accent1"/>
              </w:rPr>
            </w:pPr>
          </w:p>
        </w:tc>
        <w:tc>
          <w:tcPr>
            <w:tcW w:w="1643" w:type="dxa"/>
          </w:tcPr>
          <w:p w14:paraId="41A6B625"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3A68A1A"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53B1822F" w14:textId="77777777" w:rsidTr="00216E24">
        <w:trPr>
          <w:trHeight w:val="279"/>
        </w:trPr>
        <w:tc>
          <w:tcPr>
            <w:tcW w:w="2987" w:type="dxa"/>
            <w:shd w:val="clear" w:color="auto" w:fill="auto"/>
          </w:tcPr>
          <w:p w14:paraId="603D6C74" w14:textId="77777777" w:rsidR="009C287C" w:rsidRPr="00C838DC" w:rsidRDefault="009C287C" w:rsidP="00216E24">
            <w:pPr>
              <w:kinsoku w:val="0"/>
              <w:overflowPunct w:val="0"/>
              <w:spacing w:before="115"/>
              <w:textAlignment w:val="baseline"/>
              <w:rPr>
                <w:rFonts w:ascii="Arial" w:hAnsi="Arial" w:cs="Arial"/>
                <w:b/>
                <w:bCs/>
              </w:rPr>
            </w:pPr>
            <w:r w:rsidRPr="00C838DC">
              <w:rPr>
                <w:rFonts w:ascii="Arial" w:hAnsi="Arial" w:cs="Arial"/>
                <w:b/>
                <w:bCs/>
              </w:rPr>
              <w:t>RDP</w:t>
            </w:r>
          </w:p>
        </w:tc>
        <w:tc>
          <w:tcPr>
            <w:tcW w:w="1886" w:type="dxa"/>
            <w:shd w:val="clear" w:color="auto" w:fill="auto"/>
          </w:tcPr>
          <w:p w14:paraId="2F768E76"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7244030E"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36362726"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688A868"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2D61BC8E" w14:textId="77777777" w:rsidTr="00216E24">
        <w:trPr>
          <w:trHeight w:val="279"/>
        </w:trPr>
        <w:tc>
          <w:tcPr>
            <w:tcW w:w="2987" w:type="dxa"/>
            <w:shd w:val="clear" w:color="auto" w:fill="auto"/>
          </w:tcPr>
          <w:p w14:paraId="5BDC2E32"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1. Enterprise Located within the District Municipality - Rural</w:t>
            </w:r>
          </w:p>
        </w:tc>
        <w:tc>
          <w:tcPr>
            <w:tcW w:w="1886" w:type="dxa"/>
            <w:shd w:val="clear" w:color="auto" w:fill="auto"/>
          </w:tcPr>
          <w:p w14:paraId="28E52E4D" w14:textId="557B6A41"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7B2DF64B" w14:textId="0A756A4B"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2D4E8F89"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39E55103"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15F195B7" w14:textId="77777777" w:rsidTr="00216E24">
        <w:trPr>
          <w:trHeight w:val="279"/>
        </w:trPr>
        <w:tc>
          <w:tcPr>
            <w:tcW w:w="2987" w:type="dxa"/>
            <w:shd w:val="clear" w:color="auto" w:fill="auto"/>
          </w:tcPr>
          <w:p w14:paraId="198B4C9C"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2. Enterprise Located within the District Municipality - Urban</w:t>
            </w:r>
          </w:p>
        </w:tc>
        <w:tc>
          <w:tcPr>
            <w:tcW w:w="1886" w:type="dxa"/>
            <w:shd w:val="clear" w:color="auto" w:fill="auto"/>
          </w:tcPr>
          <w:p w14:paraId="1006B8EB" w14:textId="1F66777C"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6CF0C458" w14:textId="7AA8237D"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6BA94DEA"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91F0437"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081DB459" w14:textId="77777777" w:rsidTr="00216E24">
        <w:trPr>
          <w:trHeight w:val="279"/>
        </w:trPr>
        <w:tc>
          <w:tcPr>
            <w:tcW w:w="2987" w:type="dxa"/>
            <w:shd w:val="clear" w:color="auto" w:fill="auto"/>
          </w:tcPr>
          <w:p w14:paraId="700937E3"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2. Enterprise Located within the Province</w:t>
            </w:r>
          </w:p>
        </w:tc>
        <w:tc>
          <w:tcPr>
            <w:tcW w:w="1886" w:type="dxa"/>
            <w:shd w:val="clear" w:color="auto" w:fill="auto"/>
          </w:tcPr>
          <w:p w14:paraId="2CB1F853" w14:textId="33E6560A"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4290618B" w14:textId="39029A4D"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37FADFB9"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2E6587F6"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42569CBD" w14:textId="77777777" w:rsidTr="00216E24">
        <w:trPr>
          <w:trHeight w:val="279"/>
        </w:trPr>
        <w:tc>
          <w:tcPr>
            <w:tcW w:w="2987" w:type="dxa"/>
            <w:shd w:val="clear" w:color="auto" w:fill="auto"/>
          </w:tcPr>
          <w:p w14:paraId="769C74D9" w14:textId="77777777" w:rsidR="009C287C" w:rsidRPr="00C838DC" w:rsidRDefault="009C287C" w:rsidP="00216E24">
            <w:pPr>
              <w:kinsoku w:val="0"/>
              <w:overflowPunct w:val="0"/>
              <w:spacing w:before="115"/>
              <w:textAlignment w:val="baseline"/>
              <w:rPr>
                <w:rFonts w:ascii="Arial" w:hAnsi="Arial" w:cs="Arial"/>
                <w:b/>
                <w:bCs/>
              </w:rPr>
            </w:pPr>
            <w:r w:rsidRPr="00C838DC">
              <w:rPr>
                <w:rFonts w:ascii="Arial" w:hAnsi="Arial" w:cs="Arial"/>
                <w:b/>
                <w:bCs/>
              </w:rPr>
              <w:t>Other</w:t>
            </w:r>
            <w:r>
              <w:rPr>
                <w:rFonts w:ascii="Arial" w:hAnsi="Arial" w:cs="Arial"/>
                <w:b/>
                <w:bCs/>
              </w:rPr>
              <w:t xml:space="preserve"> Specific Goal</w:t>
            </w:r>
          </w:p>
        </w:tc>
        <w:tc>
          <w:tcPr>
            <w:tcW w:w="1886" w:type="dxa"/>
            <w:shd w:val="clear" w:color="auto" w:fill="auto"/>
          </w:tcPr>
          <w:p w14:paraId="6B3BA3B6"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6A04791F"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48A78BC7"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EAA3240"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5B96148A" w14:textId="77777777" w:rsidTr="00216E24">
        <w:trPr>
          <w:trHeight w:val="279"/>
        </w:trPr>
        <w:tc>
          <w:tcPr>
            <w:tcW w:w="2987" w:type="dxa"/>
            <w:shd w:val="clear" w:color="auto" w:fill="auto"/>
          </w:tcPr>
          <w:p w14:paraId="0FC7D02F" w14:textId="77777777" w:rsidR="009C287C" w:rsidRPr="00C838DC" w:rsidRDefault="009C287C" w:rsidP="00216E24">
            <w:pPr>
              <w:kinsoku w:val="0"/>
              <w:overflowPunct w:val="0"/>
              <w:spacing w:before="115"/>
              <w:textAlignment w:val="baseline"/>
              <w:rPr>
                <w:rFonts w:ascii="Arial" w:hAnsi="Arial" w:cs="Arial"/>
              </w:rPr>
            </w:pPr>
            <w:r w:rsidRPr="00C838DC">
              <w:rPr>
                <w:rFonts w:ascii="Arial" w:hAnsi="Arial" w:cs="Arial"/>
              </w:rPr>
              <w:t>1. Enterprise 100% owned by Youth/Women/Disabled/ Military V</w:t>
            </w:r>
          </w:p>
        </w:tc>
        <w:tc>
          <w:tcPr>
            <w:tcW w:w="1886" w:type="dxa"/>
            <w:shd w:val="clear" w:color="auto" w:fill="auto"/>
          </w:tcPr>
          <w:p w14:paraId="7F8A6686" w14:textId="040BBADD"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7B8C1F82" w14:textId="267F7DD9"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49A1AFB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5ADFED0E" w14:textId="77777777" w:rsidR="009C287C" w:rsidRPr="001A7082" w:rsidRDefault="009C287C" w:rsidP="00216E24">
            <w:pPr>
              <w:kinsoku w:val="0"/>
              <w:overflowPunct w:val="0"/>
              <w:spacing w:before="115"/>
              <w:jc w:val="center"/>
              <w:textAlignment w:val="baseline"/>
              <w:rPr>
                <w:rFonts w:ascii="Arial" w:hAnsi="Arial" w:cs="Arial"/>
              </w:rPr>
            </w:pPr>
          </w:p>
        </w:tc>
      </w:tr>
      <w:tr w:rsidR="009C287C" w:rsidRPr="001A7082" w14:paraId="5F9E143A" w14:textId="77777777" w:rsidTr="00216E24">
        <w:trPr>
          <w:trHeight w:val="279"/>
        </w:trPr>
        <w:tc>
          <w:tcPr>
            <w:tcW w:w="2987" w:type="dxa"/>
            <w:shd w:val="clear" w:color="auto" w:fill="auto"/>
          </w:tcPr>
          <w:p w14:paraId="279EE5E6" w14:textId="77777777" w:rsidR="009C287C" w:rsidRPr="001A7082" w:rsidRDefault="009C287C" w:rsidP="00216E24">
            <w:pPr>
              <w:kinsoku w:val="0"/>
              <w:overflowPunct w:val="0"/>
              <w:spacing w:before="115"/>
              <w:jc w:val="center"/>
              <w:textAlignment w:val="baseline"/>
              <w:rPr>
                <w:rFonts w:ascii="Arial" w:hAnsi="Arial" w:cs="Arial"/>
              </w:rPr>
            </w:pPr>
          </w:p>
        </w:tc>
        <w:tc>
          <w:tcPr>
            <w:tcW w:w="1886" w:type="dxa"/>
            <w:shd w:val="clear" w:color="auto" w:fill="auto"/>
          </w:tcPr>
          <w:p w14:paraId="15E67463" w14:textId="77777777" w:rsidR="009C287C" w:rsidRPr="001A7082" w:rsidRDefault="009C287C" w:rsidP="00216E24">
            <w:pPr>
              <w:kinsoku w:val="0"/>
              <w:overflowPunct w:val="0"/>
              <w:spacing w:before="115"/>
              <w:jc w:val="center"/>
              <w:textAlignment w:val="baseline"/>
              <w:rPr>
                <w:rFonts w:ascii="Arial" w:hAnsi="Arial" w:cs="Arial"/>
              </w:rPr>
            </w:pPr>
          </w:p>
        </w:tc>
        <w:tc>
          <w:tcPr>
            <w:tcW w:w="1790" w:type="dxa"/>
            <w:shd w:val="clear" w:color="auto" w:fill="auto"/>
          </w:tcPr>
          <w:p w14:paraId="450BA68C" w14:textId="77777777" w:rsidR="009C287C" w:rsidRPr="001A7082" w:rsidRDefault="009C287C" w:rsidP="00216E24">
            <w:pPr>
              <w:kinsoku w:val="0"/>
              <w:overflowPunct w:val="0"/>
              <w:spacing w:before="115"/>
              <w:jc w:val="center"/>
              <w:textAlignment w:val="baseline"/>
              <w:rPr>
                <w:rFonts w:ascii="Arial" w:hAnsi="Arial" w:cs="Arial"/>
              </w:rPr>
            </w:pPr>
          </w:p>
        </w:tc>
        <w:tc>
          <w:tcPr>
            <w:tcW w:w="1643" w:type="dxa"/>
          </w:tcPr>
          <w:p w14:paraId="6B01259E" w14:textId="77777777" w:rsidR="009C287C" w:rsidRPr="001A7082" w:rsidRDefault="009C287C" w:rsidP="00216E24">
            <w:pPr>
              <w:kinsoku w:val="0"/>
              <w:overflowPunct w:val="0"/>
              <w:spacing w:before="115"/>
              <w:jc w:val="center"/>
              <w:textAlignment w:val="baseline"/>
              <w:rPr>
                <w:rFonts w:ascii="Arial" w:hAnsi="Arial" w:cs="Arial"/>
              </w:rPr>
            </w:pPr>
          </w:p>
        </w:tc>
        <w:tc>
          <w:tcPr>
            <w:tcW w:w="1695" w:type="dxa"/>
          </w:tcPr>
          <w:p w14:paraId="260D19A8" w14:textId="77777777" w:rsidR="009C287C" w:rsidRPr="001A7082" w:rsidRDefault="009C287C" w:rsidP="00216E24">
            <w:pPr>
              <w:kinsoku w:val="0"/>
              <w:overflowPunct w:val="0"/>
              <w:spacing w:before="115"/>
              <w:jc w:val="center"/>
              <w:textAlignment w:val="baseline"/>
              <w:rPr>
                <w:rFonts w:ascii="Arial" w:hAnsi="Arial" w:cs="Arial"/>
              </w:rPr>
            </w:pPr>
          </w:p>
        </w:tc>
      </w:tr>
    </w:tbl>
    <w:p w14:paraId="4E7AD8E0" w14:textId="77777777" w:rsidR="009C287C" w:rsidRDefault="009C287C" w:rsidP="009C287C">
      <w:pPr>
        <w:spacing w:after="120"/>
        <w:ind w:left="907"/>
        <w:jc w:val="both"/>
        <w:rPr>
          <w:rFonts w:ascii="Arial" w:hAnsi="Arial" w:cs="Arial"/>
          <w:snapToGrid w:val="0"/>
        </w:rPr>
      </w:pPr>
    </w:p>
    <w:p w14:paraId="061F33D6" w14:textId="7E67F767" w:rsidR="0060379C" w:rsidRDefault="0060379C">
      <w:pPr>
        <w:tabs>
          <w:tab w:val="left" w:pos="1000"/>
        </w:tabs>
        <w:spacing w:before="32" w:line="275" w:lineRule="auto"/>
        <w:ind w:left="1000" w:right="70" w:hanging="900"/>
        <w:jc w:val="both"/>
        <w:rPr>
          <w:rFonts w:ascii="Arial" w:eastAsia="Arial" w:hAnsi="Arial" w:cs="Arial"/>
        </w:rPr>
      </w:pPr>
    </w:p>
    <w:p w14:paraId="758B2F7D" w14:textId="77A9BF06" w:rsidR="009C287C" w:rsidRDefault="009C287C">
      <w:pPr>
        <w:tabs>
          <w:tab w:val="left" w:pos="1000"/>
        </w:tabs>
        <w:spacing w:before="32" w:line="275" w:lineRule="auto"/>
        <w:ind w:left="1000" w:right="70" w:hanging="900"/>
        <w:jc w:val="both"/>
        <w:rPr>
          <w:rFonts w:ascii="Arial" w:eastAsia="Arial" w:hAnsi="Arial" w:cs="Arial"/>
        </w:rPr>
      </w:pPr>
    </w:p>
    <w:p w14:paraId="461249AF" w14:textId="46A185D5" w:rsidR="009C287C" w:rsidRDefault="009C287C">
      <w:pPr>
        <w:tabs>
          <w:tab w:val="left" w:pos="1000"/>
        </w:tabs>
        <w:spacing w:before="32" w:line="275" w:lineRule="auto"/>
        <w:ind w:left="1000" w:right="70" w:hanging="900"/>
        <w:jc w:val="both"/>
        <w:rPr>
          <w:rFonts w:ascii="Arial" w:eastAsia="Arial" w:hAnsi="Arial" w:cs="Arial"/>
        </w:rPr>
      </w:pPr>
    </w:p>
    <w:p w14:paraId="3D980C41" w14:textId="0D1AE538" w:rsidR="009C287C" w:rsidRDefault="009C287C">
      <w:pPr>
        <w:tabs>
          <w:tab w:val="left" w:pos="1000"/>
        </w:tabs>
        <w:spacing w:before="32" w:line="275" w:lineRule="auto"/>
        <w:ind w:left="1000" w:right="70" w:hanging="900"/>
        <w:jc w:val="both"/>
        <w:rPr>
          <w:rFonts w:ascii="Arial" w:eastAsia="Arial" w:hAnsi="Arial" w:cs="Arial"/>
        </w:rPr>
      </w:pPr>
    </w:p>
    <w:p w14:paraId="5BD85362" w14:textId="1503BFBB" w:rsidR="009C287C" w:rsidRDefault="009C287C">
      <w:pPr>
        <w:tabs>
          <w:tab w:val="left" w:pos="1000"/>
        </w:tabs>
        <w:spacing w:before="32" w:line="275" w:lineRule="auto"/>
        <w:ind w:left="1000" w:right="70" w:hanging="900"/>
        <w:jc w:val="both"/>
        <w:rPr>
          <w:rFonts w:ascii="Arial" w:eastAsia="Arial" w:hAnsi="Arial" w:cs="Arial"/>
        </w:rPr>
      </w:pPr>
    </w:p>
    <w:p w14:paraId="4BDF1657" w14:textId="4868E44B" w:rsidR="009C287C" w:rsidRDefault="009C287C">
      <w:pPr>
        <w:tabs>
          <w:tab w:val="left" w:pos="1000"/>
        </w:tabs>
        <w:spacing w:before="32" w:line="275" w:lineRule="auto"/>
        <w:ind w:left="1000" w:right="70" w:hanging="900"/>
        <w:jc w:val="both"/>
        <w:rPr>
          <w:rFonts w:ascii="Arial" w:eastAsia="Arial" w:hAnsi="Arial" w:cs="Arial"/>
        </w:rPr>
      </w:pPr>
    </w:p>
    <w:p w14:paraId="7B0ADF2B" w14:textId="77777777" w:rsidR="009C287C" w:rsidRDefault="009C287C">
      <w:pPr>
        <w:tabs>
          <w:tab w:val="left" w:pos="1000"/>
        </w:tabs>
        <w:spacing w:before="32" w:line="275" w:lineRule="auto"/>
        <w:ind w:left="1000" w:right="70" w:hanging="900"/>
        <w:jc w:val="both"/>
        <w:rPr>
          <w:rFonts w:ascii="Arial" w:eastAsia="Arial" w:hAnsi="Arial" w:cs="Arial"/>
        </w:rPr>
      </w:pPr>
    </w:p>
    <w:p w14:paraId="3BFD8675" w14:textId="77777777" w:rsidR="009C287C" w:rsidRDefault="009C287C" w:rsidP="009C287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b/>
          <w:snapToGrid w:val="0"/>
        </w:rPr>
        <w:t>DECLARATION WITH REGARD TO COMPANY/FIRM</w:t>
      </w:r>
    </w:p>
    <w:p w14:paraId="081BFC7E" w14:textId="77777777" w:rsidR="009C287C" w:rsidRPr="001A7082" w:rsidRDefault="009C287C" w:rsidP="009C287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34B213EA" w14:textId="77777777" w:rsidR="009C287C" w:rsidRPr="001A7082" w:rsidRDefault="009C287C" w:rsidP="00771C9A">
      <w:pPr>
        <w:widowControl w:val="0"/>
        <w:numPr>
          <w:ilvl w:val="1"/>
          <w:numId w:val="14"/>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14:paraId="2EB2BCF1" w14:textId="77777777" w:rsidR="009C287C" w:rsidRPr="001A7082" w:rsidRDefault="009C287C" w:rsidP="00771C9A">
      <w:pPr>
        <w:widowControl w:val="0"/>
        <w:numPr>
          <w:ilvl w:val="1"/>
          <w:numId w:val="14"/>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14:paraId="1A074797" w14:textId="77777777" w:rsidR="009C287C" w:rsidRPr="001A7082" w:rsidRDefault="009C287C" w:rsidP="00771C9A">
      <w:pPr>
        <w:widowControl w:val="0"/>
        <w:numPr>
          <w:ilvl w:val="1"/>
          <w:numId w:val="14"/>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14:paraId="24521DC2"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14:paraId="7D4C7443"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14:paraId="791537E8"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14:paraId="3E0EAC01" w14:textId="77777777" w:rsidR="009C287C"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14:paraId="53E96B6B"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14:paraId="3CCAC588" w14:textId="77777777" w:rsidR="009C287C" w:rsidRDefault="009C287C" w:rsidP="009C287C">
      <w:pPr>
        <w:widowControl w:val="0"/>
        <w:tabs>
          <w:tab w:val="left" w:pos="-720"/>
        </w:tabs>
        <w:ind w:left="1440" w:hanging="540"/>
        <w:jc w:val="both"/>
        <w:rPr>
          <w:rFonts w:ascii="Arial" w:hAnsi="Arial" w:cs="Arial"/>
          <w:snapToGrid w:val="0"/>
          <w:lang w:val="en-GB"/>
        </w:rPr>
      </w:pPr>
      <w:bookmarkStart w:id="8" w:name="_Hlk117764996"/>
      <w:r w:rsidRPr="001A7082">
        <w:rPr>
          <w:rFonts w:ascii="Arial" w:hAnsi="Arial" w:cs="Arial"/>
          <w:snapToGrid w:val="0"/>
          <w:lang w:val="en-GB"/>
        </w:rPr>
        <w:sym w:font="Symbol" w:char="F07F"/>
      </w:r>
      <w:bookmarkEnd w:id="8"/>
      <w:r w:rsidRPr="001A7082">
        <w:rPr>
          <w:rFonts w:ascii="Arial" w:hAnsi="Arial" w:cs="Arial"/>
          <w:snapToGrid w:val="0"/>
          <w:lang w:val="en-GB"/>
        </w:rPr>
        <w:tab/>
        <w:t>(Pty) Limited</w:t>
      </w:r>
      <w:r>
        <w:rPr>
          <w:rFonts w:ascii="Arial" w:hAnsi="Arial" w:cs="Arial"/>
          <w:snapToGrid w:val="0"/>
          <w:lang w:val="en-GB"/>
        </w:rPr>
        <w:t xml:space="preserve"> </w:t>
      </w:r>
    </w:p>
    <w:p w14:paraId="4A08CE31" w14:textId="77777777" w:rsidR="009C287C"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Non-Profit Company</w:t>
      </w:r>
    </w:p>
    <w:p w14:paraId="4EDB1B32" w14:textId="77777777" w:rsidR="009C287C" w:rsidRPr="001A7082" w:rsidRDefault="009C287C" w:rsidP="009C287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14:paraId="46AF2E7F" w14:textId="77777777" w:rsidR="009C287C" w:rsidRPr="001A7082"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14:paraId="4997961A"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576646B9"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09B41AE6"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5D78AE6A" w14:textId="77777777" w:rsidR="009C287C"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79C7EF92" w14:textId="77777777" w:rsidR="009C287C" w:rsidRPr="001A7082" w:rsidRDefault="009C287C" w:rsidP="009C287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063EB6CB" w14:textId="77777777" w:rsidR="009C287C" w:rsidRPr="001A7082" w:rsidRDefault="009C287C" w:rsidP="00771C9A">
      <w:pPr>
        <w:widowControl w:val="0"/>
        <w:numPr>
          <w:ilvl w:val="1"/>
          <w:numId w:val="14"/>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14:paraId="2EF73BE0" w14:textId="77777777" w:rsidR="009C287C" w:rsidRPr="001A7082" w:rsidRDefault="009C287C" w:rsidP="00771C9A">
      <w:pPr>
        <w:widowControl w:val="0"/>
        <w:numPr>
          <w:ilvl w:val="0"/>
          <w:numId w:val="1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The information furnished is true and </w:t>
      </w:r>
      <w:proofErr w:type="gramStart"/>
      <w:r w:rsidRPr="001A7082">
        <w:rPr>
          <w:rFonts w:ascii="Arial" w:hAnsi="Arial" w:cs="Arial"/>
          <w:snapToGrid w:val="0"/>
          <w:lang w:val="en-GB"/>
        </w:rPr>
        <w:t>correct;</w:t>
      </w:r>
      <w:proofErr w:type="gramEnd"/>
    </w:p>
    <w:p w14:paraId="5DC0C7B5" w14:textId="77777777" w:rsidR="009C287C" w:rsidRPr="001A7082" w:rsidRDefault="009C287C" w:rsidP="00771C9A">
      <w:pPr>
        <w:widowControl w:val="0"/>
        <w:numPr>
          <w:ilvl w:val="0"/>
          <w:numId w:val="1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The preference points claimed are in accordance with the General Conditions as indicated in paragraph 1 of this </w:t>
      </w:r>
      <w:proofErr w:type="gramStart"/>
      <w:r w:rsidRPr="001A7082">
        <w:rPr>
          <w:rFonts w:ascii="Arial" w:hAnsi="Arial" w:cs="Arial"/>
          <w:snapToGrid w:val="0"/>
          <w:lang w:val="en-GB"/>
        </w:rPr>
        <w:t>form;</w:t>
      </w:r>
      <w:proofErr w:type="gramEnd"/>
    </w:p>
    <w:p w14:paraId="47BA4198" w14:textId="77777777" w:rsidR="009C287C" w:rsidRPr="001A7082" w:rsidRDefault="009C287C" w:rsidP="00771C9A">
      <w:pPr>
        <w:widowControl w:val="0"/>
        <w:numPr>
          <w:ilvl w:val="0"/>
          <w:numId w:val="1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In the event of a contract being awarded as a result of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w:t>
      </w:r>
      <w:proofErr w:type="gramStart"/>
      <w:r w:rsidRPr="001A7082">
        <w:rPr>
          <w:rFonts w:ascii="Arial" w:hAnsi="Arial" w:cs="Arial"/>
          <w:snapToGrid w:val="0"/>
          <w:lang w:val="en-GB"/>
        </w:rPr>
        <w:t>correct;</w:t>
      </w:r>
      <w:proofErr w:type="gramEnd"/>
      <w:r w:rsidRPr="001A7082">
        <w:rPr>
          <w:rFonts w:ascii="Arial" w:hAnsi="Arial" w:cs="Arial"/>
          <w:snapToGrid w:val="0"/>
          <w:lang w:val="en-GB"/>
        </w:rPr>
        <w:t xml:space="preserve"> </w:t>
      </w:r>
    </w:p>
    <w:p w14:paraId="4F735210" w14:textId="77777777" w:rsidR="009C287C" w:rsidRPr="001A7082" w:rsidRDefault="009C287C" w:rsidP="00771C9A">
      <w:pPr>
        <w:widowControl w:val="0"/>
        <w:numPr>
          <w:ilvl w:val="0"/>
          <w:numId w:val="16"/>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14:paraId="16201498" w14:textId="77777777" w:rsidR="009C287C" w:rsidRPr="001A7082" w:rsidRDefault="009C287C" w:rsidP="009C287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67C2CA75" w14:textId="77777777" w:rsidR="009C287C" w:rsidRPr="001A7082" w:rsidRDefault="009C287C" w:rsidP="00771C9A">
      <w:pPr>
        <w:widowControl w:val="0"/>
        <w:numPr>
          <w:ilvl w:val="1"/>
          <w:numId w:val="1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w:t>
      </w:r>
      <w:proofErr w:type="gramStart"/>
      <w:r w:rsidRPr="001A7082">
        <w:rPr>
          <w:rFonts w:ascii="Arial" w:hAnsi="Arial" w:cs="Arial"/>
          <w:snapToGrid w:val="0"/>
          <w:lang w:val="en-GB"/>
        </w:rPr>
        <w:t>process;</w:t>
      </w:r>
      <w:proofErr w:type="gramEnd"/>
    </w:p>
    <w:p w14:paraId="36DDD008" w14:textId="77777777" w:rsidR="009C287C" w:rsidRPr="001A7082" w:rsidRDefault="009C287C" w:rsidP="00771C9A">
      <w:pPr>
        <w:widowControl w:val="0"/>
        <w:numPr>
          <w:ilvl w:val="1"/>
          <w:numId w:val="1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recover costs, losses or damages it has incurred or suffered as a result of that person’s </w:t>
      </w:r>
      <w:proofErr w:type="gramStart"/>
      <w:r w:rsidRPr="001A7082">
        <w:rPr>
          <w:rFonts w:ascii="Arial" w:hAnsi="Arial" w:cs="Arial"/>
          <w:snapToGrid w:val="0"/>
          <w:lang w:val="en-GB"/>
        </w:rPr>
        <w:t>conduct;</w:t>
      </w:r>
      <w:proofErr w:type="gramEnd"/>
    </w:p>
    <w:p w14:paraId="7682A176" w14:textId="77777777" w:rsidR="009C287C" w:rsidRPr="001A7082" w:rsidRDefault="009C287C" w:rsidP="00771C9A">
      <w:pPr>
        <w:widowControl w:val="0"/>
        <w:numPr>
          <w:ilvl w:val="1"/>
          <w:numId w:val="1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hAnsi="Arial" w:cs="Arial"/>
          <w:snapToGrid w:val="0"/>
          <w:lang w:val="en-GB"/>
        </w:rPr>
        <w:t>cancellation;</w:t>
      </w:r>
      <w:proofErr w:type="gramEnd"/>
    </w:p>
    <w:p w14:paraId="0C7934EA" w14:textId="6B207139" w:rsidR="009C287C" w:rsidRDefault="009C287C" w:rsidP="00771C9A">
      <w:pPr>
        <w:widowControl w:val="0"/>
        <w:numPr>
          <w:ilvl w:val="1"/>
          <w:numId w:val="17"/>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w:t>
      </w:r>
      <w:proofErr w:type="gramStart"/>
      <w:r w:rsidRPr="001A7082">
        <w:rPr>
          <w:rFonts w:ascii="Arial" w:hAnsi="Arial" w:cs="Arial"/>
          <w:snapToGrid w:val="0"/>
          <w:lang w:val="en-GB"/>
        </w:rPr>
        <w:t>shareholders</w:t>
      </w:r>
      <w:proofErr w:type="gramEnd"/>
      <w:r w:rsidRPr="001A7082">
        <w:rPr>
          <w:rFonts w:ascii="Arial"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proofErr w:type="spellStart"/>
      <w:r w:rsidRPr="001A7082">
        <w:rPr>
          <w:rFonts w:ascii="Arial" w:hAnsi="Arial" w:cs="Arial"/>
          <w:i/>
          <w:snapToGrid w:val="0"/>
          <w:lang w:val="en-GB"/>
        </w:rPr>
        <w:t>audi</w:t>
      </w:r>
      <w:proofErr w:type="spellEnd"/>
      <w:r w:rsidRPr="001A7082">
        <w:rPr>
          <w:rFonts w:ascii="Arial" w:hAnsi="Arial" w:cs="Arial"/>
          <w:i/>
          <w:snapToGrid w:val="0"/>
          <w:lang w:val="en-GB"/>
        </w:rPr>
        <w:t xml:space="preserve"> alteram partem</w:t>
      </w:r>
      <w:r w:rsidRPr="001A7082">
        <w:rPr>
          <w:rFonts w:ascii="Arial" w:hAnsi="Arial" w:cs="Arial"/>
          <w:snapToGrid w:val="0"/>
          <w:lang w:val="en-GB"/>
        </w:rPr>
        <w:t xml:space="preserve"> (hear the other side) rule has been applied; and</w:t>
      </w:r>
    </w:p>
    <w:p w14:paraId="56A49A9B" w14:textId="56B33340" w:rsidR="009C287C" w:rsidRPr="001A7082" w:rsidRDefault="009C287C" w:rsidP="00771C9A">
      <w:pPr>
        <w:widowControl w:val="0"/>
        <w:numPr>
          <w:ilvl w:val="1"/>
          <w:numId w:val="17"/>
        </w:numPr>
        <w:tabs>
          <w:tab w:val="left" w:pos="1980"/>
        </w:tabs>
        <w:spacing w:after="120"/>
        <w:ind w:left="1987" w:right="749" w:hanging="547"/>
        <w:jc w:val="both"/>
        <w:rPr>
          <w:rFonts w:ascii="Arial" w:hAnsi="Arial" w:cs="Arial"/>
          <w:snapToGrid w:val="0"/>
          <w:lang w:val="en-GB"/>
        </w:rPr>
      </w:pPr>
      <w:r w:rsidRPr="009C287C">
        <w:rPr>
          <w:rFonts w:ascii="Arial" w:hAnsi="Arial" w:cs="Arial"/>
          <w:snapToGrid w:val="0"/>
          <w:lang w:val="en-GB"/>
        </w:rPr>
        <w:t>forward the matter for criminal prosecution, if deemed necessary</w:t>
      </w:r>
    </w:p>
    <w:p w14:paraId="1BB3A570" w14:textId="33C214F0" w:rsidR="0060379C" w:rsidRDefault="0060379C">
      <w:pPr>
        <w:tabs>
          <w:tab w:val="left" w:pos="1000"/>
        </w:tabs>
        <w:spacing w:before="32" w:line="275" w:lineRule="auto"/>
        <w:ind w:left="1000" w:right="70" w:hanging="900"/>
        <w:jc w:val="both"/>
        <w:rPr>
          <w:rFonts w:ascii="Arial" w:hAnsi="Arial" w:cs="Arial"/>
          <w:snapToGrid w:val="0"/>
          <w:lang w:val="en-GB"/>
        </w:rPr>
      </w:pPr>
    </w:p>
    <w:p w14:paraId="37AA0A3D" w14:textId="1AC4FF8B" w:rsidR="009C287C" w:rsidRDefault="009C287C">
      <w:pPr>
        <w:tabs>
          <w:tab w:val="left" w:pos="1000"/>
        </w:tabs>
        <w:spacing w:before="32" w:line="275" w:lineRule="auto"/>
        <w:ind w:left="1000" w:right="70" w:hanging="900"/>
        <w:jc w:val="both"/>
        <w:rPr>
          <w:rFonts w:ascii="Arial" w:hAnsi="Arial" w:cs="Arial"/>
          <w:snapToGrid w:val="0"/>
          <w:lang w:val="en-GB"/>
        </w:rPr>
      </w:pPr>
    </w:p>
    <w:p w14:paraId="128C2548" w14:textId="77777777" w:rsidR="009C287C" w:rsidRDefault="009C287C">
      <w:pPr>
        <w:tabs>
          <w:tab w:val="left" w:pos="1000"/>
        </w:tabs>
        <w:spacing w:before="32" w:line="275" w:lineRule="auto"/>
        <w:ind w:left="1000" w:right="70" w:hanging="900"/>
        <w:jc w:val="both"/>
        <w:rPr>
          <w:rFonts w:ascii="Arial" w:eastAsia="Arial" w:hAnsi="Arial" w:cs="Arial"/>
        </w:rPr>
      </w:pPr>
    </w:p>
    <w:p w14:paraId="7E8DDC86"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1C26ADC8"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0CC93D27"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518DC41A" w14:textId="77777777" w:rsidR="0060379C" w:rsidRDefault="0060379C" w:rsidP="0060379C">
      <w:pPr>
        <w:tabs>
          <w:tab w:val="left" w:pos="1000"/>
        </w:tabs>
        <w:spacing w:before="32" w:line="275" w:lineRule="auto"/>
        <w:ind w:left="1000" w:right="70" w:hanging="900"/>
        <w:jc w:val="both"/>
        <w:rPr>
          <w:rFonts w:ascii="Arial" w:eastAsia="Arial" w:hAnsi="Arial" w:cs="Arial"/>
        </w:rPr>
      </w:pPr>
    </w:p>
    <w:p w14:paraId="51B3041F" w14:textId="5E2D9E01" w:rsidR="00803D5F" w:rsidRDefault="006A73FF" w:rsidP="0060379C">
      <w:pPr>
        <w:tabs>
          <w:tab w:val="left" w:pos="1000"/>
        </w:tabs>
        <w:spacing w:before="32" w:line="275" w:lineRule="auto"/>
        <w:ind w:left="1000" w:right="70" w:hanging="900"/>
        <w:jc w:val="both"/>
        <w:rPr>
          <w:rFonts w:ascii="Arial" w:eastAsia="Arial" w:hAnsi="Arial" w:cs="Arial"/>
        </w:rPr>
      </w:pPr>
      <w:r w:rsidRPr="00A13969">
        <w:rPr>
          <w:rFonts w:ascii="Arial" w:eastAsia="Arial" w:hAnsi="Arial" w:cs="Arial"/>
        </w:rPr>
        <w:tab/>
      </w:r>
    </w:p>
    <w:p w14:paraId="17137BEF" w14:textId="6186450E" w:rsidR="001267A3" w:rsidRDefault="001267A3" w:rsidP="0060379C">
      <w:pPr>
        <w:tabs>
          <w:tab w:val="left" w:pos="1000"/>
        </w:tabs>
        <w:spacing w:before="32" w:line="275" w:lineRule="auto"/>
        <w:ind w:left="1000" w:right="70" w:hanging="900"/>
        <w:jc w:val="both"/>
        <w:rPr>
          <w:rFonts w:ascii="Arial" w:eastAsia="Arial" w:hAnsi="Arial" w:cs="Arial"/>
        </w:rPr>
      </w:pPr>
    </w:p>
    <w:p w14:paraId="771423FE" w14:textId="5AB5B56B" w:rsidR="001267A3" w:rsidRDefault="001267A3" w:rsidP="0060379C">
      <w:pPr>
        <w:tabs>
          <w:tab w:val="left" w:pos="1000"/>
        </w:tabs>
        <w:spacing w:before="32" w:line="275" w:lineRule="auto"/>
        <w:ind w:left="1000" w:right="70" w:hanging="900"/>
        <w:jc w:val="both"/>
        <w:rPr>
          <w:rFonts w:ascii="Arial" w:eastAsia="Arial" w:hAnsi="Arial" w:cs="Arial"/>
        </w:rPr>
      </w:pPr>
    </w:p>
    <w:p w14:paraId="07FDA450" w14:textId="28954DC2" w:rsidR="001267A3" w:rsidRDefault="001267A3" w:rsidP="0060379C">
      <w:pPr>
        <w:tabs>
          <w:tab w:val="left" w:pos="1000"/>
        </w:tabs>
        <w:spacing w:before="32" w:line="275" w:lineRule="auto"/>
        <w:ind w:left="1000" w:right="70" w:hanging="900"/>
        <w:jc w:val="both"/>
        <w:rPr>
          <w:rFonts w:ascii="Arial" w:eastAsia="Arial" w:hAnsi="Arial" w:cs="Arial"/>
        </w:rPr>
      </w:pPr>
    </w:p>
    <w:p w14:paraId="02D4C3E7" w14:textId="376C1FC7" w:rsidR="001267A3" w:rsidRDefault="001267A3" w:rsidP="0060379C">
      <w:pPr>
        <w:tabs>
          <w:tab w:val="left" w:pos="1000"/>
        </w:tabs>
        <w:spacing w:before="32" w:line="275" w:lineRule="auto"/>
        <w:ind w:left="1000" w:right="70" w:hanging="900"/>
        <w:jc w:val="both"/>
        <w:rPr>
          <w:rFonts w:ascii="Arial" w:eastAsia="Arial" w:hAnsi="Arial" w:cs="Arial"/>
        </w:rPr>
      </w:pPr>
    </w:p>
    <w:p w14:paraId="4A0BEB3D" w14:textId="77777777" w:rsidR="001267A3" w:rsidRDefault="001267A3" w:rsidP="0060379C">
      <w:pPr>
        <w:tabs>
          <w:tab w:val="left" w:pos="1000"/>
        </w:tabs>
        <w:spacing w:before="32" w:line="275" w:lineRule="auto"/>
        <w:ind w:left="1000" w:right="70" w:hanging="900"/>
        <w:jc w:val="both"/>
        <w:rPr>
          <w:rFonts w:ascii="Arial" w:eastAsia="Arial" w:hAnsi="Arial" w:cs="Arial"/>
        </w:rPr>
      </w:pPr>
    </w:p>
    <w:p w14:paraId="117BAFB1" w14:textId="68B9A8BD" w:rsidR="009C287C" w:rsidRDefault="009C287C" w:rsidP="0060379C">
      <w:pPr>
        <w:tabs>
          <w:tab w:val="left" w:pos="1000"/>
        </w:tabs>
        <w:spacing w:before="32" w:line="275" w:lineRule="auto"/>
        <w:ind w:left="1000" w:right="70" w:hanging="900"/>
        <w:jc w:val="both"/>
        <w:rPr>
          <w:rFonts w:ascii="Arial" w:eastAsia="Arial" w:hAnsi="Arial" w:cs="Arial"/>
        </w:rPr>
      </w:pPr>
      <w:r w:rsidRPr="001A7082">
        <w:rPr>
          <w:rFonts w:ascii="Arial" w:hAnsi="Arial" w:cs="Arial"/>
          <w:noProof/>
          <w:lang w:eastAsia="en-ZA"/>
        </w:rPr>
        <mc:AlternateContent>
          <mc:Choice Requires="wps">
            <w:drawing>
              <wp:anchor distT="0" distB="0" distL="114300" distR="114300" simplePos="0" relativeHeight="251682816" behindDoc="0" locked="0" layoutInCell="1" allowOverlap="1" wp14:anchorId="4FC77C0C" wp14:editId="5CFC82AA">
                <wp:simplePos x="0" y="0"/>
                <wp:positionH relativeFrom="margin">
                  <wp:align>left</wp:align>
                </wp:positionH>
                <wp:positionV relativeFrom="paragraph">
                  <wp:posOffset>184417</wp:posOffset>
                </wp:positionV>
                <wp:extent cx="4995512" cy="1925053"/>
                <wp:effectExtent l="0" t="0" r="15240" b="1841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5512" cy="1925053"/>
                        </a:xfrm>
                        <a:prstGeom prst="rect">
                          <a:avLst/>
                        </a:prstGeom>
                        <a:solidFill>
                          <a:srgbClr val="FFFFFF"/>
                        </a:solidFill>
                        <a:ln w="9525">
                          <a:solidFill>
                            <a:srgbClr val="000000"/>
                          </a:solidFill>
                          <a:miter lim="800000"/>
                          <a:headEnd/>
                          <a:tailEnd/>
                        </a:ln>
                      </wps:spPr>
                      <wps:txbx>
                        <w:txbxContent>
                          <w:p w14:paraId="4BFA2F8A" w14:textId="77777777" w:rsidR="009C287C" w:rsidRDefault="009C287C" w:rsidP="009C287C">
                            <w:pPr>
                              <w:jc w:val="center"/>
                              <w:rPr>
                                <w:rFonts w:ascii="Arial" w:hAnsi="Arial" w:cs="Arial"/>
                                <w:sz w:val="18"/>
                                <w:szCs w:val="18"/>
                              </w:rPr>
                            </w:pPr>
                          </w:p>
                          <w:p w14:paraId="57FEB0ED" w14:textId="77777777" w:rsidR="009C287C" w:rsidRPr="00585866" w:rsidRDefault="009C287C" w:rsidP="009C287C">
                            <w:pPr>
                              <w:jc w:val="center"/>
                              <w:rPr>
                                <w:rFonts w:ascii="Arial" w:hAnsi="Arial" w:cs="Arial"/>
                                <w:sz w:val="18"/>
                                <w:szCs w:val="18"/>
                              </w:rPr>
                            </w:pPr>
                            <w:r w:rsidRPr="00585866">
                              <w:rPr>
                                <w:rFonts w:ascii="Arial" w:hAnsi="Arial" w:cs="Arial"/>
                                <w:sz w:val="18"/>
                                <w:szCs w:val="18"/>
                              </w:rPr>
                              <w:t>……………………………………….</w:t>
                            </w:r>
                          </w:p>
                          <w:p w14:paraId="60D64E3C" w14:textId="77777777" w:rsidR="009C287C" w:rsidRPr="00B715D9" w:rsidRDefault="009C287C" w:rsidP="009C287C">
                            <w:pPr>
                              <w:jc w:val="center"/>
                              <w:rPr>
                                <w:rFonts w:ascii="Arial" w:hAnsi="Arial" w:cs="Arial"/>
                                <w:b/>
                                <w:sz w:val="18"/>
                                <w:szCs w:val="18"/>
                              </w:rPr>
                            </w:pPr>
                            <w:r w:rsidRPr="00B715D9">
                              <w:rPr>
                                <w:rFonts w:ascii="Arial" w:hAnsi="Arial" w:cs="Arial"/>
                                <w:b/>
                                <w:sz w:val="18"/>
                                <w:szCs w:val="18"/>
                              </w:rPr>
                              <w:t>SIGNATURE(S) OF TENDERER(S)</w:t>
                            </w:r>
                          </w:p>
                          <w:p w14:paraId="18844158" w14:textId="77777777" w:rsidR="009C287C" w:rsidRDefault="009C287C" w:rsidP="009C287C">
                            <w:pPr>
                              <w:rPr>
                                <w:rFonts w:ascii="Arial" w:hAnsi="Arial" w:cs="Arial"/>
                                <w:sz w:val="18"/>
                                <w:szCs w:val="18"/>
                              </w:rPr>
                            </w:pPr>
                          </w:p>
                          <w:p w14:paraId="24CB95E0" w14:textId="77777777" w:rsidR="009C287C" w:rsidRPr="00585866" w:rsidRDefault="009C287C" w:rsidP="009C287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141821A"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28DD1D"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FB767D1" w14:textId="77777777" w:rsidR="009C287C" w:rsidRPr="00585866" w:rsidRDefault="009C287C" w:rsidP="009C287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16A54C" w14:textId="77777777" w:rsidR="009C287C"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D055DD" w14:textId="77777777" w:rsidR="009C287C" w:rsidRPr="00585866"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07ABF6D" w14:textId="77777777" w:rsidR="009C287C" w:rsidRDefault="009C287C" w:rsidP="009C287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77C0C" id="Rectangle 4" o:spid="_x0000_s1028" style="position:absolute;left:0;text-align:left;margin-left:0;margin-top:14.5pt;width:393.35pt;height:151.6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">
                <v:textbox>
                  <w:txbxContent>
                    <w:p w14:paraId="4BFA2F8A" w14:textId="77777777" w:rsidR="009C287C" w:rsidRDefault="009C287C" w:rsidP="009C287C">
                      <w:pPr>
                        <w:jc w:val="center"/>
                        <w:rPr>
                          <w:rFonts w:ascii="Arial" w:hAnsi="Arial" w:cs="Arial"/>
                          <w:sz w:val="18"/>
                          <w:szCs w:val="18"/>
                        </w:rPr>
                      </w:pPr>
                    </w:p>
                    <w:p w14:paraId="57FEB0ED" w14:textId="77777777" w:rsidR="009C287C" w:rsidRPr="00585866" w:rsidRDefault="009C287C" w:rsidP="009C287C">
                      <w:pPr>
                        <w:jc w:val="center"/>
                        <w:rPr>
                          <w:rFonts w:ascii="Arial" w:hAnsi="Arial" w:cs="Arial"/>
                          <w:sz w:val="18"/>
                          <w:szCs w:val="18"/>
                        </w:rPr>
                      </w:pPr>
                      <w:r w:rsidRPr="00585866">
                        <w:rPr>
                          <w:rFonts w:ascii="Arial" w:hAnsi="Arial" w:cs="Arial"/>
                          <w:sz w:val="18"/>
                          <w:szCs w:val="18"/>
                        </w:rPr>
                        <w:t>……………………………………….</w:t>
                      </w:r>
                    </w:p>
                    <w:p w14:paraId="60D64E3C" w14:textId="77777777" w:rsidR="009C287C" w:rsidRPr="00B715D9" w:rsidRDefault="009C287C" w:rsidP="009C287C">
                      <w:pPr>
                        <w:jc w:val="center"/>
                        <w:rPr>
                          <w:rFonts w:ascii="Arial" w:hAnsi="Arial" w:cs="Arial"/>
                          <w:b/>
                          <w:sz w:val="18"/>
                          <w:szCs w:val="18"/>
                        </w:rPr>
                      </w:pPr>
                      <w:r w:rsidRPr="00B715D9">
                        <w:rPr>
                          <w:rFonts w:ascii="Arial" w:hAnsi="Arial" w:cs="Arial"/>
                          <w:b/>
                          <w:sz w:val="18"/>
                          <w:szCs w:val="18"/>
                        </w:rPr>
                        <w:t>SIGNATURE(S) OF TENDERER(S)</w:t>
                      </w:r>
                    </w:p>
                    <w:p w14:paraId="18844158" w14:textId="77777777" w:rsidR="009C287C" w:rsidRDefault="009C287C" w:rsidP="009C287C">
                      <w:pPr>
                        <w:rPr>
                          <w:rFonts w:ascii="Arial" w:hAnsi="Arial" w:cs="Arial"/>
                          <w:sz w:val="18"/>
                          <w:szCs w:val="18"/>
                        </w:rPr>
                      </w:pPr>
                    </w:p>
                    <w:p w14:paraId="24CB95E0" w14:textId="77777777" w:rsidR="009C287C" w:rsidRPr="00585866" w:rsidRDefault="009C287C" w:rsidP="009C287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141821A"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28DD1D" w14:textId="77777777" w:rsidR="009C287C" w:rsidRPr="00585866" w:rsidRDefault="009C287C" w:rsidP="009C287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FB767D1" w14:textId="77777777" w:rsidR="009C287C" w:rsidRPr="00585866" w:rsidRDefault="009C287C" w:rsidP="009C287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16A54C" w14:textId="77777777" w:rsidR="009C287C"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D055DD" w14:textId="77777777" w:rsidR="009C287C" w:rsidRPr="00585866" w:rsidRDefault="009C287C" w:rsidP="009C287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07ABF6D" w14:textId="77777777" w:rsidR="009C287C" w:rsidRDefault="009C287C" w:rsidP="009C287C">
                      <w:pPr>
                        <w:jc w:val="center"/>
                      </w:pPr>
                    </w:p>
                  </w:txbxContent>
                </v:textbox>
                <w10:wrap anchorx="margin"/>
              </v:rect>
            </w:pict>
          </mc:Fallback>
        </mc:AlternateContent>
      </w:r>
    </w:p>
    <w:p w14:paraId="55457420" w14:textId="1E817D89" w:rsidR="009C287C" w:rsidRDefault="009C287C" w:rsidP="0060379C">
      <w:pPr>
        <w:tabs>
          <w:tab w:val="left" w:pos="1000"/>
        </w:tabs>
        <w:spacing w:before="32" w:line="275" w:lineRule="auto"/>
        <w:ind w:left="1000" w:right="70" w:hanging="900"/>
        <w:jc w:val="both"/>
        <w:rPr>
          <w:rFonts w:ascii="Arial" w:eastAsia="Arial" w:hAnsi="Arial" w:cs="Arial"/>
        </w:rPr>
      </w:pPr>
      <w:r>
        <w:rPr>
          <w:rFonts w:ascii="Arial" w:eastAsia="Arial" w:hAnsi="Arial" w:cs="Arial"/>
        </w:rPr>
        <w:t xml:space="preserve">                              </w:t>
      </w:r>
    </w:p>
    <w:p w14:paraId="5798D03A" w14:textId="1C791AE9" w:rsidR="009C287C" w:rsidRDefault="009C287C" w:rsidP="0060379C">
      <w:pPr>
        <w:tabs>
          <w:tab w:val="left" w:pos="1000"/>
        </w:tabs>
        <w:spacing w:before="32" w:line="275" w:lineRule="auto"/>
        <w:ind w:left="1000" w:right="70" w:hanging="900"/>
        <w:jc w:val="both"/>
        <w:rPr>
          <w:rFonts w:ascii="Arial" w:eastAsia="Arial" w:hAnsi="Arial" w:cs="Arial"/>
        </w:rPr>
      </w:pPr>
    </w:p>
    <w:p w14:paraId="6D0A2E50" w14:textId="3A9FB2D1" w:rsidR="009C287C" w:rsidRDefault="009C287C" w:rsidP="0060379C">
      <w:pPr>
        <w:tabs>
          <w:tab w:val="left" w:pos="1000"/>
        </w:tabs>
        <w:spacing w:before="32" w:line="275" w:lineRule="auto"/>
        <w:ind w:left="1000" w:right="70" w:hanging="900"/>
        <w:jc w:val="both"/>
        <w:rPr>
          <w:rFonts w:ascii="Arial" w:eastAsia="Arial" w:hAnsi="Arial" w:cs="Arial"/>
        </w:rPr>
      </w:pPr>
    </w:p>
    <w:p w14:paraId="1B9BCA3A" w14:textId="42A9E5CB" w:rsidR="009C287C" w:rsidRDefault="009C287C" w:rsidP="0060379C">
      <w:pPr>
        <w:tabs>
          <w:tab w:val="left" w:pos="1000"/>
        </w:tabs>
        <w:spacing w:before="32" w:line="275" w:lineRule="auto"/>
        <w:ind w:left="1000" w:right="70" w:hanging="900"/>
        <w:jc w:val="both"/>
        <w:rPr>
          <w:rFonts w:ascii="Arial" w:eastAsia="Arial" w:hAnsi="Arial" w:cs="Arial"/>
        </w:rPr>
      </w:pPr>
    </w:p>
    <w:p w14:paraId="0AE1649B" w14:textId="03DD4935" w:rsidR="009C287C" w:rsidRDefault="009C287C" w:rsidP="0060379C">
      <w:pPr>
        <w:tabs>
          <w:tab w:val="left" w:pos="1000"/>
        </w:tabs>
        <w:spacing w:before="32" w:line="275" w:lineRule="auto"/>
        <w:ind w:left="1000" w:right="70" w:hanging="900"/>
        <w:jc w:val="both"/>
        <w:rPr>
          <w:rFonts w:ascii="Arial" w:eastAsia="Arial" w:hAnsi="Arial" w:cs="Arial"/>
        </w:rPr>
      </w:pPr>
    </w:p>
    <w:p w14:paraId="5B4E20E3" w14:textId="5F508BDD" w:rsidR="009C287C" w:rsidRDefault="009C287C" w:rsidP="0060379C">
      <w:pPr>
        <w:tabs>
          <w:tab w:val="left" w:pos="1000"/>
        </w:tabs>
        <w:spacing w:before="32" w:line="275" w:lineRule="auto"/>
        <w:ind w:left="1000" w:right="70" w:hanging="900"/>
        <w:jc w:val="both"/>
        <w:rPr>
          <w:rFonts w:ascii="Arial" w:eastAsia="Arial" w:hAnsi="Arial" w:cs="Arial"/>
        </w:rPr>
      </w:pPr>
    </w:p>
    <w:p w14:paraId="3012909A" w14:textId="77777777" w:rsidR="009C287C" w:rsidRDefault="009C287C" w:rsidP="0060379C">
      <w:pPr>
        <w:tabs>
          <w:tab w:val="left" w:pos="1000"/>
        </w:tabs>
        <w:spacing w:before="32" w:line="275" w:lineRule="auto"/>
        <w:ind w:left="1000" w:right="70" w:hanging="900"/>
        <w:jc w:val="both"/>
        <w:rPr>
          <w:rFonts w:ascii="Arial" w:eastAsia="Arial" w:hAnsi="Arial" w:cs="Arial"/>
        </w:rPr>
      </w:pPr>
    </w:p>
    <w:p w14:paraId="65EDA2F0" w14:textId="77777777" w:rsidR="009C287C" w:rsidRPr="00A13969" w:rsidRDefault="009C287C" w:rsidP="0060379C">
      <w:pPr>
        <w:tabs>
          <w:tab w:val="left" w:pos="1000"/>
        </w:tabs>
        <w:spacing w:before="32" w:line="275" w:lineRule="auto"/>
        <w:ind w:left="1000" w:right="70" w:hanging="900"/>
        <w:jc w:val="both"/>
        <w:rPr>
          <w:rFonts w:ascii="Arial" w:eastAsia="Arial" w:hAnsi="Arial" w:cs="Arial"/>
        </w:rPr>
      </w:pPr>
    </w:p>
    <w:p w14:paraId="5BB2042F" w14:textId="5F322927" w:rsidR="009C287C" w:rsidRDefault="006A73FF" w:rsidP="009C287C">
      <w:pPr>
        <w:spacing w:before="1" w:line="277" w:lineRule="auto"/>
        <w:ind w:left="1273" w:right="758" w:hanging="425"/>
        <w:rPr>
          <w:rFonts w:ascii="Arial" w:eastAsia="Arial" w:hAnsi="Arial" w:cs="Arial"/>
          <w:spacing w:val="46"/>
        </w:rPr>
      </w:pPr>
      <w:r w:rsidRPr="00A13969">
        <w:rPr>
          <w:rFonts w:ascii="Arial" w:eastAsia="Arial" w:hAnsi="Arial" w:cs="Arial"/>
          <w:spacing w:val="1"/>
        </w:rPr>
        <w:t>(</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46"/>
        </w:rPr>
        <w:t xml:space="preserve"> </w:t>
      </w:r>
    </w:p>
    <w:p w14:paraId="2261A698" w14:textId="1740DE80" w:rsidR="001267A3" w:rsidRDefault="001267A3" w:rsidP="009C287C">
      <w:pPr>
        <w:spacing w:before="1" w:line="277" w:lineRule="auto"/>
        <w:ind w:left="1273" w:right="758" w:hanging="425"/>
        <w:rPr>
          <w:rFonts w:ascii="Arial" w:eastAsia="Arial" w:hAnsi="Arial" w:cs="Arial"/>
          <w:spacing w:val="46"/>
        </w:rPr>
      </w:pPr>
    </w:p>
    <w:p w14:paraId="2EA4A0B4" w14:textId="7CB5E8D0" w:rsidR="001267A3" w:rsidRDefault="001267A3" w:rsidP="009C287C">
      <w:pPr>
        <w:spacing w:before="1" w:line="277" w:lineRule="auto"/>
        <w:ind w:left="1273" w:right="758" w:hanging="425"/>
        <w:rPr>
          <w:rFonts w:ascii="Arial" w:eastAsia="Arial" w:hAnsi="Arial" w:cs="Arial"/>
          <w:spacing w:val="46"/>
        </w:rPr>
      </w:pPr>
    </w:p>
    <w:p w14:paraId="69B16214" w14:textId="550C9678" w:rsidR="001267A3" w:rsidRDefault="001267A3" w:rsidP="009C287C">
      <w:pPr>
        <w:spacing w:before="1" w:line="277" w:lineRule="auto"/>
        <w:ind w:left="1273" w:right="758" w:hanging="425"/>
        <w:rPr>
          <w:rFonts w:ascii="Arial" w:eastAsia="Arial" w:hAnsi="Arial" w:cs="Arial"/>
          <w:spacing w:val="46"/>
        </w:rPr>
      </w:pPr>
    </w:p>
    <w:p w14:paraId="5EF56770" w14:textId="078E1878" w:rsidR="001267A3" w:rsidRDefault="001267A3" w:rsidP="009C287C">
      <w:pPr>
        <w:spacing w:before="1" w:line="277" w:lineRule="auto"/>
        <w:ind w:left="1273" w:right="758" w:hanging="425"/>
        <w:rPr>
          <w:rFonts w:ascii="Arial" w:eastAsia="Arial" w:hAnsi="Arial" w:cs="Arial"/>
          <w:spacing w:val="46"/>
        </w:rPr>
      </w:pPr>
    </w:p>
    <w:p w14:paraId="714D72D5" w14:textId="433B3AE8" w:rsidR="001267A3" w:rsidRDefault="001267A3" w:rsidP="009C287C">
      <w:pPr>
        <w:spacing w:before="1" w:line="277" w:lineRule="auto"/>
        <w:ind w:left="1273" w:right="758" w:hanging="425"/>
        <w:rPr>
          <w:rFonts w:ascii="Arial" w:eastAsia="Arial" w:hAnsi="Arial" w:cs="Arial"/>
          <w:spacing w:val="46"/>
        </w:rPr>
      </w:pPr>
    </w:p>
    <w:p w14:paraId="524FB4EA" w14:textId="56DC5EA8" w:rsidR="001267A3" w:rsidRDefault="001267A3" w:rsidP="009C287C">
      <w:pPr>
        <w:spacing w:before="1" w:line="277" w:lineRule="auto"/>
        <w:ind w:left="1273" w:right="758" w:hanging="425"/>
        <w:rPr>
          <w:rFonts w:ascii="Arial" w:eastAsia="Arial" w:hAnsi="Arial" w:cs="Arial"/>
          <w:spacing w:val="46"/>
        </w:rPr>
      </w:pPr>
    </w:p>
    <w:p w14:paraId="5F283137" w14:textId="23F4F12F" w:rsidR="001267A3" w:rsidRDefault="001267A3" w:rsidP="009C287C">
      <w:pPr>
        <w:spacing w:before="1" w:line="277" w:lineRule="auto"/>
        <w:ind w:left="1273" w:right="758" w:hanging="425"/>
        <w:rPr>
          <w:rFonts w:ascii="Arial" w:eastAsia="Arial" w:hAnsi="Arial" w:cs="Arial"/>
          <w:spacing w:val="46"/>
        </w:rPr>
      </w:pPr>
    </w:p>
    <w:p w14:paraId="06D568A0" w14:textId="441B7FB7" w:rsidR="001267A3" w:rsidRDefault="001267A3" w:rsidP="009C287C">
      <w:pPr>
        <w:spacing w:before="1" w:line="277" w:lineRule="auto"/>
        <w:ind w:left="1273" w:right="758" w:hanging="425"/>
        <w:rPr>
          <w:rFonts w:ascii="Arial" w:eastAsia="Arial" w:hAnsi="Arial" w:cs="Arial"/>
          <w:spacing w:val="46"/>
        </w:rPr>
      </w:pPr>
    </w:p>
    <w:p w14:paraId="6DFF7528" w14:textId="7C3E6C06" w:rsidR="001267A3" w:rsidRDefault="001267A3" w:rsidP="009C287C">
      <w:pPr>
        <w:spacing w:before="1" w:line="277" w:lineRule="auto"/>
        <w:ind w:left="1273" w:right="758" w:hanging="425"/>
        <w:rPr>
          <w:rFonts w:ascii="Arial" w:eastAsia="Arial" w:hAnsi="Arial" w:cs="Arial"/>
          <w:spacing w:val="46"/>
        </w:rPr>
      </w:pPr>
    </w:p>
    <w:p w14:paraId="01C322FC" w14:textId="3621DA51" w:rsidR="001267A3" w:rsidRDefault="001267A3" w:rsidP="009C287C">
      <w:pPr>
        <w:spacing w:before="1" w:line="277" w:lineRule="auto"/>
        <w:ind w:left="1273" w:right="758" w:hanging="425"/>
        <w:rPr>
          <w:rFonts w:ascii="Arial" w:eastAsia="Arial" w:hAnsi="Arial" w:cs="Arial"/>
          <w:spacing w:val="46"/>
        </w:rPr>
      </w:pPr>
    </w:p>
    <w:p w14:paraId="4BC114D1" w14:textId="49487A08" w:rsidR="001267A3" w:rsidRDefault="001267A3" w:rsidP="009C287C">
      <w:pPr>
        <w:spacing w:before="1" w:line="277" w:lineRule="auto"/>
        <w:ind w:left="1273" w:right="758" w:hanging="425"/>
        <w:rPr>
          <w:rFonts w:ascii="Arial" w:eastAsia="Arial" w:hAnsi="Arial" w:cs="Arial"/>
          <w:spacing w:val="46"/>
        </w:rPr>
      </w:pPr>
    </w:p>
    <w:p w14:paraId="7C7E5227" w14:textId="1522ACCA" w:rsidR="001267A3" w:rsidRDefault="001267A3" w:rsidP="009C287C">
      <w:pPr>
        <w:spacing w:before="1" w:line="277" w:lineRule="auto"/>
        <w:ind w:left="1273" w:right="758" w:hanging="425"/>
        <w:rPr>
          <w:rFonts w:ascii="Arial" w:eastAsia="Arial" w:hAnsi="Arial" w:cs="Arial"/>
          <w:spacing w:val="46"/>
        </w:rPr>
      </w:pPr>
    </w:p>
    <w:p w14:paraId="6E4B765B" w14:textId="60086B01" w:rsidR="001267A3" w:rsidRDefault="001267A3" w:rsidP="009C287C">
      <w:pPr>
        <w:spacing w:before="1" w:line="277" w:lineRule="auto"/>
        <w:ind w:left="1273" w:right="758" w:hanging="425"/>
        <w:rPr>
          <w:rFonts w:ascii="Arial" w:eastAsia="Arial" w:hAnsi="Arial" w:cs="Arial"/>
          <w:spacing w:val="46"/>
        </w:rPr>
      </w:pPr>
    </w:p>
    <w:p w14:paraId="3DFDFF92" w14:textId="544267B1" w:rsidR="001267A3" w:rsidRDefault="001267A3" w:rsidP="009C287C">
      <w:pPr>
        <w:spacing w:before="1" w:line="277" w:lineRule="auto"/>
        <w:ind w:left="1273" w:right="758" w:hanging="425"/>
        <w:rPr>
          <w:rFonts w:ascii="Arial" w:eastAsia="Arial" w:hAnsi="Arial" w:cs="Arial"/>
          <w:spacing w:val="46"/>
        </w:rPr>
      </w:pPr>
    </w:p>
    <w:p w14:paraId="773CE8B1" w14:textId="77777777" w:rsidR="00803D5F" w:rsidRPr="00A13969" w:rsidRDefault="00803D5F">
      <w:pPr>
        <w:spacing w:before="6" w:line="280" w:lineRule="exact"/>
        <w:sectPr w:rsidR="00803D5F" w:rsidRPr="00A13969">
          <w:pgSz w:w="11920" w:h="16840"/>
          <w:pgMar w:top="760" w:right="740" w:bottom="280" w:left="1680" w:header="720" w:footer="720" w:gutter="0"/>
          <w:cols w:space="720"/>
        </w:sectPr>
      </w:pPr>
    </w:p>
    <w:p w14:paraId="611401DE" w14:textId="77777777" w:rsidR="00803D5F" w:rsidRPr="00A13969" w:rsidRDefault="00803D5F">
      <w:pPr>
        <w:spacing w:before="9" w:line="140" w:lineRule="exact"/>
      </w:pPr>
    </w:p>
    <w:p w14:paraId="57989C9B" w14:textId="77777777" w:rsidR="00803D5F" w:rsidRPr="00A13969" w:rsidRDefault="00803D5F">
      <w:pPr>
        <w:spacing w:line="200" w:lineRule="exact"/>
      </w:pPr>
    </w:p>
    <w:p w14:paraId="2C168A0A" w14:textId="77777777" w:rsidR="00803D5F" w:rsidRPr="00A13969" w:rsidRDefault="00803D5F">
      <w:pPr>
        <w:ind w:left="1407" w:right="634"/>
        <w:jc w:val="center"/>
        <w:rPr>
          <w:rFonts w:ascii="Arial" w:eastAsia="Arial" w:hAnsi="Arial" w:cs="Arial"/>
        </w:rPr>
        <w:sectPr w:rsidR="00803D5F" w:rsidRPr="00A13969">
          <w:type w:val="continuous"/>
          <w:pgSz w:w="11920" w:h="16840"/>
          <w:pgMar w:top="1560" w:right="740" w:bottom="280" w:left="1680" w:header="720" w:footer="720" w:gutter="0"/>
          <w:cols w:num="2" w:space="720" w:equalWidth="0">
            <w:col w:w="3528" w:space="1410"/>
            <w:col w:w="4562"/>
          </w:cols>
        </w:sectPr>
      </w:pPr>
    </w:p>
    <w:p w14:paraId="77BA6FC8" w14:textId="1660CF3D" w:rsidR="00803D5F" w:rsidRPr="00A13969" w:rsidRDefault="006553B9">
      <w:pPr>
        <w:spacing w:before="9" w:line="160" w:lineRule="exact"/>
      </w:pPr>
      <w:r>
        <w:tab/>
      </w:r>
      <w:r>
        <w:tab/>
      </w:r>
      <w:r>
        <w:tab/>
      </w:r>
      <w:r>
        <w:tab/>
      </w:r>
      <w:r>
        <w:tab/>
      </w:r>
      <w:r>
        <w:tab/>
      </w:r>
      <w:r>
        <w:tab/>
      </w:r>
      <w:r>
        <w:tab/>
      </w:r>
      <w:r>
        <w:tab/>
      </w:r>
      <w:r>
        <w:tab/>
      </w:r>
      <w:r>
        <w:tab/>
      </w:r>
    </w:p>
    <w:p w14:paraId="3E1D26F3" w14:textId="6BC8861D" w:rsidR="006553B9" w:rsidRDefault="006553B9">
      <w:pPr>
        <w:ind w:left="2181"/>
        <w:rPr>
          <w:rFonts w:ascii="Arial" w:eastAsia="Arial" w:hAnsi="Arial" w:cs="Arial"/>
          <w:b/>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14:paraId="6DCF53C9" w14:textId="39953D9E" w:rsidR="006553B9" w:rsidRPr="00065BFC" w:rsidRDefault="00065BFC">
      <w:pPr>
        <w:ind w:left="2181"/>
        <w:rPr>
          <w:rFonts w:ascii="Arial" w:eastAsia="Arial" w:hAnsi="Arial" w:cs="Arial"/>
          <w:b/>
          <w:sz w:val="24"/>
          <w:szCs w:val="24"/>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Pr="00065BFC">
        <w:rPr>
          <w:rFonts w:ascii="Arial" w:eastAsia="Arial" w:hAnsi="Arial" w:cs="Arial"/>
          <w:b/>
          <w:sz w:val="24"/>
          <w:szCs w:val="24"/>
        </w:rPr>
        <w:t>MBD 7.2</w:t>
      </w:r>
    </w:p>
    <w:p w14:paraId="19254F46" w14:textId="77777777" w:rsidR="00065BFC" w:rsidRDefault="00065BFC">
      <w:pPr>
        <w:ind w:left="2181"/>
        <w:rPr>
          <w:rFonts w:ascii="Arial" w:eastAsia="Arial" w:hAnsi="Arial" w:cs="Arial"/>
          <w:b/>
        </w:rPr>
      </w:pPr>
    </w:p>
    <w:p w14:paraId="465F36CE" w14:textId="4BB9274B" w:rsidR="00803D5F" w:rsidRPr="00A13969" w:rsidRDefault="006A73FF">
      <w:pPr>
        <w:ind w:left="2181"/>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4DC64D15" w14:textId="77777777" w:rsidR="00803D5F" w:rsidRPr="00A13969" w:rsidRDefault="00803D5F">
      <w:pPr>
        <w:spacing w:before="16" w:line="260" w:lineRule="exact"/>
      </w:pPr>
    </w:p>
    <w:p w14:paraId="4B880D13" w14:textId="77777777" w:rsidR="00803D5F" w:rsidRPr="00A13969" w:rsidRDefault="006A73FF">
      <w:pPr>
        <w:ind w:left="100" w:right="813"/>
        <w:jc w:val="both"/>
        <w:rPr>
          <w:rFonts w:ascii="Arial" w:eastAsia="Arial" w:hAnsi="Arial" w:cs="Arial"/>
        </w:rPr>
      </w:pPr>
      <w:r w:rsidRPr="00A13969">
        <w:rPr>
          <w:rFonts w:ascii="Arial" w:eastAsia="Arial" w:hAnsi="Arial" w:cs="Arial"/>
          <w:b/>
        </w:rPr>
        <w:t>THIS</w:t>
      </w:r>
      <w:r w:rsidRPr="00A13969">
        <w:rPr>
          <w:rFonts w:ascii="Arial" w:eastAsia="Arial" w:hAnsi="Arial" w:cs="Arial"/>
          <w:b/>
          <w:spacing w:val="1"/>
        </w:rPr>
        <w:t xml:space="preserve"> </w:t>
      </w:r>
      <w:r w:rsidRPr="00A13969">
        <w:rPr>
          <w:rFonts w:ascii="Arial" w:eastAsia="Arial" w:hAnsi="Arial" w:cs="Arial"/>
          <w:b/>
        </w:rPr>
        <w:t xml:space="preserve">FORM </w:t>
      </w:r>
      <w:r w:rsidRPr="00A13969">
        <w:rPr>
          <w:rFonts w:ascii="Arial" w:eastAsia="Arial" w:hAnsi="Arial" w:cs="Arial"/>
          <w:b/>
          <w:spacing w:val="1"/>
        </w:rPr>
        <w:t>M</w:t>
      </w:r>
      <w:r w:rsidRPr="00A13969">
        <w:rPr>
          <w:rFonts w:ascii="Arial" w:eastAsia="Arial" w:hAnsi="Arial" w:cs="Arial"/>
          <w:b/>
        </w:rPr>
        <w:t>UST</w:t>
      </w:r>
      <w:r w:rsidRPr="00A13969">
        <w:rPr>
          <w:rFonts w:ascii="Arial" w:eastAsia="Arial" w:hAnsi="Arial" w:cs="Arial"/>
          <w:b/>
          <w:spacing w:val="1"/>
        </w:rPr>
        <w:t xml:space="preserve"> </w:t>
      </w:r>
      <w:r w:rsidRPr="00A13969">
        <w:rPr>
          <w:rFonts w:ascii="Arial" w:eastAsia="Arial" w:hAnsi="Arial" w:cs="Arial"/>
          <w:b/>
          <w:spacing w:val="2"/>
        </w:rPr>
        <w:t>B</w:t>
      </w:r>
      <w:r w:rsidRPr="00A13969">
        <w:rPr>
          <w:rFonts w:ascii="Arial" w:eastAsia="Arial" w:hAnsi="Arial" w:cs="Arial"/>
          <w:b/>
        </w:rPr>
        <w:t>E</w:t>
      </w:r>
      <w:r w:rsidRPr="00A13969">
        <w:rPr>
          <w:rFonts w:ascii="Arial" w:eastAsia="Arial" w:hAnsi="Arial" w:cs="Arial"/>
          <w:b/>
          <w:spacing w:val="1"/>
        </w:rPr>
        <w:t xml:space="preserve"> </w:t>
      </w:r>
      <w:r w:rsidRPr="00A13969">
        <w:rPr>
          <w:rFonts w:ascii="Arial" w:eastAsia="Arial" w:hAnsi="Arial" w:cs="Arial"/>
          <w:b/>
        </w:rPr>
        <w:t>FILLED</w:t>
      </w:r>
      <w:r w:rsidRPr="00A13969">
        <w:rPr>
          <w:rFonts w:ascii="Arial" w:eastAsia="Arial" w:hAnsi="Arial" w:cs="Arial"/>
          <w:b/>
          <w:spacing w:val="1"/>
        </w:rPr>
        <w:t xml:space="preserve"> </w:t>
      </w:r>
      <w:r w:rsidRPr="00A13969">
        <w:rPr>
          <w:rFonts w:ascii="Arial" w:eastAsia="Arial" w:hAnsi="Arial" w:cs="Arial"/>
          <w:b/>
        </w:rPr>
        <w:t>IN</w:t>
      </w:r>
      <w:r w:rsidRPr="00A13969">
        <w:rPr>
          <w:rFonts w:ascii="Arial" w:eastAsia="Arial" w:hAnsi="Arial" w:cs="Arial"/>
          <w:b/>
          <w:spacing w:val="1"/>
        </w:rPr>
        <w:t xml:space="preserve"> </w:t>
      </w:r>
      <w:r w:rsidRPr="00A13969">
        <w:rPr>
          <w:rFonts w:ascii="Arial" w:eastAsia="Arial" w:hAnsi="Arial" w:cs="Arial"/>
          <w:b/>
          <w:spacing w:val="2"/>
        </w:rPr>
        <w:t>D</w:t>
      </w:r>
      <w:r w:rsidRPr="00A13969">
        <w:rPr>
          <w:rFonts w:ascii="Arial" w:eastAsia="Arial" w:hAnsi="Arial" w:cs="Arial"/>
          <w:b/>
        </w:rPr>
        <w:t>UPLIC</w:t>
      </w:r>
      <w:r w:rsidRPr="00A13969">
        <w:rPr>
          <w:rFonts w:ascii="Arial" w:eastAsia="Arial" w:hAnsi="Arial" w:cs="Arial"/>
          <w:b/>
          <w:spacing w:val="-5"/>
        </w:rPr>
        <w:t>A</w:t>
      </w:r>
      <w:r w:rsidRPr="00A13969">
        <w:rPr>
          <w:rFonts w:ascii="Arial" w:eastAsia="Arial" w:hAnsi="Arial" w:cs="Arial"/>
          <w:b/>
          <w:spacing w:val="2"/>
        </w:rPr>
        <w:t>T</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rPr>
        <w:t>BY</w:t>
      </w:r>
      <w:r w:rsidRPr="00A13969">
        <w:rPr>
          <w:rFonts w:ascii="Arial" w:eastAsia="Arial" w:hAnsi="Arial" w:cs="Arial"/>
          <w:b/>
          <w:spacing w:val="1"/>
        </w:rPr>
        <w:t xml:space="preserve"> </w:t>
      </w:r>
      <w:r w:rsidRPr="00A13969">
        <w:rPr>
          <w:rFonts w:ascii="Arial" w:eastAsia="Arial" w:hAnsi="Arial" w:cs="Arial"/>
          <w:b/>
        </w:rPr>
        <w:t>BOTH</w:t>
      </w:r>
      <w:r w:rsidRPr="00A13969">
        <w:rPr>
          <w:rFonts w:ascii="Arial" w:eastAsia="Arial" w:hAnsi="Arial" w:cs="Arial"/>
          <w:b/>
          <w:spacing w:val="2"/>
        </w:rPr>
        <w:t xml:space="preserve"> </w:t>
      </w:r>
      <w:r w:rsidRPr="00A13969">
        <w:rPr>
          <w:rFonts w:ascii="Arial" w:eastAsia="Arial" w:hAnsi="Arial" w:cs="Arial"/>
          <w:b/>
        </w:rPr>
        <w:t>THE</w:t>
      </w:r>
      <w:r w:rsidRPr="00A13969">
        <w:rPr>
          <w:rFonts w:ascii="Arial" w:eastAsia="Arial" w:hAnsi="Arial" w:cs="Arial"/>
          <w:b/>
          <w:spacing w:val="3"/>
        </w:rPr>
        <w:t xml:space="preserve"> </w:t>
      </w:r>
      <w:r w:rsidRPr="00A13969">
        <w:rPr>
          <w:rFonts w:ascii="Arial" w:eastAsia="Arial" w:hAnsi="Arial" w:cs="Arial"/>
          <w:b/>
        </w:rPr>
        <w:t>SERVICE</w:t>
      </w:r>
      <w:r w:rsidRPr="00A13969">
        <w:rPr>
          <w:rFonts w:ascii="Arial" w:eastAsia="Arial" w:hAnsi="Arial" w:cs="Arial"/>
          <w:b/>
          <w:spacing w:val="1"/>
        </w:rPr>
        <w:t xml:space="preserve"> </w:t>
      </w:r>
      <w:r w:rsidRPr="00A13969">
        <w:rPr>
          <w:rFonts w:ascii="Arial" w:eastAsia="Arial" w:hAnsi="Arial" w:cs="Arial"/>
          <w:b/>
        </w:rPr>
        <w:t>PROVIDER (</w:t>
      </w:r>
      <w:r w:rsidRPr="00A13969">
        <w:rPr>
          <w:rFonts w:ascii="Arial" w:eastAsia="Arial" w:hAnsi="Arial" w:cs="Arial"/>
          <w:b/>
          <w:spacing w:val="2"/>
        </w:rPr>
        <w:t>P</w:t>
      </w:r>
      <w:r w:rsidRPr="00A13969">
        <w:rPr>
          <w:rFonts w:ascii="Arial" w:eastAsia="Arial" w:hAnsi="Arial" w:cs="Arial"/>
          <w:b/>
          <w:spacing w:val="-5"/>
        </w:rPr>
        <w:t>A</w:t>
      </w:r>
      <w:r w:rsidRPr="00A13969">
        <w:rPr>
          <w:rFonts w:ascii="Arial" w:eastAsia="Arial" w:hAnsi="Arial" w:cs="Arial"/>
          <w:b/>
          <w:spacing w:val="2"/>
        </w:rPr>
        <w:t>R</w:t>
      </w:r>
      <w:r w:rsidRPr="00A13969">
        <w:rPr>
          <w:rFonts w:ascii="Arial" w:eastAsia="Arial" w:hAnsi="Arial" w:cs="Arial"/>
          <w:b/>
        </w:rPr>
        <w:t xml:space="preserve">T </w:t>
      </w:r>
      <w:r w:rsidRPr="00A13969">
        <w:rPr>
          <w:rFonts w:ascii="Arial" w:eastAsia="Arial" w:hAnsi="Arial" w:cs="Arial"/>
          <w:b/>
          <w:spacing w:val="1"/>
        </w:rPr>
        <w:t>1</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5"/>
        </w:rPr>
        <w:t>A</w:t>
      </w:r>
      <w:r w:rsidRPr="00A13969">
        <w:rPr>
          <w:rFonts w:ascii="Arial" w:eastAsia="Arial" w:hAnsi="Arial" w:cs="Arial"/>
          <w:b/>
          <w:spacing w:val="2"/>
        </w:rPr>
        <w:t>N</w:t>
      </w:r>
      <w:r w:rsidRPr="00A13969">
        <w:rPr>
          <w:rFonts w:ascii="Arial" w:eastAsia="Arial" w:hAnsi="Arial" w:cs="Arial"/>
          <w:b/>
        </w:rPr>
        <w:t>D T</w:t>
      </w:r>
      <w:r w:rsidRPr="00A13969">
        <w:rPr>
          <w:rFonts w:ascii="Arial" w:eastAsia="Arial" w:hAnsi="Arial" w:cs="Arial"/>
          <w:b/>
          <w:spacing w:val="-1"/>
        </w:rPr>
        <w:t>H</w:t>
      </w:r>
      <w:r w:rsidRPr="00A13969">
        <w:rPr>
          <w:rFonts w:ascii="Arial" w:eastAsia="Arial" w:hAnsi="Arial" w:cs="Arial"/>
          <w:b/>
        </w:rPr>
        <w:t>E</w:t>
      </w:r>
      <w:r w:rsidRPr="00A13969">
        <w:rPr>
          <w:rFonts w:ascii="Arial" w:eastAsia="Arial" w:hAnsi="Arial" w:cs="Arial"/>
          <w:b/>
          <w:spacing w:val="1"/>
        </w:rPr>
        <w:t xml:space="preserve"> P</w:t>
      </w:r>
      <w:r w:rsidRPr="00A13969">
        <w:rPr>
          <w:rFonts w:ascii="Arial" w:eastAsia="Arial" w:hAnsi="Arial" w:cs="Arial"/>
          <w:b/>
        </w:rPr>
        <w:t>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SER (</w:t>
      </w:r>
      <w:r w:rsidRPr="00A13969">
        <w:rPr>
          <w:rFonts w:ascii="Arial" w:eastAsia="Arial" w:hAnsi="Arial" w:cs="Arial"/>
          <w:b/>
          <w:spacing w:val="5"/>
        </w:rPr>
        <w:t>P</w:t>
      </w:r>
      <w:r w:rsidRPr="00A13969">
        <w:rPr>
          <w:rFonts w:ascii="Arial" w:eastAsia="Arial" w:hAnsi="Arial" w:cs="Arial"/>
          <w:b/>
          <w:spacing w:val="-5"/>
        </w:rPr>
        <w:t>A</w:t>
      </w:r>
      <w:r w:rsidRPr="00A13969">
        <w:rPr>
          <w:rFonts w:ascii="Arial" w:eastAsia="Arial" w:hAnsi="Arial" w:cs="Arial"/>
          <w:b/>
        </w:rPr>
        <w:t>RT 2</w:t>
      </w:r>
      <w:r w:rsidRPr="00A13969">
        <w:rPr>
          <w:rFonts w:ascii="Arial" w:eastAsia="Arial" w:hAnsi="Arial" w:cs="Arial"/>
          <w:b/>
          <w:spacing w:val="1"/>
        </w:rPr>
        <w:t>)</w:t>
      </w:r>
      <w:r w:rsidRPr="00A13969">
        <w:rPr>
          <w:rFonts w:ascii="Arial" w:eastAsia="Arial" w:hAnsi="Arial" w:cs="Arial"/>
          <w:b/>
        </w:rPr>
        <w:t xml:space="preserve">. </w:t>
      </w:r>
      <w:r w:rsidRPr="00A13969">
        <w:rPr>
          <w:rFonts w:ascii="Arial" w:eastAsia="Arial" w:hAnsi="Arial" w:cs="Arial"/>
          <w:b/>
          <w:spacing w:val="1"/>
        </w:rPr>
        <w:t xml:space="preserve"> </w:t>
      </w:r>
      <w:r w:rsidRPr="00A13969">
        <w:rPr>
          <w:rFonts w:ascii="Arial" w:eastAsia="Arial" w:hAnsi="Arial" w:cs="Arial"/>
          <w:b/>
        </w:rPr>
        <w:t>BOTH FOR</w:t>
      </w:r>
      <w:r w:rsidRPr="00A13969">
        <w:rPr>
          <w:rFonts w:ascii="Arial" w:eastAsia="Arial" w:hAnsi="Arial" w:cs="Arial"/>
          <w:b/>
          <w:spacing w:val="-1"/>
        </w:rPr>
        <w:t>M</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rPr>
        <w:t>M</w:t>
      </w:r>
      <w:r w:rsidRPr="00A13969">
        <w:rPr>
          <w:rFonts w:ascii="Arial" w:eastAsia="Arial" w:hAnsi="Arial" w:cs="Arial"/>
          <w:b/>
          <w:spacing w:val="-1"/>
        </w:rPr>
        <w:t>U</w:t>
      </w:r>
      <w:r w:rsidRPr="00A13969">
        <w:rPr>
          <w:rFonts w:ascii="Arial" w:eastAsia="Arial" w:hAnsi="Arial" w:cs="Arial"/>
          <w:b/>
        </w:rPr>
        <w:t>ST BE</w:t>
      </w:r>
      <w:r w:rsidRPr="00A13969">
        <w:rPr>
          <w:rFonts w:ascii="Arial" w:eastAsia="Arial" w:hAnsi="Arial" w:cs="Arial"/>
          <w:b/>
          <w:spacing w:val="1"/>
        </w:rPr>
        <w:t xml:space="preserve"> </w:t>
      </w:r>
      <w:r w:rsidRPr="00A13969">
        <w:rPr>
          <w:rFonts w:ascii="Arial" w:eastAsia="Arial" w:hAnsi="Arial" w:cs="Arial"/>
          <w:b/>
        </w:rPr>
        <w:t>SI</w:t>
      </w:r>
      <w:r w:rsidRPr="00A13969">
        <w:rPr>
          <w:rFonts w:ascii="Arial" w:eastAsia="Arial" w:hAnsi="Arial" w:cs="Arial"/>
          <w:b/>
          <w:spacing w:val="1"/>
        </w:rPr>
        <w:t>G</w:t>
      </w:r>
      <w:r w:rsidRPr="00A13969">
        <w:rPr>
          <w:rFonts w:ascii="Arial" w:eastAsia="Arial" w:hAnsi="Arial" w:cs="Arial"/>
          <w:b/>
        </w:rPr>
        <w:t>NED IN T</w:t>
      </w:r>
      <w:r w:rsidRPr="00A13969">
        <w:rPr>
          <w:rFonts w:ascii="Arial" w:eastAsia="Arial" w:hAnsi="Arial" w:cs="Arial"/>
          <w:b/>
          <w:spacing w:val="-3"/>
        </w:rPr>
        <w:t>H</w:t>
      </w:r>
      <w:r w:rsidRPr="00A13969">
        <w:rPr>
          <w:rFonts w:ascii="Arial" w:eastAsia="Arial" w:hAnsi="Arial" w:cs="Arial"/>
          <w:b/>
        </w:rPr>
        <w:t>E 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4"/>
        </w:rPr>
        <w:t xml:space="preserve"> </w:t>
      </w:r>
      <w:r w:rsidRPr="00A13969">
        <w:rPr>
          <w:rFonts w:ascii="Arial" w:eastAsia="Arial" w:hAnsi="Arial" w:cs="Arial"/>
          <w:b/>
        </w:rPr>
        <w:t>SO</w:t>
      </w:r>
      <w:r w:rsidRPr="00A13969">
        <w:rPr>
          <w:rFonts w:ascii="Arial" w:eastAsia="Arial" w:hAnsi="Arial" w:cs="Arial"/>
          <w:b/>
          <w:spacing w:val="25"/>
        </w:rPr>
        <w:t xml:space="preserve"> </w:t>
      </w:r>
      <w:r w:rsidRPr="00A13969">
        <w:rPr>
          <w:rFonts w:ascii="Arial" w:eastAsia="Arial" w:hAnsi="Arial" w:cs="Arial"/>
          <w:b/>
        </w:rPr>
        <w:t>T</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T</w:t>
      </w:r>
      <w:r w:rsidRPr="00A13969">
        <w:rPr>
          <w:rFonts w:ascii="Arial" w:eastAsia="Arial" w:hAnsi="Arial" w:cs="Arial"/>
          <w:b/>
          <w:spacing w:val="27"/>
        </w:rPr>
        <w:t xml:space="preserve"> </w:t>
      </w:r>
      <w:r w:rsidRPr="00A13969">
        <w:rPr>
          <w:rFonts w:ascii="Arial" w:eastAsia="Arial" w:hAnsi="Arial" w:cs="Arial"/>
          <w:b/>
        </w:rPr>
        <w:t>THE</w:t>
      </w:r>
      <w:r w:rsidRPr="00A13969">
        <w:rPr>
          <w:rFonts w:ascii="Arial" w:eastAsia="Arial" w:hAnsi="Arial" w:cs="Arial"/>
          <w:b/>
          <w:spacing w:val="24"/>
        </w:rPr>
        <w:t xml:space="preserve"> </w:t>
      </w:r>
      <w:r w:rsidRPr="00A13969">
        <w:rPr>
          <w:rFonts w:ascii="Arial" w:eastAsia="Arial" w:hAnsi="Arial" w:cs="Arial"/>
          <w:b/>
        </w:rPr>
        <w:t>S</w:t>
      </w:r>
      <w:r w:rsidRPr="00A13969">
        <w:rPr>
          <w:rFonts w:ascii="Arial" w:eastAsia="Arial" w:hAnsi="Arial" w:cs="Arial"/>
          <w:b/>
          <w:spacing w:val="3"/>
        </w:rPr>
        <w:t>E</w:t>
      </w:r>
      <w:r w:rsidRPr="00A13969">
        <w:rPr>
          <w:rFonts w:ascii="Arial" w:eastAsia="Arial" w:hAnsi="Arial" w:cs="Arial"/>
          <w:b/>
        </w:rPr>
        <w:t>RVICE</w:t>
      </w:r>
      <w:r w:rsidRPr="00A13969">
        <w:rPr>
          <w:rFonts w:ascii="Arial" w:eastAsia="Arial" w:hAnsi="Arial" w:cs="Arial"/>
          <w:b/>
          <w:spacing w:val="22"/>
        </w:rPr>
        <w:t xml:space="preserve"> </w:t>
      </w:r>
      <w:r w:rsidRPr="00A13969">
        <w:rPr>
          <w:rFonts w:ascii="Arial" w:eastAsia="Arial" w:hAnsi="Arial" w:cs="Arial"/>
          <w:b/>
        </w:rPr>
        <w:t>PRO</w:t>
      </w:r>
      <w:r w:rsidRPr="00A13969">
        <w:rPr>
          <w:rFonts w:ascii="Arial" w:eastAsia="Arial" w:hAnsi="Arial" w:cs="Arial"/>
          <w:b/>
          <w:spacing w:val="-2"/>
        </w:rPr>
        <w:t>V</w:t>
      </w:r>
      <w:r w:rsidRPr="00A13969">
        <w:rPr>
          <w:rFonts w:ascii="Arial" w:eastAsia="Arial" w:hAnsi="Arial" w:cs="Arial"/>
          <w:b/>
        </w:rPr>
        <w:t>IDER</w:t>
      </w:r>
      <w:r w:rsidRPr="00A13969">
        <w:rPr>
          <w:rFonts w:ascii="Arial" w:eastAsia="Arial" w:hAnsi="Arial" w:cs="Arial"/>
          <w:b/>
          <w:spacing w:val="27"/>
        </w:rPr>
        <w:t xml:space="preserve"> </w:t>
      </w:r>
      <w:r w:rsidRPr="00A13969">
        <w:rPr>
          <w:rFonts w:ascii="Arial" w:eastAsia="Arial" w:hAnsi="Arial" w:cs="Arial"/>
          <w:b/>
          <w:spacing w:val="-5"/>
        </w:rPr>
        <w:t>A</w:t>
      </w:r>
      <w:r w:rsidRPr="00A13969">
        <w:rPr>
          <w:rFonts w:ascii="Arial" w:eastAsia="Arial" w:hAnsi="Arial" w:cs="Arial"/>
          <w:b/>
        </w:rPr>
        <w:t>ND</w:t>
      </w:r>
      <w:r w:rsidRPr="00A13969">
        <w:rPr>
          <w:rFonts w:ascii="Arial" w:eastAsia="Arial" w:hAnsi="Arial" w:cs="Arial"/>
          <w:b/>
          <w:spacing w:val="24"/>
        </w:rPr>
        <w:t xml:space="preserve"> </w:t>
      </w:r>
      <w:r w:rsidRPr="00A13969">
        <w:rPr>
          <w:rFonts w:ascii="Arial" w:eastAsia="Arial" w:hAnsi="Arial" w:cs="Arial"/>
          <w:b/>
          <w:spacing w:val="2"/>
        </w:rPr>
        <w:t>T</w:t>
      </w:r>
      <w:r w:rsidRPr="00A13969">
        <w:rPr>
          <w:rFonts w:ascii="Arial" w:eastAsia="Arial" w:hAnsi="Arial" w:cs="Arial"/>
          <w:b/>
        </w:rPr>
        <w:t>HE</w:t>
      </w:r>
      <w:r w:rsidRPr="00A13969">
        <w:rPr>
          <w:rFonts w:ascii="Arial" w:eastAsia="Arial" w:hAnsi="Arial" w:cs="Arial"/>
          <w:b/>
          <w:spacing w:val="25"/>
        </w:rPr>
        <w:t xml:space="preserve"> </w:t>
      </w:r>
      <w:r w:rsidRPr="00A13969">
        <w:rPr>
          <w:rFonts w:ascii="Arial" w:eastAsia="Arial" w:hAnsi="Arial" w:cs="Arial"/>
          <w:b/>
        </w:rPr>
        <w:t>PU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8"/>
        </w:rPr>
        <w:t>A</w:t>
      </w:r>
      <w:r w:rsidRPr="00A13969">
        <w:rPr>
          <w:rFonts w:ascii="Arial" w:eastAsia="Arial" w:hAnsi="Arial" w:cs="Arial"/>
          <w:b/>
        </w:rPr>
        <w:t>SER</w:t>
      </w:r>
      <w:r w:rsidRPr="00A13969">
        <w:rPr>
          <w:rFonts w:ascii="Arial" w:eastAsia="Arial" w:hAnsi="Arial" w:cs="Arial"/>
          <w:b/>
          <w:spacing w:val="24"/>
        </w:rPr>
        <w:t xml:space="preserve"> </w:t>
      </w:r>
      <w:r w:rsidRPr="00A13969">
        <w:rPr>
          <w:rFonts w:ascii="Arial" w:eastAsia="Arial" w:hAnsi="Arial" w:cs="Arial"/>
          <w:b/>
          <w:spacing w:val="1"/>
        </w:rPr>
        <w:t>W</w:t>
      </w:r>
      <w:r w:rsidRPr="00A13969">
        <w:rPr>
          <w:rFonts w:ascii="Arial" w:eastAsia="Arial" w:hAnsi="Arial" w:cs="Arial"/>
          <w:b/>
        </w:rPr>
        <w:t>OULD</w:t>
      </w:r>
      <w:r w:rsidRPr="00A13969">
        <w:rPr>
          <w:rFonts w:ascii="Arial" w:eastAsia="Arial" w:hAnsi="Arial" w:cs="Arial"/>
          <w:b/>
          <w:spacing w:val="24"/>
        </w:rPr>
        <w:t xml:space="preserve"> </w:t>
      </w:r>
      <w:r w:rsidRPr="00A13969">
        <w:rPr>
          <w:rFonts w:ascii="Arial" w:eastAsia="Arial" w:hAnsi="Arial" w:cs="Arial"/>
          <w:b/>
        </w:rPr>
        <w:t>BE IN</w:t>
      </w:r>
      <w:r w:rsidRPr="00A13969">
        <w:rPr>
          <w:rFonts w:ascii="Arial" w:eastAsia="Arial" w:hAnsi="Arial" w:cs="Arial"/>
          <w:b/>
          <w:spacing w:val="2"/>
        </w:rPr>
        <w:t xml:space="preserve"> </w:t>
      </w:r>
      <w:r w:rsidRPr="00A13969">
        <w:rPr>
          <w:rFonts w:ascii="Arial" w:eastAsia="Arial" w:hAnsi="Arial" w:cs="Arial"/>
          <w:b/>
        </w:rPr>
        <w:t>PO</w:t>
      </w:r>
      <w:r w:rsidRPr="00A13969">
        <w:rPr>
          <w:rFonts w:ascii="Arial" w:eastAsia="Arial" w:hAnsi="Arial" w:cs="Arial"/>
          <w:b/>
          <w:spacing w:val="1"/>
        </w:rPr>
        <w:t>S</w:t>
      </w:r>
      <w:r w:rsidRPr="00A13969">
        <w:rPr>
          <w:rFonts w:ascii="Arial" w:eastAsia="Arial" w:hAnsi="Arial" w:cs="Arial"/>
          <w:b/>
        </w:rPr>
        <w:t>SE</w:t>
      </w:r>
      <w:r w:rsidRPr="00A13969">
        <w:rPr>
          <w:rFonts w:ascii="Arial" w:eastAsia="Arial" w:hAnsi="Arial" w:cs="Arial"/>
          <w:b/>
          <w:spacing w:val="-2"/>
        </w:rPr>
        <w:t>S</w:t>
      </w:r>
      <w:r w:rsidRPr="00A13969">
        <w:rPr>
          <w:rFonts w:ascii="Arial" w:eastAsia="Arial" w:hAnsi="Arial" w:cs="Arial"/>
          <w:b/>
        </w:rPr>
        <w:t>SI</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rPr>
        <w:t>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
        </w:rPr>
        <w:t>L</w:t>
      </w:r>
      <w:r w:rsidRPr="00A13969">
        <w:rPr>
          <w:rFonts w:ascii="Arial" w:eastAsia="Arial" w:hAnsi="Arial" w:cs="Arial"/>
          <w:b/>
        </w:rPr>
        <w:t>Y SI</w:t>
      </w:r>
      <w:r w:rsidRPr="00A13969">
        <w:rPr>
          <w:rFonts w:ascii="Arial" w:eastAsia="Arial" w:hAnsi="Arial" w:cs="Arial"/>
          <w:b/>
          <w:spacing w:val="1"/>
        </w:rPr>
        <w:t>G</w:t>
      </w:r>
      <w:r w:rsidRPr="00A13969">
        <w:rPr>
          <w:rFonts w:ascii="Arial" w:eastAsia="Arial" w:hAnsi="Arial" w:cs="Arial"/>
          <w:b/>
        </w:rPr>
        <w:t>NED</w:t>
      </w:r>
      <w:r w:rsidRPr="00A13969">
        <w:rPr>
          <w:rFonts w:ascii="Arial" w:eastAsia="Arial" w:hAnsi="Arial" w:cs="Arial"/>
          <w:b/>
          <w:spacing w:val="1"/>
        </w:rPr>
        <w:t xml:space="preserve"> </w:t>
      </w: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spacing w:val="2"/>
        </w:rPr>
        <w:t>C</w:t>
      </w:r>
      <w:r w:rsidRPr="00A13969">
        <w:rPr>
          <w:rFonts w:ascii="Arial" w:eastAsia="Arial" w:hAnsi="Arial" w:cs="Arial"/>
          <w:b/>
        </w:rPr>
        <w:t>TS</w:t>
      </w:r>
      <w:r w:rsidRPr="00A13969">
        <w:rPr>
          <w:rFonts w:ascii="Arial" w:eastAsia="Arial" w:hAnsi="Arial" w:cs="Arial"/>
          <w:b/>
          <w:spacing w:val="2"/>
        </w:rPr>
        <w:t xml:space="preserve"> </w:t>
      </w:r>
      <w:r w:rsidRPr="00A13969">
        <w:rPr>
          <w:rFonts w:ascii="Arial" w:eastAsia="Arial" w:hAnsi="Arial" w:cs="Arial"/>
          <w:b/>
        </w:rPr>
        <w:t>FOR</w:t>
      </w:r>
      <w:r w:rsidRPr="00A13969">
        <w:rPr>
          <w:rFonts w:ascii="Arial" w:eastAsia="Arial" w:hAnsi="Arial" w:cs="Arial"/>
          <w:b/>
          <w:spacing w:val="4"/>
        </w:rPr>
        <w:t xml:space="preserve"> </w:t>
      </w:r>
      <w:r w:rsidRPr="00A13969">
        <w:rPr>
          <w:rFonts w:ascii="Arial" w:eastAsia="Arial" w:hAnsi="Arial" w:cs="Arial"/>
          <w:b/>
        </w:rPr>
        <w:t>THEIR</w:t>
      </w:r>
      <w:r w:rsidRPr="00A13969">
        <w:rPr>
          <w:rFonts w:ascii="Arial" w:eastAsia="Arial" w:hAnsi="Arial" w:cs="Arial"/>
          <w:b/>
          <w:spacing w:val="2"/>
        </w:rPr>
        <w:t xml:space="preserve"> </w:t>
      </w:r>
      <w:r w:rsidRPr="00A13969">
        <w:rPr>
          <w:rFonts w:ascii="Arial" w:eastAsia="Arial" w:hAnsi="Arial" w:cs="Arial"/>
          <w:b/>
        </w:rPr>
        <w:t>RE</w:t>
      </w:r>
      <w:r w:rsidRPr="00A13969">
        <w:rPr>
          <w:rFonts w:ascii="Arial" w:eastAsia="Arial" w:hAnsi="Arial" w:cs="Arial"/>
          <w:b/>
          <w:spacing w:val="1"/>
        </w:rPr>
        <w:t>S</w:t>
      </w:r>
      <w:r w:rsidRPr="00A13969">
        <w:rPr>
          <w:rFonts w:ascii="Arial" w:eastAsia="Arial" w:hAnsi="Arial" w:cs="Arial"/>
          <w:b/>
        </w:rPr>
        <w:t>PECTIVE RECOR</w:t>
      </w:r>
      <w:r w:rsidRPr="00A13969">
        <w:rPr>
          <w:rFonts w:ascii="Arial" w:eastAsia="Arial" w:hAnsi="Arial" w:cs="Arial"/>
          <w:b/>
          <w:spacing w:val="-1"/>
        </w:rPr>
        <w:t>D</w:t>
      </w:r>
      <w:r w:rsidRPr="00A13969">
        <w:rPr>
          <w:rFonts w:ascii="Arial" w:eastAsia="Arial" w:hAnsi="Arial" w:cs="Arial"/>
          <w:b/>
        </w:rPr>
        <w:t>S.</w:t>
      </w:r>
    </w:p>
    <w:p w14:paraId="3D6A61B4" w14:textId="77777777" w:rsidR="00803D5F" w:rsidRPr="00A13969" w:rsidRDefault="006A73FF">
      <w:pPr>
        <w:spacing w:line="220" w:lineRule="exact"/>
        <w:ind w:left="2234"/>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1</w:t>
      </w:r>
      <w:r w:rsidRPr="00A13969">
        <w:rPr>
          <w:rFonts w:ascii="Arial" w:eastAsia="Arial" w:hAnsi="Arial" w:cs="Arial"/>
          <w:b/>
          <w:spacing w:val="-1"/>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rPr>
        <w:t>SE</w:t>
      </w:r>
      <w:r w:rsidRPr="00A13969">
        <w:rPr>
          <w:rFonts w:ascii="Arial" w:eastAsia="Arial" w:hAnsi="Arial" w:cs="Arial"/>
          <w:b/>
          <w:spacing w:val="2"/>
        </w:rPr>
        <w:t>R</w:t>
      </w:r>
      <w:r w:rsidRPr="00A13969">
        <w:rPr>
          <w:rFonts w:ascii="Arial" w:eastAsia="Arial" w:hAnsi="Arial" w:cs="Arial"/>
          <w:b/>
          <w:spacing w:val="-1"/>
        </w:rPr>
        <w:t>V</w:t>
      </w:r>
      <w:r w:rsidRPr="00A13969">
        <w:rPr>
          <w:rFonts w:ascii="Arial" w:eastAsia="Arial" w:hAnsi="Arial" w:cs="Arial"/>
          <w:b/>
        </w:rPr>
        <w:t>I</w:t>
      </w:r>
      <w:r w:rsidRPr="00A13969">
        <w:rPr>
          <w:rFonts w:ascii="Arial" w:eastAsia="Arial" w:hAnsi="Arial" w:cs="Arial"/>
          <w:b/>
          <w:spacing w:val="2"/>
        </w:rPr>
        <w:t>C</w:t>
      </w:r>
      <w:r w:rsidRPr="00A13969">
        <w:rPr>
          <w:rFonts w:ascii="Arial" w:eastAsia="Arial" w:hAnsi="Arial" w:cs="Arial"/>
          <w:b/>
        </w:rPr>
        <w:t>E</w:t>
      </w:r>
      <w:r w:rsidRPr="00A13969">
        <w:rPr>
          <w:rFonts w:ascii="Arial" w:eastAsia="Arial" w:hAnsi="Arial" w:cs="Arial"/>
          <w:b/>
          <w:spacing w:val="-8"/>
        </w:rPr>
        <w:t xml:space="preserve"> </w:t>
      </w:r>
      <w:r w:rsidRPr="00A13969">
        <w:rPr>
          <w:rFonts w:ascii="Arial" w:eastAsia="Arial" w:hAnsi="Arial" w:cs="Arial"/>
          <w:b/>
          <w:spacing w:val="-1"/>
        </w:rPr>
        <w:t>P</w:t>
      </w:r>
      <w:r w:rsidRPr="00A13969">
        <w:rPr>
          <w:rFonts w:ascii="Arial" w:eastAsia="Arial" w:hAnsi="Arial" w:cs="Arial"/>
          <w:b/>
        </w:rPr>
        <w:t>R</w:t>
      </w:r>
      <w:r w:rsidRPr="00A13969">
        <w:rPr>
          <w:rFonts w:ascii="Arial" w:eastAsia="Arial" w:hAnsi="Arial" w:cs="Arial"/>
          <w:b/>
          <w:spacing w:val="1"/>
        </w:rPr>
        <w:t>O</w:t>
      </w:r>
      <w:r w:rsidRPr="00A13969">
        <w:rPr>
          <w:rFonts w:ascii="Arial" w:eastAsia="Arial" w:hAnsi="Arial" w:cs="Arial"/>
          <w:b/>
          <w:spacing w:val="-1"/>
        </w:rPr>
        <w:t>V</w:t>
      </w:r>
      <w:r w:rsidRPr="00A13969">
        <w:rPr>
          <w:rFonts w:ascii="Arial" w:eastAsia="Arial" w:hAnsi="Arial" w:cs="Arial"/>
          <w:b/>
          <w:spacing w:val="2"/>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R)</w:t>
      </w:r>
    </w:p>
    <w:p w14:paraId="3532FB07" w14:textId="77777777" w:rsidR="00803D5F" w:rsidRPr="00A13969" w:rsidRDefault="00803D5F">
      <w:pPr>
        <w:spacing w:before="18" w:line="260" w:lineRule="exact"/>
      </w:pPr>
    </w:p>
    <w:p w14:paraId="7FD4FDB3" w14:textId="77777777" w:rsidR="00803D5F" w:rsidRPr="00A13969" w:rsidRDefault="006A73FF">
      <w:pPr>
        <w:tabs>
          <w:tab w:val="left" w:pos="820"/>
        </w:tabs>
        <w:ind w:left="820" w:right="812" w:hanging="720"/>
        <w:jc w:val="both"/>
        <w:rPr>
          <w:rFonts w:ascii="Arial" w:eastAsia="Arial" w:hAnsi="Arial" w:cs="Arial"/>
        </w:rPr>
      </w:pPr>
      <w:r w:rsidRPr="00A13969">
        <w:rPr>
          <w:rFonts w:ascii="Arial" w:eastAsia="Arial" w:hAnsi="Arial" w:cs="Arial"/>
          <w:spacing w:val="1"/>
        </w:rPr>
        <w:t>1</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8"/>
        </w:rPr>
        <w:t xml:space="preserve"> </w:t>
      </w:r>
      <w:r w:rsidRPr="00A13969">
        <w:rPr>
          <w:rFonts w:ascii="Arial" w:eastAsia="Arial" w:hAnsi="Arial" w:cs="Arial"/>
          <w:spacing w:val="1"/>
        </w:rPr>
        <w:t>he</w:t>
      </w:r>
      <w:r w:rsidRPr="00A13969">
        <w:rPr>
          <w:rFonts w:ascii="Arial" w:eastAsia="Arial" w:hAnsi="Arial" w:cs="Arial"/>
        </w:rPr>
        <w:t>re</w:t>
      </w:r>
      <w:r w:rsidRPr="00A13969">
        <w:rPr>
          <w:rFonts w:ascii="Arial" w:eastAsia="Arial" w:hAnsi="Arial" w:cs="Arial"/>
          <w:spacing w:val="1"/>
        </w:rPr>
        <w:t>b</w:t>
      </w:r>
      <w:r w:rsidRPr="00A13969">
        <w:rPr>
          <w:rFonts w:ascii="Arial" w:eastAsia="Arial" w:hAnsi="Arial" w:cs="Arial"/>
        </w:rPr>
        <w:t>y</w:t>
      </w:r>
      <w:r w:rsidRPr="00A13969">
        <w:rPr>
          <w:rFonts w:ascii="Arial" w:eastAsia="Arial" w:hAnsi="Arial" w:cs="Arial"/>
          <w:spacing w:val="5"/>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9"/>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8"/>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7"/>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8"/>
        </w:rPr>
        <w:t xml:space="preserve"> </w:t>
      </w:r>
      <w:r w:rsidRPr="00A13969">
        <w:rPr>
          <w:rFonts w:ascii="Arial" w:eastAsia="Arial" w:hAnsi="Arial" w:cs="Arial"/>
          <w:spacing w:val="1"/>
        </w:rPr>
        <w:t>de</w:t>
      </w:r>
      <w:r w:rsidRPr="00A13969">
        <w:rPr>
          <w:rFonts w:ascii="Arial" w:eastAsia="Arial" w:hAnsi="Arial" w:cs="Arial"/>
        </w:rPr>
        <w:t>scr</w:t>
      </w:r>
      <w:r w:rsidRPr="00A13969">
        <w:rPr>
          <w:rFonts w:ascii="Arial" w:eastAsia="Arial" w:hAnsi="Arial" w:cs="Arial"/>
          <w:spacing w:val="-1"/>
        </w:rPr>
        <w:t>i</w:t>
      </w:r>
      <w:r w:rsidRPr="00A13969">
        <w:rPr>
          <w:rFonts w:ascii="Arial" w:eastAsia="Arial" w:hAnsi="Arial" w:cs="Arial"/>
          <w:spacing w:val="1"/>
        </w:rPr>
        <w:t>be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rPr>
        <w:t>in</w:t>
      </w:r>
      <w:r w:rsidRPr="00A13969">
        <w:rPr>
          <w:rFonts w:ascii="Arial" w:eastAsia="Arial" w:hAnsi="Arial" w:cs="Arial"/>
          <w:spacing w:val="8"/>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t</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h</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7"/>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ts to (n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 xml:space="preserve">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 xml:space="preserve">e </w:t>
      </w:r>
      <w:proofErr w:type="gramStart"/>
      <w:r w:rsidRPr="00A13969">
        <w:rPr>
          <w:rFonts w:ascii="Arial" w:eastAsia="Arial" w:hAnsi="Arial" w:cs="Arial"/>
        </w:rPr>
        <w:t>ins</w:t>
      </w:r>
      <w:r w:rsidRPr="00A13969">
        <w:rPr>
          <w:rFonts w:ascii="Arial" w:eastAsia="Arial" w:hAnsi="Arial" w:cs="Arial"/>
          <w:spacing w:val="1"/>
        </w:rPr>
        <w:t>t</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w w:val="263"/>
        </w:rPr>
        <w:t>).</w:t>
      </w:r>
      <w:r w:rsidRPr="00A13969">
        <w:rPr>
          <w:rFonts w:ascii="Arial" w:eastAsia="Arial" w:hAnsi="Arial" w:cs="Arial"/>
          <w:spacing w:val="-1"/>
          <w:w w:val="263"/>
        </w:rPr>
        <w:t>.</w:t>
      </w:r>
      <w:r w:rsidRPr="00A13969">
        <w:rPr>
          <w:rFonts w:ascii="Arial" w:eastAsia="Arial" w:hAnsi="Arial" w:cs="Arial"/>
          <w:w w:val="340"/>
        </w:rPr>
        <w:t>.............</w:t>
      </w:r>
      <w:proofErr w:type="gramEnd"/>
      <w:r w:rsidRPr="00A13969">
        <w:rPr>
          <w:rFonts w:ascii="Arial" w:eastAsia="Arial" w:hAnsi="Arial" w:cs="Arial"/>
          <w:w w:val="340"/>
        </w:rPr>
        <w:t xml:space="preserve"> </w:t>
      </w:r>
      <w:r w:rsidRPr="00A13969">
        <w:rPr>
          <w:rFonts w:ascii="Arial" w:eastAsia="Arial" w:hAnsi="Arial" w:cs="Arial"/>
        </w:rPr>
        <w:t xml:space="preserve">in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 xml:space="preserve">ce </w:t>
      </w:r>
      <w:r w:rsidRPr="00A13969">
        <w:rPr>
          <w:rFonts w:ascii="Arial" w:eastAsia="Arial" w:hAnsi="Arial" w:cs="Arial"/>
          <w:spacing w:val="-3"/>
        </w:rPr>
        <w:t>w</w:t>
      </w:r>
      <w:r w:rsidRPr="00A13969">
        <w:rPr>
          <w:rFonts w:ascii="Arial" w:eastAsia="Arial" w:hAnsi="Arial" w:cs="Arial"/>
        </w:rPr>
        <w:t>ith t</w:t>
      </w:r>
      <w:r w:rsidRPr="00A13969">
        <w:rPr>
          <w:rFonts w:ascii="Arial" w:eastAsia="Arial" w:hAnsi="Arial" w:cs="Arial"/>
          <w:spacing w:val="1"/>
        </w:rPr>
        <w:t>h</w:t>
      </w:r>
      <w:r w:rsidRPr="00A13969">
        <w:rPr>
          <w:rFonts w:ascii="Arial" w:eastAsia="Arial" w:hAnsi="Arial" w:cs="Arial"/>
        </w:rPr>
        <w:t>e re</w:t>
      </w:r>
      <w:r w:rsidRPr="00A13969">
        <w:rPr>
          <w:rFonts w:ascii="Arial" w:eastAsia="Arial" w:hAnsi="Arial" w:cs="Arial"/>
          <w:spacing w:val="-1"/>
        </w:rPr>
        <w:t>q</w:t>
      </w:r>
      <w:r w:rsidRPr="00A13969">
        <w:rPr>
          <w:rFonts w:ascii="Arial" w:eastAsia="Arial" w:hAnsi="Arial" w:cs="Arial"/>
          <w:spacing w:val="1"/>
        </w:rPr>
        <w:t>u</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emen</w:t>
      </w:r>
      <w:r w:rsidRPr="00A13969">
        <w:rPr>
          <w:rFonts w:ascii="Arial" w:eastAsia="Arial" w:hAnsi="Arial" w:cs="Arial"/>
        </w:rPr>
        <w:t xml:space="preserve">ts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a</w:t>
      </w:r>
      <w:r w:rsidRPr="00A13969">
        <w:rPr>
          <w:rFonts w:ascii="Arial" w:eastAsia="Arial" w:hAnsi="Arial" w:cs="Arial"/>
        </w:rPr>
        <w:t>sk</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ls</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st</w:t>
      </w:r>
      <w:r w:rsidRPr="00A13969">
        <w:rPr>
          <w:rFonts w:ascii="Arial" w:eastAsia="Arial" w:hAnsi="Arial" w:cs="Arial"/>
          <w:spacing w:val="-2"/>
        </w:rPr>
        <w:t>i</w:t>
      </w:r>
      <w:r w:rsidRPr="00A13969">
        <w:rPr>
          <w:rFonts w:ascii="Arial" w:eastAsia="Arial" w:hAnsi="Arial" w:cs="Arial"/>
          <w:spacing w:val="1"/>
        </w:rPr>
        <w:t>pu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 B</w:t>
      </w:r>
      <w:r w:rsidRPr="00A13969">
        <w:rPr>
          <w:rFonts w:ascii="Arial" w:eastAsia="Arial" w:hAnsi="Arial" w:cs="Arial"/>
          <w:spacing w:val="-3"/>
        </w:rPr>
        <w:t>i</w:t>
      </w:r>
      <w:r w:rsidRPr="00A13969">
        <w:rPr>
          <w:rFonts w:ascii="Arial" w:eastAsia="Arial" w:hAnsi="Arial" w:cs="Arial"/>
        </w:rPr>
        <w:t>d Nu</w:t>
      </w:r>
      <w:r w:rsidRPr="00A13969">
        <w:rPr>
          <w:rFonts w:ascii="Arial" w:eastAsia="Arial" w:hAnsi="Arial" w:cs="Arial"/>
          <w:spacing w:val="2"/>
        </w:rPr>
        <w:t>m</w:t>
      </w:r>
      <w:r w:rsidRPr="00A13969">
        <w:rPr>
          <w:rFonts w:ascii="Arial" w:eastAsia="Arial" w:hAnsi="Arial" w:cs="Arial"/>
          <w:spacing w:val="-1"/>
        </w:rPr>
        <w:t>b</w:t>
      </w:r>
      <w:r w:rsidRPr="00A13969">
        <w:rPr>
          <w:rFonts w:ascii="Arial" w:eastAsia="Arial" w:hAnsi="Arial" w:cs="Arial"/>
          <w:spacing w:val="1"/>
        </w:rPr>
        <w:t>e</w:t>
      </w:r>
      <w:r w:rsidRPr="00A13969">
        <w:rPr>
          <w:rFonts w:ascii="Arial" w:eastAsia="Arial" w:hAnsi="Arial" w:cs="Arial"/>
          <w:w w:val="263"/>
        </w:rPr>
        <w:t>r.</w:t>
      </w:r>
      <w:r w:rsidRPr="00A13969">
        <w:rPr>
          <w:rFonts w:ascii="Arial" w:eastAsia="Arial" w:hAnsi="Arial" w:cs="Arial"/>
          <w:spacing w:val="-1"/>
          <w:w w:val="263"/>
        </w:rPr>
        <w:t>.</w:t>
      </w:r>
      <w:r w:rsidRPr="00A13969">
        <w:rPr>
          <w:rFonts w:ascii="Arial" w:eastAsia="Arial" w:hAnsi="Arial" w:cs="Arial"/>
          <w:w w:val="286"/>
        </w:rPr>
        <w:t>......</w:t>
      </w:r>
      <w:r w:rsidRPr="00A13969">
        <w:rPr>
          <w:rFonts w:ascii="Arial" w:eastAsia="Arial" w:hAnsi="Arial" w:cs="Arial"/>
          <w:spacing w:val="1"/>
          <w:w w:val="286"/>
        </w:rPr>
        <w:t>.</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spacing w:val="-2"/>
        </w:rPr>
        <w:t>t</w:t>
      </w:r>
      <w:r w:rsidRPr="00A13969">
        <w:rPr>
          <w:rFonts w:ascii="Arial" w:eastAsia="Arial" w:hAnsi="Arial" w:cs="Arial"/>
          <w:spacing w:val="1"/>
        </w:rPr>
        <w:t>ed</w:t>
      </w:r>
      <w:r w:rsidRPr="00A13969">
        <w:rPr>
          <w:rFonts w:ascii="Arial" w:eastAsia="Arial" w:hAnsi="Arial" w:cs="Arial"/>
        </w:rPr>
        <w:t xml:space="preserve">. </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 xml:space="preserve">y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fe</w:t>
      </w:r>
      <w:r w:rsidRPr="00A13969">
        <w:rPr>
          <w:rFonts w:ascii="Arial" w:eastAsia="Arial" w:hAnsi="Arial" w:cs="Arial"/>
        </w:rPr>
        <w:t>r/s</w:t>
      </w:r>
      <w:r w:rsidRPr="00A13969">
        <w:rPr>
          <w:rFonts w:ascii="Arial" w:eastAsia="Arial" w:hAnsi="Arial" w:cs="Arial"/>
          <w:spacing w:val="3"/>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ma</w:t>
      </w:r>
      <w:r w:rsidRPr="00A13969">
        <w:rPr>
          <w:rFonts w:ascii="Arial" w:eastAsia="Arial" w:hAnsi="Arial" w:cs="Arial"/>
        </w:rPr>
        <w:t>in</w:t>
      </w:r>
      <w:r w:rsidRPr="00A13969">
        <w:rPr>
          <w:rFonts w:ascii="Arial" w:eastAsia="Arial" w:hAnsi="Arial" w:cs="Arial"/>
          <w:spacing w:val="1"/>
        </w:rPr>
        <w:t xml:space="preserve"> b</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2"/>
        </w:rPr>
        <w:t xml:space="preserve"> </w:t>
      </w:r>
      <w:r w:rsidRPr="00A13969">
        <w:rPr>
          <w:rFonts w:ascii="Arial" w:eastAsia="Arial" w:hAnsi="Arial" w:cs="Arial"/>
          <w:spacing w:val="-1"/>
        </w:rPr>
        <w:t>u</w:t>
      </w:r>
      <w:r w:rsidRPr="00A13969">
        <w:rPr>
          <w:rFonts w:ascii="Arial" w:eastAsia="Arial" w:hAnsi="Arial" w:cs="Arial"/>
          <w:spacing w:val="1"/>
        </w:rPr>
        <w:t>po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 xml:space="preserve">me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2"/>
        </w:rPr>
        <w:t>c</w:t>
      </w:r>
      <w:r w:rsidRPr="00A13969">
        <w:rPr>
          <w:rFonts w:ascii="Arial" w:eastAsia="Arial" w:hAnsi="Arial" w:cs="Arial"/>
          <w:spacing w:val="1"/>
        </w:rPr>
        <w:t>ep</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rPr>
        <w:t>y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rPr>
        <w:t>rc</w:t>
      </w:r>
      <w:r w:rsidRPr="00A13969">
        <w:rPr>
          <w:rFonts w:ascii="Arial" w:eastAsia="Arial" w:hAnsi="Arial" w:cs="Arial"/>
          <w:spacing w:val="-2"/>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8"/>
        </w:rPr>
        <w:t>u</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 xml:space="preserve">ity </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an</w:t>
      </w:r>
      <w:r w:rsidRPr="00A13969">
        <w:rPr>
          <w:rFonts w:ascii="Arial" w:eastAsia="Arial" w:hAnsi="Arial" w:cs="Arial"/>
        </w:rPr>
        <w:t>d c</w:t>
      </w:r>
      <w:r w:rsidRPr="00A13969">
        <w:rPr>
          <w:rFonts w:ascii="Arial" w:eastAsia="Arial" w:hAnsi="Arial" w:cs="Arial"/>
          <w:spacing w:val="1"/>
        </w:rPr>
        <w:t>a</w:t>
      </w:r>
      <w:r w:rsidRPr="00A13969">
        <w:rPr>
          <w:rFonts w:ascii="Arial" w:eastAsia="Arial" w:hAnsi="Arial" w:cs="Arial"/>
        </w:rPr>
        <w:t>lcul</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cl</w:t>
      </w:r>
      <w:r w:rsidRPr="00A13969">
        <w:rPr>
          <w:rFonts w:ascii="Arial" w:eastAsia="Arial" w:hAnsi="Arial" w:cs="Arial"/>
          <w:spacing w:val="-1"/>
        </w:rPr>
        <w:t>o</w:t>
      </w:r>
      <w:r w:rsidRPr="00A13969">
        <w:rPr>
          <w:rFonts w:ascii="Arial" w:eastAsia="Arial" w:hAnsi="Arial" w:cs="Arial"/>
        </w:rPr>
        <w:t>sing</w:t>
      </w:r>
      <w:r w:rsidRPr="00A13969">
        <w:rPr>
          <w:rFonts w:ascii="Arial" w:eastAsia="Arial" w:hAnsi="Arial" w:cs="Arial"/>
          <w:spacing w:val="-1"/>
        </w:rPr>
        <w:t xml:space="preserve"> </w:t>
      </w:r>
      <w:r w:rsidRPr="00A13969">
        <w:rPr>
          <w:rFonts w:ascii="Arial" w:eastAsia="Arial" w:hAnsi="Arial" w:cs="Arial"/>
          <w:spacing w:val="1"/>
        </w:rPr>
        <w:t>da</w:t>
      </w:r>
      <w:r w:rsidRPr="00A13969">
        <w:rPr>
          <w:rFonts w:ascii="Arial" w:eastAsia="Arial" w:hAnsi="Arial" w:cs="Arial"/>
        </w:rPr>
        <w:t xml:space="preserve">te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b</w:t>
      </w:r>
      <w:r w:rsidRPr="00A13969">
        <w:rPr>
          <w:rFonts w:ascii="Arial" w:eastAsia="Arial" w:hAnsi="Arial" w:cs="Arial"/>
        </w:rPr>
        <w:t>id.</w:t>
      </w:r>
    </w:p>
    <w:p w14:paraId="2915CB24" w14:textId="77777777" w:rsidR="00803D5F" w:rsidRPr="00A13969" w:rsidRDefault="00803D5F">
      <w:pPr>
        <w:spacing w:before="16" w:line="260" w:lineRule="exact"/>
      </w:pPr>
    </w:p>
    <w:p w14:paraId="441EFB85" w14:textId="77777777" w:rsidR="00803D5F" w:rsidRPr="00A13969" w:rsidRDefault="006A73FF">
      <w:pPr>
        <w:tabs>
          <w:tab w:val="left" w:pos="820"/>
        </w:tabs>
        <w:ind w:left="820" w:right="818" w:hanging="720"/>
        <w:jc w:val="both"/>
        <w:rPr>
          <w:rFonts w:ascii="Arial" w:eastAsia="Arial" w:hAnsi="Arial" w:cs="Arial"/>
        </w:rPr>
      </w:pPr>
      <w:r w:rsidRPr="00A13969">
        <w:rPr>
          <w:rFonts w:ascii="Arial" w:eastAsia="Arial" w:hAnsi="Arial" w:cs="Arial"/>
          <w:spacing w:val="1"/>
        </w:rPr>
        <w:t>2</w:t>
      </w:r>
      <w:r w:rsidRPr="00A13969">
        <w:rPr>
          <w:rFonts w:ascii="Arial" w:eastAsia="Arial" w:hAnsi="Arial" w:cs="Arial"/>
        </w:rPr>
        <w:t>.</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ing</w:t>
      </w:r>
      <w:r w:rsidRPr="00A13969">
        <w:rPr>
          <w:rFonts w:ascii="Arial" w:eastAsia="Arial" w:hAnsi="Arial" w:cs="Arial"/>
          <w:spacing w:val="26"/>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27"/>
        </w:rPr>
        <w:t xml:space="preserve"> </w:t>
      </w:r>
      <w:r w:rsidRPr="00A13969">
        <w:rPr>
          <w:rFonts w:ascii="Arial" w:eastAsia="Arial" w:hAnsi="Arial" w:cs="Arial"/>
        </w:rPr>
        <w:t>s</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6"/>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1"/>
        </w:rPr>
        <w:t>de</w:t>
      </w:r>
      <w:r w:rsidRPr="00A13969">
        <w:rPr>
          <w:rFonts w:ascii="Arial" w:eastAsia="Arial" w:hAnsi="Arial" w:cs="Arial"/>
          <w:spacing w:val="-1"/>
        </w:rPr>
        <w:t>em</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spacing w:val="-3"/>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stru</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rPr>
        <w:t xml:space="preserve">s </w:t>
      </w:r>
      <w:r w:rsidRPr="00A13969">
        <w:rPr>
          <w:rFonts w:ascii="Arial" w:eastAsia="Arial" w:hAnsi="Arial" w:cs="Arial"/>
          <w:spacing w:val="1"/>
        </w:rPr>
        <w:t>pa</w:t>
      </w:r>
      <w:r w:rsidRPr="00A13969">
        <w:rPr>
          <w:rFonts w:ascii="Arial" w:eastAsia="Arial" w:hAnsi="Arial" w:cs="Arial"/>
        </w:rPr>
        <w:t xml:space="preserve">rt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g</w:t>
      </w:r>
      <w:r w:rsidRPr="00A13969">
        <w:rPr>
          <w:rFonts w:ascii="Arial" w:eastAsia="Arial" w:hAnsi="Arial" w:cs="Arial"/>
        </w:rPr>
        <w:t>re</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p>
    <w:p w14:paraId="73A3F62E" w14:textId="77777777" w:rsidR="00803D5F" w:rsidRPr="00A13969" w:rsidRDefault="006A73FF">
      <w:pPr>
        <w:spacing w:line="260" w:lineRule="exact"/>
        <w:ind w:left="820"/>
        <w:rPr>
          <w:rFonts w:ascii="Arial" w:eastAsia="Arial" w:hAnsi="Arial" w:cs="Arial"/>
        </w:rPr>
      </w:pPr>
      <w:r w:rsidRPr="00A13969">
        <w:rPr>
          <w:rFonts w:ascii="Arial" w:eastAsia="Arial" w:hAnsi="Arial" w:cs="Arial"/>
        </w:rPr>
        <w:t>(</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rPr>
        <w:t>Bid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spacing w:val="1"/>
        </w:rPr>
        <w:t>do</w:t>
      </w:r>
      <w:r w:rsidRPr="00A13969">
        <w:rPr>
          <w:rFonts w:ascii="Arial" w:eastAsia="Arial" w:hAnsi="Arial" w:cs="Arial"/>
          <w:spacing w:val="-2"/>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i/>
        </w:rPr>
        <w:t>v</w:t>
      </w:r>
      <w:r w:rsidRPr="00A13969">
        <w:rPr>
          <w:rFonts w:ascii="Arial" w:eastAsia="Arial" w:hAnsi="Arial" w:cs="Arial"/>
          <w:i/>
          <w:spacing w:val="-3"/>
        </w:rPr>
        <w:t>i</w:t>
      </w:r>
      <w:r w:rsidRPr="00A13969">
        <w:rPr>
          <w:rFonts w:ascii="Arial" w:eastAsia="Arial" w:hAnsi="Arial" w:cs="Arial"/>
          <w:i/>
        </w:rPr>
        <w:t>z</w:t>
      </w:r>
    </w:p>
    <w:p w14:paraId="74282CE2" w14:textId="77777777" w:rsidR="00803D5F" w:rsidRPr="00A13969" w:rsidRDefault="006A73FF">
      <w:pPr>
        <w:spacing w:before="2"/>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rPr>
        <w:t>it</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
        </w:rPr>
        <w:t xml:space="preserve"> </w:t>
      </w:r>
      <w:proofErr w:type="gramStart"/>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rPr>
        <w:t>;</w:t>
      </w:r>
      <w:proofErr w:type="gramEnd"/>
    </w:p>
    <w:p w14:paraId="444EC2C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rPr>
        <w:t>x</w:t>
      </w:r>
      <w:r w:rsidRPr="00A13969">
        <w:rPr>
          <w:rFonts w:ascii="Arial" w:eastAsia="Arial" w:hAnsi="Arial" w:cs="Arial"/>
          <w:spacing w:val="-2"/>
        </w:rPr>
        <w:t xml:space="preserve"> </w:t>
      </w:r>
      <w:r w:rsidRPr="00A13969">
        <w:rPr>
          <w:rFonts w:ascii="Arial" w:eastAsia="Arial" w:hAnsi="Arial" w:cs="Arial"/>
        </w:rPr>
        <w:t>cl</w:t>
      </w:r>
      <w:r w:rsidRPr="00A13969">
        <w:rPr>
          <w:rFonts w:ascii="Arial" w:eastAsia="Arial" w:hAnsi="Arial" w:cs="Arial"/>
          <w:spacing w:val="1"/>
        </w:rPr>
        <w:t>ea</w:t>
      </w:r>
      <w:r w:rsidRPr="00A13969">
        <w:rPr>
          <w:rFonts w:ascii="Arial" w:eastAsia="Arial" w:hAnsi="Arial" w:cs="Arial"/>
        </w:rPr>
        <w:t>ra</w:t>
      </w:r>
      <w:r w:rsidRPr="00A13969">
        <w:rPr>
          <w:rFonts w:ascii="Arial" w:eastAsia="Arial" w:hAnsi="Arial" w:cs="Arial"/>
          <w:spacing w:val="1"/>
        </w:rPr>
        <w:t>n</w:t>
      </w:r>
      <w:r w:rsidRPr="00A13969">
        <w:rPr>
          <w:rFonts w:ascii="Arial" w:eastAsia="Arial" w:hAnsi="Arial" w:cs="Arial"/>
          <w:spacing w:val="-2"/>
        </w:rPr>
        <w:t>c</w:t>
      </w:r>
      <w:r w:rsidRPr="00A13969">
        <w:rPr>
          <w:rFonts w:ascii="Arial" w:eastAsia="Arial" w:hAnsi="Arial" w:cs="Arial"/>
        </w:rPr>
        <w:t>e</w:t>
      </w:r>
      <w:r w:rsidRPr="00A13969">
        <w:rPr>
          <w:rFonts w:ascii="Arial" w:eastAsia="Arial" w:hAnsi="Arial" w:cs="Arial"/>
          <w:spacing w:val="1"/>
        </w:rPr>
        <w:t xml:space="preserve"> </w:t>
      </w:r>
      <w:proofErr w:type="gramStart"/>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c</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w:t>
      </w:r>
      <w:proofErr w:type="gramEnd"/>
    </w:p>
    <w:p w14:paraId="1C931CB2"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cing</w:t>
      </w:r>
      <w:r w:rsidRPr="00A13969">
        <w:rPr>
          <w:rFonts w:ascii="Arial" w:eastAsia="Arial" w:hAnsi="Arial" w:cs="Arial"/>
          <w:spacing w:val="-1"/>
        </w:rPr>
        <w:t xml:space="preserve"> </w:t>
      </w:r>
      <w:r w:rsidRPr="00A13969">
        <w:rPr>
          <w:rFonts w:ascii="Arial" w:eastAsia="Arial" w:hAnsi="Arial" w:cs="Arial"/>
        </w:rPr>
        <w:t>sc</w:t>
      </w:r>
      <w:r w:rsidRPr="00A13969">
        <w:rPr>
          <w:rFonts w:ascii="Arial" w:eastAsia="Arial" w:hAnsi="Arial" w:cs="Arial"/>
          <w:spacing w:val="1"/>
        </w:rPr>
        <w:t>hedu</w:t>
      </w:r>
      <w:r w:rsidRPr="00A13969">
        <w:rPr>
          <w:rFonts w:ascii="Arial" w:eastAsia="Arial" w:hAnsi="Arial" w:cs="Arial"/>
        </w:rPr>
        <w:t>le(s</w:t>
      </w:r>
      <w:proofErr w:type="gramStart"/>
      <w:r w:rsidRPr="00A13969">
        <w:rPr>
          <w:rFonts w:ascii="Arial" w:eastAsia="Arial" w:hAnsi="Arial" w:cs="Arial"/>
          <w:spacing w:val="-1"/>
        </w:rPr>
        <w:t>)</w:t>
      </w:r>
      <w:r w:rsidRPr="00A13969">
        <w:rPr>
          <w:rFonts w:ascii="Arial" w:eastAsia="Arial" w:hAnsi="Arial" w:cs="Arial"/>
        </w:rPr>
        <w:t>;</w:t>
      </w:r>
      <w:proofErr w:type="gramEnd"/>
    </w:p>
    <w:p w14:paraId="52C08851"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Fi</w:t>
      </w:r>
      <w:r w:rsidRPr="00A13969">
        <w:rPr>
          <w:rFonts w:ascii="Arial" w:eastAsia="Arial" w:hAnsi="Arial" w:cs="Arial"/>
          <w:spacing w:val="-1"/>
        </w:rPr>
        <w:t>l</w:t>
      </w:r>
      <w:r w:rsidRPr="00A13969">
        <w:rPr>
          <w:rFonts w:ascii="Arial" w:eastAsia="Arial" w:hAnsi="Arial" w:cs="Arial"/>
        </w:rPr>
        <w:t>led</w:t>
      </w:r>
      <w:r w:rsidRPr="00A13969">
        <w:rPr>
          <w:rFonts w:ascii="Arial" w:eastAsia="Arial" w:hAnsi="Arial" w:cs="Arial"/>
          <w:spacing w:val="1"/>
        </w:rPr>
        <w:t xml:space="preserve"> </w:t>
      </w:r>
      <w:r w:rsidRPr="00A13969">
        <w:rPr>
          <w:rFonts w:ascii="Arial" w:eastAsia="Arial" w:hAnsi="Arial" w:cs="Arial"/>
        </w:rPr>
        <w:t>in</w:t>
      </w:r>
      <w:r w:rsidRPr="00A13969">
        <w:rPr>
          <w:rFonts w:ascii="Arial" w:eastAsia="Arial" w:hAnsi="Arial" w:cs="Arial"/>
          <w:spacing w:val="1"/>
        </w:rPr>
        <w:t xml:space="preserve"> ta</w:t>
      </w:r>
      <w:r w:rsidRPr="00A13969">
        <w:rPr>
          <w:rFonts w:ascii="Arial" w:eastAsia="Arial" w:hAnsi="Arial" w:cs="Arial"/>
        </w:rPr>
        <w:t>sk</w:t>
      </w:r>
      <w:r w:rsidRPr="00A13969">
        <w:rPr>
          <w:rFonts w:ascii="Arial" w:eastAsia="Arial" w:hAnsi="Arial" w:cs="Arial"/>
          <w:spacing w:val="-2"/>
        </w:rPr>
        <w:t xml:space="preserve"> </w:t>
      </w:r>
      <w:proofErr w:type="spellStart"/>
      <w:proofErr w:type="gramStart"/>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I</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po</w:t>
      </w:r>
      <w:r w:rsidRPr="00A13969">
        <w:rPr>
          <w:rFonts w:ascii="Arial" w:eastAsia="Arial" w:hAnsi="Arial" w:cs="Arial"/>
          <w:spacing w:val="-2"/>
        </w:rPr>
        <w:t>s</w:t>
      </w:r>
      <w:r w:rsidRPr="00A13969">
        <w:rPr>
          <w:rFonts w:ascii="Arial" w:eastAsia="Arial" w:hAnsi="Arial" w:cs="Arial"/>
          <w:spacing w:val="1"/>
        </w:rPr>
        <w:t>a</w:t>
      </w:r>
      <w:r w:rsidRPr="00A13969">
        <w:rPr>
          <w:rFonts w:ascii="Arial" w:eastAsia="Arial" w:hAnsi="Arial" w:cs="Arial"/>
        </w:rPr>
        <w:t>l</w:t>
      </w:r>
      <w:proofErr w:type="spellEnd"/>
      <w:r w:rsidRPr="00A13969">
        <w:rPr>
          <w:rFonts w:ascii="Arial" w:eastAsia="Arial" w:hAnsi="Arial" w:cs="Arial"/>
        </w:rPr>
        <w:t>;</w:t>
      </w:r>
      <w:proofErr w:type="gramEnd"/>
    </w:p>
    <w:p w14:paraId="3F3A7959" w14:textId="17CD19E6" w:rsidR="00803D5F" w:rsidRPr="00A13969" w:rsidRDefault="006A73FF">
      <w:pPr>
        <w:tabs>
          <w:tab w:val="left" w:pos="2260"/>
        </w:tabs>
        <w:ind w:left="2260" w:right="816" w:hanging="720"/>
        <w:jc w:val="both"/>
        <w:rPr>
          <w:rFonts w:ascii="Arial" w:eastAsia="Arial" w:hAnsi="Arial" w:cs="Arial"/>
        </w:rPr>
      </w:pPr>
      <w:r w:rsidRPr="00A13969">
        <w:rPr>
          <w:rFonts w:ascii="Arial" w:eastAsia="Arial" w:hAnsi="Arial" w:cs="Arial"/>
          <w:i/>
        </w:rPr>
        <w:t>-</w:t>
      </w:r>
      <w:r w:rsidR="00FE1D08">
        <w:rPr>
          <w:rFonts w:ascii="Arial" w:eastAsia="Arial" w:hAnsi="Arial" w:cs="Arial"/>
          <w:i/>
        </w:rPr>
        <w:t xml:space="preserve">     </w:t>
      </w:r>
      <w:r w:rsidR="00FE1D08" w:rsidRPr="00A13969">
        <w:rPr>
          <w:rFonts w:ascii="Arial" w:eastAsia="Arial" w:hAnsi="Arial" w:cs="Arial"/>
        </w:rPr>
        <w:t>Pr</w:t>
      </w:r>
      <w:r w:rsidR="00FE1D08" w:rsidRPr="00A13969">
        <w:rPr>
          <w:rFonts w:ascii="Arial" w:eastAsia="Arial" w:hAnsi="Arial" w:cs="Arial"/>
          <w:spacing w:val="-2"/>
        </w:rPr>
        <w:t>e</w:t>
      </w:r>
      <w:r w:rsidR="00FE1D08" w:rsidRPr="00A13969">
        <w:rPr>
          <w:rFonts w:ascii="Arial" w:eastAsia="Arial" w:hAnsi="Arial" w:cs="Arial"/>
          <w:spacing w:val="3"/>
        </w:rPr>
        <w:t>f</w:t>
      </w:r>
      <w:r w:rsidR="00FE1D08" w:rsidRPr="00A13969">
        <w:rPr>
          <w:rFonts w:ascii="Arial" w:eastAsia="Arial" w:hAnsi="Arial" w:cs="Arial"/>
          <w:spacing w:val="1"/>
        </w:rPr>
        <w:t>e</w:t>
      </w:r>
      <w:r w:rsidR="00FE1D08" w:rsidRPr="00A13969">
        <w:rPr>
          <w:rFonts w:ascii="Arial" w:eastAsia="Arial" w:hAnsi="Arial" w:cs="Arial"/>
        </w:rPr>
        <w:t>re</w:t>
      </w:r>
      <w:r w:rsidR="00FE1D08" w:rsidRPr="00A13969">
        <w:rPr>
          <w:rFonts w:ascii="Arial" w:eastAsia="Arial" w:hAnsi="Arial" w:cs="Arial"/>
          <w:spacing w:val="1"/>
        </w:rPr>
        <w:t>n</w:t>
      </w:r>
      <w:r w:rsidR="00FE1D08" w:rsidRPr="00A13969">
        <w:rPr>
          <w:rFonts w:ascii="Arial" w:eastAsia="Arial" w:hAnsi="Arial" w:cs="Arial"/>
          <w:spacing w:val="-2"/>
        </w:rPr>
        <w:t>c</w:t>
      </w:r>
      <w:r w:rsidR="00FE1D08" w:rsidRPr="00A13969">
        <w:rPr>
          <w:rFonts w:ascii="Arial" w:eastAsia="Arial" w:hAnsi="Arial" w:cs="Arial"/>
        </w:rPr>
        <w:t>e</w:t>
      </w:r>
      <w:r w:rsidR="00FE1D08" w:rsidRPr="00A13969">
        <w:rPr>
          <w:rFonts w:ascii="Arial" w:eastAsia="Arial" w:hAnsi="Arial" w:cs="Arial"/>
          <w:spacing w:val="49"/>
        </w:rPr>
        <w:t xml:space="preserve"> </w:t>
      </w:r>
      <w:r w:rsidR="00FE1D08" w:rsidRPr="00A13969">
        <w:rPr>
          <w:rFonts w:ascii="Arial" w:eastAsia="Arial" w:hAnsi="Arial" w:cs="Arial"/>
        </w:rPr>
        <w:t>clai</w:t>
      </w:r>
      <w:r w:rsidR="00FE1D08" w:rsidRPr="00A13969">
        <w:rPr>
          <w:rFonts w:ascii="Arial" w:eastAsia="Arial" w:hAnsi="Arial" w:cs="Arial"/>
          <w:spacing w:val="1"/>
        </w:rPr>
        <w:t>m</w:t>
      </w:r>
      <w:r w:rsidR="00FE1D08" w:rsidRPr="00A13969">
        <w:rPr>
          <w:rFonts w:ascii="Arial" w:eastAsia="Arial" w:hAnsi="Arial" w:cs="Arial"/>
        </w:rPr>
        <w:t>s</w:t>
      </w:r>
      <w:r w:rsidR="00FE1D08" w:rsidRPr="00A13969">
        <w:rPr>
          <w:rFonts w:ascii="Arial" w:eastAsia="Arial" w:hAnsi="Arial" w:cs="Arial"/>
          <w:spacing w:val="46"/>
        </w:rPr>
        <w:t xml:space="preserve"> </w:t>
      </w:r>
      <w:r w:rsidR="00FE1D08" w:rsidRPr="00A13969">
        <w:rPr>
          <w:rFonts w:ascii="Arial" w:eastAsia="Arial" w:hAnsi="Arial" w:cs="Arial"/>
          <w:spacing w:val="3"/>
        </w:rPr>
        <w:t>f</w:t>
      </w:r>
      <w:r w:rsidR="00FE1D08" w:rsidRPr="00A13969">
        <w:rPr>
          <w:rFonts w:ascii="Arial" w:eastAsia="Arial" w:hAnsi="Arial" w:cs="Arial"/>
          <w:spacing w:val="1"/>
        </w:rPr>
        <w:t>o</w:t>
      </w:r>
      <w:r w:rsidR="00FE1D08" w:rsidRPr="00A13969">
        <w:rPr>
          <w:rFonts w:ascii="Arial" w:eastAsia="Arial" w:hAnsi="Arial" w:cs="Arial"/>
        </w:rPr>
        <w:t>r</w:t>
      </w:r>
      <w:r w:rsidR="00FE1D08" w:rsidRPr="00A13969">
        <w:rPr>
          <w:rFonts w:ascii="Arial" w:eastAsia="Arial" w:hAnsi="Arial" w:cs="Arial"/>
          <w:spacing w:val="45"/>
        </w:rPr>
        <w:t xml:space="preserve"> </w:t>
      </w:r>
      <w:r w:rsidR="00FE1D08">
        <w:rPr>
          <w:rFonts w:ascii="Arial" w:eastAsia="Arial" w:hAnsi="Arial" w:cs="Arial"/>
        </w:rPr>
        <w:t>Specific Goal(s) C</w:t>
      </w:r>
      <w:r w:rsidR="00FE1D08" w:rsidRPr="00A13969">
        <w:rPr>
          <w:rFonts w:ascii="Arial" w:eastAsia="Arial" w:hAnsi="Arial" w:cs="Arial"/>
          <w:spacing w:val="-2"/>
        </w:rPr>
        <w:t>o</w:t>
      </w:r>
      <w:r w:rsidR="00FE1D08" w:rsidRPr="00A13969">
        <w:rPr>
          <w:rFonts w:ascii="Arial" w:eastAsia="Arial" w:hAnsi="Arial" w:cs="Arial"/>
          <w:spacing w:val="1"/>
        </w:rPr>
        <w:t>n</w:t>
      </w:r>
      <w:r w:rsidR="00FE1D08" w:rsidRPr="00A13969">
        <w:rPr>
          <w:rFonts w:ascii="Arial" w:eastAsia="Arial" w:hAnsi="Arial" w:cs="Arial"/>
        </w:rPr>
        <w:t>trib</w:t>
      </w:r>
      <w:r w:rsidR="00FE1D08" w:rsidRPr="00A13969">
        <w:rPr>
          <w:rFonts w:ascii="Arial" w:eastAsia="Arial" w:hAnsi="Arial" w:cs="Arial"/>
          <w:spacing w:val="1"/>
        </w:rPr>
        <w:t>u</w:t>
      </w:r>
      <w:r w:rsidR="00FE1D08" w:rsidRPr="00A13969">
        <w:rPr>
          <w:rFonts w:ascii="Arial" w:eastAsia="Arial" w:hAnsi="Arial" w:cs="Arial"/>
        </w:rPr>
        <w:t>ti</w:t>
      </w:r>
      <w:r w:rsidR="00FE1D08" w:rsidRPr="00A13969">
        <w:rPr>
          <w:rFonts w:ascii="Arial" w:eastAsia="Arial" w:hAnsi="Arial" w:cs="Arial"/>
          <w:spacing w:val="-1"/>
        </w:rPr>
        <w:t>o</w:t>
      </w:r>
      <w:r w:rsidR="00FE1D08" w:rsidRPr="00A13969">
        <w:rPr>
          <w:rFonts w:ascii="Arial" w:eastAsia="Arial" w:hAnsi="Arial" w:cs="Arial"/>
        </w:rPr>
        <w:t>n</w:t>
      </w:r>
      <w:r w:rsidR="00FE1D08" w:rsidRPr="00A13969">
        <w:rPr>
          <w:rFonts w:ascii="Arial" w:eastAsia="Arial" w:hAnsi="Arial" w:cs="Arial"/>
          <w:spacing w:val="3"/>
        </w:rPr>
        <w:t xml:space="preserve"> </w:t>
      </w:r>
      <w:r w:rsidR="00FE1D08" w:rsidRPr="00A13969">
        <w:rPr>
          <w:rFonts w:ascii="Arial" w:eastAsia="Arial" w:hAnsi="Arial" w:cs="Arial"/>
        </w:rPr>
        <w:t>in</w:t>
      </w:r>
      <w:r w:rsidR="00FE1D08" w:rsidRPr="00A13969">
        <w:rPr>
          <w:rFonts w:ascii="Arial" w:eastAsia="Arial" w:hAnsi="Arial" w:cs="Arial"/>
          <w:spacing w:val="3"/>
        </w:rPr>
        <w:t xml:space="preserve"> </w:t>
      </w:r>
      <w:r w:rsidR="00FE1D08" w:rsidRPr="00A13969">
        <w:rPr>
          <w:rFonts w:ascii="Arial" w:eastAsia="Arial" w:hAnsi="Arial" w:cs="Arial"/>
        </w:rPr>
        <w:t>t</w:t>
      </w:r>
      <w:r w:rsidR="00FE1D08" w:rsidRPr="00A13969">
        <w:rPr>
          <w:rFonts w:ascii="Arial" w:eastAsia="Arial" w:hAnsi="Arial" w:cs="Arial"/>
          <w:spacing w:val="1"/>
        </w:rPr>
        <w:t>e</w:t>
      </w:r>
      <w:r w:rsidR="00FE1D08" w:rsidRPr="00A13969">
        <w:rPr>
          <w:rFonts w:ascii="Arial" w:eastAsia="Arial" w:hAnsi="Arial" w:cs="Arial"/>
        </w:rPr>
        <w:t>r</w:t>
      </w:r>
      <w:r w:rsidR="00FE1D08" w:rsidRPr="00A13969">
        <w:rPr>
          <w:rFonts w:ascii="Arial" w:eastAsia="Arial" w:hAnsi="Arial" w:cs="Arial"/>
          <w:spacing w:val="1"/>
        </w:rPr>
        <w:t>m</w:t>
      </w:r>
      <w:r w:rsidR="00FE1D08" w:rsidRPr="00A13969">
        <w:rPr>
          <w:rFonts w:ascii="Arial" w:eastAsia="Arial" w:hAnsi="Arial" w:cs="Arial"/>
        </w:rPr>
        <w:t>s</w:t>
      </w:r>
      <w:r w:rsidR="00FE1D08" w:rsidRPr="00A13969">
        <w:rPr>
          <w:rFonts w:ascii="Arial" w:eastAsia="Arial" w:hAnsi="Arial" w:cs="Arial"/>
          <w:spacing w:val="3"/>
        </w:rPr>
        <w:t xml:space="preserve"> </w:t>
      </w:r>
      <w:r w:rsidR="00FE1D08" w:rsidRPr="00A13969">
        <w:rPr>
          <w:rFonts w:ascii="Arial" w:eastAsia="Arial" w:hAnsi="Arial" w:cs="Arial"/>
          <w:spacing w:val="-1"/>
        </w:rPr>
        <w:t>o</w:t>
      </w:r>
      <w:r w:rsidR="00FE1D08" w:rsidRPr="00A13969">
        <w:rPr>
          <w:rFonts w:ascii="Arial" w:eastAsia="Arial" w:hAnsi="Arial" w:cs="Arial"/>
        </w:rPr>
        <w:t>f</w:t>
      </w:r>
      <w:r w:rsidR="00FE1D08" w:rsidRPr="00A13969">
        <w:rPr>
          <w:rFonts w:ascii="Arial" w:eastAsia="Arial" w:hAnsi="Arial" w:cs="Arial"/>
          <w:spacing w:val="5"/>
        </w:rPr>
        <w:t xml:space="preserve"> </w:t>
      </w:r>
      <w:r w:rsidR="00FE1D08" w:rsidRPr="00A13969">
        <w:rPr>
          <w:rFonts w:ascii="Arial" w:eastAsia="Arial" w:hAnsi="Arial" w:cs="Arial"/>
          <w:spacing w:val="-2"/>
        </w:rPr>
        <w:t>t</w:t>
      </w:r>
      <w:r w:rsidR="00FE1D08" w:rsidRPr="00A13969">
        <w:rPr>
          <w:rFonts w:ascii="Arial" w:eastAsia="Arial" w:hAnsi="Arial" w:cs="Arial"/>
          <w:spacing w:val="1"/>
        </w:rPr>
        <w:t>h</w:t>
      </w:r>
      <w:r w:rsidR="00FE1D08" w:rsidRPr="00A13969">
        <w:rPr>
          <w:rFonts w:ascii="Arial" w:eastAsia="Arial" w:hAnsi="Arial" w:cs="Arial"/>
        </w:rPr>
        <w:t>e</w:t>
      </w:r>
      <w:r w:rsidR="00FE1D08" w:rsidRPr="00A13969">
        <w:rPr>
          <w:rFonts w:ascii="Arial" w:eastAsia="Arial" w:hAnsi="Arial" w:cs="Arial"/>
          <w:spacing w:val="1"/>
        </w:rPr>
        <w:t xml:space="preserve"> </w:t>
      </w:r>
      <w:r w:rsidR="00FE1D08" w:rsidRPr="00A13969">
        <w:rPr>
          <w:rFonts w:ascii="Arial" w:eastAsia="Arial" w:hAnsi="Arial" w:cs="Arial"/>
        </w:rPr>
        <w:t>Pr</w:t>
      </w:r>
      <w:r w:rsidR="00FE1D08" w:rsidRPr="00A13969">
        <w:rPr>
          <w:rFonts w:ascii="Arial" w:eastAsia="Arial" w:hAnsi="Arial" w:cs="Arial"/>
          <w:spacing w:val="-2"/>
        </w:rPr>
        <w:t>e</w:t>
      </w:r>
      <w:r w:rsidR="00FE1D08" w:rsidRPr="00A13969">
        <w:rPr>
          <w:rFonts w:ascii="Arial" w:eastAsia="Arial" w:hAnsi="Arial" w:cs="Arial"/>
          <w:spacing w:val="3"/>
        </w:rPr>
        <w:t>f</w:t>
      </w:r>
      <w:r w:rsidR="00FE1D08" w:rsidRPr="00A13969">
        <w:rPr>
          <w:rFonts w:ascii="Arial" w:eastAsia="Arial" w:hAnsi="Arial" w:cs="Arial"/>
          <w:spacing w:val="1"/>
        </w:rPr>
        <w:t>e</w:t>
      </w:r>
      <w:r w:rsidR="00FE1D08" w:rsidRPr="00A13969">
        <w:rPr>
          <w:rFonts w:ascii="Arial" w:eastAsia="Arial" w:hAnsi="Arial" w:cs="Arial"/>
        </w:rPr>
        <w:t>re</w:t>
      </w:r>
      <w:r w:rsidR="00FE1D08" w:rsidRPr="00A13969">
        <w:rPr>
          <w:rFonts w:ascii="Arial" w:eastAsia="Arial" w:hAnsi="Arial" w:cs="Arial"/>
          <w:spacing w:val="-1"/>
        </w:rPr>
        <w:t>n</w:t>
      </w:r>
      <w:r w:rsidR="00FE1D08" w:rsidRPr="00A13969">
        <w:rPr>
          <w:rFonts w:ascii="Arial" w:eastAsia="Arial" w:hAnsi="Arial" w:cs="Arial"/>
        </w:rPr>
        <w:t>ti</w:t>
      </w:r>
      <w:r w:rsidR="00FE1D08" w:rsidRPr="00A13969">
        <w:rPr>
          <w:rFonts w:ascii="Arial" w:eastAsia="Arial" w:hAnsi="Arial" w:cs="Arial"/>
          <w:spacing w:val="1"/>
        </w:rPr>
        <w:t>a</w:t>
      </w:r>
      <w:r w:rsidR="00FE1D08" w:rsidRPr="00A13969">
        <w:rPr>
          <w:rFonts w:ascii="Arial" w:eastAsia="Arial" w:hAnsi="Arial" w:cs="Arial"/>
        </w:rPr>
        <w:t>l</w:t>
      </w:r>
      <w:r w:rsidR="00FE1D08" w:rsidRPr="00A13969">
        <w:rPr>
          <w:rFonts w:ascii="Arial" w:eastAsia="Arial" w:hAnsi="Arial" w:cs="Arial"/>
          <w:spacing w:val="2"/>
        </w:rPr>
        <w:t xml:space="preserve"> </w:t>
      </w:r>
      <w:r w:rsidR="00FE1D08" w:rsidRPr="00A13969">
        <w:rPr>
          <w:rFonts w:ascii="Arial" w:eastAsia="Arial" w:hAnsi="Arial" w:cs="Arial"/>
        </w:rPr>
        <w:t>Proc</w:t>
      </w:r>
      <w:r w:rsidR="00FE1D08" w:rsidRPr="00A13969">
        <w:rPr>
          <w:rFonts w:ascii="Arial" w:eastAsia="Arial" w:hAnsi="Arial" w:cs="Arial"/>
          <w:spacing w:val="1"/>
        </w:rPr>
        <w:t>u</w:t>
      </w:r>
      <w:r w:rsidR="00FE1D08" w:rsidRPr="00A13969">
        <w:rPr>
          <w:rFonts w:ascii="Arial" w:eastAsia="Arial" w:hAnsi="Arial" w:cs="Arial"/>
        </w:rPr>
        <w:t>r</w:t>
      </w:r>
      <w:r w:rsidR="00FE1D08" w:rsidRPr="00A13969">
        <w:rPr>
          <w:rFonts w:ascii="Arial" w:eastAsia="Arial" w:hAnsi="Arial" w:cs="Arial"/>
          <w:spacing w:val="-2"/>
        </w:rPr>
        <w:t>e</w:t>
      </w:r>
      <w:r w:rsidR="00FE1D08" w:rsidRPr="00A13969">
        <w:rPr>
          <w:rFonts w:ascii="Arial" w:eastAsia="Arial" w:hAnsi="Arial" w:cs="Arial"/>
          <w:spacing w:val="-1"/>
        </w:rPr>
        <w:t>m</w:t>
      </w:r>
      <w:r w:rsidR="00FE1D08" w:rsidRPr="00A13969">
        <w:rPr>
          <w:rFonts w:ascii="Arial" w:eastAsia="Arial" w:hAnsi="Arial" w:cs="Arial"/>
          <w:spacing w:val="1"/>
        </w:rPr>
        <w:t>en</w:t>
      </w:r>
      <w:r w:rsidR="00FE1D08" w:rsidRPr="00A13969">
        <w:rPr>
          <w:rFonts w:ascii="Arial" w:eastAsia="Arial" w:hAnsi="Arial" w:cs="Arial"/>
        </w:rPr>
        <w:t>t Re</w:t>
      </w:r>
      <w:r w:rsidR="00FE1D08" w:rsidRPr="00A13969">
        <w:rPr>
          <w:rFonts w:ascii="Arial" w:eastAsia="Arial" w:hAnsi="Arial" w:cs="Arial"/>
          <w:spacing w:val="-1"/>
        </w:rPr>
        <w:t>g</w:t>
      </w:r>
      <w:r w:rsidR="00FE1D08" w:rsidRPr="00A13969">
        <w:rPr>
          <w:rFonts w:ascii="Arial" w:eastAsia="Arial" w:hAnsi="Arial" w:cs="Arial"/>
          <w:spacing w:val="1"/>
        </w:rPr>
        <w:t>u</w:t>
      </w:r>
      <w:r w:rsidR="00FE1D08" w:rsidRPr="00A13969">
        <w:rPr>
          <w:rFonts w:ascii="Arial" w:eastAsia="Arial" w:hAnsi="Arial" w:cs="Arial"/>
        </w:rPr>
        <w:t>la</w:t>
      </w:r>
      <w:r w:rsidR="00FE1D08" w:rsidRPr="00A13969">
        <w:rPr>
          <w:rFonts w:ascii="Arial" w:eastAsia="Arial" w:hAnsi="Arial" w:cs="Arial"/>
          <w:spacing w:val="1"/>
        </w:rPr>
        <w:t>t</w:t>
      </w:r>
      <w:r w:rsidR="00FE1D08" w:rsidRPr="00A13969">
        <w:rPr>
          <w:rFonts w:ascii="Arial" w:eastAsia="Arial" w:hAnsi="Arial" w:cs="Arial"/>
        </w:rPr>
        <w:t>io</w:t>
      </w:r>
      <w:r w:rsidR="00FE1D08" w:rsidRPr="00A13969">
        <w:rPr>
          <w:rFonts w:ascii="Arial" w:eastAsia="Arial" w:hAnsi="Arial" w:cs="Arial"/>
          <w:spacing w:val="1"/>
        </w:rPr>
        <w:t>n</w:t>
      </w:r>
      <w:r w:rsidR="00FE1D08" w:rsidRPr="00A13969">
        <w:rPr>
          <w:rFonts w:ascii="Arial" w:eastAsia="Arial" w:hAnsi="Arial" w:cs="Arial"/>
        </w:rPr>
        <w:t xml:space="preserve">s </w:t>
      </w:r>
      <w:proofErr w:type="gramStart"/>
      <w:r w:rsidR="00FE1D08" w:rsidRPr="00A13969">
        <w:rPr>
          <w:rFonts w:ascii="Arial" w:eastAsia="Arial" w:hAnsi="Arial" w:cs="Arial"/>
          <w:spacing w:val="-1"/>
        </w:rPr>
        <w:t>2</w:t>
      </w:r>
      <w:r w:rsidR="00FE1D08" w:rsidRPr="00A13969">
        <w:rPr>
          <w:rFonts w:ascii="Arial" w:eastAsia="Arial" w:hAnsi="Arial" w:cs="Arial"/>
          <w:spacing w:val="1"/>
        </w:rPr>
        <w:t>0</w:t>
      </w:r>
      <w:r w:rsidR="00FE1D08">
        <w:rPr>
          <w:rFonts w:ascii="Arial" w:eastAsia="Arial" w:hAnsi="Arial" w:cs="Arial"/>
          <w:spacing w:val="1"/>
        </w:rPr>
        <w:t>22</w:t>
      </w:r>
      <w:r w:rsidR="00FE1D08" w:rsidRPr="00A13969">
        <w:rPr>
          <w:rFonts w:ascii="Arial" w:eastAsia="Arial" w:hAnsi="Arial" w:cs="Arial"/>
        </w:rPr>
        <w:t>;</w:t>
      </w:r>
      <w:proofErr w:type="gramEnd"/>
    </w:p>
    <w:p w14:paraId="414E10B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proofErr w:type="gramStart"/>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rest;</w:t>
      </w:r>
      <w:proofErr w:type="gramEnd"/>
    </w:p>
    <w:p w14:paraId="6AE41DF6"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spacing w:val="-3"/>
        </w:rPr>
        <w:t>i</w:t>
      </w:r>
      <w:r w:rsidRPr="00A13969">
        <w:rPr>
          <w:rFonts w:ascii="Arial" w:eastAsia="Arial" w:hAnsi="Arial" w:cs="Arial"/>
          <w:spacing w:val="1"/>
        </w:rPr>
        <w:t>dde</w:t>
      </w:r>
      <w:r w:rsidRPr="00A13969">
        <w:rPr>
          <w:rFonts w:ascii="Arial" w:eastAsia="Arial" w:hAnsi="Arial" w:cs="Arial"/>
        </w:rPr>
        <w:t>r</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6"/>
        </w:rPr>
        <w:t xml:space="preserve"> </w:t>
      </w:r>
      <w:r w:rsidRPr="00A13969">
        <w:rPr>
          <w:rFonts w:ascii="Arial" w:eastAsia="Arial" w:hAnsi="Arial" w:cs="Arial"/>
          <w:spacing w:val="1"/>
        </w:rPr>
        <w:t>pa</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SCM</w:t>
      </w:r>
      <w:r w:rsidRPr="00A13969">
        <w:rPr>
          <w:rFonts w:ascii="Arial" w:eastAsia="Arial" w:hAnsi="Arial" w:cs="Arial"/>
          <w:spacing w:val="-1"/>
        </w:rPr>
        <w:t xml:space="preserve"> </w:t>
      </w:r>
      <w:proofErr w:type="gramStart"/>
      <w:r w:rsidRPr="00A13969">
        <w:rPr>
          <w:rFonts w:ascii="Arial" w:eastAsia="Arial" w:hAnsi="Arial" w:cs="Arial"/>
          <w:spacing w:val="1"/>
        </w:rPr>
        <w:t>p</w:t>
      </w:r>
      <w:r w:rsidRPr="00A13969">
        <w:rPr>
          <w:rFonts w:ascii="Arial" w:eastAsia="Arial" w:hAnsi="Arial" w:cs="Arial"/>
        </w:rPr>
        <w:t>ractices;</w:t>
      </w:r>
      <w:proofErr w:type="gramEnd"/>
    </w:p>
    <w:p w14:paraId="4C5E4C45"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Certi</w:t>
      </w:r>
      <w:r w:rsidRPr="00A13969">
        <w:rPr>
          <w:rFonts w:ascii="Arial" w:eastAsia="Arial" w:hAnsi="Arial" w:cs="Arial"/>
          <w:spacing w:val="2"/>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1"/>
        </w:rPr>
        <w:t>pe</w:t>
      </w:r>
      <w:r w:rsidRPr="00A13969">
        <w:rPr>
          <w:rFonts w:ascii="Arial" w:eastAsia="Arial" w:hAnsi="Arial" w:cs="Arial"/>
          <w:spacing w:val="-1"/>
        </w:rPr>
        <w:t>nd</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3"/>
        </w:rPr>
        <w:t>i</w:t>
      </w:r>
      <w:r w:rsidRPr="00A13969">
        <w:rPr>
          <w:rFonts w:ascii="Arial" w:eastAsia="Arial" w:hAnsi="Arial" w:cs="Arial"/>
        </w:rPr>
        <w:t>d</w:t>
      </w:r>
      <w:r w:rsidRPr="00A13969">
        <w:rPr>
          <w:rFonts w:ascii="Arial" w:eastAsia="Arial" w:hAnsi="Arial" w:cs="Arial"/>
          <w:spacing w:val="1"/>
        </w:rPr>
        <w:t xml:space="preserve"> </w:t>
      </w:r>
      <w:proofErr w:type="gramStart"/>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w:t>
      </w:r>
      <w:proofErr w:type="gramEnd"/>
    </w:p>
    <w:p w14:paraId="58A0CE1A" w14:textId="77777777" w:rsidR="00803D5F" w:rsidRPr="00A13969" w:rsidRDefault="006A73FF">
      <w:pPr>
        <w:ind w:left="808" w:right="4969" w:firstLine="732"/>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cial 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 (</w:t>
      </w:r>
      <w:r w:rsidRPr="00A13969">
        <w:rPr>
          <w:rFonts w:ascii="Arial" w:eastAsia="Arial" w:hAnsi="Arial" w:cs="Arial"/>
          <w:spacing w:val="-1"/>
        </w:rPr>
        <w:t>i</w:t>
      </w:r>
      <w:r w:rsidRPr="00A13969">
        <w:rPr>
          <w:rFonts w:ascii="Arial" w:eastAsia="Arial" w:hAnsi="Arial" w:cs="Arial"/>
        </w:rPr>
        <w:t xml:space="preserve">i)     </w:t>
      </w:r>
      <w:r w:rsidRPr="00A13969">
        <w:rPr>
          <w:rFonts w:ascii="Arial" w:eastAsia="Arial" w:hAnsi="Arial" w:cs="Arial"/>
          <w:spacing w:val="55"/>
        </w:rPr>
        <w:t xml:space="preserve"> </w:t>
      </w:r>
      <w:r w:rsidRPr="00A13969">
        <w:rPr>
          <w:rFonts w:ascii="Arial" w:eastAsia="Arial" w:hAnsi="Arial" w:cs="Arial"/>
        </w:rPr>
        <w:t>G</w:t>
      </w:r>
      <w:r w:rsidRPr="00A13969">
        <w:rPr>
          <w:rFonts w:ascii="Arial" w:eastAsia="Arial" w:hAnsi="Arial" w:cs="Arial"/>
          <w:spacing w:val="1"/>
        </w:rPr>
        <w:t>ene</w:t>
      </w:r>
      <w:r w:rsidRPr="00A13969">
        <w:rPr>
          <w:rFonts w:ascii="Arial" w:eastAsia="Arial" w:hAnsi="Arial" w:cs="Arial"/>
        </w:rPr>
        <w:t xml:space="preserve">ral </w:t>
      </w:r>
      <w:r w:rsidRPr="00A13969">
        <w:rPr>
          <w:rFonts w:ascii="Arial" w:eastAsia="Arial" w:hAnsi="Arial" w:cs="Arial"/>
          <w:spacing w:val="-3"/>
        </w:rPr>
        <w:t>C</w:t>
      </w:r>
      <w:r w:rsidRPr="00A13969">
        <w:rPr>
          <w:rFonts w:ascii="Arial" w:eastAsia="Arial" w:hAnsi="Arial" w:cs="Arial"/>
          <w:spacing w:val="1"/>
        </w:rPr>
        <w:t>ond</w:t>
      </w:r>
      <w:r w:rsidRPr="00A13969">
        <w:rPr>
          <w:rFonts w:ascii="Arial" w:eastAsia="Arial" w:hAnsi="Arial" w:cs="Arial"/>
        </w:rPr>
        <w:t>it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 (</w:t>
      </w:r>
      <w:r w:rsidRPr="00A13969">
        <w:rPr>
          <w:rFonts w:ascii="Arial" w:eastAsia="Arial" w:hAnsi="Arial" w:cs="Arial"/>
          <w:spacing w:val="-1"/>
        </w:rPr>
        <w:t>i</w:t>
      </w:r>
      <w:r w:rsidRPr="00A13969">
        <w:rPr>
          <w:rFonts w:ascii="Arial" w:eastAsia="Arial" w:hAnsi="Arial" w:cs="Arial"/>
        </w:rPr>
        <w:t>i</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16"/>
        </w:rPr>
        <w:t xml:space="preserve"> </w:t>
      </w:r>
      <w:r w:rsidRPr="00A13969">
        <w:rPr>
          <w:rFonts w:ascii="Arial" w:eastAsia="Arial" w:hAnsi="Arial" w:cs="Arial"/>
        </w:rPr>
        <w:t>O</w:t>
      </w:r>
      <w:r w:rsidRPr="00A13969">
        <w:rPr>
          <w:rFonts w:ascii="Arial" w:eastAsia="Arial" w:hAnsi="Arial" w:cs="Arial"/>
          <w:spacing w:val="1"/>
        </w:rPr>
        <w:t>the</w:t>
      </w:r>
      <w:r w:rsidRPr="00A13969">
        <w:rPr>
          <w:rFonts w:ascii="Arial" w:eastAsia="Arial" w:hAnsi="Arial" w:cs="Arial"/>
        </w:rPr>
        <w:t xml:space="preserve">r </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w:t>
      </w:r>
    </w:p>
    <w:p w14:paraId="2C0FAFE3" w14:textId="77777777" w:rsidR="00803D5F" w:rsidRPr="00A13969" w:rsidRDefault="006A73FF">
      <w:pPr>
        <w:tabs>
          <w:tab w:val="left" w:pos="820"/>
        </w:tabs>
        <w:ind w:left="820" w:right="813" w:hanging="720"/>
        <w:jc w:val="both"/>
        <w:rPr>
          <w:rFonts w:ascii="Arial" w:eastAsia="Arial" w:hAnsi="Arial" w:cs="Arial"/>
        </w:rPr>
      </w:pPr>
      <w:r w:rsidRPr="00A13969">
        <w:rPr>
          <w:rFonts w:ascii="Arial" w:eastAsia="Arial" w:hAnsi="Arial" w:cs="Arial"/>
          <w:b/>
          <w:spacing w:val="1"/>
        </w:rPr>
        <w:t>3</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2"/>
        </w:rPr>
        <w:t>s</w:t>
      </w:r>
      <w:r w:rsidRPr="00A13969">
        <w:rPr>
          <w:rFonts w:ascii="Arial" w:eastAsia="Arial" w:hAnsi="Arial" w:cs="Arial"/>
          <w:spacing w:val="3"/>
        </w:rPr>
        <w:t>f</w:t>
      </w:r>
      <w:r w:rsidRPr="00A13969">
        <w:rPr>
          <w:rFonts w:ascii="Arial" w:eastAsia="Arial" w:hAnsi="Arial" w:cs="Arial"/>
        </w:rPr>
        <w:t>ied</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lf</w:t>
      </w:r>
      <w:r w:rsidRPr="00A13969">
        <w:rPr>
          <w:rFonts w:ascii="Arial" w:eastAsia="Arial" w:hAnsi="Arial" w:cs="Arial"/>
          <w:spacing w:val="29"/>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7"/>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w:t>
      </w:r>
      <w:r w:rsidRPr="00A13969">
        <w:rPr>
          <w:rFonts w:ascii="Arial" w:eastAsia="Arial" w:hAnsi="Arial" w:cs="Arial"/>
          <w:spacing w:val="-1"/>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27"/>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ity</w:t>
      </w:r>
      <w:r w:rsidRPr="00A13969">
        <w:rPr>
          <w:rFonts w:ascii="Arial" w:eastAsia="Arial" w:hAnsi="Arial" w:cs="Arial"/>
          <w:spacing w:val="2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4"/>
        </w:rPr>
        <w:t xml:space="preserve"> </w:t>
      </w:r>
      <w:r w:rsidRPr="00A13969">
        <w:rPr>
          <w:rFonts w:ascii="Arial" w:eastAsia="Arial" w:hAnsi="Arial" w:cs="Arial"/>
          <w:spacing w:val="1"/>
        </w:rPr>
        <w:t>b</w:t>
      </w:r>
      <w:r w:rsidRPr="00A13969">
        <w:rPr>
          <w:rFonts w:ascii="Arial" w:eastAsia="Arial" w:hAnsi="Arial" w:cs="Arial"/>
        </w:rPr>
        <w:t>id; 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r</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w:t>
      </w:r>
      <w:r w:rsidRPr="00A13969">
        <w:rPr>
          <w:rFonts w:ascii="Arial" w:eastAsia="Arial" w:hAnsi="Arial" w:cs="Arial"/>
          <w:spacing w:val="2"/>
        </w:rPr>
        <w:t>f</w:t>
      </w:r>
      <w:r w:rsidRPr="00A13969">
        <w:rPr>
          <w:rFonts w:ascii="Arial" w:eastAsia="Arial" w:hAnsi="Arial" w:cs="Arial"/>
          <w:spacing w:val="-3"/>
        </w:rPr>
        <w:t>i</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w:t>
      </w:r>
      <w:r w:rsidRPr="00A13969">
        <w:rPr>
          <w:rFonts w:ascii="Arial" w:eastAsia="Arial" w:hAnsi="Arial" w:cs="Arial"/>
        </w:rPr>
        <w:t xml:space="preserve">ing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spacing w:val="-3"/>
        </w:rPr>
        <w:t>r</w:t>
      </w:r>
      <w:r w:rsidRPr="00A13969">
        <w:rPr>
          <w:rFonts w:ascii="Arial" w:eastAsia="Arial" w:hAnsi="Arial" w:cs="Arial"/>
        </w:rPr>
        <w:t>ice(s)</w:t>
      </w:r>
      <w:r w:rsidRPr="00A13969">
        <w:rPr>
          <w:rFonts w:ascii="Arial" w:eastAsia="Arial" w:hAnsi="Arial" w:cs="Arial"/>
          <w:spacing w:val="1"/>
        </w:rPr>
        <w:t xml:space="preserve"> 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rat</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w:t>
      </w:r>
      <w:r w:rsidRPr="00A13969">
        <w:rPr>
          <w:rFonts w:ascii="Arial" w:eastAsia="Arial" w:hAnsi="Arial" w:cs="Arial"/>
          <w:spacing w:val="1"/>
        </w:rPr>
        <w:t xml:space="preserve"> m</w:t>
      </w:r>
      <w:r w:rsidRPr="00A13969">
        <w:rPr>
          <w:rFonts w:ascii="Arial" w:eastAsia="Arial" w:hAnsi="Arial" w:cs="Arial"/>
        </w:rPr>
        <w:t xml:space="preserve">y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 xml:space="preserve">t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2"/>
        </w:rPr>
        <w:t>m</w:t>
      </w:r>
      <w:r w:rsidRPr="00A13969">
        <w:rPr>
          <w:rFonts w:ascii="Arial" w:eastAsia="Arial" w:hAnsi="Arial" w:cs="Arial"/>
        </w:rPr>
        <w:t>ist</w:t>
      </w:r>
      <w:r w:rsidRPr="00A13969">
        <w:rPr>
          <w:rFonts w:ascii="Arial" w:eastAsia="Arial" w:hAnsi="Arial" w:cs="Arial"/>
          <w:spacing w:val="1"/>
        </w:rPr>
        <w:t>a</w:t>
      </w:r>
      <w:r w:rsidRPr="00A13969">
        <w:rPr>
          <w:rFonts w:ascii="Arial" w:eastAsia="Arial" w:hAnsi="Arial" w:cs="Arial"/>
        </w:rPr>
        <w:t>k</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rdi</w:t>
      </w:r>
      <w:r w:rsidRPr="00A13969">
        <w:rPr>
          <w:rFonts w:ascii="Arial" w:eastAsia="Arial" w:hAnsi="Arial" w:cs="Arial"/>
          <w:spacing w:val="-2"/>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ra</w:t>
      </w:r>
      <w:r w:rsidRPr="00A13969">
        <w:rPr>
          <w:rFonts w:ascii="Arial" w:eastAsia="Arial" w:hAnsi="Arial" w:cs="Arial"/>
          <w:spacing w:val="1"/>
        </w:rPr>
        <w:t>te</w:t>
      </w:r>
      <w:r w:rsidRPr="00A13969">
        <w:rPr>
          <w:rFonts w:ascii="Arial" w:eastAsia="Arial" w:hAnsi="Arial" w:cs="Arial"/>
        </w:rPr>
        <w:t>(s)</w:t>
      </w:r>
      <w:r w:rsidRPr="00A13969">
        <w:rPr>
          <w:rFonts w:ascii="Arial" w:eastAsia="Arial" w:hAnsi="Arial" w:cs="Arial"/>
          <w:spacing w:val="-1"/>
        </w:rPr>
        <w:t xml:space="preserve"> 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3"/>
        </w:rPr>
        <w:t>c</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 xml:space="preserve">l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 xml:space="preserve"> 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risk.</w:t>
      </w:r>
    </w:p>
    <w:p w14:paraId="70DB5547" w14:textId="77777777" w:rsidR="00803D5F" w:rsidRPr="00A13969" w:rsidRDefault="006A73FF">
      <w:pPr>
        <w:tabs>
          <w:tab w:val="left" w:pos="820"/>
        </w:tabs>
        <w:ind w:left="820" w:right="815" w:hanging="720"/>
        <w:jc w:val="both"/>
        <w:rPr>
          <w:rFonts w:ascii="Arial" w:eastAsia="Arial" w:hAnsi="Arial" w:cs="Arial"/>
        </w:rPr>
      </w:pPr>
      <w:r w:rsidRPr="00A13969">
        <w:rPr>
          <w:rFonts w:ascii="Arial" w:eastAsia="Arial" w:hAnsi="Arial" w:cs="Arial"/>
          <w:b/>
          <w:spacing w:val="1"/>
        </w:rPr>
        <w:t>4</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rPr>
        <w:t>res</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si</w:t>
      </w:r>
      <w:r w:rsidRPr="00A13969">
        <w:rPr>
          <w:rFonts w:ascii="Arial" w:eastAsia="Arial" w:hAnsi="Arial" w:cs="Arial"/>
          <w:spacing w:val="-2"/>
        </w:rPr>
        <w:t>b</w:t>
      </w:r>
      <w:r w:rsidRPr="00A13969">
        <w:rPr>
          <w:rFonts w:ascii="Arial" w:eastAsia="Arial" w:hAnsi="Arial" w:cs="Arial"/>
        </w:rPr>
        <w:t>i</w:t>
      </w:r>
      <w:r w:rsidRPr="00A13969">
        <w:rPr>
          <w:rFonts w:ascii="Arial" w:eastAsia="Arial" w:hAnsi="Arial" w:cs="Arial"/>
          <w:spacing w:val="2"/>
        </w:rPr>
        <w:t>l</w:t>
      </w:r>
      <w:r w:rsidRPr="00A13969">
        <w:rPr>
          <w:rFonts w:ascii="Arial" w:eastAsia="Arial" w:hAnsi="Arial" w:cs="Arial"/>
        </w:rPr>
        <w:t>ity</w:t>
      </w:r>
      <w:r w:rsidRPr="00A13969">
        <w:rPr>
          <w:rFonts w:ascii="Arial" w:eastAsia="Arial" w:hAnsi="Arial" w:cs="Arial"/>
          <w:spacing w:val="27"/>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spacing w:val="1"/>
        </w:rPr>
        <w:t>e</w:t>
      </w:r>
      <w:r w:rsidRPr="00A13969">
        <w:rPr>
          <w:rFonts w:ascii="Arial" w:eastAsia="Arial" w:hAnsi="Arial" w:cs="Arial"/>
          <w:spacing w:val="-2"/>
        </w:rPr>
        <w:t>x</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3"/>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l</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0"/>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3"/>
        </w:rPr>
        <w:t>v</w:t>
      </w:r>
      <w:r w:rsidRPr="00A13969">
        <w:rPr>
          <w:rFonts w:ascii="Arial" w:eastAsia="Arial" w:hAnsi="Arial" w:cs="Arial"/>
          <w:spacing w:val="2"/>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u</w:t>
      </w:r>
      <w:r w:rsidRPr="00A13969">
        <w:rPr>
          <w:rFonts w:ascii="Arial" w:eastAsia="Arial" w:hAnsi="Arial" w:cs="Arial"/>
          <w:spacing w:val="-1"/>
        </w:rPr>
        <w:t>n</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ag</w:t>
      </w:r>
      <w:r w:rsidRPr="00A13969">
        <w:rPr>
          <w:rFonts w:ascii="Arial" w:eastAsia="Arial" w:hAnsi="Arial" w:cs="Arial"/>
        </w:rPr>
        <w:t>re</w:t>
      </w:r>
      <w:r w:rsidRPr="00A13969">
        <w:rPr>
          <w:rFonts w:ascii="Arial" w:eastAsia="Arial" w:hAnsi="Arial" w:cs="Arial"/>
          <w:spacing w:val="1"/>
        </w:rPr>
        <w:t>eme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1"/>
        </w:rPr>
        <w:t>pa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ab</w:t>
      </w:r>
      <w:r w:rsidRPr="00A13969">
        <w:rPr>
          <w:rFonts w:ascii="Arial" w:eastAsia="Arial" w:hAnsi="Arial" w:cs="Arial"/>
        </w:rPr>
        <w:t xml:space="preserve">le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du</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 xml:space="preserve">is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9637F61" w14:textId="77777777" w:rsidR="00803D5F" w:rsidRPr="00A13969" w:rsidRDefault="006A73FF">
      <w:pPr>
        <w:tabs>
          <w:tab w:val="left" w:pos="820"/>
        </w:tabs>
        <w:ind w:left="820" w:right="807" w:hanging="720"/>
        <w:jc w:val="both"/>
        <w:rPr>
          <w:rFonts w:ascii="Arial" w:eastAsia="Arial" w:hAnsi="Arial" w:cs="Arial"/>
        </w:rPr>
      </w:pPr>
      <w:r w:rsidRPr="00A13969">
        <w:rPr>
          <w:rFonts w:ascii="Arial" w:eastAsia="Arial" w:hAnsi="Arial" w:cs="Arial"/>
          <w:spacing w:val="1"/>
        </w:rPr>
        <w:t>5</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30"/>
        </w:rPr>
        <w:t xml:space="preserve"> </w:t>
      </w:r>
      <w:r w:rsidRPr="00A13969">
        <w:rPr>
          <w:rFonts w:ascii="Arial" w:eastAsia="Arial" w:hAnsi="Arial" w:cs="Arial"/>
          <w:spacing w:val="1"/>
        </w:rPr>
        <w:t>de</w:t>
      </w:r>
      <w:r w:rsidRPr="00A13969">
        <w:rPr>
          <w:rFonts w:ascii="Arial" w:eastAsia="Arial" w:hAnsi="Arial" w:cs="Arial"/>
        </w:rPr>
        <w:t>clare</w:t>
      </w:r>
      <w:r w:rsidRPr="00A13969">
        <w:rPr>
          <w:rFonts w:ascii="Arial" w:eastAsia="Arial" w:hAnsi="Arial" w:cs="Arial"/>
          <w:spacing w:val="30"/>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ha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0"/>
        </w:rPr>
        <w:t xml:space="preserve"> </w:t>
      </w:r>
      <w:r w:rsidRPr="00A13969">
        <w:rPr>
          <w:rFonts w:ascii="Arial" w:eastAsia="Arial" w:hAnsi="Arial" w:cs="Arial"/>
          <w:spacing w:val="1"/>
        </w:rPr>
        <w:t>pa</w:t>
      </w:r>
      <w:r w:rsidRPr="00A13969">
        <w:rPr>
          <w:rFonts w:ascii="Arial" w:eastAsia="Arial" w:hAnsi="Arial" w:cs="Arial"/>
        </w:rPr>
        <w:t>rtic</w:t>
      </w:r>
      <w:r w:rsidRPr="00A13969">
        <w:rPr>
          <w:rFonts w:ascii="Arial" w:eastAsia="Arial" w:hAnsi="Arial" w:cs="Arial"/>
          <w:spacing w:val="-1"/>
        </w:rPr>
        <w:t>i</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0"/>
        </w:rPr>
        <w:t xml:space="preserve"> </w:t>
      </w:r>
      <w:r w:rsidRPr="00A13969">
        <w:rPr>
          <w:rFonts w:ascii="Arial" w:eastAsia="Arial" w:hAnsi="Arial" w:cs="Arial"/>
        </w:rPr>
        <w:t>in</w:t>
      </w:r>
      <w:r w:rsidRPr="00A13969">
        <w:rPr>
          <w:rFonts w:ascii="Arial" w:eastAsia="Arial" w:hAnsi="Arial" w:cs="Arial"/>
          <w:spacing w:val="27"/>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u</w:t>
      </w:r>
      <w:r w:rsidRPr="00A13969">
        <w:rPr>
          <w:rFonts w:ascii="Arial" w:eastAsia="Arial" w:hAnsi="Arial" w:cs="Arial"/>
        </w:rPr>
        <w:t>si</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p</w:t>
      </w:r>
      <w:r w:rsidRPr="00A13969">
        <w:rPr>
          <w:rFonts w:ascii="Arial" w:eastAsia="Arial" w:hAnsi="Arial" w:cs="Arial"/>
        </w:rPr>
        <w:t>ractices</w:t>
      </w:r>
      <w:r w:rsidRPr="00A13969">
        <w:rPr>
          <w:rFonts w:ascii="Arial" w:eastAsia="Arial" w:hAnsi="Arial" w:cs="Arial"/>
          <w:spacing w:val="30"/>
        </w:rPr>
        <w:t xml:space="preserve"> </w:t>
      </w:r>
      <w:r w:rsidRPr="00A13969">
        <w:rPr>
          <w:rFonts w:ascii="Arial" w:eastAsia="Arial" w:hAnsi="Arial" w:cs="Arial"/>
          <w:spacing w:val="-3"/>
        </w:rPr>
        <w:t>w</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30"/>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26"/>
        </w:rPr>
        <w:t xml:space="preserve">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pe</w:t>
      </w:r>
      <w:r w:rsidRPr="00A13969">
        <w:rPr>
          <w:rFonts w:ascii="Arial" w:eastAsia="Arial" w:hAnsi="Arial" w:cs="Arial"/>
        </w:rPr>
        <w:t>rson</w:t>
      </w:r>
      <w:r w:rsidRPr="00A13969">
        <w:rPr>
          <w:rFonts w:ascii="Arial" w:eastAsia="Arial" w:hAnsi="Arial" w:cs="Arial"/>
          <w:spacing w:val="-1"/>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 xml:space="preserve">rding </w:t>
      </w:r>
      <w:r w:rsidRPr="00A13969">
        <w:rPr>
          <w:rFonts w:ascii="Arial" w:eastAsia="Arial" w:hAnsi="Arial" w:cs="Arial"/>
          <w:spacing w:val="1"/>
        </w:rPr>
        <w:t>th</w:t>
      </w:r>
      <w:r w:rsidRPr="00A13969">
        <w:rPr>
          <w:rFonts w:ascii="Arial" w:eastAsia="Arial" w:hAnsi="Arial" w:cs="Arial"/>
        </w:rPr>
        <w:t xml:space="preserve">is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2"/>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b</w:t>
      </w:r>
      <w:r w:rsidRPr="00A13969">
        <w:rPr>
          <w:rFonts w:ascii="Arial" w:eastAsia="Arial" w:hAnsi="Arial" w:cs="Arial"/>
        </w:rPr>
        <w:t>id.</w:t>
      </w:r>
    </w:p>
    <w:p w14:paraId="691A6601" w14:textId="77777777" w:rsidR="00803D5F" w:rsidRPr="00A13969" w:rsidRDefault="006A73FF">
      <w:pPr>
        <w:spacing w:line="260" w:lineRule="exact"/>
        <w:ind w:left="100"/>
        <w:rPr>
          <w:rFonts w:ascii="Arial" w:eastAsia="Arial" w:hAnsi="Arial" w:cs="Arial"/>
        </w:rPr>
      </w:pPr>
      <w:r w:rsidRPr="00A13969">
        <w:rPr>
          <w:rFonts w:ascii="Arial" w:eastAsia="Arial" w:hAnsi="Arial" w:cs="Arial"/>
          <w:spacing w:val="1"/>
          <w:position w:val="-1"/>
        </w:rPr>
        <w:t>6</w:t>
      </w:r>
      <w:r w:rsidRPr="00A13969">
        <w:rPr>
          <w:rFonts w:ascii="Arial" w:eastAsia="Arial" w:hAnsi="Arial" w:cs="Arial"/>
          <w:position w:val="-1"/>
        </w:rPr>
        <w:t xml:space="preserve">.      </w:t>
      </w:r>
      <w:r w:rsidRPr="00A13969">
        <w:rPr>
          <w:rFonts w:ascii="Arial" w:eastAsia="Arial" w:hAnsi="Arial" w:cs="Arial"/>
          <w:spacing w:val="53"/>
          <w:position w:val="-1"/>
        </w:rPr>
        <w:t xml:space="preserve"> </w:t>
      </w:r>
      <w:r w:rsidRPr="00A13969">
        <w:rPr>
          <w:rFonts w:ascii="Arial" w:eastAsia="Arial" w:hAnsi="Arial" w:cs="Arial"/>
          <w:position w:val="-1"/>
        </w:rPr>
        <w:t>I</w:t>
      </w:r>
      <w:r w:rsidRPr="00A13969">
        <w:rPr>
          <w:rFonts w:ascii="Arial" w:eastAsia="Arial" w:hAnsi="Arial" w:cs="Arial"/>
          <w:spacing w:val="1"/>
          <w:position w:val="-1"/>
        </w:rPr>
        <w:t xml:space="preserve"> </w:t>
      </w:r>
      <w:r w:rsidRPr="00A13969">
        <w:rPr>
          <w:rFonts w:ascii="Arial" w:eastAsia="Arial" w:hAnsi="Arial" w:cs="Arial"/>
          <w:position w:val="-1"/>
        </w:rPr>
        <w:t>c</w:t>
      </w:r>
      <w:r w:rsidRPr="00A13969">
        <w:rPr>
          <w:rFonts w:ascii="Arial" w:eastAsia="Arial" w:hAnsi="Arial" w:cs="Arial"/>
          <w:spacing w:val="1"/>
          <w:position w:val="-1"/>
        </w:rPr>
        <w:t>o</w:t>
      </w:r>
      <w:r w:rsidRPr="00A13969">
        <w:rPr>
          <w:rFonts w:ascii="Arial" w:eastAsia="Arial" w:hAnsi="Arial" w:cs="Arial"/>
          <w:spacing w:val="-1"/>
          <w:position w:val="-1"/>
        </w:rPr>
        <w:t>n</w:t>
      </w:r>
      <w:r w:rsidRPr="00A13969">
        <w:rPr>
          <w:rFonts w:ascii="Arial" w:eastAsia="Arial" w:hAnsi="Arial" w:cs="Arial"/>
          <w:spacing w:val="3"/>
          <w:position w:val="-1"/>
        </w:rPr>
        <w:t>f</w:t>
      </w:r>
      <w:r w:rsidRPr="00A13969">
        <w:rPr>
          <w:rFonts w:ascii="Arial" w:eastAsia="Arial" w:hAnsi="Arial" w:cs="Arial"/>
          <w:position w:val="-1"/>
        </w:rPr>
        <w:t>i</w:t>
      </w:r>
      <w:r w:rsidRPr="00A13969">
        <w:rPr>
          <w:rFonts w:ascii="Arial" w:eastAsia="Arial" w:hAnsi="Arial" w:cs="Arial"/>
          <w:spacing w:val="-4"/>
          <w:position w:val="-1"/>
        </w:rPr>
        <w:t>r</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1"/>
          <w:position w:val="-1"/>
        </w:rPr>
        <w:t xml:space="preserve"> </w:t>
      </w:r>
      <w:r w:rsidRPr="00A13969">
        <w:rPr>
          <w:rFonts w:ascii="Arial" w:eastAsia="Arial" w:hAnsi="Arial" w:cs="Arial"/>
          <w:position w:val="-1"/>
        </w:rPr>
        <w:t>I</w:t>
      </w:r>
      <w:r w:rsidRPr="00A13969">
        <w:rPr>
          <w:rFonts w:ascii="Arial" w:eastAsia="Arial" w:hAnsi="Arial" w:cs="Arial"/>
          <w:spacing w:val="-2"/>
          <w:position w:val="-1"/>
        </w:rPr>
        <w:t xml:space="preserve"> </w:t>
      </w:r>
      <w:r w:rsidRPr="00A13969">
        <w:rPr>
          <w:rFonts w:ascii="Arial" w:eastAsia="Arial" w:hAnsi="Arial" w:cs="Arial"/>
          <w:spacing w:val="-1"/>
          <w:position w:val="-1"/>
        </w:rPr>
        <w:t>a</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d</w:t>
      </w:r>
      <w:r w:rsidRPr="00A13969">
        <w:rPr>
          <w:rFonts w:ascii="Arial" w:eastAsia="Arial" w:hAnsi="Arial" w:cs="Arial"/>
          <w:spacing w:val="1"/>
          <w:position w:val="-1"/>
        </w:rPr>
        <w:t>u</w:t>
      </w:r>
      <w:r w:rsidRPr="00A13969">
        <w:rPr>
          <w:rFonts w:ascii="Arial" w:eastAsia="Arial" w:hAnsi="Arial" w:cs="Arial"/>
          <w:position w:val="-1"/>
        </w:rPr>
        <w:t xml:space="preserve">ly </w:t>
      </w:r>
      <w:proofErr w:type="spellStart"/>
      <w:r w:rsidRPr="00A13969">
        <w:rPr>
          <w:rFonts w:ascii="Arial" w:eastAsia="Arial" w:hAnsi="Arial" w:cs="Arial"/>
          <w:spacing w:val="1"/>
          <w:position w:val="-1"/>
        </w:rPr>
        <w:t>au</w:t>
      </w:r>
      <w:r w:rsidRPr="00A13969">
        <w:rPr>
          <w:rFonts w:ascii="Arial" w:eastAsia="Arial" w:hAnsi="Arial" w:cs="Arial"/>
          <w:spacing w:val="-2"/>
          <w:position w:val="-1"/>
        </w:rPr>
        <w:t>t</w:t>
      </w:r>
      <w:r w:rsidRPr="00A13969">
        <w:rPr>
          <w:rFonts w:ascii="Arial" w:eastAsia="Arial" w:hAnsi="Arial" w:cs="Arial"/>
          <w:spacing w:val="1"/>
          <w:position w:val="-1"/>
        </w:rPr>
        <w:t>ho</w:t>
      </w:r>
      <w:r w:rsidRPr="00A13969">
        <w:rPr>
          <w:rFonts w:ascii="Arial" w:eastAsia="Arial" w:hAnsi="Arial" w:cs="Arial"/>
          <w:position w:val="-1"/>
        </w:rPr>
        <w:t>r</w:t>
      </w:r>
      <w:r w:rsidRPr="00A13969">
        <w:rPr>
          <w:rFonts w:ascii="Arial" w:eastAsia="Arial" w:hAnsi="Arial" w:cs="Arial"/>
          <w:spacing w:val="-1"/>
          <w:position w:val="-1"/>
        </w:rPr>
        <w:t>i</w:t>
      </w:r>
      <w:r w:rsidRPr="00A13969">
        <w:rPr>
          <w:rFonts w:ascii="Arial" w:eastAsia="Arial" w:hAnsi="Arial" w:cs="Arial"/>
          <w:position w:val="-1"/>
        </w:rPr>
        <w:t>s</w:t>
      </w:r>
      <w:r w:rsidRPr="00A13969">
        <w:rPr>
          <w:rFonts w:ascii="Arial" w:eastAsia="Arial" w:hAnsi="Arial" w:cs="Arial"/>
          <w:spacing w:val="1"/>
          <w:position w:val="-1"/>
        </w:rPr>
        <w:t>e</w:t>
      </w:r>
      <w:r w:rsidRPr="00A13969">
        <w:rPr>
          <w:rFonts w:ascii="Arial" w:eastAsia="Arial" w:hAnsi="Arial" w:cs="Arial"/>
          <w:position w:val="-1"/>
        </w:rPr>
        <w:t>d</w:t>
      </w:r>
      <w:proofErr w:type="spellEnd"/>
      <w:r w:rsidRPr="00A13969">
        <w:rPr>
          <w:rFonts w:ascii="Arial" w:eastAsia="Arial" w:hAnsi="Arial" w:cs="Arial"/>
          <w:spacing w:val="-1"/>
          <w:position w:val="-1"/>
        </w:rPr>
        <w:t xml:space="preserve"> </w:t>
      </w:r>
      <w:r w:rsidRPr="00A13969">
        <w:rPr>
          <w:rFonts w:ascii="Arial" w:eastAsia="Arial" w:hAnsi="Arial" w:cs="Arial"/>
          <w:position w:val="-1"/>
        </w:rPr>
        <w:t>to</w:t>
      </w:r>
      <w:r w:rsidRPr="00A13969">
        <w:rPr>
          <w:rFonts w:ascii="Arial" w:eastAsia="Arial" w:hAnsi="Arial" w:cs="Arial"/>
          <w:spacing w:val="1"/>
          <w:position w:val="-1"/>
        </w:rPr>
        <w:t xml:space="preserve"> </w:t>
      </w: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n</w:t>
      </w:r>
      <w:r w:rsidRPr="00A13969">
        <w:rPr>
          <w:rFonts w:ascii="Arial" w:eastAsia="Arial" w:hAnsi="Arial" w:cs="Arial"/>
          <w:spacing w:val="1"/>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position w:val="-1"/>
        </w:rPr>
        <w:t>is c</w:t>
      </w:r>
      <w:r w:rsidRPr="00A13969">
        <w:rPr>
          <w:rFonts w:ascii="Arial" w:eastAsia="Arial" w:hAnsi="Arial" w:cs="Arial"/>
          <w:spacing w:val="1"/>
          <w:position w:val="-1"/>
        </w:rPr>
        <w:t>on</w:t>
      </w:r>
      <w:r w:rsidRPr="00A13969">
        <w:rPr>
          <w:rFonts w:ascii="Arial" w:eastAsia="Arial" w:hAnsi="Arial" w:cs="Arial"/>
          <w:position w:val="-1"/>
        </w:rPr>
        <w:t>trac</w:t>
      </w:r>
      <w:r w:rsidRPr="00A13969">
        <w:rPr>
          <w:rFonts w:ascii="Arial" w:eastAsia="Arial" w:hAnsi="Arial" w:cs="Arial"/>
          <w:spacing w:val="-1"/>
          <w:position w:val="-1"/>
        </w:rPr>
        <w:t>t</w:t>
      </w:r>
      <w:r w:rsidRPr="00A13969">
        <w:rPr>
          <w:rFonts w:ascii="Arial" w:eastAsia="Arial" w:hAnsi="Arial" w:cs="Arial"/>
          <w:position w:val="-1"/>
        </w:rPr>
        <w:t>.</w:t>
      </w:r>
    </w:p>
    <w:p w14:paraId="7711C30F" w14:textId="77777777" w:rsidR="00803D5F" w:rsidRDefault="00803D5F">
      <w:pPr>
        <w:spacing w:before="9" w:line="240" w:lineRule="exact"/>
      </w:pPr>
    </w:p>
    <w:p w14:paraId="3D54257B" w14:textId="77777777" w:rsidR="001267A3" w:rsidRDefault="001267A3">
      <w:pPr>
        <w:spacing w:before="9" w:line="240" w:lineRule="exact"/>
      </w:pPr>
    </w:p>
    <w:p w14:paraId="34C8364A" w14:textId="49437E61" w:rsidR="001267A3" w:rsidRPr="00A13969" w:rsidRDefault="001267A3">
      <w:pPr>
        <w:spacing w:before="9" w:line="240" w:lineRule="exact"/>
        <w:sectPr w:rsidR="001267A3" w:rsidRPr="00A13969">
          <w:headerReference w:type="default" r:id="rId15"/>
          <w:pgSz w:w="11920" w:h="16840"/>
          <w:pgMar w:top="1700" w:right="0" w:bottom="280" w:left="1340" w:header="1430" w:footer="0" w:gutter="0"/>
          <w:cols w:space="720"/>
        </w:sectPr>
      </w:pPr>
    </w:p>
    <w:p w14:paraId="7FD78D5F" w14:textId="77777777" w:rsidR="00803D5F" w:rsidRPr="00A13969" w:rsidRDefault="006A73FF">
      <w:pPr>
        <w:spacing w:before="34" w:line="479" w:lineRule="auto"/>
        <w:ind w:left="820" w:right="-41"/>
        <w:rPr>
          <w:rFonts w:ascii="Arial" w:eastAsia="Arial" w:hAnsi="Arial" w:cs="Arial"/>
        </w:rPr>
      </w:pP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w w:val="99"/>
        </w:rPr>
        <w:t>(</w:t>
      </w:r>
      <w:r w:rsidRPr="00A13969">
        <w:rPr>
          <w:rFonts w:ascii="Arial" w:eastAsia="Arial" w:hAnsi="Arial" w:cs="Arial"/>
          <w:spacing w:val="-1"/>
          <w:w w:val="99"/>
        </w:rPr>
        <w:t>P</w:t>
      </w:r>
      <w:r w:rsidRPr="00A13969">
        <w:rPr>
          <w:rFonts w:ascii="Arial" w:eastAsia="Arial" w:hAnsi="Arial" w:cs="Arial"/>
          <w:spacing w:val="2"/>
          <w:w w:val="99"/>
        </w:rPr>
        <w:t>R</w:t>
      </w:r>
      <w:r w:rsidRPr="00A13969">
        <w:rPr>
          <w:rFonts w:ascii="Arial" w:eastAsia="Arial" w:hAnsi="Arial" w:cs="Arial"/>
          <w:w w:val="99"/>
        </w:rPr>
        <w:t>IN</w:t>
      </w:r>
      <w:r w:rsidRPr="00A13969">
        <w:rPr>
          <w:rFonts w:ascii="Arial" w:eastAsia="Arial" w:hAnsi="Arial" w:cs="Arial"/>
          <w:spacing w:val="3"/>
          <w:w w:val="99"/>
        </w:rPr>
        <w:t>T</w:t>
      </w:r>
      <w:proofErr w:type="gramStart"/>
      <w:r w:rsidRPr="00A13969">
        <w:rPr>
          <w:rFonts w:ascii="Arial" w:eastAsia="Arial" w:hAnsi="Arial" w:cs="Arial"/>
          <w:spacing w:val="1"/>
          <w:w w:val="99"/>
        </w:rPr>
        <w:t>)</w:t>
      </w:r>
      <w:r w:rsidRPr="00A13969">
        <w:rPr>
          <w:rFonts w:ascii="Arial" w:eastAsia="Arial" w:hAnsi="Arial" w:cs="Arial"/>
          <w:w w:val="316"/>
        </w:rPr>
        <w:t>:....</w:t>
      </w:r>
      <w:r w:rsidRPr="00A13969">
        <w:rPr>
          <w:rFonts w:ascii="Arial" w:eastAsia="Arial" w:hAnsi="Arial" w:cs="Arial"/>
          <w:spacing w:val="2"/>
          <w:w w:val="316"/>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proofErr w:type="gramEnd"/>
      <w:r w:rsidRPr="00A13969">
        <w:rPr>
          <w:rFonts w:ascii="Arial" w:eastAsia="Arial" w:hAnsi="Arial" w:cs="Arial"/>
          <w:w w:val="359"/>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CI</w:t>
      </w:r>
      <w:r w:rsidRPr="00A13969">
        <w:rPr>
          <w:rFonts w:ascii="Arial" w:eastAsia="Arial" w:hAnsi="Arial" w:cs="Arial"/>
          <w:spacing w:val="5"/>
        </w:rPr>
        <w:t>T</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11"/>
        </w:rPr>
        <w:t xml:space="preserve"> </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186"/>
        </w:rPr>
        <w:t xml:space="preserve">... </w:t>
      </w:r>
      <w:r w:rsidRPr="00A13969">
        <w:rPr>
          <w:rFonts w:ascii="Arial" w:eastAsia="Arial" w:hAnsi="Arial" w:cs="Arial"/>
          <w:spacing w:val="-1"/>
        </w:rPr>
        <w:t>S</w:t>
      </w:r>
      <w:r w:rsidRPr="00A13969">
        <w:rPr>
          <w:rFonts w:ascii="Arial" w:eastAsia="Arial" w:hAnsi="Arial" w:cs="Arial"/>
        </w:rPr>
        <w:t>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3"/>
        </w:rPr>
        <w:t>T</w:t>
      </w:r>
      <w:r w:rsidRPr="00A13969">
        <w:rPr>
          <w:rFonts w:ascii="Arial" w:eastAsia="Arial" w:hAnsi="Arial" w:cs="Arial"/>
        </w:rPr>
        <w:t xml:space="preserve">URE  </w:t>
      </w:r>
      <w:proofErr w:type="gramStart"/>
      <w:r w:rsidRPr="00A13969">
        <w:rPr>
          <w:rFonts w:ascii="Arial" w:eastAsia="Arial" w:hAnsi="Arial" w:cs="Arial"/>
        </w:rPr>
        <w:t xml:space="preserve"> </w:t>
      </w:r>
      <w:r w:rsidRPr="00A13969">
        <w:rPr>
          <w:rFonts w:ascii="Arial" w:eastAsia="Arial" w:hAnsi="Arial" w:cs="Arial"/>
          <w:spacing w:val="43"/>
        </w:rPr>
        <w:t xml:space="preserve"> </w:t>
      </w:r>
      <w:r w:rsidRPr="00A13969">
        <w:rPr>
          <w:rFonts w:ascii="Arial" w:eastAsia="Arial" w:hAnsi="Arial" w:cs="Arial"/>
        </w:rPr>
        <w:t>:</w:t>
      </w:r>
      <w:proofErr w:type="gramEnd"/>
      <w:r w:rsidRPr="00A13969">
        <w:rPr>
          <w:rFonts w:ascii="Arial" w:eastAsia="Arial" w:hAnsi="Arial" w:cs="Arial"/>
          <w:spacing w:val="-1"/>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99"/>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rPr>
        <w:t>FIR</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229"/>
        </w:rPr>
        <w:t xml:space="preserve">.. </w:t>
      </w: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13"/>
        </w:rPr>
        <w:t>...........</w:t>
      </w:r>
    </w:p>
    <w:p w14:paraId="0B576336" w14:textId="77777777" w:rsidR="00803D5F" w:rsidRPr="00A13969" w:rsidRDefault="006A73FF">
      <w:pPr>
        <w:spacing w:before="9" w:line="160" w:lineRule="exact"/>
      </w:pPr>
      <w:r w:rsidRPr="00A13969">
        <w:br w:type="column"/>
      </w:r>
    </w:p>
    <w:p w14:paraId="3285BF19" w14:textId="77777777" w:rsidR="00803D5F" w:rsidRPr="00A13969" w:rsidRDefault="006A73FF">
      <w:pPr>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5000E990" w14:textId="77777777" w:rsidR="00803D5F" w:rsidRPr="00A13969" w:rsidRDefault="00803D5F">
      <w:pPr>
        <w:spacing w:before="14" w:line="260" w:lineRule="exact"/>
      </w:pPr>
    </w:p>
    <w:p w14:paraId="4E0D1E17" w14:textId="77777777" w:rsidR="00803D5F" w:rsidRPr="00A13969" w:rsidRDefault="006A73FF">
      <w:pPr>
        <w:rPr>
          <w:rFonts w:ascii="Arial" w:eastAsia="Arial" w:hAnsi="Arial" w:cs="Arial"/>
        </w:rPr>
      </w:pPr>
      <w:r w:rsidRPr="00A13969">
        <w:rPr>
          <w:rFonts w:ascii="Arial" w:eastAsia="Arial" w:hAnsi="Arial" w:cs="Arial"/>
        </w:rPr>
        <w:t xml:space="preserve">1  </w:t>
      </w:r>
      <w:r w:rsidRPr="00A13969">
        <w:rPr>
          <w:rFonts w:ascii="Arial" w:eastAsia="Arial" w:hAnsi="Arial" w:cs="Arial"/>
          <w:spacing w:val="27"/>
        </w:rPr>
        <w:t xml:space="preserve"> </w:t>
      </w:r>
      <w:r w:rsidRPr="00A13969">
        <w:rPr>
          <w:rFonts w:ascii="Arial" w:eastAsia="Arial" w:hAnsi="Arial" w:cs="Arial"/>
          <w:w w:val="326"/>
        </w:rPr>
        <w:t>...............</w:t>
      </w:r>
    </w:p>
    <w:p w14:paraId="68483DF5" w14:textId="77777777" w:rsidR="00803D5F" w:rsidRPr="00A13969" w:rsidRDefault="00803D5F">
      <w:pPr>
        <w:spacing w:before="16" w:line="260" w:lineRule="exact"/>
      </w:pPr>
    </w:p>
    <w:p w14:paraId="367DC588" w14:textId="35F19C69" w:rsidR="00803D5F" w:rsidRPr="00A13969" w:rsidRDefault="006A73FF">
      <w:pPr>
        <w:rPr>
          <w:rFonts w:ascii="Arial" w:eastAsia="Arial" w:hAnsi="Arial" w:cs="Arial"/>
        </w:rPr>
      </w:pPr>
      <w:r w:rsidRPr="00A13969">
        <w:rPr>
          <w:rFonts w:ascii="Arial" w:eastAsia="Arial" w:hAnsi="Arial" w:cs="Arial"/>
        </w:rPr>
        <w:t xml:space="preserve">2  </w:t>
      </w:r>
      <w:r w:rsidRPr="00A13969">
        <w:rPr>
          <w:rFonts w:ascii="Arial" w:eastAsia="Arial" w:hAnsi="Arial" w:cs="Arial"/>
          <w:spacing w:val="27"/>
        </w:rPr>
        <w:t xml:space="preserve"> </w:t>
      </w:r>
      <w:r w:rsidRPr="00A13969">
        <w:rPr>
          <w:rFonts w:ascii="Arial" w:eastAsia="Arial" w:hAnsi="Arial" w:cs="Arial"/>
          <w:w w:val="326"/>
        </w:rPr>
        <w:t>...............</w:t>
      </w:r>
    </w:p>
    <w:p w14:paraId="120FD0F8" w14:textId="77777777" w:rsidR="00803D5F" w:rsidRPr="00A13969" w:rsidRDefault="00803D5F">
      <w:pPr>
        <w:spacing w:before="16" w:line="260" w:lineRule="exact"/>
      </w:pPr>
    </w:p>
    <w:p w14:paraId="03D0766A" w14:textId="110A2A02" w:rsidR="00803D5F" w:rsidRPr="00A13969" w:rsidRDefault="002C041F">
      <w:pPr>
        <w:rPr>
          <w:rFonts w:ascii="Arial" w:eastAsia="Arial" w:hAnsi="Arial" w:cs="Arial"/>
        </w:rPr>
        <w:sectPr w:rsidR="00803D5F" w:rsidRPr="00A13969">
          <w:type w:val="continuous"/>
          <w:pgSz w:w="11920" w:h="16840"/>
          <w:pgMar w:top="1560" w:right="0" w:bottom="280" w:left="1340" w:header="720" w:footer="720" w:gutter="0"/>
          <w:cols w:num="2" w:space="720" w:equalWidth="0">
            <w:col w:w="5568" w:space="1333"/>
            <w:col w:w="3679"/>
          </w:cols>
        </w:sectPr>
      </w:pPr>
      <w:r w:rsidRPr="00A13969">
        <w:rPr>
          <w:noProof/>
        </w:rPr>
        <mc:AlternateContent>
          <mc:Choice Requires="wpg">
            <w:drawing>
              <wp:anchor distT="0" distB="0" distL="114300" distR="114300" simplePos="0" relativeHeight="251658240" behindDoc="1" locked="0" layoutInCell="1" allowOverlap="1" wp14:anchorId="2DD9B4E9" wp14:editId="50BFA4A5">
                <wp:simplePos x="0" y="0"/>
                <wp:positionH relativeFrom="page">
                  <wp:posOffset>5135880</wp:posOffset>
                </wp:positionH>
                <wp:positionV relativeFrom="page">
                  <wp:posOffset>8738870</wp:posOffset>
                </wp:positionV>
                <wp:extent cx="2689860" cy="1243330"/>
                <wp:effectExtent l="0" t="0" r="0" b="13970"/>
                <wp:wrapNone/>
                <wp:docPr id="4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9860" cy="1243330"/>
                          <a:chOff x="8088" y="13762"/>
                          <a:chExt cx="4236" cy="2566"/>
                        </a:xfrm>
                      </wpg:grpSpPr>
                      <wps:wsp>
                        <wps:cNvPr id="48" name="Freeform 47"/>
                        <wps:cNvSpPr>
                          <a:spLocks/>
                        </wps:cNvSpPr>
                        <wps:spPr bwMode="auto">
                          <a:xfrm>
                            <a:off x="8088" y="13762"/>
                            <a:ext cx="4236" cy="2566"/>
                          </a:xfrm>
                          <a:custGeom>
                            <a:avLst/>
                            <a:gdLst>
                              <a:gd name="T0" fmla="+- 0 11906 8088"/>
                              <a:gd name="T1" fmla="*/ T0 w 4236"/>
                              <a:gd name="T2" fmla="+- 0 13762 13762"/>
                              <a:gd name="T3" fmla="*/ 13762 h 2566"/>
                              <a:gd name="T4" fmla="+- 0 8088 8088"/>
                              <a:gd name="T5" fmla="*/ T4 w 4236"/>
                              <a:gd name="T6" fmla="+- 0 13762 13762"/>
                              <a:gd name="T7" fmla="*/ 13762 h 2566"/>
                              <a:gd name="T8" fmla="+- 0 8088 8088"/>
                              <a:gd name="T9" fmla="*/ T8 w 4236"/>
                              <a:gd name="T10" fmla="+- 0 16328 13762"/>
                              <a:gd name="T11" fmla="*/ 16328 h 2566"/>
                              <a:gd name="T12" fmla="+- 0 11906 8088"/>
                              <a:gd name="T13" fmla="*/ T12 w 4236"/>
                              <a:gd name="T14" fmla="+- 0 16328 13762"/>
                              <a:gd name="T15" fmla="*/ 16328 h 2566"/>
                            </a:gdLst>
                            <a:ahLst/>
                            <a:cxnLst>
                              <a:cxn ang="0">
                                <a:pos x="T1" y="T3"/>
                              </a:cxn>
                              <a:cxn ang="0">
                                <a:pos x="T5" y="T7"/>
                              </a:cxn>
                              <a:cxn ang="0">
                                <a:pos x="T9" y="T11"/>
                              </a:cxn>
                              <a:cxn ang="0">
                                <a:pos x="T13" y="T15"/>
                              </a:cxn>
                            </a:cxnLst>
                            <a:rect l="0" t="0" r="r" b="b"/>
                            <a:pathLst>
                              <a:path w="4236" h="2566">
                                <a:moveTo>
                                  <a:pt x="3818" y="0"/>
                                </a:moveTo>
                                <a:lnTo>
                                  <a:pt x="0" y="0"/>
                                </a:lnTo>
                                <a:lnTo>
                                  <a:pt x="0" y="2566"/>
                                </a:lnTo>
                                <a:lnTo>
                                  <a:pt x="3818" y="256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FA8E61" id="Group 46" o:spid="_x0000_s1026" style="position:absolute;margin-left:404.4pt;margin-top:688.1pt;width:211.8pt;height:97.9pt;z-index:-251658240;mso-position-horizontal-relative:page;mso-position-vertical-relative:page" coordorigin="8088,13762" coordsize="4236,2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">
                <v:shape id="Freeform 47" o:spid="_x0000_s1027" style="position:absolute;left:8088;top:13762;width:4236;height:2566;visibility:visible;mso-wrap-style:square;v-text-anchor:top" coordsize="4236,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" path="m3818,l,,,2566r3818,e" filled="f">
                  <v:path arrowok="t" o:connecttype="custom" o:connectlocs="3818,13762;0,13762;0,16328;3818,16328" o:connectangles="0,0,0,0"/>
                </v:shape>
                <w10:wrap anchorx="page" anchory="page"/>
              </v:group>
            </w:pict>
          </mc:Fallback>
        </mc:AlternateContent>
      </w:r>
      <w:proofErr w:type="gramStart"/>
      <w:r w:rsidR="006A73FF" w:rsidRPr="00A13969">
        <w:rPr>
          <w:rFonts w:ascii="Arial" w:eastAsia="Arial" w:hAnsi="Arial" w:cs="Arial"/>
        </w:rPr>
        <w:t>DA</w:t>
      </w:r>
      <w:r w:rsidR="006A73FF" w:rsidRPr="00A13969">
        <w:rPr>
          <w:rFonts w:ascii="Arial" w:eastAsia="Arial" w:hAnsi="Arial" w:cs="Arial"/>
          <w:spacing w:val="2"/>
        </w:rPr>
        <w:t>T</w:t>
      </w:r>
      <w:r w:rsidR="006A73FF" w:rsidRPr="00A13969">
        <w:rPr>
          <w:rFonts w:ascii="Arial" w:eastAsia="Arial" w:hAnsi="Arial" w:cs="Arial"/>
        </w:rPr>
        <w:t>E</w:t>
      </w:r>
      <w:r w:rsidR="006A73FF" w:rsidRPr="00A13969">
        <w:rPr>
          <w:rFonts w:ascii="Arial" w:eastAsia="Arial" w:hAnsi="Arial" w:cs="Arial"/>
          <w:spacing w:val="11"/>
        </w:rPr>
        <w:t>:</w:t>
      </w:r>
      <w:r w:rsidR="006A73FF" w:rsidRPr="00A13969">
        <w:rPr>
          <w:rFonts w:ascii="Arial" w:eastAsia="Arial" w:hAnsi="Arial" w:cs="Arial"/>
          <w:w w:val="320"/>
        </w:rPr>
        <w:t>............</w:t>
      </w:r>
      <w:proofErr w:type="gramEnd"/>
    </w:p>
    <w:p w14:paraId="6F5B7C73" w14:textId="77777777" w:rsidR="00803D5F" w:rsidRPr="00A13969" w:rsidRDefault="00841467">
      <w:pPr>
        <w:spacing w:line="200" w:lineRule="exact"/>
      </w:pPr>
      <w:r w:rsidRPr="00A13969">
        <w:rPr>
          <w:noProof/>
        </w:rPr>
        <mc:AlternateContent>
          <mc:Choice Requires="wpg">
            <w:drawing>
              <wp:anchor distT="0" distB="0" distL="114300" distR="114300" simplePos="0" relativeHeight="251659264" behindDoc="1" locked="0" layoutInCell="1" allowOverlap="1" wp14:anchorId="1475DBFC" wp14:editId="08851C81">
                <wp:simplePos x="0" y="0"/>
                <wp:positionH relativeFrom="page">
                  <wp:posOffset>5314950</wp:posOffset>
                </wp:positionH>
                <wp:positionV relativeFrom="page">
                  <wp:posOffset>8595360</wp:posOffset>
                </wp:positionV>
                <wp:extent cx="2169160" cy="1487170"/>
                <wp:effectExtent l="9525" t="13335" r="12065" b="13970"/>
                <wp:wrapNone/>
                <wp:docPr id="4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9160" cy="1487170"/>
                          <a:chOff x="8370" y="13536"/>
                          <a:chExt cx="3416" cy="2342"/>
                        </a:xfrm>
                      </wpg:grpSpPr>
                      <wps:wsp>
                        <wps:cNvPr id="46" name="Freeform 45"/>
                        <wps:cNvSpPr>
                          <a:spLocks/>
                        </wps:cNvSpPr>
                        <wps:spPr bwMode="auto">
                          <a:xfrm>
                            <a:off x="8370" y="13536"/>
                            <a:ext cx="3416" cy="2342"/>
                          </a:xfrm>
                          <a:custGeom>
                            <a:avLst/>
                            <a:gdLst>
                              <a:gd name="T0" fmla="+- 0 8370 8370"/>
                              <a:gd name="T1" fmla="*/ T0 w 3416"/>
                              <a:gd name="T2" fmla="+- 0 15878 13536"/>
                              <a:gd name="T3" fmla="*/ 15878 h 2342"/>
                              <a:gd name="T4" fmla="+- 0 11786 8370"/>
                              <a:gd name="T5" fmla="*/ T4 w 3416"/>
                              <a:gd name="T6" fmla="+- 0 15878 13536"/>
                              <a:gd name="T7" fmla="*/ 15878 h 2342"/>
                              <a:gd name="T8" fmla="+- 0 11786 8370"/>
                              <a:gd name="T9" fmla="*/ T8 w 3416"/>
                              <a:gd name="T10" fmla="+- 0 13536 13536"/>
                              <a:gd name="T11" fmla="*/ 13536 h 2342"/>
                              <a:gd name="T12" fmla="+- 0 8370 8370"/>
                              <a:gd name="T13" fmla="*/ T12 w 3416"/>
                              <a:gd name="T14" fmla="+- 0 13536 13536"/>
                              <a:gd name="T15" fmla="*/ 13536 h 2342"/>
                              <a:gd name="T16" fmla="+- 0 8370 8370"/>
                              <a:gd name="T17" fmla="*/ T16 w 3416"/>
                              <a:gd name="T18" fmla="+- 0 15878 13536"/>
                              <a:gd name="T19" fmla="*/ 15878 h 2342"/>
                            </a:gdLst>
                            <a:ahLst/>
                            <a:cxnLst>
                              <a:cxn ang="0">
                                <a:pos x="T1" y="T3"/>
                              </a:cxn>
                              <a:cxn ang="0">
                                <a:pos x="T5" y="T7"/>
                              </a:cxn>
                              <a:cxn ang="0">
                                <a:pos x="T9" y="T11"/>
                              </a:cxn>
                              <a:cxn ang="0">
                                <a:pos x="T13" y="T15"/>
                              </a:cxn>
                              <a:cxn ang="0">
                                <a:pos x="T17" y="T19"/>
                              </a:cxn>
                            </a:cxnLst>
                            <a:rect l="0" t="0" r="r" b="b"/>
                            <a:pathLst>
                              <a:path w="3416" h="2342">
                                <a:moveTo>
                                  <a:pt x="0" y="2342"/>
                                </a:moveTo>
                                <a:lnTo>
                                  <a:pt x="3416" y="2342"/>
                                </a:lnTo>
                                <a:lnTo>
                                  <a:pt x="3416" y="0"/>
                                </a:lnTo>
                                <a:lnTo>
                                  <a:pt x="0" y="0"/>
                                </a:lnTo>
                                <a:lnTo>
                                  <a:pt x="0" y="23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E641D8" id="Group 44" o:spid="_x0000_s1026" style="position:absolute;margin-left:418.5pt;margin-top:676.8pt;width:170.8pt;height:117.1pt;z-index:-251657216;mso-position-horizontal-relative:page;mso-position-vertical-relative:page" coordorigin="8370,13536" coordsize="3416,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">
                <v:shape id="Freeform 45" o:spid="_x0000_s1027" style="position:absolute;left:8370;top:13536;width:3416;height:2342;visibility:visible;mso-wrap-style:square;v-text-anchor:top" coordsize="3416,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" path="m,2342r3416,l3416,,,,,2342xe" filled="f">
                  <v:path arrowok="t" o:connecttype="custom" o:connectlocs="0,15878;3416,15878;3416,13536;0,13536;0,15878" o:connectangles="0,0,0,0,0"/>
                </v:shape>
                <w10:wrap anchorx="page" anchory="page"/>
              </v:group>
            </w:pict>
          </mc:Fallback>
        </mc:AlternateContent>
      </w:r>
    </w:p>
    <w:p w14:paraId="23C22D9B" w14:textId="77777777" w:rsidR="00803D5F" w:rsidRPr="00A13969" w:rsidRDefault="00803D5F">
      <w:pPr>
        <w:spacing w:before="6" w:line="280" w:lineRule="exact"/>
      </w:pPr>
    </w:p>
    <w:p w14:paraId="6B5C6773" w14:textId="77777777" w:rsidR="00803D5F" w:rsidRPr="00A13969" w:rsidRDefault="006A73FF">
      <w:pPr>
        <w:spacing w:before="29"/>
        <w:ind w:left="2183" w:right="2674"/>
        <w:jc w:val="center"/>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52F9A64E" w14:textId="77777777" w:rsidR="00803D5F" w:rsidRPr="00A13969" w:rsidRDefault="00803D5F">
      <w:pPr>
        <w:spacing w:before="15" w:line="260" w:lineRule="exact"/>
      </w:pPr>
    </w:p>
    <w:p w14:paraId="4E6DDE2B" w14:textId="77777777" w:rsidR="00803D5F" w:rsidRPr="00A13969" w:rsidRDefault="006A73FF">
      <w:pPr>
        <w:ind w:left="2595" w:right="3093"/>
        <w:jc w:val="center"/>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2</w:t>
      </w:r>
      <w:r w:rsidRPr="00A13969">
        <w:rPr>
          <w:rFonts w:ascii="Arial" w:eastAsia="Arial" w:hAnsi="Arial" w:cs="Arial"/>
          <w:b/>
          <w:spacing w:val="-2"/>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w w:val="99"/>
        </w:rPr>
        <w:t>P</w:t>
      </w:r>
      <w:r w:rsidRPr="00A13969">
        <w:rPr>
          <w:rFonts w:ascii="Arial" w:eastAsia="Arial" w:hAnsi="Arial" w:cs="Arial"/>
          <w:b/>
          <w:w w:val="99"/>
        </w:rPr>
        <w:t>URC</w:t>
      </w:r>
      <w:r w:rsidRPr="00A13969">
        <w:rPr>
          <w:rFonts w:ascii="Arial" w:eastAsia="Arial" w:hAnsi="Arial" w:cs="Arial"/>
          <w:b/>
          <w:spacing w:val="5"/>
          <w:w w:val="99"/>
        </w:rPr>
        <w:t>H</w:t>
      </w:r>
      <w:r w:rsidRPr="00A13969">
        <w:rPr>
          <w:rFonts w:ascii="Arial" w:eastAsia="Arial" w:hAnsi="Arial" w:cs="Arial"/>
          <w:b/>
          <w:spacing w:val="-5"/>
          <w:w w:val="99"/>
        </w:rPr>
        <w:t>A</w:t>
      </w:r>
      <w:r w:rsidRPr="00A13969">
        <w:rPr>
          <w:rFonts w:ascii="Arial" w:eastAsia="Arial" w:hAnsi="Arial" w:cs="Arial"/>
          <w:b/>
          <w:spacing w:val="1"/>
          <w:w w:val="99"/>
        </w:rPr>
        <w:t>SE</w:t>
      </w:r>
      <w:r w:rsidRPr="00A13969">
        <w:rPr>
          <w:rFonts w:ascii="Arial" w:eastAsia="Arial" w:hAnsi="Arial" w:cs="Arial"/>
          <w:b/>
          <w:w w:val="99"/>
        </w:rPr>
        <w:t>R)</w:t>
      </w:r>
    </w:p>
    <w:p w14:paraId="67F0FDAC" w14:textId="77777777" w:rsidR="00803D5F" w:rsidRPr="00A13969" w:rsidRDefault="00803D5F">
      <w:pPr>
        <w:spacing w:before="1" w:line="140" w:lineRule="exact"/>
      </w:pPr>
    </w:p>
    <w:p w14:paraId="23409876" w14:textId="77777777" w:rsidR="00803D5F" w:rsidRPr="00A13969" w:rsidRDefault="00803D5F">
      <w:pPr>
        <w:spacing w:line="200" w:lineRule="exact"/>
      </w:pPr>
    </w:p>
    <w:p w14:paraId="0025ACB4" w14:textId="77777777" w:rsidR="00803D5F" w:rsidRPr="00A13969" w:rsidRDefault="00803D5F">
      <w:pPr>
        <w:spacing w:line="200" w:lineRule="exact"/>
        <w:rPr>
          <w:rFonts w:ascii="Arial" w:hAnsi="Arial" w:cs="Arial"/>
        </w:rPr>
      </w:pPr>
    </w:p>
    <w:p w14:paraId="405F33F5" w14:textId="77777777" w:rsidR="00B42DB2" w:rsidRPr="00A13969" w:rsidRDefault="006A73FF" w:rsidP="00B42DB2">
      <w:pPr>
        <w:pStyle w:val="ListParagraph"/>
        <w:numPr>
          <w:ilvl w:val="0"/>
          <w:numId w:val="3"/>
        </w:numPr>
        <w:tabs>
          <w:tab w:val="left" w:pos="840"/>
        </w:tabs>
        <w:ind w:right="1336"/>
        <w:rPr>
          <w:rFonts w:ascii="Arial" w:eastAsia="Arial" w:hAnsi="Arial" w:cs="Arial"/>
        </w:rPr>
      </w:pPr>
      <w:r w:rsidRPr="00A13969">
        <w:rPr>
          <w:rFonts w:ascii="Arial" w:eastAsia="Arial" w:hAnsi="Arial" w:cs="Arial"/>
          <w:w w:val="333"/>
        </w:rPr>
        <w:t>I.................</w:t>
      </w:r>
      <w:r w:rsidRPr="00A13969">
        <w:rPr>
          <w:rFonts w:ascii="Arial" w:eastAsia="Arial" w:hAnsi="Arial" w:cs="Arial"/>
          <w:spacing w:val="1"/>
          <w:w w:val="333"/>
        </w:rPr>
        <w:t>.</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1"/>
        </w:rPr>
        <w:t>apa</w:t>
      </w:r>
      <w:r w:rsidRPr="00A13969">
        <w:rPr>
          <w:rFonts w:ascii="Arial" w:eastAsia="Arial" w:hAnsi="Arial" w:cs="Arial"/>
        </w:rPr>
        <w:t xml:space="preserve">city </w:t>
      </w:r>
      <w:r w:rsidR="008F3877" w:rsidRPr="00A13969">
        <w:rPr>
          <w:rFonts w:ascii="Arial" w:eastAsia="Arial" w:hAnsi="Arial" w:cs="Arial"/>
        </w:rPr>
        <w:t xml:space="preserve">I in my capacity as </w:t>
      </w:r>
    </w:p>
    <w:p w14:paraId="1F590B2F" w14:textId="77777777" w:rsidR="00B42DB2" w:rsidRPr="00A13969" w:rsidRDefault="00B42DB2" w:rsidP="00B42DB2">
      <w:pPr>
        <w:pStyle w:val="ListParagraph"/>
        <w:tabs>
          <w:tab w:val="left" w:pos="840"/>
        </w:tabs>
        <w:ind w:left="845" w:right="1336"/>
        <w:rPr>
          <w:rFonts w:ascii="Arial" w:eastAsia="Arial" w:hAnsi="Arial" w:cs="Arial"/>
          <w:w w:val="333"/>
        </w:rPr>
      </w:pPr>
    </w:p>
    <w:p w14:paraId="5C01EB8F" w14:textId="514E6242" w:rsidR="00B42DB2" w:rsidRPr="00B81173" w:rsidRDefault="008F3877" w:rsidP="00B81173">
      <w:pPr>
        <w:pStyle w:val="ListParagraph"/>
        <w:tabs>
          <w:tab w:val="left" w:pos="840"/>
        </w:tabs>
        <w:ind w:left="845" w:right="1336"/>
        <w:rPr>
          <w:rFonts w:ascii="Arial" w:eastAsia="Arial" w:hAnsi="Arial" w:cs="Arial"/>
        </w:rPr>
      </w:pPr>
      <w:r w:rsidRPr="00A13969">
        <w:rPr>
          <w:rFonts w:ascii="Arial" w:eastAsia="Arial" w:hAnsi="Arial" w:cs="Arial"/>
        </w:rPr>
        <w:t>……………………………………accept</w:t>
      </w:r>
      <w:r w:rsidR="00B42DB2" w:rsidRPr="00A13969">
        <w:rPr>
          <w:rFonts w:ascii="Arial" w:eastAsia="Arial" w:hAnsi="Arial" w:cs="Arial"/>
        </w:rPr>
        <w:t xml:space="preserve"> your bid under reference </w:t>
      </w:r>
      <w:r w:rsidR="00B42DB2" w:rsidRPr="00B81173">
        <w:rPr>
          <w:rFonts w:ascii="Arial" w:eastAsia="Arial" w:hAnsi="Arial" w:cs="Arial"/>
        </w:rPr>
        <w:t>number……………………………………………………………………………….</w:t>
      </w:r>
    </w:p>
    <w:p w14:paraId="50B6A7B0" w14:textId="77777777" w:rsidR="00B42DB2" w:rsidRPr="00A13969" w:rsidRDefault="00B42DB2" w:rsidP="00B42DB2">
      <w:pPr>
        <w:pStyle w:val="ListParagraph"/>
        <w:tabs>
          <w:tab w:val="left" w:pos="840"/>
        </w:tabs>
        <w:ind w:left="845" w:right="1336"/>
        <w:rPr>
          <w:rFonts w:ascii="Arial" w:eastAsia="Arial" w:hAnsi="Arial" w:cs="Arial"/>
        </w:rPr>
      </w:pPr>
    </w:p>
    <w:p w14:paraId="0A4BE382" w14:textId="77777777" w:rsidR="00803D5F" w:rsidRPr="00A13969" w:rsidRDefault="00B42DB2" w:rsidP="00B42DB2">
      <w:pPr>
        <w:pStyle w:val="ListParagraph"/>
        <w:tabs>
          <w:tab w:val="left" w:pos="840"/>
        </w:tabs>
        <w:ind w:left="845" w:right="1336"/>
        <w:rPr>
          <w:rFonts w:ascii="Arial" w:eastAsia="Arial" w:hAnsi="Arial" w:cs="Arial"/>
          <w:spacing w:val="-1"/>
        </w:rPr>
      </w:pPr>
      <w:r w:rsidRPr="00A13969">
        <w:rPr>
          <w:rFonts w:ascii="Arial" w:eastAsia="Arial" w:hAnsi="Arial" w:cs="Arial"/>
        </w:rPr>
        <w:t xml:space="preserve">dated </w:t>
      </w:r>
      <w:r w:rsidR="006A73FF" w:rsidRPr="00A13969">
        <w:rPr>
          <w:rFonts w:ascii="Arial" w:eastAsia="Arial" w:hAnsi="Arial" w:cs="Arial"/>
          <w:w w:val="276"/>
        </w:rPr>
        <w:t>........</w:t>
      </w:r>
      <w:r w:rsidR="006A73FF" w:rsidRPr="00A13969">
        <w:rPr>
          <w:rFonts w:ascii="Arial" w:eastAsia="Arial" w:hAnsi="Arial" w:cs="Arial"/>
          <w:w w:val="361"/>
        </w:rPr>
        <w:t>.......</w:t>
      </w:r>
      <w:r w:rsidR="006A73FF" w:rsidRPr="00A13969">
        <w:rPr>
          <w:rFonts w:ascii="Arial" w:eastAsia="Arial" w:hAnsi="Arial" w:cs="Arial"/>
          <w:spacing w:val="-2"/>
          <w:w w:val="361"/>
        </w:rPr>
        <w:t>.</w:t>
      </w:r>
      <w:r w:rsidRPr="00A13969">
        <w:rPr>
          <w:rFonts w:ascii="Arial" w:eastAsia="Arial" w:hAnsi="Arial" w:cs="Arial"/>
          <w:spacing w:val="-1"/>
        </w:rPr>
        <w:t>for the re</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1"/>
        </w:rPr>
        <w:t>i</w:t>
      </w:r>
      <w:r w:rsidR="006A73FF" w:rsidRPr="00A13969">
        <w:rPr>
          <w:rFonts w:ascii="Arial" w:eastAsia="Arial" w:hAnsi="Arial" w:cs="Arial"/>
          <w:spacing w:val="1"/>
        </w:rPr>
        <w:t>n</w:t>
      </w:r>
      <w:r w:rsidR="006A73FF" w:rsidRPr="00A13969">
        <w:rPr>
          <w:rFonts w:ascii="Arial" w:eastAsia="Arial" w:hAnsi="Arial" w:cs="Arial"/>
        </w:rPr>
        <w:t>g</w:t>
      </w:r>
      <w:r w:rsidR="006A73FF" w:rsidRPr="00A13969">
        <w:rPr>
          <w:rFonts w:ascii="Arial" w:eastAsia="Arial" w:hAnsi="Arial" w:cs="Arial"/>
          <w:spacing w:val="-1"/>
        </w:rPr>
        <w:t xml:space="preserve"> o</w:t>
      </w:r>
      <w:r w:rsidR="006A73FF" w:rsidRPr="00A13969">
        <w:rPr>
          <w:rFonts w:ascii="Arial" w:eastAsia="Arial" w:hAnsi="Arial" w:cs="Arial"/>
        </w:rPr>
        <w:t>f</w:t>
      </w:r>
      <w:r w:rsidR="006A73FF" w:rsidRPr="00A13969">
        <w:rPr>
          <w:rFonts w:ascii="Arial" w:eastAsia="Arial" w:hAnsi="Arial" w:cs="Arial"/>
          <w:spacing w:val="8"/>
        </w:rPr>
        <w:t xml:space="preserve"> </w:t>
      </w:r>
      <w:r w:rsidR="006A73FF" w:rsidRPr="00A13969">
        <w:rPr>
          <w:rFonts w:ascii="Arial" w:eastAsia="Arial" w:hAnsi="Arial" w:cs="Arial"/>
          <w:spacing w:val="-2"/>
        </w:rPr>
        <w:t>s</w:t>
      </w:r>
      <w:r w:rsidR="006A73FF" w:rsidRPr="00A13969">
        <w:rPr>
          <w:rFonts w:ascii="Arial" w:eastAsia="Arial" w:hAnsi="Arial" w:cs="Arial"/>
          <w:spacing w:val="1"/>
        </w:rPr>
        <w:t>e</w:t>
      </w:r>
      <w:r w:rsidR="006A73FF" w:rsidRPr="00A13969">
        <w:rPr>
          <w:rFonts w:ascii="Arial" w:eastAsia="Arial" w:hAnsi="Arial" w:cs="Arial"/>
        </w:rPr>
        <w:t>r</w:t>
      </w:r>
      <w:r w:rsidR="006A73FF" w:rsidRPr="00A13969">
        <w:rPr>
          <w:rFonts w:ascii="Arial" w:eastAsia="Arial" w:hAnsi="Arial" w:cs="Arial"/>
          <w:spacing w:val="-3"/>
        </w:rPr>
        <w:t>v</w:t>
      </w:r>
      <w:r w:rsidR="006A73FF" w:rsidRPr="00A13969">
        <w:rPr>
          <w:rFonts w:ascii="Arial" w:eastAsia="Arial" w:hAnsi="Arial" w:cs="Arial"/>
        </w:rPr>
        <w:t>ices in</w:t>
      </w:r>
      <w:r w:rsidR="006A73FF" w:rsidRPr="00A13969">
        <w:rPr>
          <w:rFonts w:ascii="Arial" w:eastAsia="Arial" w:hAnsi="Arial" w:cs="Arial"/>
          <w:spacing w:val="1"/>
        </w:rPr>
        <w:t>d</w:t>
      </w:r>
      <w:r w:rsidR="006A73FF" w:rsidRPr="00A13969">
        <w:rPr>
          <w:rFonts w:ascii="Arial" w:eastAsia="Arial" w:hAnsi="Arial" w:cs="Arial"/>
        </w:rPr>
        <w:t>ica</w:t>
      </w:r>
      <w:r w:rsidR="006A73FF" w:rsidRPr="00A13969">
        <w:rPr>
          <w:rFonts w:ascii="Arial" w:eastAsia="Arial" w:hAnsi="Arial" w:cs="Arial"/>
          <w:spacing w:val="1"/>
        </w:rPr>
        <w:t>t</w:t>
      </w:r>
      <w:r w:rsidR="006A73FF" w:rsidRPr="00A13969">
        <w:rPr>
          <w:rFonts w:ascii="Arial" w:eastAsia="Arial" w:hAnsi="Arial" w:cs="Arial"/>
          <w:spacing w:val="-1"/>
        </w:rPr>
        <w:t>e</w:t>
      </w:r>
      <w:r w:rsidR="006A73FF" w:rsidRPr="00A13969">
        <w:rPr>
          <w:rFonts w:ascii="Arial" w:eastAsia="Arial" w:hAnsi="Arial" w:cs="Arial"/>
        </w:rPr>
        <w:t>d</w:t>
      </w:r>
      <w:r w:rsidR="006A73FF" w:rsidRPr="00A13969">
        <w:rPr>
          <w:rFonts w:ascii="Arial" w:eastAsia="Arial" w:hAnsi="Arial" w:cs="Arial"/>
          <w:spacing w:val="1"/>
        </w:rPr>
        <w:t xml:space="preserve"> </w:t>
      </w:r>
      <w:r w:rsidR="006A73FF" w:rsidRPr="00A13969">
        <w:rPr>
          <w:rFonts w:ascii="Arial" w:eastAsia="Arial" w:hAnsi="Arial" w:cs="Arial"/>
          <w:spacing w:val="-1"/>
        </w:rPr>
        <w:t>h</w:t>
      </w:r>
      <w:r w:rsidR="006A73FF" w:rsidRPr="00A13969">
        <w:rPr>
          <w:rFonts w:ascii="Arial" w:eastAsia="Arial" w:hAnsi="Arial" w:cs="Arial"/>
          <w:spacing w:val="1"/>
        </w:rPr>
        <w:t>e</w:t>
      </w:r>
      <w:r w:rsidR="006A73FF" w:rsidRPr="00A13969">
        <w:rPr>
          <w:rFonts w:ascii="Arial" w:eastAsia="Arial" w:hAnsi="Arial" w:cs="Arial"/>
        </w:rPr>
        <w:t>re</w:t>
      </w:r>
      <w:r w:rsidR="006A73FF" w:rsidRPr="00A13969">
        <w:rPr>
          <w:rFonts w:ascii="Arial" w:eastAsia="Arial" w:hAnsi="Arial" w:cs="Arial"/>
          <w:spacing w:val="1"/>
        </w:rPr>
        <w:t>u</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d</w:t>
      </w:r>
      <w:r w:rsidRPr="00A13969">
        <w:rPr>
          <w:rFonts w:ascii="Arial" w:eastAsia="Arial" w:hAnsi="Arial" w:cs="Arial"/>
        </w:rPr>
        <w:t>/</w:t>
      </w:r>
      <w:r w:rsidR="006A73FF" w:rsidRPr="00A13969">
        <w:rPr>
          <w:rFonts w:ascii="Arial" w:eastAsia="Arial" w:hAnsi="Arial" w:cs="Arial"/>
          <w:spacing w:val="1"/>
        </w:rPr>
        <w:t>o</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3"/>
        </w:rPr>
        <w:t>f</w:t>
      </w:r>
      <w:r w:rsidR="006A73FF" w:rsidRPr="00A13969">
        <w:rPr>
          <w:rFonts w:ascii="Arial" w:eastAsia="Arial" w:hAnsi="Arial" w:cs="Arial"/>
          <w:spacing w:val="1"/>
        </w:rPr>
        <w:t>u</w:t>
      </w:r>
      <w:r w:rsidR="006A73FF" w:rsidRPr="00A13969">
        <w:rPr>
          <w:rFonts w:ascii="Arial" w:eastAsia="Arial" w:hAnsi="Arial" w:cs="Arial"/>
        </w:rPr>
        <w:t>r</w:t>
      </w:r>
      <w:r w:rsidR="006A73FF" w:rsidRPr="00A13969">
        <w:rPr>
          <w:rFonts w:ascii="Arial" w:eastAsia="Arial" w:hAnsi="Arial" w:cs="Arial"/>
          <w:spacing w:val="-3"/>
        </w:rPr>
        <w:t>t</w:t>
      </w:r>
      <w:r w:rsidR="006A73FF" w:rsidRPr="00A13969">
        <w:rPr>
          <w:rFonts w:ascii="Arial" w:eastAsia="Arial" w:hAnsi="Arial" w:cs="Arial"/>
          <w:spacing w:val="1"/>
        </w:rPr>
        <w:t>he</w:t>
      </w:r>
      <w:r w:rsidR="006A73FF" w:rsidRPr="00A13969">
        <w:rPr>
          <w:rFonts w:ascii="Arial" w:eastAsia="Arial" w:hAnsi="Arial" w:cs="Arial"/>
        </w:rPr>
        <w:t>r s</w:t>
      </w:r>
      <w:r w:rsidR="006A73FF" w:rsidRPr="00A13969">
        <w:rPr>
          <w:rFonts w:ascii="Arial" w:eastAsia="Arial" w:hAnsi="Arial" w:cs="Arial"/>
          <w:spacing w:val="-2"/>
        </w:rPr>
        <w:t>p</w:t>
      </w:r>
      <w:r w:rsidR="006A73FF" w:rsidRPr="00A13969">
        <w:rPr>
          <w:rFonts w:ascii="Arial" w:eastAsia="Arial" w:hAnsi="Arial" w:cs="Arial"/>
          <w:spacing w:val="1"/>
        </w:rPr>
        <w:t>e</w:t>
      </w:r>
      <w:r w:rsidR="006A73FF" w:rsidRPr="00A13969">
        <w:rPr>
          <w:rFonts w:ascii="Arial" w:eastAsia="Arial" w:hAnsi="Arial" w:cs="Arial"/>
        </w:rPr>
        <w:t>c</w:t>
      </w:r>
      <w:r w:rsidR="006A73FF" w:rsidRPr="00A13969">
        <w:rPr>
          <w:rFonts w:ascii="Arial" w:eastAsia="Arial" w:hAnsi="Arial" w:cs="Arial"/>
          <w:spacing w:val="-3"/>
        </w:rPr>
        <w:t>i</w:t>
      </w:r>
      <w:r w:rsidR="006A73FF" w:rsidRPr="00A13969">
        <w:rPr>
          <w:rFonts w:ascii="Arial" w:eastAsia="Arial" w:hAnsi="Arial" w:cs="Arial"/>
          <w:spacing w:val="3"/>
        </w:rPr>
        <w:t>f</w:t>
      </w:r>
      <w:r w:rsidR="006A73FF" w:rsidRPr="00A13969">
        <w:rPr>
          <w:rFonts w:ascii="Arial" w:eastAsia="Arial" w:hAnsi="Arial" w:cs="Arial"/>
        </w:rPr>
        <w:t>ied</w:t>
      </w:r>
      <w:r w:rsidR="006A73FF" w:rsidRPr="00A13969">
        <w:rPr>
          <w:rFonts w:ascii="Arial" w:eastAsia="Arial" w:hAnsi="Arial" w:cs="Arial"/>
          <w:spacing w:val="-1"/>
        </w:rPr>
        <w:t xml:space="preserve"> </w:t>
      </w:r>
      <w:r w:rsidR="006A73FF" w:rsidRPr="00A13969">
        <w:rPr>
          <w:rFonts w:ascii="Arial" w:eastAsia="Arial" w:hAnsi="Arial" w:cs="Arial"/>
        </w:rPr>
        <w:t>in</w:t>
      </w:r>
      <w:r w:rsidR="006A73FF" w:rsidRPr="00A13969">
        <w:rPr>
          <w:rFonts w:ascii="Arial" w:eastAsia="Arial" w:hAnsi="Arial" w:cs="Arial"/>
          <w:spacing w:val="-1"/>
        </w:rPr>
        <w:t xml:space="preserve"> </w:t>
      </w:r>
      <w:r w:rsidR="006A73FF" w:rsidRPr="00A13969">
        <w:rPr>
          <w:rFonts w:ascii="Arial" w:eastAsia="Arial" w:hAnsi="Arial" w:cs="Arial"/>
          <w:spacing w:val="1"/>
        </w:rPr>
        <w:t>th</w:t>
      </w:r>
      <w:r w:rsidR="006A73FF" w:rsidRPr="00A13969">
        <w:rPr>
          <w:rFonts w:ascii="Arial" w:eastAsia="Arial" w:hAnsi="Arial" w:cs="Arial"/>
        </w:rPr>
        <w:t>e</w:t>
      </w:r>
      <w:r w:rsidR="006A73FF" w:rsidRPr="00A13969">
        <w:rPr>
          <w:rFonts w:ascii="Arial" w:eastAsia="Arial" w:hAnsi="Arial" w:cs="Arial"/>
          <w:spacing w:val="-1"/>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ne</w:t>
      </w:r>
      <w:r w:rsidR="006A73FF" w:rsidRPr="00A13969">
        <w:rPr>
          <w:rFonts w:ascii="Arial" w:eastAsia="Arial" w:hAnsi="Arial" w:cs="Arial"/>
          <w:spacing w:val="-2"/>
        </w:rPr>
        <w:t>x</w:t>
      </w:r>
      <w:r w:rsidR="006A73FF" w:rsidRPr="00A13969">
        <w:rPr>
          <w:rFonts w:ascii="Arial" w:eastAsia="Arial" w:hAnsi="Arial" w:cs="Arial"/>
          <w:spacing w:val="1"/>
        </w:rPr>
        <w:t>u</w:t>
      </w:r>
      <w:r w:rsidR="006A73FF" w:rsidRPr="00A13969">
        <w:rPr>
          <w:rFonts w:ascii="Arial" w:eastAsia="Arial" w:hAnsi="Arial" w:cs="Arial"/>
        </w:rPr>
        <w:t>re(s</w:t>
      </w:r>
      <w:r w:rsidR="006A73FF" w:rsidRPr="00A13969">
        <w:rPr>
          <w:rFonts w:ascii="Arial" w:eastAsia="Arial" w:hAnsi="Arial" w:cs="Arial"/>
          <w:spacing w:val="-1"/>
        </w:rPr>
        <w:t>)</w:t>
      </w:r>
      <w:r w:rsidR="006A73FF" w:rsidRPr="00A13969">
        <w:rPr>
          <w:rFonts w:ascii="Arial" w:eastAsia="Arial" w:hAnsi="Arial" w:cs="Arial"/>
        </w:rPr>
        <w:t>.</w:t>
      </w:r>
    </w:p>
    <w:p w14:paraId="1C639A2A" w14:textId="77777777" w:rsidR="00803D5F" w:rsidRPr="00A13969" w:rsidRDefault="00803D5F">
      <w:pPr>
        <w:spacing w:before="16" w:line="260" w:lineRule="exact"/>
      </w:pPr>
    </w:p>
    <w:p w14:paraId="341E0FFB" w14:textId="77777777" w:rsidR="00803D5F" w:rsidRPr="00A13969" w:rsidRDefault="006A73FF">
      <w:pPr>
        <w:ind w:left="140"/>
        <w:rPr>
          <w:rFonts w:ascii="Arial" w:eastAsia="Arial" w:hAnsi="Arial" w:cs="Arial"/>
        </w:rPr>
      </w:pPr>
      <w:r w:rsidRPr="00A13969">
        <w:rPr>
          <w:rFonts w:ascii="Arial" w:eastAsia="Arial" w:hAnsi="Arial" w:cs="Arial"/>
          <w:spacing w:val="1"/>
        </w:rPr>
        <w:t>2</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f</w:t>
      </w:r>
      <w:r w:rsidRPr="00A13969">
        <w:rPr>
          <w:rFonts w:ascii="Arial" w:eastAsia="Arial" w:hAnsi="Arial" w:cs="Arial"/>
        </w:rPr>
        <w:t>ic</w:t>
      </w:r>
      <w:r w:rsidRPr="00A13969">
        <w:rPr>
          <w:rFonts w:ascii="Arial" w:eastAsia="Arial" w:hAnsi="Arial" w:cs="Arial"/>
          <w:spacing w:val="-3"/>
        </w:rPr>
        <w:t>i</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i</w:t>
      </w:r>
      <w:r w:rsidRPr="00A13969">
        <w:rPr>
          <w:rFonts w:ascii="Arial" w:eastAsia="Arial" w:hAnsi="Arial" w:cs="Arial"/>
          <w:spacing w:val="1"/>
        </w:rPr>
        <w:t>nd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w:t>
      </w:r>
      <w:r w:rsidRPr="00A13969">
        <w:rPr>
          <w:rFonts w:ascii="Arial" w:eastAsia="Arial" w:hAnsi="Arial" w:cs="Arial"/>
          <w:spacing w:val="1"/>
        </w:rPr>
        <w:t xml:space="preserve"> de</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er</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s</w:t>
      </w:r>
      <w:r w:rsidRPr="00A13969">
        <w:rPr>
          <w:rFonts w:ascii="Arial" w:eastAsia="Arial" w:hAnsi="Arial" w:cs="Arial"/>
        </w:rPr>
        <w:t>truc</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 is</w:t>
      </w:r>
      <w:r w:rsidRPr="00A13969">
        <w:rPr>
          <w:rFonts w:ascii="Arial" w:eastAsia="Arial" w:hAnsi="Arial" w:cs="Arial"/>
          <w:spacing w:val="-2"/>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rth</w:t>
      </w:r>
      <w:r w:rsidRPr="00A13969">
        <w:rPr>
          <w:rFonts w:ascii="Arial" w:eastAsia="Arial" w:hAnsi="Arial" w:cs="Arial"/>
          <w:spacing w:val="-2"/>
        </w:rPr>
        <w:t>c</w:t>
      </w:r>
      <w:r w:rsidRPr="00A13969">
        <w:rPr>
          <w:rFonts w:ascii="Arial" w:eastAsia="Arial" w:hAnsi="Arial" w:cs="Arial"/>
          <w:spacing w:val="1"/>
        </w:rPr>
        <w:t>om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g</w:t>
      </w:r>
      <w:r w:rsidRPr="00A13969">
        <w:rPr>
          <w:rFonts w:ascii="Arial" w:eastAsia="Arial" w:hAnsi="Arial" w:cs="Arial"/>
        </w:rPr>
        <w:t>.</w:t>
      </w:r>
    </w:p>
    <w:p w14:paraId="0057D80B" w14:textId="77777777" w:rsidR="00803D5F" w:rsidRPr="00A13969" w:rsidRDefault="00803D5F">
      <w:pPr>
        <w:spacing w:before="17" w:line="260" w:lineRule="exact"/>
      </w:pPr>
    </w:p>
    <w:p w14:paraId="4507D8E4" w14:textId="77777777" w:rsidR="00803D5F" w:rsidRPr="00A13969" w:rsidRDefault="006A73FF">
      <w:pPr>
        <w:tabs>
          <w:tab w:val="left" w:pos="860"/>
        </w:tabs>
        <w:ind w:left="860" w:right="594" w:hanging="720"/>
        <w:jc w:val="both"/>
        <w:rPr>
          <w:rFonts w:ascii="Arial" w:eastAsia="Arial" w:hAnsi="Arial" w:cs="Arial"/>
        </w:rPr>
      </w:pPr>
      <w:r w:rsidRPr="00A13969">
        <w:rPr>
          <w:rFonts w:ascii="Arial" w:eastAsia="Arial" w:hAnsi="Arial" w:cs="Arial"/>
          <w:spacing w:val="1"/>
        </w:rPr>
        <w:t>3</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51"/>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49"/>
        </w:rPr>
        <w:t xml:space="preserve"> </w:t>
      </w:r>
      <w:r w:rsidRPr="00A13969">
        <w:rPr>
          <w:rFonts w:ascii="Arial" w:eastAsia="Arial" w:hAnsi="Arial" w:cs="Arial"/>
        </w:rPr>
        <w:t>to</w:t>
      </w:r>
      <w:r w:rsidRPr="00A13969">
        <w:rPr>
          <w:rFonts w:ascii="Arial" w:eastAsia="Arial" w:hAnsi="Arial" w:cs="Arial"/>
          <w:spacing w:val="49"/>
        </w:rPr>
        <w:t xml:space="preserve"> </w:t>
      </w:r>
      <w:r w:rsidRPr="00A13969">
        <w:rPr>
          <w:rFonts w:ascii="Arial" w:eastAsia="Arial" w:hAnsi="Arial" w:cs="Arial"/>
          <w:spacing w:val="1"/>
        </w:rPr>
        <w:t>ma</w:t>
      </w:r>
      <w:r w:rsidRPr="00A13969">
        <w:rPr>
          <w:rFonts w:ascii="Arial" w:eastAsia="Arial" w:hAnsi="Arial" w:cs="Arial"/>
        </w:rPr>
        <w:t>ke</w:t>
      </w:r>
      <w:r w:rsidRPr="00A13969">
        <w:rPr>
          <w:rFonts w:ascii="Arial" w:eastAsia="Arial" w:hAnsi="Arial" w:cs="Arial"/>
          <w:spacing w:val="47"/>
        </w:rPr>
        <w:t xml:space="preserve"> </w:t>
      </w:r>
      <w:r w:rsidRPr="00A13969">
        <w:rPr>
          <w:rFonts w:ascii="Arial" w:eastAsia="Arial" w:hAnsi="Arial" w:cs="Arial"/>
          <w:spacing w:val="1"/>
        </w:rPr>
        <w:t>pa</w:t>
      </w:r>
      <w:r w:rsidRPr="00A13969">
        <w:rPr>
          <w:rFonts w:ascii="Arial" w:eastAsia="Arial" w:hAnsi="Arial" w:cs="Arial"/>
          <w:spacing w:val="-2"/>
        </w:rPr>
        <w:t>y</w:t>
      </w:r>
      <w:r w:rsidRPr="00A13969">
        <w:rPr>
          <w:rFonts w:ascii="Arial" w:eastAsia="Arial" w:hAnsi="Arial" w:cs="Arial"/>
          <w:spacing w:val="1"/>
        </w:rPr>
        <w:t>men</w:t>
      </w:r>
      <w:r w:rsidRPr="00A13969">
        <w:rPr>
          <w:rFonts w:ascii="Arial" w:eastAsia="Arial" w:hAnsi="Arial" w:cs="Arial"/>
        </w:rPr>
        <w:t>t</w:t>
      </w:r>
      <w:r w:rsidRPr="00A13969">
        <w:rPr>
          <w:rFonts w:ascii="Arial" w:eastAsia="Arial" w:hAnsi="Arial" w:cs="Arial"/>
          <w:spacing w:val="48"/>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50"/>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5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51"/>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red</w:t>
      </w:r>
      <w:r w:rsidRPr="00A13969">
        <w:rPr>
          <w:rFonts w:ascii="Arial" w:eastAsia="Arial" w:hAnsi="Arial" w:cs="Arial"/>
          <w:spacing w:val="51"/>
        </w:rPr>
        <w:t xml:space="preserve"> </w:t>
      </w:r>
      <w:r w:rsidRPr="00A13969">
        <w:rPr>
          <w:rFonts w:ascii="Arial" w:eastAsia="Arial" w:hAnsi="Arial" w:cs="Arial"/>
        </w:rPr>
        <w:t>in</w:t>
      </w:r>
      <w:r w:rsidRPr="00A13969">
        <w:rPr>
          <w:rFonts w:ascii="Arial" w:eastAsia="Arial" w:hAnsi="Arial" w:cs="Arial"/>
          <w:spacing w:val="48"/>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ce</w:t>
      </w:r>
      <w:r w:rsidRPr="00A13969">
        <w:rPr>
          <w:rFonts w:ascii="Arial" w:eastAsia="Arial" w:hAnsi="Arial" w:cs="Arial"/>
          <w:spacing w:val="51"/>
        </w:rPr>
        <w:t xml:space="preserve"> </w:t>
      </w:r>
      <w:r w:rsidRPr="00A13969">
        <w:rPr>
          <w:rFonts w:ascii="Arial" w:eastAsia="Arial" w:hAnsi="Arial" w:cs="Arial"/>
          <w:spacing w:val="-3"/>
        </w:rPr>
        <w:t>w</w:t>
      </w:r>
      <w:r w:rsidRPr="00A13969">
        <w:rPr>
          <w:rFonts w:ascii="Arial" w:eastAsia="Arial" w:hAnsi="Arial" w:cs="Arial"/>
        </w:rPr>
        <w:t>ith</w:t>
      </w:r>
      <w:r w:rsidRPr="00A13969">
        <w:rPr>
          <w:rFonts w:ascii="Arial" w:eastAsia="Arial" w:hAnsi="Arial" w:cs="Arial"/>
          <w:spacing w:val="5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 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9"/>
        </w:rPr>
        <w:t xml:space="preserve">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3"/>
        </w:rPr>
        <w:t>w</w:t>
      </w:r>
      <w:r w:rsidRPr="00A13969">
        <w:rPr>
          <w:rFonts w:ascii="Arial" w:eastAsia="Arial" w:hAnsi="Arial" w:cs="Arial"/>
        </w:rPr>
        <w:t>it</w:t>
      </w:r>
      <w:r w:rsidRPr="00A13969">
        <w:rPr>
          <w:rFonts w:ascii="Arial" w:eastAsia="Arial" w:hAnsi="Arial" w:cs="Arial"/>
          <w:spacing w:val="1"/>
        </w:rPr>
        <w:t>h</w:t>
      </w:r>
      <w:r w:rsidRPr="00A13969">
        <w:rPr>
          <w:rFonts w:ascii="Arial" w:eastAsia="Arial" w:hAnsi="Arial" w:cs="Arial"/>
        </w:rPr>
        <w:t>in</w:t>
      </w:r>
      <w:r w:rsidRPr="00A13969">
        <w:rPr>
          <w:rFonts w:ascii="Arial" w:eastAsia="Arial" w:hAnsi="Arial" w:cs="Arial"/>
          <w:spacing w:val="4"/>
        </w:rPr>
        <w:t xml:space="preserve"> </w:t>
      </w:r>
      <w:r w:rsidRPr="00A13969">
        <w:rPr>
          <w:rFonts w:ascii="Arial" w:eastAsia="Arial" w:hAnsi="Arial" w:cs="Arial"/>
          <w:spacing w:val="1"/>
        </w:rPr>
        <w:t>3</w:t>
      </w:r>
      <w:r w:rsidRPr="00A13969">
        <w:rPr>
          <w:rFonts w:ascii="Arial" w:eastAsia="Arial" w:hAnsi="Arial" w:cs="Arial"/>
        </w:rPr>
        <w:t>0</w:t>
      </w:r>
      <w:r w:rsidRPr="00A13969">
        <w:rPr>
          <w:rFonts w:ascii="Arial" w:eastAsia="Arial" w:hAnsi="Arial" w:cs="Arial"/>
          <w:spacing w:val="4"/>
        </w:rPr>
        <w:t xml:space="preserve"> </w:t>
      </w:r>
      <w:r w:rsidRPr="00A13969">
        <w:rPr>
          <w:rFonts w:ascii="Arial" w:eastAsia="Arial" w:hAnsi="Arial" w:cs="Arial"/>
        </w:rPr>
        <w:t>(thirt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da</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3"/>
        </w:rPr>
        <w:t>f</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 rec</w:t>
      </w:r>
      <w:r w:rsidRPr="00A13969">
        <w:rPr>
          <w:rFonts w:ascii="Arial" w:eastAsia="Arial" w:hAnsi="Arial" w:cs="Arial"/>
          <w:spacing w:val="1"/>
        </w:rPr>
        <w:t>e</w:t>
      </w:r>
      <w:r w:rsidRPr="00A13969">
        <w:rPr>
          <w:rFonts w:ascii="Arial" w:eastAsia="Arial" w:hAnsi="Arial" w:cs="Arial"/>
        </w:rPr>
        <w:t>ipt</w:t>
      </w:r>
      <w:r w:rsidRPr="00A13969">
        <w:rPr>
          <w:rFonts w:ascii="Arial" w:eastAsia="Arial" w:hAnsi="Arial" w:cs="Arial"/>
          <w:spacing w:val="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rPr>
        <w:t>n in</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ice.</w:t>
      </w:r>
    </w:p>
    <w:p w14:paraId="591873D3" w14:textId="77777777" w:rsidR="00803D5F" w:rsidRPr="00A13969" w:rsidRDefault="00803D5F">
      <w:pPr>
        <w:spacing w:line="200" w:lineRule="exact"/>
      </w:pPr>
    </w:p>
    <w:p w14:paraId="1A205B71" w14:textId="77777777" w:rsidR="00803D5F" w:rsidRPr="00A13969" w:rsidRDefault="00803D5F">
      <w:pPr>
        <w:spacing w:line="200" w:lineRule="exact"/>
      </w:pPr>
    </w:p>
    <w:p w14:paraId="6660C634" w14:textId="77777777" w:rsidR="00803D5F" w:rsidRPr="00A13969" w:rsidRDefault="00803D5F">
      <w:pPr>
        <w:spacing w:line="200" w:lineRule="exact"/>
      </w:pPr>
    </w:p>
    <w:p w14:paraId="29A0B606" w14:textId="77777777" w:rsidR="00803D5F" w:rsidRPr="00A13969" w:rsidRDefault="00803D5F">
      <w:pPr>
        <w:spacing w:before="7" w:line="220" w:lineRule="exact"/>
      </w:pPr>
    </w:p>
    <w:tbl>
      <w:tblPr>
        <w:tblW w:w="0" w:type="auto"/>
        <w:tblInd w:w="914" w:type="dxa"/>
        <w:tblLayout w:type="fixed"/>
        <w:tblCellMar>
          <w:left w:w="0" w:type="dxa"/>
          <w:right w:w="0" w:type="dxa"/>
        </w:tblCellMar>
        <w:tblLook w:val="01E0" w:firstRow="1" w:lastRow="1" w:firstColumn="1" w:lastColumn="1" w:noHBand="0" w:noVBand="0"/>
      </w:tblPr>
      <w:tblGrid>
        <w:gridCol w:w="3404"/>
        <w:gridCol w:w="1488"/>
        <w:gridCol w:w="1488"/>
        <w:gridCol w:w="1489"/>
        <w:gridCol w:w="1488"/>
      </w:tblGrid>
      <w:tr w:rsidR="00803D5F" w:rsidRPr="00A13969" w14:paraId="3F6CC153" w14:textId="77777777" w:rsidTr="00524AD8">
        <w:trPr>
          <w:trHeight w:hRule="exact" w:val="1403"/>
        </w:trPr>
        <w:tc>
          <w:tcPr>
            <w:tcW w:w="3404" w:type="dxa"/>
            <w:tcBorders>
              <w:top w:val="single" w:sz="5" w:space="0" w:color="000000"/>
              <w:left w:val="single" w:sz="5" w:space="0" w:color="000000"/>
              <w:bottom w:val="single" w:sz="5" w:space="0" w:color="000000"/>
              <w:right w:val="single" w:sz="5" w:space="0" w:color="000000"/>
            </w:tcBorders>
          </w:tcPr>
          <w:p w14:paraId="1573C4B2" w14:textId="77777777" w:rsidR="00803D5F" w:rsidRPr="00524AD8" w:rsidRDefault="00803D5F">
            <w:pPr>
              <w:spacing w:before="7" w:line="160" w:lineRule="exact"/>
              <w:rPr>
                <w:sz w:val="16"/>
                <w:szCs w:val="16"/>
              </w:rPr>
            </w:pPr>
          </w:p>
          <w:p w14:paraId="154DA334" w14:textId="77777777" w:rsidR="00803D5F" w:rsidRPr="00524AD8" w:rsidRDefault="00803D5F">
            <w:pPr>
              <w:spacing w:line="200" w:lineRule="exact"/>
              <w:rPr>
                <w:sz w:val="16"/>
                <w:szCs w:val="16"/>
              </w:rPr>
            </w:pPr>
          </w:p>
          <w:p w14:paraId="5E7AC0C1" w14:textId="77777777" w:rsidR="00803D5F" w:rsidRPr="00524AD8" w:rsidRDefault="006A73FF">
            <w:pPr>
              <w:spacing w:line="180" w:lineRule="exact"/>
              <w:ind w:left="1343" w:right="988" w:hanging="329"/>
              <w:rPr>
                <w:rFonts w:ascii="Arial" w:eastAsia="Arial" w:hAnsi="Arial" w:cs="Arial"/>
                <w:sz w:val="16"/>
                <w:szCs w:val="16"/>
              </w:rPr>
            </w:pPr>
            <w:r w:rsidRPr="00524AD8">
              <w:rPr>
                <w:rFonts w:ascii="Arial" w:eastAsia="Arial" w:hAnsi="Arial" w:cs="Arial"/>
                <w:b/>
                <w:spacing w:val="-1"/>
                <w:sz w:val="16"/>
                <w:szCs w:val="16"/>
              </w:rPr>
              <w:t>D</w:t>
            </w:r>
            <w:r w:rsidRPr="00524AD8">
              <w:rPr>
                <w:rFonts w:ascii="Arial" w:eastAsia="Arial" w:hAnsi="Arial" w:cs="Arial"/>
                <w:b/>
                <w:spacing w:val="1"/>
                <w:sz w:val="16"/>
                <w:szCs w:val="16"/>
              </w:rPr>
              <w:t>ES</w:t>
            </w:r>
            <w:r w:rsidRPr="00524AD8">
              <w:rPr>
                <w:rFonts w:ascii="Arial" w:eastAsia="Arial" w:hAnsi="Arial" w:cs="Arial"/>
                <w:b/>
                <w:spacing w:val="-1"/>
                <w:sz w:val="16"/>
                <w:szCs w:val="16"/>
              </w:rPr>
              <w:t>CRI</w:t>
            </w:r>
            <w:r w:rsidRPr="00524AD8">
              <w:rPr>
                <w:rFonts w:ascii="Arial" w:eastAsia="Arial" w:hAnsi="Arial" w:cs="Arial"/>
                <w:b/>
                <w:spacing w:val="1"/>
                <w:sz w:val="16"/>
                <w:szCs w:val="16"/>
              </w:rPr>
              <w:t>P</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OF </w:t>
            </w:r>
            <w:r w:rsidRPr="00524AD8">
              <w:rPr>
                <w:rFonts w:ascii="Arial" w:eastAsia="Arial" w:hAnsi="Arial" w:cs="Arial"/>
                <w:b/>
                <w:spacing w:val="1"/>
                <w:sz w:val="16"/>
                <w:szCs w:val="16"/>
              </w:rPr>
              <w:t>SE</w:t>
            </w:r>
            <w:r w:rsidRPr="00524AD8">
              <w:rPr>
                <w:rFonts w:ascii="Arial" w:eastAsia="Arial" w:hAnsi="Arial" w:cs="Arial"/>
                <w:b/>
                <w:spacing w:val="-1"/>
                <w:sz w:val="16"/>
                <w:szCs w:val="16"/>
              </w:rPr>
              <w:t>R</w:t>
            </w:r>
            <w:r w:rsidRPr="00524AD8">
              <w:rPr>
                <w:rFonts w:ascii="Arial" w:eastAsia="Arial" w:hAnsi="Arial" w:cs="Arial"/>
                <w:b/>
                <w:spacing w:val="-2"/>
                <w:sz w:val="16"/>
                <w:szCs w:val="16"/>
              </w:rPr>
              <w:t>V</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E</w:t>
            </w:r>
          </w:p>
        </w:tc>
        <w:tc>
          <w:tcPr>
            <w:tcW w:w="1488" w:type="dxa"/>
            <w:tcBorders>
              <w:top w:val="single" w:sz="5" w:space="0" w:color="000000"/>
              <w:left w:val="single" w:sz="5" w:space="0" w:color="000000"/>
              <w:bottom w:val="single" w:sz="5" w:space="0" w:color="000000"/>
              <w:right w:val="single" w:sz="5" w:space="0" w:color="000000"/>
            </w:tcBorders>
          </w:tcPr>
          <w:p w14:paraId="2641952A" w14:textId="77777777" w:rsidR="00803D5F" w:rsidRPr="00524AD8" w:rsidRDefault="00803D5F">
            <w:pPr>
              <w:spacing w:before="8" w:line="160" w:lineRule="exact"/>
              <w:rPr>
                <w:sz w:val="16"/>
                <w:szCs w:val="16"/>
              </w:rPr>
            </w:pPr>
          </w:p>
          <w:p w14:paraId="3D04390F" w14:textId="77777777" w:rsidR="00803D5F" w:rsidRPr="00524AD8" w:rsidRDefault="006A73FF">
            <w:pPr>
              <w:ind w:left="213" w:right="215"/>
              <w:jc w:val="center"/>
              <w:rPr>
                <w:rFonts w:ascii="Arial" w:eastAsia="Arial" w:hAnsi="Arial" w:cs="Arial"/>
                <w:sz w:val="16"/>
                <w:szCs w:val="16"/>
              </w:rPr>
            </w:pPr>
            <w:proofErr w:type="gramStart"/>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 xml:space="preserve">E </w:t>
            </w:r>
            <w:r w:rsidRPr="00524AD8">
              <w:rPr>
                <w:rFonts w:ascii="Arial" w:eastAsia="Arial" w:hAnsi="Arial" w:cs="Arial"/>
                <w:b/>
                <w:spacing w:val="1"/>
                <w:sz w:val="16"/>
                <w:szCs w:val="16"/>
              </w:rPr>
              <w:t xml:space="preserve"> (</w:t>
            </w:r>
            <w:proofErr w:type="gramEnd"/>
            <w:r w:rsidRPr="00524AD8">
              <w:rPr>
                <w:rFonts w:ascii="Arial" w:eastAsia="Arial" w:hAnsi="Arial" w:cs="Arial"/>
                <w:b/>
                <w:spacing w:val="-8"/>
                <w:sz w:val="16"/>
                <w:szCs w:val="16"/>
              </w:rPr>
              <w:t>A</w:t>
            </w:r>
            <w:r w:rsidRPr="00524AD8">
              <w:rPr>
                <w:rFonts w:ascii="Arial" w:eastAsia="Arial" w:hAnsi="Arial" w:cs="Arial"/>
                <w:b/>
                <w:sz w:val="16"/>
                <w:szCs w:val="16"/>
              </w:rPr>
              <w:t xml:space="preserve">LL </w:t>
            </w:r>
            <w:r w:rsidRPr="00524AD8">
              <w:rPr>
                <w:rFonts w:ascii="Arial" w:eastAsia="Arial" w:hAnsi="Arial" w:cs="Arial"/>
                <w:b/>
                <w:spacing w:val="-6"/>
                <w:sz w:val="16"/>
                <w:szCs w:val="16"/>
              </w:rPr>
              <w:t>A</w:t>
            </w:r>
            <w:r w:rsidRPr="00524AD8">
              <w:rPr>
                <w:rFonts w:ascii="Arial" w:eastAsia="Arial" w:hAnsi="Arial" w:cs="Arial"/>
                <w:b/>
                <w:spacing w:val="1"/>
                <w:sz w:val="16"/>
                <w:szCs w:val="16"/>
              </w:rPr>
              <w:t>PP</w:t>
            </w:r>
            <w:r w:rsidRPr="00524AD8">
              <w:rPr>
                <w:rFonts w:ascii="Arial" w:eastAsia="Arial" w:hAnsi="Arial" w:cs="Arial"/>
                <w:b/>
                <w:sz w:val="16"/>
                <w:szCs w:val="16"/>
              </w:rPr>
              <w:t>L</w:t>
            </w:r>
            <w:r w:rsidRPr="00524AD8">
              <w:rPr>
                <w:rFonts w:ascii="Arial" w:eastAsia="Arial" w:hAnsi="Arial" w:cs="Arial"/>
                <w:b/>
                <w:spacing w:val="1"/>
                <w:sz w:val="16"/>
                <w:szCs w:val="16"/>
              </w:rPr>
              <w:t>I</w:t>
            </w:r>
            <w:r w:rsidRPr="00524AD8">
              <w:rPr>
                <w:rFonts w:ascii="Arial" w:eastAsia="Arial" w:hAnsi="Arial" w:cs="Arial"/>
                <w:b/>
                <w:spacing w:val="4"/>
                <w:sz w:val="16"/>
                <w:szCs w:val="16"/>
              </w:rPr>
              <w:t>C</w:t>
            </w:r>
            <w:r w:rsidRPr="00524AD8">
              <w:rPr>
                <w:rFonts w:ascii="Arial" w:eastAsia="Arial" w:hAnsi="Arial" w:cs="Arial"/>
                <w:b/>
                <w:spacing w:val="-6"/>
                <w:sz w:val="16"/>
                <w:szCs w:val="16"/>
              </w:rPr>
              <w:t>A</w:t>
            </w:r>
            <w:r w:rsidRPr="00524AD8">
              <w:rPr>
                <w:rFonts w:ascii="Arial" w:eastAsia="Arial" w:hAnsi="Arial" w:cs="Arial"/>
                <w:b/>
                <w:spacing w:val="-1"/>
                <w:sz w:val="16"/>
                <w:szCs w:val="16"/>
              </w:rPr>
              <w:t>B</w:t>
            </w:r>
            <w:r w:rsidRPr="00524AD8">
              <w:rPr>
                <w:rFonts w:ascii="Arial" w:eastAsia="Arial" w:hAnsi="Arial" w:cs="Arial"/>
                <w:b/>
                <w:sz w:val="16"/>
                <w:szCs w:val="16"/>
              </w:rPr>
              <w:t xml:space="preserve">LE </w:t>
            </w:r>
            <w:r w:rsidRPr="00524AD8">
              <w:rPr>
                <w:rFonts w:ascii="Arial" w:eastAsia="Arial" w:hAnsi="Arial" w:cs="Arial"/>
                <w:b/>
                <w:spacing w:val="2"/>
                <w:sz w:val="16"/>
                <w:szCs w:val="16"/>
              </w:rPr>
              <w:t>T</w:t>
            </w:r>
            <w:r w:rsidRPr="00524AD8">
              <w:rPr>
                <w:rFonts w:ascii="Arial" w:eastAsia="Arial" w:hAnsi="Arial" w:cs="Arial"/>
                <w:b/>
                <w:spacing w:val="-8"/>
                <w:sz w:val="16"/>
                <w:szCs w:val="16"/>
              </w:rPr>
              <w:t>A</w:t>
            </w:r>
            <w:r w:rsidRPr="00524AD8">
              <w:rPr>
                <w:rFonts w:ascii="Arial" w:eastAsia="Arial" w:hAnsi="Arial" w:cs="Arial"/>
                <w:b/>
                <w:spacing w:val="1"/>
                <w:sz w:val="16"/>
                <w:szCs w:val="16"/>
              </w:rPr>
              <w:t>XE</w:t>
            </w:r>
            <w:r w:rsidRPr="00524AD8">
              <w:rPr>
                <w:rFonts w:ascii="Arial" w:eastAsia="Arial" w:hAnsi="Arial" w:cs="Arial"/>
                <w:b/>
                <w:sz w:val="16"/>
                <w:szCs w:val="16"/>
              </w:rPr>
              <w:t xml:space="preserve">S </w:t>
            </w:r>
            <w:r w:rsidRPr="00524AD8">
              <w:rPr>
                <w:rFonts w:ascii="Arial" w:eastAsia="Arial" w:hAnsi="Arial" w:cs="Arial"/>
                <w:b/>
                <w:spacing w:val="1"/>
                <w:sz w:val="16"/>
                <w:szCs w:val="16"/>
              </w:rPr>
              <w:t>I</w:t>
            </w:r>
            <w:r w:rsidRPr="00524AD8">
              <w:rPr>
                <w:rFonts w:ascii="Arial" w:eastAsia="Arial" w:hAnsi="Arial" w:cs="Arial"/>
                <w:b/>
                <w:spacing w:val="-1"/>
                <w:sz w:val="16"/>
                <w:szCs w:val="16"/>
              </w:rPr>
              <w:t>NC</w:t>
            </w:r>
            <w:r w:rsidRPr="00524AD8">
              <w:rPr>
                <w:rFonts w:ascii="Arial" w:eastAsia="Arial" w:hAnsi="Arial" w:cs="Arial"/>
                <w:b/>
                <w:sz w:val="16"/>
                <w:szCs w:val="16"/>
              </w:rPr>
              <w:t>L</w:t>
            </w:r>
            <w:r w:rsidRPr="00524AD8">
              <w:rPr>
                <w:rFonts w:ascii="Arial" w:eastAsia="Arial" w:hAnsi="Arial" w:cs="Arial"/>
                <w:b/>
                <w:spacing w:val="-1"/>
                <w:sz w:val="16"/>
                <w:szCs w:val="16"/>
              </w:rPr>
              <w:t>UD</w:t>
            </w:r>
            <w:r w:rsidRPr="00524AD8">
              <w:rPr>
                <w:rFonts w:ascii="Arial" w:eastAsia="Arial" w:hAnsi="Arial" w:cs="Arial"/>
                <w:b/>
                <w:spacing w:val="1"/>
                <w:sz w:val="16"/>
                <w:szCs w:val="16"/>
              </w:rPr>
              <w:t>E</w:t>
            </w:r>
            <w:r w:rsidRPr="00524AD8">
              <w:rPr>
                <w:rFonts w:ascii="Arial" w:eastAsia="Arial" w:hAnsi="Arial" w:cs="Arial"/>
                <w:b/>
                <w:spacing w:val="-1"/>
                <w:sz w:val="16"/>
                <w:szCs w:val="16"/>
              </w:rPr>
              <w:t>D</w:t>
            </w:r>
            <w:r w:rsidRPr="00524AD8">
              <w:rPr>
                <w:rFonts w:ascii="Arial" w:eastAsia="Arial" w:hAnsi="Arial" w:cs="Arial"/>
                <w:b/>
                <w:sz w:val="16"/>
                <w:szCs w:val="16"/>
              </w:rPr>
              <w:t>)</w:t>
            </w:r>
          </w:p>
        </w:tc>
        <w:tc>
          <w:tcPr>
            <w:tcW w:w="1488" w:type="dxa"/>
            <w:tcBorders>
              <w:top w:val="single" w:sz="5" w:space="0" w:color="000000"/>
              <w:left w:val="single" w:sz="5" w:space="0" w:color="000000"/>
              <w:bottom w:val="single" w:sz="5" w:space="0" w:color="000000"/>
              <w:right w:val="single" w:sz="5" w:space="0" w:color="000000"/>
            </w:tcBorders>
          </w:tcPr>
          <w:p w14:paraId="660DD541" w14:textId="77777777" w:rsidR="00803D5F" w:rsidRPr="00524AD8" w:rsidRDefault="00803D5F">
            <w:pPr>
              <w:spacing w:before="7" w:line="160" w:lineRule="exact"/>
              <w:rPr>
                <w:sz w:val="16"/>
                <w:szCs w:val="16"/>
              </w:rPr>
            </w:pPr>
          </w:p>
          <w:p w14:paraId="3BBB1287" w14:textId="77777777" w:rsidR="00803D5F" w:rsidRPr="00524AD8" w:rsidRDefault="00803D5F">
            <w:pPr>
              <w:spacing w:line="200" w:lineRule="exact"/>
              <w:rPr>
                <w:sz w:val="16"/>
                <w:szCs w:val="16"/>
              </w:rPr>
            </w:pPr>
          </w:p>
          <w:p w14:paraId="12C29ECF" w14:textId="77777777" w:rsidR="00803D5F" w:rsidRPr="00524AD8" w:rsidRDefault="006A73FF">
            <w:pPr>
              <w:spacing w:line="180" w:lineRule="exact"/>
              <w:ind w:left="517" w:right="179" w:hanging="317"/>
              <w:rPr>
                <w:rFonts w:ascii="Arial" w:eastAsia="Arial" w:hAnsi="Arial" w:cs="Arial"/>
                <w:sz w:val="16"/>
                <w:szCs w:val="16"/>
              </w:rPr>
            </w:pPr>
            <w:r w:rsidRPr="00524AD8">
              <w:rPr>
                <w:rFonts w:ascii="Arial" w:eastAsia="Arial" w:hAnsi="Arial" w:cs="Arial"/>
                <w:b/>
                <w:spacing w:val="-1"/>
                <w:sz w:val="16"/>
                <w:szCs w:val="16"/>
              </w:rPr>
              <w:t>C</w:t>
            </w:r>
            <w:r w:rsidRPr="00524AD8">
              <w:rPr>
                <w:rFonts w:ascii="Arial" w:eastAsia="Arial" w:hAnsi="Arial" w:cs="Arial"/>
                <w:b/>
                <w:sz w:val="16"/>
                <w:szCs w:val="16"/>
              </w:rPr>
              <w:t>OM</w:t>
            </w:r>
            <w:r w:rsidRPr="00524AD8">
              <w:rPr>
                <w:rFonts w:ascii="Arial" w:eastAsia="Arial" w:hAnsi="Arial" w:cs="Arial"/>
                <w:b/>
                <w:spacing w:val="1"/>
                <w:sz w:val="16"/>
                <w:szCs w:val="16"/>
              </w:rPr>
              <w:t>P</w:t>
            </w:r>
            <w:r w:rsidRPr="00524AD8">
              <w:rPr>
                <w:rFonts w:ascii="Arial" w:eastAsia="Arial" w:hAnsi="Arial" w:cs="Arial"/>
                <w:b/>
                <w:spacing w:val="-2"/>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1"/>
                <w:sz w:val="16"/>
                <w:szCs w:val="16"/>
              </w:rPr>
              <w:t>D</w:t>
            </w:r>
            <w:r w:rsidRPr="00524AD8">
              <w:rPr>
                <w:rFonts w:ascii="Arial" w:eastAsia="Arial" w:hAnsi="Arial" w:cs="Arial"/>
                <w:b/>
                <w:spacing w:val="-6"/>
                <w:sz w:val="16"/>
                <w:szCs w:val="16"/>
              </w:rPr>
              <w:t>A</w:t>
            </w:r>
            <w:r w:rsidRPr="00524AD8">
              <w:rPr>
                <w:rFonts w:ascii="Arial" w:eastAsia="Arial" w:hAnsi="Arial" w:cs="Arial"/>
                <w:b/>
                <w:spacing w:val="-2"/>
                <w:sz w:val="16"/>
                <w:szCs w:val="16"/>
              </w:rPr>
              <w:t>T</w:t>
            </w:r>
            <w:r w:rsidRPr="00524AD8">
              <w:rPr>
                <w:rFonts w:ascii="Arial" w:eastAsia="Arial" w:hAnsi="Arial" w:cs="Arial"/>
                <w:b/>
                <w:sz w:val="16"/>
                <w:szCs w:val="16"/>
              </w:rPr>
              <w:t>E</w:t>
            </w:r>
          </w:p>
        </w:tc>
        <w:tc>
          <w:tcPr>
            <w:tcW w:w="1489" w:type="dxa"/>
            <w:tcBorders>
              <w:top w:val="single" w:sz="5" w:space="0" w:color="000000"/>
              <w:left w:val="single" w:sz="5" w:space="0" w:color="000000"/>
              <w:bottom w:val="single" w:sz="5" w:space="0" w:color="000000"/>
              <w:right w:val="single" w:sz="5" w:space="0" w:color="000000"/>
            </w:tcBorders>
          </w:tcPr>
          <w:p w14:paraId="4F5335E7" w14:textId="77777777" w:rsidR="00803D5F" w:rsidRPr="00524AD8" w:rsidRDefault="00803D5F">
            <w:pPr>
              <w:spacing w:before="8" w:line="160" w:lineRule="exact"/>
              <w:rPr>
                <w:sz w:val="16"/>
                <w:szCs w:val="16"/>
              </w:rPr>
            </w:pPr>
          </w:p>
          <w:p w14:paraId="4647BC6E" w14:textId="77777777" w:rsidR="00803D5F" w:rsidRPr="00524AD8" w:rsidRDefault="006A73FF">
            <w:pPr>
              <w:ind w:left="110" w:right="112" w:firstLine="2"/>
              <w:jc w:val="center"/>
              <w:rPr>
                <w:rFonts w:ascii="Arial" w:eastAsia="Arial" w:hAnsi="Arial" w:cs="Arial"/>
                <w:sz w:val="16"/>
                <w:szCs w:val="16"/>
              </w:rPr>
            </w:pPr>
            <w:r w:rsidRPr="00524AD8">
              <w:rPr>
                <w:rFonts w:ascii="Arial" w:eastAsia="Arial" w:hAnsi="Arial" w:cs="Arial"/>
                <w:b/>
                <w:spacing w:val="-1"/>
                <w:sz w:val="16"/>
                <w:szCs w:val="16"/>
              </w:rPr>
              <w:t>B·BB</w:t>
            </w:r>
            <w:r w:rsidRPr="00524AD8">
              <w:rPr>
                <w:rFonts w:ascii="Arial" w:eastAsia="Arial" w:hAnsi="Arial" w:cs="Arial"/>
                <w:b/>
                <w:spacing w:val="1"/>
                <w:sz w:val="16"/>
                <w:szCs w:val="16"/>
              </w:rPr>
              <w:t>E</w:t>
            </w:r>
            <w:r w:rsidRPr="00524AD8">
              <w:rPr>
                <w:rFonts w:ascii="Arial" w:eastAsia="Arial" w:hAnsi="Arial" w:cs="Arial"/>
                <w:b/>
                <w:sz w:val="16"/>
                <w:szCs w:val="16"/>
              </w:rPr>
              <w:t xml:space="preserve">E </w:t>
            </w:r>
            <w:r w:rsidRPr="00524AD8">
              <w:rPr>
                <w:rFonts w:ascii="Arial" w:eastAsia="Arial" w:hAnsi="Arial" w:cs="Arial"/>
                <w:b/>
                <w:spacing w:val="1"/>
                <w:sz w:val="16"/>
                <w:szCs w:val="16"/>
              </w:rPr>
              <w:t>S</w:t>
            </w:r>
            <w:r w:rsidRPr="00524AD8">
              <w:rPr>
                <w:rFonts w:ascii="Arial" w:eastAsia="Arial" w:hAnsi="Arial" w:cs="Arial"/>
                <w:b/>
                <w:sz w:val="16"/>
                <w:szCs w:val="16"/>
              </w:rPr>
              <w:t>T</w:t>
            </w:r>
            <w:r w:rsidRPr="00524AD8">
              <w:rPr>
                <w:rFonts w:ascii="Arial" w:eastAsia="Arial" w:hAnsi="Arial" w:cs="Arial"/>
                <w:b/>
                <w:spacing w:val="-5"/>
                <w:sz w:val="16"/>
                <w:szCs w:val="16"/>
              </w:rPr>
              <w:t>A</w:t>
            </w:r>
            <w:r w:rsidRPr="00524AD8">
              <w:rPr>
                <w:rFonts w:ascii="Arial" w:eastAsia="Arial" w:hAnsi="Arial" w:cs="Arial"/>
                <w:b/>
                <w:sz w:val="16"/>
                <w:szCs w:val="16"/>
              </w:rPr>
              <w:t>T</w:t>
            </w:r>
            <w:r w:rsidRPr="00524AD8">
              <w:rPr>
                <w:rFonts w:ascii="Arial" w:eastAsia="Arial" w:hAnsi="Arial" w:cs="Arial"/>
                <w:b/>
                <w:spacing w:val="-1"/>
                <w:sz w:val="16"/>
                <w:szCs w:val="16"/>
              </w:rPr>
              <w:t>U</w:t>
            </w:r>
            <w:r w:rsidRPr="00524AD8">
              <w:rPr>
                <w:rFonts w:ascii="Arial" w:eastAsia="Arial" w:hAnsi="Arial" w:cs="Arial"/>
                <w:b/>
                <w:sz w:val="16"/>
                <w:szCs w:val="16"/>
              </w:rPr>
              <w:t>S</w:t>
            </w:r>
            <w:r w:rsidRPr="00524AD8">
              <w:rPr>
                <w:rFonts w:ascii="Arial" w:eastAsia="Arial" w:hAnsi="Arial" w:cs="Arial"/>
                <w:b/>
                <w:spacing w:val="2"/>
                <w:sz w:val="16"/>
                <w:szCs w:val="16"/>
              </w:rPr>
              <w:t xml:space="preserve"> </w:t>
            </w:r>
            <w:r w:rsidRPr="00524AD8">
              <w:rPr>
                <w:rFonts w:ascii="Arial" w:eastAsia="Arial" w:hAnsi="Arial" w:cs="Arial"/>
                <w:b/>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V</w:t>
            </w:r>
            <w:r w:rsidRPr="00524AD8">
              <w:rPr>
                <w:rFonts w:ascii="Arial" w:eastAsia="Arial" w:hAnsi="Arial" w:cs="Arial"/>
                <w:b/>
                <w:spacing w:val="1"/>
                <w:sz w:val="16"/>
                <w:szCs w:val="16"/>
              </w:rPr>
              <w:t>E</w:t>
            </w:r>
            <w:r w:rsidRPr="00524AD8">
              <w:rPr>
                <w:rFonts w:ascii="Arial" w:eastAsia="Arial" w:hAnsi="Arial" w:cs="Arial"/>
                <w:b/>
                <w:sz w:val="16"/>
                <w:szCs w:val="16"/>
              </w:rPr>
              <w:t xml:space="preserve">L OF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B</w:t>
            </w:r>
            <w:r w:rsidRPr="00524AD8">
              <w:rPr>
                <w:rFonts w:ascii="Arial" w:eastAsia="Arial" w:hAnsi="Arial" w:cs="Arial"/>
                <w:b/>
                <w:spacing w:val="1"/>
                <w:sz w:val="16"/>
                <w:szCs w:val="16"/>
              </w:rPr>
              <w:t>U</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ON</w:t>
            </w:r>
          </w:p>
        </w:tc>
        <w:tc>
          <w:tcPr>
            <w:tcW w:w="1488" w:type="dxa"/>
            <w:tcBorders>
              <w:top w:val="single" w:sz="5" w:space="0" w:color="000000"/>
              <w:left w:val="single" w:sz="5" w:space="0" w:color="000000"/>
              <w:bottom w:val="single" w:sz="5" w:space="0" w:color="000000"/>
              <w:right w:val="single" w:sz="5" w:space="0" w:color="000000"/>
            </w:tcBorders>
          </w:tcPr>
          <w:p w14:paraId="491495D0" w14:textId="77777777" w:rsidR="00803D5F" w:rsidRPr="00524AD8" w:rsidRDefault="006A73FF">
            <w:pPr>
              <w:spacing w:line="160" w:lineRule="exact"/>
              <w:ind w:left="346" w:right="347"/>
              <w:jc w:val="center"/>
              <w:rPr>
                <w:rFonts w:ascii="Arial" w:eastAsia="Arial" w:hAnsi="Arial" w:cs="Arial"/>
                <w:sz w:val="16"/>
                <w:szCs w:val="16"/>
              </w:rPr>
            </w:pPr>
            <w:r w:rsidRPr="00524AD8">
              <w:rPr>
                <w:rFonts w:ascii="Arial" w:eastAsia="Arial" w:hAnsi="Arial" w:cs="Arial"/>
                <w:b/>
                <w:sz w:val="16"/>
                <w:szCs w:val="16"/>
              </w:rPr>
              <w:t>M</w:t>
            </w:r>
            <w:r w:rsidRPr="00524AD8">
              <w:rPr>
                <w:rFonts w:ascii="Arial" w:eastAsia="Arial" w:hAnsi="Arial" w:cs="Arial"/>
                <w:b/>
                <w:spacing w:val="1"/>
                <w:sz w:val="16"/>
                <w:szCs w:val="16"/>
              </w:rPr>
              <w:t>I</w:t>
            </w:r>
            <w:r w:rsidRPr="00524AD8">
              <w:rPr>
                <w:rFonts w:ascii="Arial" w:eastAsia="Arial" w:hAnsi="Arial" w:cs="Arial"/>
                <w:b/>
                <w:spacing w:val="-1"/>
                <w:sz w:val="16"/>
                <w:szCs w:val="16"/>
              </w:rPr>
              <w:t>NI</w:t>
            </w:r>
            <w:r w:rsidRPr="00524AD8">
              <w:rPr>
                <w:rFonts w:ascii="Arial" w:eastAsia="Arial" w:hAnsi="Arial" w:cs="Arial"/>
                <w:b/>
                <w:sz w:val="16"/>
                <w:szCs w:val="16"/>
              </w:rPr>
              <w:t>M</w:t>
            </w:r>
            <w:r w:rsidRPr="00524AD8">
              <w:rPr>
                <w:rFonts w:ascii="Arial" w:eastAsia="Arial" w:hAnsi="Arial" w:cs="Arial"/>
                <w:b/>
                <w:spacing w:val="-3"/>
                <w:sz w:val="16"/>
                <w:szCs w:val="16"/>
              </w:rPr>
              <w:t>U</w:t>
            </w:r>
            <w:r w:rsidRPr="00524AD8">
              <w:rPr>
                <w:rFonts w:ascii="Arial" w:eastAsia="Arial" w:hAnsi="Arial" w:cs="Arial"/>
                <w:b/>
                <w:sz w:val="16"/>
                <w:szCs w:val="16"/>
              </w:rPr>
              <w:t>M</w:t>
            </w:r>
          </w:p>
          <w:p w14:paraId="35C41BD6" w14:textId="77777777" w:rsidR="00803D5F" w:rsidRPr="00524AD8" w:rsidRDefault="006A73FF">
            <w:pPr>
              <w:spacing w:before="1"/>
              <w:ind w:left="144" w:right="143" w:hanging="3"/>
              <w:jc w:val="center"/>
              <w:rPr>
                <w:rFonts w:ascii="Arial" w:eastAsia="Arial" w:hAnsi="Arial" w:cs="Arial"/>
                <w:sz w:val="16"/>
                <w:szCs w:val="16"/>
              </w:rPr>
            </w:pPr>
            <w:r w:rsidRPr="00524AD8">
              <w:rPr>
                <w:rFonts w:ascii="Arial" w:eastAsia="Arial" w:hAnsi="Arial" w:cs="Arial"/>
                <w:b/>
                <w:spacing w:val="-2"/>
                <w:sz w:val="16"/>
                <w:szCs w:val="16"/>
              </w:rPr>
              <w:t>T</w:t>
            </w:r>
            <w:r w:rsidRPr="00524AD8">
              <w:rPr>
                <w:rFonts w:ascii="Arial" w:eastAsia="Arial" w:hAnsi="Arial" w:cs="Arial"/>
                <w:b/>
                <w:spacing w:val="-1"/>
                <w:sz w:val="16"/>
                <w:szCs w:val="16"/>
              </w:rPr>
              <w:t>HR</w:t>
            </w:r>
            <w:r w:rsidRPr="00524AD8">
              <w:rPr>
                <w:rFonts w:ascii="Arial" w:eastAsia="Arial" w:hAnsi="Arial" w:cs="Arial"/>
                <w:b/>
                <w:spacing w:val="1"/>
                <w:sz w:val="16"/>
                <w:szCs w:val="16"/>
              </w:rPr>
              <w:t>ES</w:t>
            </w:r>
            <w:r w:rsidRPr="00524AD8">
              <w:rPr>
                <w:rFonts w:ascii="Arial" w:eastAsia="Arial" w:hAnsi="Arial" w:cs="Arial"/>
                <w:b/>
                <w:spacing w:val="-1"/>
                <w:sz w:val="16"/>
                <w:szCs w:val="16"/>
              </w:rPr>
              <w:t>H</w:t>
            </w:r>
            <w:r w:rsidRPr="00524AD8">
              <w:rPr>
                <w:rFonts w:ascii="Arial" w:eastAsia="Arial" w:hAnsi="Arial" w:cs="Arial"/>
                <w:b/>
                <w:sz w:val="16"/>
                <w:szCs w:val="16"/>
              </w:rPr>
              <w:t>OLD FOR LO</w:t>
            </w:r>
            <w:r w:rsidRPr="00524AD8">
              <w:rPr>
                <w:rFonts w:ascii="Arial" w:eastAsia="Arial" w:hAnsi="Arial" w:cs="Arial"/>
                <w:b/>
                <w:spacing w:val="1"/>
                <w:sz w:val="16"/>
                <w:szCs w:val="16"/>
              </w:rPr>
              <w:t>C</w:t>
            </w:r>
            <w:r w:rsidRPr="00524AD8">
              <w:rPr>
                <w:rFonts w:ascii="Arial" w:eastAsia="Arial" w:hAnsi="Arial" w:cs="Arial"/>
                <w:b/>
                <w:spacing w:val="-8"/>
                <w:sz w:val="16"/>
                <w:szCs w:val="16"/>
              </w:rPr>
              <w:t>A</w:t>
            </w:r>
            <w:r w:rsidRPr="00524AD8">
              <w:rPr>
                <w:rFonts w:ascii="Arial" w:eastAsia="Arial" w:hAnsi="Arial" w:cs="Arial"/>
                <w:b/>
                <w:sz w:val="16"/>
                <w:szCs w:val="16"/>
              </w:rPr>
              <w:t xml:space="preserve">L </w:t>
            </w:r>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z w:val="16"/>
                <w:szCs w:val="16"/>
              </w:rPr>
              <w:t>O</w:t>
            </w:r>
            <w:r w:rsidRPr="00524AD8">
              <w:rPr>
                <w:rFonts w:ascii="Arial" w:eastAsia="Arial" w:hAnsi="Arial" w:cs="Arial"/>
                <w:b/>
                <w:spacing w:val="-1"/>
                <w:sz w:val="16"/>
                <w:szCs w:val="16"/>
              </w:rPr>
              <w:t>DUC</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6"/>
                <w:sz w:val="16"/>
                <w:szCs w:val="16"/>
              </w:rPr>
              <w:t>A</w:t>
            </w:r>
            <w:r w:rsidRPr="00524AD8">
              <w:rPr>
                <w:rFonts w:ascii="Arial" w:eastAsia="Arial" w:hAnsi="Arial" w:cs="Arial"/>
                <w:b/>
                <w:spacing w:val="1"/>
                <w:sz w:val="16"/>
                <w:szCs w:val="16"/>
              </w:rPr>
              <w:t>N</w:t>
            </w:r>
            <w:r w:rsidRPr="00524AD8">
              <w:rPr>
                <w:rFonts w:ascii="Arial" w:eastAsia="Arial" w:hAnsi="Arial" w:cs="Arial"/>
                <w:b/>
                <w:sz w:val="16"/>
                <w:szCs w:val="16"/>
              </w:rPr>
              <w:t xml:space="preserve">D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E</w:t>
            </w:r>
            <w:r w:rsidRPr="00524AD8">
              <w:rPr>
                <w:rFonts w:ascii="Arial" w:eastAsia="Arial" w:hAnsi="Arial" w:cs="Arial"/>
                <w:b/>
                <w:spacing w:val="-1"/>
                <w:sz w:val="16"/>
                <w:szCs w:val="16"/>
              </w:rPr>
              <w:t>N</w:t>
            </w:r>
            <w:r w:rsidRPr="00524AD8">
              <w:rPr>
                <w:rFonts w:ascii="Arial" w:eastAsia="Arial" w:hAnsi="Arial" w:cs="Arial"/>
                <w:b/>
                <w:sz w:val="16"/>
                <w:szCs w:val="16"/>
              </w:rPr>
              <w:t xml:space="preserve">T </w:t>
            </w:r>
            <w:r w:rsidRPr="00524AD8">
              <w:rPr>
                <w:rFonts w:ascii="Arial" w:eastAsia="Arial" w:hAnsi="Arial" w:cs="Arial"/>
                <w:b/>
                <w:spacing w:val="-1"/>
                <w:sz w:val="16"/>
                <w:szCs w:val="16"/>
              </w:rPr>
              <w:t>(</w:t>
            </w:r>
            <w:r w:rsidRPr="00524AD8">
              <w:rPr>
                <w:rFonts w:ascii="Arial" w:eastAsia="Arial" w:hAnsi="Arial" w:cs="Arial"/>
                <w:b/>
                <w:spacing w:val="1"/>
                <w:sz w:val="16"/>
                <w:szCs w:val="16"/>
              </w:rPr>
              <w:t>i</w:t>
            </w:r>
            <w:r w:rsidRPr="00524AD8">
              <w:rPr>
                <w:rFonts w:ascii="Arial" w:eastAsia="Arial" w:hAnsi="Arial" w:cs="Arial"/>
                <w:b/>
                <w:sz w:val="16"/>
                <w:szCs w:val="16"/>
              </w:rPr>
              <w:t xml:space="preserve">f </w:t>
            </w:r>
            <w:r w:rsidRPr="00524AD8">
              <w:rPr>
                <w:rFonts w:ascii="Arial" w:eastAsia="Arial" w:hAnsi="Arial" w:cs="Arial"/>
                <w:b/>
                <w:spacing w:val="-1"/>
                <w:sz w:val="16"/>
                <w:szCs w:val="16"/>
              </w:rPr>
              <w:t>a</w:t>
            </w:r>
            <w:r w:rsidRPr="00524AD8">
              <w:rPr>
                <w:rFonts w:ascii="Arial" w:eastAsia="Arial" w:hAnsi="Arial" w:cs="Arial"/>
                <w:b/>
                <w:sz w:val="16"/>
                <w:szCs w:val="16"/>
              </w:rPr>
              <w:t>pp</w:t>
            </w:r>
            <w:r w:rsidRPr="00524AD8">
              <w:rPr>
                <w:rFonts w:ascii="Arial" w:eastAsia="Arial" w:hAnsi="Arial" w:cs="Arial"/>
                <w:b/>
                <w:spacing w:val="-1"/>
                <w:sz w:val="16"/>
                <w:szCs w:val="16"/>
              </w:rPr>
              <w:t>l</w:t>
            </w:r>
            <w:r w:rsidRPr="00524AD8">
              <w:rPr>
                <w:rFonts w:ascii="Arial" w:eastAsia="Arial" w:hAnsi="Arial" w:cs="Arial"/>
                <w:b/>
                <w:spacing w:val="1"/>
                <w:sz w:val="16"/>
                <w:szCs w:val="16"/>
              </w:rPr>
              <w:t>i</w:t>
            </w:r>
            <w:r w:rsidRPr="00524AD8">
              <w:rPr>
                <w:rFonts w:ascii="Arial" w:eastAsia="Arial" w:hAnsi="Arial" w:cs="Arial"/>
                <w:b/>
                <w:spacing w:val="-1"/>
                <w:sz w:val="16"/>
                <w:szCs w:val="16"/>
              </w:rPr>
              <w:t>ca</w:t>
            </w:r>
            <w:r w:rsidRPr="00524AD8">
              <w:rPr>
                <w:rFonts w:ascii="Arial" w:eastAsia="Arial" w:hAnsi="Arial" w:cs="Arial"/>
                <w:b/>
                <w:spacing w:val="-2"/>
                <w:sz w:val="16"/>
                <w:szCs w:val="16"/>
              </w:rPr>
              <w:t>b</w:t>
            </w:r>
            <w:r w:rsidRPr="00524AD8">
              <w:rPr>
                <w:rFonts w:ascii="Arial" w:eastAsia="Arial" w:hAnsi="Arial" w:cs="Arial"/>
                <w:b/>
                <w:spacing w:val="1"/>
                <w:sz w:val="16"/>
                <w:szCs w:val="16"/>
              </w:rPr>
              <w:t>l</w:t>
            </w:r>
            <w:r w:rsidRPr="00524AD8">
              <w:rPr>
                <w:rFonts w:ascii="Arial" w:eastAsia="Arial" w:hAnsi="Arial" w:cs="Arial"/>
                <w:b/>
                <w:spacing w:val="-1"/>
                <w:sz w:val="16"/>
                <w:szCs w:val="16"/>
              </w:rPr>
              <w:t>e</w:t>
            </w:r>
            <w:r w:rsidRPr="00524AD8">
              <w:rPr>
                <w:rFonts w:ascii="Arial" w:eastAsia="Arial" w:hAnsi="Arial" w:cs="Arial"/>
                <w:b/>
                <w:sz w:val="16"/>
                <w:szCs w:val="16"/>
              </w:rPr>
              <w:t>)</w:t>
            </w:r>
          </w:p>
        </w:tc>
      </w:tr>
      <w:tr w:rsidR="00803D5F" w:rsidRPr="00A13969" w14:paraId="25C1BE92" w14:textId="77777777">
        <w:trPr>
          <w:trHeight w:hRule="exact" w:val="2144"/>
        </w:trPr>
        <w:tc>
          <w:tcPr>
            <w:tcW w:w="3404" w:type="dxa"/>
            <w:tcBorders>
              <w:top w:val="single" w:sz="5" w:space="0" w:color="000000"/>
              <w:left w:val="single" w:sz="5" w:space="0" w:color="000000"/>
              <w:bottom w:val="single" w:sz="5" w:space="0" w:color="000000"/>
              <w:right w:val="single" w:sz="5" w:space="0" w:color="000000"/>
            </w:tcBorders>
          </w:tcPr>
          <w:p w14:paraId="4A416C29"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4ADF4705"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72B47AC2" w14:textId="77777777" w:rsidR="00803D5F" w:rsidRPr="00A13969" w:rsidRDefault="00803D5F"/>
        </w:tc>
        <w:tc>
          <w:tcPr>
            <w:tcW w:w="1489" w:type="dxa"/>
            <w:tcBorders>
              <w:top w:val="single" w:sz="5" w:space="0" w:color="000000"/>
              <w:left w:val="single" w:sz="5" w:space="0" w:color="000000"/>
              <w:bottom w:val="single" w:sz="5" w:space="0" w:color="000000"/>
              <w:right w:val="single" w:sz="5" w:space="0" w:color="000000"/>
            </w:tcBorders>
          </w:tcPr>
          <w:p w14:paraId="10D64C8E"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0843A29B" w14:textId="77777777" w:rsidR="00803D5F" w:rsidRPr="00A13969" w:rsidRDefault="00803D5F"/>
        </w:tc>
      </w:tr>
    </w:tbl>
    <w:p w14:paraId="14B8AB9A" w14:textId="77777777" w:rsidR="00803D5F" w:rsidRPr="00A13969" w:rsidRDefault="00803D5F">
      <w:pPr>
        <w:spacing w:before="9" w:line="180" w:lineRule="exact"/>
      </w:pPr>
    </w:p>
    <w:p w14:paraId="0B9BEE24" w14:textId="77777777" w:rsidR="00803D5F" w:rsidRPr="00A13969" w:rsidRDefault="00803D5F">
      <w:pPr>
        <w:spacing w:line="200" w:lineRule="exact"/>
      </w:pPr>
    </w:p>
    <w:p w14:paraId="780BA195" w14:textId="77777777" w:rsidR="00803D5F" w:rsidRPr="00A13969" w:rsidRDefault="00803D5F">
      <w:pPr>
        <w:spacing w:line="200" w:lineRule="exact"/>
      </w:pPr>
    </w:p>
    <w:p w14:paraId="7142CE68" w14:textId="77777777" w:rsidR="00803D5F" w:rsidRPr="00A13969" w:rsidRDefault="006A73FF">
      <w:pPr>
        <w:spacing w:before="29"/>
        <w:ind w:left="140"/>
        <w:rPr>
          <w:rFonts w:ascii="Arial" w:eastAsia="Arial" w:hAnsi="Arial" w:cs="Arial"/>
        </w:rPr>
      </w:pPr>
      <w:r w:rsidRPr="00A13969">
        <w:rPr>
          <w:rFonts w:ascii="Arial" w:eastAsia="Arial" w:hAnsi="Arial" w:cs="Arial"/>
          <w:spacing w:val="1"/>
        </w:rPr>
        <w:t>4</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I</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4"/>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u</w:t>
      </w:r>
      <w:r w:rsidRPr="00A13969">
        <w:rPr>
          <w:rFonts w:ascii="Arial" w:eastAsia="Arial" w:hAnsi="Arial" w:cs="Arial"/>
        </w:rPr>
        <w:t xml:space="preserve">ly </w:t>
      </w:r>
      <w:proofErr w:type="spellStart"/>
      <w:r w:rsidRPr="00A13969">
        <w:rPr>
          <w:rFonts w:ascii="Arial" w:eastAsia="Arial" w:hAnsi="Arial" w:cs="Arial"/>
          <w:spacing w:val="1"/>
        </w:rPr>
        <w:t>au</w:t>
      </w:r>
      <w:r w:rsidRPr="00A13969">
        <w:rPr>
          <w:rFonts w:ascii="Arial" w:eastAsia="Arial" w:hAnsi="Arial" w:cs="Arial"/>
          <w:spacing w:val="-2"/>
        </w:rPr>
        <w:t>t</w:t>
      </w:r>
      <w:r w:rsidRPr="00A13969">
        <w:rPr>
          <w:rFonts w:ascii="Arial" w:eastAsia="Arial" w:hAnsi="Arial" w:cs="Arial"/>
          <w:spacing w:val="1"/>
        </w:rPr>
        <w:t>ho</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d</w:t>
      </w:r>
      <w:proofErr w:type="spellEnd"/>
      <w:r w:rsidRPr="00A13969">
        <w:rPr>
          <w:rFonts w:ascii="Arial" w:eastAsia="Arial" w:hAnsi="Arial" w:cs="Arial"/>
          <w:spacing w:val="-1"/>
        </w:rPr>
        <w:t xml:space="preserve"> </w:t>
      </w:r>
      <w:r w:rsidRPr="00A13969">
        <w:rPr>
          <w:rFonts w:ascii="Arial" w:eastAsia="Arial" w:hAnsi="Arial" w:cs="Arial"/>
        </w:rPr>
        <w:t>to</w:t>
      </w:r>
      <w:r w:rsidRPr="00A13969">
        <w:rPr>
          <w:rFonts w:ascii="Arial" w:eastAsia="Arial" w:hAnsi="Arial" w:cs="Arial"/>
          <w:spacing w:val="1"/>
        </w:rPr>
        <w:t xml:space="preserve"> </w:t>
      </w:r>
      <w:r w:rsidRPr="00A13969">
        <w:rPr>
          <w:rFonts w:ascii="Arial" w:eastAsia="Arial" w:hAnsi="Arial" w:cs="Arial"/>
        </w:rPr>
        <w:t>si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is 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2AF56099" w14:textId="77777777" w:rsidR="00803D5F" w:rsidRPr="00A13969" w:rsidRDefault="00803D5F">
      <w:pPr>
        <w:spacing w:before="2" w:line="140" w:lineRule="exact"/>
      </w:pPr>
    </w:p>
    <w:p w14:paraId="228787F4" w14:textId="77777777" w:rsidR="00803D5F" w:rsidRPr="00A13969" w:rsidRDefault="00803D5F">
      <w:pPr>
        <w:spacing w:line="200" w:lineRule="exact"/>
      </w:pPr>
    </w:p>
    <w:p w14:paraId="44776239" w14:textId="77777777" w:rsidR="00803D5F" w:rsidRPr="00A13969" w:rsidRDefault="00803D5F">
      <w:pPr>
        <w:spacing w:line="200" w:lineRule="exact"/>
      </w:pPr>
    </w:p>
    <w:p w14:paraId="33000298" w14:textId="77777777" w:rsidR="00803D5F" w:rsidRPr="00A13969" w:rsidRDefault="006A73FF">
      <w:pPr>
        <w:spacing w:line="260" w:lineRule="exact"/>
        <w:ind w:left="140"/>
        <w:rPr>
          <w:rFonts w:ascii="Arial" w:eastAsia="Arial" w:hAnsi="Arial" w:cs="Arial"/>
        </w:rPr>
      </w:pP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 xml:space="preserve">NED </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2"/>
          <w:position w:val="-1"/>
        </w:rPr>
        <w:t xml:space="preserve"> </w:t>
      </w:r>
      <w:r w:rsidRPr="00A13969">
        <w:rPr>
          <w:rFonts w:ascii="Arial" w:eastAsia="Arial" w:hAnsi="Arial" w:cs="Arial"/>
          <w:w w:val="361"/>
          <w:position w:val="-1"/>
        </w:rPr>
        <w:t>...</w:t>
      </w:r>
      <w:r w:rsidRPr="00A13969">
        <w:rPr>
          <w:rFonts w:ascii="Arial" w:eastAsia="Arial" w:hAnsi="Arial" w:cs="Arial"/>
          <w:spacing w:val="-7"/>
          <w:w w:val="361"/>
          <w:position w:val="-1"/>
        </w:rPr>
        <w:t>.</w:t>
      </w:r>
      <w:r w:rsidRPr="00A13969">
        <w:rPr>
          <w:rFonts w:ascii="Arial" w:eastAsia="Arial" w:hAnsi="Arial" w:cs="Arial"/>
          <w:w w:val="361"/>
          <w:position w:val="-1"/>
        </w:rPr>
        <w:t>...........</w:t>
      </w:r>
      <w:r w:rsidRPr="00A13969">
        <w:rPr>
          <w:rFonts w:ascii="Arial" w:eastAsia="Arial" w:hAnsi="Arial" w:cs="Arial"/>
          <w:spacing w:val="101"/>
          <w:w w:val="361"/>
          <w:position w:val="-1"/>
        </w:rPr>
        <w:t xml:space="preserve"> </w:t>
      </w:r>
      <w:r w:rsidRPr="00A13969">
        <w:rPr>
          <w:rFonts w:ascii="Arial" w:eastAsia="Arial" w:hAnsi="Arial" w:cs="Arial"/>
          <w:spacing w:val="1"/>
          <w:position w:val="-1"/>
        </w:rPr>
        <w:t>O</w:t>
      </w:r>
      <w:r w:rsidRPr="00A13969">
        <w:rPr>
          <w:rFonts w:ascii="Arial" w:eastAsia="Arial" w:hAnsi="Arial" w:cs="Arial"/>
          <w:position w:val="-1"/>
        </w:rPr>
        <w:t xml:space="preserve">N     </w:t>
      </w:r>
      <w:r w:rsidRPr="00A13969">
        <w:rPr>
          <w:rFonts w:ascii="Arial" w:eastAsia="Arial" w:hAnsi="Arial" w:cs="Arial"/>
          <w:spacing w:val="65"/>
          <w:position w:val="-1"/>
        </w:rPr>
        <w:t xml:space="preserve"> </w:t>
      </w:r>
      <w:r w:rsidRPr="00A13969">
        <w:rPr>
          <w:rFonts w:ascii="Arial" w:eastAsia="Arial" w:hAnsi="Arial" w:cs="Arial"/>
          <w:w w:val="361"/>
          <w:position w:val="-1"/>
        </w:rPr>
        <w:t>...</w:t>
      </w:r>
      <w:r w:rsidRPr="00A13969">
        <w:rPr>
          <w:rFonts w:ascii="Arial" w:eastAsia="Arial" w:hAnsi="Arial" w:cs="Arial"/>
          <w:spacing w:val="-2"/>
          <w:w w:val="361"/>
          <w:position w:val="-1"/>
        </w:rPr>
        <w:t>.</w:t>
      </w:r>
      <w:r w:rsidRPr="00A13969">
        <w:rPr>
          <w:rFonts w:ascii="Arial" w:eastAsia="Arial" w:hAnsi="Arial" w:cs="Arial"/>
          <w:w w:val="308"/>
          <w:position w:val="-1"/>
        </w:rPr>
        <w:t>..........</w:t>
      </w:r>
    </w:p>
    <w:p w14:paraId="22704B8D" w14:textId="77777777" w:rsidR="00803D5F" w:rsidRPr="00A13969" w:rsidRDefault="00803D5F">
      <w:pPr>
        <w:spacing w:line="200" w:lineRule="exact"/>
      </w:pPr>
    </w:p>
    <w:p w14:paraId="490F1AE4" w14:textId="77777777" w:rsidR="00803D5F" w:rsidRPr="00A13969" w:rsidRDefault="00803D5F">
      <w:pPr>
        <w:spacing w:line="200" w:lineRule="exact"/>
      </w:pPr>
    </w:p>
    <w:p w14:paraId="63877F48" w14:textId="77777777" w:rsidR="00803D5F" w:rsidRPr="00A13969" w:rsidRDefault="00803D5F">
      <w:pPr>
        <w:spacing w:line="200" w:lineRule="exact"/>
      </w:pPr>
    </w:p>
    <w:p w14:paraId="602AE0EB" w14:textId="77777777" w:rsidR="00803D5F" w:rsidRPr="00A13969" w:rsidRDefault="00803D5F">
      <w:pPr>
        <w:spacing w:line="200" w:lineRule="exact"/>
      </w:pPr>
    </w:p>
    <w:p w14:paraId="6803898F" w14:textId="77777777" w:rsidR="00803D5F" w:rsidRPr="00A13969" w:rsidRDefault="00803D5F">
      <w:pPr>
        <w:spacing w:line="200" w:lineRule="exact"/>
      </w:pPr>
    </w:p>
    <w:p w14:paraId="6AC12C41" w14:textId="77777777" w:rsidR="00803D5F" w:rsidRPr="00A13969" w:rsidRDefault="00803D5F">
      <w:pPr>
        <w:spacing w:before="1" w:line="240" w:lineRule="exact"/>
      </w:pPr>
    </w:p>
    <w:p w14:paraId="0FCBBCBE" w14:textId="77777777" w:rsidR="00803D5F" w:rsidRPr="00A13969" w:rsidRDefault="006A73FF">
      <w:pPr>
        <w:spacing w:before="29"/>
        <w:ind w:right="1748"/>
        <w:jc w:val="right"/>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1614738F" w14:textId="521DA8CE" w:rsidR="00803D5F" w:rsidRPr="00A13969" w:rsidRDefault="002C041F">
      <w:pPr>
        <w:spacing w:before="16" w:line="260" w:lineRule="exact"/>
      </w:pPr>
      <w:r w:rsidRPr="00A13969">
        <w:rPr>
          <w:noProof/>
        </w:rPr>
        <mc:AlternateContent>
          <mc:Choice Requires="wpg">
            <w:drawing>
              <wp:anchor distT="0" distB="0" distL="114300" distR="114300" simplePos="0" relativeHeight="251660288" behindDoc="1" locked="0" layoutInCell="1" allowOverlap="1" wp14:anchorId="09DB06A0" wp14:editId="46540C33">
                <wp:simplePos x="0" y="0"/>
                <wp:positionH relativeFrom="page">
                  <wp:posOffset>2297430</wp:posOffset>
                </wp:positionH>
                <wp:positionV relativeFrom="paragraph">
                  <wp:posOffset>40640</wp:posOffset>
                </wp:positionV>
                <wp:extent cx="2286000" cy="781050"/>
                <wp:effectExtent l="0" t="0" r="19050" b="1905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781050"/>
                          <a:chOff x="3618" y="-715"/>
                          <a:chExt cx="3600" cy="1872"/>
                        </a:xfrm>
                      </wpg:grpSpPr>
                      <wps:wsp>
                        <wps:cNvPr id="43" name="Freeform 42"/>
                        <wps:cNvSpPr>
                          <a:spLocks/>
                        </wps:cNvSpPr>
                        <wps:spPr bwMode="auto">
                          <a:xfrm>
                            <a:off x="3618" y="-715"/>
                            <a:ext cx="3600" cy="1872"/>
                          </a:xfrm>
                          <a:custGeom>
                            <a:avLst/>
                            <a:gdLst>
                              <a:gd name="T0" fmla="+- 0 3618 3618"/>
                              <a:gd name="T1" fmla="*/ T0 w 3600"/>
                              <a:gd name="T2" fmla="+- 0 1157 -715"/>
                              <a:gd name="T3" fmla="*/ 1157 h 1872"/>
                              <a:gd name="T4" fmla="+- 0 7218 3618"/>
                              <a:gd name="T5" fmla="*/ T4 w 3600"/>
                              <a:gd name="T6" fmla="+- 0 1157 -715"/>
                              <a:gd name="T7" fmla="*/ 1157 h 1872"/>
                              <a:gd name="T8" fmla="+- 0 7218 3618"/>
                              <a:gd name="T9" fmla="*/ T8 w 3600"/>
                              <a:gd name="T10" fmla="+- 0 -715 -715"/>
                              <a:gd name="T11" fmla="*/ -715 h 1872"/>
                              <a:gd name="T12" fmla="+- 0 3618 3618"/>
                              <a:gd name="T13" fmla="*/ T12 w 3600"/>
                              <a:gd name="T14" fmla="+- 0 -715 -715"/>
                              <a:gd name="T15" fmla="*/ -715 h 1872"/>
                              <a:gd name="T16" fmla="+- 0 3618 3618"/>
                              <a:gd name="T17" fmla="*/ T16 w 3600"/>
                              <a:gd name="T18" fmla="+- 0 1157 -715"/>
                              <a:gd name="T19" fmla="*/ 1157 h 1872"/>
                            </a:gdLst>
                            <a:ahLst/>
                            <a:cxnLst>
                              <a:cxn ang="0">
                                <a:pos x="T1" y="T3"/>
                              </a:cxn>
                              <a:cxn ang="0">
                                <a:pos x="T5" y="T7"/>
                              </a:cxn>
                              <a:cxn ang="0">
                                <a:pos x="T9" y="T11"/>
                              </a:cxn>
                              <a:cxn ang="0">
                                <a:pos x="T13" y="T15"/>
                              </a:cxn>
                              <a:cxn ang="0">
                                <a:pos x="T17" y="T19"/>
                              </a:cxn>
                            </a:cxnLst>
                            <a:rect l="0" t="0" r="r" b="b"/>
                            <a:pathLst>
                              <a:path w="3600" h="1872">
                                <a:moveTo>
                                  <a:pt x="0" y="1872"/>
                                </a:moveTo>
                                <a:lnTo>
                                  <a:pt x="3600" y="1872"/>
                                </a:lnTo>
                                <a:lnTo>
                                  <a:pt x="3600" y="0"/>
                                </a:lnTo>
                                <a:lnTo>
                                  <a:pt x="0" y="0"/>
                                </a:lnTo>
                                <a:lnTo>
                                  <a:pt x="0" y="187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4EBD4F" id="Group 41" o:spid="_x0000_s1026" style="position:absolute;margin-left:180.9pt;margin-top:3.2pt;width:180pt;height:61.5pt;z-index:-251656192;mso-position-horizontal-relative:page" coordorigin="3618,-715" coordsize="3600,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">
                <v:shape id="Freeform 42" o:spid="_x0000_s1027" style="position:absolute;left:3618;top:-715;width:3600;height:1872;visibility:visible;mso-wrap-style:square;v-text-anchor:top" coordsize="3600,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" path="m,1872r3600,l3600,,,,,1872xe" filled="f">
                  <v:path arrowok="t" o:connecttype="custom" o:connectlocs="0,1157;3600,1157;3600,-715;0,-715;0,1157" o:connectangles="0,0,0,0,0"/>
                </v:shape>
                <w10:wrap anchorx="page"/>
              </v:group>
            </w:pict>
          </mc:Fallback>
        </mc:AlternateContent>
      </w:r>
    </w:p>
    <w:p w14:paraId="29A1E0B6" w14:textId="77777777" w:rsidR="00803D5F" w:rsidRPr="00A13969" w:rsidRDefault="00841467">
      <w:pPr>
        <w:ind w:right="269"/>
        <w:jc w:val="right"/>
        <w:rPr>
          <w:rFonts w:ascii="Arial" w:eastAsia="Arial" w:hAnsi="Arial" w:cs="Arial"/>
        </w:rPr>
      </w:pPr>
      <w:r w:rsidRPr="00A13969">
        <w:rPr>
          <w:noProof/>
        </w:rPr>
        <mc:AlternateContent>
          <mc:Choice Requires="wps">
            <w:drawing>
              <wp:anchor distT="0" distB="0" distL="114300" distR="114300" simplePos="0" relativeHeight="251661312" behindDoc="1" locked="0" layoutInCell="1" allowOverlap="1" wp14:anchorId="75A33F0D" wp14:editId="12B6CCC9">
                <wp:simplePos x="0" y="0"/>
                <wp:positionH relativeFrom="page">
                  <wp:posOffset>889000</wp:posOffset>
                </wp:positionH>
                <wp:positionV relativeFrom="paragraph">
                  <wp:posOffset>-847725</wp:posOffset>
                </wp:positionV>
                <wp:extent cx="3903345" cy="981075"/>
                <wp:effectExtent l="3175" t="0" r="0" b="1270"/>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34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7B13F0" w14:paraId="00DFB2E5" w14:textId="77777777">
                              <w:trPr>
                                <w:trHeight w:hRule="exact" w:val="496"/>
                              </w:trPr>
                              <w:tc>
                                <w:tcPr>
                                  <w:tcW w:w="2160" w:type="dxa"/>
                                  <w:tcBorders>
                                    <w:top w:val="nil"/>
                                    <w:left w:val="nil"/>
                                    <w:bottom w:val="nil"/>
                                    <w:right w:val="nil"/>
                                  </w:tcBorders>
                                </w:tcPr>
                                <w:p w14:paraId="7638C1F2" w14:textId="77777777" w:rsidR="007B13F0" w:rsidRDefault="007B13F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7B13F0" w:rsidRDefault="007B13F0">
                                  <w:pPr>
                                    <w:spacing w:before="69"/>
                                    <w:ind w:left="40"/>
                                    <w:rPr>
                                      <w:rFonts w:ascii="Arial" w:eastAsia="Arial" w:hAnsi="Arial" w:cs="Arial"/>
                                      <w:sz w:val="24"/>
                                      <w:szCs w:val="24"/>
                                    </w:rPr>
                                  </w:pPr>
                                  <w:r>
                                    <w:rPr>
                                      <w:rFonts w:ascii="Arial" w:eastAsia="Arial" w:hAnsi="Arial" w:cs="Arial"/>
                                      <w:w w:val="345"/>
                                      <w:sz w:val="24"/>
                                      <w:szCs w:val="24"/>
                                    </w:rPr>
                                    <w:t>.................</w:t>
                                  </w:r>
                                </w:p>
                              </w:tc>
                            </w:tr>
                            <w:tr w:rsidR="007B13F0" w14:paraId="53AF5025" w14:textId="77777777" w:rsidTr="00524AD8">
                              <w:trPr>
                                <w:trHeight w:hRule="exact" w:val="635"/>
                              </w:trPr>
                              <w:tc>
                                <w:tcPr>
                                  <w:tcW w:w="2160" w:type="dxa"/>
                                  <w:tcBorders>
                                    <w:top w:val="nil"/>
                                    <w:left w:val="nil"/>
                                    <w:bottom w:val="nil"/>
                                    <w:right w:val="nil"/>
                                  </w:tcBorders>
                                </w:tcPr>
                                <w:p w14:paraId="20DEB2DE" w14:textId="77777777" w:rsidR="007B13F0" w:rsidRDefault="007B13F0">
                                  <w:pPr>
                                    <w:spacing w:before="6" w:line="120" w:lineRule="exact"/>
                                    <w:rPr>
                                      <w:sz w:val="12"/>
                                      <w:szCs w:val="12"/>
                                    </w:rPr>
                                  </w:pPr>
                                </w:p>
                                <w:p w14:paraId="1A80A08E" w14:textId="77777777" w:rsidR="007B13F0" w:rsidRDefault="007B13F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7B13F0" w:rsidRDefault="007B13F0">
                                  <w:pPr>
                                    <w:spacing w:before="6" w:line="120" w:lineRule="exact"/>
                                    <w:rPr>
                                      <w:sz w:val="12"/>
                                      <w:szCs w:val="12"/>
                                    </w:rPr>
                                  </w:pPr>
                                </w:p>
                                <w:p w14:paraId="28580472" w14:textId="77777777" w:rsidR="007B13F0" w:rsidRDefault="007B13F0">
                                  <w:pPr>
                                    <w:ind w:left="40"/>
                                    <w:rPr>
                                      <w:rFonts w:ascii="Arial" w:eastAsia="Arial" w:hAnsi="Arial" w:cs="Arial"/>
                                      <w:sz w:val="24"/>
                                      <w:szCs w:val="24"/>
                                    </w:rPr>
                                  </w:pPr>
                                  <w:r>
                                    <w:rPr>
                                      <w:rFonts w:ascii="Arial" w:eastAsia="Arial" w:hAnsi="Arial" w:cs="Arial"/>
                                      <w:w w:val="361"/>
                                      <w:sz w:val="24"/>
                                      <w:szCs w:val="24"/>
                                    </w:rPr>
                                    <w:t>................</w:t>
                                  </w:r>
                                </w:p>
                              </w:tc>
                            </w:tr>
                            <w:tr w:rsidR="007B13F0" w14:paraId="0FB4102B" w14:textId="77777777">
                              <w:trPr>
                                <w:trHeight w:hRule="exact" w:val="365"/>
                              </w:trPr>
                              <w:tc>
                                <w:tcPr>
                                  <w:tcW w:w="2160" w:type="dxa"/>
                                  <w:tcBorders>
                                    <w:top w:val="nil"/>
                                    <w:left w:val="nil"/>
                                    <w:bottom w:val="nil"/>
                                    <w:right w:val="nil"/>
                                  </w:tcBorders>
                                </w:tcPr>
                                <w:p w14:paraId="07A28744" w14:textId="77777777" w:rsidR="007B13F0" w:rsidRDefault="007B13F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7B13F0" w:rsidRDefault="007B13F0"/>
                              </w:tc>
                            </w:tr>
                          </w:tbl>
                          <w:p w14:paraId="09DCF6AD" w14:textId="77777777" w:rsidR="007B13F0" w:rsidRDefault="007B13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33F0D" id="Text Box 43" o:spid="_x0000_s1029" type="#_x0000_t202" style="position:absolute;left:0;text-align:left;margin-left:70pt;margin-top:-66.75pt;width:307.35pt;height:7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7B13F0" w14:paraId="00DFB2E5" w14:textId="77777777">
                        <w:trPr>
                          <w:trHeight w:hRule="exact" w:val="496"/>
                        </w:trPr>
                        <w:tc>
                          <w:tcPr>
                            <w:tcW w:w="2160" w:type="dxa"/>
                            <w:tcBorders>
                              <w:top w:val="nil"/>
                              <w:left w:val="nil"/>
                              <w:bottom w:val="nil"/>
                              <w:right w:val="nil"/>
                            </w:tcBorders>
                          </w:tcPr>
                          <w:p w14:paraId="7638C1F2" w14:textId="77777777" w:rsidR="007B13F0" w:rsidRDefault="007B13F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7A754B89" w14:textId="77777777" w:rsidR="007B13F0" w:rsidRDefault="007B13F0">
                            <w:pPr>
                              <w:spacing w:before="69"/>
                              <w:ind w:left="40"/>
                              <w:rPr>
                                <w:rFonts w:ascii="Arial" w:eastAsia="Arial" w:hAnsi="Arial" w:cs="Arial"/>
                                <w:sz w:val="24"/>
                                <w:szCs w:val="24"/>
                              </w:rPr>
                            </w:pPr>
                            <w:r>
                              <w:rPr>
                                <w:rFonts w:ascii="Arial" w:eastAsia="Arial" w:hAnsi="Arial" w:cs="Arial"/>
                                <w:w w:val="345"/>
                                <w:sz w:val="24"/>
                                <w:szCs w:val="24"/>
                              </w:rPr>
                              <w:t>.................</w:t>
                            </w:r>
                          </w:p>
                        </w:tc>
                      </w:tr>
                      <w:tr w:rsidR="007B13F0" w14:paraId="53AF5025" w14:textId="77777777" w:rsidTr="00524AD8">
                        <w:trPr>
                          <w:trHeight w:hRule="exact" w:val="635"/>
                        </w:trPr>
                        <w:tc>
                          <w:tcPr>
                            <w:tcW w:w="2160" w:type="dxa"/>
                            <w:tcBorders>
                              <w:top w:val="nil"/>
                              <w:left w:val="nil"/>
                              <w:bottom w:val="nil"/>
                              <w:right w:val="nil"/>
                            </w:tcBorders>
                          </w:tcPr>
                          <w:p w14:paraId="20DEB2DE" w14:textId="77777777" w:rsidR="007B13F0" w:rsidRDefault="007B13F0">
                            <w:pPr>
                              <w:spacing w:before="6" w:line="120" w:lineRule="exact"/>
                              <w:rPr>
                                <w:sz w:val="12"/>
                                <w:szCs w:val="12"/>
                              </w:rPr>
                            </w:pPr>
                          </w:p>
                          <w:p w14:paraId="1A80A08E" w14:textId="77777777" w:rsidR="007B13F0" w:rsidRDefault="007B13F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539C2583" w14:textId="77777777" w:rsidR="007B13F0" w:rsidRDefault="007B13F0">
                            <w:pPr>
                              <w:spacing w:before="6" w:line="120" w:lineRule="exact"/>
                              <w:rPr>
                                <w:sz w:val="12"/>
                                <w:szCs w:val="12"/>
                              </w:rPr>
                            </w:pPr>
                          </w:p>
                          <w:p w14:paraId="28580472" w14:textId="77777777" w:rsidR="007B13F0" w:rsidRDefault="007B13F0">
                            <w:pPr>
                              <w:ind w:left="40"/>
                              <w:rPr>
                                <w:rFonts w:ascii="Arial" w:eastAsia="Arial" w:hAnsi="Arial" w:cs="Arial"/>
                                <w:sz w:val="24"/>
                                <w:szCs w:val="24"/>
                              </w:rPr>
                            </w:pPr>
                            <w:r>
                              <w:rPr>
                                <w:rFonts w:ascii="Arial" w:eastAsia="Arial" w:hAnsi="Arial" w:cs="Arial"/>
                                <w:w w:val="361"/>
                                <w:sz w:val="24"/>
                                <w:szCs w:val="24"/>
                              </w:rPr>
                              <w:t>................</w:t>
                            </w:r>
                          </w:p>
                        </w:tc>
                      </w:tr>
                      <w:tr w:rsidR="007B13F0" w14:paraId="0FB4102B" w14:textId="77777777">
                        <w:trPr>
                          <w:trHeight w:hRule="exact" w:val="365"/>
                        </w:trPr>
                        <w:tc>
                          <w:tcPr>
                            <w:tcW w:w="2160" w:type="dxa"/>
                            <w:tcBorders>
                              <w:top w:val="nil"/>
                              <w:left w:val="nil"/>
                              <w:bottom w:val="nil"/>
                              <w:right w:val="nil"/>
                            </w:tcBorders>
                          </w:tcPr>
                          <w:p w14:paraId="07A28744" w14:textId="77777777" w:rsidR="007B13F0" w:rsidRDefault="007B13F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012BFDCB" w14:textId="77777777" w:rsidR="007B13F0" w:rsidRDefault="007B13F0"/>
                        </w:tc>
                      </w:tr>
                    </w:tbl>
                    <w:p w14:paraId="09DCF6AD" w14:textId="77777777" w:rsidR="007B13F0" w:rsidRDefault="007B13F0"/>
                  </w:txbxContent>
                </v:textbox>
                <w10:wrap anchorx="page"/>
              </v:shape>
            </w:pict>
          </mc:Fallback>
        </mc:AlternateContent>
      </w:r>
      <w:r w:rsidR="006A73FF" w:rsidRPr="00A13969">
        <w:rPr>
          <w:rFonts w:ascii="Arial" w:eastAsia="Arial" w:hAnsi="Arial" w:cs="Arial"/>
        </w:rPr>
        <w:t xml:space="preserve">1  </w:t>
      </w:r>
      <w:r w:rsidR="006A73FF" w:rsidRPr="00A13969">
        <w:rPr>
          <w:rFonts w:ascii="Arial" w:eastAsia="Arial" w:hAnsi="Arial" w:cs="Arial"/>
          <w:spacing w:val="28"/>
        </w:rPr>
        <w:t xml:space="preserve"> </w:t>
      </w:r>
      <w:r w:rsidR="006A73FF" w:rsidRPr="00A13969">
        <w:rPr>
          <w:rFonts w:ascii="Arial" w:eastAsia="Arial" w:hAnsi="Arial" w:cs="Arial"/>
          <w:w w:val="317"/>
        </w:rPr>
        <w:t>............</w:t>
      </w:r>
    </w:p>
    <w:p w14:paraId="42365C97" w14:textId="77777777" w:rsidR="00803D5F" w:rsidRPr="00A13969" w:rsidRDefault="00803D5F">
      <w:pPr>
        <w:spacing w:before="16" w:line="260" w:lineRule="exact"/>
      </w:pPr>
    </w:p>
    <w:p w14:paraId="3A8AE8B8" w14:textId="042342EA" w:rsidR="00803D5F" w:rsidRPr="00A13969" w:rsidRDefault="006A73FF">
      <w:pPr>
        <w:spacing w:line="480" w:lineRule="auto"/>
        <w:ind w:left="7224" w:right="226"/>
        <w:rPr>
          <w:rFonts w:ascii="Arial" w:eastAsia="Arial" w:hAnsi="Arial" w:cs="Arial"/>
        </w:rPr>
        <w:sectPr w:rsidR="00803D5F" w:rsidRPr="00A13969">
          <w:pgSz w:w="11920" w:h="16840"/>
          <w:pgMar w:top="1700" w:right="220" w:bottom="280" w:left="1300" w:header="1430" w:footer="0" w:gutter="0"/>
          <w:cols w:space="720"/>
        </w:sectPr>
      </w:pPr>
      <w:r w:rsidRPr="00A13969">
        <w:rPr>
          <w:rFonts w:ascii="Arial" w:eastAsia="Arial" w:hAnsi="Arial" w:cs="Arial"/>
        </w:rPr>
        <w:t xml:space="preserve">2  </w:t>
      </w:r>
      <w:r w:rsidRPr="00A13969">
        <w:rPr>
          <w:rFonts w:ascii="Arial" w:eastAsia="Arial" w:hAnsi="Arial" w:cs="Arial"/>
          <w:spacing w:val="28"/>
        </w:rPr>
        <w:t xml:space="preserve"> </w:t>
      </w:r>
      <w:r w:rsidRPr="00A13969">
        <w:rPr>
          <w:rFonts w:ascii="Arial" w:eastAsia="Arial" w:hAnsi="Arial" w:cs="Arial"/>
          <w:w w:val="187"/>
        </w:rPr>
        <w:t>..</w:t>
      </w:r>
      <w:r w:rsidRPr="00A13969">
        <w:rPr>
          <w:rFonts w:ascii="Arial" w:eastAsia="Arial" w:hAnsi="Arial" w:cs="Arial"/>
          <w:spacing w:val="1"/>
          <w:w w:val="187"/>
        </w:rPr>
        <w:t>.</w:t>
      </w:r>
      <w:r w:rsidRPr="00A13969">
        <w:rPr>
          <w:rFonts w:ascii="Arial" w:eastAsia="Arial" w:hAnsi="Arial" w:cs="Arial"/>
          <w:w w:val="361"/>
        </w:rPr>
        <w:t>.........</w:t>
      </w:r>
    </w:p>
    <w:p w14:paraId="2766F71F" w14:textId="77777777" w:rsidR="00B7774E" w:rsidRPr="00A13969" w:rsidRDefault="00B7774E" w:rsidP="00EC3169">
      <w:pPr>
        <w:rPr>
          <w:rFonts w:ascii="Arial" w:eastAsia="Arial" w:hAnsi="Arial" w:cs="Arial"/>
        </w:rPr>
      </w:pPr>
    </w:p>
    <w:p w14:paraId="342327AB" w14:textId="77777777" w:rsidR="00B7774E" w:rsidRPr="00F42BD2" w:rsidRDefault="00B7774E" w:rsidP="00B7774E">
      <w:pPr>
        <w:keepNext/>
        <w:spacing w:before="240" w:after="60" w:line="276" w:lineRule="auto"/>
        <w:outlineLvl w:val="0"/>
        <w:rPr>
          <w:rFonts w:ascii="Arial" w:eastAsia="Calibri" w:hAnsi="Arial"/>
          <w:b/>
          <w:bCs/>
          <w:kern w:val="32"/>
          <w:sz w:val="18"/>
          <w:szCs w:val="18"/>
          <w:lang w:val="en-GB" w:eastAsia="en-GB"/>
        </w:rPr>
      </w:pPr>
      <w:bookmarkStart w:id="9" w:name="_Toc485799769"/>
      <w:bookmarkStart w:id="10" w:name="_Hlk16518483"/>
      <w:r w:rsidRPr="00F42BD2">
        <w:rPr>
          <w:rFonts w:ascii="Arial" w:eastAsia="Calibri" w:hAnsi="Arial"/>
          <w:b/>
          <w:bCs/>
          <w:kern w:val="32"/>
          <w:sz w:val="18"/>
          <w:szCs w:val="18"/>
          <w:lang w:val="en-GB" w:eastAsia="en-GB"/>
        </w:rPr>
        <w:t>CERTIFICATE FOR PAYMENT OF MUNICIPAL SERVICES</w:t>
      </w:r>
      <w:bookmarkEnd w:id="9"/>
    </w:p>
    <w:bookmarkEnd w:id="10"/>
    <w:p w14:paraId="43B5A8EE" w14:textId="77777777" w:rsidR="00B7774E" w:rsidRPr="00F42BD2" w:rsidRDefault="00B7774E" w:rsidP="00B7774E">
      <w:pPr>
        <w:autoSpaceDE w:val="0"/>
        <w:autoSpaceDN w:val="0"/>
        <w:adjustRightInd w:val="0"/>
        <w:spacing w:after="200" w:line="276" w:lineRule="auto"/>
        <w:rPr>
          <w:rFonts w:ascii="Arial" w:eastAsia="Calibri" w:hAnsi="Arial" w:cs="Arial"/>
          <w:b/>
          <w:bCs/>
          <w:sz w:val="18"/>
          <w:szCs w:val="18"/>
          <w:lang w:val="en-ZA"/>
        </w:rPr>
      </w:pPr>
      <w:r w:rsidRPr="00F42BD2">
        <w:rPr>
          <w:rFonts w:ascii="Arial" w:eastAsia="Calibri" w:hAnsi="Arial" w:cs="Arial"/>
          <w:b/>
          <w:bCs/>
          <w:sz w:val="18"/>
          <w:szCs w:val="18"/>
          <w:lang w:val="en-ZA"/>
        </w:rPr>
        <w:t>DECLARATION IN TERMS OF CLAUSE 112(1) OF THE MUNICIPAL FINANCE MANAGEMENT ACT (NO.56</w:t>
      </w:r>
    </w:p>
    <w:p w14:paraId="2B1E9C30" w14:textId="77777777" w:rsidR="00B7774E" w:rsidRPr="00F42BD2" w:rsidRDefault="00B7774E" w:rsidP="00B7774E">
      <w:pPr>
        <w:autoSpaceDE w:val="0"/>
        <w:autoSpaceDN w:val="0"/>
        <w:adjustRightInd w:val="0"/>
        <w:spacing w:after="200" w:line="276" w:lineRule="auto"/>
        <w:rPr>
          <w:rFonts w:ascii="Arial" w:eastAsia="Calibri" w:hAnsi="Arial" w:cs="Arial"/>
          <w:sz w:val="18"/>
          <w:szCs w:val="18"/>
          <w:lang w:val="en-ZA"/>
        </w:rPr>
      </w:pPr>
      <w:r w:rsidRPr="00F42BD2">
        <w:rPr>
          <w:rFonts w:ascii="Arial" w:eastAsia="Calibri" w:hAnsi="Arial" w:cs="Arial"/>
          <w:b/>
          <w:bCs/>
          <w:sz w:val="18"/>
          <w:szCs w:val="18"/>
          <w:lang w:val="en-ZA"/>
        </w:rPr>
        <w:t xml:space="preserve">OF 2003) - </w:t>
      </w:r>
      <w:r w:rsidRPr="00F42BD2">
        <w:rPr>
          <w:rFonts w:ascii="Arial" w:eastAsia="Calibri" w:hAnsi="Arial" w:cs="Arial"/>
          <w:sz w:val="18"/>
          <w:szCs w:val="18"/>
          <w:lang w:val="en-ZA"/>
        </w:rPr>
        <w:t>(To be signed in the presence of a Commissioner of Oaths)</w:t>
      </w:r>
    </w:p>
    <w:p w14:paraId="505A9C3A" w14:textId="77777777" w:rsidR="00B7774E" w:rsidRPr="00F42BD2" w:rsidRDefault="00B7774E" w:rsidP="00B7774E">
      <w:pPr>
        <w:autoSpaceDE w:val="0"/>
        <w:autoSpaceDN w:val="0"/>
        <w:adjustRightInd w:val="0"/>
        <w:spacing w:after="200" w:line="276" w:lineRule="auto"/>
        <w:rPr>
          <w:rFonts w:ascii="Arial" w:eastAsia="Calibri" w:hAnsi="Arial" w:cs="Arial"/>
          <w:b/>
          <w:i/>
          <w:sz w:val="18"/>
          <w:szCs w:val="18"/>
          <w:lang w:val="en-ZA"/>
        </w:rPr>
      </w:pPr>
      <w:r w:rsidRPr="00F42BD2">
        <w:rPr>
          <w:rFonts w:ascii="Arial" w:eastAsia="Calibri" w:hAnsi="Arial" w:cs="Arial"/>
          <w:b/>
          <w:i/>
          <w:sz w:val="18"/>
          <w:szCs w:val="18"/>
          <w:lang w:val="en-ZA"/>
        </w:rPr>
        <w:t>*FAILURE TO SUBMIT ANY PROOF AS REQUIRED, WILL INVALIDATE THE TENDER</w:t>
      </w:r>
    </w:p>
    <w:p w14:paraId="3F283F2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_______________________________________, _________________ (full name and ID no.), hereby</w:t>
      </w:r>
    </w:p>
    <w:p w14:paraId="060B8C1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 xml:space="preserve">acknowledge that according to SCM Regulation 38(1)(d)(i), the Municipality may reject the tender of the </w:t>
      </w:r>
      <w:proofErr w:type="gramStart"/>
      <w:r w:rsidRPr="00F42BD2">
        <w:rPr>
          <w:rFonts w:ascii="Arial" w:eastAsia="Calibri" w:hAnsi="Arial" w:cs="Arial"/>
          <w:sz w:val="18"/>
          <w:szCs w:val="18"/>
          <w:lang w:val="en-ZA"/>
        </w:rPr>
        <w:t>tenderer</w:t>
      </w:r>
      <w:proofErr w:type="gramEnd"/>
    </w:p>
    <w:p w14:paraId="040A2ECB"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if any municipal rates and taxes or municipal service charges owed by the Tenderer or any of its</w:t>
      </w:r>
    </w:p>
    <w:p w14:paraId="15B1CC75"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directors/members/partners to Ugu District Municipality, or to any other municipality or municipal entity, are in</w:t>
      </w:r>
    </w:p>
    <w:p w14:paraId="60FD6C8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arrears for more than 3 (three) months.</w:t>
      </w:r>
    </w:p>
    <w:p w14:paraId="7538A66B"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195545FE"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declare that I am duly authorised to act on behalf of __________________________________________ (name</w:t>
      </w:r>
    </w:p>
    <w:p w14:paraId="776AE32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of the firm) and hereby declare, that to the best of my personal knowledge, neither the firm nor any</w:t>
      </w:r>
    </w:p>
    <w:p w14:paraId="5A98829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director/member/partner of said firm is in arrears on any of its municipal accounts with any municipality in the</w:t>
      </w:r>
    </w:p>
    <w:p w14:paraId="27D6C2C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Republic of South Africa, for a period longer than 3 (three) months.</w:t>
      </w:r>
    </w:p>
    <w:p w14:paraId="74FB4A05"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67539A13"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further hereby certify that the information set out in this schedule and/or attachment(s) hereto is true and correct.</w:t>
      </w:r>
    </w:p>
    <w:p w14:paraId="0D4AB946"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06B27B44"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 xml:space="preserve">The Tenderer acknowledges that failure to properly and truthfully complete this schedule may result in the </w:t>
      </w:r>
      <w:proofErr w:type="gramStart"/>
      <w:r w:rsidRPr="00F42BD2">
        <w:rPr>
          <w:rFonts w:ascii="Arial" w:eastAsia="Calibri" w:hAnsi="Arial" w:cs="Arial"/>
          <w:sz w:val="18"/>
          <w:szCs w:val="18"/>
          <w:lang w:val="en-ZA"/>
        </w:rPr>
        <w:t>tender</w:t>
      </w:r>
      <w:proofErr w:type="gramEnd"/>
    </w:p>
    <w:p w14:paraId="082F8219"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being disqualified.</w:t>
      </w:r>
    </w:p>
    <w:p w14:paraId="219EBAD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6173C2EB"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31099D4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58E3291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1DAD67E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2078A48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4F4C6FB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42667A73"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707465B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C700D4E"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31BB36B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62FBC7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205EDA5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1EBB1E4"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address of the Business..................................................................................................................................................................................................</w:t>
      </w:r>
    </w:p>
    <w:p w14:paraId="7A147A0D"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E9B393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    .............................................    .............................................    ..................................................................</w:t>
      </w:r>
    </w:p>
    <w:p w14:paraId="23EF9E0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3A8DFCF5"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p>
    <w:p w14:paraId="742E265B" w14:textId="7777777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 xml:space="preserve">Signature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 xml:space="preserve">Position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Date</w:t>
      </w:r>
    </w:p>
    <w:p w14:paraId="29826BB8"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B6B32A9" w14:textId="79A24AAC"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 xml:space="preserve">Bidders </w:t>
      </w:r>
      <w:r w:rsidRPr="00F42BD2">
        <w:rPr>
          <w:rFonts w:ascii="Arial" w:eastAsia="Calibri" w:hAnsi="Arial" w:cs="Arial"/>
          <w:b/>
          <w:bCs/>
          <w:sz w:val="18"/>
          <w:szCs w:val="18"/>
          <w:lang w:val="en-ZA"/>
        </w:rPr>
        <w:t>who reside/whose businesses are situated in the rural area and are not liable for any Municipal Payment for Services MUST submit an Affidavit (SAPS) in confirmation of their declaration.</w:t>
      </w:r>
    </w:p>
    <w:p w14:paraId="2A833571"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06A604CC" w14:textId="72389841"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are tenants and are not liable for any Municipal Payment for Services MUST submit a valid Lease Agreement</w:t>
      </w:r>
    </w:p>
    <w:p w14:paraId="2A12CA4C"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DE78453" w14:textId="00500A0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30013">
        <w:rPr>
          <w:rFonts w:ascii="Arial" w:eastAsia="Calibri" w:hAnsi="Arial" w:cs="Arial"/>
          <w:b/>
          <w:bCs/>
          <w:sz w:val="18"/>
          <w:szCs w:val="18"/>
          <w:lang w:val="en-ZA"/>
        </w:rPr>
        <w:t>Bidders</w:t>
      </w:r>
      <w:r w:rsidR="00630013" w:rsidRPr="00F42BD2">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reside/operating their businesses in a property situated in an urban/ township area that they do not own or rent MUST submit the Municipal Account for the owner and an Affidavit from the owner confirming same.</w:t>
      </w:r>
    </w:p>
    <w:p w14:paraId="25CC3F44"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35D3EDFF" w14:textId="77777777" w:rsidR="00E60DC6" w:rsidRDefault="00E60DC6" w:rsidP="00B7774E">
      <w:pPr>
        <w:autoSpaceDE w:val="0"/>
        <w:autoSpaceDN w:val="0"/>
        <w:adjustRightInd w:val="0"/>
        <w:rPr>
          <w:rFonts w:ascii="Arial" w:eastAsia="Calibri" w:hAnsi="Arial" w:cs="Arial"/>
          <w:b/>
          <w:bCs/>
          <w:sz w:val="18"/>
          <w:szCs w:val="18"/>
          <w:lang w:val="en-ZA"/>
        </w:rPr>
      </w:pPr>
    </w:p>
    <w:p w14:paraId="1D0283A6" w14:textId="4D825F17" w:rsidR="00E60DC6" w:rsidRDefault="00E60DC6" w:rsidP="00B7774E">
      <w:pPr>
        <w:autoSpaceDE w:val="0"/>
        <w:autoSpaceDN w:val="0"/>
        <w:adjustRightInd w:val="0"/>
        <w:rPr>
          <w:rFonts w:ascii="Arial" w:eastAsia="Calibri" w:hAnsi="Arial" w:cs="Arial"/>
          <w:b/>
          <w:bCs/>
          <w:sz w:val="18"/>
          <w:szCs w:val="18"/>
          <w:lang w:val="en-ZA"/>
        </w:rPr>
      </w:pPr>
    </w:p>
    <w:p w14:paraId="1D86D4BE" w14:textId="77777777" w:rsidR="00026AB6" w:rsidRDefault="00026AB6" w:rsidP="00B7774E">
      <w:pPr>
        <w:autoSpaceDE w:val="0"/>
        <w:autoSpaceDN w:val="0"/>
        <w:adjustRightInd w:val="0"/>
        <w:rPr>
          <w:rFonts w:ascii="Arial" w:eastAsia="Calibri" w:hAnsi="Arial" w:cs="Arial"/>
          <w:b/>
          <w:bCs/>
          <w:sz w:val="18"/>
          <w:szCs w:val="18"/>
          <w:lang w:val="en-ZA"/>
        </w:rPr>
      </w:pPr>
    </w:p>
    <w:p w14:paraId="27A3E8C0" w14:textId="1E5E26C8"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COMMISSIONER OF OATHS</w:t>
      </w:r>
    </w:p>
    <w:p w14:paraId="5624C772" w14:textId="0E935F1A"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Signed and sworn to before me at...................................................................., on this ..........day of ......................................20</w:t>
      </w:r>
      <w:r w:rsidR="007A6A2B">
        <w:rPr>
          <w:rFonts w:ascii="Arial" w:eastAsia="Calibri" w:hAnsi="Arial" w:cs="Arial"/>
          <w:sz w:val="18"/>
          <w:szCs w:val="18"/>
          <w:lang w:val="en-ZA"/>
        </w:rPr>
        <w:t>2</w:t>
      </w:r>
      <w:r w:rsidR="00EA3B25">
        <w:rPr>
          <w:rFonts w:ascii="Arial" w:eastAsia="Calibri" w:hAnsi="Arial" w:cs="Arial"/>
          <w:sz w:val="18"/>
          <w:szCs w:val="18"/>
          <w:lang w:val="en-ZA"/>
        </w:rPr>
        <w:t>3</w:t>
      </w:r>
    </w:p>
    <w:p w14:paraId="5C043502"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by the Deponent, who has acknowledged that he/she knows and understands the contents of this Affidavit, it is true and correct to the best of his/her knowledge and that he/she has no objection to taking the prescribed oath, and that the prescribed oath will be binding on his/her conscience.</w:t>
      </w:r>
    </w:p>
    <w:p w14:paraId="28726A57"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noProof/>
          <w:sz w:val="18"/>
          <w:szCs w:val="18"/>
          <w:lang w:val="en-ZA" w:eastAsia="en-ZA"/>
        </w:rPr>
        <mc:AlternateContent>
          <mc:Choice Requires="wps">
            <w:drawing>
              <wp:anchor distT="0" distB="0" distL="114300" distR="114300" simplePos="0" relativeHeight="251674624" behindDoc="0" locked="0" layoutInCell="1" allowOverlap="1" wp14:anchorId="24100859" wp14:editId="161D013F">
                <wp:simplePos x="0" y="0"/>
                <wp:positionH relativeFrom="column">
                  <wp:posOffset>3439160</wp:posOffset>
                </wp:positionH>
                <wp:positionV relativeFrom="paragraph">
                  <wp:posOffset>5080</wp:posOffset>
                </wp:positionV>
                <wp:extent cx="2359025" cy="1393190"/>
                <wp:effectExtent l="11430" t="9525" r="10795" b="6985"/>
                <wp:wrapNone/>
                <wp:docPr id="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1393190"/>
                        </a:xfrm>
                        <a:prstGeom prst="rect">
                          <a:avLst/>
                        </a:prstGeom>
                        <a:solidFill>
                          <a:srgbClr val="FFFFFF"/>
                        </a:solidFill>
                        <a:ln w="9525">
                          <a:solidFill>
                            <a:srgbClr val="000000"/>
                          </a:solidFill>
                          <a:miter lim="800000"/>
                          <a:headEnd/>
                          <a:tailEnd/>
                        </a:ln>
                      </wps:spPr>
                      <wps:txbx>
                        <w:txbxContent>
                          <w:p w14:paraId="1D6B5E5C" w14:textId="77777777" w:rsidR="007B13F0" w:rsidRPr="009044DF" w:rsidRDefault="007B13F0" w:rsidP="00B7774E">
                            <w:pPr>
                              <w:rPr>
                                <w:b/>
                              </w:rPr>
                            </w:pPr>
                            <w:r w:rsidRPr="009044DF">
                              <w:rPr>
                                <w:b/>
                              </w:rPr>
                              <w:t>COMMISSIONER OF OATHS STAMP</w:t>
                            </w:r>
                          </w:p>
                          <w:p w14:paraId="3B0F9F9A" w14:textId="77777777" w:rsidR="007B13F0" w:rsidRDefault="007B13F0" w:rsidP="00B7774E"/>
                          <w:p w14:paraId="616AA8EA" w14:textId="77777777" w:rsidR="007B13F0" w:rsidRDefault="007B13F0" w:rsidP="00B7774E"/>
                          <w:p w14:paraId="53DF0E45" w14:textId="77777777" w:rsidR="007B13F0" w:rsidRDefault="007B13F0" w:rsidP="00B7774E"/>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4100859" id="Text Box 260" o:spid="_x0000_s1030" type="#_x0000_t202" style="position:absolute;margin-left:270.8pt;margin-top:.4pt;width:185.75pt;height:109.7pt;z-index:2516746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">
                <v:textbox style="mso-fit-shape-to-text:t">
                  <w:txbxContent>
                    <w:p w14:paraId="1D6B5E5C" w14:textId="77777777" w:rsidR="007B13F0" w:rsidRPr="009044DF" w:rsidRDefault="007B13F0" w:rsidP="00B7774E">
                      <w:pPr>
                        <w:rPr>
                          <w:b/>
                        </w:rPr>
                      </w:pPr>
                      <w:r w:rsidRPr="009044DF">
                        <w:rPr>
                          <w:b/>
                        </w:rPr>
                        <w:t>COMMISSIONER OF OATHS STAMP</w:t>
                      </w:r>
                    </w:p>
                    <w:p w14:paraId="3B0F9F9A" w14:textId="77777777" w:rsidR="007B13F0" w:rsidRDefault="007B13F0" w:rsidP="00B7774E"/>
                    <w:p w14:paraId="616AA8EA" w14:textId="77777777" w:rsidR="007B13F0" w:rsidRDefault="007B13F0" w:rsidP="00B7774E"/>
                    <w:p w14:paraId="53DF0E45" w14:textId="77777777" w:rsidR="007B13F0" w:rsidRDefault="007B13F0" w:rsidP="00B7774E"/>
                  </w:txbxContent>
                </v:textbox>
              </v:shape>
            </w:pict>
          </mc:Fallback>
        </mc:AlternateContent>
      </w:r>
    </w:p>
    <w:p w14:paraId="4866529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COMMISSIONER OF OATHS:-</w:t>
      </w:r>
    </w:p>
    <w:p w14:paraId="187A38AE"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23DD20F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Name &amp; Surname........................................................................................</w:t>
      </w:r>
    </w:p>
    <w:p w14:paraId="754553BA"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7FA9FDC7"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Signature.....................................................................................................</w:t>
      </w:r>
    </w:p>
    <w:p w14:paraId="3779BB32"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540F4966" w14:textId="58E71969"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Position:</w:t>
      </w:r>
      <w:r w:rsidRPr="00F42BD2">
        <w:rPr>
          <w:rFonts w:ascii="Arial" w:eastAsia="Calibri" w:hAnsi="Arial" w:cs="Arial"/>
          <w:b/>
          <w:sz w:val="18"/>
          <w:szCs w:val="18"/>
          <w:lang w:val="en-ZA"/>
        </w:rPr>
        <w:tab/>
        <w:t>................................................................................</w:t>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697FBEE5" w14:textId="77777777" w:rsidR="00B7774E" w:rsidRPr="00A13969" w:rsidRDefault="00B7774E" w:rsidP="00B7774E">
      <w:pPr>
        <w:autoSpaceDE w:val="0"/>
        <w:autoSpaceDN w:val="0"/>
        <w:adjustRightInd w:val="0"/>
        <w:rPr>
          <w:rFonts w:ascii="Arial" w:eastAsia="Calibri" w:hAnsi="Arial" w:cs="Arial"/>
          <w:b/>
          <w:lang w:val="en-ZA"/>
        </w:rPr>
      </w:pPr>
    </w:p>
    <w:p w14:paraId="64CB4629" w14:textId="68D1DE3E" w:rsidR="00B7774E" w:rsidRPr="00A13969" w:rsidRDefault="00B7774E" w:rsidP="00B7774E">
      <w:pPr>
        <w:autoSpaceDE w:val="0"/>
        <w:autoSpaceDN w:val="0"/>
        <w:adjustRightInd w:val="0"/>
        <w:rPr>
          <w:rFonts w:ascii="Arial" w:eastAsia="Calibri" w:hAnsi="Arial" w:cs="Arial"/>
          <w:b/>
          <w:lang w:val="en-ZA"/>
        </w:rPr>
      </w:pPr>
      <w:r w:rsidRPr="00A13969">
        <w:rPr>
          <w:rFonts w:ascii="Arial" w:eastAsia="Calibri" w:hAnsi="Arial" w:cs="Arial"/>
          <w:b/>
          <w:lang w:val="en-ZA"/>
        </w:rPr>
        <w:t>Address:..................................................................................</w:t>
      </w:r>
    </w:p>
    <w:p w14:paraId="654F6D1B" w14:textId="77777777" w:rsidR="00B7774E" w:rsidRPr="00A13969" w:rsidRDefault="00B7774E" w:rsidP="00B7774E">
      <w:pPr>
        <w:rPr>
          <w:rFonts w:ascii="Arial" w:eastAsia="Calibri" w:hAnsi="Arial" w:cs="Arial"/>
          <w:lang w:val="en-ZA"/>
        </w:rPr>
      </w:pPr>
    </w:p>
    <w:p w14:paraId="781BC9EF"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bookmarkStart w:id="11" w:name="_Toc485799770"/>
    </w:p>
    <w:p w14:paraId="5D1ECC49"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018FED1B" w14:textId="77777777" w:rsidR="00B7774E" w:rsidRDefault="00B7774E" w:rsidP="00B7774E">
      <w:pPr>
        <w:keepNext/>
        <w:spacing w:before="240" w:after="60" w:line="276" w:lineRule="auto"/>
        <w:jc w:val="both"/>
        <w:outlineLvl w:val="0"/>
        <w:rPr>
          <w:rFonts w:ascii="Arial" w:hAnsi="Arial"/>
          <w:b/>
          <w:bCs/>
          <w:kern w:val="32"/>
          <w:lang w:val="en-GB" w:eastAsia="en-GB"/>
        </w:rPr>
      </w:pPr>
    </w:p>
    <w:p w14:paraId="0987DD7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79145"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09CD926"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3C435721"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E725C09"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41B750"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68223D38"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0493804A"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29AD3C6C" w14:textId="77777777" w:rsidR="00BA158E" w:rsidRDefault="00BA158E" w:rsidP="00B7774E">
      <w:pPr>
        <w:keepNext/>
        <w:spacing w:before="240" w:after="60" w:line="276" w:lineRule="auto"/>
        <w:jc w:val="both"/>
        <w:outlineLvl w:val="0"/>
        <w:rPr>
          <w:rFonts w:ascii="Arial" w:hAnsi="Arial"/>
          <w:b/>
          <w:bCs/>
          <w:kern w:val="32"/>
          <w:lang w:val="en-GB" w:eastAsia="en-GB"/>
        </w:rPr>
      </w:pPr>
    </w:p>
    <w:p w14:paraId="75F3D525" w14:textId="77777777" w:rsidR="00BA158E" w:rsidRPr="00A13969" w:rsidRDefault="00BA158E" w:rsidP="00B7774E">
      <w:pPr>
        <w:keepNext/>
        <w:spacing w:before="240" w:after="60" w:line="276" w:lineRule="auto"/>
        <w:jc w:val="both"/>
        <w:outlineLvl w:val="0"/>
        <w:rPr>
          <w:rFonts w:ascii="Arial" w:hAnsi="Arial"/>
          <w:b/>
          <w:bCs/>
          <w:kern w:val="32"/>
          <w:lang w:val="en-GB" w:eastAsia="en-GB"/>
        </w:rPr>
      </w:pPr>
    </w:p>
    <w:bookmarkEnd w:id="11"/>
    <w:p w14:paraId="2644EB72" w14:textId="77777777" w:rsidR="00BA158E" w:rsidRDefault="00BA158E" w:rsidP="00B7774E">
      <w:pPr>
        <w:rPr>
          <w:rFonts w:ascii="Calibri" w:eastAsia="Calibri" w:hAnsi="Calibri"/>
          <w:lang w:val="en-ZA"/>
        </w:rPr>
      </w:pPr>
    </w:p>
    <w:p w14:paraId="3D0949C2" w14:textId="77777777" w:rsidR="00BA158E" w:rsidRDefault="00BA158E" w:rsidP="00B7774E">
      <w:pPr>
        <w:rPr>
          <w:rFonts w:ascii="Calibri" w:eastAsia="Calibri" w:hAnsi="Calibri"/>
          <w:lang w:val="en-ZA"/>
        </w:rPr>
      </w:pPr>
    </w:p>
    <w:p w14:paraId="285F6D0C" w14:textId="3B85F804" w:rsidR="00BA158E" w:rsidRDefault="00BA158E" w:rsidP="00B7774E">
      <w:pPr>
        <w:rPr>
          <w:rFonts w:ascii="Calibri" w:eastAsia="Calibri" w:hAnsi="Calibri"/>
          <w:lang w:val="en-ZA"/>
        </w:rPr>
      </w:pPr>
    </w:p>
    <w:p w14:paraId="1D888A65" w14:textId="1A320F79" w:rsidR="00E60DC6" w:rsidRDefault="00E60DC6" w:rsidP="00B7774E">
      <w:pPr>
        <w:rPr>
          <w:rFonts w:ascii="Calibri" w:eastAsia="Calibri" w:hAnsi="Calibri"/>
          <w:lang w:val="en-ZA"/>
        </w:rPr>
      </w:pPr>
    </w:p>
    <w:p w14:paraId="0D885313" w14:textId="41E7C9A2" w:rsidR="00E60DC6" w:rsidRDefault="00E60DC6" w:rsidP="00B7774E">
      <w:pPr>
        <w:rPr>
          <w:rFonts w:ascii="Calibri" w:eastAsia="Calibri" w:hAnsi="Calibri"/>
          <w:lang w:val="en-ZA"/>
        </w:rPr>
      </w:pPr>
    </w:p>
    <w:p w14:paraId="742F1B7F" w14:textId="77777777" w:rsidR="00E60DC6" w:rsidRDefault="00E60DC6" w:rsidP="00B7774E">
      <w:pPr>
        <w:rPr>
          <w:rFonts w:ascii="Calibri" w:eastAsia="Calibri" w:hAnsi="Calibri"/>
          <w:lang w:val="en-ZA"/>
        </w:rPr>
      </w:pPr>
    </w:p>
    <w:p w14:paraId="6FE72977" w14:textId="77777777" w:rsidR="00BA158E" w:rsidRDefault="00BA158E" w:rsidP="00B7774E">
      <w:pPr>
        <w:rPr>
          <w:rFonts w:ascii="Calibri" w:eastAsia="Calibri" w:hAnsi="Calibri"/>
          <w:lang w:val="en-ZA"/>
        </w:rPr>
      </w:pPr>
    </w:p>
    <w:p w14:paraId="122EBEB5" w14:textId="5647D35A" w:rsidR="00BA158E" w:rsidRDefault="00630013" w:rsidP="00630013">
      <w:pPr>
        <w:keepNext/>
        <w:tabs>
          <w:tab w:val="left" w:pos="6480"/>
        </w:tabs>
        <w:spacing w:before="240" w:after="60" w:line="276" w:lineRule="auto"/>
        <w:jc w:val="both"/>
        <w:outlineLvl w:val="0"/>
        <w:rPr>
          <w:rFonts w:ascii="Arial" w:hAnsi="Arial"/>
          <w:b/>
          <w:bCs/>
          <w:kern w:val="32"/>
          <w:lang w:val="en-GB" w:eastAsia="en-GB"/>
        </w:rPr>
      </w:pPr>
      <w:r>
        <w:rPr>
          <w:rFonts w:ascii="Arial" w:hAnsi="Arial"/>
          <w:b/>
          <w:bCs/>
          <w:kern w:val="32"/>
          <w:lang w:val="en-GB" w:eastAsia="en-GB"/>
        </w:rPr>
        <w:tab/>
      </w:r>
    </w:p>
    <w:p w14:paraId="1C8413F1" w14:textId="77777777" w:rsidR="00C97671" w:rsidRPr="00A13969" w:rsidRDefault="00C97671" w:rsidP="00630013">
      <w:pPr>
        <w:keepNext/>
        <w:tabs>
          <w:tab w:val="left" w:pos="6480"/>
        </w:tabs>
        <w:spacing w:before="240" w:after="60" w:line="276" w:lineRule="auto"/>
        <w:jc w:val="both"/>
        <w:outlineLvl w:val="0"/>
        <w:rPr>
          <w:rFonts w:ascii="Arial" w:hAnsi="Arial"/>
          <w:b/>
          <w:bCs/>
          <w:kern w:val="32"/>
          <w:lang w:val="en-GB" w:eastAsia="en-GB"/>
        </w:rPr>
      </w:pPr>
    </w:p>
    <w:p w14:paraId="2656DEA0" w14:textId="77777777" w:rsidR="00BA158E" w:rsidRPr="00A13969" w:rsidRDefault="00BA158E" w:rsidP="00BA158E">
      <w:pPr>
        <w:keepNext/>
        <w:spacing w:before="240" w:after="60" w:line="276" w:lineRule="auto"/>
        <w:jc w:val="both"/>
        <w:outlineLvl w:val="0"/>
        <w:rPr>
          <w:rFonts w:ascii="Arial" w:hAnsi="Arial"/>
          <w:b/>
          <w:bCs/>
          <w:kern w:val="32"/>
          <w:lang w:val="en-GB" w:eastAsia="en-GB"/>
        </w:rPr>
      </w:pPr>
      <w:r w:rsidRPr="00A13969">
        <w:rPr>
          <w:rFonts w:ascii="Arial" w:hAnsi="Arial"/>
          <w:b/>
          <w:bCs/>
          <w:kern w:val="32"/>
          <w:lang w:val="en-GB" w:eastAsia="en-GB"/>
        </w:rPr>
        <w:t xml:space="preserve">ATTACH COPY OF THE LATEST MUNICIPAL ACCOUNT OR AFFIDAVIT OR LEASE AGREEMENT </w:t>
      </w:r>
    </w:p>
    <w:p w14:paraId="6DA774CB" w14:textId="77777777" w:rsidR="00BA158E" w:rsidRPr="00A13969" w:rsidRDefault="00BA158E" w:rsidP="00BA158E">
      <w:pPr>
        <w:rPr>
          <w:rFonts w:ascii="Arial" w:eastAsia="Calibri" w:hAnsi="Arial" w:cs="Arial"/>
          <w:lang w:val="en-ZA"/>
        </w:rPr>
      </w:pPr>
    </w:p>
    <w:p w14:paraId="4C387353" w14:textId="77777777" w:rsidR="00BA158E" w:rsidRPr="00A13969" w:rsidRDefault="00BA158E" w:rsidP="00BA158E">
      <w:pPr>
        <w:rPr>
          <w:rFonts w:ascii="Calibri" w:eastAsia="Calibri" w:hAnsi="Calibri"/>
          <w:lang w:val="en-ZA"/>
        </w:rPr>
      </w:pPr>
    </w:p>
    <w:p w14:paraId="2CAD206E" w14:textId="77777777" w:rsidR="00BA158E" w:rsidRPr="00A13969" w:rsidRDefault="00BA158E" w:rsidP="00BA158E">
      <w:pPr>
        <w:rPr>
          <w:rFonts w:ascii="Calibri" w:eastAsia="Calibri" w:hAnsi="Calibri"/>
          <w:lang w:val="en-ZA"/>
        </w:rPr>
      </w:pPr>
    </w:p>
    <w:p w14:paraId="08C1D74F" w14:textId="77777777" w:rsidR="00BA158E" w:rsidRPr="00A13969" w:rsidRDefault="00BA158E" w:rsidP="00BA158E">
      <w:pPr>
        <w:rPr>
          <w:rFonts w:ascii="Calibri" w:eastAsia="Calibri" w:hAnsi="Calibri"/>
          <w:lang w:val="en-ZA"/>
        </w:rPr>
      </w:pPr>
    </w:p>
    <w:p w14:paraId="0F6D9FC9" w14:textId="5D90A2F9" w:rsidR="00BA158E" w:rsidRPr="00A13969" w:rsidRDefault="00BA158E" w:rsidP="00BA158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[Failure of a</w:t>
      </w:r>
      <w:r w:rsidR="007A6A2B">
        <w:rPr>
          <w:rFonts w:ascii="Calibri" w:eastAsia="Calibri" w:hAnsi="Calibri" w:cs="Calibri"/>
          <w:b/>
          <w:i/>
          <w:lang w:val="en-ZA"/>
        </w:rPr>
        <w:t xml:space="preserve"> Bidder</w:t>
      </w:r>
      <w:r w:rsidRPr="00A13969">
        <w:rPr>
          <w:rFonts w:ascii="Calibri" w:eastAsia="Calibri" w:hAnsi="Calibri" w:cs="Calibri"/>
          <w:b/>
          <w:i/>
          <w:lang w:val="en-ZA"/>
        </w:rPr>
        <w:t xml:space="preserve"> to submit this will invalidate the </w:t>
      </w:r>
      <w:r w:rsidR="007A6A2B">
        <w:rPr>
          <w:rFonts w:ascii="Calibri" w:eastAsia="Calibri" w:hAnsi="Calibri" w:cs="Calibri"/>
          <w:b/>
          <w:i/>
          <w:lang w:val="en-ZA"/>
        </w:rPr>
        <w:t>bid</w:t>
      </w:r>
      <w:r w:rsidRPr="00A13969">
        <w:rPr>
          <w:rFonts w:ascii="Calibri" w:eastAsia="Calibri" w:hAnsi="Calibri" w:cs="Calibri"/>
          <w:b/>
          <w:i/>
          <w:lang w:val="en-ZA"/>
        </w:rPr>
        <w:t>]</w:t>
      </w:r>
    </w:p>
    <w:p w14:paraId="7B978A54" w14:textId="77777777" w:rsidR="00B7774E" w:rsidRPr="00A13969" w:rsidRDefault="00B7774E" w:rsidP="00B7774E">
      <w:pPr>
        <w:rPr>
          <w:rFonts w:ascii="Calibri" w:eastAsia="Calibri" w:hAnsi="Calibri"/>
          <w:lang w:val="en-ZA"/>
        </w:rPr>
      </w:pPr>
      <w:r w:rsidRPr="00A13969">
        <w:rPr>
          <w:rFonts w:ascii="Calibri" w:eastAsia="Calibri" w:hAnsi="Calibri"/>
          <w:lang w:val="en-ZA"/>
        </w:rPr>
        <w:br w:type="page"/>
      </w:r>
    </w:p>
    <w:p w14:paraId="7FA2AE13" w14:textId="77777777" w:rsidR="00B7774E" w:rsidRPr="00A13969" w:rsidRDefault="00B7774E" w:rsidP="00B7774E">
      <w:pPr>
        <w:tabs>
          <w:tab w:val="left" w:pos="426"/>
          <w:tab w:val="left" w:pos="851"/>
          <w:tab w:val="left" w:pos="1134"/>
        </w:tabs>
        <w:spacing w:after="200" w:line="264" w:lineRule="auto"/>
        <w:ind w:left="426" w:hanging="426"/>
        <w:rPr>
          <w:rFonts w:ascii="Calibri" w:eastAsia="Calibri" w:hAnsi="Calibri" w:cs="Calibri"/>
          <w:b/>
          <w:lang w:val="en-GB"/>
        </w:rPr>
      </w:pPr>
      <w:r w:rsidRPr="00A13969">
        <w:rPr>
          <w:rFonts w:ascii="Calibri" w:eastAsia="Calibri" w:hAnsi="Calibri" w:cs="Calibri"/>
          <w:b/>
          <w:lang w:val="en-GB"/>
        </w:rPr>
        <w:t>FORM OF OFFER AND ACCEPTANCE</w:t>
      </w:r>
    </w:p>
    <w:p w14:paraId="1EFD0EF5" w14:textId="77777777" w:rsidR="00B7774E" w:rsidRPr="00A13969" w:rsidRDefault="00B7774E" w:rsidP="00B7774E">
      <w:pPr>
        <w:keepNext/>
        <w:spacing w:before="240" w:after="60" w:line="276" w:lineRule="auto"/>
        <w:ind w:firstLine="426"/>
        <w:outlineLvl w:val="0"/>
        <w:rPr>
          <w:rFonts w:ascii="Arial" w:hAnsi="Arial"/>
          <w:b/>
          <w:bCs/>
          <w:kern w:val="32"/>
          <w:lang w:val="en-GB" w:eastAsia="en-GB"/>
        </w:rPr>
      </w:pPr>
      <w:bookmarkStart w:id="12" w:name="_Toc348340009"/>
      <w:bookmarkStart w:id="13" w:name="_Toc485799771"/>
      <w:r w:rsidRPr="00A13969">
        <w:rPr>
          <w:rFonts w:ascii="Arial" w:hAnsi="Arial"/>
          <w:b/>
          <w:bCs/>
          <w:kern w:val="32"/>
          <w:lang w:val="en-GB" w:eastAsia="en-GB"/>
        </w:rPr>
        <w:t>A.</w:t>
      </w:r>
      <w:r w:rsidRPr="00A13969">
        <w:rPr>
          <w:rFonts w:ascii="Arial" w:hAnsi="Arial"/>
          <w:b/>
          <w:bCs/>
          <w:kern w:val="32"/>
          <w:lang w:val="en-GB" w:eastAsia="en-GB"/>
        </w:rPr>
        <w:tab/>
        <w:t>OFFER</w:t>
      </w:r>
      <w:bookmarkEnd w:id="12"/>
      <w:bookmarkEnd w:id="13"/>
    </w:p>
    <w:p w14:paraId="6D3390D0" w14:textId="77777777" w:rsidR="00B7774E" w:rsidRPr="00A13969" w:rsidRDefault="00B7774E" w:rsidP="00B7774E">
      <w:pPr>
        <w:ind w:left="567"/>
        <w:jc w:val="both"/>
        <w:rPr>
          <w:rFonts w:ascii="Calibri" w:eastAsia="Calibri" w:hAnsi="Calibri" w:cs="Calibri"/>
          <w:lang w:val="en-ZA"/>
        </w:rPr>
      </w:pPr>
      <w:r w:rsidRPr="00A13969">
        <w:rPr>
          <w:rFonts w:ascii="Calibri" w:eastAsia="Calibri" w:hAnsi="Calibri" w:cs="Calibri"/>
          <w:lang w:val="en-ZA"/>
        </w:rPr>
        <w:t xml:space="preserve">The Employer, identified in the Acceptance signature block, has solicited offers to </w:t>
      </w:r>
      <w:proofErr w:type="gramStart"/>
      <w:r w:rsidRPr="00A13969">
        <w:rPr>
          <w:rFonts w:ascii="Calibri" w:eastAsia="Calibri" w:hAnsi="Calibri" w:cs="Calibri"/>
          <w:lang w:val="en-ZA"/>
        </w:rPr>
        <w:t>enter into</w:t>
      </w:r>
      <w:proofErr w:type="gramEnd"/>
      <w:r w:rsidRPr="00A13969">
        <w:rPr>
          <w:rFonts w:ascii="Calibri" w:eastAsia="Calibri" w:hAnsi="Calibri" w:cs="Calibri"/>
          <w:lang w:val="en-ZA"/>
        </w:rPr>
        <w:t xml:space="preserve"> a contract in respect of the following works:</w:t>
      </w:r>
    </w:p>
    <w:p w14:paraId="6E476429" w14:textId="77777777" w:rsidR="00B7774E" w:rsidRPr="00A13969" w:rsidRDefault="00B7774E" w:rsidP="00B7774E">
      <w:pPr>
        <w:ind w:left="567"/>
        <w:jc w:val="both"/>
        <w:rPr>
          <w:rFonts w:ascii="Calibri" w:eastAsia="Calibri" w:hAnsi="Calibri" w:cs="Calibri"/>
          <w:lang w:val="en-ZA"/>
        </w:rPr>
      </w:pPr>
    </w:p>
    <w:p w14:paraId="037C43D7" w14:textId="4F19F7F6" w:rsidR="00905B1D" w:rsidRPr="00905B1D" w:rsidRDefault="00BF3044" w:rsidP="00905B1D">
      <w:pPr>
        <w:tabs>
          <w:tab w:val="left" w:pos="2520"/>
        </w:tabs>
        <w:spacing w:after="200" w:line="276" w:lineRule="auto"/>
        <w:jc w:val="center"/>
        <w:rPr>
          <w:rFonts w:ascii="Calibri" w:eastAsia="Calibri" w:hAnsi="Calibri" w:cs="Tahoma"/>
          <w:b/>
          <w:lang w:val="en-ZA"/>
        </w:rPr>
      </w:pPr>
      <w:r>
        <w:rPr>
          <w:rFonts w:ascii="Calibri" w:eastAsia="Calibri" w:hAnsi="Calibri" w:cs="Tahoma"/>
          <w:b/>
          <w:lang w:val="en-ZA"/>
        </w:rPr>
        <w:t xml:space="preserve">PROVISION OF </w:t>
      </w:r>
      <w:r w:rsidR="00816A31">
        <w:rPr>
          <w:rFonts w:ascii="Calibri" w:eastAsia="Calibri" w:hAnsi="Calibri" w:cs="Tahoma"/>
          <w:b/>
          <w:lang w:val="en-ZA"/>
        </w:rPr>
        <w:t xml:space="preserve">STANDARD SECURITY SERVICES AT VARIOUS OFFICES OF THE </w:t>
      </w:r>
      <w:r>
        <w:rPr>
          <w:rFonts w:ascii="Calibri" w:eastAsia="Calibri" w:hAnsi="Calibri" w:cs="Tahoma"/>
          <w:b/>
          <w:lang w:val="en-ZA"/>
        </w:rPr>
        <w:t xml:space="preserve">UGU DISTRICT MUNICIPALITY </w:t>
      </w:r>
      <w:r w:rsidR="00816A31">
        <w:rPr>
          <w:rFonts w:ascii="Calibri" w:eastAsia="Calibri" w:hAnsi="Calibri" w:cs="Tahoma"/>
          <w:b/>
          <w:lang w:val="en-ZA"/>
        </w:rPr>
        <w:t xml:space="preserve">AND PLANTS </w:t>
      </w:r>
      <w:r>
        <w:rPr>
          <w:rFonts w:ascii="Calibri" w:eastAsia="Calibri" w:hAnsi="Calibri" w:cs="Tahoma"/>
          <w:b/>
          <w:lang w:val="en-ZA"/>
        </w:rPr>
        <w:t>FOR A PERIOD OF THIRTY-SIX (36) MONTHS</w:t>
      </w:r>
    </w:p>
    <w:p w14:paraId="79EBF66D" w14:textId="1842DFEC" w:rsidR="00B7774E" w:rsidRPr="00A13969" w:rsidRDefault="00B7774E" w:rsidP="00B7774E">
      <w:pPr>
        <w:tabs>
          <w:tab w:val="left" w:pos="345"/>
          <w:tab w:val="center" w:pos="4252"/>
        </w:tabs>
        <w:ind w:left="567"/>
        <w:jc w:val="center"/>
        <w:rPr>
          <w:rFonts w:ascii="Calibri" w:eastAsia="Calibri" w:hAnsi="Calibri" w:cs="Calibri"/>
          <w:b/>
          <w:iCs/>
          <w:color w:val="FF0000"/>
          <w:lang w:val="en-ZA"/>
        </w:rPr>
      </w:pPr>
      <w:r w:rsidRPr="00A13969">
        <w:rPr>
          <w:rFonts w:ascii="Calibri" w:eastAsia="Calibri" w:hAnsi="Calibri" w:cs="Calibri"/>
          <w:b/>
          <w:iCs/>
          <w:lang w:val="en-ZA"/>
        </w:rPr>
        <w:t xml:space="preserve">Contract Number: </w:t>
      </w:r>
      <w:r w:rsidRPr="00A13969">
        <w:rPr>
          <w:rFonts w:ascii="Calibri" w:eastAsia="Calibri" w:hAnsi="Calibri" w:cs="Calibri"/>
          <w:b/>
          <w:iCs/>
          <w:color w:val="FF0000"/>
          <w:lang w:val="en-ZA"/>
        </w:rPr>
        <w:t>UGU-</w:t>
      </w:r>
      <w:r w:rsidR="005C50DA">
        <w:rPr>
          <w:rFonts w:ascii="Calibri" w:eastAsia="Calibri" w:hAnsi="Calibri" w:cs="Calibri"/>
          <w:b/>
          <w:iCs/>
          <w:color w:val="FF0000"/>
          <w:lang w:val="en-ZA"/>
        </w:rPr>
        <w:t>0</w:t>
      </w:r>
      <w:r w:rsidR="00816A31">
        <w:rPr>
          <w:rFonts w:ascii="Calibri" w:eastAsia="Calibri" w:hAnsi="Calibri" w:cs="Calibri"/>
          <w:b/>
          <w:iCs/>
          <w:color w:val="FF0000"/>
          <w:lang w:val="en-ZA"/>
        </w:rPr>
        <w:t>5</w:t>
      </w:r>
      <w:r w:rsidR="005C50DA">
        <w:rPr>
          <w:rFonts w:ascii="Calibri" w:eastAsia="Calibri" w:hAnsi="Calibri" w:cs="Calibri"/>
          <w:b/>
          <w:iCs/>
          <w:color w:val="FF0000"/>
          <w:lang w:val="en-ZA"/>
        </w:rPr>
        <w:t>-</w:t>
      </w:r>
      <w:r w:rsidR="007D4448">
        <w:rPr>
          <w:rFonts w:ascii="Calibri" w:eastAsia="Calibri" w:hAnsi="Calibri" w:cs="Calibri"/>
          <w:b/>
          <w:iCs/>
          <w:color w:val="FF0000"/>
          <w:lang w:val="en-ZA"/>
        </w:rPr>
        <w:t>1638-</w:t>
      </w:r>
      <w:r w:rsidR="007A6A2B">
        <w:rPr>
          <w:rFonts w:ascii="Calibri" w:eastAsia="Calibri" w:hAnsi="Calibri" w:cs="Calibri"/>
          <w:b/>
          <w:iCs/>
          <w:color w:val="FF0000"/>
          <w:lang w:val="en-ZA"/>
        </w:rPr>
        <w:t>202</w:t>
      </w:r>
      <w:r w:rsidR="00816A31">
        <w:rPr>
          <w:rFonts w:ascii="Calibri" w:eastAsia="Calibri" w:hAnsi="Calibri" w:cs="Calibri"/>
          <w:b/>
          <w:iCs/>
          <w:color w:val="FF0000"/>
          <w:lang w:val="en-ZA"/>
        </w:rPr>
        <w:t>3</w:t>
      </w:r>
    </w:p>
    <w:p w14:paraId="6C599E5E" w14:textId="45BDA430" w:rsidR="00B7774E" w:rsidRPr="00A13969" w:rsidRDefault="00B7774E" w:rsidP="00B7774E">
      <w:pPr>
        <w:spacing w:before="120" w:after="200" w:line="276" w:lineRule="auto"/>
        <w:ind w:left="567"/>
        <w:jc w:val="both"/>
        <w:rPr>
          <w:rFonts w:ascii="Calibri" w:eastAsia="Calibri" w:hAnsi="Calibri" w:cs="Calibri"/>
          <w:lang w:val="en-ZA"/>
        </w:rPr>
      </w:pPr>
      <w:r w:rsidRPr="00A13969">
        <w:rPr>
          <w:rFonts w:ascii="Calibri" w:eastAsia="Calibri" w:hAnsi="Calibri" w:cs="Calibri"/>
          <w:lang w:val="en-ZA"/>
        </w:rPr>
        <w:t xml:space="preserve">The </w:t>
      </w:r>
      <w:r w:rsidR="007A6A2B">
        <w:rPr>
          <w:rFonts w:ascii="Calibri" w:eastAsia="Calibri" w:hAnsi="Calibri" w:cs="Calibri"/>
          <w:lang w:val="en-ZA"/>
        </w:rPr>
        <w:t>Bidde</w:t>
      </w:r>
      <w:r w:rsidRPr="00A13969">
        <w:rPr>
          <w:rFonts w:ascii="Calibri" w:eastAsia="Calibri" w:hAnsi="Calibri" w:cs="Calibri"/>
          <w:lang w:val="en-ZA"/>
        </w:rPr>
        <w:t xml:space="preserve">r, identified in the Offer Signature block below, has examined the documents listed in the Specifications and addenda thereto as listed in the Tender Schedules, and by submitting this Offer has accepted the Conditions of </w:t>
      </w:r>
      <w:r w:rsidR="00DC32B4">
        <w:rPr>
          <w:rFonts w:ascii="Calibri" w:eastAsia="Calibri" w:hAnsi="Calibri" w:cs="Calibri"/>
          <w:lang w:val="en-ZA"/>
        </w:rPr>
        <w:t>Bid</w:t>
      </w:r>
      <w:r w:rsidRPr="00A13969">
        <w:rPr>
          <w:rFonts w:ascii="Calibri" w:eastAsia="Calibri" w:hAnsi="Calibri" w:cs="Calibri"/>
          <w:lang w:val="en-ZA"/>
        </w:rPr>
        <w:t>.</w:t>
      </w:r>
    </w:p>
    <w:p w14:paraId="164CA50D" w14:textId="4A153F97" w:rsidR="00B7774E" w:rsidRPr="00E005A0" w:rsidRDefault="00B7774E"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spacing w:val="-2"/>
          <w:lang w:val="en-GB"/>
        </w:rPr>
      </w:pPr>
      <w:r w:rsidRPr="00E005A0">
        <w:rPr>
          <w:rFonts w:ascii="Calibri" w:hAnsi="Calibri" w:cs="Calibri"/>
          <w:spacing w:val="-2"/>
          <w:lang w:val="en-GB"/>
        </w:rPr>
        <w:t xml:space="preserve">By the representative of the </w:t>
      </w:r>
      <w:r w:rsidR="00DC32B4" w:rsidRPr="00E005A0">
        <w:rPr>
          <w:rFonts w:ascii="Calibri" w:hAnsi="Calibri" w:cs="Calibri"/>
          <w:spacing w:val="-2"/>
          <w:lang w:val="en-GB"/>
        </w:rPr>
        <w:t>Bidder</w:t>
      </w:r>
      <w:r w:rsidRPr="00E005A0">
        <w:rPr>
          <w:rFonts w:ascii="Calibri" w:hAnsi="Calibri" w:cs="Calibri"/>
          <w:spacing w:val="-2"/>
          <w:lang w:val="en-GB"/>
        </w:rPr>
        <w:t xml:space="preserve">, deemed to be duly authorised, signing this part of this Form of Offer and Acceptance, the </w:t>
      </w:r>
      <w:r w:rsidR="00CC375C" w:rsidRPr="00E005A0">
        <w:rPr>
          <w:rFonts w:ascii="Calibri" w:hAnsi="Calibri" w:cs="Calibri"/>
          <w:spacing w:val="-2"/>
          <w:lang w:val="en-GB"/>
        </w:rPr>
        <w:t xml:space="preserve">Bidder </w:t>
      </w:r>
      <w:r w:rsidRPr="00E005A0">
        <w:rPr>
          <w:rFonts w:ascii="Calibri" w:hAnsi="Calibri" w:cs="Calibri"/>
          <w:spacing w:val="-2"/>
          <w:lang w:val="en-GB"/>
        </w:rPr>
        <w:t>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15649661" w14:textId="77777777" w:rsidR="00F42BD2" w:rsidRPr="00A13969" w:rsidRDefault="00F42BD2"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b/>
          <w:bCs/>
          <w:spacing w:val="-2"/>
          <w:lang w:val="en-GB"/>
        </w:rPr>
      </w:pPr>
    </w:p>
    <w:p w14:paraId="764DB7FA" w14:textId="785AD13D" w:rsidR="00824B23" w:rsidRPr="00C97671" w:rsidRDefault="00B7774E" w:rsidP="00C97671">
      <w:pPr>
        <w:spacing w:after="200" w:line="276" w:lineRule="auto"/>
        <w:ind w:left="567"/>
        <w:rPr>
          <w:rFonts w:ascii="Calibri" w:eastAsia="Calibri" w:hAnsi="Calibri" w:cs="Calibri"/>
          <w:bCs/>
          <w:lang w:val="en-ZA"/>
        </w:rPr>
      </w:pPr>
      <w:r w:rsidRPr="00E005A0">
        <w:rPr>
          <w:rFonts w:ascii="Calibri" w:eastAsia="Calibri" w:hAnsi="Calibri" w:cs="Calibri"/>
          <w:bCs/>
          <w:lang w:val="en-ZA"/>
        </w:rPr>
        <w:t xml:space="preserve">The offered total of the prices inclusive of Value Added Tax is: </w:t>
      </w:r>
      <w:r w:rsidR="00576E28">
        <w:rPr>
          <w:rFonts w:ascii="Calibri" w:eastAsia="Calibri" w:hAnsi="Calibri" w:cs="Calibri"/>
          <w:bCs/>
          <w:lang w:val="en-ZA"/>
        </w:rPr>
        <w:t xml:space="preserve"> </w:t>
      </w:r>
      <w:r w:rsidR="009D52B1" w:rsidRPr="009D52B1">
        <w:rPr>
          <w:rFonts w:ascii="Calibri" w:eastAsia="Calibri" w:hAnsi="Calibri" w:cs="Calibri"/>
          <w:b/>
          <w:i/>
          <w:iCs/>
          <w:lang w:val="en-ZA"/>
        </w:rPr>
        <w:t>AS PER THE PRICING SCHEDULE</w:t>
      </w:r>
    </w:p>
    <w:p w14:paraId="3605955E" w14:textId="77777777" w:rsidR="00B7774E" w:rsidRPr="00A13969" w:rsidRDefault="00B7774E" w:rsidP="00B7774E">
      <w:pPr>
        <w:spacing w:after="200" w:line="276" w:lineRule="auto"/>
        <w:ind w:left="567"/>
        <w:jc w:val="both"/>
        <w:rPr>
          <w:rFonts w:ascii="Calibri" w:eastAsia="Calibri" w:hAnsi="Calibri" w:cs="Calibri"/>
          <w:lang w:val="en-ZA"/>
        </w:rPr>
      </w:pPr>
      <w:r w:rsidRPr="00A13969">
        <w:rPr>
          <w:rFonts w:ascii="Calibri" w:eastAsia="Calibri" w:hAnsi="Calibri" w:cs="Calibri"/>
          <w:lang w:val="en-ZA"/>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0F40035B" w14:textId="176664EC"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Signature:</w:t>
      </w:r>
      <w:r w:rsidRPr="00A13969">
        <w:rPr>
          <w:rFonts w:ascii="Calibri" w:eastAsia="Calibri" w:hAnsi="Calibri" w:cs="Calibri"/>
          <w:lang w:val="en-ZA"/>
        </w:rPr>
        <w:t xml:space="preserve"> </w:t>
      </w:r>
      <w:r w:rsidRPr="00A13969">
        <w:rPr>
          <w:rFonts w:ascii="Calibri" w:eastAsia="Calibri" w:hAnsi="Calibri" w:cs="Calibri"/>
          <w:i/>
          <w:lang w:val="en-ZA"/>
        </w:rPr>
        <w:t xml:space="preserve">(of person authorized to sign the </w:t>
      </w:r>
      <w:r w:rsidR="00CC375C">
        <w:rPr>
          <w:rFonts w:ascii="Calibri" w:eastAsia="Calibri" w:hAnsi="Calibri" w:cs="Calibri"/>
          <w:i/>
          <w:lang w:val="en-ZA"/>
        </w:rPr>
        <w:t>bidde</w:t>
      </w:r>
      <w:r w:rsidRPr="00A13969">
        <w:rPr>
          <w:rFonts w:ascii="Calibri" w:eastAsia="Calibri" w:hAnsi="Calibri" w:cs="Calibri"/>
          <w:i/>
          <w:lang w:val="en-ZA"/>
        </w:rPr>
        <w:t>r</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25CD631F"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Name:</w:t>
      </w:r>
      <w:r w:rsidRPr="00A13969">
        <w:rPr>
          <w:rFonts w:ascii="Calibri" w:eastAsia="Calibri" w:hAnsi="Calibri" w:cs="Calibri"/>
          <w:lang w:val="en-ZA"/>
        </w:rPr>
        <w:t xml:space="preserve"> (</w:t>
      </w:r>
      <w:r w:rsidRPr="00A13969">
        <w:rPr>
          <w:rFonts w:ascii="Calibri" w:eastAsia="Calibri" w:hAnsi="Calibri" w:cs="Calibri"/>
          <w:i/>
          <w:lang w:val="en-ZA"/>
        </w:rPr>
        <w:t>of signatory in capitals</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5360646B"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Capacity:</w:t>
      </w:r>
      <w:r w:rsidRPr="00A13969">
        <w:rPr>
          <w:rFonts w:ascii="Calibri" w:eastAsia="Calibri" w:hAnsi="Calibri" w:cs="Calibri"/>
          <w:lang w:val="en-ZA"/>
        </w:rPr>
        <w:t xml:space="preserve"> (</w:t>
      </w:r>
      <w:r w:rsidRPr="00A13969">
        <w:rPr>
          <w:rFonts w:ascii="Calibri" w:eastAsia="Calibri" w:hAnsi="Calibri" w:cs="Calibri"/>
          <w:i/>
          <w:lang w:val="en-ZA"/>
        </w:rPr>
        <w:t>of Signatory</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33F933A4" w14:textId="51223324"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Name of </w:t>
      </w:r>
      <w:r w:rsidR="00CC375C">
        <w:rPr>
          <w:rFonts w:ascii="Calibri" w:eastAsia="Calibri" w:hAnsi="Calibri" w:cs="Calibri"/>
          <w:b/>
          <w:lang w:val="en-ZA"/>
        </w:rPr>
        <w:t>Bidder</w:t>
      </w:r>
      <w:r w:rsidRPr="00A13969">
        <w:rPr>
          <w:rFonts w:ascii="Calibri" w:eastAsia="Calibri" w:hAnsi="Calibri" w:cs="Calibri"/>
          <w:b/>
          <w:lang w:val="en-ZA"/>
        </w:rPr>
        <w:t>:</w:t>
      </w:r>
      <w:r w:rsidRPr="00A13969">
        <w:rPr>
          <w:rFonts w:ascii="Calibri" w:eastAsia="Calibri" w:hAnsi="Calibri" w:cs="Calibri"/>
          <w:lang w:val="en-ZA"/>
        </w:rPr>
        <w:t xml:space="preserve"> (</w:t>
      </w:r>
      <w:r w:rsidRPr="00A13969">
        <w:rPr>
          <w:rFonts w:ascii="Calibri" w:eastAsia="Calibri" w:hAnsi="Calibri" w:cs="Calibri"/>
          <w:i/>
          <w:lang w:val="en-GB"/>
        </w:rPr>
        <w:t>organisation</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7A3EDB17"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Address:</w:t>
      </w:r>
      <w:r w:rsidRPr="00A13969">
        <w:rPr>
          <w:rFonts w:ascii="Calibri" w:eastAsia="Calibri" w:hAnsi="Calibri" w:cs="Calibri"/>
          <w:lang w:val="en-ZA"/>
        </w:rPr>
        <w:t xml:space="preserve"> …………………………………………………………………………………………………................................</w:t>
      </w:r>
    </w:p>
    <w:p w14:paraId="5867EA41"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Telephone number: </w:t>
      </w:r>
      <w:r w:rsidRPr="00A13969">
        <w:rPr>
          <w:rFonts w:ascii="Calibri" w:eastAsia="Calibri" w:hAnsi="Calibri" w:cs="Calibri"/>
          <w:lang w:val="en-ZA"/>
        </w:rPr>
        <w:tab/>
      </w:r>
      <w:r w:rsidRPr="00A13969">
        <w:rPr>
          <w:rFonts w:ascii="Calibri" w:eastAsia="Calibri" w:hAnsi="Calibri" w:cs="Calibri"/>
          <w:lang w:val="en-ZA"/>
        </w:rPr>
        <w:tab/>
        <w:t>…………………….</w:t>
      </w:r>
      <w:r w:rsidRPr="00A13969">
        <w:rPr>
          <w:rFonts w:ascii="Calibri" w:eastAsia="Calibri" w:hAnsi="Calibri" w:cs="Calibri"/>
          <w:b/>
          <w:lang w:val="en-ZA"/>
        </w:rPr>
        <w:t xml:space="preserve"> Fax number: </w:t>
      </w:r>
      <w:r w:rsidRPr="00A13969">
        <w:rPr>
          <w:rFonts w:ascii="Calibri" w:eastAsia="Calibri" w:hAnsi="Calibri" w:cs="Calibri"/>
          <w:lang w:val="en-ZA"/>
        </w:rPr>
        <w:t>………………………………................</w:t>
      </w:r>
    </w:p>
    <w:p w14:paraId="2592A4D8"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Witness</w:t>
      </w:r>
    </w:p>
    <w:p w14:paraId="05CAB529"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lang w:val="en-ZA"/>
        </w:rPr>
      </w:pPr>
      <w:r w:rsidRPr="00A13969">
        <w:rPr>
          <w:rFonts w:ascii="Calibri" w:eastAsia="Calibri" w:hAnsi="Calibri" w:cs="Calibri"/>
          <w:b/>
          <w:lang w:val="en-ZA"/>
        </w:rPr>
        <w:t xml:space="preserve">Signature: </w:t>
      </w:r>
      <w:r w:rsidRPr="00A13969">
        <w:rPr>
          <w:rFonts w:ascii="Calibri" w:eastAsia="Calibri" w:hAnsi="Calibri" w:cs="Calibri"/>
          <w:lang w:val="en-ZA"/>
        </w:rPr>
        <w:t>…………………………………………………………………………………………………</w:t>
      </w:r>
    </w:p>
    <w:p w14:paraId="79D879AF" w14:textId="725F313E" w:rsidR="00B7774E" w:rsidRPr="00905B1D" w:rsidRDefault="00B7774E" w:rsidP="00905B1D">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lang w:val="en-ZA"/>
        </w:rPr>
        <w:t xml:space="preserve">Name: </w:t>
      </w:r>
      <w:r w:rsidRPr="00A13969">
        <w:rPr>
          <w:rFonts w:ascii="Calibri" w:eastAsia="Calibri" w:hAnsi="Calibri" w:cs="Calibri"/>
          <w:i/>
          <w:lang w:val="en-ZA"/>
        </w:rPr>
        <w:t>(in capitals</w:t>
      </w:r>
      <w:proofErr w:type="gramStart"/>
      <w:r w:rsidRPr="00A13969">
        <w:rPr>
          <w:rFonts w:ascii="Calibri" w:eastAsia="Calibri" w:hAnsi="Calibri" w:cs="Calibri"/>
          <w:i/>
          <w:lang w:val="en-ZA"/>
        </w:rPr>
        <w:t>):…</w:t>
      </w:r>
      <w:proofErr w:type="gramEnd"/>
      <w:r w:rsidRPr="00A13969">
        <w:rPr>
          <w:rFonts w:ascii="Calibri" w:eastAsia="Calibri" w:hAnsi="Calibri" w:cs="Calibri"/>
          <w:i/>
          <w:lang w:val="en-ZA"/>
        </w:rPr>
        <w:t>………………………………………...…</w:t>
      </w:r>
      <w:r w:rsidRPr="00A13969">
        <w:rPr>
          <w:rFonts w:ascii="Calibri" w:eastAsia="Calibri" w:hAnsi="Calibri" w:cs="Calibri"/>
          <w:b/>
          <w:lang w:val="en-ZA"/>
        </w:rPr>
        <w:t>Date:</w:t>
      </w:r>
      <w:r w:rsidRPr="00A13969">
        <w:rPr>
          <w:rFonts w:ascii="Calibri" w:eastAsia="Calibri" w:hAnsi="Calibri" w:cs="Calibri"/>
          <w:lang w:val="en-ZA"/>
        </w:rPr>
        <w:t>……………………………………………</w:t>
      </w:r>
    </w:p>
    <w:p w14:paraId="00C1227E" w14:textId="0589744E"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 xml:space="preserve">[Failure of a </w:t>
      </w:r>
      <w:r w:rsidR="00CC375C">
        <w:rPr>
          <w:rFonts w:ascii="Calibri" w:eastAsia="Calibri" w:hAnsi="Calibri" w:cs="Calibri"/>
          <w:b/>
          <w:i/>
          <w:lang w:val="en-ZA"/>
        </w:rPr>
        <w:t xml:space="preserve">Bidder </w:t>
      </w:r>
      <w:r w:rsidRPr="00A13969">
        <w:rPr>
          <w:rFonts w:ascii="Calibri" w:eastAsia="Calibri" w:hAnsi="Calibri" w:cs="Calibri"/>
          <w:b/>
          <w:i/>
          <w:lang w:val="en-ZA"/>
        </w:rPr>
        <w:t xml:space="preserve">to fully complete and sign this form will invalidate the </w:t>
      </w:r>
      <w:r w:rsidR="00CC375C">
        <w:rPr>
          <w:rFonts w:ascii="Calibri" w:eastAsia="Calibri" w:hAnsi="Calibri" w:cs="Calibri"/>
          <w:b/>
          <w:i/>
          <w:lang w:val="en-ZA"/>
        </w:rPr>
        <w:t>bid</w:t>
      </w:r>
      <w:r w:rsidRPr="00A13969">
        <w:rPr>
          <w:rFonts w:ascii="Calibri" w:eastAsia="Calibri" w:hAnsi="Calibri" w:cs="Calibri"/>
          <w:b/>
          <w:i/>
          <w:lang w:val="en-ZA"/>
        </w:rPr>
        <w:t>]</w:t>
      </w:r>
    </w:p>
    <w:p w14:paraId="0C54EF41" w14:textId="1F855190" w:rsid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01C23520" w14:textId="77777777" w:rsidR="009D52B1" w:rsidRDefault="009D52B1"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316B3BED" w14:textId="77777777" w:rsidR="00B7774E" w:rsidRPr="00A13969" w:rsidRDefault="00B7774E" w:rsidP="00B7774E">
      <w:pPr>
        <w:keepNext/>
        <w:spacing w:before="240" w:after="60" w:line="276" w:lineRule="auto"/>
        <w:ind w:firstLine="720"/>
        <w:outlineLvl w:val="0"/>
        <w:rPr>
          <w:rFonts w:ascii="Arial" w:hAnsi="Arial"/>
          <w:b/>
          <w:bCs/>
          <w:kern w:val="32"/>
          <w:lang w:val="en-GB" w:eastAsia="en-GB"/>
        </w:rPr>
      </w:pPr>
      <w:bookmarkStart w:id="14" w:name="_Toc348340010"/>
      <w:bookmarkStart w:id="15" w:name="_Toc485799772"/>
      <w:r w:rsidRPr="00A13969">
        <w:rPr>
          <w:rFonts w:ascii="Arial" w:hAnsi="Arial"/>
          <w:b/>
          <w:bCs/>
          <w:kern w:val="32"/>
          <w:lang w:val="en-GB" w:eastAsia="en-GB"/>
        </w:rPr>
        <w:t>B.</w:t>
      </w:r>
      <w:r w:rsidRPr="00A13969">
        <w:rPr>
          <w:rFonts w:ascii="Arial" w:hAnsi="Arial"/>
          <w:b/>
          <w:bCs/>
          <w:kern w:val="32"/>
          <w:lang w:val="en-GB" w:eastAsia="en-GB"/>
        </w:rPr>
        <w:tab/>
        <w:t>ACCEPTANCE</w:t>
      </w:r>
      <w:bookmarkEnd w:id="14"/>
      <w:bookmarkEnd w:id="15"/>
    </w:p>
    <w:p w14:paraId="79E6B19F"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720"/>
        <w:jc w:val="both"/>
        <w:rPr>
          <w:rFonts w:ascii="Calibri" w:hAnsi="Calibri" w:cs="Calibri"/>
          <w:b/>
          <w:bCs/>
          <w:spacing w:val="-2"/>
          <w:lang w:val="en-GB"/>
        </w:rPr>
      </w:pPr>
      <w:r w:rsidRPr="00A13969">
        <w:rPr>
          <w:rFonts w:ascii="Calibri" w:hAnsi="Calibri" w:cs="Calibri"/>
          <w:b/>
          <w:bCs/>
          <w:spacing w:val="-2"/>
          <w:lang w:val="en-GB"/>
        </w:rPr>
        <w:t>By signing this part of the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22392400" w14:textId="77777777" w:rsidR="00B7774E" w:rsidRPr="00A13969" w:rsidRDefault="00B7774E" w:rsidP="00B7774E">
      <w:pPr>
        <w:spacing w:after="200" w:line="276" w:lineRule="auto"/>
        <w:ind w:firstLine="720"/>
        <w:jc w:val="both"/>
        <w:rPr>
          <w:rFonts w:ascii="Calibri" w:eastAsia="Calibri" w:hAnsi="Calibri" w:cs="Calibri"/>
          <w:lang w:val="en-ZA"/>
        </w:rPr>
      </w:pPr>
      <w:r w:rsidRPr="00A13969">
        <w:rPr>
          <w:rFonts w:ascii="Calibri" w:eastAsia="Calibri" w:hAnsi="Calibri" w:cs="Calibri"/>
          <w:lang w:val="en-ZA"/>
        </w:rPr>
        <w:t xml:space="preserve">The terms of the contract are contained </w:t>
      </w:r>
      <w:proofErr w:type="gramStart"/>
      <w:r w:rsidRPr="00A13969">
        <w:rPr>
          <w:rFonts w:ascii="Calibri" w:eastAsia="Calibri" w:hAnsi="Calibri" w:cs="Calibri"/>
          <w:lang w:val="en-ZA"/>
        </w:rPr>
        <w:t>in</w:t>
      </w:r>
      <w:proofErr w:type="gramEnd"/>
    </w:p>
    <w:p w14:paraId="0526E035"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1</w:t>
      </w:r>
      <w:r w:rsidRPr="00A13969">
        <w:rPr>
          <w:rFonts w:ascii="Calibri" w:eastAsia="Calibri" w:hAnsi="Calibri" w:cs="Calibri"/>
          <w:lang w:val="en-ZA"/>
        </w:rPr>
        <w:tab/>
        <w:t>Agreement, and Specifications (Agreement to be finalised after award)</w:t>
      </w:r>
    </w:p>
    <w:p w14:paraId="3F73FA51" w14:textId="77777777" w:rsidR="00B7774E" w:rsidRPr="00A13969" w:rsidRDefault="00B7774E" w:rsidP="00B7774E">
      <w:pPr>
        <w:spacing w:after="200" w:line="276" w:lineRule="auto"/>
        <w:ind w:left="1560" w:hanging="120"/>
        <w:jc w:val="both"/>
        <w:rPr>
          <w:rFonts w:ascii="Calibri" w:eastAsia="Calibri" w:hAnsi="Calibri" w:cs="Calibri"/>
          <w:lang w:val="en-ZA"/>
        </w:rPr>
      </w:pPr>
      <w:r w:rsidRPr="00A13969">
        <w:rPr>
          <w:rFonts w:ascii="Calibri" w:eastAsia="Calibri" w:hAnsi="Calibri" w:cs="Calibri"/>
          <w:lang w:val="en-ZA"/>
        </w:rPr>
        <w:t>Part 2</w:t>
      </w:r>
      <w:r w:rsidRPr="00A13969">
        <w:rPr>
          <w:rFonts w:ascii="Calibri" w:eastAsia="Calibri" w:hAnsi="Calibri" w:cs="Calibri"/>
          <w:lang w:val="en-ZA"/>
        </w:rPr>
        <w:tab/>
        <w:t>Pricing Schedule</w:t>
      </w:r>
    </w:p>
    <w:p w14:paraId="5F56BD95"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and the schedules, forms and documents or parts thereof, which may be incorporated by reference into Parts 1 to 4 above.</w:t>
      </w:r>
    </w:p>
    <w:p w14:paraId="1DB3D3E6" w14:textId="77777777" w:rsidR="00B7774E" w:rsidRPr="00A13969" w:rsidRDefault="00B7774E" w:rsidP="00B7774E">
      <w:pPr>
        <w:spacing w:after="180" w:line="276" w:lineRule="auto"/>
        <w:ind w:left="720"/>
        <w:jc w:val="both"/>
        <w:rPr>
          <w:rFonts w:ascii="Calibri" w:eastAsia="Calibri" w:hAnsi="Calibri" w:cs="Calibri"/>
          <w:lang w:val="en-ZA"/>
        </w:rPr>
      </w:pPr>
      <w:r w:rsidRPr="00A13969">
        <w:rPr>
          <w:rFonts w:ascii="Calibri" w:eastAsia="Calibri" w:hAnsi="Calibri" w:cs="Calibri"/>
          <w:lang w:val="en-ZA"/>
        </w:rPr>
        <w:t>Deviations from and amendments to the documents listed in the Specifications and any addenda thereto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w:t>
      </w:r>
      <w:r w:rsidRPr="00A13969">
        <w:rPr>
          <w:rFonts w:ascii="Calibri" w:eastAsia="Calibri" w:hAnsi="Calibri" w:cs="Calibri"/>
          <w:lang w:val="en-GB"/>
        </w:rPr>
        <w:t xml:space="preserve"> authorised</w:t>
      </w:r>
      <w:r w:rsidRPr="00A13969">
        <w:rPr>
          <w:rFonts w:ascii="Calibri" w:eastAsia="Calibri" w:hAnsi="Calibri" w:cs="Calibri"/>
          <w:lang w:val="en-ZA"/>
        </w:rPr>
        <w:t xml:space="preserve"> representatives of both parties.</w:t>
      </w:r>
    </w:p>
    <w:p w14:paraId="16D4DF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Notwithstanding anything contained herein, this Agreement comes into effect on the date when the Tenderer receives one fully completed original copy of this document, including the Schedule of Deviations (if any). Unless the Tenderer (now Service Provider) within five days of the date of such receipt notifies the Employer in writing of any reason why he cannot accept the contents of this Agreement, this Agreement shall constitute a binding contract between the parties.</w:t>
      </w:r>
    </w:p>
    <w:p w14:paraId="7F7E781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Signature:</w:t>
      </w:r>
      <w:r w:rsidRPr="00A13969">
        <w:rPr>
          <w:rFonts w:ascii="Calibri" w:hAnsi="Calibri" w:cs="Calibri"/>
          <w:b/>
          <w:bCs/>
          <w:spacing w:val="-2"/>
          <w:lang w:val="en-GB"/>
        </w:rPr>
        <w:t>..................................................................................................................................</w:t>
      </w:r>
    </w:p>
    <w:p w14:paraId="31D15622"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i/>
          <w:spacing w:val="-2"/>
          <w:lang w:val="en-GB"/>
        </w:rPr>
      </w:pPr>
      <w:r w:rsidRPr="00A13969">
        <w:rPr>
          <w:rFonts w:ascii="Calibri" w:hAnsi="Calibri" w:cs="Calibri"/>
          <w:bCs/>
          <w:spacing w:val="-2"/>
          <w:lang w:val="en-GB"/>
        </w:rPr>
        <w:t xml:space="preserve">Name: </w:t>
      </w:r>
      <w:r w:rsidRPr="00A13969">
        <w:rPr>
          <w:rFonts w:ascii="Calibri" w:hAnsi="Calibri" w:cs="Calibri"/>
          <w:b/>
          <w:bCs/>
          <w:i/>
          <w:spacing w:val="-2"/>
          <w:lang w:val="en-GB"/>
        </w:rPr>
        <w:t>(in capitals).....................................................................................................................</w:t>
      </w:r>
    </w:p>
    <w:p w14:paraId="46E2191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Capacity</w:t>
      </w:r>
      <w:r w:rsidRPr="00A13969">
        <w:rPr>
          <w:rFonts w:ascii="Calibri" w:hAnsi="Calibri" w:cs="Calibri"/>
          <w:b/>
          <w:bCs/>
          <w:spacing w:val="-2"/>
          <w:lang w:val="en-GB"/>
        </w:rPr>
        <w:t>:</w:t>
      </w:r>
      <w:r w:rsidRPr="00A13969">
        <w:rPr>
          <w:rFonts w:ascii="Calibri" w:hAnsi="Calibri" w:cs="Calibri"/>
          <w:b/>
          <w:bCs/>
          <w:spacing w:val="-2"/>
          <w:lang w:val="en-GB"/>
        </w:rPr>
        <w:tab/>
      </w:r>
      <w:r w:rsidRPr="00A13969">
        <w:rPr>
          <w:rFonts w:ascii="Calibri" w:hAnsi="Calibri" w:cs="Calibri"/>
          <w:b/>
          <w:bCs/>
          <w:spacing w:val="-2"/>
          <w:lang w:val="en-GB"/>
        </w:rPr>
        <w:tab/>
        <w:t>................................................................................................................................</w:t>
      </w:r>
    </w:p>
    <w:p w14:paraId="6AEA414D"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Name of Employer</w:t>
      </w:r>
      <w:r w:rsidRPr="00A13969">
        <w:rPr>
          <w:rFonts w:ascii="Calibri" w:hAnsi="Calibri" w:cs="Calibri"/>
          <w:b/>
          <w:bCs/>
          <w:spacing w:val="-2"/>
          <w:lang w:val="en-GB"/>
        </w:rPr>
        <w:t xml:space="preserve"> </w:t>
      </w:r>
      <w:r w:rsidRPr="00A13969">
        <w:rPr>
          <w:rFonts w:ascii="Calibri" w:hAnsi="Calibri" w:cs="Calibri"/>
          <w:b/>
          <w:bCs/>
          <w:i/>
          <w:spacing w:val="-2"/>
          <w:lang w:val="en-GB"/>
        </w:rPr>
        <w:t>(organisation)</w:t>
      </w:r>
      <w:r w:rsidRPr="00A13969">
        <w:rPr>
          <w:rFonts w:ascii="Calibri" w:hAnsi="Calibri" w:cs="Calibri"/>
          <w:b/>
          <w:bCs/>
          <w:spacing w:val="-2"/>
          <w:lang w:val="en-GB"/>
        </w:rPr>
        <w:tab/>
        <w:t>........................................................................................</w:t>
      </w:r>
    </w:p>
    <w:p w14:paraId="37D82A06" w14:textId="77777777" w:rsidR="00B7774E" w:rsidRPr="00A13969" w:rsidRDefault="00B7774E" w:rsidP="00B7774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Cs/>
          <w:spacing w:val="-2"/>
          <w:lang w:val="en-GB"/>
        </w:rPr>
        <w:t>Address</w:t>
      </w:r>
      <w:r w:rsidRPr="00A13969">
        <w:rPr>
          <w:rFonts w:ascii="Calibri" w:hAnsi="Calibri" w:cs="Calibri"/>
          <w:b/>
          <w:bCs/>
          <w:spacing w:val="-2"/>
          <w:lang w:val="en-GB"/>
        </w:rPr>
        <w:t xml:space="preserve">: </w:t>
      </w:r>
      <w:r w:rsidRPr="00A13969">
        <w:rPr>
          <w:rFonts w:ascii="Calibri" w:hAnsi="Calibri" w:cs="Calibri"/>
          <w:b/>
          <w:bCs/>
          <w:spacing w:val="-2"/>
          <w:lang w:val="en-GB"/>
        </w:rPr>
        <w:tab/>
        <w:t>…………………………………………………………………………………………....................................</w:t>
      </w:r>
    </w:p>
    <w:p w14:paraId="7AD0F62D"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
          <w:bCs/>
          <w:spacing w:val="-2"/>
          <w:lang w:val="en-GB"/>
        </w:rPr>
      </w:pPr>
      <w:r w:rsidRPr="00A13969">
        <w:rPr>
          <w:rFonts w:ascii="Calibri" w:hAnsi="Calibri" w:cs="Calibri"/>
          <w:b/>
          <w:bCs/>
          <w:spacing w:val="-2"/>
          <w:lang w:val="en-GB"/>
        </w:rPr>
        <w:t xml:space="preserve">Witness:  </w:t>
      </w:r>
      <w:r w:rsidRPr="00A13969">
        <w:rPr>
          <w:rFonts w:ascii="Calibri" w:hAnsi="Calibri" w:cs="Calibri"/>
          <w:b/>
          <w:bCs/>
          <w:spacing w:val="-2"/>
          <w:lang w:val="en-GB"/>
        </w:rPr>
        <w:tab/>
      </w:r>
    </w:p>
    <w:p w14:paraId="3D811FEC"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Signature: .................................</w:t>
      </w:r>
    </w:p>
    <w:p w14:paraId="1DB27914"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p>
    <w:p w14:paraId="62DBADA9"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Name: </w:t>
      </w:r>
      <w:r w:rsidRPr="00A13969">
        <w:rPr>
          <w:rFonts w:ascii="Calibri" w:hAnsi="Calibri" w:cs="Calibri"/>
          <w:bCs/>
          <w:spacing w:val="-2"/>
          <w:lang w:val="en-GB"/>
        </w:rPr>
        <w:tab/>
      </w:r>
      <w:r w:rsidRPr="00A13969">
        <w:rPr>
          <w:rFonts w:ascii="Calibri" w:hAnsi="Calibri" w:cs="Calibri"/>
          <w:bCs/>
          <w:spacing w:val="-2"/>
          <w:lang w:val="en-GB"/>
        </w:rPr>
        <w:tab/>
        <w:t>.............................................</w:t>
      </w:r>
    </w:p>
    <w:p w14:paraId="20A20B7B"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r w:rsidRPr="00A13969">
        <w:rPr>
          <w:rFonts w:ascii="Calibri" w:hAnsi="Calibri" w:cs="Calibri"/>
          <w:bCs/>
          <w:spacing w:val="-2"/>
          <w:lang w:val="en-GB"/>
        </w:rPr>
        <w:t xml:space="preserve">Date: </w:t>
      </w:r>
      <w:r w:rsidRPr="00A13969">
        <w:rPr>
          <w:rFonts w:ascii="Calibri" w:hAnsi="Calibri" w:cs="Calibri"/>
          <w:bCs/>
          <w:spacing w:val="-2"/>
          <w:lang w:val="en-GB"/>
        </w:rPr>
        <w:tab/>
      </w:r>
      <w:r w:rsidRPr="00A13969">
        <w:rPr>
          <w:rFonts w:ascii="Calibri" w:hAnsi="Calibri" w:cs="Calibri"/>
          <w:bCs/>
          <w:spacing w:val="-2"/>
          <w:lang w:val="en-GB"/>
        </w:rPr>
        <w:tab/>
        <w:t>.............................................</w:t>
      </w:r>
    </w:p>
    <w:p w14:paraId="039F346B" w14:textId="77777777" w:rsidR="00B7774E" w:rsidRPr="00A13969" w:rsidRDefault="00B7774E" w:rsidP="00B7774E">
      <w:pPr>
        <w:keepNext/>
        <w:numPr>
          <w:ilvl w:val="0"/>
          <w:numId w:val="2"/>
        </w:numPr>
        <w:tabs>
          <w:tab w:val="clear" w:pos="720"/>
        </w:tabs>
        <w:spacing w:before="240" w:after="60" w:line="276" w:lineRule="auto"/>
        <w:ind w:left="0" w:firstLine="0"/>
        <w:outlineLvl w:val="0"/>
        <w:rPr>
          <w:rFonts w:ascii="Arial" w:hAnsi="Arial"/>
          <w:b/>
          <w:bCs/>
          <w:kern w:val="32"/>
          <w:lang w:val="en-GB" w:eastAsia="en-GB"/>
        </w:rPr>
      </w:pPr>
      <w:r w:rsidRPr="00A13969">
        <w:rPr>
          <w:rFonts w:ascii="Arial" w:hAnsi="Arial"/>
          <w:b/>
          <w:bCs/>
          <w:kern w:val="32"/>
          <w:lang w:val="en-GB" w:eastAsia="en-GB"/>
        </w:rPr>
        <w:br w:type="page"/>
      </w:r>
    </w:p>
    <w:p w14:paraId="2014CF64" w14:textId="77777777" w:rsidR="00B15B74" w:rsidRDefault="00B15B74" w:rsidP="00B15B74">
      <w:pPr>
        <w:rPr>
          <w:b/>
          <w:bCs/>
          <w:u w:val="single"/>
        </w:rPr>
      </w:pPr>
    </w:p>
    <w:p w14:paraId="7F08D876" w14:textId="77777777" w:rsidR="009B7A60" w:rsidRPr="009B7A60" w:rsidRDefault="009B7A60" w:rsidP="009B7A60">
      <w:pPr>
        <w:keepNext/>
        <w:numPr>
          <w:ilvl w:val="0"/>
          <w:numId w:val="2"/>
        </w:numPr>
        <w:tabs>
          <w:tab w:val="clear" w:pos="720"/>
        </w:tabs>
        <w:spacing w:before="240" w:after="60" w:line="276" w:lineRule="auto"/>
        <w:ind w:left="0" w:firstLine="0"/>
        <w:outlineLvl w:val="0"/>
        <w:rPr>
          <w:rFonts w:ascii="Calibri" w:hAnsi="Calibri" w:cs="Tahoma"/>
          <w:b/>
          <w:bCs/>
          <w:color w:val="FF0000"/>
          <w:kern w:val="32"/>
          <w:sz w:val="28"/>
          <w:szCs w:val="28"/>
          <w:lang w:val="en-GB" w:eastAsia="en-GB"/>
        </w:rPr>
      </w:pPr>
      <w:bookmarkStart w:id="16" w:name="_Toc3894602"/>
      <w:r w:rsidRPr="009B7A60">
        <w:rPr>
          <w:rFonts w:ascii="Calibri" w:hAnsi="Calibri" w:cs="Tahoma"/>
          <w:b/>
          <w:bCs/>
          <w:color w:val="FF0000"/>
          <w:kern w:val="32"/>
          <w:sz w:val="28"/>
          <w:szCs w:val="28"/>
          <w:lang w:val="en-GB" w:eastAsia="en-GB"/>
        </w:rPr>
        <w:t>TERMS OF REFERENCE</w:t>
      </w:r>
      <w:bookmarkEnd w:id="16"/>
    </w:p>
    <w:p w14:paraId="116524E6" w14:textId="65CA4FA4" w:rsidR="009B7A60" w:rsidRPr="009B7A60" w:rsidRDefault="009B7A60" w:rsidP="009B7A60">
      <w:pPr>
        <w:spacing w:after="200" w:line="276" w:lineRule="auto"/>
        <w:jc w:val="both"/>
        <w:rPr>
          <w:rFonts w:ascii="Calibri" w:eastAsia="Calibri" w:hAnsi="Calibri" w:cs="Tahoma"/>
          <w:b/>
          <w:color w:val="FF0000"/>
          <w:sz w:val="24"/>
          <w:szCs w:val="24"/>
          <w:lang w:val="en-ZA"/>
        </w:rPr>
      </w:pPr>
      <w:r w:rsidRPr="009B7A60">
        <w:rPr>
          <w:rFonts w:ascii="Calibri" w:eastAsia="Calibri" w:hAnsi="Calibri" w:cs="Tahoma"/>
          <w:b/>
          <w:sz w:val="24"/>
          <w:szCs w:val="24"/>
          <w:lang w:val="en-ZA"/>
        </w:rPr>
        <w:t>PROVISION OF STANDARD SECURITY GUARDING SERVICES AT VARIOUS OFFICES OF THE UGU DISTRICT MUNICIPALITY AND PLANTS FOR A PERIOD OF 36</w:t>
      </w:r>
      <w:r w:rsidR="00F373C9">
        <w:rPr>
          <w:rFonts w:ascii="Calibri" w:eastAsia="Calibri" w:hAnsi="Calibri" w:cs="Tahoma"/>
          <w:b/>
          <w:sz w:val="24"/>
          <w:szCs w:val="24"/>
          <w:lang w:val="en-ZA"/>
        </w:rPr>
        <w:t xml:space="preserve"> MONTHS</w:t>
      </w:r>
    </w:p>
    <w:p w14:paraId="7045531C" w14:textId="5B568B41" w:rsidR="009B7A60" w:rsidRPr="009B7A60" w:rsidRDefault="009B7A60" w:rsidP="009B7A60">
      <w:pPr>
        <w:keepNext/>
        <w:numPr>
          <w:ilvl w:val="0"/>
          <w:numId w:val="2"/>
        </w:numPr>
        <w:tabs>
          <w:tab w:val="clear" w:pos="720"/>
        </w:tabs>
        <w:spacing w:before="240" w:after="60" w:line="276" w:lineRule="auto"/>
        <w:ind w:left="0" w:firstLine="0"/>
        <w:outlineLvl w:val="0"/>
        <w:rPr>
          <w:rFonts w:ascii="Calibri" w:hAnsi="Calibri" w:cs="Tahoma"/>
          <w:b/>
          <w:bCs/>
          <w:kern w:val="32"/>
          <w:sz w:val="28"/>
          <w:szCs w:val="28"/>
          <w:u w:val="single"/>
          <w:lang w:val="en-GB" w:eastAsia="en-GB"/>
        </w:rPr>
      </w:pPr>
      <w:bookmarkStart w:id="17" w:name="_Toc325024526"/>
      <w:bookmarkStart w:id="18" w:name="_Toc419364168"/>
      <w:bookmarkStart w:id="19" w:name="_Toc3894474"/>
      <w:bookmarkStart w:id="20" w:name="_Toc3894603"/>
      <w:r w:rsidRPr="009B7A60">
        <w:rPr>
          <w:rFonts w:ascii="Calibri" w:hAnsi="Calibri" w:cs="Tahoma"/>
          <w:b/>
          <w:bCs/>
          <w:kern w:val="32"/>
          <w:sz w:val="28"/>
          <w:szCs w:val="28"/>
          <w:u w:val="single"/>
          <w:lang w:val="en-GB" w:eastAsia="en-GB"/>
        </w:rPr>
        <w:t>SECTION A – AREAS: SOUTH, SOUTH CENTRAL, SOUTH</w:t>
      </w:r>
      <w:r w:rsidR="00F373C9">
        <w:rPr>
          <w:rFonts w:ascii="Calibri" w:hAnsi="Calibri" w:cs="Tahoma"/>
          <w:b/>
          <w:bCs/>
          <w:kern w:val="32"/>
          <w:sz w:val="28"/>
          <w:szCs w:val="28"/>
          <w:u w:val="single"/>
          <w:lang w:val="en-GB" w:eastAsia="en-GB"/>
        </w:rPr>
        <w:t>-</w:t>
      </w:r>
      <w:r w:rsidRPr="009B7A60">
        <w:rPr>
          <w:rFonts w:ascii="Calibri" w:hAnsi="Calibri" w:cs="Tahoma"/>
          <w:b/>
          <w:bCs/>
          <w:kern w:val="32"/>
          <w:sz w:val="28"/>
          <w:szCs w:val="28"/>
          <w:u w:val="single"/>
          <w:lang w:val="en-GB" w:eastAsia="en-GB"/>
        </w:rPr>
        <w:t>WEST AND NORTH (SECURITY GUARDING SERVICES)</w:t>
      </w:r>
      <w:bookmarkEnd w:id="17"/>
      <w:bookmarkEnd w:id="18"/>
      <w:bookmarkEnd w:id="19"/>
      <w:bookmarkEnd w:id="20"/>
    </w:p>
    <w:p w14:paraId="2E9244EC" w14:textId="77777777" w:rsidR="009B7A60" w:rsidRPr="009B7A60" w:rsidRDefault="009B7A60" w:rsidP="009B7A60">
      <w:pPr>
        <w:spacing w:after="200" w:line="276" w:lineRule="auto"/>
        <w:rPr>
          <w:rFonts w:ascii="Calibri" w:eastAsia="Calibri" w:hAnsi="Calibri"/>
          <w:sz w:val="22"/>
          <w:szCs w:val="22"/>
          <w:lang w:val="en-GB" w:eastAsia="en-GB"/>
        </w:rPr>
      </w:pPr>
    </w:p>
    <w:p w14:paraId="3C6ACD01" w14:textId="77777777" w:rsidR="009B7A60" w:rsidRPr="009B7A60" w:rsidRDefault="009B7A60" w:rsidP="00D805DF">
      <w:pPr>
        <w:numPr>
          <w:ilvl w:val="0"/>
          <w:numId w:val="21"/>
        </w:num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b/>
          <w:bCs/>
          <w:lang w:val="en-ZA"/>
        </w:rPr>
        <w:t>DURATION OF THE CONTRACT</w:t>
      </w:r>
    </w:p>
    <w:p w14:paraId="68476CD6" w14:textId="7423F3EC" w:rsidR="009B7A60" w:rsidRPr="009B7A60" w:rsidRDefault="009B7A60" w:rsidP="00D805DF">
      <w:pPr>
        <w:numPr>
          <w:ilvl w:val="0"/>
          <w:numId w:val="40"/>
        </w:numPr>
        <w:autoSpaceDE w:val="0"/>
        <w:autoSpaceDN w:val="0"/>
        <w:adjustRightInd w:val="0"/>
        <w:spacing w:after="200" w:line="276" w:lineRule="auto"/>
        <w:contextualSpacing/>
        <w:jc w:val="both"/>
        <w:rPr>
          <w:rFonts w:ascii="Calibri" w:eastAsia="Calibri" w:hAnsi="Calibri" w:cs="Tahoma"/>
          <w:b/>
          <w:bCs/>
          <w:lang w:val="en-ZA"/>
        </w:rPr>
      </w:pPr>
      <w:r w:rsidRPr="009B7A60">
        <w:rPr>
          <w:rFonts w:ascii="Calibri" w:eastAsia="Calibri" w:hAnsi="Calibri" w:cs="Tahoma"/>
          <w:b/>
          <w:bCs/>
          <w:lang w:val="en-ZA"/>
        </w:rPr>
        <w:t xml:space="preserve">The contract will </w:t>
      </w:r>
      <w:r w:rsidR="00F373C9">
        <w:rPr>
          <w:rFonts w:ascii="Calibri" w:eastAsia="Calibri" w:hAnsi="Calibri" w:cs="Tahoma"/>
          <w:b/>
          <w:bCs/>
          <w:lang w:val="en-ZA"/>
        </w:rPr>
        <w:t>be for a period of</w:t>
      </w:r>
      <w:r w:rsidRPr="009B7A60">
        <w:rPr>
          <w:rFonts w:ascii="Calibri" w:eastAsia="Calibri" w:hAnsi="Calibri" w:cs="Tahoma"/>
          <w:b/>
          <w:bCs/>
          <w:lang w:val="en-ZA"/>
        </w:rPr>
        <w:t xml:space="preserve"> THREE (3) years from date of awarding of the contract</w:t>
      </w:r>
      <w:r w:rsidR="00F373C9">
        <w:rPr>
          <w:rFonts w:ascii="Calibri" w:eastAsia="Calibri" w:hAnsi="Calibri" w:cs="Tahoma"/>
          <w:b/>
          <w:bCs/>
          <w:lang w:val="en-ZA"/>
        </w:rPr>
        <w:t>.</w:t>
      </w:r>
    </w:p>
    <w:p w14:paraId="172746E7" w14:textId="77777777" w:rsidR="009B7A60" w:rsidRDefault="009B7A60" w:rsidP="00D805DF">
      <w:pPr>
        <w:numPr>
          <w:ilvl w:val="0"/>
          <w:numId w:val="40"/>
        </w:numPr>
        <w:autoSpaceDE w:val="0"/>
        <w:autoSpaceDN w:val="0"/>
        <w:adjustRightInd w:val="0"/>
        <w:spacing w:after="200" w:line="276" w:lineRule="auto"/>
        <w:contextualSpacing/>
        <w:jc w:val="both"/>
        <w:rPr>
          <w:rFonts w:ascii="Calibri" w:eastAsia="Calibri" w:hAnsi="Calibri" w:cs="Tahoma"/>
          <w:b/>
          <w:bCs/>
          <w:lang w:val="en-ZA"/>
        </w:rPr>
      </w:pPr>
      <w:r w:rsidRPr="009B7A60">
        <w:rPr>
          <w:rFonts w:ascii="Calibri" w:eastAsia="Calibri" w:hAnsi="Calibri" w:cs="Tahoma"/>
          <w:b/>
          <w:bCs/>
          <w:lang w:val="en-ZA"/>
        </w:rPr>
        <w:t xml:space="preserve">The contract will be implemented in accordance with the Main Collective Agreement 02 March 2023 – 28 February 2027 and the Ugu District Municipality Security Policy </w:t>
      </w:r>
    </w:p>
    <w:p w14:paraId="3A5179D3" w14:textId="77777777" w:rsidR="00ED0D21" w:rsidRPr="009B7A60" w:rsidRDefault="00ED0D21" w:rsidP="00ED0D21">
      <w:pPr>
        <w:autoSpaceDE w:val="0"/>
        <w:autoSpaceDN w:val="0"/>
        <w:adjustRightInd w:val="0"/>
        <w:spacing w:after="200" w:line="276" w:lineRule="auto"/>
        <w:ind w:left="720"/>
        <w:contextualSpacing/>
        <w:jc w:val="both"/>
        <w:rPr>
          <w:rFonts w:ascii="Calibri" w:eastAsia="Calibri" w:hAnsi="Calibri" w:cs="Tahoma"/>
          <w:b/>
          <w:bCs/>
          <w:lang w:val="en-ZA"/>
        </w:rPr>
      </w:pPr>
    </w:p>
    <w:p w14:paraId="58D7DABE" w14:textId="77777777" w:rsidR="009B7A60" w:rsidRPr="009B7A60" w:rsidRDefault="009B7A60" w:rsidP="00D805DF">
      <w:pPr>
        <w:numPr>
          <w:ilvl w:val="0"/>
          <w:numId w:val="21"/>
        </w:num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APPLICABLE SITES:</w:t>
      </w:r>
    </w:p>
    <w:tbl>
      <w:tblPr>
        <w:tblW w:w="9087" w:type="dxa"/>
        <w:tblInd w:w="93" w:type="dxa"/>
        <w:tblLook w:val="04A0" w:firstRow="1" w:lastRow="0" w:firstColumn="1" w:lastColumn="0" w:noHBand="0" w:noVBand="1"/>
      </w:tblPr>
      <w:tblGrid>
        <w:gridCol w:w="2312"/>
        <w:gridCol w:w="6775"/>
      </w:tblGrid>
      <w:tr w:rsidR="009B7A60" w:rsidRPr="009B7A60" w14:paraId="4FF83ABB" w14:textId="77777777" w:rsidTr="00EF2767">
        <w:trPr>
          <w:trHeight w:val="300"/>
        </w:trPr>
        <w:tc>
          <w:tcPr>
            <w:tcW w:w="23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BEF8828" w14:textId="77777777" w:rsidR="009B7A60" w:rsidRPr="009B7A60" w:rsidRDefault="009B7A60" w:rsidP="009B7A60">
            <w:pPr>
              <w:spacing w:after="200" w:line="276" w:lineRule="auto"/>
              <w:rPr>
                <w:rFonts w:ascii="Calibri" w:eastAsia="Calibri" w:hAnsi="Calibri"/>
                <w:color w:val="000000"/>
                <w:lang w:val="en-ZA" w:eastAsia="en-ZA"/>
              </w:rPr>
            </w:pPr>
            <w:r w:rsidRPr="009B7A60">
              <w:rPr>
                <w:rFonts w:ascii="Calibri" w:eastAsia="Calibri" w:hAnsi="Calibri"/>
                <w:color w:val="000000"/>
                <w:lang w:val="en-ZA" w:eastAsia="en-ZA"/>
              </w:rPr>
              <w:t xml:space="preserve">AREA SOUTH </w:t>
            </w:r>
          </w:p>
        </w:tc>
        <w:tc>
          <w:tcPr>
            <w:tcW w:w="6775" w:type="dxa"/>
            <w:tcBorders>
              <w:top w:val="single" w:sz="4" w:space="0" w:color="auto"/>
              <w:left w:val="nil"/>
              <w:bottom w:val="single" w:sz="4" w:space="0" w:color="auto"/>
              <w:right w:val="single" w:sz="4" w:space="0" w:color="auto"/>
            </w:tcBorders>
            <w:shd w:val="clear" w:color="000000" w:fill="FFFFFF"/>
            <w:noWrap/>
            <w:vAlign w:val="bottom"/>
            <w:hideMark/>
          </w:tcPr>
          <w:p w14:paraId="5F475E44" w14:textId="77777777" w:rsidR="009B7A60" w:rsidRPr="009B7A60" w:rsidRDefault="009B7A60" w:rsidP="009B7A60">
            <w:pPr>
              <w:spacing w:after="200" w:line="276" w:lineRule="auto"/>
              <w:rPr>
                <w:rFonts w:ascii="Calibri" w:eastAsia="Calibri" w:hAnsi="Calibri"/>
                <w:color w:val="000000"/>
                <w:lang w:val="en-ZA" w:eastAsia="en-ZA"/>
              </w:rPr>
            </w:pPr>
            <w:r w:rsidRPr="009B7A60">
              <w:rPr>
                <w:rFonts w:ascii="Calibri" w:eastAsia="Calibri" w:hAnsi="Calibri"/>
                <w:color w:val="000000"/>
                <w:lang w:val="en-ZA" w:eastAsia="en-ZA"/>
              </w:rPr>
              <w:t xml:space="preserve">SECURITY GUARDING </w:t>
            </w:r>
          </w:p>
        </w:tc>
      </w:tr>
      <w:tr w:rsidR="009B7A60" w:rsidRPr="009B7A60" w14:paraId="130E61E5" w14:textId="77777777" w:rsidTr="00EF2767">
        <w:trPr>
          <w:trHeight w:val="300"/>
        </w:trPr>
        <w:tc>
          <w:tcPr>
            <w:tcW w:w="2312" w:type="dxa"/>
            <w:tcBorders>
              <w:top w:val="nil"/>
              <w:left w:val="single" w:sz="4" w:space="0" w:color="auto"/>
              <w:bottom w:val="single" w:sz="4" w:space="0" w:color="auto"/>
              <w:right w:val="single" w:sz="4" w:space="0" w:color="auto"/>
            </w:tcBorders>
            <w:shd w:val="clear" w:color="000000" w:fill="FFFFFF"/>
            <w:noWrap/>
            <w:vAlign w:val="bottom"/>
          </w:tcPr>
          <w:p w14:paraId="00F20495" w14:textId="77777777" w:rsidR="009B7A60" w:rsidRPr="009B7A60" w:rsidRDefault="009B7A60" w:rsidP="009B7A60">
            <w:pPr>
              <w:spacing w:after="200" w:line="276" w:lineRule="auto"/>
              <w:rPr>
                <w:rFonts w:ascii="Calibri" w:eastAsia="Calibri" w:hAnsi="Calibri"/>
                <w:color w:val="000000"/>
                <w:lang w:val="en-ZA" w:eastAsia="en-ZA"/>
              </w:rPr>
            </w:pPr>
            <w:r w:rsidRPr="009B7A60">
              <w:rPr>
                <w:rFonts w:ascii="Calibri" w:eastAsia="Calibri" w:hAnsi="Calibri"/>
                <w:color w:val="000000"/>
                <w:lang w:val="en-ZA" w:eastAsia="en-ZA"/>
              </w:rPr>
              <w:t xml:space="preserve">AREA SOUTH CENTRAL </w:t>
            </w:r>
          </w:p>
        </w:tc>
        <w:tc>
          <w:tcPr>
            <w:tcW w:w="6775" w:type="dxa"/>
            <w:tcBorders>
              <w:top w:val="nil"/>
              <w:left w:val="nil"/>
              <w:bottom w:val="single" w:sz="4" w:space="0" w:color="auto"/>
              <w:right w:val="single" w:sz="4" w:space="0" w:color="auto"/>
            </w:tcBorders>
            <w:shd w:val="clear" w:color="000000" w:fill="FFFFFF"/>
            <w:noWrap/>
            <w:vAlign w:val="bottom"/>
            <w:hideMark/>
          </w:tcPr>
          <w:p w14:paraId="5FA68A24" w14:textId="77777777" w:rsidR="009B7A60" w:rsidRPr="009B7A60" w:rsidRDefault="009B7A60" w:rsidP="009B7A60">
            <w:pPr>
              <w:spacing w:after="200" w:line="276" w:lineRule="auto"/>
              <w:rPr>
                <w:rFonts w:ascii="Calibri" w:eastAsia="Calibri" w:hAnsi="Calibri"/>
                <w:color w:val="000000"/>
                <w:lang w:val="en-ZA" w:eastAsia="en-ZA"/>
              </w:rPr>
            </w:pPr>
            <w:r w:rsidRPr="009B7A60">
              <w:rPr>
                <w:rFonts w:ascii="Calibri" w:eastAsia="Calibri" w:hAnsi="Calibri"/>
                <w:color w:val="000000"/>
                <w:lang w:val="en-ZA" w:eastAsia="en-ZA"/>
              </w:rPr>
              <w:t xml:space="preserve">SECURITY GUARDING </w:t>
            </w:r>
          </w:p>
        </w:tc>
      </w:tr>
      <w:tr w:rsidR="009B7A60" w:rsidRPr="009B7A60" w14:paraId="69D31418" w14:textId="77777777" w:rsidTr="00EF2767">
        <w:trPr>
          <w:trHeight w:val="300"/>
        </w:trPr>
        <w:tc>
          <w:tcPr>
            <w:tcW w:w="23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9CE52D4" w14:textId="77777777" w:rsidR="009B7A60" w:rsidRPr="009B7A60" w:rsidRDefault="009B7A60" w:rsidP="009B7A60">
            <w:pPr>
              <w:spacing w:after="200" w:line="276" w:lineRule="auto"/>
              <w:rPr>
                <w:rFonts w:ascii="Calibri" w:eastAsia="Calibri" w:hAnsi="Calibri"/>
                <w:color w:val="000000"/>
                <w:lang w:val="en-ZA" w:eastAsia="en-ZA"/>
              </w:rPr>
            </w:pPr>
            <w:r w:rsidRPr="009B7A60">
              <w:rPr>
                <w:rFonts w:ascii="Calibri" w:eastAsia="Calibri" w:hAnsi="Calibri"/>
                <w:color w:val="000000"/>
                <w:lang w:val="en-ZA" w:eastAsia="en-ZA"/>
              </w:rPr>
              <w:t xml:space="preserve">AREA NORTH </w:t>
            </w:r>
          </w:p>
        </w:tc>
        <w:tc>
          <w:tcPr>
            <w:tcW w:w="6775" w:type="dxa"/>
            <w:tcBorders>
              <w:top w:val="single" w:sz="4" w:space="0" w:color="auto"/>
              <w:left w:val="nil"/>
              <w:bottom w:val="single" w:sz="4" w:space="0" w:color="auto"/>
              <w:right w:val="single" w:sz="4" w:space="0" w:color="auto"/>
            </w:tcBorders>
            <w:shd w:val="clear" w:color="000000" w:fill="FFFFFF"/>
            <w:noWrap/>
            <w:vAlign w:val="bottom"/>
            <w:hideMark/>
          </w:tcPr>
          <w:p w14:paraId="6B4C512D" w14:textId="77777777" w:rsidR="009B7A60" w:rsidRPr="009B7A60" w:rsidRDefault="009B7A60" w:rsidP="009B7A60">
            <w:pPr>
              <w:spacing w:after="200" w:line="276" w:lineRule="auto"/>
              <w:rPr>
                <w:rFonts w:ascii="Calibri" w:eastAsia="Calibri" w:hAnsi="Calibri"/>
                <w:color w:val="000000"/>
                <w:lang w:val="en-ZA" w:eastAsia="en-ZA"/>
              </w:rPr>
            </w:pPr>
            <w:r w:rsidRPr="009B7A60">
              <w:rPr>
                <w:rFonts w:ascii="Calibri" w:eastAsia="Calibri" w:hAnsi="Calibri"/>
                <w:color w:val="000000"/>
                <w:lang w:val="en-ZA" w:eastAsia="en-ZA"/>
              </w:rPr>
              <w:t xml:space="preserve">SECURITY GUARDING </w:t>
            </w:r>
          </w:p>
        </w:tc>
      </w:tr>
      <w:tr w:rsidR="009B7A60" w:rsidRPr="009B7A60" w14:paraId="36C901AC" w14:textId="77777777" w:rsidTr="00EF2767">
        <w:trPr>
          <w:trHeight w:val="300"/>
        </w:trPr>
        <w:tc>
          <w:tcPr>
            <w:tcW w:w="231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1B6DA86" w14:textId="4B786B8A" w:rsidR="009B7A60" w:rsidRPr="009B7A60" w:rsidRDefault="009B7A60" w:rsidP="009B7A60">
            <w:pPr>
              <w:spacing w:after="200" w:line="276" w:lineRule="auto"/>
              <w:rPr>
                <w:rFonts w:ascii="Calibri" w:eastAsia="Calibri" w:hAnsi="Calibri"/>
                <w:color w:val="000000"/>
                <w:lang w:val="en-ZA" w:eastAsia="en-ZA"/>
              </w:rPr>
            </w:pPr>
            <w:r w:rsidRPr="009B7A60">
              <w:rPr>
                <w:rFonts w:ascii="Calibri" w:eastAsia="Calibri" w:hAnsi="Calibri"/>
                <w:color w:val="000000"/>
                <w:lang w:val="en-ZA" w:eastAsia="en-ZA"/>
              </w:rPr>
              <w:t>AREA SOUTH</w:t>
            </w:r>
            <w:r w:rsidR="00ED0D21">
              <w:rPr>
                <w:rFonts w:ascii="Calibri" w:eastAsia="Calibri" w:hAnsi="Calibri"/>
                <w:color w:val="000000"/>
                <w:lang w:val="en-ZA" w:eastAsia="en-ZA"/>
              </w:rPr>
              <w:t>-</w:t>
            </w:r>
            <w:r w:rsidRPr="009B7A60">
              <w:rPr>
                <w:rFonts w:ascii="Calibri" w:eastAsia="Calibri" w:hAnsi="Calibri"/>
                <w:color w:val="000000"/>
                <w:lang w:val="en-ZA" w:eastAsia="en-ZA"/>
              </w:rPr>
              <w:t xml:space="preserve">WEST </w:t>
            </w:r>
          </w:p>
        </w:tc>
        <w:tc>
          <w:tcPr>
            <w:tcW w:w="6775" w:type="dxa"/>
            <w:tcBorders>
              <w:top w:val="single" w:sz="4" w:space="0" w:color="auto"/>
              <w:left w:val="nil"/>
              <w:bottom w:val="single" w:sz="4" w:space="0" w:color="auto"/>
              <w:right w:val="single" w:sz="4" w:space="0" w:color="auto"/>
            </w:tcBorders>
            <w:shd w:val="clear" w:color="000000" w:fill="FFFFFF"/>
            <w:noWrap/>
            <w:vAlign w:val="bottom"/>
          </w:tcPr>
          <w:p w14:paraId="3EEA1F8C" w14:textId="77777777" w:rsidR="009B7A60" w:rsidRPr="009B7A60" w:rsidRDefault="009B7A60" w:rsidP="009B7A60">
            <w:pPr>
              <w:spacing w:after="200" w:line="276" w:lineRule="auto"/>
              <w:rPr>
                <w:rFonts w:ascii="Calibri" w:eastAsia="Calibri" w:hAnsi="Calibri"/>
                <w:color w:val="000000"/>
                <w:lang w:val="en-ZA" w:eastAsia="en-ZA"/>
              </w:rPr>
            </w:pPr>
            <w:r w:rsidRPr="009B7A60">
              <w:rPr>
                <w:rFonts w:ascii="Calibri" w:eastAsia="Calibri" w:hAnsi="Calibri"/>
                <w:color w:val="000000"/>
                <w:lang w:val="en-ZA" w:eastAsia="en-ZA"/>
              </w:rPr>
              <w:t xml:space="preserve">SECURITY GUARDING </w:t>
            </w:r>
          </w:p>
        </w:tc>
      </w:tr>
    </w:tbl>
    <w:p w14:paraId="3E32565A" w14:textId="77777777" w:rsidR="009B7A60" w:rsidRPr="009B7A60" w:rsidRDefault="009B7A60" w:rsidP="009B7A60">
      <w:pPr>
        <w:spacing w:after="200" w:line="276" w:lineRule="auto"/>
        <w:jc w:val="both"/>
        <w:rPr>
          <w:rFonts w:ascii="Calibri" w:eastAsia="Calibri" w:hAnsi="Calibri" w:cs="Tahoma"/>
          <w:b/>
          <w:bCs/>
          <w:lang w:val="en-ZA"/>
        </w:rPr>
      </w:pPr>
    </w:p>
    <w:p w14:paraId="2C27833A" w14:textId="77777777" w:rsidR="009B7A60" w:rsidRPr="009B7A60" w:rsidRDefault="009B7A60" w:rsidP="009B7A60">
      <w:pPr>
        <w:spacing w:after="200" w:line="276" w:lineRule="auto"/>
        <w:jc w:val="both"/>
        <w:rPr>
          <w:rFonts w:ascii="Calibri" w:eastAsia="Calibri" w:hAnsi="Calibri" w:cs="Tahoma"/>
          <w:b/>
          <w:bCs/>
          <w:sz w:val="28"/>
          <w:szCs w:val="28"/>
          <w:lang w:val="en-ZA"/>
        </w:rPr>
      </w:pPr>
      <w:r w:rsidRPr="009B7A60">
        <w:rPr>
          <w:rFonts w:ascii="Calibri" w:eastAsia="Calibri" w:hAnsi="Calibri" w:cs="Tahoma"/>
          <w:b/>
          <w:bCs/>
          <w:sz w:val="28"/>
          <w:szCs w:val="28"/>
          <w:lang w:val="en-ZA"/>
        </w:rPr>
        <w:t xml:space="preserve">AREA SOUTHWEST </w:t>
      </w:r>
    </w:p>
    <w:tbl>
      <w:tblPr>
        <w:tblW w:w="5000" w:type="pct"/>
        <w:tblLayout w:type="fixed"/>
        <w:tblLook w:val="04A0" w:firstRow="1" w:lastRow="0" w:firstColumn="1" w:lastColumn="0" w:noHBand="0" w:noVBand="1"/>
      </w:tblPr>
      <w:tblGrid>
        <w:gridCol w:w="2050"/>
        <w:gridCol w:w="3375"/>
        <w:gridCol w:w="1470"/>
        <w:gridCol w:w="1174"/>
        <w:gridCol w:w="1281"/>
      </w:tblGrid>
      <w:tr w:rsidR="009B7A60" w:rsidRPr="009B7A60" w14:paraId="2A475240" w14:textId="77777777" w:rsidTr="00EF2767">
        <w:trPr>
          <w:trHeight w:val="510"/>
          <w:tblHeader/>
        </w:trPr>
        <w:tc>
          <w:tcPr>
            <w:tcW w:w="1096"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E21B52"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AREA</w:t>
            </w:r>
          </w:p>
        </w:tc>
        <w:tc>
          <w:tcPr>
            <w:tcW w:w="1805" w:type="pct"/>
            <w:tcBorders>
              <w:top w:val="single" w:sz="4" w:space="0" w:color="auto"/>
              <w:left w:val="nil"/>
              <w:bottom w:val="single" w:sz="4" w:space="0" w:color="auto"/>
              <w:right w:val="single" w:sz="4" w:space="0" w:color="auto"/>
            </w:tcBorders>
            <w:shd w:val="clear" w:color="000000" w:fill="FFFFFF"/>
            <w:noWrap/>
            <w:vAlign w:val="bottom"/>
            <w:hideMark/>
          </w:tcPr>
          <w:p w14:paraId="373EC4B3"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SITE</w:t>
            </w:r>
          </w:p>
        </w:tc>
        <w:tc>
          <w:tcPr>
            <w:tcW w:w="786" w:type="pct"/>
            <w:tcBorders>
              <w:top w:val="single" w:sz="4" w:space="0" w:color="auto"/>
              <w:left w:val="nil"/>
              <w:bottom w:val="single" w:sz="4" w:space="0" w:color="auto"/>
              <w:right w:val="single" w:sz="4" w:space="0" w:color="auto"/>
            </w:tcBorders>
            <w:shd w:val="clear" w:color="000000" w:fill="FFFFFF"/>
            <w:noWrap/>
            <w:vAlign w:val="bottom"/>
            <w:hideMark/>
          </w:tcPr>
          <w:p w14:paraId="7E0CCB70"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SHIFT</w:t>
            </w:r>
          </w:p>
        </w:tc>
        <w:tc>
          <w:tcPr>
            <w:tcW w:w="628" w:type="pct"/>
            <w:tcBorders>
              <w:top w:val="single" w:sz="4" w:space="0" w:color="auto"/>
              <w:left w:val="nil"/>
              <w:bottom w:val="single" w:sz="4" w:space="0" w:color="auto"/>
              <w:right w:val="single" w:sz="4" w:space="0" w:color="auto"/>
            </w:tcBorders>
            <w:shd w:val="clear" w:color="000000" w:fill="FFFFFF"/>
            <w:noWrap/>
            <w:vAlign w:val="bottom"/>
            <w:hideMark/>
          </w:tcPr>
          <w:p w14:paraId="4BE5724F"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w:t>
            </w:r>
          </w:p>
        </w:tc>
        <w:tc>
          <w:tcPr>
            <w:tcW w:w="685" w:type="pct"/>
            <w:tcBorders>
              <w:top w:val="single" w:sz="4" w:space="0" w:color="auto"/>
              <w:left w:val="nil"/>
              <w:bottom w:val="single" w:sz="4" w:space="0" w:color="auto"/>
              <w:right w:val="single" w:sz="4" w:space="0" w:color="auto"/>
            </w:tcBorders>
            <w:shd w:val="clear" w:color="000000" w:fill="FFFFFF"/>
            <w:vAlign w:val="bottom"/>
            <w:hideMark/>
          </w:tcPr>
          <w:p w14:paraId="3C5F2CD2"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NO. OF GUARDS REQUIRED</w:t>
            </w:r>
          </w:p>
        </w:tc>
      </w:tr>
      <w:tr w:rsidR="009B7A60" w:rsidRPr="009B7A60" w14:paraId="10DEC1F7"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hideMark/>
          </w:tcPr>
          <w:p w14:paraId="0D2B328D" w14:textId="77777777" w:rsidR="009B7A60" w:rsidRPr="009B7A60" w:rsidRDefault="009B7A60" w:rsidP="009B7A60">
            <w:pPr>
              <w:rPr>
                <w:rFonts w:ascii="Calibri" w:hAnsi="Calibri" w:cs="Calibri"/>
                <w:b/>
                <w:bCs/>
                <w:color w:val="000000"/>
                <w:lang w:val="en-ZA" w:eastAsia="en-ZA"/>
              </w:rPr>
            </w:pPr>
            <w:proofErr w:type="gramStart"/>
            <w:r w:rsidRPr="009B7A60">
              <w:rPr>
                <w:rFonts w:ascii="Calibri" w:hAnsi="Calibri" w:cs="Calibri"/>
                <w:b/>
                <w:bCs/>
                <w:color w:val="000000"/>
                <w:lang w:val="en-ZA" w:eastAsia="en-ZA"/>
              </w:rPr>
              <w:t>South West</w:t>
            </w:r>
            <w:proofErr w:type="gramEnd"/>
            <w:r w:rsidRPr="009B7A60">
              <w:rPr>
                <w:rFonts w:ascii="Calibri" w:hAnsi="Calibri" w:cs="Calibri"/>
                <w:b/>
                <w:bCs/>
                <w:color w:val="000000"/>
                <w:lang w:val="en-ZA" w:eastAsia="en-ZA"/>
              </w:rPr>
              <w:t xml:space="preserve"> </w:t>
            </w:r>
          </w:p>
        </w:tc>
        <w:tc>
          <w:tcPr>
            <w:tcW w:w="1805" w:type="pct"/>
            <w:tcBorders>
              <w:top w:val="nil"/>
              <w:left w:val="nil"/>
              <w:bottom w:val="single" w:sz="4" w:space="0" w:color="auto"/>
              <w:right w:val="single" w:sz="4" w:space="0" w:color="auto"/>
            </w:tcBorders>
            <w:shd w:val="clear" w:color="000000" w:fill="FFFFFF"/>
            <w:noWrap/>
            <w:vAlign w:val="bottom"/>
            <w:hideMark/>
          </w:tcPr>
          <w:p w14:paraId="4D3F01C5"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Harding Office</w:t>
            </w:r>
          </w:p>
        </w:tc>
        <w:tc>
          <w:tcPr>
            <w:tcW w:w="786" w:type="pct"/>
            <w:tcBorders>
              <w:top w:val="nil"/>
              <w:left w:val="nil"/>
              <w:bottom w:val="single" w:sz="4" w:space="0" w:color="auto"/>
              <w:right w:val="single" w:sz="4" w:space="0" w:color="auto"/>
            </w:tcBorders>
            <w:shd w:val="clear" w:color="000000" w:fill="FFFFFF"/>
            <w:noWrap/>
            <w:vAlign w:val="bottom"/>
            <w:hideMark/>
          </w:tcPr>
          <w:p w14:paraId="0533C567"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hideMark/>
          </w:tcPr>
          <w:p w14:paraId="2E28A3EF"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hideMark/>
          </w:tcPr>
          <w:p w14:paraId="6825E568"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4DBEEC81"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hideMark/>
          </w:tcPr>
          <w:p w14:paraId="4CC3EBE2" w14:textId="77777777" w:rsidR="009B7A60" w:rsidRPr="009B7A60" w:rsidRDefault="009B7A60" w:rsidP="009B7A60">
            <w:pPr>
              <w:rPr>
                <w:rFonts w:ascii="Calibri" w:hAnsi="Calibri" w:cs="Calibri"/>
                <w:b/>
                <w:bCs/>
                <w:color w:val="000000"/>
                <w:lang w:val="en-ZA" w:eastAsia="en-ZA"/>
              </w:rPr>
            </w:pPr>
            <w:proofErr w:type="gramStart"/>
            <w:r w:rsidRPr="009B7A60">
              <w:rPr>
                <w:rFonts w:ascii="Calibri" w:hAnsi="Calibri" w:cs="Calibri"/>
                <w:b/>
                <w:bCs/>
                <w:color w:val="000000"/>
                <w:lang w:val="en-ZA" w:eastAsia="en-ZA"/>
              </w:rPr>
              <w:t>South West</w:t>
            </w:r>
            <w:proofErr w:type="gramEnd"/>
            <w:r w:rsidRPr="009B7A60">
              <w:rPr>
                <w:rFonts w:ascii="Calibri" w:hAnsi="Calibri" w:cs="Calibri"/>
                <w:b/>
                <w:bCs/>
                <w:color w:val="000000"/>
                <w:lang w:val="en-ZA" w:eastAsia="en-ZA"/>
              </w:rPr>
              <w:t xml:space="preserve"> </w:t>
            </w:r>
          </w:p>
        </w:tc>
        <w:tc>
          <w:tcPr>
            <w:tcW w:w="1805" w:type="pct"/>
            <w:tcBorders>
              <w:top w:val="nil"/>
              <w:left w:val="nil"/>
              <w:bottom w:val="single" w:sz="4" w:space="0" w:color="auto"/>
              <w:right w:val="single" w:sz="4" w:space="0" w:color="auto"/>
            </w:tcBorders>
            <w:shd w:val="clear" w:color="000000" w:fill="FFFFFF"/>
            <w:noWrap/>
            <w:vAlign w:val="bottom"/>
            <w:hideMark/>
          </w:tcPr>
          <w:p w14:paraId="133D1E10"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Harding Office</w:t>
            </w:r>
          </w:p>
        </w:tc>
        <w:tc>
          <w:tcPr>
            <w:tcW w:w="786" w:type="pct"/>
            <w:tcBorders>
              <w:top w:val="nil"/>
              <w:left w:val="nil"/>
              <w:bottom w:val="single" w:sz="4" w:space="0" w:color="auto"/>
              <w:right w:val="single" w:sz="4" w:space="0" w:color="auto"/>
            </w:tcBorders>
            <w:shd w:val="clear" w:color="000000" w:fill="FFFFFF"/>
            <w:noWrap/>
            <w:vAlign w:val="bottom"/>
            <w:hideMark/>
          </w:tcPr>
          <w:p w14:paraId="2AB700F0"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hideMark/>
          </w:tcPr>
          <w:p w14:paraId="49ABC8B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hideMark/>
          </w:tcPr>
          <w:p w14:paraId="5E3FB992"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2F9E7E45"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3084023B" w14:textId="77777777" w:rsidR="009B7A60" w:rsidRPr="009B7A60" w:rsidRDefault="009B7A60" w:rsidP="009B7A60">
            <w:pPr>
              <w:rPr>
                <w:rFonts w:ascii="Calibri" w:hAnsi="Calibri" w:cs="Calibri"/>
                <w:b/>
                <w:bCs/>
                <w:color w:val="000000"/>
                <w:lang w:val="en-ZA" w:eastAsia="en-ZA"/>
              </w:rPr>
            </w:pPr>
            <w:proofErr w:type="gramStart"/>
            <w:r w:rsidRPr="009B7A60">
              <w:rPr>
                <w:rFonts w:ascii="Calibri" w:hAnsi="Calibri" w:cs="Calibri"/>
                <w:b/>
                <w:bCs/>
                <w:color w:val="000000"/>
                <w:lang w:val="en-ZA" w:eastAsia="en-ZA"/>
              </w:rPr>
              <w:t>South  West</w:t>
            </w:r>
            <w:proofErr w:type="gramEnd"/>
            <w:r w:rsidRPr="009B7A60">
              <w:rPr>
                <w:rFonts w:ascii="Calibri" w:hAnsi="Calibri" w:cs="Calibri"/>
                <w:b/>
                <w:bCs/>
                <w:color w:val="000000"/>
                <w:lang w:val="en-ZA" w:eastAsia="en-ZA"/>
              </w:rPr>
              <w:t xml:space="preserve"> </w:t>
            </w:r>
          </w:p>
        </w:tc>
        <w:tc>
          <w:tcPr>
            <w:tcW w:w="1805" w:type="pct"/>
            <w:tcBorders>
              <w:top w:val="nil"/>
              <w:left w:val="nil"/>
              <w:bottom w:val="single" w:sz="4" w:space="0" w:color="auto"/>
              <w:right w:val="single" w:sz="4" w:space="0" w:color="auto"/>
            </w:tcBorders>
            <w:shd w:val="clear" w:color="000000" w:fill="FFFFFF"/>
            <w:noWrap/>
            <w:vAlign w:val="bottom"/>
          </w:tcPr>
          <w:p w14:paraId="53566474"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Harding WWTW</w:t>
            </w:r>
          </w:p>
        </w:tc>
        <w:tc>
          <w:tcPr>
            <w:tcW w:w="786" w:type="pct"/>
            <w:tcBorders>
              <w:top w:val="nil"/>
              <w:left w:val="nil"/>
              <w:bottom w:val="single" w:sz="4" w:space="0" w:color="auto"/>
              <w:right w:val="single" w:sz="4" w:space="0" w:color="auto"/>
            </w:tcBorders>
            <w:shd w:val="clear" w:color="000000" w:fill="FFFFFF"/>
            <w:noWrap/>
            <w:vAlign w:val="bottom"/>
          </w:tcPr>
          <w:p w14:paraId="345899DF"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4613D0C9"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Grade C </w:t>
            </w:r>
          </w:p>
        </w:tc>
        <w:tc>
          <w:tcPr>
            <w:tcW w:w="685" w:type="pct"/>
            <w:tcBorders>
              <w:top w:val="nil"/>
              <w:left w:val="nil"/>
              <w:bottom w:val="single" w:sz="4" w:space="0" w:color="auto"/>
              <w:right w:val="single" w:sz="4" w:space="0" w:color="auto"/>
            </w:tcBorders>
            <w:shd w:val="clear" w:color="000000" w:fill="FFFFFF"/>
            <w:noWrap/>
            <w:vAlign w:val="bottom"/>
          </w:tcPr>
          <w:p w14:paraId="013D8185"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1A4F644F"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6E5EE452" w14:textId="77777777" w:rsidR="009B7A60" w:rsidRPr="009B7A60" w:rsidRDefault="009B7A60" w:rsidP="009B7A60">
            <w:pPr>
              <w:rPr>
                <w:rFonts w:ascii="Calibri" w:hAnsi="Calibri" w:cs="Calibri"/>
                <w:b/>
                <w:bCs/>
                <w:color w:val="000000"/>
                <w:lang w:val="en-ZA" w:eastAsia="en-ZA"/>
              </w:rPr>
            </w:pPr>
            <w:proofErr w:type="gramStart"/>
            <w:r w:rsidRPr="009B7A60">
              <w:rPr>
                <w:rFonts w:ascii="Calibri" w:hAnsi="Calibri" w:cs="Calibri"/>
                <w:b/>
                <w:bCs/>
                <w:color w:val="000000"/>
                <w:lang w:val="en-ZA" w:eastAsia="en-ZA"/>
              </w:rPr>
              <w:t>South West</w:t>
            </w:r>
            <w:proofErr w:type="gramEnd"/>
            <w:r w:rsidRPr="009B7A60">
              <w:rPr>
                <w:rFonts w:ascii="Calibri" w:hAnsi="Calibri" w:cs="Calibri"/>
                <w:b/>
                <w:bCs/>
                <w:color w:val="000000"/>
                <w:lang w:val="en-ZA" w:eastAsia="en-ZA"/>
              </w:rPr>
              <w:t xml:space="preserve"> </w:t>
            </w:r>
          </w:p>
        </w:tc>
        <w:tc>
          <w:tcPr>
            <w:tcW w:w="1805" w:type="pct"/>
            <w:tcBorders>
              <w:top w:val="nil"/>
              <w:left w:val="nil"/>
              <w:bottom w:val="single" w:sz="4" w:space="0" w:color="auto"/>
              <w:right w:val="single" w:sz="4" w:space="0" w:color="auto"/>
            </w:tcBorders>
            <w:shd w:val="clear" w:color="000000" w:fill="FFFFFF"/>
            <w:noWrap/>
            <w:vAlign w:val="bottom"/>
          </w:tcPr>
          <w:p w14:paraId="496A1F87"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Harding WWTW </w:t>
            </w:r>
          </w:p>
        </w:tc>
        <w:tc>
          <w:tcPr>
            <w:tcW w:w="786" w:type="pct"/>
            <w:tcBorders>
              <w:top w:val="nil"/>
              <w:left w:val="nil"/>
              <w:bottom w:val="single" w:sz="4" w:space="0" w:color="auto"/>
              <w:right w:val="single" w:sz="4" w:space="0" w:color="auto"/>
            </w:tcBorders>
            <w:shd w:val="clear" w:color="000000" w:fill="FFFFFF"/>
            <w:noWrap/>
            <w:vAlign w:val="bottom"/>
          </w:tcPr>
          <w:p w14:paraId="0748585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7D7189FE"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07C7E2AB"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76A3B320"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72C7E84A" w14:textId="77777777" w:rsidR="009B7A60" w:rsidRPr="009B7A60" w:rsidRDefault="009B7A60" w:rsidP="009B7A60">
            <w:pPr>
              <w:rPr>
                <w:rFonts w:ascii="Calibri" w:hAnsi="Calibri" w:cs="Calibri"/>
                <w:b/>
                <w:bCs/>
                <w:color w:val="000000"/>
                <w:lang w:val="en-ZA" w:eastAsia="en-ZA"/>
              </w:rPr>
            </w:pPr>
            <w:proofErr w:type="gramStart"/>
            <w:r w:rsidRPr="009B7A60">
              <w:rPr>
                <w:rFonts w:ascii="Calibri" w:hAnsi="Calibri" w:cs="Calibri"/>
                <w:b/>
                <w:bCs/>
                <w:color w:val="000000"/>
                <w:lang w:val="en-ZA" w:eastAsia="en-ZA"/>
              </w:rPr>
              <w:t>South West</w:t>
            </w:r>
            <w:proofErr w:type="gramEnd"/>
            <w:r w:rsidRPr="009B7A60">
              <w:rPr>
                <w:rFonts w:ascii="Calibri" w:hAnsi="Calibri" w:cs="Calibri"/>
                <w:b/>
                <w:bCs/>
                <w:color w:val="000000"/>
                <w:lang w:val="en-ZA" w:eastAsia="en-ZA"/>
              </w:rPr>
              <w:t xml:space="preserve"> </w:t>
            </w:r>
          </w:p>
        </w:tc>
        <w:tc>
          <w:tcPr>
            <w:tcW w:w="1805" w:type="pct"/>
            <w:tcBorders>
              <w:top w:val="nil"/>
              <w:left w:val="nil"/>
              <w:bottom w:val="single" w:sz="4" w:space="0" w:color="auto"/>
              <w:right w:val="single" w:sz="4" w:space="0" w:color="auto"/>
            </w:tcBorders>
            <w:shd w:val="clear" w:color="000000" w:fill="FFFFFF"/>
            <w:noWrap/>
            <w:vAlign w:val="bottom"/>
          </w:tcPr>
          <w:p w14:paraId="7A27448F"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Harding N2 Pumpstation </w:t>
            </w:r>
          </w:p>
        </w:tc>
        <w:tc>
          <w:tcPr>
            <w:tcW w:w="786" w:type="pct"/>
            <w:tcBorders>
              <w:top w:val="nil"/>
              <w:left w:val="nil"/>
              <w:bottom w:val="single" w:sz="4" w:space="0" w:color="auto"/>
              <w:right w:val="single" w:sz="4" w:space="0" w:color="auto"/>
            </w:tcBorders>
            <w:shd w:val="clear" w:color="000000" w:fill="FFFFFF"/>
            <w:noWrap/>
            <w:vAlign w:val="bottom"/>
          </w:tcPr>
          <w:p w14:paraId="4F7E0E85"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31FFE5CD"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Grade c </w:t>
            </w:r>
          </w:p>
        </w:tc>
        <w:tc>
          <w:tcPr>
            <w:tcW w:w="685" w:type="pct"/>
            <w:tcBorders>
              <w:top w:val="nil"/>
              <w:left w:val="nil"/>
              <w:bottom w:val="single" w:sz="4" w:space="0" w:color="auto"/>
              <w:right w:val="single" w:sz="4" w:space="0" w:color="auto"/>
            </w:tcBorders>
            <w:shd w:val="clear" w:color="000000" w:fill="FFFFFF"/>
            <w:noWrap/>
            <w:vAlign w:val="bottom"/>
          </w:tcPr>
          <w:p w14:paraId="411FA903"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38CCF7EA"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011BC711" w14:textId="77777777" w:rsidR="009B7A60" w:rsidRPr="009B7A60" w:rsidRDefault="009B7A60" w:rsidP="009B7A60">
            <w:pPr>
              <w:rPr>
                <w:rFonts w:ascii="Calibri" w:hAnsi="Calibri" w:cs="Calibri"/>
                <w:b/>
                <w:bCs/>
                <w:color w:val="000000"/>
                <w:lang w:val="en-ZA" w:eastAsia="en-ZA"/>
              </w:rPr>
            </w:pPr>
            <w:proofErr w:type="gramStart"/>
            <w:r w:rsidRPr="009B7A60">
              <w:rPr>
                <w:rFonts w:ascii="Calibri" w:hAnsi="Calibri" w:cs="Calibri"/>
                <w:b/>
                <w:bCs/>
                <w:color w:val="000000"/>
                <w:lang w:val="en-ZA" w:eastAsia="en-ZA"/>
              </w:rPr>
              <w:t>South West</w:t>
            </w:r>
            <w:proofErr w:type="gramEnd"/>
          </w:p>
        </w:tc>
        <w:tc>
          <w:tcPr>
            <w:tcW w:w="1805" w:type="pct"/>
            <w:tcBorders>
              <w:top w:val="nil"/>
              <w:left w:val="nil"/>
              <w:bottom w:val="single" w:sz="4" w:space="0" w:color="auto"/>
              <w:right w:val="single" w:sz="4" w:space="0" w:color="auto"/>
            </w:tcBorders>
            <w:shd w:val="clear" w:color="000000" w:fill="FFFFFF"/>
            <w:noWrap/>
            <w:vAlign w:val="bottom"/>
          </w:tcPr>
          <w:p w14:paraId="21B09525"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Harding N2 Pumpstation </w:t>
            </w:r>
          </w:p>
        </w:tc>
        <w:tc>
          <w:tcPr>
            <w:tcW w:w="786" w:type="pct"/>
            <w:tcBorders>
              <w:top w:val="nil"/>
              <w:left w:val="nil"/>
              <w:bottom w:val="single" w:sz="4" w:space="0" w:color="auto"/>
              <w:right w:val="single" w:sz="4" w:space="0" w:color="auto"/>
            </w:tcBorders>
            <w:shd w:val="clear" w:color="000000" w:fill="FFFFFF"/>
            <w:noWrap/>
            <w:vAlign w:val="bottom"/>
          </w:tcPr>
          <w:p w14:paraId="0E56683D"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Night S</w:t>
            </w:r>
          </w:p>
        </w:tc>
        <w:tc>
          <w:tcPr>
            <w:tcW w:w="628" w:type="pct"/>
            <w:tcBorders>
              <w:top w:val="nil"/>
              <w:left w:val="nil"/>
              <w:bottom w:val="single" w:sz="4" w:space="0" w:color="auto"/>
              <w:right w:val="single" w:sz="4" w:space="0" w:color="auto"/>
            </w:tcBorders>
            <w:shd w:val="clear" w:color="000000" w:fill="FFFFFF"/>
            <w:noWrap/>
            <w:vAlign w:val="bottom"/>
          </w:tcPr>
          <w:p w14:paraId="23E9A931"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560C8166"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25CC469D"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2A4FA3AD" w14:textId="77777777" w:rsidR="009B7A60" w:rsidRPr="009B7A60" w:rsidRDefault="009B7A60" w:rsidP="009B7A60">
            <w:pPr>
              <w:rPr>
                <w:rFonts w:ascii="Calibri" w:hAnsi="Calibri" w:cs="Calibri"/>
                <w:b/>
                <w:bCs/>
                <w:color w:val="000000"/>
                <w:lang w:val="en-ZA" w:eastAsia="en-ZA"/>
              </w:rPr>
            </w:pPr>
            <w:proofErr w:type="gramStart"/>
            <w:r w:rsidRPr="009B7A60">
              <w:rPr>
                <w:rFonts w:ascii="Calibri" w:hAnsi="Calibri" w:cs="Calibri"/>
                <w:b/>
                <w:bCs/>
                <w:color w:val="000000"/>
                <w:lang w:val="en-ZA" w:eastAsia="en-ZA"/>
              </w:rPr>
              <w:t>South West</w:t>
            </w:r>
            <w:proofErr w:type="gramEnd"/>
            <w:r w:rsidRPr="009B7A60">
              <w:rPr>
                <w:rFonts w:ascii="Calibri" w:hAnsi="Calibri" w:cs="Calibri"/>
                <w:b/>
                <w:bCs/>
                <w:color w:val="000000"/>
                <w:lang w:val="en-ZA" w:eastAsia="en-ZA"/>
              </w:rPr>
              <w:t xml:space="preserve"> </w:t>
            </w:r>
          </w:p>
        </w:tc>
        <w:tc>
          <w:tcPr>
            <w:tcW w:w="1805" w:type="pct"/>
            <w:tcBorders>
              <w:top w:val="nil"/>
              <w:left w:val="nil"/>
              <w:bottom w:val="single" w:sz="4" w:space="0" w:color="auto"/>
              <w:right w:val="single" w:sz="4" w:space="0" w:color="auto"/>
            </w:tcBorders>
            <w:shd w:val="clear" w:color="000000" w:fill="FFFFFF"/>
            <w:noWrap/>
            <w:vAlign w:val="bottom"/>
          </w:tcPr>
          <w:p w14:paraId="4C46EB41"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Harding Standby Quarters </w:t>
            </w:r>
          </w:p>
        </w:tc>
        <w:tc>
          <w:tcPr>
            <w:tcW w:w="786" w:type="pct"/>
            <w:tcBorders>
              <w:top w:val="nil"/>
              <w:left w:val="nil"/>
              <w:bottom w:val="single" w:sz="4" w:space="0" w:color="auto"/>
              <w:right w:val="single" w:sz="4" w:space="0" w:color="auto"/>
            </w:tcBorders>
            <w:shd w:val="clear" w:color="000000" w:fill="FFFFFF"/>
            <w:noWrap/>
            <w:vAlign w:val="bottom"/>
          </w:tcPr>
          <w:p w14:paraId="57BBFA6C"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6182EAF5"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767C9E27"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161E236C"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28BDC609" w14:textId="77777777" w:rsidR="009B7A60" w:rsidRPr="009B7A60" w:rsidRDefault="009B7A60" w:rsidP="009B7A60">
            <w:pPr>
              <w:rPr>
                <w:rFonts w:ascii="Calibri" w:hAnsi="Calibri" w:cs="Calibri"/>
                <w:b/>
                <w:bCs/>
                <w:color w:val="000000"/>
                <w:lang w:val="en-ZA" w:eastAsia="en-ZA"/>
              </w:rPr>
            </w:pPr>
            <w:proofErr w:type="gramStart"/>
            <w:r w:rsidRPr="009B7A60">
              <w:rPr>
                <w:rFonts w:ascii="Calibri" w:hAnsi="Calibri" w:cs="Calibri"/>
                <w:b/>
                <w:bCs/>
                <w:color w:val="000000"/>
                <w:lang w:val="en-ZA" w:eastAsia="en-ZA"/>
              </w:rPr>
              <w:t>South West</w:t>
            </w:r>
            <w:proofErr w:type="gramEnd"/>
            <w:r w:rsidRPr="009B7A60">
              <w:rPr>
                <w:rFonts w:ascii="Calibri" w:hAnsi="Calibri" w:cs="Calibri"/>
                <w:b/>
                <w:bCs/>
                <w:color w:val="000000"/>
                <w:lang w:val="en-ZA" w:eastAsia="en-ZA"/>
              </w:rPr>
              <w:t xml:space="preserve"> </w:t>
            </w:r>
          </w:p>
        </w:tc>
        <w:tc>
          <w:tcPr>
            <w:tcW w:w="1805" w:type="pct"/>
            <w:tcBorders>
              <w:top w:val="nil"/>
              <w:left w:val="nil"/>
              <w:bottom w:val="single" w:sz="4" w:space="0" w:color="auto"/>
              <w:right w:val="single" w:sz="4" w:space="0" w:color="auto"/>
            </w:tcBorders>
            <w:shd w:val="clear" w:color="000000" w:fill="FFFFFF"/>
            <w:noWrap/>
            <w:vAlign w:val="bottom"/>
          </w:tcPr>
          <w:p w14:paraId="1363084F"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Harding Standby Quarters </w:t>
            </w:r>
          </w:p>
        </w:tc>
        <w:tc>
          <w:tcPr>
            <w:tcW w:w="786" w:type="pct"/>
            <w:tcBorders>
              <w:top w:val="nil"/>
              <w:left w:val="nil"/>
              <w:bottom w:val="single" w:sz="4" w:space="0" w:color="auto"/>
              <w:right w:val="single" w:sz="4" w:space="0" w:color="auto"/>
            </w:tcBorders>
            <w:shd w:val="clear" w:color="000000" w:fill="FFFFFF"/>
            <w:noWrap/>
            <w:vAlign w:val="bottom"/>
          </w:tcPr>
          <w:p w14:paraId="59428BA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68F44E0C"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7F630E07"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543BC82E"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1D41A9E6" w14:textId="77777777" w:rsidR="009B7A60" w:rsidRPr="009B7A60" w:rsidRDefault="009B7A60" w:rsidP="009B7A60">
            <w:pPr>
              <w:rPr>
                <w:rFonts w:ascii="Calibri" w:hAnsi="Calibri" w:cs="Calibri"/>
                <w:b/>
                <w:bCs/>
                <w:color w:val="000000"/>
                <w:lang w:val="en-ZA" w:eastAsia="en-ZA"/>
              </w:rPr>
            </w:pPr>
            <w:proofErr w:type="gramStart"/>
            <w:r w:rsidRPr="009B7A60">
              <w:rPr>
                <w:rFonts w:ascii="Calibri" w:hAnsi="Calibri" w:cs="Calibri"/>
                <w:b/>
                <w:bCs/>
                <w:color w:val="000000"/>
                <w:lang w:val="en-ZA" w:eastAsia="en-ZA"/>
              </w:rPr>
              <w:t>South West</w:t>
            </w:r>
            <w:proofErr w:type="gramEnd"/>
          </w:p>
        </w:tc>
        <w:tc>
          <w:tcPr>
            <w:tcW w:w="1805" w:type="pct"/>
            <w:tcBorders>
              <w:top w:val="nil"/>
              <w:left w:val="nil"/>
              <w:bottom w:val="single" w:sz="4" w:space="0" w:color="auto"/>
              <w:right w:val="single" w:sz="4" w:space="0" w:color="auto"/>
            </w:tcBorders>
            <w:shd w:val="clear" w:color="000000" w:fill="FFFFFF"/>
            <w:noWrap/>
            <w:vAlign w:val="bottom"/>
          </w:tcPr>
          <w:p w14:paraId="7B1F90DA"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Kwa -Mbonwa WWTW</w:t>
            </w:r>
          </w:p>
        </w:tc>
        <w:tc>
          <w:tcPr>
            <w:tcW w:w="786" w:type="pct"/>
            <w:tcBorders>
              <w:top w:val="nil"/>
              <w:left w:val="nil"/>
              <w:bottom w:val="single" w:sz="4" w:space="0" w:color="auto"/>
              <w:right w:val="single" w:sz="4" w:space="0" w:color="auto"/>
            </w:tcBorders>
            <w:shd w:val="clear" w:color="000000" w:fill="FFFFFF"/>
            <w:noWrap/>
            <w:vAlign w:val="bottom"/>
          </w:tcPr>
          <w:p w14:paraId="0504F329"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29F11807"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21339DDC"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56A18EDA"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147B5C96" w14:textId="77777777" w:rsidR="009B7A60" w:rsidRPr="009B7A60" w:rsidRDefault="009B7A60" w:rsidP="009B7A60">
            <w:pPr>
              <w:rPr>
                <w:rFonts w:ascii="Calibri" w:hAnsi="Calibri" w:cs="Calibri"/>
                <w:b/>
                <w:bCs/>
                <w:color w:val="000000"/>
                <w:lang w:val="en-ZA" w:eastAsia="en-ZA"/>
              </w:rPr>
            </w:pPr>
            <w:proofErr w:type="gramStart"/>
            <w:r w:rsidRPr="009B7A60">
              <w:rPr>
                <w:rFonts w:ascii="Calibri" w:hAnsi="Calibri" w:cs="Calibri"/>
                <w:b/>
                <w:bCs/>
                <w:color w:val="000000"/>
                <w:lang w:val="en-ZA" w:eastAsia="en-ZA"/>
              </w:rPr>
              <w:t>South West</w:t>
            </w:r>
            <w:proofErr w:type="gramEnd"/>
            <w:r w:rsidRPr="009B7A60">
              <w:rPr>
                <w:rFonts w:ascii="Calibri" w:hAnsi="Calibri" w:cs="Calibri"/>
                <w:b/>
                <w:bCs/>
                <w:color w:val="000000"/>
                <w:lang w:val="en-ZA" w:eastAsia="en-ZA"/>
              </w:rPr>
              <w:t xml:space="preserve"> </w:t>
            </w:r>
          </w:p>
        </w:tc>
        <w:tc>
          <w:tcPr>
            <w:tcW w:w="1805" w:type="pct"/>
            <w:tcBorders>
              <w:top w:val="nil"/>
              <w:left w:val="nil"/>
              <w:bottom w:val="single" w:sz="4" w:space="0" w:color="auto"/>
              <w:right w:val="single" w:sz="4" w:space="0" w:color="auto"/>
            </w:tcBorders>
            <w:shd w:val="clear" w:color="000000" w:fill="FFFFFF"/>
            <w:noWrap/>
            <w:vAlign w:val="bottom"/>
          </w:tcPr>
          <w:p w14:paraId="5B9BB218"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Kwa -Mbonwa WWTW </w:t>
            </w:r>
          </w:p>
        </w:tc>
        <w:tc>
          <w:tcPr>
            <w:tcW w:w="786" w:type="pct"/>
            <w:tcBorders>
              <w:top w:val="nil"/>
              <w:left w:val="nil"/>
              <w:bottom w:val="single" w:sz="4" w:space="0" w:color="auto"/>
              <w:right w:val="single" w:sz="4" w:space="0" w:color="auto"/>
            </w:tcBorders>
            <w:shd w:val="clear" w:color="000000" w:fill="FFFFFF"/>
            <w:noWrap/>
            <w:vAlign w:val="bottom"/>
          </w:tcPr>
          <w:p w14:paraId="7F0C271E"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1045B964"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Grade c </w:t>
            </w:r>
          </w:p>
        </w:tc>
        <w:tc>
          <w:tcPr>
            <w:tcW w:w="685" w:type="pct"/>
            <w:tcBorders>
              <w:top w:val="nil"/>
              <w:left w:val="nil"/>
              <w:bottom w:val="single" w:sz="4" w:space="0" w:color="auto"/>
              <w:right w:val="single" w:sz="4" w:space="0" w:color="auto"/>
            </w:tcBorders>
            <w:shd w:val="clear" w:color="000000" w:fill="FFFFFF"/>
            <w:noWrap/>
            <w:vAlign w:val="bottom"/>
          </w:tcPr>
          <w:p w14:paraId="5DE5DECF"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5DC7E458"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0EF2315E" w14:textId="77777777" w:rsidR="009B7A60" w:rsidRPr="009B7A60" w:rsidRDefault="009B7A60" w:rsidP="009B7A60">
            <w:pPr>
              <w:rPr>
                <w:rFonts w:ascii="Calibri" w:hAnsi="Calibri" w:cs="Calibri"/>
                <w:b/>
                <w:bCs/>
                <w:color w:val="000000"/>
                <w:lang w:val="en-ZA" w:eastAsia="en-ZA"/>
              </w:rPr>
            </w:pPr>
            <w:proofErr w:type="gramStart"/>
            <w:r w:rsidRPr="009B7A60">
              <w:rPr>
                <w:rFonts w:ascii="Calibri" w:hAnsi="Calibri" w:cs="Calibri"/>
                <w:b/>
                <w:bCs/>
                <w:color w:val="000000"/>
                <w:lang w:val="en-ZA" w:eastAsia="en-ZA"/>
              </w:rPr>
              <w:t>South West</w:t>
            </w:r>
            <w:proofErr w:type="gramEnd"/>
            <w:r w:rsidRPr="009B7A60">
              <w:rPr>
                <w:rFonts w:ascii="Calibri" w:hAnsi="Calibri" w:cs="Calibri"/>
                <w:b/>
                <w:bCs/>
                <w:color w:val="000000"/>
                <w:lang w:val="en-ZA" w:eastAsia="en-ZA"/>
              </w:rPr>
              <w:t xml:space="preserve"> </w:t>
            </w:r>
          </w:p>
        </w:tc>
        <w:tc>
          <w:tcPr>
            <w:tcW w:w="1805" w:type="pct"/>
            <w:tcBorders>
              <w:top w:val="nil"/>
              <w:left w:val="nil"/>
              <w:bottom w:val="single" w:sz="4" w:space="0" w:color="auto"/>
              <w:right w:val="single" w:sz="4" w:space="0" w:color="auto"/>
            </w:tcBorders>
            <w:shd w:val="clear" w:color="000000" w:fill="FFFFFF"/>
            <w:noWrap/>
            <w:vAlign w:val="bottom"/>
          </w:tcPr>
          <w:p w14:paraId="7C5C936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Galloway Sewer Pumpstation </w:t>
            </w:r>
          </w:p>
        </w:tc>
        <w:tc>
          <w:tcPr>
            <w:tcW w:w="786" w:type="pct"/>
            <w:tcBorders>
              <w:top w:val="nil"/>
              <w:left w:val="nil"/>
              <w:bottom w:val="single" w:sz="4" w:space="0" w:color="auto"/>
              <w:right w:val="single" w:sz="4" w:space="0" w:color="auto"/>
            </w:tcBorders>
            <w:shd w:val="clear" w:color="000000" w:fill="FFFFFF"/>
            <w:noWrap/>
            <w:vAlign w:val="bottom"/>
          </w:tcPr>
          <w:p w14:paraId="068FAF5D"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5147274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31BA93E1"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1353E500"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588FFA5B" w14:textId="77777777" w:rsidR="009B7A60" w:rsidRPr="009B7A60" w:rsidRDefault="009B7A60" w:rsidP="009B7A60">
            <w:pPr>
              <w:rPr>
                <w:rFonts w:ascii="Calibri" w:hAnsi="Calibri" w:cs="Calibri"/>
                <w:b/>
                <w:bCs/>
                <w:color w:val="000000"/>
                <w:lang w:val="en-ZA" w:eastAsia="en-ZA"/>
              </w:rPr>
            </w:pPr>
            <w:proofErr w:type="gramStart"/>
            <w:r w:rsidRPr="009B7A60">
              <w:rPr>
                <w:rFonts w:ascii="Calibri" w:hAnsi="Calibri" w:cs="Calibri"/>
                <w:b/>
                <w:bCs/>
                <w:color w:val="000000"/>
                <w:lang w:val="en-ZA" w:eastAsia="en-ZA"/>
              </w:rPr>
              <w:t>South West</w:t>
            </w:r>
            <w:proofErr w:type="gramEnd"/>
            <w:r w:rsidRPr="009B7A60">
              <w:rPr>
                <w:rFonts w:ascii="Calibri" w:hAnsi="Calibri" w:cs="Calibri"/>
                <w:b/>
                <w:bCs/>
                <w:color w:val="000000"/>
                <w:lang w:val="en-ZA" w:eastAsia="en-ZA"/>
              </w:rPr>
              <w:t xml:space="preserve"> </w:t>
            </w:r>
          </w:p>
        </w:tc>
        <w:tc>
          <w:tcPr>
            <w:tcW w:w="1805" w:type="pct"/>
            <w:tcBorders>
              <w:top w:val="nil"/>
              <w:left w:val="nil"/>
              <w:bottom w:val="single" w:sz="4" w:space="0" w:color="auto"/>
              <w:right w:val="single" w:sz="4" w:space="0" w:color="auto"/>
            </w:tcBorders>
            <w:shd w:val="clear" w:color="000000" w:fill="FFFFFF"/>
            <w:noWrap/>
            <w:vAlign w:val="bottom"/>
          </w:tcPr>
          <w:p w14:paraId="26844E9A"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Galloway sewer Pumpstation </w:t>
            </w:r>
          </w:p>
        </w:tc>
        <w:tc>
          <w:tcPr>
            <w:tcW w:w="786" w:type="pct"/>
            <w:tcBorders>
              <w:top w:val="nil"/>
              <w:left w:val="nil"/>
              <w:bottom w:val="single" w:sz="4" w:space="0" w:color="auto"/>
              <w:right w:val="single" w:sz="4" w:space="0" w:color="auto"/>
            </w:tcBorders>
            <w:shd w:val="clear" w:color="000000" w:fill="FFFFFF"/>
            <w:noWrap/>
            <w:vAlign w:val="bottom"/>
          </w:tcPr>
          <w:p w14:paraId="3CC81FBF"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6476A5E5"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36C73548"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65917504"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1484DC50" w14:textId="77777777" w:rsidR="009B7A60" w:rsidRPr="009B7A60" w:rsidRDefault="009B7A60" w:rsidP="009B7A60">
            <w:pPr>
              <w:rPr>
                <w:rFonts w:ascii="Calibri" w:hAnsi="Calibri" w:cs="Calibri"/>
                <w:b/>
                <w:bCs/>
                <w:color w:val="000000"/>
                <w:lang w:val="en-ZA" w:eastAsia="en-ZA"/>
              </w:rPr>
            </w:pPr>
            <w:proofErr w:type="gramStart"/>
            <w:r w:rsidRPr="009B7A60">
              <w:rPr>
                <w:rFonts w:ascii="Calibri" w:hAnsi="Calibri" w:cs="Calibri"/>
                <w:b/>
                <w:bCs/>
                <w:color w:val="000000"/>
                <w:lang w:val="en-ZA" w:eastAsia="en-ZA"/>
              </w:rPr>
              <w:t>South West</w:t>
            </w:r>
            <w:proofErr w:type="gramEnd"/>
            <w:r w:rsidRPr="009B7A60">
              <w:rPr>
                <w:rFonts w:ascii="Calibri" w:hAnsi="Calibri" w:cs="Calibri"/>
                <w:b/>
                <w:bCs/>
                <w:color w:val="000000"/>
                <w:lang w:val="en-ZA" w:eastAsia="en-ZA"/>
              </w:rPr>
              <w:t xml:space="preserve"> </w:t>
            </w:r>
          </w:p>
        </w:tc>
        <w:tc>
          <w:tcPr>
            <w:tcW w:w="1805" w:type="pct"/>
            <w:tcBorders>
              <w:top w:val="nil"/>
              <w:left w:val="nil"/>
              <w:bottom w:val="single" w:sz="4" w:space="0" w:color="auto"/>
              <w:right w:val="single" w:sz="4" w:space="0" w:color="auto"/>
            </w:tcBorders>
            <w:shd w:val="clear" w:color="000000" w:fill="FFFFFF"/>
            <w:noWrap/>
            <w:vAlign w:val="bottom"/>
          </w:tcPr>
          <w:p w14:paraId="48049C17"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Kwa -  </w:t>
            </w:r>
            <w:proofErr w:type="spellStart"/>
            <w:r w:rsidRPr="009B7A60">
              <w:rPr>
                <w:rFonts w:ascii="Calibri" w:hAnsi="Calibri" w:cs="Calibri"/>
                <w:b/>
                <w:bCs/>
                <w:color w:val="000000"/>
                <w:lang w:val="en-ZA" w:eastAsia="en-ZA"/>
              </w:rPr>
              <w:t>Nyuswa</w:t>
            </w:r>
            <w:proofErr w:type="spellEnd"/>
            <w:r w:rsidRPr="009B7A60">
              <w:rPr>
                <w:rFonts w:ascii="Calibri" w:hAnsi="Calibri" w:cs="Calibri"/>
                <w:b/>
                <w:bCs/>
                <w:color w:val="000000"/>
                <w:lang w:val="en-ZA" w:eastAsia="en-ZA"/>
              </w:rPr>
              <w:t xml:space="preserve"> 1 WTW</w:t>
            </w:r>
          </w:p>
        </w:tc>
        <w:tc>
          <w:tcPr>
            <w:tcW w:w="786" w:type="pct"/>
            <w:tcBorders>
              <w:top w:val="nil"/>
              <w:left w:val="nil"/>
              <w:bottom w:val="single" w:sz="4" w:space="0" w:color="auto"/>
              <w:right w:val="single" w:sz="4" w:space="0" w:color="auto"/>
            </w:tcBorders>
            <w:shd w:val="clear" w:color="000000" w:fill="FFFFFF"/>
            <w:noWrap/>
            <w:vAlign w:val="bottom"/>
          </w:tcPr>
          <w:p w14:paraId="73E4EC94"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3054DBE2"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42843927"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3EEA1466"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18431138" w14:textId="77777777" w:rsidR="009B7A60" w:rsidRPr="009B7A60" w:rsidRDefault="009B7A60" w:rsidP="009B7A60">
            <w:pPr>
              <w:rPr>
                <w:rFonts w:ascii="Calibri" w:hAnsi="Calibri" w:cs="Calibri"/>
                <w:b/>
                <w:bCs/>
                <w:color w:val="000000"/>
                <w:lang w:val="en-ZA" w:eastAsia="en-ZA"/>
              </w:rPr>
            </w:pPr>
            <w:proofErr w:type="gramStart"/>
            <w:r w:rsidRPr="009B7A60">
              <w:rPr>
                <w:rFonts w:ascii="Calibri" w:hAnsi="Calibri" w:cs="Calibri"/>
                <w:b/>
                <w:bCs/>
                <w:color w:val="000000"/>
                <w:lang w:val="en-ZA" w:eastAsia="en-ZA"/>
              </w:rPr>
              <w:t>South West</w:t>
            </w:r>
            <w:proofErr w:type="gramEnd"/>
            <w:r w:rsidRPr="009B7A60">
              <w:rPr>
                <w:rFonts w:ascii="Calibri" w:hAnsi="Calibri" w:cs="Calibri"/>
                <w:b/>
                <w:bCs/>
                <w:color w:val="000000"/>
                <w:lang w:val="en-ZA" w:eastAsia="en-ZA"/>
              </w:rPr>
              <w:t xml:space="preserve"> </w:t>
            </w:r>
          </w:p>
        </w:tc>
        <w:tc>
          <w:tcPr>
            <w:tcW w:w="1805" w:type="pct"/>
            <w:tcBorders>
              <w:top w:val="nil"/>
              <w:left w:val="nil"/>
              <w:bottom w:val="single" w:sz="4" w:space="0" w:color="auto"/>
              <w:right w:val="single" w:sz="4" w:space="0" w:color="auto"/>
            </w:tcBorders>
            <w:shd w:val="clear" w:color="000000" w:fill="FFFFFF"/>
            <w:noWrap/>
            <w:vAlign w:val="bottom"/>
          </w:tcPr>
          <w:p w14:paraId="5FF840FF"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Kwa – </w:t>
            </w:r>
            <w:proofErr w:type="spellStart"/>
            <w:r w:rsidRPr="009B7A60">
              <w:rPr>
                <w:rFonts w:ascii="Calibri" w:hAnsi="Calibri" w:cs="Calibri"/>
                <w:b/>
                <w:bCs/>
                <w:color w:val="000000"/>
                <w:lang w:val="en-ZA" w:eastAsia="en-ZA"/>
              </w:rPr>
              <w:t>Nyuswa</w:t>
            </w:r>
            <w:proofErr w:type="spellEnd"/>
            <w:r w:rsidRPr="009B7A60">
              <w:rPr>
                <w:rFonts w:ascii="Calibri" w:hAnsi="Calibri" w:cs="Calibri"/>
                <w:b/>
                <w:bCs/>
                <w:color w:val="000000"/>
                <w:lang w:val="en-ZA" w:eastAsia="en-ZA"/>
              </w:rPr>
              <w:t xml:space="preserve"> 1 WTW </w:t>
            </w:r>
          </w:p>
        </w:tc>
        <w:tc>
          <w:tcPr>
            <w:tcW w:w="786" w:type="pct"/>
            <w:tcBorders>
              <w:top w:val="nil"/>
              <w:left w:val="nil"/>
              <w:bottom w:val="single" w:sz="4" w:space="0" w:color="auto"/>
              <w:right w:val="single" w:sz="4" w:space="0" w:color="auto"/>
            </w:tcBorders>
            <w:shd w:val="clear" w:color="000000" w:fill="FFFFFF"/>
            <w:noWrap/>
            <w:vAlign w:val="bottom"/>
          </w:tcPr>
          <w:p w14:paraId="51E2648E"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75388754"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14ACA95D"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0957BFAF"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351D6F10" w14:textId="77777777" w:rsidR="009B7A60" w:rsidRPr="009B7A60" w:rsidRDefault="009B7A60" w:rsidP="009B7A60">
            <w:pPr>
              <w:rPr>
                <w:rFonts w:ascii="Calibri" w:hAnsi="Calibri" w:cs="Calibri"/>
                <w:b/>
                <w:bCs/>
                <w:color w:val="000000"/>
                <w:lang w:val="en-ZA" w:eastAsia="en-ZA"/>
              </w:rPr>
            </w:pPr>
            <w:proofErr w:type="gramStart"/>
            <w:r w:rsidRPr="009B7A60">
              <w:rPr>
                <w:rFonts w:ascii="Calibri" w:hAnsi="Calibri" w:cs="Calibri"/>
                <w:b/>
                <w:bCs/>
                <w:color w:val="000000"/>
                <w:lang w:val="en-ZA" w:eastAsia="en-ZA"/>
              </w:rPr>
              <w:t>South West</w:t>
            </w:r>
            <w:proofErr w:type="gramEnd"/>
            <w:r w:rsidRPr="009B7A60">
              <w:rPr>
                <w:rFonts w:ascii="Calibri" w:hAnsi="Calibri" w:cs="Calibri"/>
                <w:b/>
                <w:bCs/>
                <w:color w:val="000000"/>
                <w:lang w:val="en-ZA" w:eastAsia="en-ZA"/>
              </w:rPr>
              <w:t xml:space="preserve"> </w:t>
            </w:r>
          </w:p>
        </w:tc>
        <w:tc>
          <w:tcPr>
            <w:tcW w:w="1805" w:type="pct"/>
            <w:tcBorders>
              <w:top w:val="nil"/>
              <w:left w:val="nil"/>
              <w:bottom w:val="single" w:sz="4" w:space="0" w:color="auto"/>
              <w:right w:val="single" w:sz="4" w:space="0" w:color="auto"/>
            </w:tcBorders>
            <w:shd w:val="clear" w:color="000000" w:fill="FFFFFF"/>
            <w:noWrap/>
            <w:vAlign w:val="bottom"/>
          </w:tcPr>
          <w:p w14:paraId="453A82C4"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Kwa -  </w:t>
            </w:r>
            <w:proofErr w:type="spellStart"/>
            <w:r w:rsidRPr="009B7A60">
              <w:rPr>
                <w:rFonts w:ascii="Calibri" w:hAnsi="Calibri" w:cs="Calibri"/>
                <w:b/>
                <w:bCs/>
                <w:color w:val="000000"/>
                <w:lang w:val="en-ZA" w:eastAsia="en-ZA"/>
              </w:rPr>
              <w:t>Nyuswa</w:t>
            </w:r>
            <w:proofErr w:type="spellEnd"/>
            <w:r w:rsidRPr="009B7A60">
              <w:rPr>
                <w:rFonts w:ascii="Calibri" w:hAnsi="Calibri" w:cs="Calibri"/>
                <w:b/>
                <w:bCs/>
                <w:color w:val="000000"/>
                <w:lang w:val="en-ZA" w:eastAsia="en-ZA"/>
              </w:rPr>
              <w:t xml:space="preserve"> 2 WTW</w:t>
            </w:r>
          </w:p>
        </w:tc>
        <w:tc>
          <w:tcPr>
            <w:tcW w:w="786" w:type="pct"/>
            <w:tcBorders>
              <w:top w:val="nil"/>
              <w:left w:val="nil"/>
              <w:bottom w:val="single" w:sz="4" w:space="0" w:color="auto"/>
              <w:right w:val="single" w:sz="4" w:space="0" w:color="auto"/>
            </w:tcBorders>
            <w:shd w:val="clear" w:color="000000" w:fill="FFFFFF"/>
            <w:noWrap/>
            <w:vAlign w:val="bottom"/>
          </w:tcPr>
          <w:p w14:paraId="70B77DC1"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4A604C2D"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6B5725F3"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238FEDF5"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06615F57" w14:textId="77777777" w:rsidR="009B7A60" w:rsidRPr="009B7A60" w:rsidRDefault="009B7A60" w:rsidP="009B7A60">
            <w:pPr>
              <w:rPr>
                <w:rFonts w:ascii="Calibri" w:hAnsi="Calibri" w:cs="Calibri"/>
                <w:b/>
                <w:bCs/>
                <w:color w:val="000000"/>
                <w:lang w:val="en-ZA" w:eastAsia="en-ZA"/>
              </w:rPr>
            </w:pPr>
            <w:proofErr w:type="gramStart"/>
            <w:r w:rsidRPr="009B7A60">
              <w:rPr>
                <w:rFonts w:ascii="Calibri" w:hAnsi="Calibri" w:cs="Calibri"/>
                <w:b/>
                <w:bCs/>
                <w:color w:val="000000"/>
                <w:lang w:val="en-ZA" w:eastAsia="en-ZA"/>
              </w:rPr>
              <w:t>South West</w:t>
            </w:r>
            <w:proofErr w:type="gramEnd"/>
            <w:r w:rsidRPr="009B7A60">
              <w:rPr>
                <w:rFonts w:ascii="Calibri" w:hAnsi="Calibri" w:cs="Calibri"/>
                <w:b/>
                <w:bCs/>
                <w:color w:val="000000"/>
                <w:lang w:val="en-ZA" w:eastAsia="en-ZA"/>
              </w:rPr>
              <w:t xml:space="preserve"> </w:t>
            </w:r>
          </w:p>
        </w:tc>
        <w:tc>
          <w:tcPr>
            <w:tcW w:w="1805" w:type="pct"/>
            <w:tcBorders>
              <w:top w:val="nil"/>
              <w:left w:val="nil"/>
              <w:bottom w:val="single" w:sz="4" w:space="0" w:color="auto"/>
              <w:right w:val="single" w:sz="4" w:space="0" w:color="auto"/>
            </w:tcBorders>
            <w:shd w:val="clear" w:color="000000" w:fill="FFFFFF"/>
            <w:noWrap/>
            <w:vAlign w:val="bottom"/>
          </w:tcPr>
          <w:p w14:paraId="60933A03"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Kwa -  </w:t>
            </w:r>
            <w:proofErr w:type="spellStart"/>
            <w:r w:rsidRPr="009B7A60">
              <w:rPr>
                <w:rFonts w:ascii="Calibri" w:hAnsi="Calibri" w:cs="Calibri"/>
                <w:b/>
                <w:bCs/>
                <w:color w:val="000000"/>
                <w:lang w:val="en-ZA" w:eastAsia="en-ZA"/>
              </w:rPr>
              <w:t>Nyuswa</w:t>
            </w:r>
            <w:proofErr w:type="spellEnd"/>
            <w:r w:rsidRPr="009B7A60">
              <w:rPr>
                <w:rFonts w:ascii="Calibri" w:hAnsi="Calibri" w:cs="Calibri"/>
                <w:b/>
                <w:bCs/>
                <w:color w:val="000000"/>
                <w:lang w:val="en-ZA" w:eastAsia="en-ZA"/>
              </w:rPr>
              <w:t xml:space="preserve"> 2 WTW</w:t>
            </w:r>
          </w:p>
        </w:tc>
        <w:tc>
          <w:tcPr>
            <w:tcW w:w="786" w:type="pct"/>
            <w:tcBorders>
              <w:top w:val="nil"/>
              <w:left w:val="nil"/>
              <w:bottom w:val="single" w:sz="4" w:space="0" w:color="auto"/>
              <w:right w:val="single" w:sz="4" w:space="0" w:color="auto"/>
            </w:tcBorders>
            <w:shd w:val="clear" w:color="000000" w:fill="FFFFFF"/>
            <w:noWrap/>
            <w:vAlign w:val="bottom"/>
          </w:tcPr>
          <w:p w14:paraId="0B2561C8"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3424DD38"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Grade C </w:t>
            </w:r>
          </w:p>
        </w:tc>
        <w:tc>
          <w:tcPr>
            <w:tcW w:w="685" w:type="pct"/>
            <w:tcBorders>
              <w:top w:val="nil"/>
              <w:left w:val="nil"/>
              <w:bottom w:val="single" w:sz="4" w:space="0" w:color="auto"/>
              <w:right w:val="single" w:sz="4" w:space="0" w:color="auto"/>
            </w:tcBorders>
            <w:shd w:val="clear" w:color="000000" w:fill="FFFFFF"/>
            <w:noWrap/>
            <w:vAlign w:val="bottom"/>
          </w:tcPr>
          <w:p w14:paraId="05478397"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671558F3"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63A88906" w14:textId="77777777" w:rsidR="009B7A60" w:rsidRPr="009B7A60" w:rsidRDefault="009B7A60" w:rsidP="009B7A60">
            <w:pPr>
              <w:rPr>
                <w:rFonts w:ascii="Calibri" w:hAnsi="Calibri" w:cs="Calibri"/>
                <w:b/>
                <w:bCs/>
                <w:color w:val="000000"/>
                <w:lang w:val="en-ZA" w:eastAsia="en-ZA"/>
              </w:rPr>
            </w:pPr>
            <w:proofErr w:type="gramStart"/>
            <w:r w:rsidRPr="009B7A60">
              <w:rPr>
                <w:rFonts w:ascii="Calibri" w:hAnsi="Calibri" w:cs="Calibri"/>
                <w:b/>
                <w:bCs/>
                <w:color w:val="000000"/>
                <w:lang w:val="en-ZA" w:eastAsia="en-ZA"/>
              </w:rPr>
              <w:t>South West</w:t>
            </w:r>
            <w:proofErr w:type="gramEnd"/>
            <w:r w:rsidRPr="009B7A60">
              <w:rPr>
                <w:rFonts w:ascii="Calibri" w:hAnsi="Calibri" w:cs="Calibri"/>
                <w:b/>
                <w:bCs/>
                <w:color w:val="000000"/>
                <w:lang w:val="en-ZA" w:eastAsia="en-ZA"/>
              </w:rPr>
              <w:t xml:space="preserve"> </w:t>
            </w:r>
          </w:p>
        </w:tc>
        <w:tc>
          <w:tcPr>
            <w:tcW w:w="1805" w:type="pct"/>
            <w:tcBorders>
              <w:top w:val="nil"/>
              <w:left w:val="nil"/>
              <w:bottom w:val="single" w:sz="4" w:space="0" w:color="auto"/>
              <w:right w:val="single" w:sz="4" w:space="0" w:color="auto"/>
            </w:tcBorders>
            <w:shd w:val="clear" w:color="000000" w:fill="FFFFFF"/>
            <w:noWrap/>
            <w:vAlign w:val="bottom"/>
          </w:tcPr>
          <w:p w14:paraId="539D8DC9"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Kwa – </w:t>
            </w:r>
            <w:proofErr w:type="spellStart"/>
            <w:r w:rsidRPr="009B7A60">
              <w:rPr>
                <w:rFonts w:ascii="Calibri" w:hAnsi="Calibri" w:cs="Calibri"/>
                <w:b/>
                <w:bCs/>
                <w:color w:val="000000"/>
                <w:lang w:val="en-ZA" w:eastAsia="en-ZA"/>
              </w:rPr>
              <w:t>Fodo</w:t>
            </w:r>
            <w:proofErr w:type="spellEnd"/>
            <w:r w:rsidRPr="009B7A60">
              <w:rPr>
                <w:rFonts w:ascii="Calibri" w:hAnsi="Calibri" w:cs="Calibri"/>
                <w:b/>
                <w:bCs/>
                <w:color w:val="000000"/>
                <w:lang w:val="en-ZA" w:eastAsia="en-ZA"/>
              </w:rPr>
              <w:t xml:space="preserve"> WTW</w:t>
            </w:r>
          </w:p>
        </w:tc>
        <w:tc>
          <w:tcPr>
            <w:tcW w:w="786" w:type="pct"/>
            <w:tcBorders>
              <w:top w:val="nil"/>
              <w:left w:val="nil"/>
              <w:bottom w:val="single" w:sz="4" w:space="0" w:color="auto"/>
              <w:right w:val="single" w:sz="4" w:space="0" w:color="auto"/>
            </w:tcBorders>
            <w:shd w:val="clear" w:color="000000" w:fill="FFFFFF"/>
            <w:noWrap/>
            <w:vAlign w:val="bottom"/>
          </w:tcPr>
          <w:p w14:paraId="5E55335B"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05A01403"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692C646B"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25F2469C"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39025AB0" w14:textId="77777777" w:rsidR="009B7A60" w:rsidRPr="009B7A60" w:rsidRDefault="009B7A60" w:rsidP="009B7A60">
            <w:pPr>
              <w:rPr>
                <w:rFonts w:ascii="Calibri" w:hAnsi="Calibri" w:cs="Calibri"/>
                <w:b/>
                <w:bCs/>
                <w:color w:val="000000"/>
                <w:lang w:val="en-ZA" w:eastAsia="en-ZA"/>
              </w:rPr>
            </w:pPr>
            <w:proofErr w:type="gramStart"/>
            <w:r w:rsidRPr="009B7A60">
              <w:rPr>
                <w:rFonts w:ascii="Calibri" w:hAnsi="Calibri" w:cs="Calibri"/>
                <w:b/>
                <w:bCs/>
                <w:color w:val="000000"/>
                <w:lang w:val="en-ZA" w:eastAsia="en-ZA"/>
              </w:rPr>
              <w:t>South West</w:t>
            </w:r>
            <w:proofErr w:type="gramEnd"/>
            <w:r w:rsidRPr="009B7A60">
              <w:rPr>
                <w:rFonts w:ascii="Calibri" w:hAnsi="Calibri" w:cs="Calibri"/>
                <w:b/>
                <w:bCs/>
                <w:color w:val="000000"/>
                <w:lang w:val="en-ZA" w:eastAsia="en-ZA"/>
              </w:rPr>
              <w:t xml:space="preserve"> </w:t>
            </w:r>
          </w:p>
        </w:tc>
        <w:tc>
          <w:tcPr>
            <w:tcW w:w="1805" w:type="pct"/>
            <w:tcBorders>
              <w:top w:val="nil"/>
              <w:left w:val="nil"/>
              <w:bottom w:val="single" w:sz="4" w:space="0" w:color="auto"/>
              <w:right w:val="single" w:sz="4" w:space="0" w:color="auto"/>
            </w:tcBorders>
            <w:shd w:val="clear" w:color="000000" w:fill="FFFFFF"/>
            <w:noWrap/>
            <w:vAlign w:val="bottom"/>
          </w:tcPr>
          <w:p w14:paraId="2A5DE7CF"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Kwa – </w:t>
            </w:r>
            <w:proofErr w:type="spellStart"/>
            <w:r w:rsidRPr="009B7A60">
              <w:rPr>
                <w:rFonts w:ascii="Calibri" w:hAnsi="Calibri" w:cs="Calibri"/>
                <w:b/>
                <w:bCs/>
                <w:color w:val="000000"/>
                <w:lang w:val="en-ZA" w:eastAsia="en-ZA"/>
              </w:rPr>
              <w:t>Fodo</w:t>
            </w:r>
            <w:proofErr w:type="spellEnd"/>
            <w:r w:rsidRPr="009B7A60">
              <w:rPr>
                <w:rFonts w:ascii="Calibri" w:hAnsi="Calibri" w:cs="Calibri"/>
                <w:b/>
                <w:bCs/>
                <w:color w:val="000000"/>
                <w:lang w:val="en-ZA" w:eastAsia="en-ZA"/>
              </w:rPr>
              <w:t xml:space="preserve"> WTW </w:t>
            </w:r>
          </w:p>
        </w:tc>
        <w:tc>
          <w:tcPr>
            <w:tcW w:w="786" w:type="pct"/>
            <w:tcBorders>
              <w:top w:val="nil"/>
              <w:left w:val="nil"/>
              <w:bottom w:val="single" w:sz="4" w:space="0" w:color="auto"/>
              <w:right w:val="single" w:sz="4" w:space="0" w:color="auto"/>
            </w:tcBorders>
            <w:shd w:val="clear" w:color="000000" w:fill="FFFFFF"/>
            <w:noWrap/>
            <w:vAlign w:val="bottom"/>
          </w:tcPr>
          <w:p w14:paraId="6F92A9D1"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6889AAEA"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046EB3BF"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057D7723"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5A8B8631" w14:textId="77777777" w:rsidR="009B7A60" w:rsidRPr="009B7A60" w:rsidRDefault="009B7A60" w:rsidP="009B7A60">
            <w:pPr>
              <w:rPr>
                <w:rFonts w:ascii="Calibri" w:hAnsi="Calibri" w:cs="Calibri"/>
                <w:b/>
                <w:bCs/>
                <w:color w:val="000000"/>
                <w:lang w:val="en-ZA" w:eastAsia="en-ZA"/>
              </w:rPr>
            </w:pPr>
            <w:proofErr w:type="gramStart"/>
            <w:r w:rsidRPr="009B7A60">
              <w:rPr>
                <w:rFonts w:ascii="Calibri" w:hAnsi="Calibri" w:cs="Calibri"/>
                <w:b/>
                <w:bCs/>
                <w:color w:val="000000"/>
                <w:lang w:val="en-ZA" w:eastAsia="en-ZA"/>
              </w:rPr>
              <w:t>South West</w:t>
            </w:r>
            <w:proofErr w:type="gramEnd"/>
            <w:r w:rsidRPr="009B7A60">
              <w:rPr>
                <w:rFonts w:ascii="Calibri" w:hAnsi="Calibri" w:cs="Calibri"/>
                <w:b/>
                <w:bCs/>
                <w:color w:val="000000"/>
                <w:lang w:val="en-ZA" w:eastAsia="en-ZA"/>
              </w:rPr>
              <w:t xml:space="preserve"> </w:t>
            </w:r>
          </w:p>
        </w:tc>
        <w:tc>
          <w:tcPr>
            <w:tcW w:w="1805" w:type="pct"/>
            <w:tcBorders>
              <w:top w:val="nil"/>
              <w:left w:val="nil"/>
              <w:bottom w:val="single" w:sz="4" w:space="0" w:color="auto"/>
              <w:right w:val="single" w:sz="4" w:space="0" w:color="auto"/>
            </w:tcBorders>
            <w:shd w:val="clear" w:color="000000" w:fill="FFFFFF"/>
            <w:noWrap/>
            <w:vAlign w:val="bottom"/>
          </w:tcPr>
          <w:p w14:paraId="35A7F67E"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Kwa – </w:t>
            </w:r>
            <w:proofErr w:type="spellStart"/>
            <w:r w:rsidRPr="009B7A60">
              <w:rPr>
                <w:rFonts w:ascii="Calibri" w:hAnsi="Calibri" w:cs="Calibri"/>
                <w:b/>
                <w:bCs/>
                <w:color w:val="000000"/>
                <w:lang w:val="en-ZA" w:eastAsia="en-ZA"/>
              </w:rPr>
              <w:t>Mbotho</w:t>
            </w:r>
            <w:proofErr w:type="spellEnd"/>
            <w:r w:rsidRPr="009B7A60">
              <w:rPr>
                <w:rFonts w:ascii="Calibri" w:hAnsi="Calibri" w:cs="Calibri"/>
                <w:b/>
                <w:bCs/>
                <w:color w:val="000000"/>
                <w:lang w:val="en-ZA" w:eastAsia="en-ZA"/>
              </w:rPr>
              <w:t xml:space="preserve"> WTW</w:t>
            </w:r>
          </w:p>
        </w:tc>
        <w:tc>
          <w:tcPr>
            <w:tcW w:w="786" w:type="pct"/>
            <w:tcBorders>
              <w:top w:val="nil"/>
              <w:left w:val="nil"/>
              <w:bottom w:val="single" w:sz="4" w:space="0" w:color="auto"/>
              <w:right w:val="single" w:sz="4" w:space="0" w:color="auto"/>
            </w:tcBorders>
            <w:shd w:val="clear" w:color="000000" w:fill="FFFFFF"/>
            <w:noWrap/>
            <w:vAlign w:val="bottom"/>
          </w:tcPr>
          <w:p w14:paraId="07A820CF"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57FF614A"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7B4447A5"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7153BC0C"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3950264C" w14:textId="77777777" w:rsidR="009B7A60" w:rsidRPr="009B7A60" w:rsidRDefault="009B7A60" w:rsidP="009B7A60">
            <w:pPr>
              <w:rPr>
                <w:rFonts w:ascii="Calibri" w:hAnsi="Calibri" w:cs="Calibri"/>
                <w:b/>
                <w:bCs/>
                <w:color w:val="000000"/>
                <w:lang w:val="en-ZA" w:eastAsia="en-ZA"/>
              </w:rPr>
            </w:pPr>
            <w:proofErr w:type="gramStart"/>
            <w:r w:rsidRPr="009B7A60">
              <w:rPr>
                <w:rFonts w:ascii="Calibri" w:hAnsi="Calibri" w:cs="Calibri"/>
                <w:b/>
                <w:bCs/>
                <w:color w:val="000000"/>
                <w:lang w:val="en-ZA" w:eastAsia="en-ZA"/>
              </w:rPr>
              <w:t>South West</w:t>
            </w:r>
            <w:proofErr w:type="gramEnd"/>
            <w:r w:rsidRPr="009B7A60">
              <w:rPr>
                <w:rFonts w:ascii="Calibri" w:hAnsi="Calibri" w:cs="Calibri"/>
                <w:b/>
                <w:bCs/>
                <w:color w:val="000000"/>
                <w:lang w:val="en-ZA" w:eastAsia="en-ZA"/>
              </w:rPr>
              <w:t xml:space="preserve"> </w:t>
            </w:r>
          </w:p>
        </w:tc>
        <w:tc>
          <w:tcPr>
            <w:tcW w:w="1805" w:type="pct"/>
            <w:tcBorders>
              <w:top w:val="nil"/>
              <w:left w:val="nil"/>
              <w:bottom w:val="single" w:sz="4" w:space="0" w:color="auto"/>
              <w:right w:val="single" w:sz="4" w:space="0" w:color="auto"/>
            </w:tcBorders>
            <w:shd w:val="clear" w:color="000000" w:fill="FFFFFF"/>
            <w:noWrap/>
            <w:vAlign w:val="bottom"/>
          </w:tcPr>
          <w:p w14:paraId="52DA0E5F"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Kwa – </w:t>
            </w:r>
            <w:proofErr w:type="spellStart"/>
            <w:r w:rsidRPr="009B7A60">
              <w:rPr>
                <w:rFonts w:ascii="Calibri" w:hAnsi="Calibri" w:cs="Calibri"/>
                <w:b/>
                <w:bCs/>
                <w:color w:val="000000"/>
                <w:lang w:val="en-ZA" w:eastAsia="en-ZA"/>
              </w:rPr>
              <w:t>Mbotho</w:t>
            </w:r>
            <w:proofErr w:type="spellEnd"/>
            <w:r w:rsidRPr="009B7A60">
              <w:rPr>
                <w:rFonts w:ascii="Calibri" w:hAnsi="Calibri" w:cs="Calibri"/>
                <w:b/>
                <w:bCs/>
                <w:color w:val="000000"/>
                <w:lang w:val="en-ZA" w:eastAsia="en-ZA"/>
              </w:rPr>
              <w:t xml:space="preserve"> WTW</w:t>
            </w:r>
          </w:p>
        </w:tc>
        <w:tc>
          <w:tcPr>
            <w:tcW w:w="786" w:type="pct"/>
            <w:tcBorders>
              <w:top w:val="nil"/>
              <w:left w:val="nil"/>
              <w:bottom w:val="single" w:sz="4" w:space="0" w:color="auto"/>
              <w:right w:val="single" w:sz="4" w:space="0" w:color="auto"/>
            </w:tcBorders>
            <w:shd w:val="clear" w:color="000000" w:fill="FFFFFF"/>
            <w:noWrap/>
            <w:vAlign w:val="bottom"/>
          </w:tcPr>
          <w:p w14:paraId="12662769"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740292E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21CA84C2"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50B42A15"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346213B1" w14:textId="77777777" w:rsidR="009B7A60" w:rsidRPr="009B7A60" w:rsidRDefault="009B7A60" w:rsidP="009B7A60">
            <w:pPr>
              <w:rPr>
                <w:rFonts w:ascii="Calibri" w:hAnsi="Calibri" w:cs="Calibri"/>
                <w:b/>
                <w:bCs/>
                <w:color w:val="000000"/>
                <w:sz w:val="32"/>
                <w:szCs w:val="32"/>
                <w:lang w:val="en-ZA" w:eastAsia="en-ZA"/>
              </w:rPr>
            </w:pPr>
          </w:p>
          <w:p w14:paraId="319A468B" w14:textId="77777777" w:rsidR="009B7A60" w:rsidRPr="009B7A60" w:rsidRDefault="009B7A60" w:rsidP="009B7A60">
            <w:pPr>
              <w:rPr>
                <w:rFonts w:ascii="Calibri" w:hAnsi="Calibri" w:cs="Calibri"/>
                <w:b/>
                <w:bCs/>
                <w:color w:val="000000"/>
                <w:sz w:val="32"/>
                <w:szCs w:val="32"/>
                <w:lang w:val="en-ZA" w:eastAsia="en-ZA"/>
              </w:rPr>
            </w:pPr>
            <w:r w:rsidRPr="009B7A60">
              <w:rPr>
                <w:rFonts w:ascii="Calibri" w:hAnsi="Calibri" w:cs="Calibri"/>
                <w:b/>
                <w:bCs/>
                <w:color w:val="000000"/>
                <w:sz w:val="32"/>
                <w:szCs w:val="32"/>
                <w:lang w:val="en-ZA" w:eastAsia="en-ZA"/>
              </w:rPr>
              <w:t xml:space="preserve">TOTAL </w:t>
            </w:r>
          </w:p>
        </w:tc>
        <w:tc>
          <w:tcPr>
            <w:tcW w:w="1805" w:type="pct"/>
            <w:tcBorders>
              <w:top w:val="nil"/>
              <w:left w:val="nil"/>
              <w:bottom w:val="single" w:sz="4" w:space="0" w:color="auto"/>
              <w:right w:val="single" w:sz="4" w:space="0" w:color="auto"/>
            </w:tcBorders>
            <w:shd w:val="clear" w:color="000000" w:fill="FFFFFF"/>
            <w:noWrap/>
            <w:vAlign w:val="bottom"/>
          </w:tcPr>
          <w:p w14:paraId="069102CA" w14:textId="77777777" w:rsidR="009B7A60" w:rsidRPr="009B7A60" w:rsidRDefault="009B7A60" w:rsidP="009B7A60">
            <w:pPr>
              <w:rPr>
                <w:rFonts w:ascii="Calibri" w:hAnsi="Calibri" w:cs="Calibri"/>
                <w:b/>
                <w:bCs/>
                <w:color w:val="000000"/>
                <w:sz w:val="32"/>
                <w:szCs w:val="32"/>
                <w:lang w:val="en-ZA" w:eastAsia="en-ZA"/>
              </w:rPr>
            </w:pPr>
            <w:r w:rsidRPr="009B7A60">
              <w:rPr>
                <w:rFonts w:ascii="Calibri" w:hAnsi="Calibri" w:cs="Calibri"/>
                <w:b/>
                <w:bCs/>
                <w:color w:val="000000"/>
                <w:sz w:val="32"/>
                <w:szCs w:val="32"/>
                <w:lang w:val="en-ZA" w:eastAsia="en-ZA"/>
              </w:rPr>
              <w:t>10</w:t>
            </w:r>
          </w:p>
        </w:tc>
        <w:tc>
          <w:tcPr>
            <w:tcW w:w="786" w:type="pct"/>
            <w:tcBorders>
              <w:top w:val="nil"/>
              <w:left w:val="nil"/>
              <w:bottom w:val="single" w:sz="4" w:space="0" w:color="auto"/>
              <w:right w:val="single" w:sz="4" w:space="0" w:color="auto"/>
            </w:tcBorders>
            <w:shd w:val="clear" w:color="000000" w:fill="FFFFFF"/>
            <w:noWrap/>
            <w:vAlign w:val="bottom"/>
          </w:tcPr>
          <w:p w14:paraId="0424AD05" w14:textId="77777777" w:rsidR="009B7A60" w:rsidRPr="009B7A60" w:rsidRDefault="009B7A60" w:rsidP="009B7A60">
            <w:pPr>
              <w:rPr>
                <w:rFonts w:ascii="Calibri" w:hAnsi="Calibri" w:cs="Calibri"/>
                <w:b/>
                <w:bCs/>
                <w:color w:val="000000"/>
                <w:sz w:val="32"/>
                <w:szCs w:val="32"/>
                <w:lang w:val="en-ZA" w:eastAsia="en-ZA"/>
              </w:rPr>
            </w:pPr>
          </w:p>
        </w:tc>
        <w:tc>
          <w:tcPr>
            <w:tcW w:w="628" w:type="pct"/>
            <w:tcBorders>
              <w:top w:val="nil"/>
              <w:left w:val="nil"/>
              <w:bottom w:val="single" w:sz="4" w:space="0" w:color="auto"/>
              <w:right w:val="single" w:sz="4" w:space="0" w:color="auto"/>
            </w:tcBorders>
            <w:shd w:val="clear" w:color="000000" w:fill="FFFFFF"/>
            <w:noWrap/>
            <w:vAlign w:val="bottom"/>
          </w:tcPr>
          <w:p w14:paraId="0E0E3DAF" w14:textId="77777777" w:rsidR="009B7A60" w:rsidRPr="009B7A60" w:rsidRDefault="009B7A60" w:rsidP="009B7A60">
            <w:pPr>
              <w:rPr>
                <w:rFonts w:ascii="Calibri" w:hAnsi="Calibri" w:cs="Calibri"/>
                <w:b/>
                <w:bCs/>
                <w:color w:val="000000"/>
                <w:sz w:val="32"/>
                <w:szCs w:val="32"/>
                <w:lang w:val="en-ZA" w:eastAsia="en-ZA"/>
              </w:rPr>
            </w:pPr>
          </w:p>
        </w:tc>
        <w:tc>
          <w:tcPr>
            <w:tcW w:w="685" w:type="pct"/>
            <w:tcBorders>
              <w:top w:val="nil"/>
              <w:left w:val="nil"/>
              <w:bottom w:val="single" w:sz="4" w:space="0" w:color="auto"/>
              <w:right w:val="single" w:sz="4" w:space="0" w:color="auto"/>
            </w:tcBorders>
            <w:shd w:val="clear" w:color="000000" w:fill="FFFFFF"/>
            <w:noWrap/>
            <w:vAlign w:val="bottom"/>
          </w:tcPr>
          <w:p w14:paraId="53612423" w14:textId="77777777" w:rsidR="009B7A60" w:rsidRPr="009B7A60" w:rsidRDefault="009B7A60" w:rsidP="009B7A60">
            <w:pPr>
              <w:jc w:val="right"/>
              <w:rPr>
                <w:rFonts w:ascii="Calibri" w:hAnsi="Calibri" w:cs="Calibri"/>
                <w:b/>
                <w:bCs/>
                <w:color w:val="000000"/>
                <w:sz w:val="32"/>
                <w:szCs w:val="32"/>
                <w:lang w:val="en-ZA" w:eastAsia="en-ZA"/>
              </w:rPr>
            </w:pPr>
            <w:r w:rsidRPr="009B7A60">
              <w:rPr>
                <w:rFonts w:ascii="Calibri" w:hAnsi="Calibri" w:cs="Calibri"/>
                <w:b/>
                <w:bCs/>
                <w:color w:val="000000"/>
                <w:sz w:val="32"/>
                <w:szCs w:val="32"/>
                <w:lang w:val="en-ZA" w:eastAsia="en-ZA"/>
              </w:rPr>
              <w:t>20</w:t>
            </w:r>
          </w:p>
        </w:tc>
      </w:tr>
    </w:tbl>
    <w:p w14:paraId="2ABF3987" w14:textId="77777777" w:rsidR="009B7A60" w:rsidRPr="009B7A60" w:rsidRDefault="009B7A60" w:rsidP="009B7A60">
      <w:pPr>
        <w:spacing w:after="200" w:line="276" w:lineRule="auto"/>
        <w:jc w:val="both"/>
        <w:rPr>
          <w:rFonts w:ascii="Calibri" w:eastAsia="Calibri" w:hAnsi="Calibri" w:cs="Tahoma"/>
          <w:b/>
          <w:bCs/>
          <w:lang w:val="en-ZA"/>
        </w:rPr>
      </w:pPr>
    </w:p>
    <w:tbl>
      <w:tblPr>
        <w:tblW w:w="5000" w:type="pct"/>
        <w:tblLayout w:type="fixed"/>
        <w:tblLook w:val="04A0" w:firstRow="1" w:lastRow="0" w:firstColumn="1" w:lastColumn="0" w:noHBand="0" w:noVBand="1"/>
      </w:tblPr>
      <w:tblGrid>
        <w:gridCol w:w="2050"/>
        <w:gridCol w:w="3375"/>
        <w:gridCol w:w="1470"/>
        <w:gridCol w:w="1174"/>
        <w:gridCol w:w="1281"/>
      </w:tblGrid>
      <w:tr w:rsidR="009B7A60" w:rsidRPr="009B7A60" w14:paraId="63D10A52" w14:textId="77777777" w:rsidTr="00EF2767">
        <w:trPr>
          <w:trHeight w:val="255"/>
        </w:trPr>
        <w:tc>
          <w:tcPr>
            <w:tcW w:w="1096"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50EB7FA" w14:textId="77777777" w:rsidR="009B7A60" w:rsidRPr="009B7A60" w:rsidRDefault="009B7A60" w:rsidP="009B7A60">
            <w:pPr>
              <w:rPr>
                <w:rFonts w:ascii="Calibri" w:hAnsi="Calibri" w:cs="Calibri"/>
                <w:b/>
                <w:bCs/>
                <w:color w:val="000000"/>
                <w:sz w:val="28"/>
                <w:szCs w:val="28"/>
                <w:lang w:val="en-ZA" w:eastAsia="en-ZA"/>
              </w:rPr>
            </w:pPr>
            <w:r w:rsidRPr="009B7A60">
              <w:rPr>
                <w:rFonts w:ascii="Calibri" w:hAnsi="Calibri" w:cs="Calibri"/>
                <w:b/>
                <w:bCs/>
                <w:color w:val="000000"/>
                <w:sz w:val="28"/>
                <w:szCs w:val="28"/>
                <w:lang w:val="en-ZA" w:eastAsia="en-ZA"/>
              </w:rPr>
              <w:t xml:space="preserve">AREA SOUTH </w:t>
            </w:r>
          </w:p>
          <w:p w14:paraId="20B4B3AF" w14:textId="77777777" w:rsidR="009B7A60" w:rsidRPr="009B7A60" w:rsidRDefault="009B7A60" w:rsidP="009B7A60">
            <w:pPr>
              <w:rPr>
                <w:rFonts w:ascii="Calibri" w:hAnsi="Calibri" w:cs="Calibri"/>
                <w:color w:val="000000"/>
                <w:sz w:val="28"/>
                <w:szCs w:val="28"/>
                <w:lang w:val="en-ZA" w:eastAsia="en-ZA"/>
              </w:rPr>
            </w:pPr>
          </w:p>
          <w:p w14:paraId="4F5E0D73"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AREA </w:t>
            </w:r>
          </w:p>
        </w:tc>
        <w:tc>
          <w:tcPr>
            <w:tcW w:w="1805" w:type="pct"/>
            <w:tcBorders>
              <w:top w:val="single" w:sz="4" w:space="0" w:color="auto"/>
              <w:left w:val="nil"/>
              <w:bottom w:val="single" w:sz="4" w:space="0" w:color="auto"/>
              <w:right w:val="single" w:sz="4" w:space="0" w:color="auto"/>
            </w:tcBorders>
            <w:shd w:val="clear" w:color="000000" w:fill="FFFFFF"/>
            <w:noWrap/>
            <w:vAlign w:val="bottom"/>
          </w:tcPr>
          <w:p w14:paraId="6636DC8D"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SITE </w:t>
            </w:r>
          </w:p>
        </w:tc>
        <w:tc>
          <w:tcPr>
            <w:tcW w:w="786" w:type="pct"/>
            <w:tcBorders>
              <w:top w:val="single" w:sz="4" w:space="0" w:color="auto"/>
              <w:left w:val="nil"/>
              <w:bottom w:val="single" w:sz="4" w:space="0" w:color="auto"/>
              <w:right w:val="single" w:sz="4" w:space="0" w:color="auto"/>
            </w:tcBorders>
            <w:shd w:val="clear" w:color="000000" w:fill="FFFFFF"/>
            <w:noWrap/>
            <w:vAlign w:val="bottom"/>
          </w:tcPr>
          <w:p w14:paraId="61B7FD04"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SHIFT </w:t>
            </w:r>
          </w:p>
        </w:tc>
        <w:tc>
          <w:tcPr>
            <w:tcW w:w="628" w:type="pct"/>
            <w:tcBorders>
              <w:top w:val="single" w:sz="4" w:space="0" w:color="auto"/>
              <w:left w:val="nil"/>
              <w:bottom w:val="single" w:sz="4" w:space="0" w:color="auto"/>
              <w:right w:val="single" w:sz="4" w:space="0" w:color="auto"/>
            </w:tcBorders>
            <w:shd w:val="clear" w:color="000000" w:fill="FFFFFF"/>
            <w:noWrap/>
            <w:vAlign w:val="bottom"/>
          </w:tcPr>
          <w:p w14:paraId="6A725C97"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GRADE </w:t>
            </w:r>
          </w:p>
        </w:tc>
        <w:tc>
          <w:tcPr>
            <w:tcW w:w="685" w:type="pct"/>
            <w:tcBorders>
              <w:top w:val="single" w:sz="4" w:space="0" w:color="auto"/>
              <w:left w:val="nil"/>
              <w:bottom w:val="single" w:sz="4" w:space="0" w:color="auto"/>
              <w:right w:val="single" w:sz="4" w:space="0" w:color="auto"/>
            </w:tcBorders>
            <w:shd w:val="clear" w:color="000000" w:fill="FFFFFF"/>
            <w:noWrap/>
            <w:vAlign w:val="bottom"/>
          </w:tcPr>
          <w:p w14:paraId="4056FA67"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 xml:space="preserve">NO. OF GUARDS REUIRED </w:t>
            </w:r>
          </w:p>
        </w:tc>
      </w:tr>
      <w:tr w:rsidR="009B7A60" w:rsidRPr="009B7A60" w14:paraId="6A5CAEC8"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hideMark/>
          </w:tcPr>
          <w:p w14:paraId="6585E1E0"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hideMark/>
          </w:tcPr>
          <w:p w14:paraId="5C373267"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Ugu market</w:t>
            </w:r>
          </w:p>
        </w:tc>
        <w:tc>
          <w:tcPr>
            <w:tcW w:w="786" w:type="pct"/>
            <w:tcBorders>
              <w:top w:val="nil"/>
              <w:left w:val="nil"/>
              <w:bottom w:val="single" w:sz="4" w:space="0" w:color="auto"/>
              <w:right w:val="single" w:sz="4" w:space="0" w:color="auto"/>
            </w:tcBorders>
            <w:shd w:val="clear" w:color="000000" w:fill="FFFFFF"/>
            <w:noWrap/>
            <w:vAlign w:val="bottom"/>
            <w:hideMark/>
          </w:tcPr>
          <w:p w14:paraId="4C958610"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hideMark/>
          </w:tcPr>
          <w:p w14:paraId="1F44FC31"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vAlign w:val="bottom"/>
            <w:hideMark/>
          </w:tcPr>
          <w:p w14:paraId="348B9840"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2</w:t>
            </w:r>
          </w:p>
        </w:tc>
      </w:tr>
      <w:tr w:rsidR="009B7A60" w:rsidRPr="009B7A60" w14:paraId="2E983562"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00AA1F34"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hideMark/>
          </w:tcPr>
          <w:p w14:paraId="197BBAA0"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Ugu market</w:t>
            </w:r>
          </w:p>
        </w:tc>
        <w:tc>
          <w:tcPr>
            <w:tcW w:w="786" w:type="pct"/>
            <w:tcBorders>
              <w:top w:val="nil"/>
              <w:left w:val="nil"/>
              <w:bottom w:val="single" w:sz="4" w:space="0" w:color="auto"/>
              <w:right w:val="single" w:sz="4" w:space="0" w:color="auto"/>
            </w:tcBorders>
            <w:shd w:val="clear" w:color="000000" w:fill="FFFFFF"/>
            <w:noWrap/>
            <w:vAlign w:val="bottom"/>
            <w:hideMark/>
          </w:tcPr>
          <w:p w14:paraId="3AB3507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hideMark/>
          </w:tcPr>
          <w:p w14:paraId="0C22970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vAlign w:val="bottom"/>
            <w:hideMark/>
          </w:tcPr>
          <w:p w14:paraId="26087C60"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2</w:t>
            </w:r>
          </w:p>
        </w:tc>
      </w:tr>
      <w:tr w:rsidR="009B7A60" w:rsidRPr="009B7A60" w14:paraId="03F02A45"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2044C785"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hideMark/>
          </w:tcPr>
          <w:p w14:paraId="09A707C5"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Bazley Street</w:t>
            </w:r>
          </w:p>
        </w:tc>
        <w:tc>
          <w:tcPr>
            <w:tcW w:w="786" w:type="pct"/>
            <w:tcBorders>
              <w:top w:val="nil"/>
              <w:left w:val="nil"/>
              <w:bottom w:val="single" w:sz="4" w:space="0" w:color="auto"/>
              <w:right w:val="single" w:sz="4" w:space="0" w:color="auto"/>
            </w:tcBorders>
            <w:shd w:val="clear" w:color="000000" w:fill="FFFFFF"/>
            <w:noWrap/>
            <w:vAlign w:val="bottom"/>
            <w:hideMark/>
          </w:tcPr>
          <w:p w14:paraId="67E1CADC"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hideMark/>
          </w:tcPr>
          <w:p w14:paraId="5C303FE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hideMark/>
          </w:tcPr>
          <w:p w14:paraId="42103C90"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2</w:t>
            </w:r>
          </w:p>
        </w:tc>
      </w:tr>
      <w:tr w:rsidR="009B7A60" w:rsidRPr="009B7A60" w14:paraId="1A9C4550"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2F925742"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hideMark/>
          </w:tcPr>
          <w:p w14:paraId="1C2A4FAD"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Bazley Street</w:t>
            </w:r>
          </w:p>
        </w:tc>
        <w:tc>
          <w:tcPr>
            <w:tcW w:w="786" w:type="pct"/>
            <w:tcBorders>
              <w:top w:val="nil"/>
              <w:left w:val="nil"/>
              <w:bottom w:val="single" w:sz="4" w:space="0" w:color="auto"/>
              <w:right w:val="single" w:sz="4" w:space="0" w:color="auto"/>
            </w:tcBorders>
            <w:shd w:val="clear" w:color="000000" w:fill="FFFFFF"/>
            <w:noWrap/>
            <w:vAlign w:val="bottom"/>
            <w:hideMark/>
          </w:tcPr>
          <w:p w14:paraId="1E3F6B61"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hideMark/>
          </w:tcPr>
          <w:p w14:paraId="02071F51"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hideMark/>
          </w:tcPr>
          <w:p w14:paraId="664906F1"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2</w:t>
            </w:r>
          </w:p>
        </w:tc>
      </w:tr>
      <w:tr w:rsidR="009B7A60" w:rsidRPr="009B7A60" w14:paraId="6A2A8D7E"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781BDEE8"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hideMark/>
          </w:tcPr>
          <w:p w14:paraId="60436A1B"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Main Office Connor Street</w:t>
            </w:r>
          </w:p>
        </w:tc>
        <w:tc>
          <w:tcPr>
            <w:tcW w:w="786" w:type="pct"/>
            <w:tcBorders>
              <w:top w:val="nil"/>
              <w:left w:val="nil"/>
              <w:bottom w:val="single" w:sz="4" w:space="0" w:color="auto"/>
              <w:right w:val="single" w:sz="4" w:space="0" w:color="auto"/>
            </w:tcBorders>
            <w:shd w:val="clear" w:color="000000" w:fill="FFFFFF"/>
            <w:noWrap/>
            <w:vAlign w:val="bottom"/>
            <w:hideMark/>
          </w:tcPr>
          <w:p w14:paraId="154A8985"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hideMark/>
          </w:tcPr>
          <w:p w14:paraId="678A6285"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hideMark/>
          </w:tcPr>
          <w:p w14:paraId="42F272CA"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2</w:t>
            </w:r>
          </w:p>
        </w:tc>
      </w:tr>
      <w:tr w:rsidR="009B7A60" w:rsidRPr="009B7A60" w14:paraId="3E4D2819"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7D82FA01"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hideMark/>
          </w:tcPr>
          <w:p w14:paraId="24BDF36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Main Office Connor Street</w:t>
            </w:r>
          </w:p>
        </w:tc>
        <w:tc>
          <w:tcPr>
            <w:tcW w:w="786" w:type="pct"/>
            <w:tcBorders>
              <w:top w:val="nil"/>
              <w:left w:val="nil"/>
              <w:bottom w:val="single" w:sz="4" w:space="0" w:color="auto"/>
              <w:right w:val="single" w:sz="4" w:space="0" w:color="auto"/>
            </w:tcBorders>
            <w:shd w:val="clear" w:color="000000" w:fill="FFFFFF"/>
            <w:noWrap/>
            <w:vAlign w:val="bottom"/>
            <w:hideMark/>
          </w:tcPr>
          <w:p w14:paraId="262F4D6C"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hideMark/>
          </w:tcPr>
          <w:p w14:paraId="7FB9F901"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hideMark/>
          </w:tcPr>
          <w:p w14:paraId="1C92943A"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2</w:t>
            </w:r>
          </w:p>
        </w:tc>
      </w:tr>
      <w:tr w:rsidR="009B7A60" w:rsidRPr="009B7A60" w14:paraId="308D3CFE"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3108154F"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hideMark/>
          </w:tcPr>
          <w:p w14:paraId="1E264374"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Disaster Management Centre </w:t>
            </w:r>
          </w:p>
        </w:tc>
        <w:tc>
          <w:tcPr>
            <w:tcW w:w="786" w:type="pct"/>
            <w:tcBorders>
              <w:top w:val="nil"/>
              <w:left w:val="nil"/>
              <w:bottom w:val="single" w:sz="4" w:space="0" w:color="auto"/>
              <w:right w:val="single" w:sz="4" w:space="0" w:color="auto"/>
            </w:tcBorders>
            <w:shd w:val="clear" w:color="000000" w:fill="FFFFFF"/>
            <w:noWrap/>
            <w:vAlign w:val="bottom"/>
            <w:hideMark/>
          </w:tcPr>
          <w:p w14:paraId="3CF6851E"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hideMark/>
          </w:tcPr>
          <w:p w14:paraId="585DB0C8"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hideMark/>
          </w:tcPr>
          <w:p w14:paraId="1D53BD2E"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2</w:t>
            </w:r>
          </w:p>
        </w:tc>
      </w:tr>
      <w:tr w:rsidR="009B7A60" w:rsidRPr="009B7A60" w14:paraId="5FFB5D48"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3569A75A"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hideMark/>
          </w:tcPr>
          <w:p w14:paraId="314601AF"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Disaster Management Centre </w:t>
            </w:r>
          </w:p>
        </w:tc>
        <w:tc>
          <w:tcPr>
            <w:tcW w:w="786" w:type="pct"/>
            <w:tcBorders>
              <w:top w:val="nil"/>
              <w:left w:val="nil"/>
              <w:bottom w:val="single" w:sz="4" w:space="0" w:color="auto"/>
              <w:right w:val="single" w:sz="4" w:space="0" w:color="auto"/>
            </w:tcBorders>
            <w:shd w:val="clear" w:color="000000" w:fill="FFFFFF"/>
            <w:noWrap/>
            <w:vAlign w:val="bottom"/>
            <w:hideMark/>
          </w:tcPr>
          <w:p w14:paraId="65BB762E"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hideMark/>
          </w:tcPr>
          <w:p w14:paraId="63B1BA38"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hideMark/>
          </w:tcPr>
          <w:p w14:paraId="3441EBAF"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2</w:t>
            </w:r>
          </w:p>
        </w:tc>
      </w:tr>
      <w:tr w:rsidR="009B7A60" w:rsidRPr="009B7A60" w14:paraId="2C8DA90B"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493682A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hideMark/>
          </w:tcPr>
          <w:p w14:paraId="4B3EFEEF"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Marburg workshop</w:t>
            </w:r>
          </w:p>
        </w:tc>
        <w:tc>
          <w:tcPr>
            <w:tcW w:w="786" w:type="pct"/>
            <w:tcBorders>
              <w:top w:val="nil"/>
              <w:left w:val="nil"/>
              <w:bottom w:val="single" w:sz="4" w:space="0" w:color="auto"/>
              <w:right w:val="single" w:sz="4" w:space="0" w:color="auto"/>
            </w:tcBorders>
            <w:shd w:val="clear" w:color="000000" w:fill="FFFFFF"/>
            <w:noWrap/>
            <w:vAlign w:val="bottom"/>
            <w:hideMark/>
          </w:tcPr>
          <w:p w14:paraId="4AC6EE7D"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hideMark/>
          </w:tcPr>
          <w:p w14:paraId="4CB81F2E"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hideMark/>
          </w:tcPr>
          <w:p w14:paraId="4E910585"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2</w:t>
            </w:r>
          </w:p>
        </w:tc>
      </w:tr>
      <w:tr w:rsidR="009B7A60" w:rsidRPr="009B7A60" w14:paraId="710E9E0B"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519AC9C9"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hideMark/>
          </w:tcPr>
          <w:p w14:paraId="3A3C061A"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Marburg workshop</w:t>
            </w:r>
          </w:p>
        </w:tc>
        <w:tc>
          <w:tcPr>
            <w:tcW w:w="786" w:type="pct"/>
            <w:tcBorders>
              <w:top w:val="nil"/>
              <w:left w:val="nil"/>
              <w:bottom w:val="single" w:sz="4" w:space="0" w:color="auto"/>
              <w:right w:val="single" w:sz="4" w:space="0" w:color="auto"/>
            </w:tcBorders>
            <w:shd w:val="clear" w:color="000000" w:fill="FFFFFF"/>
            <w:noWrap/>
            <w:vAlign w:val="bottom"/>
            <w:hideMark/>
          </w:tcPr>
          <w:p w14:paraId="2BC2E45F"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hideMark/>
          </w:tcPr>
          <w:p w14:paraId="6EBFCA94"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hideMark/>
          </w:tcPr>
          <w:p w14:paraId="4ECB8733"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3</w:t>
            </w:r>
          </w:p>
        </w:tc>
      </w:tr>
      <w:tr w:rsidR="009B7A60" w:rsidRPr="009B7A60" w14:paraId="0B51ABCC"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58D20920"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hideMark/>
          </w:tcPr>
          <w:p w14:paraId="0CB4F7A8"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Oslo Beach Phase 1, 2 &amp; 3 </w:t>
            </w:r>
          </w:p>
        </w:tc>
        <w:tc>
          <w:tcPr>
            <w:tcW w:w="786" w:type="pct"/>
            <w:tcBorders>
              <w:top w:val="nil"/>
              <w:left w:val="nil"/>
              <w:bottom w:val="single" w:sz="4" w:space="0" w:color="auto"/>
              <w:right w:val="single" w:sz="4" w:space="0" w:color="auto"/>
            </w:tcBorders>
            <w:shd w:val="clear" w:color="000000" w:fill="FFFFFF"/>
            <w:noWrap/>
            <w:vAlign w:val="bottom"/>
            <w:hideMark/>
          </w:tcPr>
          <w:p w14:paraId="158D9225"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hideMark/>
          </w:tcPr>
          <w:p w14:paraId="732C4C10"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hideMark/>
          </w:tcPr>
          <w:p w14:paraId="056EEB9D"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3</w:t>
            </w:r>
          </w:p>
        </w:tc>
      </w:tr>
      <w:tr w:rsidR="009B7A60" w:rsidRPr="009B7A60" w14:paraId="085B9BBB"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573868B5"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hideMark/>
          </w:tcPr>
          <w:p w14:paraId="2A15B90E"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Oslo Beach Phase 1, 2 &amp; 3 </w:t>
            </w:r>
          </w:p>
        </w:tc>
        <w:tc>
          <w:tcPr>
            <w:tcW w:w="786" w:type="pct"/>
            <w:tcBorders>
              <w:top w:val="nil"/>
              <w:left w:val="nil"/>
              <w:bottom w:val="single" w:sz="4" w:space="0" w:color="auto"/>
              <w:right w:val="single" w:sz="4" w:space="0" w:color="auto"/>
            </w:tcBorders>
            <w:shd w:val="clear" w:color="000000" w:fill="FFFFFF"/>
            <w:noWrap/>
            <w:vAlign w:val="bottom"/>
            <w:hideMark/>
          </w:tcPr>
          <w:p w14:paraId="1E6904A3"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hideMark/>
          </w:tcPr>
          <w:p w14:paraId="3DE39DAF"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hideMark/>
          </w:tcPr>
          <w:p w14:paraId="60250C74"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3</w:t>
            </w:r>
          </w:p>
        </w:tc>
      </w:tr>
      <w:tr w:rsidR="009B7A60" w:rsidRPr="009B7A60" w14:paraId="6BB5577A"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3D720364"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59F8DE7B"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Protea Park </w:t>
            </w:r>
          </w:p>
        </w:tc>
        <w:tc>
          <w:tcPr>
            <w:tcW w:w="786" w:type="pct"/>
            <w:tcBorders>
              <w:top w:val="nil"/>
              <w:left w:val="nil"/>
              <w:bottom w:val="single" w:sz="4" w:space="0" w:color="auto"/>
              <w:right w:val="single" w:sz="4" w:space="0" w:color="auto"/>
            </w:tcBorders>
            <w:shd w:val="clear" w:color="000000" w:fill="FFFFFF"/>
            <w:noWrap/>
            <w:vAlign w:val="bottom"/>
          </w:tcPr>
          <w:p w14:paraId="3B7BF5A4"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1D8B7011"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09570DB4"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01E2BFCB"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26E9E027"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75490351"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Protea Park</w:t>
            </w:r>
          </w:p>
        </w:tc>
        <w:tc>
          <w:tcPr>
            <w:tcW w:w="786" w:type="pct"/>
            <w:tcBorders>
              <w:top w:val="nil"/>
              <w:left w:val="nil"/>
              <w:bottom w:val="single" w:sz="4" w:space="0" w:color="auto"/>
              <w:right w:val="single" w:sz="4" w:space="0" w:color="auto"/>
            </w:tcBorders>
            <w:shd w:val="clear" w:color="000000" w:fill="FFFFFF"/>
            <w:noWrap/>
            <w:vAlign w:val="bottom"/>
          </w:tcPr>
          <w:p w14:paraId="0D1141C0"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6A14180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Grade C </w:t>
            </w:r>
          </w:p>
        </w:tc>
        <w:tc>
          <w:tcPr>
            <w:tcW w:w="685" w:type="pct"/>
            <w:tcBorders>
              <w:top w:val="nil"/>
              <w:left w:val="nil"/>
              <w:bottom w:val="single" w:sz="4" w:space="0" w:color="auto"/>
              <w:right w:val="single" w:sz="4" w:space="0" w:color="auto"/>
            </w:tcBorders>
            <w:shd w:val="clear" w:color="000000" w:fill="FFFFFF"/>
            <w:noWrap/>
            <w:vAlign w:val="bottom"/>
          </w:tcPr>
          <w:p w14:paraId="1FEA7DA4"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14D1684D"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72E47F99"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42FFFAE8"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Albersville</w:t>
            </w:r>
            <w:proofErr w:type="spellEnd"/>
            <w:r w:rsidRPr="009B7A60">
              <w:rPr>
                <w:rFonts w:ascii="Calibri" w:hAnsi="Calibri" w:cs="Calibri"/>
                <w:b/>
                <w:bCs/>
                <w:color w:val="000000"/>
                <w:lang w:val="en-ZA" w:eastAsia="en-ZA"/>
              </w:rPr>
              <w:t xml:space="preserve"> Sewer Pumpstation A</w:t>
            </w:r>
          </w:p>
        </w:tc>
        <w:tc>
          <w:tcPr>
            <w:tcW w:w="786" w:type="pct"/>
            <w:tcBorders>
              <w:top w:val="nil"/>
              <w:left w:val="nil"/>
              <w:bottom w:val="single" w:sz="4" w:space="0" w:color="auto"/>
              <w:right w:val="single" w:sz="4" w:space="0" w:color="auto"/>
            </w:tcBorders>
            <w:shd w:val="clear" w:color="000000" w:fill="FFFFFF"/>
            <w:noWrap/>
            <w:vAlign w:val="bottom"/>
          </w:tcPr>
          <w:p w14:paraId="71497D74"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2B5ECFEA"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6F5B18C0"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68C22E3F"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409B10D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17E1CACB"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Albersville</w:t>
            </w:r>
            <w:proofErr w:type="spellEnd"/>
            <w:r w:rsidRPr="009B7A60">
              <w:rPr>
                <w:rFonts w:ascii="Calibri" w:hAnsi="Calibri" w:cs="Calibri"/>
                <w:b/>
                <w:bCs/>
                <w:color w:val="000000"/>
                <w:lang w:val="en-ZA" w:eastAsia="en-ZA"/>
              </w:rPr>
              <w:t xml:space="preserve"> Sewer Pumpstation A</w:t>
            </w:r>
          </w:p>
        </w:tc>
        <w:tc>
          <w:tcPr>
            <w:tcW w:w="786" w:type="pct"/>
            <w:tcBorders>
              <w:top w:val="nil"/>
              <w:left w:val="nil"/>
              <w:bottom w:val="single" w:sz="4" w:space="0" w:color="auto"/>
              <w:right w:val="single" w:sz="4" w:space="0" w:color="auto"/>
            </w:tcBorders>
            <w:shd w:val="clear" w:color="000000" w:fill="FFFFFF"/>
            <w:noWrap/>
            <w:vAlign w:val="bottom"/>
          </w:tcPr>
          <w:p w14:paraId="4C2D9A8C"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0C8ECDAC"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Grade C </w:t>
            </w:r>
          </w:p>
        </w:tc>
        <w:tc>
          <w:tcPr>
            <w:tcW w:w="685" w:type="pct"/>
            <w:tcBorders>
              <w:top w:val="nil"/>
              <w:left w:val="nil"/>
              <w:bottom w:val="single" w:sz="4" w:space="0" w:color="auto"/>
              <w:right w:val="single" w:sz="4" w:space="0" w:color="auto"/>
            </w:tcBorders>
            <w:shd w:val="clear" w:color="000000" w:fill="FFFFFF"/>
            <w:noWrap/>
            <w:vAlign w:val="bottom"/>
          </w:tcPr>
          <w:p w14:paraId="5D74E6AC"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66773E45"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7C7517F3"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3324C927"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Albersville</w:t>
            </w:r>
            <w:proofErr w:type="spellEnd"/>
            <w:r w:rsidRPr="009B7A60">
              <w:rPr>
                <w:rFonts w:ascii="Calibri" w:hAnsi="Calibri" w:cs="Calibri"/>
                <w:b/>
                <w:bCs/>
                <w:color w:val="000000"/>
                <w:lang w:val="en-ZA" w:eastAsia="en-ZA"/>
              </w:rPr>
              <w:t xml:space="preserve"> Sewer Pumpstation B</w:t>
            </w:r>
          </w:p>
        </w:tc>
        <w:tc>
          <w:tcPr>
            <w:tcW w:w="786" w:type="pct"/>
            <w:tcBorders>
              <w:top w:val="nil"/>
              <w:left w:val="nil"/>
              <w:bottom w:val="single" w:sz="4" w:space="0" w:color="auto"/>
              <w:right w:val="single" w:sz="4" w:space="0" w:color="auto"/>
            </w:tcBorders>
            <w:shd w:val="clear" w:color="000000" w:fill="FFFFFF"/>
            <w:noWrap/>
            <w:vAlign w:val="bottom"/>
          </w:tcPr>
          <w:p w14:paraId="2545AB05"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7CBEAE1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3A2988F0"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681CD4BD"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079CCA2A"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250472B8"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Albersville</w:t>
            </w:r>
            <w:proofErr w:type="spellEnd"/>
            <w:r w:rsidRPr="009B7A60">
              <w:rPr>
                <w:rFonts w:ascii="Calibri" w:hAnsi="Calibri" w:cs="Calibri"/>
                <w:b/>
                <w:bCs/>
                <w:color w:val="000000"/>
                <w:lang w:val="en-ZA" w:eastAsia="en-ZA"/>
              </w:rPr>
              <w:t xml:space="preserve"> Sewer Pumpstation B</w:t>
            </w:r>
          </w:p>
        </w:tc>
        <w:tc>
          <w:tcPr>
            <w:tcW w:w="786" w:type="pct"/>
            <w:tcBorders>
              <w:top w:val="nil"/>
              <w:left w:val="nil"/>
              <w:bottom w:val="single" w:sz="4" w:space="0" w:color="auto"/>
              <w:right w:val="single" w:sz="4" w:space="0" w:color="auto"/>
            </w:tcBorders>
            <w:shd w:val="clear" w:color="000000" w:fill="FFFFFF"/>
            <w:noWrap/>
            <w:vAlign w:val="bottom"/>
          </w:tcPr>
          <w:p w14:paraId="36B1BEEE"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5BF6923E"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1D552FF0"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4704DD6B"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351A4C99"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4CF95FAD"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Gamalakhe</w:t>
            </w:r>
            <w:proofErr w:type="spellEnd"/>
            <w:r w:rsidRPr="009B7A60">
              <w:rPr>
                <w:rFonts w:ascii="Calibri" w:hAnsi="Calibri" w:cs="Calibri"/>
                <w:b/>
                <w:bCs/>
                <w:color w:val="000000"/>
                <w:lang w:val="en-ZA" w:eastAsia="en-ZA"/>
              </w:rPr>
              <w:t xml:space="preserve"> Pumpstation </w:t>
            </w:r>
          </w:p>
        </w:tc>
        <w:tc>
          <w:tcPr>
            <w:tcW w:w="786" w:type="pct"/>
            <w:tcBorders>
              <w:top w:val="nil"/>
              <w:left w:val="nil"/>
              <w:bottom w:val="single" w:sz="4" w:space="0" w:color="auto"/>
              <w:right w:val="single" w:sz="4" w:space="0" w:color="auto"/>
            </w:tcBorders>
            <w:shd w:val="clear" w:color="000000" w:fill="FFFFFF"/>
            <w:noWrap/>
            <w:vAlign w:val="bottom"/>
          </w:tcPr>
          <w:p w14:paraId="15D83E60"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23DDAA24"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09D4E293"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18F4E77B"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20AF3EAB"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7E03F611"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Gamalakhe</w:t>
            </w:r>
            <w:proofErr w:type="spellEnd"/>
            <w:r w:rsidRPr="009B7A60">
              <w:rPr>
                <w:rFonts w:ascii="Calibri" w:hAnsi="Calibri" w:cs="Calibri"/>
                <w:b/>
                <w:bCs/>
                <w:color w:val="000000"/>
                <w:lang w:val="en-ZA" w:eastAsia="en-ZA"/>
              </w:rPr>
              <w:t xml:space="preserve"> Pumpstation </w:t>
            </w:r>
          </w:p>
        </w:tc>
        <w:tc>
          <w:tcPr>
            <w:tcW w:w="786" w:type="pct"/>
            <w:tcBorders>
              <w:top w:val="nil"/>
              <w:left w:val="nil"/>
              <w:bottom w:val="single" w:sz="4" w:space="0" w:color="auto"/>
              <w:right w:val="single" w:sz="4" w:space="0" w:color="auto"/>
            </w:tcBorders>
            <w:shd w:val="clear" w:color="000000" w:fill="FFFFFF"/>
            <w:noWrap/>
            <w:vAlign w:val="bottom"/>
          </w:tcPr>
          <w:p w14:paraId="7903E31B"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w:t>
            </w:r>
          </w:p>
        </w:tc>
        <w:tc>
          <w:tcPr>
            <w:tcW w:w="628" w:type="pct"/>
            <w:tcBorders>
              <w:top w:val="nil"/>
              <w:left w:val="nil"/>
              <w:bottom w:val="single" w:sz="4" w:space="0" w:color="auto"/>
              <w:right w:val="single" w:sz="4" w:space="0" w:color="auto"/>
            </w:tcBorders>
            <w:shd w:val="clear" w:color="000000" w:fill="FFFFFF"/>
            <w:noWrap/>
            <w:vAlign w:val="bottom"/>
          </w:tcPr>
          <w:p w14:paraId="252C899B"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38A7D075"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719D5C71"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06611E6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56D7D1D2" w14:textId="4CCE6A0C"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Ugu Sport</w:t>
            </w:r>
            <w:r w:rsidR="002051C5">
              <w:rPr>
                <w:rFonts w:ascii="Calibri" w:hAnsi="Calibri" w:cs="Calibri"/>
                <w:b/>
                <w:bCs/>
                <w:color w:val="000000"/>
                <w:lang w:val="en-ZA" w:eastAsia="en-ZA"/>
              </w:rPr>
              <w:t>s</w:t>
            </w:r>
            <w:r w:rsidRPr="009B7A60">
              <w:rPr>
                <w:rFonts w:ascii="Calibri" w:hAnsi="Calibri" w:cs="Calibri"/>
                <w:b/>
                <w:bCs/>
                <w:color w:val="000000"/>
                <w:lang w:val="en-ZA" w:eastAsia="en-ZA"/>
              </w:rPr>
              <w:t xml:space="preserve"> and Leisure Filling Point </w:t>
            </w:r>
          </w:p>
        </w:tc>
        <w:tc>
          <w:tcPr>
            <w:tcW w:w="786" w:type="pct"/>
            <w:tcBorders>
              <w:top w:val="nil"/>
              <w:left w:val="nil"/>
              <w:bottom w:val="single" w:sz="4" w:space="0" w:color="auto"/>
              <w:right w:val="single" w:sz="4" w:space="0" w:color="auto"/>
            </w:tcBorders>
            <w:shd w:val="clear" w:color="000000" w:fill="FFFFFF"/>
            <w:noWrap/>
            <w:vAlign w:val="bottom"/>
          </w:tcPr>
          <w:p w14:paraId="309949EB"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03B5940B"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67FD0B0A"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00DC9B9F"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3CF044C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688B4528" w14:textId="21120ECC"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Ugu Sport</w:t>
            </w:r>
            <w:r w:rsidR="002051C5">
              <w:rPr>
                <w:rFonts w:ascii="Calibri" w:hAnsi="Calibri" w:cs="Calibri"/>
                <w:b/>
                <w:bCs/>
                <w:color w:val="000000"/>
                <w:lang w:val="en-ZA" w:eastAsia="en-ZA"/>
              </w:rPr>
              <w:t>s</w:t>
            </w:r>
            <w:r w:rsidRPr="009B7A60">
              <w:rPr>
                <w:rFonts w:ascii="Calibri" w:hAnsi="Calibri" w:cs="Calibri"/>
                <w:b/>
                <w:bCs/>
                <w:color w:val="000000"/>
                <w:lang w:val="en-ZA" w:eastAsia="en-ZA"/>
              </w:rPr>
              <w:t xml:space="preserve"> and Leisure Filling Point </w:t>
            </w:r>
          </w:p>
        </w:tc>
        <w:tc>
          <w:tcPr>
            <w:tcW w:w="786" w:type="pct"/>
            <w:tcBorders>
              <w:top w:val="nil"/>
              <w:left w:val="nil"/>
              <w:bottom w:val="single" w:sz="4" w:space="0" w:color="auto"/>
              <w:right w:val="single" w:sz="4" w:space="0" w:color="auto"/>
            </w:tcBorders>
            <w:shd w:val="clear" w:color="000000" w:fill="FFFFFF"/>
            <w:noWrap/>
            <w:vAlign w:val="bottom"/>
          </w:tcPr>
          <w:p w14:paraId="41E8F895"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219538EF"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74B5E344"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4EAFBEAB"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2A4AD63D"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1409B3D6"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Gamalakhe</w:t>
            </w:r>
            <w:proofErr w:type="spellEnd"/>
            <w:r w:rsidRPr="009B7A60">
              <w:rPr>
                <w:rFonts w:ascii="Calibri" w:hAnsi="Calibri" w:cs="Calibri"/>
                <w:b/>
                <w:bCs/>
                <w:color w:val="000000"/>
                <w:lang w:val="en-ZA" w:eastAsia="en-ZA"/>
              </w:rPr>
              <w:t xml:space="preserve"> Tower</w:t>
            </w:r>
          </w:p>
        </w:tc>
        <w:tc>
          <w:tcPr>
            <w:tcW w:w="786" w:type="pct"/>
            <w:tcBorders>
              <w:top w:val="nil"/>
              <w:left w:val="nil"/>
              <w:bottom w:val="single" w:sz="4" w:space="0" w:color="auto"/>
              <w:right w:val="single" w:sz="4" w:space="0" w:color="auto"/>
            </w:tcBorders>
            <w:shd w:val="clear" w:color="000000" w:fill="FFFFFF"/>
            <w:noWrap/>
            <w:vAlign w:val="bottom"/>
          </w:tcPr>
          <w:p w14:paraId="5344D745"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13034EF1"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Grade c </w:t>
            </w:r>
          </w:p>
        </w:tc>
        <w:tc>
          <w:tcPr>
            <w:tcW w:w="685" w:type="pct"/>
            <w:tcBorders>
              <w:top w:val="nil"/>
              <w:left w:val="nil"/>
              <w:bottom w:val="single" w:sz="4" w:space="0" w:color="auto"/>
              <w:right w:val="single" w:sz="4" w:space="0" w:color="auto"/>
            </w:tcBorders>
            <w:shd w:val="clear" w:color="000000" w:fill="FFFFFF"/>
            <w:noWrap/>
            <w:vAlign w:val="bottom"/>
          </w:tcPr>
          <w:p w14:paraId="00F83FAF"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0062E708"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4732726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755B94E8"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Gamalakhe</w:t>
            </w:r>
            <w:proofErr w:type="spellEnd"/>
            <w:r w:rsidRPr="009B7A60">
              <w:rPr>
                <w:rFonts w:ascii="Calibri" w:hAnsi="Calibri" w:cs="Calibri"/>
                <w:b/>
                <w:bCs/>
                <w:color w:val="000000"/>
                <w:lang w:val="en-ZA" w:eastAsia="en-ZA"/>
              </w:rPr>
              <w:t xml:space="preserve"> tower </w:t>
            </w:r>
          </w:p>
        </w:tc>
        <w:tc>
          <w:tcPr>
            <w:tcW w:w="786" w:type="pct"/>
            <w:tcBorders>
              <w:top w:val="nil"/>
              <w:left w:val="nil"/>
              <w:bottom w:val="single" w:sz="4" w:space="0" w:color="auto"/>
              <w:right w:val="single" w:sz="4" w:space="0" w:color="auto"/>
            </w:tcBorders>
            <w:shd w:val="clear" w:color="000000" w:fill="FFFFFF"/>
            <w:noWrap/>
            <w:vAlign w:val="bottom"/>
          </w:tcPr>
          <w:p w14:paraId="556C910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4104800D"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64B149A3"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38411B5B"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6D45D833"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2B840282" w14:textId="4A0958CD"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Orib</w:t>
            </w:r>
            <w:r w:rsidR="002051C5">
              <w:rPr>
                <w:rFonts w:ascii="Calibri" w:hAnsi="Calibri" w:cs="Calibri"/>
                <w:b/>
                <w:bCs/>
                <w:color w:val="000000"/>
                <w:lang w:val="en-ZA" w:eastAsia="en-ZA"/>
              </w:rPr>
              <w:t>i</w:t>
            </w:r>
            <w:r w:rsidRPr="009B7A60">
              <w:rPr>
                <w:rFonts w:ascii="Calibri" w:hAnsi="Calibri" w:cs="Calibri"/>
                <w:b/>
                <w:bCs/>
                <w:color w:val="000000"/>
                <w:lang w:val="en-ZA" w:eastAsia="en-ZA"/>
              </w:rPr>
              <w:t xml:space="preserve"> Plaza </w:t>
            </w:r>
          </w:p>
        </w:tc>
        <w:tc>
          <w:tcPr>
            <w:tcW w:w="786" w:type="pct"/>
            <w:tcBorders>
              <w:top w:val="nil"/>
              <w:left w:val="nil"/>
              <w:bottom w:val="single" w:sz="4" w:space="0" w:color="auto"/>
              <w:right w:val="single" w:sz="4" w:space="0" w:color="auto"/>
            </w:tcBorders>
            <w:shd w:val="clear" w:color="000000" w:fill="FFFFFF"/>
            <w:noWrap/>
            <w:vAlign w:val="bottom"/>
          </w:tcPr>
          <w:p w14:paraId="0260FF5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5E302C01"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7915112E"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2BEABE77"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34C33F7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41665DB2" w14:textId="63A08B6F"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Orib</w:t>
            </w:r>
            <w:r w:rsidR="002051C5">
              <w:rPr>
                <w:rFonts w:ascii="Calibri" w:hAnsi="Calibri" w:cs="Calibri"/>
                <w:b/>
                <w:bCs/>
                <w:color w:val="000000"/>
                <w:lang w:val="en-ZA" w:eastAsia="en-ZA"/>
              </w:rPr>
              <w:t>i</w:t>
            </w:r>
            <w:r w:rsidRPr="009B7A60">
              <w:rPr>
                <w:rFonts w:ascii="Calibri" w:hAnsi="Calibri" w:cs="Calibri"/>
                <w:b/>
                <w:bCs/>
                <w:color w:val="000000"/>
                <w:lang w:val="en-ZA" w:eastAsia="en-ZA"/>
              </w:rPr>
              <w:t xml:space="preserve"> Plaza </w:t>
            </w:r>
          </w:p>
        </w:tc>
        <w:tc>
          <w:tcPr>
            <w:tcW w:w="786" w:type="pct"/>
            <w:tcBorders>
              <w:top w:val="nil"/>
              <w:left w:val="nil"/>
              <w:bottom w:val="single" w:sz="4" w:space="0" w:color="auto"/>
              <w:right w:val="single" w:sz="4" w:space="0" w:color="auto"/>
            </w:tcBorders>
            <w:shd w:val="clear" w:color="000000" w:fill="FFFFFF"/>
            <w:noWrap/>
            <w:vAlign w:val="bottom"/>
          </w:tcPr>
          <w:p w14:paraId="0F25489D"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245F656F"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Grade c </w:t>
            </w:r>
          </w:p>
        </w:tc>
        <w:tc>
          <w:tcPr>
            <w:tcW w:w="685" w:type="pct"/>
            <w:tcBorders>
              <w:top w:val="nil"/>
              <w:left w:val="nil"/>
              <w:bottom w:val="single" w:sz="4" w:space="0" w:color="auto"/>
              <w:right w:val="single" w:sz="4" w:space="0" w:color="auto"/>
            </w:tcBorders>
            <w:shd w:val="clear" w:color="000000" w:fill="FFFFFF"/>
            <w:noWrap/>
            <w:vAlign w:val="bottom"/>
          </w:tcPr>
          <w:p w14:paraId="7AC32837"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1BD842EE"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6799B811"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0F37400B" w14:textId="706A0093"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M</w:t>
            </w:r>
            <w:r w:rsidR="00BF5071">
              <w:rPr>
                <w:rFonts w:ascii="Calibri" w:hAnsi="Calibri" w:cs="Calibri"/>
                <w:b/>
                <w:bCs/>
                <w:color w:val="000000"/>
                <w:lang w:val="en-ZA" w:eastAsia="en-ZA"/>
              </w:rPr>
              <w:t>a</w:t>
            </w:r>
            <w:r w:rsidRPr="009B7A60">
              <w:rPr>
                <w:rFonts w:ascii="Calibri" w:hAnsi="Calibri" w:cs="Calibri"/>
                <w:b/>
                <w:bCs/>
                <w:color w:val="000000"/>
                <w:lang w:val="en-ZA" w:eastAsia="en-ZA"/>
              </w:rPr>
              <w:t xml:space="preserve">rburg Pumpstation 08 </w:t>
            </w:r>
          </w:p>
        </w:tc>
        <w:tc>
          <w:tcPr>
            <w:tcW w:w="786" w:type="pct"/>
            <w:tcBorders>
              <w:top w:val="nil"/>
              <w:left w:val="nil"/>
              <w:bottom w:val="single" w:sz="4" w:space="0" w:color="auto"/>
              <w:right w:val="single" w:sz="4" w:space="0" w:color="auto"/>
            </w:tcBorders>
            <w:shd w:val="clear" w:color="000000" w:fill="FFFFFF"/>
            <w:noWrap/>
            <w:vAlign w:val="bottom"/>
          </w:tcPr>
          <w:p w14:paraId="55A08DA2"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0B665D11"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Grade c </w:t>
            </w:r>
          </w:p>
        </w:tc>
        <w:tc>
          <w:tcPr>
            <w:tcW w:w="685" w:type="pct"/>
            <w:tcBorders>
              <w:top w:val="nil"/>
              <w:left w:val="nil"/>
              <w:bottom w:val="single" w:sz="4" w:space="0" w:color="auto"/>
              <w:right w:val="single" w:sz="4" w:space="0" w:color="auto"/>
            </w:tcBorders>
            <w:shd w:val="clear" w:color="000000" w:fill="FFFFFF"/>
            <w:noWrap/>
            <w:vAlign w:val="bottom"/>
          </w:tcPr>
          <w:p w14:paraId="710D0726"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5A06D958"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528C5D55"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6DE55A8C" w14:textId="300D4C74"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M</w:t>
            </w:r>
            <w:r w:rsidR="00BF5071">
              <w:rPr>
                <w:rFonts w:ascii="Calibri" w:hAnsi="Calibri" w:cs="Calibri"/>
                <w:b/>
                <w:bCs/>
                <w:color w:val="000000"/>
                <w:lang w:val="en-ZA" w:eastAsia="en-ZA"/>
              </w:rPr>
              <w:t>a</w:t>
            </w:r>
            <w:r w:rsidRPr="009B7A60">
              <w:rPr>
                <w:rFonts w:ascii="Calibri" w:hAnsi="Calibri" w:cs="Calibri"/>
                <w:b/>
                <w:bCs/>
                <w:color w:val="000000"/>
                <w:lang w:val="en-ZA" w:eastAsia="en-ZA"/>
              </w:rPr>
              <w:t>rburg Pumpstation 08</w:t>
            </w:r>
          </w:p>
        </w:tc>
        <w:tc>
          <w:tcPr>
            <w:tcW w:w="786" w:type="pct"/>
            <w:tcBorders>
              <w:top w:val="nil"/>
              <w:left w:val="nil"/>
              <w:bottom w:val="single" w:sz="4" w:space="0" w:color="auto"/>
              <w:right w:val="single" w:sz="4" w:space="0" w:color="auto"/>
            </w:tcBorders>
            <w:shd w:val="clear" w:color="000000" w:fill="FFFFFF"/>
            <w:noWrap/>
            <w:vAlign w:val="bottom"/>
          </w:tcPr>
          <w:p w14:paraId="12CF9071"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3FE501F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4F891C13"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0E591DAF"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53CCFA01"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799FEDEC"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Murchison Pumpstation </w:t>
            </w:r>
          </w:p>
        </w:tc>
        <w:tc>
          <w:tcPr>
            <w:tcW w:w="786" w:type="pct"/>
            <w:tcBorders>
              <w:top w:val="nil"/>
              <w:left w:val="nil"/>
              <w:bottom w:val="single" w:sz="4" w:space="0" w:color="auto"/>
              <w:right w:val="single" w:sz="4" w:space="0" w:color="auto"/>
            </w:tcBorders>
            <w:shd w:val="clear" w:color="000000" w:fill="FFFFFF"/>
            <w:noWrap/>
            <w:vAlign w:val="bottom"/>
          </w:tcPr>
          <w:p w14:paraId="077776B7"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0D120740"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07ACE1A5"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735B5637"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0BD47288"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703A8878"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Murchison Pumpstation </w:t>
            </w:r>
          </w:p>
        </w:tc>
        <w:tc>
          <w:tcPr>
            <w:tcW w:w="786" w:type="pct"/>
            <w:tcBorders>
              <w:top w:val="nil"/>
              <w:left w:val="nil"/>
              <w:bottom w:val="single" w:sz="4" w:space="0" w:color="auto"/>
              <w:right w:val="single" w:sz="4" w:space="0" w:color="auto"/>
            </w:tcBorders>
            <w:shd w:val="clear" w:color="000000" w:fill="FFFFFF"/>
            <w:noWrap/>
            <w:vAlign w:val="bottom"/>
          </w:tcPr>
          <w:p w14:paraId="10926539"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5B41F879"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0CE61FB7"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19A827EB"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120778AA"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43ACCED3"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Gamalakhe</w:t>
            </w:r>
            <w:proofErr w:type="spellEnd"/>
            <w:r w:rsidRPr="009B7A60">
              <w:rPr>
                <w:rFonts w:ascii="Calibri" w:hAnsi="Calibri" w:cs="Calibri"/>
                <w:b/>
                <w:bCs/>
                <w:color w:val="000000"/>
                <w:lang w:val="en-ZA" w:eastAsia="en-ZA"/>
              </w:rPr>
              <w:t xml:space="preserve"> Water Office </w:t>
            </w:r>
          </w:p>
        </w:tc>
        <w:tc>
          <w:tcPr>
            <w:tcW w:w="786" w:type="pct"/>
            <w:tcBorders>
              <w:top w:val="nil"/>
              <w:left w:val="nil"/>
              <w:bottom w:val="single" w:sz="4" w:space="0" w:color="auto"/>
              <w:right w:val="single" w:sz="4" w:space="0" w:color="auto"/>
            </w:tcBorders>
            <w:shd w:val="clear" w:color="000000" w:fill="FFFFFF"/>
            <w:noWrap/>
            <w:vAlign w:val="bottom"/>
          </w:tcPr>
          <w:p w14:paraId="57874FEA"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7D11A6FC"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29400FBA"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3707851B"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63101193"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7A7F1EDF"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Gamalakhe</w:t>
            </w:r>
            <w:proofErr w:type="spellEnd"/>
            <w:r w:rsidRPr="009B7A60">
              <w:rPr>
                <w:rFonts w:ascii="Calibri" w:hAnsi="Calibri" w:cs="Calibri"/>
                <w:b/>
                <w:bCs/>
                <w:color w:val="000000"/>
                <w:lang w:val="en-ZA" w:eastAsia="en-ZA"/>
              </w:rPr>
              <w:t xml:space="preserve"> Water office </w:t>
            </w:r>
          </w:p>
        </w:tc>
        <w:tc>
          <w:tcPr>
            <w:tcW w:w="786" w:type="pct"/>
            <w:tcBorders>
              <w:top w:val="nil"/>
              <w:left w:val="nil"/>
              <w:bottom w:val="single" w:sz="4" w:space="0" w:color="auto"/>
              <w:right w:val="single" w:sz="4" w:space="0" w:color="auto"/>
            </w:tcBorders>
            <w:shd w:val="clear" w:color="000000" w:fill="FFFFFF"/>
            <w:noWrap/>
            <w:vAlign w:val="bottom"/>
          </w:tcPr>
          <w:p w14:paraId="79D0557B"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486C5548"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7F107FE6"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44BEC842"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368A1BAD"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6B547E88"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Gamalakhe</w:t>
            </w:r>
            <w:proofErr w:type="spellEnd"/>
            <w:r w:rsidRPr="009B7A60">
              <w:rPr>
                <w:rFonts w:ascii="Calibri" w:hAnsi="Calibri" w:cs="Calibri"/>
                <w:b/>
                <w:bCs/>
                <w:color w:val="000000"/>
                <w:lang w:val="en-ZA" w:eastAsia="en-ZA"/>
              </w:rPr>
              <w:t xml:space="preserve"> WWTW </w:t>
            </w:r>
          </w:p>
        </w:tc>
        <w:tc>
          <w:tcPr>
            <w:tcW w:w="786" w:type="pct"/>
            <w:tcBorders>
              <w:top w:val="nil"/>
              <w:left w:val="nil"/>
              <w:bottom w:val="single" w:sz="4" w:space="0" w:color="auto"/>
              <w:right w:val="single" w:sz="4" w:space="0" w:color="auto"/>
            </w:tcBorders>
            <w:shd w:val="clear" w:color="000000" w:fill="FFFFFF"/>
            <w:noWrap/>
            <w:vAlign w:val="bottom"/>
          </w:tcPr>
          <w:p w14:paraId="23871A93"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111333ED"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28BBB941"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245016CC"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6615570D"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5BB98E13"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Gamalakhe</w:t>
            </w:r>
            <w:proofErr w:type="spellEnd"/>
            <w:r w:rsidRPr="009B7A60">
              <w:rPr>
                <w:rFonts w:ascii="Calibri" w:hAnsi="Calibri" w:cs="Calibri"/>
                <w:b/>
                <w:bCs/>
                <w:color w:val="000000"/>
                <w:lang w:val="en-ZA" w:eastAsia="en-ZA"/>
              </w:rPr>
              <w:t xml:space="preserve"> WWTW</w:t>
            </w:r>
          </w:p>
        </w:tc>
        <w:tc>
          <w:tcPr>
            <w:tcW w:w="786" w:type="pct"/>
            <w:tcBorders>
              <w:top w:val="nil"/>
              <w:left w:val="nil"/>
              <w:bottom w:val="single" w:sz="4" w:space="0" w:color="auto"/>
              <w:right w:val="single" w:sz="4" w:space="0" w:color="auto"/>
            </w:tcBorders>
            <w:shd w:val="clear" w:color="000000" w:fill="FFFFFF"/>
            <w:noWrap/>
            <w:vAlign w:val="bottom"/>
          </w:tcPr>
          <w:p w14:paraId="788C4E82"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39ACC8BD"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349DC9B6"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54EB40DE"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2F87551F"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75D944E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Margate WWTW</w:t>
            </w:r>
          </w:p>
        </w:tc>
        <w:tc>
          <w:tcPr>
            <w:tcW w:w="786" w:type="pct"/>
            <w:tcBorders>
              <w:top w:val="nil"/>
              <w:left w:val="nil"/>
              <w:bottom w:val="single" w:sz="4" w:space="0" w:color="auto"/>
              <w:right w:val="single" w:sz="4" w:space="0" w:color="auto"/>
            </w:tcBorders>
            <w:shd w:val="clear" w:color="000000" w:fill="FFFFFF"/>
            <w:noWrap/>
            <w:vAlign w:val="bottom"/>
          </w:tcPr>
          <w:p w14:paraId="2B352610"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31020D0E"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36BB9260"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2</w:t>
            </w:r>
          </w:p>
        </w:tc>
      </w:tr>
      <w:tr w:rsidR="009B7A60" w:rsidRPr="009B7A60" w14:paraId="0D8EE801"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6024763D"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71D8EA15"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Margate WWTW </w:t>
            </w:r>
          </w:p>
        </w:tc>
        <w:tc>
          <w:tcPr>
            <w:tcW w:w="786" w:type="pct"/>
            <w:tcBorders>
              <w:top w:val="nil"/>
              <w:left w:val="nil"/>
              <w:bottom w:val="single" w:sz="4" w:space="0" w:color="auto"/>
              <w:right w:val="single" w:sz="4" w:space="0" w:color="auto"/>
            </w:tcBorders>
            <w:shd w:val="clear" w:color="000000" w:fill="FFFFFF"/>
            <w:noWrap/>
            <w:vAlign w:val="bottom"/>
          </w:tcPr>
          <w:p w14:paraId="2999255C"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733B0C77"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3B5A2D76"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3</w:t>
            </w:r>
          </w:p>
        </w:tc>
      </w:tr>
      <w:tr w:rsidR="009B7A60" w:rsidRPr="009B7A60" w14:paraId="78022FE5"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3E672390"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15CC23CE"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Margate Reservoir Sea slopes A&amp;B</w:t>
            </w:r>
          </w:p>
        </w:tc>
        <w:tc>
          <w:tcPr>
            <w:tcW w:w="786" w:type="pct"/>
            <w:tcBorders>
              <w:top w:val="nil"/>
              <w:left w:val="nil"/>
              <w:bottom w:val="single" w:sz="4" w:space="0" w:color="auto"/>
              <w:right w:val="single" w:sz="4" w:space="0" w:color="auto"/>
            </w:tcBorders>
            <w:shd w:val="clear" w:color="000000" w:fill="FFFFFF"/>
            <w:noWrap/>
            <w:vAlign w:val="bottom"/>
          </w:tcPr>
          <w:p w14:paraId="53865D2B"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64B1117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77F7C9B5"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12356500"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06F449DF"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64C2B638"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Margate Reservoir Seas slopes A&amp;B</w:t>
            </w:r>
          </w:p>
        </w:tc>
        <w:tc>
          <w:tcPr>
            <w:tcW w:w="786" w:type="pct"/>
            <w:tcBorders>
              <w:top w:val="nil"/>
              <w:left w:val="nil"/>
              <w:bottom w:val="single" w:sz="4" w:space="0" w:color="auto"/>
              <w:right w:val="single" w:sz="4" w:space="0" w:color="auto"/>
            </w:tcBorders>
            <w:shd w:val="clear" w:color="000000" w:fill="FFFFFF"/>
            <w:noWrap/>
            <w:vAlign w:val="bottom"/>
          </w:tcPr>
          <w:p w14:paraId="1CD563C1"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41609BAF"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324167BC"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2704EBA5"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25707257"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65DF3611"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Margate 3A </w:t>
            </w:r>
          </w:p>
        </w:tc>
        <w:tc>
          <w:tcPr>
            <w:tcW w:w="786" w:type="pct"/>
            <w:tcBorders>
              <w:top w:val="nil"/>
              <w:left w:val="nil"/>
              <w:bottom w:val="single" w:sz="4" w:space="0" w:color="auto"/>
              <w:right w:val="single" w:sz="4" w:space="0" w:color="auto"/>
            </w:tcBorders>
            <w:shd w:val="clear" w:color="000000" w:fill="FFFFFF"/>
            <w:noWrap/>
            <w:vAlign w:val="bottom"/>
          </w:tcPr>
          <w:p w14:paraId="3F2A0870"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4A92777F"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6FFF0F90"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55B00A2B"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02D0D4D0"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2080E810"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Margate 3A </w:t>
            </w:r>
          </w:p>
        </w:tc>
        <w:tc>
          <w:tcPr>
            <w:tcW w:w="786" w:type="pct"/>
            <w:tcBorders>
              <w:top w:val="nil"/>
              <w:left w:val="nil"/>
              <w:bottom w:val="single" w:sz="4" w:space="0" w:color="auto"/>
              <w:right w:val="single" w:sz="4" w:space="0" w:color="auto"/>
            </w:tcBorders>
            <w:shd w:val="clear" w:color="000000" w:fill="FFFFFF"/>
            <w:noWrap/>
            <w:vAlign w:val="bottom"/>
          </w:tcPr>
          <w:p w14:paraId="0C535FA5"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7588FF6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23BAF0AE"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7066BFE3"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5D82EDFC"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02F0B8A3"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Shelly Beach WWTW </w:t>
            </w:r>
          </w:p>
        </w:tc>
        <w:tc>
          <w:tcPr>
            <w:tcW w:w="786" w:type="pct"/>
            <w:tcBorders>
              <w:top w:val="nil"/>
              <w:left w:val="nil"/>
              <w:bottom w:val="single" w:sz="4" w:space="0" w:color="auto"/>
              <w:right w:val="single" w:sz="4" w:space="0" w:color="auto"/>
            </w:tcBorders>
            <w:shd w:val="clear" w:color="000000" w:fill="FFFFFF"/>
            <w:noWrap/>
            <w:vAlign w:val="bottom"/>
          </w:tcPr>
          <w:p w14:paraId="67E801C1"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4A984054"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4DE8A09F"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40B7B763"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30DC5649"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0FE6FAE0"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Shelly Beach WWTW</w:t>
            </w:r>
          </w:p>
        </w:tc>
        <w:tc>
          <w:tcPr>
            <w:tcW w:w="786" w:type="pct"/>
            <w:tcBorders>
              <w:top w:val="nil"/>
              <w:left w:val="nil"/>
              <w:bottom w:val="single" w:sz="4" w:space="0" w:color="auto"/>
              <w:right w:val="single" w:sz="4" w:space="0" w:color="auto"/>
            </w:tcBorders>
            <w:shd w:val="clear" w:color="000000" w:fill="FFFFFF"/>
            <w:noWrap/>
            <w:vAlign w:val="bottom"/>
          </w:tcPr>
          <w:p w14:paraId="2B331A60"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628794C9"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0663E0E7" w14:textId="41241A60" w:rsidR="009B7A60" w:rsidRPr="009B7A60" w:rsidRDefault="00ED0D21" w:rsidP="009B7A60">
            <w:pPr>
              <w:jc w:val="right"/>
              <w:rPr>
                <w:rFonts w:ascii="Calibri" w:hAnsi="Calibri" w:cs="Calibri"/>
                <w:b/>
                <w:bCs/>
                <w:color w:val="000000"/>
                <w:lang w:val="en-ZA" w:eastAsia="en-ZA"/>
              </w:rPr>
            </w:pPr>
            <w:r>
              <w:rPr>
                <w:rFonts w:ascii="Calibri" w:hAnsi="Calibri" w:cs="Calibri"/>
                <w:b/>
                <w:bCs/>
                <w:color w:val="000000"/>
                <w:lang w:val="en-ZA" w:eastAsia="en-ZA"/>
              </w:rPr>
              <w:t>1</w:t>
            </w:r>
          </w:p>
        </w:tc>
      </w:tr>
      <w:tr w:rsidR="009B7A60" w:rsidRPr="009B7A60" w14:paraId="59DA7777"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63033704"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0D627D6E"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Uvongo</w:t>
            </w:r>
            <w:proofErr w:type="spellEnd"/>
            <w:r w:rsidRPr="009B7A60">
              <w:rPr>
                <w:rFonts w:ascii="Calibri" w:hAnsi="Calibri" w:cs="Calibri"/>
                <w:b/>
                <w:bCs/>
                <w:color w:val="000000"/>
                <w:lang w:val="en-ZA" w:eastAsia="en-ZA"/>
              </w:rPr>
              <w:t xml:space="preserve"> WWTW</w:t>
            </w:r>
          </w:p>
        </w:tc>
        <w:tc>
          <w:tcPr>
            <w:tcW w:w="786" w:type="pct"/>
            <w:tcBorders>
              <w:top w:val="nil"/>
              <w:left w:val="nil"/>
              <w:bottom w:val="single" w:sz="4" w:space="0" w:color="auto"/>
              <w:right w:val="single" w:sz="4" w:space="0" w:color="auto"/>
            </w:tcBorders>
            <w:shd w:val="clear" w:color="000000" w:fill="FFFFFF"/>
            <w:noWrap/>
            <w:vAlign w:val="bottom"/>
          </w:tcPr>
          <w:p w14:paraId="1672AACC"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480F12AD"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054C4407"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50BFF3D7"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2D25EF8A"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23635CC6"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Uvongo</w:t>
            </w:r>
            <w:proofErr w:type="spellEnd"/>
            <w:r w:rsidRPr="009B7A60">
              <w:rPr>
                <w:rFonts w:ascii="Calibri" w:hAnsi="Calibri" w:cs="Calibri"/>
                <w:b/>
                <w:bCs/>
                <w:color w:val="000000"/>
                <w:lang w:val="en-ZA" w:eastAsia="en-ZA"/>
              </w:rPr>
              <w:t xml:space="preserve"> WWTW </w:t>
            </w:r>
          </w:p>
        </w:tc>
        <w:tc>
          <w:tcPr>
            <w:tcW w:w="786" w:type="pct"/>
            <w:tcBorders>
              <w:top w:val="nil"/>
              <w:left w:val="nil"/>
              <w:bottom w:val="single" w:sz="4" w:space="0" w:color="auto"/>
              <w:right w:val="single" w:sz="4" w:space="0" w:color="auto"/>
            </w:tcBorders>
            <w:shd w:val="clear" w:color="000000" w:fill="FFFFFF"/>
            <w:noWrap/>
            <w:vAlign w:val="bottom"/>
          </w:tcPr>
          <w:p w14:paraId="35EAD107"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0C61BCC2"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1C930F55"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62B29E50"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6EFA4F47"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13C03E46" w14:textId="6378088B"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Bhob</w:t>
            </w:r>
            <w:r w:rsidR="002051C5">
              <w:rPr>
                <w:rFonts w:ascii="Calibri" w:hAnsi="Calibri" w:cs="Calibri"/>
                <w:b/>
                <w:bCs/>
                <w:color w:val="000000"/>
                <w:lang w:val="en-ZA" w:eastAsia="en-ZA"/>
              </w:rPr>
              <w:t>h</w:t>
            </w:r>
            <w:r w:rsidRPr="009B7A60">
              <w:rPr>
                <w:rFonts w:ascii="Calibri" w:hAnsi="Calibri" w:cs="Calibri"/>
                <w:b/>
                <w:bCs/>
                <w:color w:val="000000"/>
                <w:lang w:val="en-ZA" w:eastAsia="en-ZA"/>
              </w:rPr>
              <w:t>oyi</w:t>
            </w:r>
            <w:proofErr w:type="spellEnd"/>
            <w:r w:rsidRPr="009B7A60">
              <w:rPr>
                <w:rFonts w:ascii="Calibri" w:hAnsi="Calibri" w:cs="Calibri"/>
                <w:b/>
                <w:bCs/>
                <w:color w:val="000000"/>
                <w:lang w:val="en-ZA" w:eastAsia="en-ZA"/>
              </w:rPr>
              <w:t xml:space="preserve"> Plant &amp; filling point </w:t>
            </w:r>
          </w:p>
        </w:tc>
        <w:tc>
          <w:tcPr>
            <w:tcW w:w="786" w:type="pct"/>
            <w:tcBorders>
              <w:top w:val="nil"/>
              <w:left w:val="nil"/>
              <w:bottom w:val="single" w:sz="4" w:space="0" w:color="auto"/>
              <w:right w:val="single" w:sz="4" w:space="0" w:color="auto"/>
            </w:tcBorders>
            <w:shd w:val="clear" w:color="000000" w:fill="FFFFFF"/>
            <w:noWrap/>
            <w:vAlign w:val="bottom"/>
          </w:tcPr>
          <w:p w14:paraId="5121B10F"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14927E0B"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52FA2D8F"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2</w:t>
            </w:r>
          </w:p>
        </w:tc>
      </w:tr>
      <w:tr w:rsidR="009B7A60" w:rsidRPr="009B7A60" w14:paraId="152E16E1"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tcPr>
          <w:p w14:paraId="79705B52"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666C4715" w14:textId="25C72235"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Bhob</w:t>
            </w:r>
            <w:r w:rsidR="002051C5">
              <w:rPr>
                <w:rFonts w:ascii="Calibri" w:hAnsi="Calibri" w:cs="Calibri"/>
                <w:b/>
                <w:bCs/>
                <w:color w:val="000000"/>
                <w:lang w:val="en-ZA" w:eastAsia="en-ZA"/>
              </w:rPr>
              <w:t>h</w:t>
            </w:r>
            <w:r w:rsidRPr="009B7A60">
              <w:rPr>
                <w:rFonts w:ascii="Calibri" w:hAnsi="Calibri" w:cs="Calibri"/>
                <w:b/>
                <w:bCs/>
                <w:color w:val="000000"/>
                <w:lang w:val="en-ZA" w:eastAsia="en-ZA"/>
              </w:rPr>
              <w:t>oyi</w:t>
            </w:r>
            <w:proofErr w:type="spellEnd"/>
            <w:r w:rsidRPr="009B7A60">
              <w:rPr>
                <w:rFonts w:ascii="Calibri" w:hAnsi="Calibri" w:cs="Calibri"/>
                <w:b/>
                <w:bCs/>
                <w:color w:val="000000"/>
                <w:lang w:val="en-ZA" w:eastAsia="en-ZA"/>
              </w:rPr>
              <w:t xml:space="preserve"> Plant &amp; filling Point </w:t>
            </w:r>
          </w:p>
        </w:tc>
        <w:tc>
          <w:tcPr>
            <w:tcW w:w="786" w:type="pct"/>
            <w:tcBorders>
              <w:top w:val="nil"/>
              <w:left w:val="nil"/>
              <w:bottom w:val="single" w:sz="4" w:space="0" w:color="auto"/>
              <w:right w:val="single" w:sz="4" w:space="0" w:color="auto"/>
            </w:tcBorders>
            <w:shd w:val="clear" w:color="000000" w:fill="FFFFFF"/>
            <w:noWrap/>
            <w:vAlign w:val="bottom"/>
          </w:tcPr>
          <w:p w14:paraId="62EFD8DA"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265F1670"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28EC881A"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2</w:t>
            </w:r>
          </w:p>
        </w:tc>
      </w:tr>
      <w:tr w:rsidR="009B7A60" w:rsidRPr="009B7A60" w14:paraId="75B33670"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24306984"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704CB422"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St Helens Pumpstation </w:t>
            </w:r>
          </w:p>
        </w:tc>
        <w:tc>
          <w:tcPr>
            <w:tcW w:w="786" w:type="pct"/>
            <w:tcBorders>
              <w:top w:val="nil"/>
              <w:left w:val="nil"/>
              <w:bottom w:val="single" w:sz="4" w:space="0" w:color="auto"/>
              <w:right w:val="single" w:sz="4" w:space="0" w:color="auto"/>
            </w:tcBorders>
            <w:shd w:val="clear" w:color="000000" w:fill="FFFFFF"/>
            <w:noWrap/>
            <w:vAlign w:val="bottom"/>
          </w:tcPr>
          <w:p w14:paraId="49A76B9F"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36D88290"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2B1592F3"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7A5A970C"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773C4F6F"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5FC05321"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St Helens Pumpstation </w:t>
            </w:r>
          </w:p>
        </w:tc>
        <w:tc>
          <w:tcPr>
            <w:tcW w:w="786" w:type="pct"/>
            <w:tcBorders>
              <w:top w:val="nil"/>
              <w:left w:val="nil"/>
              <w:bottom w:val="single" w:sz="4" w:space="0" w:color="auto"/>
              <w:right w:val="single" w:sz="4" w:space="0" w:color="auto"/>
            </w:tcBorders>
            <w:shd w:val="clear" w:color="000000" w:fill="FFFFFF"/>
            <w:noWrap/>
            <w:vAlign w:val="bottom"/>
          </w:tcPr>
          <w:p w14:paraId="7041F1ED"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2CEB023E"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4EC1C2CA"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0BDDCCB6"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00619522"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3AA2F0E0" w14:textId="0EECACAB"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Bhob</w:t>
            </w:r>
            <w:r w:rsidR="002051C5">
              <w:rPr>
                <w:rFonts w:ascii="Calibri" w:hAnsi="Calibri" w:cs="Calibri"/>
                <w:b/>
                <w:bCs/>
                <w:color w:val="000000"/>
                <w:lang w:val="en-ZA" w:eastAsia="en-ZA"/>
              </w:rPr>
              <w:t>h</w:t>
            </w:r>
            <w:r w:rsidRPr="009B7A60">
              <w:rPr>
                <w:rFonts w:ascii="Calibri" w:hAnsi="Calibri" w:cs="Calibri"/>
                <w:b/>
                <w:bCs/>
                <w:color w:val="000000"/>
                <w:lang w:val="en-ZA" w:eastAsia="en-ZA"/>
              </w:rPr>
              <w:t>oyi</w:t>
            </w:r>
            <w:proofErr w:type="spellEnd"/>
            <w:r w:rsidRPr="009B7A60">
              <w:rPr>
                <w:rFonts w:ascii="Calibri" w:hAnsi="Calibri" w:cs="Calibri"/>
                <w:b/>
                <w:bCs/>
                <w:color w:val="000000"/>
                <w:lang w:val="en-ZA" w:eastAsia="en-ZA"/>
              </w:rPr>
              <w:t xml:space="preserve"> Storage Dam</w:t>
            </w:r>
          </w:p>
        </w:tc>
        <w:tc>
          <w:tcPr>
            <w:tcW w:w="786" w:type="pct"/>
            <w:tcBorders>
              <w:top w:val="nil"/>
              <w:left w:val="nil"/>
              <w:bottom w:val="single" w:sz="4" w:space="0" w:color="auto"/>
              <w:right w:val="single" w:sz="4" w:space="0" w:color="auto"/>
            </w:tcBorders>
            <w:shd w:val="clear" w:color="000000" w:fill="FFFFFF"/>
            <w:noWrap/>
            <w:vAlign w:val="bottom"/>
          </w:tcPr>
          <w:p w14:paraId="17FF8BB5"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419F67CF"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1B5E4DDD"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44A7A92D"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5703292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2F4E7823" w14:textId="28A8CC60"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Bhob</w:t>
            </w:r>
            <w:r w:rsidR="002051C5">
              <w:rPr>
                <w:rFonts w:ascii="Calibri" w:hAnsi="Calibri" w:cs="Calibri"/>
                <w:b/>
                <w:bCs/>
                <w:color w:val="000000"/>
                <w:lang w:val="en-ZA" w:eastAsia="en-ZA"/>
              </w:rPr>
              <w:t>h</w:t>
            </w:r>
            <w:r w:rsidRPr="009B7A60">
              <w:rPr>
                <w:rFonts w:ascii="Calibri" w:hAnsi="Calibri" w:cs="Calibri"/>
                <w:b/>
                <w:bCs/>
                <w:color w:val="000000"/>
                <w:lang w:val="en-ZA" w:eastAsia="en-ZA"/>
              </w:rPr>
              <w:t>oyi</w:t>
            </w:r>
            <w:proofErr w:type="spellEnd"/>
            <w:r w:rsidRPr="009B7A60">
              <w:rPr>
                <w:rFonts w:ascii="Calibri" w:hAnsi="Calibri" w:cs="Calibri"/>
                <w:b/>
                <w:bCs/>
                <w:color w:val="000000"/>
                <w:lang w:val="en-ZA" w:eastAsia="en-ZA"/>
              </w:rPr>
              <w:t xml:space="preserve"> Storage Dam </w:t>
            </w:r>
          </w:p>
        </w:tc>
        <w:tc>
          <w:tcPr>
            <w:tcW w:w="786" w:type="pct"/>
            <w:tcBorders>
              <w:top w:val="nil"/>
              <w:left w:val="nil"/>
              <w:bottom w:val="single" w:sz="4" w:space="0" w:color="auto"/>
              <w:right w:val="single" w:sz="4" w:space="0" w:color="auto"/>
            </w:tcBorders>
            <w:shd w:val="clear" w:color="000000" w:fill="FFFFFF"/>
            <w:noWrap/>
            <w:vAlign w:val="bottom"/>
          </w:tcPr>
          <w:p w14:paraId="7063AEAE"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3B312C7E"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6884AB2C"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2F6B2F75"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6F11F64A"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1F227802"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Mbango WWTW</w:t>
            </w:r>
          </w:p>
        </w:tc>
        <w:tc>
          <w:tcPr>
            <w:tcW w:w="786" w:type="pct"/>
            <w:tcBorders>
              <w:top w:val="nil"/>
              <w:left w:val="nil"/>
              <w:bottom w:val="single" w:sz="4" w:space="0" w:color="auto"/>
              <w:right w:val="single" w:sz="4" w:space="0" w:color="auto"/>
            </w:tcBorders>
            <w:shd w:val="clear" w:color="000000" w:fill="FFFFFF"/>
            <w:noWrap/>
            <w:vAlign w:val="bottom"/>
          </w:tcPr>
          <w:p w14:paraId="0862B9C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Day shift</w:t>
            </w:r>
          </w:p>
        </w:tc>
        <w:tc>
          <w:tcPr>
            <w:tcW w:w="628" w:type="pct"/>
            <w:tcBorders>
              <w:top w:val="nil"/>
              <w:left w:val="nil"/>
              <w:bottom w:val="single" w:sz="4" w:space="0" w:color="auto"/>
              <w:right w:val="single" w:sz="4" w:space="0" w:color="auto"/>
            </w:tcBorders>
            <w:shd w:val="clear" w:color="000000" w:fill="FFFFFF"/>
            <w:noWrap/>
            <w:vAlign w:val="bottom"/>
          </w:tcPr>
          <w:p w14:paraId="4E7D9AA0"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43A1C0B8"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56836683"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3E08627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62B6233B"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Mbango WWTW</w:t>
            </w:r>
          </w:p>
        </w:tc>
        <w:tc>
          <w:tcPr>
            <w:tcW w:w="786" w:type="pct"/>
            <w:tcBorders>
              <w:top w:val="nil"/>
              <w:left w:val="nil"/>
              <w:bottom w:val="single" w:sz="4" w:space="0" w:color="auto"/>
              <w:right w:val="single" w:sz="4" w:space="0" w:color="auto"/>
            </w:tcBorders>
            <w:shd w:val="clear" w:color="000000" w:fill="FFFFFF"/>
            <w:noWrap/>
            <w:vAlign w:val="bottom"/>
          </w:tcPr>
          <w:p w14:paraId="00726A8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406D5339"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3D1E828E"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2</w:t>
            </w:r>
          </w:p>
        </w:tc>
      </w:tr>
      <w:tr w:rsidR="009B7A60" w:rsidRPr="009B7A60" w14:paraId="5C8F9CC0"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0A00A322"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557F0646" w14:textId="17BF968B" w:rsidR="009B7A60" w:rsidRPr="009B7A60" w:rsidRDefault="00BF5071" w:rsidP="009B7A60">
            <w:pPr>
              <w:rPr>
                <w:rFonts w:ascii="Calibri" w:hAnsi="Calibri" w:cs="Calibri"/>
                <w:b/>
                <w:bCs/>
                <w:color w:val="000000"/>
                <w:lang w:val="en-ZA" w:eastAsia="en-ZA"/>
              </w:rPr>
            </w:pPr>
            <w:r w:rsidRPr="009B7A60">
              <w:rPr>
                <w:rFonts w:ascii="Calibri" w:hAnsi="Calibri" w:cs="Calibri"/>
                <w:b/>
                <w:bCs/>
                <w:color w:val="000000"/>
                <w:lang w:val="en-ZA" w:eastAsia="en-ZA"/>
              </w:rPr>
              <w:t>Esperanza</w:t>
            </w:r>
            <w:r w:rsidR="009B7A60" w:rsidRPr="009B7A60">
              <w:rPr>
                <w:rFonts w:ascii="Calibri" w:hAnsi="Calibri" w:cs="Calibri"/>
                <w:b/>
                <w:bCs/>
                <w:color w:val="000000"/>
                <w:lang w:val="en-ZA" w:eastAsia="en-ZA"/>
              </w:rPr>
              <w:t xml:space="preserve"> Pumpstation </w:t>
            </w:r>
          </w:p>
        </w:tc>
        <w:tc>
          <w:tcPr>
            <w:tcW w:w="786" w:type="pct"/>
            <w:tcBorders>
              <w:top w:val="nil"/>
              <w:left w:val="nil"/>
              <w:bottom w:val="single" w:sz="4" w:space="0" w:color="auto"/>
              <w:right w:val="single" w:sz="4" w:space="0" w:color="auto"/>
            </w:tcBorders>
            <w:shd w:val="clear" w:color="000000" w:fill="FFFFFF"/>
            <w:noWrap/>
            <w:vAlign w:val="bottom"/>
          </w:tcPr>
          <w:p w14:paraId="05208ABE"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4C77504C"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18505312"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4284AE13"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0C7D48F8"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3D65160E" w14:textId="521977E8" w:rsidR="009B7A60" w:rsidRPr="009B7A60" w:rsidRDefault="00BF5071" w:rsidP="009B7A60">
            <w:pPr>
              <w:rPr>
                <w:rFonts w:ascii="Calibri" w:hAnsi="Calibri" w:cs="Calibri"/>
                <w:b/>
                <w:bCs/>
                <w:color w:val="000000"/>
                <w:lang w:val="en-ZA" w:eastAsia="en-ZA"/>
              </w:rPr>
            </w:pPr>
            <w:r w:rsidRPr="009B7A60">
              <w:rPr>
                <w:rFonts w:ascii="Calibri" w:hAnsi="Calibri" w:cs="Calibri"/>
                <w:b/>
                <w:bCs/>
                <w:color w:val="000000"/>
                <w:lang w:val="en-ZA" w:eastAsia="en-ZA"/>
              </w:rPr>
              <w:t>Esperanza</w:t>
            </w:r>
            <w:r w:rsidR="009B7A60" w:rsidRPr="009B7A60">
              <w:rPr>
                <w:rFonts w:ascii="Calibri" w:hAnsi="Calibri" w:cs="Calibri"/>
                <w:b/>
                <w:bCs/>
                <w:color w:val="000000"/>
                <w:lang w:val="en-ZA" w:eastAsia="en-ZA"/>
              </w:rPr>
              <w:t xml:space="preserve"> Pumpstation </w:t>
            </w:r>
          </w:p>
        </w:tc>
        <w:tc>
          <w:tcPr>
            <w:tcW w:w="786" w:type="pct"/>
            <w:tcBorders>
              <w:top w:val="nil"/>
              <w:left w:val="nil"/>
              <w:bottom w:val="single" w:sz="4" w:space="0" w:color="auto"/>
              <w:right w:val="single" w:sz="4" w:space="0" w:color="auto"/>
            </w:tcBorders>
            <w:shd w:val="clear" w:color="000000" w:fill="FFFFFF"/>
            <w:noWrap/>
            <w:vAlign w:val="bottom"/>
          </w:tcPr>
          <w:p w14:paraId="6A0BE742"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65B3B673"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3A6B5410"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4F78F746"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7716D495"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41E6557C"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Masinenge</w:t>
            </w:r>
            <w:proofErr w:type="spellEnd"/>
            <w:r w:rsidRPr="009B7A60">
              <w:rPr>
                <w:rFonts w:ascii="Calibri" w:hAnsi="Calibri" w:cs="Calibri"/>
                <w:b/>
                <w:bCs/>
                <w:color w:val="000000"/>
                <w:lang w:val="en-ZA" w:eastAsia="en-ZA"/>
              </w:rPr>
              <w:t xml:space="preserve"> SEWER Pumpstations A, </w:t>
            </w:r>
            <w:proofErr w:type="gramStart"/>
            <w:r w:rsidRPr="009B7A60">
              <w:rPr>
                <w:rFonts w:ascii="Calibri" w:hAnsi="Calibri" w:cs="Calibri"/>
                <w:b/>
                <w:bCs/>
                <w:color w:val="000000"/>
                <w:lang w:val="en-ZA" w:eastAsia="en-ZA"/>
              </w:rPr>
              <w:t>B</w:t>
            </w:r>
            <w:proofErr w:type="gramEnd"/>
            <w:r w:rsidRPr="009B7A60">
              <w:rPr>
                <w:rFonts w:ascii="Calibri" w:hAnsi="Calibri" w:cs="Calibri"/>
                <w:b/>
                <w:bCs/>
                <w:color w:val="000000"/>
                <w:lang w:val="en-ZA" w:eastAsia="en-ZA"/>
              </w:rPr>
              <w:t xml:space="preserve"> and c</w:t>
            </w:r>
          </w:p>
        </w:tc>
        <w:tc>
          <w:tcPr>
            <w:tcW w:w="786" w:type="pct"/>
            <w:tcBorders>
              <w:top w:val="nil"/>
              <w:left w:val="nil"/>
              <w:bottom w:val="single" w:sz="4" w:space="0" w:color="auto"/>
              <w:right w:val="single" w:sz="4" w:space="0" w:color="auto"/>
            </w:tcBorders>
            <w:shd w:val="clear" w:color="000000" w:fill="FFFFFF"/>
            <w:noWrap/>
            <w:vAlign w:val="bottom"/>
          </w:tcPr>
          <w:p w14:paraId="3C6A4B8A"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54E0D0A3"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4FB0DF72"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3</w:t>
            </w:r>
          </w:p>
        </w:tc>
      </w:tr>
      <w:tr w:rsidR="009B7A60" w:rsidRPr="009B7A60" w14:paraId="11B08AB0" w14:textId="77777777" w:rsidTr="00EF2767">
        <w:trPr>
          <w:trHeight w:val="552"/>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6EB3109E"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66917595"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Masinenge</w:t>
            </w:r>
            <w:proofErr w:type="spellEnd"/>
            <w:r w:rsidRPr="009B7A60">
              <w:rPr>
                <w:rFonts w:ascii="Calibri" w:hAnsi="Calibri" w:cs="Calibri"/>
                <w:b/>
                <w:bCs/>
                <w:color w:val="000000"/>
                <w:lang w:val="en-ZA" w:eastAsia="en-ZA"/>
              </w:rPr>
              <w:t xml:space="preserve"> SEWER Pumpstations A, B and C </w:t>
            </w:r>
          </w:p>
        </w:tc>
        <w:tc>
          <w:tcPr>
            <w:tcW w:w="786" w:type="pct"/>
            <w:tcBorders>
              <w:top w:val="nil"/>
              <w:left w:val="nil"/>
              <w:bottom w:val="single" w:sz="4" w:space="0" w:color="auto"/>
              <w:right w:val="single" w:sz="4" w:space="0" w:color="auto"/>
            </w:tcBorders>
            <w:shd w:val="clear" w:color="000000" w:fill="FFFFFF"/>
            <w:noWrap/>
            <w:vAlign w:val="bottom"/>
          </w:tcPr>
          <w:p w14:paraId="7558BC74"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68429A7C"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5E2D7A0F"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3</w:t>
            </w:r>
          </w:p>
        </w:tc>
      </w:tr>
      <w:tr w:rsidR="009B7A60" w:rsidRPr="009B7A60" w14:paraId="53E88D14"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3CC5315E"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7403BC29" w14:textId="6EB557D0"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Ugu Sport</w:t>
            </w:r>
            <w:r w:rsidR="002051C5">
              <w:rPr>
                <w:rFonts w:ascii="Calibri" w:hAnsi="Calibri" w:cs="Calibri"/>
                <w:b/>
                <w:bCs/>
                <w:color w:val="000000"/>
                <w:lang w:val="en-ZA" w:eastAsia="en-ZA"/>
              </w:rPr>
              <w:t>s</w:t>
            </w:r>
            <w:r w:rsidRPr="009B7A60">
              <w:rPr>
                <w:rFonts w:ascii="Calibri" w:hAnsi="Calibri" w:cs="Calibri"/>
                <w:b/>
                <w:bCs/>
                <w:color w:val="000000"/>
                <w:lang w:val="en-ZA" w:eastAsia="en-ZA"/>
              </w:rPr>
              <w:t xml:space="preserve"> and leisure Centre </w:t>
            </w:r>
          </w:p>
        </w:tc>
        <w:tc>
          <w:tcPr>
            <w:tcW w:w="786" w:type="pct"/>
            <w:tcBorders>
              <w:top w:val="nil"/>
              <w:left w:val="nil"/>
              <w:bottom w:val="single" w:sz="4" w:space="0" w:color="auto"/>
              <w:right w:val="single" w:sz="4" w:space="0" w:color="auto"/>
            </w:tcBorders>
            <w:shd w:val="clear" w:color="000000" w:fill="FFFFFF"/>
            <w:noWrap/>
            <w:vAlign w:val="bottom"/>
          </w:tcPr>
          <w:p w14:paraId="4E566901"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64072BCB"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02280230"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2</w:t>
            </w:r>
          </w:p>
        </w:tc>
      </w:tr>
      <w:tr w:rsidR="009B7A60" w:rsidRPr="009B7A60" w14:paraId="6BD24E9E"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1B792777"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w:t>
            </w:r>
          </w:p>
        </w:tc>
        <w:tc>
          <w:tcPr>
            <w:tcW w:w="1805" w:type="pct"/>
            <w:tcBorders>
              <w:top w:val="nil"/>
              <w:left w:val="nil"/>
              <w:bottom w:val="single" w:sz="4" w:space="0" w:color="auto"/>
              <w:right w:val="single" w:sz="4" w:space="0" w:color="auto"/>
            </w:tcBorders>
            <w:shd w:val="clear" w:color="000000" w:fill="FFFFFF"/>
            <w:noWrap/>
            <w:vAlign w:val="bottom"/>
          </w:tcPr>
          <w:p w14:paraId="11EBB9A1" w14:textId="3DF6B7B4"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Ugu Sport</w:t>
            </w:r>
            <w:r w:rsidR="002051C5">
              <w:rPr>
                <w:rFonts w:ascii="Calibri" w:hAnsi="Calibri" w:cs="Calibri"/>
                <w:b/>
                <w:bCs/>
                <w:color w:val="000000"/>
                <w:lang w:val="en-ZA" w:eastAsia="en-ZA"/>
              </w:rPr>
              <w:t>s</w:t>
            </w:r>
            <w:r w:rsidRPr="009B7A60">
              <w:rPr>
                <w:rFonts w:ascii="Calibri" w:hAnsi="Calibri" w:cs="Calibri"/>
                <w:b/>
                <w:bCs/>
                <w:color w:val="000000"/>
                <w:lang w:val="en-ZA" w:eastAsia="en-ZA"/>
              </w:rPr>
              <w:t xml:space="preserve"> and Leisure Centre </w:t>
            </w:r>
          </w:p>
        </w:tc>
        <w:tc>
          <w:tcPr>
            <w:tcW w:w="786" w:type="pct"/>
            <w:tcBorders>
              <w:top w:val="nil"/>
              <w:left w:val="nil"/>
              <w:bottom w:val="single" w:sz="4" w:space="0" w:color="auto"/>
              <w:right w:val="single" w:sz="4" w:space="0" w:color="auto"/>
            </w:tcBorders>
            <w:shd w:val="clear" w:color="000000" w:fill="FFFFFF"/>
            <w:noWrap/>
            <w:vAlign w:val="bottom"/>
          </w:tcPr>
          <w:p w14:paraId="1B3D0E3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1056F45A"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72E8E627"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2</w:t>
            </w:r>
          </w:p>
        </w:tc>
      </w:tr>
      <w:tr w:rsidR="009B7A60" w:rsidRPr="009B7A60" w14:paraId="706D0582"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7E1EE554" w14:textId="77777777" w:rsidR="009B7A60" w:rsidRPr="009B7A60" w:rsidRDefault="009B7A60" w:rsidP="009B7A60">
            <w:pPr>
              <w:rPr>
                <w:rFonts w:ascii="Calibri" w:hAnsi="Calibri" w:cs="Calibri"/>
                <w:b/>
                <w:bCs/>
                <w:color w:val="000000"/>
                <w:sz w:val="32"/>
                <w:szCs w:val="32"/>
                <w:lang w:val="en-ZA" w:eastAsia="en-ZA"/>
              </w:rPr>
            </w:pPr>
          </w:p>
          <w:p w14:paraId="0250B0F2" w14:textId="77777777" w:rsidR="009B7A60" w:rsidRPr="009B7A60" w:rsidRDefault="009B7A60" w:rsidP="009B7A60">
            <w:pPr>
              <w:rPr>
                <w:rFonts w:ascii="Calibri" w:hAnsi="Calibri" w:cs="Calibri"/>
                <w:b/>
                <w:bCs/>
                <w:color w:val="000000"/>
                <w:sz w:val="32"/>
                <w:szCs w:val="32"/>
                <w:lang w:val="en-ZA" w:eastAsia="en-ZA"/>
              </w:rPr>
            </w:pPr>
          </w:p>
          <w:p w14:paraId="6CA0D6E7" w14:textId="77777777" w:rsidR="009B7A60" w:rsidRPr="009B7A60" w:rsidRDefault="009B7A60" w:rsidP="009B7A60">
            <w:pPr>
              <w:rPr>
                <w:rFonts w:ascii="Calibri" w:hAnsi="Calibri" w:cs="Calibri"/>
                <w:b/>
                <w:bCs/>
                <w:color w:val="000000"/>
                <w:sz w:val="32"/>
                <w:szCs w:val="32"/>
                <w:lang w:val="en-ZA" w:eastAsia="en-ZA"/>
              </w:rPr>
            </w:pPr>
            <w:r w:rsidRPr="009B7A60">
              <w:rPr>
                <w:rFonts w:ascii="Calibri" w:hAnsi="Calibri" w:cs="Calibri"/>
                <w:b/>
                <w:bCs/>
                <w:color w:val="000000"/>
                <w:sz w:val="32"/>
                <w:szCs w:val="32"/>
                <w:lang w:val="en-ZA" w:eastAsia="en-ZA"/>
              </w:rPr>
              <w:t xml:space="preserve">TOTAL </w:t>
            </w:r>
          </w:p>
        </w:tc>
        <w:tc>
          <w:tcPr>
            <w:tcW w:w="1805" w:type="pct"/>
            <w:tcBorders>
              <w:top w:val="nil"/>
              <w:left w:val="nil"/>
              <w:bottom w:val="single" w:sz="4" w:space="0" w:color="auto"/>
              <w:right w:val="single" w:sz="4" w:space="0" w:color="auto"/>
            </w:tcBorders>
            <w:shd w:val="clear" w:color="000000" w:fill="FFFFFF"/>
            <w:noWrap/>
            <w:vAlign w:val="bottom"/>
          </w:tcPr>
          <w:p w14:paraId="71615574" w14:textId="77777777" w:rsidR="009B7A60" w:rsidRPr="009B7A60" w:rsidRDefault="009B7A60" w:rsidP="009B7A60">
            <w:pPr>
              <w:rPr>
                <w:rFonts w:ascii="Calibri" w:hAnsi="Calibri" w:cs="Calibri"/>
                <w:b/>
                <w:bCs/>
                <w:color w:val="000000"/>
                <w:sz w:val="32"/>
                <w:szCs w:val="32"/>
                <w:lang w:val="en-ZA" w:eastAsia="en-ZA"/>
              </w:rPr>
            </w:pPr>
            <w:r w:rsidRPr="009B7A60">
              <w:rPr>
                <w:rFonts w:ascii="Calibri" w:hAnsi="Calibri" w:cs="Calibri"/>
                <w:b/>
                <w:bCs/>
                <w:color w:val="000000"/>
                <w:sz w:val="32"/>
                <w:szCs w:val="32"/>
                <w:lang w:val="en-ZA" w:eastAsia="en-ZA"/>
              </w:rPr>
              <w:t>29</w:t>
            </w:r>
          </w:p>
        </w:tc>
        <w:tc>
          <w:tcPr>
            <w:tcW w:w="786" w:type="pct"/>
            <w:tcBorders>
              <w:top w:val="nil"/>
              <w:left w:val="nil"/>
              <w:bottom w:val="single" w:sz="4" w:space="0" w:color="auto"/>
              <w:right w:val="single" w:sz="4" w:space="0" w:color="auto"/>
            </w:tcBorders>
            <w:shd w:val="clear" w:color="000000" w:fill="FFFFFF"/>
            <w:noWrap/>
            <w:vAlign w:val="bottom"/>
          </w:tcPr>
          <w:p w14:paraId="3E182586" w14:textId="77777777" w:rsidR="009B7A60" w:rsidRPr="009B7A60" w:rsidRDefault="009B7A60" w:rsidP="009B7A60">
            <w:pPr>
              <w:rPr>
                <w:rFonts w:ascii="Calibri" w:hAnsi="Calibri" w:cs="Calibri"/>
                <w:b/>
                <w:bCs/>
                <w:color w:val="000000"/>
                <w:sz w:val="32"/>
                <w:szCs w:val="32"/>
                <w:lang w:val="en-ZA" w:eastAsia="en-ZA"/>
              </w:rPr>
            </w:pPr>
          </w:p>
        </w:tc>
        <w:tc>
          <w:tcPr>
            <w:tcW w:w="628" w:type="pct"/>
            <w:tcBorders>
              <w:top w:val="nil"/>
              <w:left w:val="nil"/>
              <w:bottom w:val="single" w:sz="4" w:space="0" w:color="auto"/>
              <w:right w:val="single" w:sz="4" w:space="0" w:color="auto"/>
            </w:tcBorders>
            <w:shd w:val="clear" w:color="000000" w:fill="FFFFFF"/>
            <w:noWrap/>
            <w:vAlign w:val="bottom"/>
          </w:tcPr>
          <w:p w14:paraId="3F644C30" w14:textId="77777777" w:rsidR="009B7A60" w:rsidRPr="009B7A60" w:rsidRDefault="009B7A60" w:rsidP="009B7A60">
            <w:pPr>
              <w:rPr>
                <w:rFonts w:ascii="Calibri" w:hAnsi="Calibri" w:cs="Calibri"/>
                <w:b/>
                <w:bCs/>
                <w:color w:val="000000"/>
                <w:sz w:val="32"/>
                <w:szCs w:val="32"/>
                <w:lang w:val="en-ZA" w:eastAsia="en-ZA"/>
              </w:rPr>
            </w:pPr>
          </w:p>
        </w:tc>
        <w:tc>
          <w:tcPr>
            <w:tcW w:w="685" w:type="pct"/>
            <w:tcBorders>
              <w:top w:val="nil"/>
              <w:left w:val="nil"/>
              <w:bottom w:val="single" w:sz="4" w:space="0" w:color="auto"/>
              <w:right w:val="single" w:sz="4" w:space="0" w:color="auto"/>
            </w:tcBorders>
            <w:shd w:val="clear" w:color="000000" w:fill="FFFFFF"/>
            <w:noWrap/>
            <w:vAlign w:val="bottom"/>
          </w:tcPr>
          <w:p w14:paraId="05CBA45C" w14:textId="77777777" w:rsidR="009B7A60" w:rsidRPr="009B7A60" w:rsidRDefault="009B7A60" w:rsidP="009B7A60">
            <w:pPr>
              <w:jc w:val="right"/>
              <w:rPr>
                <w:rFonts w:ascii="Calibri" w:hAnsi="Calibri" w:cs="Calibri"/>
                <w:b/>
                <w:bCs/>
                <w:color w:val="000000"/>
                <w:sz w:val="32"/>
                <w:szCs w:val="32"/>
                <w:lang w:val="en-ZA" w:eastAsia="en-ZA"/>
              </w:rPr>
            </w:pPr>
            <w:r w:rsidRPr="009B7A60">
              <w:rPr>
                <w:rFonts w:ascii="Calibri" w:hAnsi="Calibri" w:cs="Calibri"/>
                <w:b/>
                <w:bCs/>
                <w:color w:val="000000"/>
                <w:sz w:val="32"/>
                <w:szCs w:val="32"/>
                <w:lang w:val="en-ZA" w:eastAsia="en-ZA"/>
              </w:rPr>
              <w:t>85</w:t>
            </w:r>
          </w:p>
        </w:tc>
      </w:tr>
    </w:tbl>
    <w:p w14:paraId="21792CE3" w14:textId="77777777" w:rsidR="009B7A60" w:rsidRPr="009B7A60" w:rsidRDefault="009B7A60" w:rsidP="009B7A60">
      <w:pPr>
        <w:spacing w:after="200" w:line="276" w:lineRule="auto"/>
        <w:jc w:val="both"/>
        <w:rPr>
          <w:rFonts w:ascii="Calibri" w:eastAsia="Calibri" w:hAnsi="Calibri" w:cs="Tahoma"/>
          <w:b/>
          <w:bCs/>
          <w:lang w:val="en-ZA"/>
        </w:rPr>
      </w:pPr>
    </w:p>
    <w:p w14:paraId="40BBC03B" w14:textId="77777777" w:rsidR="009B7A60" w:rsidRPr="009B7A60" w:rsidRDefault="009B7A60" w:rsidP="009B7A60">
      <w:pPr>
        <w:spacing w:after="200" w:line="276" w:lineRule="auto"/>
        <w:jc w:val="both"/>
        <w:rPr>
          <w:rFonts w:ascii="Calibri" w:eastAsia="Calibri" w:hAnsi="Calibri" w:cs="Tahoma"/>
          <w:b/>
          <w:bCs/>
          <w:lang w:val="en-ZA"/>
        </w:rPr>
      </w:pPr>
    </w:p>
    <w:tbl>
      <w:tblPr>
        <w:tblW w:w="5000" w:type="pct"/>
        <w:tblLayout w:type="fixed"/>
        <w:tblLook w:val="04A0" w:firstRow="1" w:lastRow="0" w:firstColumn="1" w:lastColumn="0" w:noHBand="0" w:noVBand="1"/>
      </w:tblPr>
      <w:tblGrid>
        <w:gridCol w:w="2050"/>
        <w:gridCol w:w="3375"/>
        <w:gridCol w:w="1470"/>
        <w:gridCol w:w="1174"/>
        <w:gridCol w:w="1281"/>
      </w:tblGrid>
      <w:tr w:rsidR="009B7A60" w:rsidRPr="009B7A60" w14:paraId="76F268A2" w14:textId="77777777" w:rsidTr="00EF2767">
        <w:trPr>
          <w:trHeight w:val="255"/>
        </w:trPr>
        <w:tc>
          <w:tcPr>
            <w:tcW w:w="5000" w:type="pct"/>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7DCA6102" w14:textId="77777777" w:rsidR="009B7A60" w:rsidRPr="009B7A60" w:rsidRDefault="009B7A60" w:rsidP="009B7A60">
            <w:pPr>
              <w:rPr>
                <w:rFonts w:ascii="Calibri" w:hAnsi="Calibri" w:cs="Calibri"/>
                <w:b/>
                <w:bCs/>
                <w:color w:val="000000"/>
                <w:sz w:val="32"/>
                <w:szCs w:val="32"/>
                <w:lang w:val="en-ZA" w:eastAsia="en-ZA"/>
              </w:rPr>
            </w:pPr>
            <w:r w:rsidRPr="009B7A60">
              <w:rPr>
                <w:rFonts w:ascii="Calibri" w:hAnsi="Calibri" w:cs="Calibri"/>
                <w:b/>
                <w:bCs/>
                <w:color w:val="000000"/>
                <w:sz w:val="32"/>
                <w:szCs w:val="32"/>
                <w:lang w:val="en-ZA" w:eastAsia="en-ZA"/>
              </w:rPr>
              <w:t xml:space="preserve">AREA NORTH </w:t>
            </w:r>
          </w:p>
          <w:p w14:paraId="57F8982A" w14:textId="77777777" w:rsidR="009B7A60" w:rsidRPr="009B7A60" w:rsidRDefault="009B7A60" w:rsidP="009B7A60">
            <w:pPr>
              <w:jc w:val="right"/>
              <w:rPr>
                <w:rFonts w:ascii="Calibri" w:hAnsi="Calibri" w:cs="Calibri"/>
                <w:b/>
                <w:bCs/>
                <w:color w:val="000000"/>
                <w:lang w:val="en-ZA" w:eastAsia="en-ZA"/>
              </w:rPr>
            </w:pPr>
          </w:p>
        </w:tc>
      </w:tr>
      <w:tr w:rsidR="009B7A60" w:rsidRPr="009B7A60" w14:paraId="6627DB41"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4CA505D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71DDCDAA"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Park Rynie Offices </w:t>
            </w:r>
          </w:p>
        </w:tc>
        <w:tc>
          <w:tcPr>
            <w:tcW w:w="786" w:type="pct"/>
            <w:tcBorders>
              <w:top w:val="nil"/>
              <w:left w:val="nil"/>
              <w:bottom w:val="single" w:sz="4" w:space="0" w:color="auto"/>
              <w:right w:val="single" w:sz="4" w:space="0" w:color="auto"/>
            </w:tcBorders>
            <w:shd w:val="clear" w:color="000000" w:fill="FFFFFF"/>
            <w:noWrap/>
            <w:vAlign w:val="bottom"/>
          </w:tcPr>
          <w:p w14:paraId="6527D450"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4408EE15"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Grade c </w:t>
            </w:r>
          </w:p>
        </w:tc>
        <w:tc>
          <w:tcPr>
            <w:tcW w:w="685" w:type="pct"/>
            <w:tcBorders>
              <w:top w:val="nil"/>
              <w:left w:val="nil"/>
              <w:bottom w:val="single" w:sz="4" w:space="0" w:color="auto"/>
              <w:right w:val="single" w:sz="4" w:space="0" w:color="auto"/>
            </w:tcBorders>
            <w:shd w:val="clear" w:color="000000" w:fill="FFFFFF"/>
            <w:noWrap/>
            <w:vAlign w:val="bottom"/>
          </w:tcPr>
          <w:p w14:paraId="25A2807C"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2</w:t>
            </w:r>
          </w:p>
        </w:tc>
      </w:tr>
      <w:tr w:rsidR="009B7A60" w:rsidRPr="009B7A60" w14:paraId="208423F3"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hideMark/>
          </w:tcPr>
          <w:p w14:paraId="22132E0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hideMark/>
          </w:tcPr>
          <w:p w14:paraId="54D954C0"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Park Rynie offices</w:t>
            </w:r>
          </w:p>
        </w:tc>
        <w:tc>
          <w:tcPr>
            <w:tcW w:w="786" w:type="pct"/>
            <w:tcBorders>
              <w:top w:val="nil"/>
              <w:left w:val="nil"/>
              <w:bottom w:val="single" w:sz="4" w:space="0" w:color="auto"/>
              <w:right w:val="single" w:sz="4" w:space="0" w:color="auto"/>
            </w:tcBorders>
            <w:shd w:val="clear" w:color="000000" w:fill="FFFFFF"/>
            <w:noWrap/>
            <w:vAlign w:val="bottom"/>
            <w:hideMark/>
          </w:tcPr>
          <w:p w14:paraId="309528E9"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hideMark/>
          </w:tcPr>
          <w:p w14:paraId="654F4058"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hideMark/>
          </w:tcPr>
          <w:p w14:paraId="2C6457AC"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3</w:t>
            </w:r>
          </w:p>
        </w:tc>
      </w:tr>
      <w:tr w:rsidR="009B7A60" w:rsidRPr="009B7A60" w14:paraId="3DC51329"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0863D92D"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798F5A27" w14:textId="211498FD"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Graigieburn</w:t>
            </w:r>
            <w:proofErr w:type="spellEnd"/>
            <w:r w:rsidRPr="009B7A60">
              <w:rPr>
                <w:rFonts w:ascii="Calibri" w:hAnsi="Calibri" w:cs="Calibri"/>
                <w:b/>
                <w:bCs/>
                <w:color w:val="000000"/>
                <w:lang w:val="en-ZA" w:eastAsia="en-ZA"/>
              </w:rPr>
              <w:t xml:space="preserve"> </w:t>
            </w:r>
          </w:p>
        </w:tc>
        <w:tc>
          <w:tcPr>
            <w:tcW w:w="786" w:type="pct"/>
            <w:tcBorders>
              <w:top w:val="nil"/>
              <w:left w:val="nil"/>
              <w:bottom w:val="single" w:sz="4" w:space="0" w:color="auto"/>
              <w:right w:val="single" w:sz="4" w:space="0" w:color="auto"/>
            </w:tcBorders>
            <w:shd w:val="clear" w:color="000000" w:fill="FFFFFF"/>
            <w:noWrap/>
            <w:vAlign w:val="bottom"/>
          </w:tcPr>
          <w:p w14:paraId="0B827CF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2800A75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3C204A09"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2</w:t>
            </w:r>
          </w:p>
        </w:tc>
      </w:tr>
      <w:tr w:rsidR="009B7A60" w:rsidRPr="009B7A60" w14:paraId="793627E4"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4C7CE835"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6EE50AB3" w14:textId="7C75C25E"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Graigie</w:t>
            </w:r>
            <w:r w:rsidR="00ED0D21">
              <w:rPr>
                <w:rFonts w:ascii="Calibri" w:hAnsi="Calibri" w:cs="Calibri"/>
                <w:b/>
                <w:bCs/>
                <w:color w:val="000000"/>
                <w:lang w:val="en-ZA" w:eastAsia="en-ZA"/>
              </w:rPr>
              <w:t>b</w:t>
            </w:r>
            <w:r w:rsidRPr="009B7A60">
              <w:rPr>
                <w:rFonts w:ascii="Calibri" w:hAnsi="Calibri" w:cs="Calibri"/>
                <w:b/>
                <w:bCs/>
                <w:color w:val="000000"/>
                <w:lang w:val="en-ZA" w:eastAsia="en-ZA"/>
              </w:rPr>
              <w:t>urn</w:t>
            </w:r>
            <w:proofErr w:type="spellEnd"/>
            <w:r w:rsidRPr="009B7A60">
              <w:rPr>
                <w:rFonts w:ascii="Calibri" w:hAnsi="Calibri" w:cs="Calibri"/>
                <w:b/>
                <w:bCs/>
                <w:color w:val="000000"/>
                <w:lang w:val="en-ZA" w:eastAsia="en-ZA"/>
              </w:rPr>
              <w:t xml:space="preserve"> </w:t>
            </w:r>
          </w:p>
        </w:tc>
        <w:tc>
          <w:tcPr>
            <w:tcW w:w="786" w:type="pct"/>
            <w:tcBorders>
              <w:top w:val="nil"/>
              <w:left w:val="nil"/>
              <w:bottom w:val="single" w:sz="4" w:space="0" w:color="auto"/>
              <w:right w:val="single" w:sz="4" w:space="0" w:color="auto"/>
            </w:tcBorders>
            <w:shd w:val="clear" w:color="000000" w:fill="FFFFFF"/>
            <w:noWrap/>
            <w:vAlign w:val="bottom"/>
          </w:tcPr>
          <w:p w14:paraId="63D85FE0"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7EE2EF1C"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62FC0419"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2</w:t>
            </w:r>
          </w:p>
        </w:tc>
      </w:tr>
      <w:tr w:rsidR="009B7A60" w:rsidRPr="009B7A60" w14:paraId="55A5F1A2"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2DA55CDA"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3BE7D6F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Sonti </w:t>
            </w:r>
          </w:p>
        </w:tc>
        <w:tc>
          <w:tcPr>
            <w:tcW w:w="786" w:type="pct"/>
            <w:tcBorders>
              <w:top w:val="nil"/>
              <w:left w:val="nil"/>
              <w:bottom w:val="single" w:sz="4" w:space="0" w:color="auto"/>
              <w:right w:val="single" w:sz="4" w:space="0" w:color="auto"/>
            </w:tcBorders>
            <w:shd w:val="clear" w:color="000000" w:fill="FFFFFF"/>
            <w:noWrap/>
            <w:vAlign w:val="bottom"/>
          </w:tcPr>
          <w:p w14:paraId="482E64F2"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Dayshift </w:t>
            </w:r>
          </w:p>
        </w:tc>
        <w:tc>
          <w:tcPr>
            <w:tcW w:w="628" w:type="pct"/>
            <w:tcBorders>
              <w:top w:val="nil"/>
              <w:left w:val="nil"/>
              <w:bottom w:val="single" w:sz="4" w:space="0" w:color="auto"/>
              <w:right w:val="single" w:sz="4" w:space="0" w:color="auto"/>
            </w:tcBorders>
            <w:shd w:val="clear" w:color="000000" w:fill="FFFFFF"/>
            <w:noWrap/>
            <w:vAlign w:val="bottom"/>
          </w:tcPr>
          <w:p w14:paraId="36E37FFE"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50B1F236"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5B1BB464"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5A33C2E5"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0EC8AC60"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Sonti </w:t>
            </w:r>
          </w:p>
        </w:tc>
        <w:tc>
          <w:tcPr>
            <w:tcW w:w="786" w:type="pct"/>
            <w:tcBorders>
              <w:top w:val="nil"/>
              <w:left w:val="nil"/>
              <w:bottom w:val="single" w:sz="4" w:space="0" w:color="auto"/>
              <w:right w:val="single" w:sz="4" w:space="0" w:color="auto"/>
            </w:tcBorders>
            <w:shd w:val="clear" w:color="000000" w:fill="FFFFFF"/>
            <w:noWrap/>
            <w:vAlign w:val="bottom"/>
          </w:tcPr>
          <w:p w14:paraId="4389A8E7"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13219171"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09D568A2"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17FDBCBA"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50E43A3E"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5E9B3529"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Nkonka</w:t>
            </w:r>
            <w:proofErr w:type="spellEnd"/>
            <w:r w:rsidRPr="009B7A60">
              <w:rPr>
                <w:rFonts w:ascii="Calibri" w:hAnsi="Calibri" w:cs="Calibri"/>
                <w:b/>
                <w:bCs/>
                <w:color w:val="000000"/>
                <w:lang w:val="en-ZA" w:eastAsia="en-ZA"/>
              </w:rPr>
              <w:t xml:space="preserve"> </w:t>
            </w:r>
          </w:p>
        </w:tc>
        <w:tc>
          <w:tcPr>
            <w:tcW w:w="786" w:type="pct"/>
            <w:tcBorders>
              <w:top w:val="nil"/>
              <w:left w:val="nil"/>
              <w:bottom w:val="single" w:sz="4" w:space="0" w:color="auto"/>
              <w:right w:val="single" w:sz="4" w:space="0" w:color="auto"/>
            </w:tcBorders>
            <w:shd w:val="clear" w:color="000000" w:fill="FFFFFF"/>
            <w:noWrap/>
            <w:vAlign w:val="bottom"/>
          </w:tcPr>
          <w:p w14:paraId="03536188"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Dayshift </w:t>
            </w:r>
          </w:p>
        </w:tc>
        <w:tc>
          <w:tcPr>
            <w:tcW w:w="628" w:type="pct"/>
            <w:tcBorders>
              <w:top w:val="nil"/>
              <w:left w:val="nil"/>
              <w:bottom w:val="single" w:sz="4" w:space="0" w:color="auto"/>
              <w:right w:val="single" w:sz="4" w:space="0" w:color="auto"/>
            </w:tcBorders>
            <w:shd w:val="clear" w:color="000000" w:fill="FFFFFF"/>
            <w:noWrap/>
            <w:vAlign w:val="bottom"/>
          </w:tcPr>
          <w:p w14:paraId="30D146A5"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678FF02C"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56122757"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7C3DDEE5"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6C9CE14A"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Nkonka</w:t>
            </w:r>
            <w:proofErr w:type="spellEnd"/>
            <w:r w:rsidRPr="009B7A60">
              <w:rPr>
                <w:rFonts w:ascii="Calibri" w:hAnsi="Calibri" w:cs="Calibri"/>
                <w:b/>
                <w:bCs/>
                <w:color w:val="000000"/>
                <w:lang w:val="en-ZA" w:eastAsia="en-ZA"/>
              </w:rPr>
              <w:t xml:space="preserve"> </w:t>
            </w:r>
          </w:p>
        </w:tc>
        <w:tc>
          <w:tcPr>
            <w:tcW w:w="786" w:type="pct"/>
            <w:tcBorders>
              <w:top w:val="nil"/>
              <w:left w:val="nil"/>
              <w:bottom w:val="single" w:sz="4" w:space="0" w:color="auto"/>
              <w:right w:val="single" w:sz="4" w:space="0" w:color="auto"/>
            </w:tcBorders>
            <w:shd w:val="clear" w:color="000000" w:fill="FFFFFF"/>
            <w:noWrap/>
            <w:vAlign w:val="bottom"/>
          </w:tcPr>
          <w:p w14:paraId="597BB583"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79EF5680"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6DD66CA0"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2992BA77"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117C2021"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61E95E90"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Ghandi</w:t>
            </w:r>
            <w:proofErr w:type="spellEnd"/>
            <w:r w:rsidRPr="009B7A60">
              <w:rPr>
                <w:rFonts w:ascii="Calibri" w:hAnsi="Calibri" w:cs="Calibri"/>
                <w:b/>
                <w:bCs/>
                <w:color w:val="000000"/>
                <w:lang w:val="en-ZA" w:eastAsia="en-ZA"/>
              </w:rPr>
              <w:t xml:space="preserve"> </w:t>
            </w:r>
            <w:proofErr w:type="spellStart"/>
            <w:r w:rsidRPr="009B7A60">
              <w:rPr>
                <w:rFonts w:ascii="Calibri" w:hAnsi="Calibri" w:cs="Calibri"/>
                <w:b/>
                <w:bCs/>
                <w:color w:val="000000"/>
                <w:lang w:val="en-ZA" w:eastAsia="en-ZA"/>
              </w:rPr>
              <w:t>nagar</w:t>
            </w:r>
            <w:proofErr w:type="spellEnd"/>
            <w:r w:rsidRPr="009B7A60">
              <w:rPr>
                <w:rFonts w:ascii="Calibri" w:hAnsi="Calibri" w:cs="Calibri"/>
                <w:b/>
                <w:bCs/>
                <w:color w:val="000000"/>
                <w:lang w:val="en-ZA" w:eastAsia="en-ZA"/>
              </w:rPr>
              <w:t xml:space="preserve"> </w:t>
            </w:r>
          </w:p>
        </w:tc>
        <w:tc>
          <w:tcPr>
            <w:tcW w:w="786" w:type="pct"/>
            <w:tcBorders>
              <w:top w:val="nil"/>
              <w:left w:val="nil"/>
              <w:bottom w:val="single" w:sz="4" w:space="0" w:color="auto"/>
              <w:right w:val="single" w:sz="4" w:space="0" w:color="auto"/>
            </w:tcBorders>
            <w:shd w:val="clear" w:color="000000" w:fill="FFFFFF"/>
            <w:noWrap/>
            <w:vAlign w:val="bottom"/>
          </w:tcPr>
          <w:p w14:paraId="50DDAC94"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633283AE"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23F282DA"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0E1A36B5"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7D0835D4"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3F05F49C"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Ghandi</w:t>
            </w:r>
            <w:proofErr w:type="spellEnd"/>
            <w:r w:rsidRPr="009B7A60">
              <w:rPr>
                <w:rFonts w:ascii="Calibri" w:hAnsi="Calibri" w:cs="Calibri"/>
                <w:b/>
                <w:bCs/>
                <w:color w:val="000000"/>
                <w:lang w:val="en-ZA" w:eastAsia="en-ZA"/>
              </w:rPr>
              <w:t xml:space="preserve"> </w:t>
            </w:r>
            <w:proofErr w:type="spellStart"/>
            <w:r w:rsidRPr="009B7A60">
              <w:rPr>
                <w:rFonts w:ascii="Calibri" w:hAnsi="Calibri" w:cs="Calibri"/>
                <w:b/>
                <w:bCs/>
                <w:color w:val="000000"/>
                <w:lang w:val="en-ZA" w:eastAsia="en-ZA"/>
              </w:rPr>
              <w:t>nagar</w:t>
            </w:r>
            <w:proofErr w:type="spellEnd"/>
            <w:r w:rsidRPr="009B7A60">
              <w:rPr>
                <w:rFonts w:ascii="Calibri" w:hAnsi="Calibri" w:cs="Calibri"/>
                <w:b/>
                <w:bCs/>
                <w:color w:val="000000"/>
                <w:lang w:val="en-ZA" w:eastAsia="en-ZA"/>
              </w:rPr>
              <w:t xml:space="preserve"> </w:t>
            </w:r>
          </w:p>
        </w:tc>
        <w:tc>
          <w:tcPr>
            <w:tcW w:w="786" w:type="pct"/>
            <w:tcBorders>
              <w:top w:val="nil"/>
              <w:left w:val="nil"/>
              <w:bottom w:val="single" w:sz="4" w:space="0" w:color="auto"/>
              <w:right w:val="single" w:sz="4" w:space="0" w:color="auto"/>
            </w:tcBorders>
            <w:shd w:val="clear" w:color="000000" w:fill="FFFFFF"/>
            <w:noWrap/>
            <w:vAlign w:val="bottom"/>
          </w:tcPr>
          <w:p w14:paraId="6285E268"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454B9289"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7F417B0A"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2B204B5D"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1EB16BD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1782BF6B"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Mzinto</w:t>
            </w:r>
            <w:proofErr w:type="spellEnd"/>
            <w:r w:rsidRPr="009B7A60">
              <w:rPr>
                <w:rFonts w:ascii="Calibri" w:hAnsi="Calibri" w:cs="Calibri"/>
                <w:b/>
                <w:bCs/>
                <w:color w:val="000000"/>
                <w:lang w:val="en-ZA" w:eastAsia="en-ZA"/>
              </w:rPr>
              <w:t xml:space="preserve"> Pumpstation </w:t>
            </w:r>
          </w:p>
        </w:tc>
        <w:tc>
          <w:tcPr>
            <w:tcW w:w="786" w:type="pct"/>
            <w:tcBorders>
              <w:top w:val="nil"/>
              <w:left w:val="nil"/>
              <w:bottom w:val="single" w:sz="4" w:space="0" w:color="auto"/>
              <w:right w:val="single" w:sz="4" w:space="0" w:color="auto"/>
            </w:tcBorders>
            <w:shd w:val="clear" w:color="000000" w:fill="FFFFFF"/>
            <w:noWrap/>
            <w:vAlign w:val="bottom"/>
          </w:tcPr>
          <w:p w14:paraId="0DF63B13"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3A44FB27"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0363EA4D"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22290309"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10F7FBE4"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148709C9"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Mzinto</w:t>
            </w:r>
            <w:proofErr w:type="spellEnd"/>
            <w:r w:rsidRPr="009B7A60">
              <w:rPr>
                <w:rFonts w:ascii="Calibri" w:hAnsi="Calibri" w:cs="Calibri"/>
                <w:b/>
                <w:bCs/>
                <w:color w:val="000000"/>
                <w:lang w:val="en-ZA" w:eastAsia="en-ZA"/>
              </w:rPr>
              <w:t xml:space="preserve"> Pumpstation </w:t>
            </w:r>
          </w:p>
        </w:tc>
        <w:tc>
          <w:tcPr>
            <w:tcW w:w="786" w:type="pct"/>
            <w:tcBorders>
              <w:top w:val="nil"/>
              <w:left w:val="nil"/>
              <w:bottom w:val="single" w:sz="4" w:space="0" w:color="auto"/>
              <w:right w:val="single" w:sz="4" w:space="0" w:color="auto"/>
            </w:tcBorders>
            <w:shd w:val="clear" w:color="000000" w:fill="FFFFFF"/>
            <w:noWrap/>
            <w:vAlign w:val="bottom"/>
          </w:tcPr>
          <w:p w14:paraId="1B8F2117"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5CF52441"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437CB498"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6F8B728A"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1A66459E"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60896D9A"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Pennington WWTW</w:t>
            </w:r>
          </w:p>
        </w:tc>
        <w:tc>
          <w:tcPr>
            <w:tcW w:w="786" w:type="pct"/>
            <w:tcBorders>
              <w:top w:val="nil"/>
              <w:left w:val="nil"/>
              <w:bottom w:val="single" w:sz="4" w:space="0" w:color="auto"/>
              <w:right w:val="single" w:sz="4" w:space="0" w:color="auto"/>
            </w:tcBorders>
            <w:shd w:val="clear" w:color="000000" w:fill="FFFFFF"/>
            <w:noWrap/>
            <w:vAlign w:val="bottom"/>
          </w:tcPr>
          <w:p w14:paraId="133E976C"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Day shift</w:t>
            </w:r>
          </w:p>
        </w:tc>
        <w:tc>
          <w:tcPr>
            <w:tcW w:w="628" w:type="pct"/>
            <w:tcBorders>
              <w:top w:val="nil"/>
              <w:left w:val="nil"/>
              <w:bottom w:val="single" w:sz="4" w:space="0" w:color="auto"/>
              <w:right w:val="single" w:sz="4" w:space="0" w:color="auto"/>
            </w:tcBorders>
            <w:shd w:val="clear" w:color="000000" w:fill="FFFFFF"/>
            <w:noWrap/>
            <w:vAlign w:val="bottom"/>
          </w:tcPr>
          <w:p w14:paraId="6343C1FB"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3975996B"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754CA5BA"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53B5FBB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07865E65"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Pennington WWTW</w:t>
            </w:r>
          </w:p>
        </w:tc>
        <w:tc>
          <w:tcPr>
            <w:tcW w:w="786" w:type="pct"/>
            <w:tcBorders>
              <w:top w:val="nil"/>
              <w:left w:val="nil"/>
              <w:bottom w:val="single" w:sz="4" w:space="0" w:color="auto"/>
              <w:right w:val="single" w:sz="4" w:space="0" w:color="auto"/>
            </w:tcBorders>
            <w:shd w:val="clear" w:color="000000" w:fill="FFFFFF"/>
            <w:noWrap/>
            <w:vAlign w:val="bottom"/>
          </w:tcPr>
          <w:p w14:paraId="48E00409"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5507A1B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20D3B828"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7F75DB96"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187ED08D"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54136DFD"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Scottburgh WWTW</w:t>
            </w:r>
          </w:p>
        </w:tc>
        <w:tc>
          <w:tcPr>
            <w:tcW w:w="786" w:type="pct"/>
            <w:tcBorders>
              <w:top w:val="nil"/>
              <w:left w:val="nil"/>
              <w:bottom w:val="single" w:sz="4" w:space="0" w:color="auto"/>
              <w:right w:val="single" w:sz="4" w:space="0" w:color="auto"/>
            </w:tcBorders>
            <w:shd w:val="clear" w:color="000000" w:fill="FFFFFF"/>
            <w:noWrap/>
            <w:vAlign w:val="bottom"/>
          </w:tcPr>
          <w:p w14:paraId="086F68AB"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350F0EDC"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1DB9E43E"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0A964CC2"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67760B1E"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36956108"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Scottburgh WWTW</w:t>
            </w:r>
          </w:p>
        </w:tc>
        <w:tc>
          <w:tcPr>
            <w:tcW w:w="786" w:type="pct"/>
            <w:tcBorders>
              <w:top w:val="nil"/>
              <w:left w:val="nil"/>
              <w:bottom w:val="single" w:sz="4" w:space="0" w:color="auto"/>
              <w:right w:val="single" w:sz="4" w:space="0" w:color="auto"/>
            </w:tcBorders>
            <w:shd w:val="clear" w:color="000000" w:fill="FFFFFF"/>
            <w:noWrap/>
            <w:vAlign w:val="bottom"/>
          </w:tcPr>
          <w:p w14:paraId="1BB82F4C"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03FB43B7"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5961736F"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3243CB45"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430B6360"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26F03CDB"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Umzinto WWTW </w:t>
            </w:r>
          </w:p>
        </w:tc>
        <w:tc>
          <w:tcPr>
            <w:tcW w:w="786" w:type="pct"/>
            <w:tcBorders>
              <w:top w:val="nil"/>
              <w:left w:val="nil"/>
              <w:bottom w:val="single" w:sz="4" w:space="0" w:color="auto"/>
              <w:right w:val="single" w:sz="4" w:space="0" w:color="auto"/>
            </w:tcBorders>
            <w:shd w:val="clear" w:color="000000" w:fill="FFFFFF"/>
            <w:noWrap/>
            <w:vAlign w:val="bottom"/>
          </w:tcPr>
          <w:p w14:paraId="695B755F"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74B2B937"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07786EEA"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03D57129"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6DD9DBBF"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59D02BBE"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Umzinto WWTW</w:t>
            </w:r>
          </w:p>
        </w:tc>
        <w:tc>
          <w:tcPr>
            <w:tcW w:w="786" w:type="pct"/>
            <w:tcBorders>
              <w:top w:val="nil"/>
              <w:left w:val="nil"/>
              <w:bottom w:val="single" w:sz="4" w:space="0" w:color="auto"/>
              <w:right w:val="single" w:sz="4" w:space="0" w:color="auto"/>
            </w:tcBorders>
            <w:shd w:val="clear" w:color="000000" w:fill="FFFFFF"/>
            <w:noWrap/>
            <w:vAlign w:val="bottom"/>
          </w:tcPr>
          <w:p w14:paraId="222AED85"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63E6C475"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Grade C </w:t>
            </w:r>
          </w:p>
        </w:tc>
        <w:tc>
          <w:tcPr>
            <w:tcW w:w="685" w:type="pct"/>
            <w:tcBorders>
              <w:top w:val="nil"/>
              <w:left w:val="nil"/>
              <w:bottom w:val="single" w:sz="4" w:space="0" w:color="auto"/>
              <w:right w:val="single" w:sz="4" w:space="0" w:color="auto"/>
            </w:tcBorders>
            <w:shd w:val="clear" w:color="000000" w:fill="FFFFFF"/>
            <w:noWrap/>
            <w:vAlign w:val="bottom"/>
          </w:tcPr>
          <w:p w14:paraId="270B9EBD"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3C245203"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2E62E3B9"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22C70208"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Hlokozi</w:t>
            </w:r>
            <w:proofErr w:type="spellEnd"/>
            <w:r w:rsidRPr="009B7A60">
              <w:rPr>
                <w:rFonts w:ascii="Calibri" w:hAnsi="Calibri" w:cs="Calibri"/>
                <w:b/>
                <w:bCs/>
                <w:color w:val="000000"/>
                <w:lang w:val="en-ZA" w:eastAsia="en-ZA"/>
              </w:rPr>
              <w:t xml:space="preserve"> WTW</w:t>
            </w:r>
          </w:p>
        </w:tc>
        <w:tc>
          <w:tcPr>
            <w:tcW w:w="786" w:type="pct"/>
            <w:tcBorders>
              <w:top w:val="nil"/>
              <w:left w:val="nil"/>
              <w:bottom w:val="single" w:sz="4" w:space="0" w:color="auto"/>
              <w:right w:val="single" w:sz="4" w:space="0" w:color="auto"/>
            </w:tcBorders>
            <w:shd w:val="clear" w:color="000000" w:fill="FFFFFF"/>
            <w:noWrap/>
            <w:vAlign w:val="bottom"/>
          </w:tcPr>
          <w:p w14:paraId="47A5ADDE"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3A0C09FF"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Grade C </w:t>
            </w:r>
          </w:p>
        </w:tc>
        <w:tc>
          <w:tcPr>
            <w:tcW w:w="685" w:type="pct"/>
            <w:tcBorders>
              <w:top w:val="nil"/>
              <w:left w:val="nil"/>
              <w:bottom w:val="single" w:sz="4" w:space="0" w:color="auto"/>
              <w:right w:val="single" w:sz="4" w:space="0" w:color="auto"/>
            </w:tcBorders>
            <w:shd w:val="clear" w:color="000000" w:fill="FFFFFF"/>
            <w:noWrap/>
            <w:vAlign w:val="bottom"/>
          </w:tcPr>
          <w:p w14:paraId="7AE84823"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37799A1A"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586B1B20"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1FFC72E5"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Hlokozi</w:t>
            </w:r>
            <w:proofErr w:type="spellEnd"/>
            <w:r w:rsidRPr="009B7A60">
              <w:rPr>
                <w:rFonts w:ascii="Calibri" w:hAnsi="Calibri" w:cs="Calibri"/>
                <w:b/>
                <w:bCs/>
                <w:color w:val="000000"/>
                <w:lang w:val="en-ZA" w:eastAsia="en-ZA"/>
              </w:rPr>
              <w:t xml:space="preserve"> WTW </w:t>
            </w:r>
          </w:p>
        </w:tc>
        <w:tc>
          <w:tcPr>
            <w:tcW w:w="786" w:type="pct"/>
            <w:tcBorders>
              <w:top w:val="nil"/>
              <w:left w:val="nil"/>
              <w:bottom w:val="single" w:sz="4" w:space="0" w:color="auto"/>
              <w:right w:val="single" w:sz="4" w:space="0" w:color="auto"/>
            </w:tcBorders>
            <w:shd w:val="clear" w:color="000000" w:fill="FFFFFF"/>
            <w:noWrap/>
            <w:vAlign w:val="bottom"/>
          </w:tcPr>
          <w:p w14:paraId="32D06D9F"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Night shift</w:t>
            </w:r>
          </w:p>
        </w:tc>
        <w:tc>
          <w:tcPr>
            <w:tcW w:w="628" w:type="pct"/>
            <w:tcBorders>
              <w:top w:val="nil"/>
              <w:left w:val="nil"/>
              <w:bottom w:val="single" w:sz="4" w:space="0" w:color="auto"/>
              <w:right w:val="single" w:sz="4" w:space="0" w:color="auto"/>
            </w:tcBorders>
            <w:shd w:val="clear" w:color="000000" w:fill="FFFFFF"/>
            <w:noWrap/>
            <w:vAlign w:val="bottom"/>
          </w:tcPr>
          <w:p w14:paraId="010A299C"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Grade C </w:t>
            </w:r>
          </w:p>
        </w:tc>
        <w:tc>
          <w:tcPr>
            <w:tcW w:w="685" w:type="pct"/>
            <w:tcBorders>
              <w:top w:val="nil"/>
              <w:left w:val="nil"/>
              <w:bottom w:val="single" w:sz="4" w:space="0" w:color="auto"/>
              <w:right w:val="single" w:sz="4" w:space="0" w:color="auto"/>
            </w:tcBorders>
            <w:shd w:val="clear" w:color="000000" w:fill="FFFFFF"/>
            <w:noWrap/>
            <w:vAlign w:val="bottom"/>
          </w:tcPr>
          <w:p w14:paraId="7DEAE5AA"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2BB1F72F"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4F19B9AD"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28F500B5"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Kwa -Lembe  WTW</w:t>
            </w:r>
          </w:p>
        </w:tc>
        <w:tc>
          <w:tcPr>
            <w:tcW w:w="786" w:type="pct"/>
            <w:tcBorders>
              <w:top w:val="nil"/>
              <w:left w:val="nil"/>
              <w:bottom w:val="single" w:sz="4" w:space="0" w:color="auto"/>
              <w:right w:val="single" w:sz="4" w:space="0" w:color="auto"/>
            </w:tcBorders>
            <w:shd w:val="clear" w:color="000000" w:fill="FFFFFF"/>
            <w:noWrap/>
            <w:vAlign w:val="bottom"/>
          </w:tcPr>
          <w:p w14:paraId="5A28F7F1"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70BCD0BC"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16A0A3A0"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320BAFFA"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6564998B"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5F6350AC"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Kwa – </w:t>
            </w:r>
            <w:proofErr w:type="spellStart"/>
            <w:r w:rsidRPr="009B7A60">
              <w:rPr>
                <w:rFonts w:ascii="Calibri" w:hAnsi="Calibri" w:cs="Calibri"/>
                <w:b/>
                <w:bCs/>
                <w:color w:val="000000"/>
                <w:lang w:val="en-ZA" w:eastAsia="en-ZA"/>
              </w:rPr>
              <w:t>lembe</w:t>
            </w:r>
            <w:proofErr w:type="spellEnd"/>
            <w:r w:rsidRPr="009B7A60">
              <w:rPr>
                <w:rFonts w:ascii="Calibri" w:hAnsi="Calibri" w:cs="Calibri"/>
                <w:b/>
                <w:bCs/>
                <w:color w:val="000000"/>
                <w:lang w:val="en-ZA" w:eastAsia="en-ZA"/>
              </w:rPr>
              <w:t xml:space="preserve"> WTW </w:t>
            </w:r>
          </w:p>
        </w:tc>
        <w:tc>
          <w:tcPr>
            <w:tcW w:w="786" w:type="pct"/>
            <w:tcBorders>
              <w:top w:val="nil"/>
              <w:left w:val="nil"/>
              <w:bottom w:val="single" w:sz="4" w:space="0" w:color="auto"/>
              <w:right w:val="single" w:sz="4" w:space="0" w:color="auto"/>
            </w:tcBorders>
            <w:shd w:val="clear" w:color="000000" w:fill="FFFFFF"/>
            <w:noWrap/>
            <w:vAlign w:val="bottom"/>
          </w:tcPr>
          <w:p w14:paraId="001AB4E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1B9A89F0"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12AA8060"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18255FA5"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056AE024"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70258224"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 </w:t>
            </w:r>
            <w:proofErr w:type="spellStart"/>
            <w:r w:rsidRPr="009B7A60">
              <w:rPr>
                <w:rFonts w:ascii="Calibri" w:hAnsi="Calibri" w:cs="Calibri"/>
                <w:b/>
                <w:bCs/>
                <w:color w:val="000000"/>
                <w:lang w:val="en-ZA" w:eastAsia="en-ZA"/>
              </w:rPr>
              <w:t>Ndelu</w:t>
            </w:r>
            <w:proofErr w:type="spellEnd"/>
            <w:r w:rsidRPr="009B7A60">
              <w:rPr>
                <w:rFonts w:ascii="Calibri" w:hAnsi="Calibri" w:cs="Calibri"/>
                <w:b/>
                <w:bCs/>
                <w:color w:val="000000"/>
                <w:lang w:val="en-ZA" w:eastAsia="en-ZA"/>
              </w:rPr>
              <w:t xml:space="preserve"> WTW </w:t>
            </w:r>
          </w:p>
        </w:tc>
        <w:tc>
          <w:tcPr>
            <w:tcW w:w="786" w:type="pct"/>
            <w:tcBorders>
              <w:top w:val="nil"/>
              <w:left w:val="nil"/>
              <w:bottom w:val="single" w:sz="4" w:space="0" w:color="auto"/>
              <w:right w:val="single" w:sz="4" w:space="0" w:color="auto"/>
            </w:tcBorders>
            <w:shd w:val="clear" w:color="000000" w:fill="FFFFFF"/>
            <w:noWrap/>
            <w:vAlign w:val="bottom"/>
          </w:tcPr>
          <w:p w14:paraId="69FEA0B4"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6867FC85"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784F6011"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04D38043"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6CD2ECF8"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72D9D07D"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Ndelu</w:t>
            </w:r>
            <w:proofErr w:type="spellEnd"/>
            <w:r w:rsidRPr="009B7A60">
              <w:rPr>
                <w:rFonts w:ascii="Calibri" w:hAnsi="Calibri" w:cs="Calibri"/>
                <w:b/>
                <w:bCs/>
                <w:color w:val="000000"/>
                <w:lang w:val="en-ZA" w:eastAsia="en-ZA"/>
              </w:rPr>
              <w:t xml:space="preserve"> WTW</w:t>
            </w:r>
          </w:p>
        </w:tc>
        <w:tc>
          <w:tcPr>
            <w:tcW w:w="786" w:type="pct"/>
            <w:tcBorders>
              <w:top w:val="nil"/>
              <w:left w:val="nil"/>
              <w:bottom w:val="single" w:sz="4" w:space="0" w:color="auto"/>
              <w:right w:val="single" w:sz="4" w:space="0" w:color="auto"/>
            </w:tcBorders>
            <w:shd w:val="clear" w:color="000000" w:fill="FFFFFF"/>
            <w:noWrap/>
            <w:vAlign w:val="bottom"/>
          </w:tcPr>
          <w:p w14:paraId="292048EB"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569A1C70"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7141CFF3"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3021DFED"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40EC3BDE"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41C18FF6"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Vulamehlo</w:t>
            </w:r>
            <w:proofErr w:type="spellEnd"/>
            <w:r w:rsidRPr="009B7A60">
              <w:rPr>
                <w:rFonts w:ascii="Calibri" w:hAnsi="Calibri" w:cs="Calibri"/>
                <w:b/>
                <w:bCs/>
                <w:color w:val="000000"/>
                <w:lang w:val="en-ZA" w:eastAsia="en-ZA"/>
              </w:rPr>
              <w:t xml:space="preserve"> WTW</w:t>
            </w:r>
          </w:p>
        </w:tc>
        <w:tc>
          <w:tcPr>
            <w:tcW w:w="786" w:type="pct"/>
            <w:tcBorders>
              <w:top w:val="nil"/>
              <w:left w:val="nil"/>
              <w:bottom w:val="single" w:sz="4" w:space="0" w:color="auto"/>
              <w:right w:val="single" w:sz="4" w:space="0" w:color="auto"/>
            </w:tcBorders>
            <w:shd w:val="clear" w:color="000000" w:fill="FFFFFF"/>
            <w:noWrap/>
            <w:vAlign w:val="bottom"/>
          </w:tcPr>
          <w:p w14:paraId="39BCA1D1"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1498936A"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3C5BFDBC"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792A734E"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1E985DA4"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564D2E8C"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Vulamehlo</w:t>
            </w:r>
            <w:proofErr w:type="spellEnd"/>
            <w:r w:rsidRPr="009B7A60">
              <w:rPr>
                <w:rFonts w:ascii="Calibri" w:hAnsi="Calibri" w:cs="Calibri"/>
                <w:b/>
                <w:bCs/>
                <w:color w:val="000000"/>
                <w:lang w:val="en-ZA" w:eastAsia="en-ZA"/>
              </w:rPr>
              <w:t xml:space="preserve"> WTW</w:t>
            </w:r>
          </w:p>
        </w:tc>
        <w:tc>
          <w:tcPr>
            <w:tcW w:w="786" w:type="pct"/>
            <w:tcBorders>
              <w:top w:val="nil"/>
              <w:left w:val="nil"/>
              <w:bottom w:val="single" w:sz="4" w:space="0" w:color="auto"/>
              <w:right w:val="single" w:sz="4" w:space="0" w:color="auto"/>
            </w:tcBorders>
            <w:shd w:val="clear" w:color="000000" w:fill="FFFFFF"/>
            <w:noWrap/>
            <w:vAlign w:val="bottom"/>
          </w:tcPr>
          <w:p w14:paraId="69FFA61F"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0F94D75F"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5C16FE66"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4F5BD3A6"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6C9678E2"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63A8788D" w14:textId="4262BDA5" w:rsidR="009B7A60" w:rsidRPr="009B7A60" w:rsidRDefault="00F108D5" w:rsidP="009B7A60">
            <w:pPr>
              <w:rPr>
                <w:rFonts w:ascii="Calibri" w:hAnsi="Calibri" w:cs="Calibri"/>
                <w:b/>
                <w:bCs/>
                <w:color w:val="000000"/>
                <w:lang w:val="en-ZA" w:eastAsia="en-ZA"/>
              </w:rPr>
            </w:pPr>
            <w:r w:rsidRPr="009B7A60">
              <w:rPr>
                <w:rFonts w:ascii="Calibri" w:hAnsi="Calibri" w:cs="Calibri"/>
                <w:b/>
                <w:bCs/>
                <w:color w:val="000000"/>
                <w:lang w:val="en-ZA" w:eastAsia="en-ZA"/>
              </w:rPr>
              <w:t>Assisi</w:t>
            </w:r>
            <w:r w:rsidR="009B7A60" w:rsidRPr="009B7A60">
              <w:rPr>
                <w:rFonts w:ascii="Calibri" w:hAnsi="Calibri" w:cs="Calibri"/>
                <w:b/>
                <w:bCs/>
                <w:color w:val="000000"/>
                <w:lang w:val="en-ZA" w:eastAsia="en-ZA"/>
              </w:rPr>
              <w:t xml:space="preserve"> WTW</w:t>
            </w:r>
          </w:p>
        </w:tc>
        <w:tc>
          <w:tcPr>
            <w:tcW w:w="786" w:type="pct"/>
            <w:tcBorders>
              <w:top w:val="nil"/>
              <w:left w:val="nil"/>
              <w:bottom w:val="single" w:sz="4" w:space="0" w:color="auto"/>
              <w:right w:val="single" w:sz="4" w:space="0" w:color="auto"/>
            </w:tcBorders>
            <w:shd w:val="clear" w:color="000000" w:fill="FFFFFF"/>
            <w:noWrap/>
            <w:vAlign w:val="bottom"/>
          </w:tcPr>
          <w:p w14:paraId="51259C34"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2AE64EB5"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60664B18"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613DD54E"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10D371C8"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1AC0BD68" w14:textId="038F5B98" w:rsidR="009B7A60" w:rsidRPr="009B7A60" w:rsidRDefault="00F108D5" w:rsidP="009B7A60">
            <w:pPr>
              <w:rPr>
                <w:rFonts w:ascii="Calibri" w:hAnsi="Calibri" w:cs="Calibri"/>
                <w:b/>
                <w:bCs/>
                <w:color w:val="000000"/>
                <w:lang w:val="en-ZA" w:eastAsia="en-ZA"/>
              </w:rPr>
            </w:pPr>
            <w:r w:rsidRPr="009B7A60">
              <w:rPr>
                <w:rFonts w:ascii="Calibri" w:hAnsi="Calibri" w:cs="Calibri"/>
                <w:b/>
                <w:bCs/>
                <w:color w:val="000000"/>
                <w:lang w:val="en-ZA" w:eastAsia="en-ZA"/>
              </w:rPr>
              <w:t>Assisi</w:t>
            </w:r>
            <w:r w:rsidR="009B7A60" w:rsidRPr="009B7A60">
              <w:rPr>
                <w:rFonts w:ascii="Calibri" w:hAnsi="Calibri" w:cs="Calibri"/>
                <w:b/>
                <w:bCs/>
                <w:color w:val="000000"/>
                <w:lang w:val="en-ZA" w:eastAsia="en-ZA"/>
              </w:rPr>
              <w:t xml:space="preserve"> WTW</w:t>
            </w:r>
          </w:p>
        </w:tc>
        <w:tc>
          <w:tcPr>
            <w:tcW w:w="786" w:type="pct"/>
            <w:tcBorders>
              <w:top w:val="nil"/>
              <w:left w:val="nil"/>
              <w:bottom w:val="single" w:sz="4" w:space="0" w:color="auto"/>
              <w:right w:val="single" w:sz="4" w:space="0" w:color="auto"/>
            </w:tcBorders>
            <w:shd w:val="clear" w:color="000000" w:fill="FFFFFF"/>
            <w:noWrap/>
            <w:vAlign w:val="bottom"/>
          </w:tcPr>
          <w:p w14:paraId="6F2EF7A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77DF9655"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579744F8"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4EAFE36E"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1C2CEACE"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02388FAC"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Kwa -Hlongwa WTW</w:t>
            </w:r>
          </w:p>
        </w:tc>
        <w:tc>
          <w:tcPr>
            <w:tcW w:w="786" w:type="pct"/>
            <w:tcBorders>
              <w:top w:val="nil"/>
              <w:left w:val="nil"/>
              <w:bottom w:val="single" w:sz="4" w:space="0" w:color="auto"/>
              <w:right w:val="single" w:sz="4" w:space="0" w:color="auto"/>
            </w:tcBorders>
            <w:shd w:val="clear" w:color="000000" w:fill="FFFFFF"/>
            <w:noWrap/>
            <w:vAlign w:val="bottom"/>
          </w:tcPr>
          <w:p w14:paraId="4EEC5AC1"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5C626A77"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469B4B98"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3F7CE0A9"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4CB4CB4D"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4EE828BB"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Kwa -Hlongwa WTW</w:t>
            </w:r>
          </w:p>
        </w:tc>
        <w:tc>
          <w:tcPr>
            <w:tcW w:w="786" w:type="pct"/>
            <w:tcBorders>
              <w:top w:val="nil"/>
              <w:left w:val="nil"/>
              <w:bottom w:val="single" w:sz="4" w:space="0" w:color="auto"/>
              <w:right w:val="single" w:sz="4" w:space="0" w:color="auto"/>
            </w:tcBorders>
            <w:shd w:val="clear" w:color="000000" w:fill="FFFFFF"/>
            <w:noWrap/>
            <w:vAlign w:val="bottom"/>
          </w:tcPr>
          <w:p w14:paraId="3B6F6D05"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3CB61F8D"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31E529AF"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073D79A3"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34C3952D"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4E3EBAC2"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Willow glen Pumpstation </w:t>
            </w:r>
          </w:p>
        </w:tc>
        <w:tc>
          <w:tcPr>
            <w:tcW w:w="786" w:type="pct"/>
            <w:tcBorders>
              <w:top w:val="nil"/>
              <w:left w:val="nil"/>
              <w:bottom w:val="single" w:sz="4" w:space="0" w:color="auto"/>
              <w:right w:val="single" w:sz="4" w:space="0" w:color="auto"/>
            </w:tcBorders>
            <w:shd w:val="clear" w:color="000000" w:fill="FFFFFF"/>
            <w:noWrap/>
            <w:vAlign w:val="bottom"/>
          </w:tcPr>
          <w:p w14:paraId="578F9564"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3A631344"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05E6EDCD"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79DC1CA6"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5C70237A"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550DE12D"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Willow glen pumpstation </w:t>
            </w:r>
          </w:p>
        </w:tc>
        <w:tc>
          <w:tcPr>
            <w:tcW w:w="786" w:type="pct"/>
            <w:tcBorders>
              <w:top w:val="nil"/>
              <w:left w:val="nil"/>
              <w:bottom w:val="single" w:sz="4" w:space="0" w:color="auto"/>
              <w:right w:val="single" w:sz="4" w:space="0" w:color="auto"/>
            </w:tcBorders>
            <w:shd w:val="clear" w:color="000000" w:fill="FFFFFF"/>
            <w:noWrap/>
            <w:vAlign w:val="bottom"/>
          </w:tcPr>
          <w:p w14:paraId="10845DBB"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410C955E"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1ACB0719"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0CE252AF"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0C4412F4"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2A97DDDA"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Mnamfu</w:t>
            </w:r>
            <w:proofErr w:type="spellEnd"/>
            <w:r w:rsidRPr="009B7A60">
              <w:rPr>
                <w:rFonts w:ascii="Calibri" w:hAnsi="Calibri" w:cs="Calibri"/>
                <w:b/>
                <w:bCs/>
                <w:color w:val="000000"/>
                <w:lang w:val="en-ZA" w:eastAsia="en-ZA"/>
              </w:rPr>
              <w:t xml:space="preserve"> Reservoir </w:t>
            </w:r>
          </w:p>
        </w:tc>
        <w:tc>
          <w:tcPr>
            <w:tcW w:w="786" w:type="pct"/>
            <w:tcBorders>
              <w:top w:val="nil"/>
              <w:left w:val="nil"/>
              <w:bottom w:val="single" w:sz="4" w:space="0" w:color="auto"/>
              <w:right w:val="single" w:sz="4" w:space="0" w:color="auto"/>
            </w:tcBorders>
            <w:shd w:val="clear" w:color="000000" w:fill="FFFFFF"/>
            <w:noWrap/>
            <w:vAlign w:val="bottom"/>
          </w:tcPr>
          <w:p w14:paraId="1F26CB6A"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2E566578"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000000" w:fill="FFFFFF"/>
            <w:noWrap/>
            <w:vAlign w:val="bottom"/>
          </w:tcPr>
          <w:p w14:paraId="437F7CC4"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697C526E"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618AB121"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20BA299D"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Mnamfu</w:t>
            </w:r>
            <w:proofErr w:type="spellEnd"/>
            <w:r w:rsidRPr="009B7A60">
              <w:rPr>
                <w:rFonts w:ascii="Calibri" w:hAnsi="Calibri" w:cs="Calibri"/>
                <w:b/>
                <w:bCs/>
                <w:color w:val="000000"/>
                <w:lang w:val="en-ZA" w:eastAsia="en-ZA"/>
              </w:rPr>
              <w:t xml:space="preserve"> Reservoir </w:t>
            </w:r>
          </w:p>
        </w:tc>
        <w:tc>
          <w:tcPr>
            <w:tcW w:w="786" w:type="pct"/>
            <w:tcBorders>
              <w:top w:val="nil"/>
              <w:left w:val="nil"/>
              <w:bottom w:val="single" w:sz="4" w:space="0" w:color="auto"/>
              <w:right w:val="single" w:sz="4" w:space="0" w:color="auto"/>
            </w:tcBorders>
            <w:shd w:val="clear" w:color="000000" w:fill="FFFFFF"/>
            <w:noWrap/>
            <w:vAlign w:val="bottom"/>
          </w:tcPr>
          <w:p w14:paraId="20DB31B8"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140F36D7"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auto" w:fill="auto"/>
            <w:noWrap/>
            <w:vAlign w:val="bottom"/>
          </w:tcPr>
          <w:p w14:paraId="26B7852A"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0556AE2C"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61732C50"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1A77D78D"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Nkukhu</w:t>
            </w:r>
            <w:proofErr w:type="spellEnd"/>
            <w:r w:rsidRPr="009B7A60">
              <w:rPr>
                <w:rFonts w:ascii="Calibri" w:hAnsi="Calibri" w:cs="Calibri"/>
                <w:b/>
                <w:bCs/>
                <w:color w:val="000000"/>
                <w:lang w:val="en-ZA" w:eastAsia="en-ZA"/>
              </w:rPr>
              <w:t xml:space="preserve"> Reservoir </w:t>
            </w:r>
          </w:p>
        </w:tc>
        <w:tc>
          <w:tcPr>
            <w:tcW w:w="786" w:type="pct"/>
            <w:tcBorders>
              <w:top w:val="nil"/>
              <w:left w:val="nil"/>
              <w:bottom w:val="single" w:sz="4" w:space="0" w:color="auto"/>
              <w:right w:val="single" w:sz="4" w:space="0" w:color="auto"/>
            </w:tcBorders>
            <w:shd w:val="clear" w:color="000000" w:fill="FFFFFF"/>
            <w:noWrap/>
            <w:vAlign w:val="bottom"/>
          </w:tcPr>
          <w:p w14:paraId="0294F193"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27045478"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auto" w:fill="auto"/>
            <w:noWrap/>
            <w:vAlign w:val="bottom"/>
          </w:tcPr>
          <w:p w14:paraId="6C293EAF"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67740E61"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6964855B"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505CD6D0"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Nkukhu</w:t>
            </w:r>
            <w:proofErr w:type="spellEnd"/>
            <w:r w:rsidRPr="009B7A60">
              <w:rPr>
                <w:rFonts w:ascii="Calibri" w:hAnsi="Calibri" w:cs="Calibri"/>
                <w:b/>
                <w:bCs/>
                <w:color w:val="000000"/>
                <w:lang w:val="en-ZA" w:eastAsia="en-ZA"/>
              </w:rPr>
              <w:t xml:space="preserve"> Reservoir </w:t>
            </w:r>
          </w:p>
        </w:tc>
        <w:tc>
          <w:tcPr>
            <w:tcW w:w="786" w:type="pct"/>
            <w:tcBorders>
              <w:top w:val="nil"/>
              <w:left w:val="nil"/>
              <w:bottom w:val="single" w:sz="4" w:space="0" w:color="auto"/>
              <w:right w:val="single" w:sz="4" w:space="0" w:color="auto"/>
            </w:tcBorders>
            <w:shd w:val="clear" w:color="000000" w:fill="FFFFFF"/>
            <w:noWrap/>
            <w:vAlign w:val="bottom"/>
          </w:tcPr>
          <w:p w14:paraId="14A9D2D7"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520A3D73"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auto" w:fill="auto"/>
            <w:noWrap/>
            <w:vAlign w:val="bottom"/>
          </w:tcPr>
          <w:p w14:paraId="6DE43938"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5E5FF5B7"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6A5894F3"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635715D4"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Mzinto</w:t>
            </w:r>
            <w:proofErr w:type="spellEnd"/>
            <w:r w:rsidRPr="009B7A60">
              <w:rPr>
                <w:rFonts w:ascii="Calibri" w:hAnsi="Calibri" w:cs="Calibri"/>
                <w:b/>
                <w:bCs/>
                <w:color w:val="000000"/>
                <w:lang w:val="en-ZA" w:eastAsia="en-ZA"/>
              </w:rPr>
              <w:t xml:space="preserve"> ST Patrick Pumpstation </w:t>
            </w:r>
          </w:p>
        </w:tc>
        <w:tc>
          <w:tcPr>
            <w:tcW w:w="786" w:type="pct"/>
            <w:tcBorders>
              <w:top w:val="nil"/>
              <w:left w:val="nil"/>
              <w:bottom w:val="single" w:sz="4" w:space="0" w:color="auto"/>
              <w:right w:val="single" w:sz="4" w:space="0" w:color="auto"/>
            </w:tcBorders>
            <w:shd w:val="clear" w:color="000000" w:fill="FFFFFF"/>
            <w:noWrap/>
            <w:vAlign w:val="bottom"/>
          </w:tcPr>
          <w:p w14:paraId="1EED40E8"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0EDFC46C"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auto" w:fill="auto"/>
            <w:noWrap/>
            <w:vAlign w:val="bottom"/>
          </w:tcPr>
          <w:p w14:paraId="397F294B"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018EB945"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226254A9"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31568F71"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Mzinto</w:t>
            </w:r>
            <w:proofErr w:type="spellEnd"/>
            <w:r w:rsidRPr="009B7A60">
              <w:rPr>
                <w:rFonts w:ascii="Calibri" w:hAnsi="Calibri" w:cs="Calibri"/>
                <w:b/>
                <w:bCs/>
                <w:color w:val="000000"/>
                <w:lang w:val="en-ZA" w:eastAsia="en-ZA"/>
              </w:rPr>
              <w:t xml:space="preserve"> ST Patrick Pumpstation </w:t>
            </w:r>
          </w:p>
        </w:tc>
        <w:tc>
          <w:tcPr>
            <w:tcW w:w="786" w:type="pct"/>
            <w:tcBorders>
              <w:top w:val="nil"/>
              <w:left w:val="nil"/>
              <w:bottom w:val="single" w:sz="4" w:space="0" w:color="auto"/>
              <w:right w:val="single" w:sz="4" w:space="0" w:color="auto"/>
            </w:tcBorders>
            <w:shd w:val="clear" w:color="000000" w:fill="FFFFFF"/>
            <w:noWrap/>
            <w:vAlign w:val="bottom"/>
          </w:tcPr>
          <w:p w14:paraId="60C9B6CB"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3576744C"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auto" w:fill="auto"/>
            <w:noWrap/>
            <w:vAlign w:val="bottom"/>
          </w:tcPr>
          <w:p w14:paraId="1C584654"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48C0E57B"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5B663ABF"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7BE89171"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Freeland Park Pumpstation </w:t>
            </w:r>
          </w:p>
        </w:tc>
        <w:tc>
          <w:tcPr>
            <w:tcW w:w="786" w:type="pct"/>
            <w:tcBorders>
              <w:top w:val="nil"/>
              <w:left w:val="nil"/>
              <w:bottom w:val="single" w:sz="4" w:space="0" w:color="auto"/>
              <w:right w:val="single" w:sz="4" w:space="0" w:color="auto"/>
            </w:tcBorders>
            <w:shd w:val="clear" w:color="000000" w:fill="FFFFFF"/>
            <w:noWrap/>
            <w:vAlign w:val="bottom"/>
          </w:tcPr>
          <w:p w14:paraId="2420A279"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1305D0B4"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auto" w:fill="auto"/>
            <w:noWrap/>
            <w:vAlign w:val="bottom"/>
          </w:tcPr>
          <w:p w14:paraId="61244D93"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3CE62340"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2B307ACC"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7DE3B92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Freeland Park Pumpstation </w:t>
            </w:r>
          </w:p>
        </w:tc>
        <w:tc>
          <w:tcPr>
            <w:tcW w:w="786" w:type="pct"/>
            <w:tcBorders>
              <w:top w:val="nil"/>
              <w:left w:val="nil"/>
              <w:bottom w:val="single" w:sz="4" w:space="0" w:color="auto"/>
              <w:right w:val="single" w:sz="4" w:space="0" w:color="auto"/>
            </w:tcBorders>
            <w:shd w:val="clear" w:color="000000" w:fill="FFFFFF"/>
            <w:noWrap/>
            <w:vAlign w:val="bottom"/>
          </w:tcPr>
          <w:p w14:paraId="2442ED3A"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36939ED1"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auto" w:fill="auto"/>
            <w:noWrap/>
            <w:vAlign w:val="bottom"/>
          </w:tcPr>
          <w:p w14:paraId="58407C1C"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0D8567B6"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63E3295C"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1CB6A9D5"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Mzinto</w:t>
            </w:r>
            <w:proofErr w:type="spellEnd"/>
            <w:r w:rsidRPr="009B7A60">
              <w:rPr>
                <w:rFonts w:ascii="Calibri" w:hAnsi="Calibri" w:cs="Calibri"/>
                <w:b/>
                <w:bCs/>
                <w:color w:val="000000"/>
                <w:lang w:val="en-ZA" w:eastAsia="en-ZA"/>
              </w:rPr>
              <w:t xml:space="preserve"> Height </w:t>
            </w:r>
          </w:p>
        </w:tc>
        <w:tc>
          <w:tcPr>
            <w:tcW w:w="786" w:type="pct"/>
            <w:tcBorders>
              <w:top w:val="nil"/>
              <w:left w:val="nil"/>
              <w:bottom w:val="single" w:sz="4" w:space="0" w:color="auto"/>
              <w:right w:val="single" w:sz="4" w:space="0" w:color="auto"/>
            </w:tcBorders>
            <w:shd w:val="clear" w:color="000000" w:fill="FFFFFF"/>
            <w:noWrap/>
            <w:vAlign w:val="bottom"/>
          </w:tcPr>
          <w:p w14:paraId="269E0A13"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17F54F80"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auto" w:fill="auto"/>
            <w:noWrap/>
            <w:vAlign w:val="bottom"/>
          </w:tcPr>
          <w:p w14:paraId="38F797C0"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4D7C8A11"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51E8651E"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5B7C0BFC"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Mzinto</w:t>
            </w:r>
            <w:proofErr w:type="spellEnd"/>
            <w:r w:rsidRPr="009B7A60">
              <w:rPr>
                <w:rFonts w:ascii="Calibri" w:hAnsi="Calibri" w:cs="Calibri"/>
                <w:b/>
                <w:bCs/>
                <w:color w:val="000000"/>
                <w:lang w:val="en-ZA" w:eastAsia="en-ZA"/>
              </w:rPr>
              <w:t xml:space="preserve"> Height </w:t>
            </w:r>
          </w:p>
        </w:tc>
        <w:tc>
          <w:tcPr>
            <w:tcW w:w="786" w:type="pct"/>
            <w:tcBorders>
              <w:top w:val="nil"/>
              <w:left w:val="nil"/>
              <w:bottom w:val="single" w:sz="4" w:space="0" w:color="auto"/>
              <w:right w:val="single" w:sz="4" w:space="0" w:color="auto"/>
            </w:tcBorders>
            <w:shd w:val="clear" w:color="000000" w:fill="FFFFFF"/>
            <w:noWrap/>
            <w:vAlign w:val="bottom"/>
          </w:tcPr>
          <w:p w14:paraId="40E4A574"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1EAC23FE"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auto" w:fill="auto"/>
            <w:noWrap/>
            <w:vAlign w:val="bottom"/>
          </w:tcPr>
          <w:p w14:paraId="4CED7A60"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778AF252"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3DC99C2C"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7A791055"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Cabana Reservoir </w:t>
            </w:r>
          </w:p>
        </w:tc>
        <w:tc>
          <w:tcPr>
            <w:tcW w:w="786" w:type="pct"/>
            <w:tcBorders>
              <w:top w:val="nil"/>
              <w:left w:val="nil"/>
              <w:bottom w:val="single" w:sz="4" w:space="0" w:color="auto"/>
              <w:right w:val="single" w:sz="4" w:space="0" w:color="auto"/>
            </w:tcBorders>
            <w:shd w:val="clear" w:color="000000" w:fill="FFFFFF"/>
            <w:noWrap/>
            <w:vAlign w:val="bottom"/>
          </w:tcPr>
          <w:p w14:paraId="1174909B"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3FDC4A5F"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auto" w:fill="auto"/>
            <w:noWrap/>
            <w:vAlign w:val="bottom"/>
          </w:tcPr>
          <w:p w14:paraId="011E03F8"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374894B2"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287F1A98"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2F2C0054"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Cabana Reservoir </w:t>
            </w:r>
          </w:p>
        </w:tc>
        <w:tc>
          <w:tcPr>
            <w:tcW w:w="786" w:type="pct"/>
            <w:tcBorders>
              <w:top w:val="nil"/>
              <w:left w:val="nil"/>
              <w:bottom w:val="single" w:sz="4" w:space="0" w:color="auto"/>
              <w:right w:val="single" w:sz="4" w:space="0" w:color="auto"/>
            </w:tcBorders>
            <w:shd w:val="clear" w:color="000000" w:fill="FFFFFF"/>
            <w:noWrap/>
            <w:vAlign w:val="bottom"/>
          </w:tcPr>
          <w:p w14:paraId="46155874"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3BEF2DFC"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auto" w:fill="auto"/>
            <w:noWrap/>
            <w:vAlign w:val="bottom"/>
          </w:tcPr>
          <w:p w14:paraId="61C40033"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2</w:t>
            </w:r>
          </w:p>
        </w:tc>
      </w:tr>
      <w:tr w:rsidR="009B7A60" w:rsidRPr="009B7A60" w14:paraId="50E37D79"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767D4747"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3F246E19"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Woodgrange</w:t>
            </w:r>
            <w:proofErr w:type="spellEnd"/>
            <w:r w:rsidRPr="009B7A60">
              <w:rPr>
                <w:rFonts w:ascii="Calibri" w:hAnsi="Calibri" w:cs="Calibri"/>
                <w:b/>
                <w:bCs/>
                <w:color w:val="000000"/>
                <w:lang w:val="en-ZA" w:eastAsia="en-ZA"/>
              </w:rPr>
              <w:t xml:space="preserve"> Reservoir </w:t>
            </w:r>
          </w:p>
        </w:tc>
        <w:tc>
          <w:tcPr>
            <w:tcW w:w="786" w:type="pct"/>
            <w:tcBorders>
              <w:top w:val="nil"/>
              <w:left w:val="nil"/>
              <w:bottom w:val="single" w:sz="4" w:space="0" w:color="auto"/>
              <w:right w:val="single" w:sz="4" w:space="0" w:color="auto"/>
            </w:tcBorders>
            <w:shd w:val="clear" w:color="000000" w:fill="FFFFFF"/>
            <w:noWrap/>
            <w:vAlign w:val="bottom"/>
          </w:tcPr>
          <w:p w14:paraId="73A07FEF"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6F58DF45"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auto" w:fill="auto"/>
            <w:noWrap/>
            <w:vAlign w:val="bottom"/>
          </w:tcPr>
          <w:p w14:paraId="3F7A4630"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670098D4"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42516339"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47585A7F"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Woodgrange</w:t>
            </w:r>
            <w:proofErr w:type="spellEnd"/>
            <w:r w:rsidRPr="009B7A60">
              <w:rPr>
                <w:rFonts w:ascii="Calibri" w:hAnsi="Calibri" w:cs="Calibri"/>
                <w:b/>
                <w:bCs/>
                <w:color w:val="000000"/>
                <w:lang w:val="en-ZA" w:eastAsia="en-ZA"/>
              </w:rPr>
              <w:t xml:space="preserve"> Reservoir </w:t>
            </w:r>
          </w:p>
        </w:tc>
        <w:tc>
          <w:tcPr>
            <w:tcW w:w="786" w:type="pct"/>
            <w:tcBorders>
              <w:top w:val="nil"/>
              <w:left w:val="nil"/>
              <w:bottom w:val="single" w:sz="4" w:space="0" w:color="auto"/>
              <w:right w:val="single" w:sz="4" w:space="0" w:color="auto"/>
            </w:tcBorders>
            <w:shd w:val="clear" w:color="000000" w:fill="FFFFFF"/>
            <w:noWrap/>
            <w:vAlign w:val="bottom"/>
          </w:tcPr>
          <w:p w14:paraId="23949D58"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1764FF54"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auto" w:fill="auto"/>
            <w:noWrap/>
            <w:vAlign w:val="bottom"/>
          </w:tcPr>
          <w:p w14:paraId="18A40280"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4917DD2C"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1CF3DCED"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526F36C1"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Mthwalume</w:t>
            </w:r>
            <w:proofErr w:type="spellEnd"/>
            <w:r w:rsidRPr="009B7A60">
              <w:rPr>
                <w:rFonts w:ascii="Calibri" w:hAnsi="Calibri" w:cs="Calibri"/>
                <w:b/>
                <w:bCs/>
                <w:color w:val="000000"/>
                <w:lang w:val="en-ZA" w:eastAsia="en-ZA"/>
              </w:rPr>
              <w:t xml:space="preserve"> Pumpstation </w:t>
            </w:r>
          </w:p>
        </w:tc>
        <w:tc>
          <w:tcPr>
            <w:tcW w:w="786" w:type="pct"/>
            <w:tcBorders>
              <w:top w:val="nil"/>
              <w:left w:val="nil"/>
              <w:bottom w:val="single" w:sz="4" w:space="0" w:color="auto"/>
              <w:right w:val="single" w:sz="4" w:space="0" w:color="auto"/>
            </w:tcBorders>
            <w:shd w:val="clear" w:color="000000" w:fill="FFFFFF"/>
            <w:noWrap/>
            <w:vAlign w:val="bottom"/>
          </w:tcPr>
          <w:p w14:paraId="0F946EF8"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4C71E64D"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auto" w:fill="auto"/>
            <w:noWrap/>
            <w:vAlign w:val="bottom"/>
          </w:tcPr>
          <w:p w14:paraId="489CF961"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129E6CB4"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338CC025"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North </w:t>
            </w:r>
          </w:p>
        </w:tc>
        <w:tc>
          <w:tcPr>
            <w:tcW w:w="1805" w:type="pct"/>
            <w:tcBorders>
              <w:top w:val="nil"/>
              <w:left w:val="nil"/>
              <w:bottom w:val="single" w:sz="4" w:space="0" w:color="auto"/>
              <w:right w:val="single" w:sz="4" w:space="0" w:color="auto"/>
            </w:tcBorders>
            <w:shd w:val="clear" w:color="000000" w:fill="FFFFFF"/>
            <w:noWrap/>
            <w:vAlign w:val="bottom"/>
          </w:tcPr>
          <w:p w14:paraId="39B41925"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Mthwalume</w:t>
            </w:r>
            <w:proofErr w:type="spellEnd"/>
            <w:r w:rsidRPr="009B7A60">
              <w:rPr>
                <w:rFonts w:ascii="Calibri" w:hAnsi="Calibri" w:cs="Calibri"/>
                <w:b/>
                <w:bCs/>
                <w:color w:val="000000"/>
                <w:lang w:val="en-ZA" w:eastAsia="en-ZA"/>
              </w:rPr>
              <w:t xml:space="preserve"> Pumpstation </w:t>
            </w:r>
          </w:p>
        </w:tc>
        <w:tc>
          <w:tcPr>
            <w:tcW w:w="786" w:type="pct"/>
            <w:tcBorders>
              <w:top w:val="nil"/>
              <w:left w:val="nil"/>
              <w:bottom w:val="single" w:sz="4" w:space="0" w:color="auto"/>
              <w:right w:val="single" w:sz="4" w:space="0" w:color="auto"/>
            </w:tcBorders>
            <w:shd w:val="clear" w:color="000000" w:fill="FFFFFF"/>
            <w:noWrap/>
            <w:vAlign w:val="bottom"/>
          </w:tcPr>
          <w:p w14:paraId="4D3561C7"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13F4F81F"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auto" w:fill="auto"/>
            <w:noWrap/>
            <w:vAlign w:val="bottom"/>
          </w:tcPr>
          <w:p w14:paraId="37DF7529"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4ACE195C"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62BD01D1" w14:textId="77777777" w:rsidR="009B7A60" w:rsidRPr="009B7A60" w:rsidRDefault="009B7A60" w:rsidP="009B7A60">
            <w:pPr>
              <w:rPr>
                <w:rFonts w:ascii="Calibri" w:hAnsi="Calibri" w:cs="Calibri"/>
                <w:b/>
                <w:bCs/>
                <w:color w:val="000000"/>
                <w:sz w:val="28"/>
                <w:szCs w:val="28"/>
                <w:lang w:val="en-ZA" w:eastAsia="en-ZA"/>
              </w:rPr>
            </w:pPr>
          </w:p>
          <w:p w14:paraId="07FB9342" w14:textId="77777777" w:rsidR="009B7A60" w:rsidRPr="009B7A60" w:rsidRDefault="009B7A60" w:rsidP="009B7A60">
            <w:pPr>
              <w:rPr>
                <w:rFonts w:ascii="Calibri" w:hAnsi="Calibri" w:cs="Calibri"/>
                <w:b/>
                <w:bCs/>
                <w:color w:val="000000"/>
                <w:sz w:val="28"/>
                <w:szCs w:val="28"/>
                <w:lang w:val="en-ZA" w:eastAsia="en-ZA"/>
              </w:rPr>
            </w:pPr>
            <w:r w:rsidRPr="009B7A60">
              <w:rPr>
                <w:rFonts w:ascii="Calibri" w:hAnsi="Calibri" w:cs="Calibri"/>
                <w:b/>
                <w:bCs/>
                <w:color w:val="000000"/>
                <w:sz w:val="28"/>
                <w:szCs w:val="28"/>
                <w:lang w:val="en-ZA" w:eastAsia="en-ZA"/>
              </w:rPr>
              <w:t xml:space="preserve">TOTAL </w:t>
            </w:r>
          </w:p>
        </w:tc>
        <w:tc>
          <w:tcPr>
            <w:tcW w:w="1805" w:type="pct"/>
            <w:tcBorders>
              <w:top w:val="nil"/>
              <w:left w:val="nil"/>
              <w:bottom w:val="single" w:sz="4" w:space="0" w:color="auto"/>
              <w:right w:val="single" w:sz="4" w:space="0" w:color="auto"/>
            </w:tcBorders>
            <w:shd w:val="clear" w:color="000000" w:fill="FFFFFF"/>
            <w:noWrap/>
            <w:vAlign w:val="bottom"/>
          </w:tcPr>
          <w:p w14:paraId="594D06C5" w14:textId="77777777" w:rsidR="009B7A60" w:rsidRPr="009B7A60" w:rsidRDefault="009B7A60" w:rsidP="009B7A60">
            <w:pPr>
              <w:rPr>
                <w:rFonts w:ascii="Calibri" w:hAnsi="Calibri" w:cs="Calibri"/>
                <w:b/>
                <w:bCs/>
                <w:color w:val="000000"/>
                <w:sz w:val="28"/>
                <w:szCs w:val="28"/>
                <w:lang w:val="en-ZA" w:eastAsia="en-ZA"/>
              </w:rPr>
            </w:pPr>
            <w:r w:rsidRPr="009B7A60">
              <w:rPr>
                <w:rFonts w:ascii="Calibri" w:hAnsi="Calibri" w:cs="Calibri"/>
                <w:b/>
                <w:bCs/>
                <w:color w:val="000000"/>
                <w:sz w:val="28"/>
                <w:szCs w:val="28"/>
                <w:lang w:val="en-ZA" w:eastAsia="en-ZA"/>
              </w:rPr>
              <w:t>24</w:t>
            </w:r>
          </w:p>
        </w:tc>
        <w:tc>
          <w:tcPr>
            <w:tcW w:w="786" w:type="pct"/>
            <w:tcBorders>
              <w:top w:val="nil"/>
              <w:left w:val="nil"/>
              <w:bottom w:val="single" w:sz="4" w:space="0" w:color="auto"/>
              <w:right w:val="single" w:sz="4" w:space="0" w:color="auto"/>
            </w:tcBorders>
            <w:shd w:val="clear" w:color="000000" w:fill="FFFFFF"/>
            <w:noWrap/>
            <w:vAlign w:val="bottom"/>
          </w:tcPr>
          <w:p w14:paraId="7B098B74" w14:textId="77777777" w:rsidR="009B7A60" w:rsidRPr="009B7A60" w:rsidRDefault="009B7A60" w:rsidP="009B7A60">
            <w:pPr>
              <w:rPr>
                <w:rFonts w:ascii="Calibri" w:hAnsi="Calibri" w:cs="Calibri"/>
                <w:b/>
                <w:bCs/>
                <w:color w:val="000000"/>
                <w:sz w:val="28"/>
                <w:szCs w:val="28"/>
                <w:lang w:val="en-ZA" w:eastAsia="en-ZA"/>
              </w:rPr>
            </w:pPr>
          </w:p>
        </w:tc>
        <w:tc>
          <w:tcPr>
            <w:tcW w:w="628" w:type="pct"/>
            <w:tcBorders>
              <w:top w:val="nil"/>
              <w:left w:val="nil"/>
              <w:bottom w:val="single" w:sz="4" w:space="0" w:color="auto"/>
              <w:right w:val="single" w:sz="4" w:space="0" w:color="auto"/>
            </w:tcBorders>
            <w:shd w:val="clear" w:color="000000" w:fill="FFFFFF"/>
            <w:noWrap/>
            <w:vAlign w:val="bottom"/>
          </w:tcPr>
          <w:p w14:paraId="3837E3D1" w14:textId="77777777" w:rsidR="009B7A60" w:rsidRPr="009B7A60" w:rsidRDefault="009B7A60" w:rsidP="009B7A60">
            <w:pPr>
              <w:rPr>
                <w:rFonts w:ascii="Calibri" w:hAnsi="Calibri" w:cs="Calibri"/>
                <w:b/>
                <w:bCs/>
                <w:color w:val="000000"/>
                <w:sz w:val="28"/>
                <w:szCs w:val="28"/>
                <w:lang w:val="en-ZA" w:eastAsia="en-ZA"/>
              </w:rPr>
            </w:pPr>
          </w:p>
        </w:tc>
        <w:tc>
          <w:tcPr>
            <w:tcW w:w="685" w:type="pct"/>
            <w:tcBorders>
              <w:top w:val="nil"/>
              <w:left w:val="nil"/>
              <w:bottom w:val="single" w:sz="4" w:space="0" w:color="auto"/>
              <w:right w:val="single" w:sz="4" w:space="0" w:color="auto"/>
            </w:tcBorders>
            <w:shd w:val="clear" w:color="auto" w:fill="auto"/>
            <w:noWrap/>
            <w:vAlign w:val="bottom"/>
          </w:tcPr>
          <w:p w14:paraId="532B9A5F" w14:textId="77777777" w:rsidR="009B7A60" w:rsidRPr="009B7A60" w:rsidRDefault="009B7A60" w:rsidP="009B7A60">
            <w:pPr>
              <w:jc w:val="right"/>
              <w:rPr>
                <w:rFonts w:ascii="Calibri" w:hAnsi="Calibri" w:cs="Calibri"/>
                <w:b/>
                <w:bCs/>
                <w:color w:val="000000"/>
                <w:sz w:val="28"/>
                <w:szCs w:val="28"/>
                <w:lang w:val="en-ZA" w:eastAsia="en-ZA"/>
              </w:rPr>
            </w:pPr>
            <w:r w:rsidRPr="009B7A60">
              <w:rPr>
                <w:rFonts w:ascii="Calibri" w:hAnsi="Calibri" w:cs="Calibri"/>
                <w:b/>
                <w:bCs/>
                <w:color w:val="000000"/>
                <w:sz w:val="28"/>
                <w:szCs w:val="28"/>
                <w:lang w:val="en-ZA" w:eastAsia="en-ZA"/>
              </w:rPr>
              <w:t>54</w:t>
            </w:r>
          </w:p>
        </w:tc>
      </w:tr>
    </w:tbl>
    <w:p w14:paraId="5FAFB902" w14:textId="77777777" w:rsidR="009B7A60" w:rsidRDefault="009B7A60" w:rsidP="009B7A60">
      <w:pPr>
        <w:spacing w:after="200" w:line="276" w:lineRule="auto"/>
        <w:jc w:val="both"/>
        <w:rPr>
          <w:rFonts w:ascii="Calibri" w:eastAsia="Calibri" w:hAnsi="Calibri" w:cs="Tahoma"/>
          <w:b/>
          <w:bCs/>
          <w:lang w:val="en-ZA"/>
        </w:rPr>
      </w:pPr>
    </w:p>
    <w:p w14:paraId="118C4827" w14:textId="77777777" w:rsidR="00ED0D21" w:rsidRPr="009B7A60" w:rsidRDefault="00ED0D21" w:rsidP="009B7A60">
      <w:pPr>
        <w:spacing w:after="200" w:line="276" w:lineRule="auto"/>
        <w:jc w:val="both"/>
        <w:rPr>
          <w:rFonts w:ascii="Calibri" w:eastAsia="Calibri" w:hAnsi="Calibri" w:cs="Tahoma"/>
          <w:b/>
          <w:bCs/>
          <w:lang w:val="en-ZA"/>
        </w:rPr>
      </w:pPr>
    </w:p>
    <w:tbl>
      <w:tblPr>
        <w:tblW w:w="5000" w:type="pct"/>
        <w:tblLayout w:type="fixed"/>
        <w:tblLook w:val="04A0" w:firstRow="1" w:lastRow="0" w:firstColumn="1" w:lastColumn="0" w:noHBand="0" w:noVBand="1"/>
      </w:tblPr>
      <w:tblGrid>
        <w:gridCol w:w="2050"/>
        <w:gridCol w:w="3375"/>
        <w:gridCol w:w="1470"/>
        <w:gridCol w:w="1174"/>
        <w:gridCol w:w="1281"/>
      </w:tblGrid>
      <w:tr w:rsidR="009B7A60" w:rsidRPr="009B7A60" w14:paraId="20C44F03" w14:textId="77777777" w:rsidTr="00EF2767">
        <w:trPr>
          <w:trHeight w:val="255"/>
        </w:trPr>
        <w:tc>
          <w:tcPr>
            <w:tcW w:w="5000" w:type="pct"/>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735972B7" w14:textId="77777777" w:rsidR="009B7A60" w:rsidRPr="009B7A60" w:rsidRDefault="009B7A60" w:rsidP="009B7A60">
            <w:pPr>
              <w:rPr>
                <w:rFonts w:ascii="Calibri" w:hAnsi="Calibri" w:cs="Calibri"/>
                <w:b/>
                <w:bCs/>
                <w:color w:val="000000"/>
                <w:sz w:val="28"/>
                <w:szCs w:val="28"/>
                <w:lang w:val="en-ZA" w:eastAsia="en-ZA"/>
              </w:rPr>
            </w:pPr>
            <w:r w:rsidRPr="009B7A60">
              <w:rPr>
                <w:rFonts w:ascii="Calibri" w:hAnsi="Calibri" w:cs="Calibri"/>
                <w:b/>
                <w:bCs/>
                <w:color w:val="000000"/>
                <w:sz w:val="28"/>
                <w:szCs w:val="28"/>
                <w:lang w:val="en-ZA" w:eastAsia="en-ZA"/>
              </w:rPr>
              <w:t>SOUTH CENTRAL</w:t>
            </w:r>
          </w:p>
          <w:p w14:paraId="4992D363" w14:textId="77777777" w:rsidR="009B7A60" w:rsidRPr="009B7A60" w:rsidRDefault="009B7A60" w:rsidP="009B7A60">
            <w:pPr>
              <w:jc w:val="right"/>
              <w:rPr>
                <w:rFonts w:ascii="Calibri" w:hAnsi="Calibri" w:cs="Calibri"/>
                <w:b/>
                <w:bCs/>
                <w:color w:val="000000"/>
                <w:lang w:val="en-ZA" w:eastAsia="en-ZA"/>
              </w:rPr>
            </w:pPr>
          </w:p>
        </w:tc>
      </w:tr>
      <w:tr w:rsidR="009B7A60" w:rsidRPr="009B7A60" w14:paraId="27D69E84"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2617FBF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Central </w:t>
            </w:r>
          </w:p>
        </w:tc>
        <w:tc>
          <w:tcPr>
            <w:tcW w:w="1805" w:type="pct"/>
            <w:tcBorders>
              <w:top w:val="nil"/>
              <w:left w:val="nil"/>
              <w:bottom w:val="single" w:sz="4" w:space="0" w:color="auto"/>
              <w:right w:val="single" w:sz="4" w:space="0" w:color="auto"/>
            </w:tcBorders>
            <w:shd w:val="clear" w:color="000000" w:fill="FFFFFF"/>
            <w:noWrap/>
            <w:vAlign w:val="bottom"/>
          </w:tcPr>
          <w:p w14:paraId="0129C5FE"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Palm Beach </w:t>
            </w:r>
          </w:p>
        </w:tc>
        <w:tc>
          <w:tcPr>
            <w:tcW w:w="786" w:type="pct"/>
            <w:tcBorders>
              <w:top w:val="nil"/>
              <w:left w:val="nil"/>
              <w:bottom w:val="single" w:sz="4" w:space="0" w:color="auto"/>
              <w:right w:val="single" w:sz="4" w:space="0" w:color="auto"/>
            </w:tcBorders>
            <w:shd w:val="clear" w:color="000000" w:fill="FFFFFF"/>
            <w:noWrap/>
            <w:vAlign w:val="bottom"/>
          </w:tcPr>
          <w:p w14:paraId="3A9D4889"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3EF49081"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auto" w:fill="auto"/>
            <w:noWrap/>
            <w:vAlign w:val="bottom"/>
          </w:tcPr>
          <w:p w14:paraId="475876E9"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32EDDE2B"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6F8BE792"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Central </w:t>
            </w:r>
          </w:p>
        </w:tc>
        <w:tc>
          <w:tcPr>
            <w:tcW w:w="1805" w:type="pct"/>
            <w:tcBorders>
              <w:top w:val="nil"/>
              <w:left w:val="nil"/>
              <w:bottom w:val="single" w:sz="4" w:space="0" w:color="auto"/>
              <w:right w:val="single" w:sz="4" w:space="0" w:color="auto"/>
            </w:tcBorders>
            <w:shd w:val="clear" w:color="000000" w:fill="FFFFFF"/>
            <w:noWrap/>
            <w:vAlign w:val="bottom"/>
          </w:tcPr>
          <w:p w14:paraId="653FC007"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Palm Beach </w:t>
            </w:r>
          </w:p>
        </w:tc>
        <w:tc>
          <w:tcPr>
            <w:tcW w:w="786" w:type="pct"/>
            <w:tcBorders>
              <w:top w:val="nil"/>
              <w:left w:val="nil"/>
              <w:bottom w:val="single" w:sz="4" w:space="0" w:color="auto"/>
              <w:right w:val="single" w:sz="4" w:space="0" w:color="auto"/>
            </w:tcBorders>
            <w:shd w:val="clear" w:color="000000" w:fill="FFFFFF"/>
            <w:noWrap/>
            <w:vAlign w:val="bottom"/>
          </w:tcPr>
          <w:p w14:paraId="59B6AD46"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50224360"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auto" w:fill="auto"/>
            <w:noWrap/>
            <w:vAlign w:val="bottom"/>
          </w:tcPr>
          <w:p w14:paraId="4D7F97C2"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13CB3E58"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6A70F8A7"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Central </w:t>
            </w:r>
          </w:p>
        </w:tc>
        <w:tc>
          <w:tcPr>
            <w:tcW w:w="1805" w:type="pct"/>
            <w:tcBorders>
              <w:top w:val="nil"/>
              <w:left w:val="nil"/>
              <w:bottom w:val="single" w:sz="4" w:space="0" w:color="auto"/>
              <w:right w:val="single" w:sz="4" w:space="0" w:color="auto"/>
            </w:tcBorders>
            <w:shd w:val="clear" w:color="000000" w:fill="FFFFFF"/>
            <w:noWrap/>
            <w:vAlign w:val="bottom"/>
          </w:tcPr>
          <w:p w14:paraId="0B000121" w14:textId="04F0F068" w:rsidR="009B7A60" w:rsidRPr="009B7A60" w:rsidRDefault="006C159A" w:rsidP="009B7A60">
            <w:pPr>
              <w:rPr>
                <w:rFonts w:ascii="Calibri" w:hAnsi="Calibri" w:cs="Calibri"/>
                <w:b/>
                <w:bCs/>
                <w:color w:val="000000"/>
                <w:lang w:val="en-ZA" w:eastAsia="en-ZA"/>
              </w:rPr>
            </w:pPr>
            <w:r w:rsidRPr="009B7A60">
              <w:rPr>
                <w:rFonts w:ascii="Calibri" w:hAnsi="Calibri" w:cs="Calibri"/>
                <w:b/>
                <w:bCs/>
                <w:color w:val="000000"/>
                <w:lang w:val="en-ZA" w:eastAsia="en-ZA"/>
              </w:rPr>
              <w:t>Banners</w:t>
            </w:r>
            <w:r w:rsidR="009B7A60" w:rsidRPr="009B7A60">
              <w:rPr>
                <w:rFonts w:ascii="Calibri" w:hAnsi="Calibri" w:cs="Calibri"/>
                <w:b/>
                <w:bCs/>
                <w:color w:val="000000"/>
                <w:lang w:val="en-ZA" w:eastAsia="en-ZA"/>
              </w:rPr>
              <w:t xml:space="preserve"> Rest Pumpstation </w:t>
            </w:r>
          </w:p>
        </w:tc>
        <w:tc>
          <w:tcPr>
            <w:tcW w:w="786" w:type="pct"/>
            <w:tcBorders>
              <w:top w:val="nil"/>
              <w:left w:val="nil"/>
              <w:bottom w:val="single" w:sz="4" w:space="0" w:color="auto"/>
              <w:right w:val="single" w:sz="4" w:space="0" w:color="auto"/>
            </w:tcBorders>
            <w:shd w:val="clear" w:color="000000" w:fill="FFFFFF"/>
            <w:noWrap/>
            <w:vAlign w:val="bottom"/>
          </w:tcPr>
          <w:p w14:paraId="1A37F607"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6FE6365E"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auto" w:fill="auto"/>
            <w:noWrap/>
            <w:vAlign w:val="bottom"/>
          </w:tcPr>
          <w:p w14:paraId="6DC0AD74"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39DDFD26"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77236B8A"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central </w:t>
            </w:r>
          </w:p>
        </w:tc>
        <w:tc>
          <w:tcPr>
            <w:tcW w:w="1805" w:type="pct"/>
            <w:tcBorders>
              <w:top w:val="nil"/>
              <w:left w:val="nil"/>
              <w:bottom w:val="single" w:sz="4" w:space="0" w:color="auto"/>
              <w:right w:val="single" w:sz="4" w:space="0" w:color="auto"/>
            </w:tcBorders>
            <w:shd w:val="clear" w:color="000000" w:fill="FFFFFF"/>
            <w:noWrap/>
            <w:vAlign w:val="bottom"/>
          </w:tcPr>
          <w:p w14:paraId="24E18877" w14:textId="784DB921" w:rsidR="009B7A60" w:rsidRPr="009B7A60" w:rsidRDefault="006C159A" w:rsidP="009B7A60">
            <w:pPr>
              <w:rPr>
                <w:rFonts w:ascii="Calibri" w:hAnsi="Calibri" w:cs="Calibri"/>
                <w:b/>
                <w:bCs/>
                <w:color w:val="000000"/>
                <w:lang w:val="en-ZA" w:eastAsia="en-ZA"/>
              </w:rPr>
            </w:pPr>
            <w:r w:rsidRPr="009B7A60">
              <w:rPr>
                <w:rFonts w:ascii="Calibri" w:hAnsi="Calibri" w:cs="Calibri"/>
                <w:b/>
                <w:bCs/>
                <w:color w:val="000000"/>
                <w:lang w:val="en-ZA" w:eastAsia="en-ZA"/>
              </w:rPr>
              <w:t>Banners</w:t>
            </w:r>
            <w:r w:rsidR="009B7A60" w:rsidRPr="009B7A60">
              <w:rPr>
                <w:rFonts w:ascii="Calibri" w:hAnsi="Calibri" w:cs="Calibri"/>
                <w:b/>
                <w:bCs/>
                <w:color w:val="000000"/>
                <w:lang w:val="en-ZA" w:eastAsia="en-ZA"/>
              </w:rPr>
              <w:t xml:space="preserve"> Rest Pumpstation </w:t>
            </w:r>
          </w:p>
        </w:tc>
        <w:tc>
          <w:tcPr>
            <w:tcW w:w="786" w:type="pct"/>
            <w:tcBorders>
              <w:top w:val="nil"/>
              <w:left w:val="nil"/>
              <w:bottom w:val="single" w:sz="4" w:space="0" w:color="auto"/>
              <w:right w:val="single" w:sz="4" w:space="0" w:color="auto"/>
            </w:tcBorders>
            <w:shd w:val="clear" w:color="000000" w:fill="FFFFFF"/>
            <w:noWrap/>
            <w:vAlign w:val="bottom"/>
          </w:tcPr>
          <w:p w14:paraId="7B3D1677"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7193E03E"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auto" w:fill="auto"/>
            <w:noWrap/>
            <w:vAlign w:val="bottom"/>
          </w:tcPr>
          <w:p w14:paraId="510EA508"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6040FECF"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14455B19"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Central </w:t>
            </w:r>
          </w:p>
        </w:tc>
        <w:tc>
          <w:tcPr>
            <w:tcW w:w="1805" w:type="pct"/>
            <w:tcBorders>
              <w:top w:val="nil"/>
              <w:left w:val="nil"/>
              <w:bottom w:val="single" w:sz="4" w:space="0" w:color="auto"/>
              <w:right w:val="single" w:sz="4" w:space="0" w:color="auto"/>
            </w:tcBorders>
            <w:shd w:val="clear" w:color="000000" w:fill="FFFFFF"/>
            <w:noWrap/>
            <w:vAlign w:val="bottom"/>
          </w:tcPr>
          <w:p w14:paraId="43C47BB7"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Red Dessert WWTW </w:t>
            </w:r>
          </w:p>
        </w:tc>
        <w:tc>
          <w:tcPr>
            <w:tcW w:w="786" w:type="pct"/>
            <w:tcBorders>
              <w:top w:val="nil"/>
              <w:left w:val="nil"/>
              <w:bottom w:val="single" w:sz="4" w:space="0" w:color="auto"/>
              <w:right w:val="single" w:sz="4" w:space="0" w:color="auto"/>
            </w:tcBorders>
            <w:shd w:val="clear" w:color="000000" w:fill="FFFFFF"/>
            <w:noWrap/>
            <w:vAlign w:val="bottom"/>
          </w:tcPr>
          <w:p w14:paraId="63CAE6B5"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7A0195AD"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auto" w:fill="auto"/>
            <w:noWrap/>
            <w:vAlign w:val="bottom"/>
          </w:tcPr>
          <w:p w14:paraId="29D80B94"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59A38D51"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387C476E"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Central </w:t>
            </w:r>
          </w:p>
        </w:tc>
        <w:tc>
          <w:tcPr>
            <w:tcW w:w="1805" w:type="pct"/>
            <w:tcBorders>
              <w:top w:val="nil"/>
              <w:left w:val="nil"/>
              <w:bottom w:val="single" w:sz="4" w:space="0" w:color="auto"/>
              <w:right w:val="single" w:sz="4" w:space="0" w:color="auto"/>
            </w:tcBorders>
            <w:shd w:val="clear" w:color="000000" w:fill="FFFFFF"/>
            <w:noWrap/>
            <w:vAlign w:val="bottom"/>
          </w:tcPr>
          <w:p w14:paraId="12CD26F2"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Red Dessert WWTW </w:t>
            </w:r>
          </w:p>
        </w:tc>
        <w:tc>
          <w:tcPr>
            <w:tcW w:w="786" w:type="pct"/>
            <w:tcBorders>
              <w:top w:val="nil"/>
              <w:left w:val="nil"/>
              <w:bottom w:val="single" w:sz="4" w:space="0" w:color="auto"/>
              <w:right w:val="single" w:sz="4" w:space="0" w:color="auto"/>
            </w:tcBorders>
            <w:shd w:val="clear" w:color="000000" w:fill="FFFFFF"/>
            <w:noWrap/>
            <w:vAlign w:val="bottom"/>
          </w:tcPr>
          <w:p w14:paraId="635BDF8A"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569B91DD"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auto" w:fill="auto"/>
            <w:noWrap/>
            <w:vAlign w:val="bottom"/>
          </w:tcPr>
          <w:p w14:paraId="2937B83C" w14:textId="6060FB31" w:rsidR="009B7A60" w:rsidRPr="009B7A60" w:rsidRDefault="00ED0D21" w:rsidP="009B7A60">
            <w:pPr>
              <w:jc w:val="right"/>
              <w:rPr>
                <w:rFonts w:ascii="Calibri" w:hAnsi="Calibri" w:cs="Calibri"/>
                <w:b/>
                <w:bCs/>
                <w:color w:val="000000"/>
                <w:lang w:val="en-ZA" w:eastAsia="en-ZA"/>
              </w:rPr>
            </w:pPr>
            <w:r>
              <w:rPr>
                <w:rFonts w:ascii="Calibri" w:hAnsi="Calibri" w:cs="Calibri"/>
                <w:b/>
                <w:bCs/>
                <w:color w:val="000000"/>
                <w:lang w:val="en-ZA" w:eastAsia="en-ZA"/>
              </w:rPr>
              <w:t>0</w:t>
            </w:r>
          </w:p>
        </w:tc>
      </w:tr>
      <w:tr w:rsidR="009B7A60" w:rsidRPr="009B7A60" w14:paraId="4DA87263"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72714D1D"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Central </w:t>
            </w:r>
          </w:p>
        </w:tc>
        <w:tc>
          <w:tcPr>
            <w:tcW w:w="1805" w:type="pct"/>
            <w:tcBorders>
              <w:top w:val="nil"/>
              <w:left w:val="nil"/>
              <w:bottom w:val="single" w:sz="4" w:space="0" w:color="auto"/>
              <w:right w:val="single" w:sz="4" w:space="0" w:color="auto"/>
            </w:tcBorders>
            <w:shd w:val="clear" w:color="000000" w:fill="FFFFFF"/>
            <w:noWrap/>
            <w:vAlign w:val="bottom"/>
          </w:tcPr>
          <w:p w14:paraId="7FA858ED"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Ramsgate WWTW </w:t>
            </w:r>
          </w:p>
        </w:tc>
        <w:tc>
          <w:tcPr>
            <w:tcW w:w="786" w:type="pct"/>
            <w:tcBorders>
              <w:top w:val="nil"/>
              <w:left w:val="nil"/>
              <w:bottom w:val="single" w:sz="4" w:space="0" w:color="auto"/>
              <w:right w:val="single" w:sz="4" w:space="0" w:color="auto"/>
            </w:tcBorders>
            <w:shd w:val="clear" w:color="000000" w:fill="FFFFFF"/>
            <w:noWrap/>
            <w:vAlign w:val="bottom"/>
          </w:tcPr>
          <w:p w14:paraId="786884FD"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5CC2D8B7"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auto" w:fill="auto"/>
            <w:noWrap/>
            <w:vAlign w:val="bottom"/>
          </w:tcPr>
          <w:p w14:paraId="3A00D998"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4A4B6208"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52391575"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Central </w:t>
            </w:r>
          </w:p>
        </w:tc>
        <w:tc>
          <w:tcPr>
            <w:tcW w:w="1805" w:type="pct"/>
            <w:tcBorders>
              <w:top w:val="nil"/>
              <w:left w:val="nil"/>
              <w:bottom w:val="single" w:sz="4" w:space="0" w:color="auto"/>
              <w:right w:val="single" w:sz="4" w:space="0" w:color="auto"/>
            </w:tcBorders>
            <w:shd w:val="clear" w:color="000000" w:fill="FFFFFF"/>
            <w:noWrap/>
            <w:vAlign w:val="bottom"/>
          </w:tcPr>
          <w:p w14:paraId="72F90D02"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Ramsgate WWTW </w:t>
            </w:r>
          </w:p>
        </w:tc>
        <w:tc>
          <w:tcPr>
            <w:tcW w:w="786" w:type="pct"/>
            <w:tcBorders>
              <w:top w:val="nil"/>
              <w:left w:val="nil"/>
              <w:bottom w:val="single" w:sz="4" w:space="0" w:color="auto"/>
              <w:right w:val="single" w:sz="4" w:space="0" w:color="auto"/>
            </w:tcBorders>
            <w:shd w:val="clear" w:color="000000" w:fill="FFFFFF"/>
            <w:noWrap/>
            <w:vAlign w:val="bottom"/>
          </w:tcPr>
          <w:p w14:paraId="5774E7F5"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3AF380F0"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auto" w:fill="auto"/>
            <w:noWrap/>
            <w:vAlign w:val="bottom"/>
          </w:tcPr>
          <w:p w14:paraId="2AA65659"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2071D178"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48FCB49B"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Central </w:t>
            </w:r>
          </w:p>
        </w:tc>
        <w:tc>
          <w:tcPr>
            <w:tcW w:w="1805" w:type="pct"/>
            <w:tcBorders>
              <w:top w:val="nil"/>
              <w:left w:val="nil"/>
              <w:bottom w:val="single" w:sz="4" w:space="0" w:color="auto"/>
              <w:right w:val="single" w:sz="4" w:space="0" w:color="auto"/>
            </w:tcBorders>
            <w:shd w:val="clear" w:color="000000" w:fill="FFFFFF"/>
            <w:noWrap/>
            <w:vAlign w:val="bottom"/>
          </w:tcPr>
          <w:p w14:paraId="21A98723"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Umtamvuna</w:t>
            </w:r>
            <w:proofErr w:type="spellEnd"/>
            <w:r w:rsidRPr="009B7A60">
              <w:rPr>
                <w:rFonts w:ascii="Calibri" w:hAnsi="Calibri" w:cs="Calibri"/>
                <w:b/>
                <w:bCs/>
                <w:color w:val="000000"/>
                <w:lang w:val="en-ZA" w:eastAsia="en-ZA"/>
              </w:rPr>
              <w:t xml:space="preserve"> main offices &amp; </w:t>
            </w:r>
            <w:proofErr w:type="spellStart"/>
            <w:r w:rsidRPr="009B7A60">
              <w:rPr>
                <w:rFonts w:ascii="Calibri" w:hAnsi="Calibri" w:cs="Calibri"/>
                <w:b/>
                <w:bCs/>
                <w:color w:val="000000"/>
                <w:lang w:val="en-ZA" w:eastAsia="en-ZA"/>
              </w:rPr>
              <w:t>Mtamvuna</w:t>
            </w:r>
            <w:proofErr w:type="spellEnd"/>
            <w:r w:rsidRPr="009B7A60">
              <w:rPr>
                <w:rFonts w:ascii="Calibri" w:hAnsi="Calibri" w:cs="Calibri"/>
                <w:b/>
                <w:bCs/>
                <w:color w:val="000000"/>
                <w:lang w:val="en-ZA" w:eastAsia="en-ZA"/>
              </w:rPr>
              <w:t xml:space="preserve"> A</w:t>
            </w:r>
          </w:p>
        </w:tc>
        <w:tc>
          <w:tcPr>
            <w:tcW w:w="786" w:type="pct"/>
            <w:tcBorders>
              <w:top w:val="nil"/>
              <w:left w:val="nil"/>
              <w:bottom w:val="single" w:sz="4" w:space="0" w:color="auto"/>
              <w:right w:val="single" w:sz="4" w:space="0" w:color="auto"/>
            </w:tcBorders>
            <w:shd w:val="clear" w:color="000000" w:fill="FFFFFF"/>
            <w:noWrap/>
            <w:vAlign w:val="bottom"/>
          </w:tcPr>
          <w:p w14:paraId="7FB2019C"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6AF4AAD7"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auto" w:fill="auto"/>
            <w:noWrap/>
            <w:vAlign w:val="bottom"/>
          </w:tcPr>
          <w:p w14:paraId="474AECF8"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2</w:t>
            </w:r>
          </w:p>
        </w:tc>
      </w:tr>
      <w:tr w:rsidR="009B7A60" w:rsidRPr="009B7A60" w14:paraId="4B906E82"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497DA73C"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Central </w:t>
            </w:r>
          </w:p>
        </w:tc>
        <w:tc>
          <w:tcPr>
            <w:tcW w:w="1805" w:type="pct"/>
            <w:tcBorders>
              <w:top w:val="nil"/>
              <w:left w:val="nil"/>
              <w:bottom w:val="single" w:sz="4" w:space="0" w:color="auto"/>
              <w:right w:val="single" w:sz="4" w:space="0" w:color="auto"/>
            </w:tcBorders>
            <w:shd w:val="clear" w:color="000000" w:fill="FFFFFF"/>
            <w:noWrap/>
            <w:vAlign w:val="bottom"/>
          </w:tcPr>
          <w:p w14:paraId="74857CF0"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Umtamvuna</w:t>
            </w:r>
            <w:proofErr w:type="spellEnd"/>
            <w:r w:rsidRPr="009B7A60">
              <w:rPr>
                <w:rFonts w:ascii="Calibri" w:hAnsi="Calibri" w:cs="Calibri"/>
                <w:b/>
                <w:bCs/>
                <w:color w:val="000000"/>
                <w:lang w:val="en-ZA" w:eastAsia="en-ZA"/>
              </w:rPr>
              <w:t xml:space="preserve"> Main Office &amp; </w:t>
            </w:r>
            <w:proofErr w:type="spellStart"/>
            <w:r w:rsidRPr="009B7A60">
              <w:rPr>
                <w:rFonts w:ascii="Calibri" w:hAnsi="Calibri" w:cs="Calibri"/>
                <w:b/>
                <w:bCs/>
                <w:color w:val="000000"/>
                <w:lang w:val="en-ZA" w:eastAsia="en-ZA"/>
              </w:rPr>
              <w:t>Mtamvuna</w:t>
            </w:r>
            <w:proofErr w:type="spellEnd"/>
            <w:r w:rsidRPr="009B7A60">
              <w:rPr>
                <w:rFonts w:ascii="Calibri" w:hAnsi="Calibri" w:cs="Calibri"/>
                <w:b/>
                <w:bCs/>
                <w:color w:val="000000"/>
                <w:lang w:val="en-ZA" w:eastAsia="en-ZA"/>
              </w:rPr>
              <w:t xml:space="preserve"> A</w:t>
            </w:r>
          </w:p>
        </w:tc>
        <w:tc>
          <w:tcPr>
            <w:tcW w:w="786" w:type="pct"/>
            <w:tcBorders>
              <w:top w:val="nil"/>
              <w:left w:val="nil"/>
              <w:bottom w:val="single" w:sz="4" w:space="0" w:color="auto"/>
              <w:right w:val="single" w:sz="4" w:space="0" w:color="auto"/>
            </w:tcBorders>
            <w:shd w:val="clear" w:color="000000" w:fill="FFFFFF"/>
            <w:noWrap/>
            <w:vAlign w:val="bottom"/>
          </w:tcPr>
          <w:p w14:paraId="401702B7"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4DD00650"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auto" w:fill="auto"/>
            <w:noWrap/>
            <w:vAlign w:val="bottom"/>
          </w:tcPr>
          <w:p w14:paraId="408F111D"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2</w:t>
            </w:r>
          </w:p>
        </w:tc>
      </w:tr>
      <w:tr w:rsidR="009B7A60" w:rsidRPr="009B7A60" w14:paraId="08F64807"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7EEC5D6B"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Central </w:t>
            </w:r>
          </w:p>
        </w:tc>
        <w:tc>
          <w:tcPr>
            <w:tcW w:w="1805" w:type="pct"/>
            <w:tcBorders>
              <w:top w:val="nil"/>
              <w:left w:val="nil"/>
              <w:bottom w:val="single" w:sz="4" w:space="0" w:color="auto"/>
              <w:right w:val="single" w:sz="4" w:space="0" w:color="auto"/>
            </w:tcBorders>
            <w:shd w:val="clear" w:color="000000" w:fill="FFFFFF"/>
            <w:noWrap/>
            <w:vAlign w:val="bottom"/>
          </w:tcPr>
          <w:p w14:paraId="4CC8DD2A"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Umtamvuna</w:t>
            </w:r>
            <w:proofErr w:type="spellEnd"/>
            <w:r w:rsidRPr="009B7A60">
              <w:rPr>
                <w:rFonts w:ascii="Calibri" w:hAnsi="Calibri" w:cs="Calibri"/>
                <w:b/>
                <w:bCs/>
                <w:color w:val="000000"/>
                <w:lang w:val="en-ZA" w:eastAsia="en-ZA"/>
              </w:rPr>
              <w:t xml:space="preserve"> C &amp; Filling Point </w:t>
            </w:r>
          </w:p>
        </w:tc>
        <w:tc>
          <w:tcPr>
            <w:tcW w:w="786" w:type="pct"/>
            <w:tcBorders>
              <w:top w:val="nil"/>
              <w:left w:val="nil"/>
              <w:bottom w:val="single" w:sz="4" w:space="0" w:color="auto"/>
              <w:right w:val="single" w:sz="4" w:space="0" w:color="auto"/>
            </w:tcBorders>
            <w:shd w:val="clear" w:color="000000" w:fill="FFFFFF"/>
            <w:noWrap/>
            <w:vAlign w:val="bottom"/>
          </w:tcPr>
          <w:p w14:paraId="50D96182"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3E7E9C7B"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auto" w:fill="auto"/>
            <w:noWrap/>
            <w:vAlign w:val="bottom"/>
          </w:tcPr>
          <w:p w14:paraId="1A45F5E0"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1ED55F6C"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6B35EA1D"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Central </w:t>
            </w:r>
          </w:p>
        </w:tc>
        <w:tc>
          <w:tcPr>
            <w:tcW w:w="1805" w:type="pct"/>
            <w:tcBorders>
              <w:top w:val="nil"/>
              <w:left w:val="nil"/>
              <w:bottom w:val="single" w:sz="4" w:space="0" w:color="auto"/>
              <w:right w:val="single" w:sz="4" w:space="0" w:color="auto"/>
            </w:tcBorders>
            <w:shd w:val="clear" w:color="000000" w:fill="FFFFFF"/>
            <w:noWrap/>
            <w:vAlign w:val="bottom"/>
          </w:tcPr>
          <w:p w14:paraId="0E6355DF"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Umtamvuna</w:t>
            </w:r>
            <w:proofErr w:type="spellEnd"/>
            <w:r w:rsidRPr="009B7A60">
              <w:rPr>
                <w:rFonts w:ascii="Calibri" w:hAnsi="Calibri" w:cs="Calibri"/>
                <w:b/>
                <w:bCs/>
                <w:color w:val="000000"/>
                <w:lang w:val="en-ZA" w:eastAsia="en-ZA"/>
              </w:rPr>
              <w:t xml:space="preserve"> C&amp; filling Point </w:t>
            </w:r>
          </w:p>
        </w:tc>
        <w:tc>
          <w:tcPr>
            <w:tcW w:w="786" w:type="pct"/>
            <w:tcBorders>
              <w:top w:val="nil"/>
              <w:left w:val="nil"/>
              <w:bottom w:val="single" w:sz="4" w:space="0" w:color="auto"/>
              <w:right w:val="single" w:sz="4" w:space="0" w:color="auto"/>
            </w:tcBorders>
            <w:shd w:val="clear" w:color="000000" w:fill="FFFFFF"/>
            <w:noWrap/>
            <w:vAlign w:val="bottom"/>
          </w:tcPr>
          <w:p w14:paraId="13E1FEE4"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5FFC311D"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auto" w:fill="auto"/>
            <w:noWrap/>
            <w:vAlign w:val="bottom"/>
          </w:tcPr>
          <w:p w14:paraId="68F51FE4"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68038950"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7ABA73CB"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Central </w:t>
            </w:r>
          </w:p>
        </w:tc>
        <w:tc>
          <w:tcPr>
            <w:tcW w:w="1805" w:type="pct"/>
            <w:tcBorders>
              <w:top w:val="nil"/>
              <w:left w:val="nil"/>
              <w:bottom w:val="single" w:sz="4" w:space="0" w:color="auto"/>
              <w:right w:val="single" w:sz="4" w:space="0" w:color="auto"/>
            </w:tcBorders>
            <w:shd w:val="clear" w:color="000000" w:fill="FFFFFF"/>
            <w:noWrap/>
            <w:vAlign w:val="bottom"/>
          </w:tcPr>
          <w:p w14:paraId="5DF93079"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Umtamvuna</w:t>
            </w:r>
            <w:proofErr w:type="spellEnd"/>
            <w:r w:rsidRPr="009B7A60">
              <w:rPr>
                <w:rFonts w:ascii="Calibri" w:hAnsi="Calibri" w:cs="Calibri"/>
                <w:b/>
                <w:bCs/>
                <w:color w:val="000000"/>
                <w:lang w:val="en-ZA" w:eastAsia="en-ZA"/>
              </w:rPr>
              <w:t xml:space="preserve"> pumpstation B</w:t>
            </w:r>
          </w:p>
        </w:tc>
        <w:tc>
          <w:tcPr>
            <w:tcW w:w="786" w:type="pct"/>
            <w:tcBorders>
              <w:top w:val="nil"/>
              <w:left w:val="nil"/>
              <w:bottom w:val="single" w:sz="4" w:space="0" w:color="auto"/>
              <w:right w:val="single" w:sz="4" w:space="0" w:color="auto"/>
            </w:tcBorders>
            <w:shd w:val="clear" w:color="000000" w:fill="FFFFFF"/>
            <w:noWrap/>
            <w:vAlign w:val="bottom"/>
          </w:tcPr>
          <w:p w14:paraId="3BC58A5E"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Day shift </w:t>
            </w:r>
          </w:p>
        </w:tc>
        <w:tc>
          <w:tcPr>
            <w:tcW w:w="628" w:type="pct"/>
            <w:tcBorders>
              <w:top w:val="nil"/>
              <w:left w:val="nil"/>
              <w:bottom w:val="single" w:sz="4" w:space="0" w:color="auto"/>
              <w:right w:val="single" w:sz="4" w:space="0" w:color="auto"/>
            </w:tcBorders>
            <w:shd w:val="clear" w:color="000000" w:fill="FFFFFF"/>
            <w:noWrap/>
            <w:vAlign w:val="bottom"/>
          </w:tcPr>
          <w:p w14:paraId="245A0E05"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auto" w:fill="auto"/>
            <w:noWrap/>
            <w:vAlign w:val="bottom"/>
          </w:tcPr>
          <w:p w14:paraId="2DD88F70"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2296F941"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6AB7A2CB"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South Central </w:t>
            </w:r>
          </w:p>
        </w:tc>
        <w:tc>
          <w:tcPr>
            <w:tcW w:w="1805" w:type="pct"/>
            <w:tcBorders>
              <w:top w:val="nil"/>
              <w:left w:val="nil"/>
              <w:bottom w:val="single" w:sz="4" w:space="0" w:color="auto"/>
              <w:right w:val="single" w:sz="4" w:space="0" w:color="auto"/>
            </w:tcBorders>
            <w:shd w:val="clear" w:color="000000" w:fill="FFFFFF"/>
            <w:noWrap/>
            <w:vAlign w:val="bottom"/>
          </w:tcPr>
          <w:p w14:paraId="21ED32B2" w14:textId="77777777" w:rsidR="009B7A60" w:rsidRPr="009B7A60" w:rsidRDefault="009B7A60" w:rsidP="009B7A60">
            <w:pPr>
              <w:rPr>
                <w:rFonts w:ascii="Calibri" w:hAnsi="Calibri" w:cs="Calibri"/>
                <w:b/>
                <w:bCs/>
                <w:color w:val="000000"/>
                <w:lang w:val="en-ZA" w:eastAsia="en-ZA"/>
              </w:rPr>
            </w:pPr>
            <w:proofErr w:type="spellStart"/>
            <w:r w:rsidRPr="009B7A60">
              <w:rPr>
                <w:rFonts w:ascii="Calibri" w:hAnsi="Calibri" w:cs="Calibri"/>
                <w:b/>
                <w:bCs/>
                <w:color w:val="000000"/>
                <w:lang w:val="en-ZA" w:eastAsia="en-ZA"/>
              </w:rPr>
              <w:t>Umtamvuna</w:t>
            </w:r>
            <w:proofErr w:type="spellEnd"/>
            <w:r w:rsidRPr="009B7A60">
              <w:rPr>
                <w:rFonts w:ascii="Calibri" w:hAnsi="Calibri" w:cs="Calibri"/>
                <w:b/>
                <w:bCs/>
                <w:color w:val="000000"/>
                <w:lang w:val="en-ZA" w:eastAsia="en-ZA"/>
              </w:rPr>
              <w:t xml:space="preserve"> Pumpstation B</w:t>
            </w:r>
          </w:p>
        </w:tc>
        <w:tc>
          <w:tcPr>
            <w:tcW w:w="786" w:type="pct"/>
            <w:tcBorders>
              <w:top w:val="nil"/>
              <w:left w:val="nil"/>
              <w:bottom w:val="single" w:sz="4" w:space="0" w:color="auto"/>
              <w:right w:val="single" w:sz="4" w:space="0" w:color="auto"/>
            </w:tcBorders>
            <w:shd w:val="clear" w:color="000000" w:fill="FFFFFF"/>
            <w:noWrap/>
            <w:vAlign w:val="bottom"/>
          </w:tcPr>
          <w:p w14:paraId="23BE8E30"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 xml:space="preserve">Night Shift </w:t>
            </w:r>
          </w:p>
        </w:tc>
        <w:tc>
          <w:tcPr>
            <w:tcW w:w="628" w:type="pct"/>
            <w:tcBorders>
              <w:top w:val="nil"/>
              <w:left w:val="nil"/>
              <w:bottom w:val="single" w:sz="4" w:space="0" w:color="auto"/>
              <w:right w:val="single" w:sz="4" w:space="0" w:color="auto"/>
            </w:tcBorders>
            <w:shd w:val="clear" w:color="000000" w:fill="FFFFFF"/>
            <w:noWrap/>
            <w:vAlign w:val="bottom"/>
          </w:tcPr>
          <w:p w14:paraId="606191C4" w14:textId="77777777" w:rsidR="009B7A60" w:rsidRPr="009B7A60" w:rsidRDefault="009B7A60" w:rsidP="009B7A60">
            <w:pPr>
              <w:rPr>
                <w:rFonts w:ascii="Calibri" w:hAnsi="Calibri" w:cs="Calibri"/>
                <w:b/>
                <w:bCs/>
                <w:color w:val="000000"/>
                <w:lang w:val="en-ZA" w:eastAsia="en-ZA"/>
              </w:rPr>
            </w:pPr>
            <w:r w:rsidRPr="009B7A60">
              <w:rPr>
                <w:rFonts w:ascii="Calibri" w:hAnsi="Calibri" w:cs="Calibri"/>
                <w:b/>
                <w:bCs/>
                <w:color w:val="000000"/>
                <w:lang w:val="en-ZA" w:eastAsia="en-ZA"/>
              </w:rPr>
              <w:t>Grade c</w:t>
            </w:r>
          </w:p>
        </w:tc>
        <w:tc>
          <w:tcPr>
            <w:tcW w:w="685" w:type="pct"/>
            <w:tcBorders>
              <w:top w:val="nil"/>
              <w:left w:val="nil"/>
              <w:bottom w:val="single" w:sz="4" w:space="0" w:color="auto"/>
              <w:right w:val="single" w:sz="4" w:space="0" w:color="auto"/>
            </w:tcBorders>
            <w:shd w:val="clear" w:color="auto" w:fill="auto"/>
            <w:noWrap/>
            <w:vAlign w:val="bottom"/>
          </w:tcPr>
          <w:p w14:paraId="1A21ED3D" w14:textId="77777777" w:rsidR="009B7A60" w:rsidRPr="009B7A60" w:rsidRDefault="009B7A60" w:rsidP="009B7A60">
            <w:pPr>
              <w:jc w:val="right"/>
              <w:rPr>
                <w:rFonts w:ascii="Calibri" w:hAnsi="Calibri" w:cs="Calibri"/>
                <w:b/>
                <w:bCs/>
                <w:color w:val="000000"/>
                <w:lang w:val="en-ZA" w:eastAsia="en-ZA"/>
              </w:rPr>
            </w:pPr>
            <w:r w:rsidRPr="009B7A60">
              <w:rPr>
                <w:rFonts w:ascii="Calibri" w:hAnsi="Calibri" w:cs="Calibri"/>
                <w:b/>
                <w:bCs/>
                <w:color w:val="000000"/>
                <w:lang w:val="en-ZA" w:eastAsia="en-ZA"/>
              </w:rPr>
              <w:t>1</w:t>
            </w:r>
          </w:p>
        </w:tc>
      </w:tr>
      <w:tr w:rsidR="009B7A60" w:rsidRPr="009B7A60" w14:paraId="691EE5EE" w14:textId="77777777" w:rsidTr="00EF2767">
        <w:trPr>
          <w:trHeight w:val="255"/>
        </w:trPr>
        <w:tc>
          <w:tcPr>
            <w:tcW w:w="1096" w:type="pct"/>
            <w:tcBorders>
              <w:top w:val="nil"/>
              <w:left w:val="single" w:sz="4" w:space="0" w:color="auto"/>
              <w:bottom w:val="single" w:sz="4" w:space="0" w:color="auto"/>
              <w:right w:val="single" w:sz="4" w:space="0" w:color="auto"/>
            </w:tcBorders>
            <w:shd w:val="clear" w:color="000000" w:fill="FFFFFF"/>
            <w:noWrap/>
            <w:vAlign w:val="bottom"/>
          </w:tcPr>
          <w:p w14:paraId="14E50004" w14:textId="77777777" w:rsidR="009B7A60" w:rsidRPr="009B7A60" w:rsidRDefault="009B7A60" w:rsidP="009B7A60">
            <w:pPr>
              <w:rPr>
                <w:rFonts w:ascii="Calibri" w:hAnsi="Calibri" w:cs="Calibri"/>
                <w:b/>
                <w:bCs/>
                <w:color w:val="000000"/>
                <w:sz w:val="28"/>
                <w:szCs w:val="28"/>
                <w:lang w:val="en-ZA" w:eastAsia="en-ZA"/>
              </w:rPr>
            </w:pPr>
          </w:p>
          <w:p w14:paraId="303E6548" w14:textId="77777777" w:rsidR="009B7A60" w:rsidRPr="009B7A60" w:rsidRDefault="009B7A60" w:rsidP="009B7A60">
            <w:pPr>
              <w:rPr>
                <w:rFonts w:ascii="Calibri" w:hAnsi="Calibri" w:cs="Calibri"/>
                <w:b/>
                <w:bCs/>
                <w:color w:val="000000"/>
                <w:sz w:val="28"/>
                <w:szCs w:val="28"/>
                <w:lang w:val="en-ZA" w:eastAsia="en-ZA"/>
              </w:rPr>
            </w:pPr>
            <w:r w:rsidRPr="009B7A60">
              <w:rPr>
                <w:rFonts w:ascii="Calibri" w:hAnsi="Calibri" w:cs="Calibri"/>
                <w:b/>
                <w:bCs/>
                <w:color w:val="000000"/>
                <w:sz w:val="28"/>
                <w:szCs w:val="28"/>
                <w:lang w:val="en-ZA" w:eastAsia="en-ZA"/>
              </w:rPr>
              <w:t xml:space="preserve">TOTAL </w:t>
            </w:r>
          </w:p>
        </w:tc>
        <w:tc>
          <w:tcPr>
            <w:tcW w:w="1805" w:type="pct"/>
            <w:tcBorders>
              <w:top w:val="nil"/>
              <w:left w:val="nil"/>
              <w:bottom w:val="single" w:sz="4" w:space="0" w:color="auto"/>
              <w:right w:val="single" w:sz="4" w:space="0" w:color="auto"/>
            </w:tcBorders>
            <w:shd w:val="clear" w:color="000000" w:fill="FFFFFF"/>
            <w:noWrap/>
            <w:vAlign w:val="bottom"/>
          </w:tcPr>
          <w:p w14:paraId="64C04E1A" w14:textId="77777777" w:rsidR="009B7A60" w:rsidRPr="009B7A60" w:rsidRDefault="009B7A60" w:rsidP="009B7A60">
            <w:pPr>
              <w:rPr>
                <w:rFonts w:ascii="Calibri" w:hAnsi="Calibri" w:cs="Calibri"/>
                <w:b/>
                <w:bCs/>
                <w:color w:val="000000"/>
                <w:sz w:val="28"/>
                <w:szCs w:val="28"/>
                <w:lang w:val="en-ZA" w:eastAsia="en-ZA"/>
              </w:rPr>
            </w:pPr>
            <w:r w:rsidRPr="009B7A60">
              <w:rPr>
                <w:rFonts w:ascii="Calibri" w:hAnsi="Calibri" w:cs="Calibri"/>
                <w:b/>
                <w:bCs/>
                <w:color w:val="000000"/>
                <w:sz w:val="28"/>
                <w:szCs w:val="28"/>
                <w:lang w:val="en-ZA" w:eastAsia="en-ZA"/>
              </w:rPr>
              <w:t>07</w:t>
            </w:r>
          </w:p>
        </w:tc>
        <w:tc>
          <w:tcPr>
            <w:tcW w:w="786" w:type="pct"/>
            <w:tcBorders>
              <w:top w:val="nil"/>
              <w:left w:val="nil"/>
              <w:bottom w:val="single" w:sz="4" w:space="0" w:color="auto"/>
              <w:right w:val="single" w:sz="4" w:space="0" w:color="auto"/>
            </w:tcBorders>
            <w:shd w:val="clear" w:color="000000" w:fill="FFFFFF"/>
            <w:noWrap/>
            <w:vAlign w:val="bottom"/>
          </w:tcPr>
          <w:p w14:paraId="40811835" w14:textId="77777777" w:rsidR="009B7A60" w:rsidRPr="009B7A60" w:rsidRDefault="009B7A60" w:rsidP="009B7A60">
            <w:pPr>
              <w:rPr>
                <w:rFonts w:ascii="Calibri" w:hAnsi="Calibri" w:cs="Calibri"/>
                <w:b/>
                <w:bCs/>
                <w:color w:val="000000"/>
                <w:sz w:val="28"/>
                <w:szCs w:val="28"/>
                <w:lang w:val="en-ZA" w:eastAsia="en-ZA"/>
              </w:rPr>
            </w:pPr>
          </w:p>
        </w:tc>
        <w:tc>
          <w:tcPr>
            <w:tcW w:w="628" w:type="pct"/>
            <w:tcBorders>
              <w:top w:val="nil"/>
              <w:left w:val="nil"/>
              <w:bottom w:val="single" w:sz="4" w:space="0" w:color="auto"/>
              <w:right w:val="single" w:sz="4" w:space="0" w:color="auto"/>
            </w:tcBorders>
            <w:shd w:val="clear" w:color="000000" w:fill="FFFFFF"/>
            <w:noWrap/>
            <w:vAlign w:val="bottom"/>
          </w:tcPr>
          <w:p w14:paraId="338A7E26" w14:textId="77777777" w:rsidR="009B7A60" w:rsidRPr="009B7A60" w:rsidRDefault="009B7A60" w:rsidP="009B7A60">
            <w:pPr>
              <w:rPr>
                <w:rFonts w:ascii="Calibri" w:hAnsi="Calibri" w:cs="Calibri"/>
                <w:b/>
                <w:bCs/>
                <w:color w:val="000000"/>
                <w:sz w:val="28"/>
                <w:szCs w:val="28"/>
                <w:lang w:val="en-ZA" w:eastAsia="en-ZA"/>
              </w:rPr>
            </w:pPr>
          </w:p>
        </w:tc>
        <w:tc>
          <w:tcPr>
            <w:tcW w:w="685" w:type="pct"/>
            <w:tcBorders>
              <w:top w:val="nil"/>
              <w:left w:val="nil"/>
              <w:bottom w:val="single" w:sz="4" w:space="0" w:color="auto"/>
              <w:right w:val="single" w:sz="4" w:space="0" w:color="auto"/>
            </w:tcBorders>
            <w:shd w:val="clear" w:color="auto" w:fill="auto"/>
            <w:noWrap/>
            <w:vAlign w:val="bottom"/>
          </w:tcPr>
          <w:p w14:paraId="631649ED" w14:textId="77777777" w:rsidR="009B7A60" w:rsidRPr="009B7A60" w:rsidRDefault="009B7A60" w:rsidP="009B7A60">
            <w:pPr>
              <w:jc w:val="right"/>
              <w:rPr>
                <w:rFonts w:ascii="Calibri" w:hAnsi="Calibri" w:cs="Calibri"/>
                <w:b/>
                <w:bCs/>
                <w:color w:val="000000"/>
                <w:sz w:val="28"/>
                <w:szCs w:val="28"/>
                <w:lang w:val="en-ZA" w:eastAsia="en-ZA"/>
              </w:rPr>
            </w:pPr>
            <w:r w:rsidRPr="009B7A60">
              <w:rPr>
                <w:rFonts w:ascii="Calibri" w:hAnsi="Calibri" w:cs="Calibri"/>
                <w:b/>
                <w:bCs/>
                <w:color w:val="000000"/>
                <w:sz w:val="28"/>
                <w:szCs w:val="28"/>
                <w:lang w:val="en-ZA" w:eastAsia="en-ZA"/>
              </w:rPr>
              <w:t xml:space="preserve">15 </w:t>
            </w:r>
          </w:p>
        </w:tc>
      </w:tr>
    </w:tbl>
    <w:p w14:paraId="6167DDAF" w14:textId="77777777" w:rsidR="009B7A60" w:rsidRPr="009B7A60" w:rsidRDefault="009B7A60" w:rsidP="009B7A60">
      <w:pPr>
        <w:spacing w:after="200" w:line="276" w:lineRule="auto"/>
        <w:jc w:val="both"/>
        <w:rPr>
          <w:rFonts w:ascii="Calibri" w:eastAsia="Calibri" w:hAnsi="Calibri" w:cs="Tahoma"/>
          <w:b/>
          <w:bCs/>
          <w:lang w:val="en-ZA"/>
        </w:rPr>
      </w:pPr>
    </w:p>
    <w:p w14:paraId="54CFB266" w14:textId="73183916" w:rsidR="009B7A60" w:rsidRPr="009B7A60" w:rsidRDefault="00D25C52" w:rsidP="009B7A60">
      <w:pPr>
        <w:spacing w:after="200"/>
        <w:rPr>
          <w:rFonts w:ascii="Calibri" w:eastAsia="Calibri" w:hAnsi="Calibri" w:cs="Tahoma"/>
          <w:bCs/>
          <w:lang w:val="en-ZA"/>
        </w:rPr>
      </w:pPr>
      <w:r>
        <w:rPr>
          <w:rFonts w:ascii="Calibri" w:eastAsia="Calibri" w:hAnsi="Calibri" w:cs="Tahoma"/>
          <w:b/>
          <w:bCs/>
          <w:lang w:val="en-ZA"/>
        </w:rPr>
        <w:t xml:space="preserve">NB:    </w:t>
      </w:r>
      <w:r>
        <w:rPr>
          <w:rFonts w:ascii="Calibri" w:eastAsia="Calibri" w:hAnsi="Calibri" w:cs="Tahoma"/>
          <w:b/>
          <w:bCs/>
          <w:lang w:val="en-ZA"/>
        </w:rPr>
        <w:tab/>
      </w:r>
      <w:r w:rsidR="009B7A60" w:rsidRPr="009B7A60">
        <w:rPr>
          <w:rFonts w:ascii="Calibri" w:eastAsia="Calibri" w:hAnsi="Calibri" w:cs="Tahoma"/>
          <w:bCs/>
          <w:lang w:val="en-ZA"/>
        </w:rPr>
        <w:t>WWTW</w:t>
      </w:r>
      <w:r w:rsidR="009B7A60" w:rsidRPr="009B7A60">
        <w:rPr>
          <w:rFonts w:ascii="Calibri" w:eastAsia="Calibri" w:hAnsi="Calibri" w:cs="Tahoma"/>
          <w:bCs/>
          <w:lang w:val="en-ZA"/>
        </w:rPr>
        <w:tab/>
      </w:r>
      <w:r w:rsidR="009B7A60" w:rsidRPr="009B7A60">
        <w:rPr>
          <w:rFonts w:ascii="Calibri" w:eastAsia="Calibri" w:hAnsi="Calibri" w:cs="Tahoma"/>
          <w:bCs/>
          <w:lang w:val="en-ZA"/>
        </w:rPr>
        <w:tab/>
        <w:t>Waste</w:t>
      </w:r>
      <w:r w:rsidR="00ED0D21">
        <w:rPr>
          <w:rFonts w:ascii="Calibri" w:eastAsia="Calibri" w:hAnsi="Calibri" w:cs="Tahoma"/>
          <w:bCs/>
          <w:lang w:val="en-ZA"/>
        </w:rPr>
        <w:t>-</w:t>
      </w:r>
      <w:r w:rsidR="009B7A60" w:rsidRPr="009B7A60">
        <w:rPr>
          <w:rFonts w:ascii="Calibri" w:eastAsia="Calibri" w:hAnsi="Calibri" w:cs="Tahoma"/>
          <w:bCs/>
          <w:lang w:val="en-ZA"/>
        </w:rPr>
        <w:t>Water Treatment Works</w:t>
      </w:r>
    </w:p>
    <w:p w14:paraId="3EFBCB65" w14:textId="77777777" w:rsidR="009B7A60" w:rsidRPr="009B7A60" w:rsidRDefault="009B7A60" w:rsidP="00D25C52">
      <w:pPr>
        <w:spacing w:after="200"/>
        <w:ind w:firstLine="720"/>
        <w:rPr>
          <w:rFonts w:ascii="Calibri" w:eastAsia="Calibri" w:hAnsi="Calibri" w:cs="Tahoma"/>
          <w:bCs/>
          <w:lang w:val="en-ZA"/>
        </w:rPr>
      </w:pPr>
      <w:r w:rsidRPr="009B7A60">
        <w:rPr>
          <w:rFonts w:ascii="Calibri" w:eastAsia="Calibri" w:hAnsi="Calibri" w:cs="Tahoma"/>
          <w:bCs/>
          <w:lang w:val="en-ZA"/>
        </w:rPr>
        <w:t>WTW</w:t>
      </w:r>
      <w:r w:rsidRPr="009B7A60">
        <w:rPr>
          <w:rFonts w:ascii="Calibri" w:eastAsia="Calibri" w:hAnsi="Calibri" w:cs="Tahoma"/>
          <w:bCs/>
          <w:lang w:val="en-ZA"/>
        </w:rPr>
        <w:tab/>
      </w:r>
      <w:r w:rsidRPr="009B7A60">
        <w:rPr>
          <w:rFonts w:ascii="Calibri" w:eastAsia="Calibri" w:hAnsi="Calibri" w:cs="Tahoma"/>
          <w:bCs/>
          <w:lang w:val="en-ZA"/>
        </w:rPr>
        <w:tab/>
        <w:t>Water Treatment Works</w:t>
      </w:r>
    </w:p>
    <w:p w14:paraId="5CB6C173" w14:textId="77777777" w:rsidR="009B7A60" w:rsidRPr="009B7A60" w:rsidRDefault="009B7A60" w:rsidP="009B7A60">
      <w:pPr>
        <w:spacing w:after="200"/>
        <w:rPr>
          <w:rFonts w:ascii="Calibri" w:eastAsia="Calibri" w:hAnsi="Calibri" w:cs="Tahoma"/>
          <w:bCs/>
          <w:lang w:val="en-ZA"/>
        </w:rPr>
      </w:pPr>
    </w:p>
    <w:p w14:paraId="6A2837DC" w14:textId="57182633" w:rsidR="009B7A60" w:rsidRPr="009B7A60" w:rsidRDefault="00D25C52" w:rsidP="009B7A60">
      <w:pPr>
        <w:spacing w:after="200"/>
        <w:jc w:val="both"/>
        <w:rPr>
          <w:rFonts w:ascii="Calibri" w:eastAsia="Calibri" w:hAnsi="Calibri" w:cs="Tahoma"/>
          <w:b/>
          <w:bCs/>
          <w:u w:val="single"/>
          <w:lang w:val="en-ZA"/>
        </w:rPr>
      </w:pPr>
      <w:r>
        <w:rPr>
          <w:rFonts w:ascii="Calibri" w:eastAsia="Calibri" w:hAnsi="Calibri" w:cs="Tahoma"/>
          <w:b/>
          <w:bCs/>
          <w:u w:val="single"/>
          <w:lang w:val="en-ZA"/>
        </w:rPr>
        <w:t>SPECIAL CONDITIONS</w:t>
      </w:r>
      <w:r w:rsidR="009B7A60" w:rsidRPr="009B7A60">
        <w:rPr>
          <w:rFonts w:ascii="Calibri" w:eastAsia="Calibri" w:hAnsi="Calibri" w:cs="Tahoma"/>
          <w:b/>
          <w:bCs/>
          <w:u w:val="single"/>
          <w:lang w:val="en-ZA"/>
        </w:rPr>
        <w:t>:</w:t>
      </w:r>
    </w:p>
    <w:p w14:paraId="23F3E005" w14:textId="77777777" w:rsidR="009B7A60" w:rsidRPr="009B7A60" w:rsidRDefault="009B7A60" w:rsidP="009B7A60">
      <w:pPr>
        <w:spacing w:after="200"/>
        <w:jc w:val="both"/>
        <w:rPr>
          <w:rFonts w:ascii="Calibri" w:eastAsia="Calibri" w:hAnsi="Calibri" w:cs="Tahoma"/>
          <w:b/>
          <w:bCs/>
          <w:lang w:val="en-ZA"/>
        </w:rPr>
      </w:pPr>
      <w:r w:rsidRPr="009B7A60">
        <w:rPr>
          <w:rFonts w:ascii="Calibri" w:eastAsia="Calibri" w:hAnsi="Calibri" w:cs="Tahoma"/>
          <w:b/>
          <w:bCs/>
          <w:lang w:val="en-ZA"/>
        </w:rPr>
        <w:t>THE MUNICIPALITY RESERVES THE RIGHT TO INCREASE OR DECREASE GUARDS AT ANY OF THE SITES OVER THE 36 MONTH PERIOD DUE TO OPERATIONAL REQUIREMENTS.  THE MUNICIPALITY FURTHER RESERVES THE RIGHT TO ADD MORE SITES WITHIN THE AREA OR REMOVE SITES OUT OF AN AREA OVER THE 36 MONTH PERIOD DUE TO OPERATIONAL REQUIREMENTS.</w:t>
      </w:r>
    </w:p>
    <w:p w14:paraId="579996E1" w14:textId="77777777" w:rsidR="009B7A60" w:rsidRPr="009B7A60" w:rsidRDefault="009B7A60" w:rsidP="00D805DF">
      <w:pPr>
        <w:numPr>
          <w:ilvl w:val="0"/>
          <w:numId w:val="21"/>
        </w:num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GRADING OF UGU DISTRICT MUNICIPALITY SITES</w:t>
      </w:r>
    </w:p>
    <w:p w14:paraId="3A3E1785"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br/>
        <w:t>Grade B, C and D Security officers</w:t>
      </w:r>
    </w:p>
    <w:p w14:paraId="7B1924BA" w14:textId="77777777" w:rsidR="009B7A60" w:rsidRPr="009B7A60" w:rsidRDefault="009B7A60" w:rsidP="00D805DF">
      <w:pPr>
        <w:numPr>
          <w:ilvl w:val="0"/>
          <w:numId w:val="21"/>
        </w:num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EQUIPMENT</w:t>
      </w:r>
    </w:p>
    <w:p w14:paraId="0EA2E47E" w14:textId="77777777" w:rsidR="009B7A60" w:rsidRPr="009B7A60" w:rsidRDefault="009B7A60" w:rsidP="009B7A60">
      <w:pPr>
        <w:spacing w:after="200"/>
        <w:jc w:val="both"/>
        <w:rPr>
          <w:rFonts w:ascii="Calibri" w:eastAsia="Calibri" w:hAnsi="Calibri" w:cs="Tahoma"/>
          <w:b/>
          <w:bCs/>
          <w:i/>
          <w:iCs/>
          <w:lang w:val="en-ZA"/>
        </w:rPr>
      </w:pPr>
      <w:r w:rsidRPr="009B7A60">
        <w:rPr>
          <w:rFonts w:ascii="Calibri" w:eastAsia="Calibri" w:hAnsi="Calibri" w:cs="Tahoma"/>
          <w:b/>
          <w:bCs/>
          <w:lang w:val="en-ZA"/>
        </w:rPr>
        <w:br/>
      </w:r>
      <w:r w:rsidRPr="009B7A60">
        <w:rPr>
          <w:rFonts w:ascii="Calibri" w:eastAsia="Calibri" w:hAnsi="Calibri" w:cs="Tahoma"/>
          <w:b/>
          <w:bCs/>
          <w:i/>
          <w:iCs/>
          <w:lang w:val="en-ZA"/>
        </w:rPr>
        <w:t>ALL GUARDS SHOULD BE STRICTLY ISSUED WITH 1 HANDHELD METAL DETECTOR DEVICE (on applicable sites), PANIC BUTTON, ELECTRONIC ACCESS CONTROL DEVICE, HANDCUFFS, JAVLIN T BATON, PEPPER SPRAY, TORCH &amp; COMMUNICATION DEVICE</w:t>
      </w:r>
    </w:p>
    <w:p w14:paraId="1A245F10" w14:textId="77777777" w:rsidR="009B7A60" w:rsidRPr="009B7A60" w:rsidRDefault="009B7A60" w:rsidP="009B7A60">
      <w:pPr>
        <w:spacing w:after="200"/>
        <w:jc w:val="both"/>
        <w:rPr>
          <w:rFonts w:ascii="Calibri" w:eastAsia="Calibri" w:hAnsi="Calibri" w:cs="Tahoma"/>
          <w:bCs/>
          <w:lang w:val="en-ZA"/>
        </w:rPr>
      </w:pPr>
      <w:r w:rsidRPr="009B7A60">
        <w:rPr>
          <w:rFonts w:ascii="Calibri" w:eastAsia="Calibri" w:hAnsi="Calibri" w:cs="Tahoma"/>
          <w:bCs/>
          <w:lang w:val="en-ZA"/>
        </w:rPr>
        <w:t>All electronic Access Control Devices should be able to generate reports on weekly and monthly based on the municipality’s requirements.</w:t>
      </w:r>
    </w:p>
    <w:p w14:paraId="005F9F84" w14:textId="77777777" w:rsidR="009B7A60" w:rsidRPr="009B7A60" w:rsidRDefault="009B7A60" w:rsidP="00D805DF">
      <w:pPr>
        <w:numPr>
          <w:ilvl w:val="0"/>
          <w:numId w:val="21"/>
        </w:num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b/>
          <w:bCs/>
          <w:lang w:val="en-ZA"/>
        </w:rPr>
        <w:t>BRIEFING SESSION/SITE INSPECTION</w:t>
      </w:r>
    </w:p>
    <w:p w14:paraId="6F772EFE" w14:textId="77777777" w:rsidR="009B7A60" w:rsidRPr="009B7A60" w:rsidRDefault="009B7A60" w:rsidP="00D805DF">
      <w:pPr>
        <w:numPr>
          <w:ilvl w:val="1"/>
          <w:numId w:val="21"/>
        </w:num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bCs/>
          <w:lang w:val="en-ZA"/>
        </w:rPr>
        <w:t>A compulsory briefing session and non-compulsory site inspections will be held as advertised in the Bid Advertisement, where questions concerning the requirements of this bid will be discussed.</w:t>
      </w:r>
    </w:p>
    <w:p w14:paraId="4A52AE46" w14:textId="2E5BB33C" w:rsidR="009B7A60" w:rsidRPr="009B7A60" w:rsidRDefault="009B7A60" w:rsidP="00D805DF">
      <w:pPr>
        <w:numPr>
          <w:ilvl w:val="1"/>
          <w:numId w:val="21"/>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bCs/>
          <w:lang w:val="en-ZA"/>
        </w:rPr>
        <w:t xml:space="preserve">Bidders may attend site inspections on the dates to be communicated during the compulsory briefing session. The site inspections will be conducted </w:t>
      </w:r>
      <w:r w:rsidR="00B1461C">
        <w:rPr>
          <w:rFonts w:ascii="Calibri" w:eastAsia="Calibri" w:hAnsi="Calibri" w:cs="Tahoma"/>
          <w:bCs/>
          <w:lang w:val="en-ZA"/>
        </w:rPr>
        <w:t xml:space="preserve">from </w:t>
      </w:r>
      <w:r w:rsidRPr="009B7A60">
        <w:rPr>
          <w:rFonts w:ascii="Calibri" w:eastAsia="Calibri" w:hAnsi="Calibri" w:cs="Tahoma"/>
          <w:bCs/>
          <w:lang w:val="en-ZA"/>
        </w:rPr>
        <w:t>the next day</w:t>
      </w:r>
      <w:r w:rsidR="00B1461C">
        <w:rPr>
          <w:rFonts w:ascii="Calibri" w:eastAsia="Calibri" w:hAnsi="Calibri" w:cs="Tahoma"/>
          <w:bCs/>
          <w:lang w:val="en-ZA"/>
        </w:rPr>
        <w:t>,</w:t>
      </w:r>
      <w:r w:rsidRPr="009B7A60">
        <w:rPr>
          <w:rFonts w:ascii="Calibri" w:eastAsia="Calibri" w:hAnsi="Calibri" w:cs="Tahoma"/>
          <w:bCs/>
          <w:lang w:val="en-ZA"/>
        </w:rPr>
        <w:t xml:space="preserve"> following the briefing session. Bidders who wish </w:t>
      </w:r>
      <w:proofErr w:type="gramStart"/>
      <w:r w:rsidR="00B1461C">
        <w:rPr>
          <w:rFonts w:ascii="Calibri" w:eastAsia="Calibri" w:hAnsi="Calibri" w:cs="Tahoma"/>
          <w:bCs/>
          <w:lang w:val="en-ZA"/>
        </w:rPr>
        <w:t>attend</w:t>
      </w:r>
      <w:proofErr w:type="gramEnd"/>
      <w:r w:rsidRPr="009B7A60">
        <w:rPr>
          <w:rFonts w:ascii="Calibri" w:eastAsia="Calibri" w:hAnsi="Calibri" w:cs="Tahoma"/>
          <w:bCs/>
          <w:lang w:val="en-ZA"/>
        </w:rPr>
        <w:t xml:space="preserve"> the site inspections are to ensure they have transport to follow onto the various sites</w:t>
      </w:r>
      <w:r w:rsidR="00D25C52">
        <w:rPr>
          <w:rFonts w:ascii="Calibri" w:eastAsia="Calibri" w:hAnsi="Calibri" w:cs="Tahoma"/>
          <w:bCs/>
          <w:lang w:val="en-ZA"/>
        </w:rPr>
        <w:t xml:space="preserve">. </w:t>
      </w:r>
      <w:r w:rsidRPr="009B7A60">
        <w:rPr>
          <w:rFonts w:ascii="Calibri" w:eastAsia="Calibri" w:hAnsi="Calibri" w:cs="Tahoma"/>
          <w:bCs/>
          <w:lang w:val="en-ZA"/>
        </w:rPr>
        <w:t>Th</w:t>
      </w:r>
      <w:r w:rsidR="00B1461C">
        <w:rPr>
          <w:rFonts w:ascii="Calibri" w:eastAsia="Calibri" w:hAnsi="Calibri" w:cs="Tahoma"/>
          <w:bCs/>
          <w:lang w:val="en-ZA"/>
        </w:rPr>
        <w:t>e site visits will take place for 04 days to cover all zones indicated</w:t>
      </w:r>
      <w:r w:rsidRPr="009B7A60">
        <w:rPr>
          <w:rFonts w:ascii="Calibri" w:eastAsia="Calibri" w:hAnsi="Calibri" w:cs="Tahoma"/>
          <w:bCs/>
          <w:lang w:val="en-ZA"/>
        </w:rPr>
        <w:t xml:space="preserve">.  Please note that no further site inspections will be </w:t>
      </w:r>
      <w:r w:rsidR="00B1461C">
        <w:rPr>
          <w:rFonts w:ascii="Calibri" w:eastAsia="Calibri" w:hAnsi="Calibri" w:cs="Tahoma"/>
          <w:bCs/>
          <w:lang w:val="en-ZA"/>
        </w:rPr>
        <w:t>conducted thereafter.</w:t>
      </w:r>
    </w:p>
    <w:p w14:paraId="3AA86FDB" w14:textId="1C14C256" w:rsidR="00B1461C" w:rsidRPr="00B1461C" w:rsidRDefault="009B7A60" w:rsidP="00B1461C">
      <w:pPr>
        <w:numPr>
          <w:ilvl w:val="1"/>
          <w:numId w:val="21"/>
        </w:numPr>
        <w:autoSpaceDE w:val="0"/>
        <w:autoSpaceDN w:val="0"/>
        <w:adjustRightInd w:val="0"/>
        <w:spacing w:after="200" w:line="276" w:lineRule="auto"/>
        <w:rPr>
          <w:rFonts w:ascii="Calibri" w:eastAsia="Calibri" w:hAnsi="Calibri" w:cs="Tahoma"/>
          <w:b/>
          <w:lang w:val="en-ZA"/>
        </w:rPr>
      </w:pPr>
      <w:r w:rsidRPr="009B7A60">
        <w:rPr>
          <w:rFonts w:ascii="Calibri" w:eastAsia="Calibri" w:hAnsi="Calibri" w:cs="Tahoma"/>
          <w:bCs/>
          <w:lang w:val="en-ZA"/>
        </w:rPr>
        <w:t xml:space="preserve">All questions </w:t>
      </w:r>
      <w:proofErr w:type="gramStart"/>
      <w:r w:rsidRPr="009B7A60">
        <w:rPr>
          <w:rFonts w:ascii="Calibri" w:eastAsia="Calibri" w:hAnsi="Calibri" w:cs="Tahoma"/>
          <w:bCs/>
          <w:lang w:val="en-ZA"/>
        </w:rPr>
        <w:t>subsequent to</w:t>
      </w:r>
      <w:proofErr w:type="gramEnd"/>
      <w:r w:rsidRPr="009B7A60">
        <w:rPr>
          <w:rFonts w:ascii="Calibri" w:eastAsia="Calibri" w:hAnsi="Calibri" w:cs="Tahoma"/>
          <w:bCs/>
          <w:lang w:val="en-ZA"/>
        </w:rPr>
        <w:t xml:space="preserve"> the briefing session and non-compulsory site inspection</w:t>
      </w:r>
      <w:r w:rsidR="00B1461C">
        <w:rPr>
          <w:rFonts w:ascii="Calibri" w:eastAsia="Calibri" w:hAnsi="Calibri" w:cs="Tahoma"/>
          <w:bCs/>
          <w:lang w:val="en-ZA"/>
        </w:rPr>
        <w:t>s</w:t>
      </w:r>
      <w:r w:rsidRPr="009B7A60">
        <w:rPr>
          <w:rFonts w:ascii="Calibri" w:eastAsia="Calibri" w:hAnsi="Calibri" w:cs="Tahoma"/>
          <w:bCs/>
          <w:lang w:val="en-ZA"/>
        </w:rPr>
        <w:t xml:space="preserve"> must be e-mailed to: </w:t>
      </w:r>
      <w:r w:rsidR="00B1461C">
        <w:rPr>
          <w:rFonts w:ascii="Calibri" w:eastAsia="Calibri" w:hAnsi="Calibri" w:cs="Tahoma"/>
          <w:bCs/>
          <w:lang w:val="en-ZA"/>
        </w:rPr>
        <w:t xml:space="preserve">Mr </w:t>
      </w:r>
      <w:r w:rsidRPr="009B7A60">
        <w:rPr>
          <w:rFonts w:ascii="Calibri" w:eastAsia="Calibri" w:hAnsi="Calibri" w:cs="Tahoma"/>
          <w:bCs/>
          <w:lang w:val="en-ZA"/>
        </w:rPr>
        <w:t xml:space="preserve">Arthur Mbhele at </w:t>
      </w:r>
      <w:hyperlink r:id="rId16" w:history="1">
        <w:r w:rsidR="00B1461C" w:rsidRPr="00504579">
          <w:rPr>
            <w:rStyle w:val="Hyperlink"/>
            <w:rFonts w:ascii="Calibri" w:eastAsia="Calibri" w:hAnsi="Calibri" w:cs="Tahoma"/>
            <w:bCs/>
            <w:lang w:val="en-ZA"/>
          </w:rPr>
          <w:t>arthur.mbhele@ugu.gov.za</w:t>
        </w:r>
      </w:hyperlink>
      <w:r w:rsidR="00B1461C">
        <w:rPr>
          <w:rFonts w:ascii="Calibri" w:eastAsia="Calibri" w:hAnsi="Calibri" w:cs="Tahoma"/>
          <w:bCs/>
          <w:color w:val="0000FF"/>
          <w:u w:val="single"/>
          <w:lang w:val="en-ZA"/>
        </w:rPr>
        <w:t xml:space="preserve"> </w:t>
      </w:r>
      <w:r w:rsidR="00B1461C" w:rsidRPr="00B1461C">
        <w:rPr>
          <w:rFonts w:ascii="Calibri" w:eastAsia="Calibri" w:hAnsi="Calibri" w:cs="Tahoma"/>
          <w:b/>
          <w:lang w:val="en-ZA"/>
        </w:rPr>
        <w:t>and</w:t>
      </w:r>
      <w:r w:rsidR="00B1461C" w:rsidRPr="00B1461C">
        <w:rPr>
          <w:rFonts w:ascii="Calibri" w:eastAsia="Calibri" w:hAnsi="Calibri" w:cs="Tahoma"/>
          <w:bCs/>
          <w:lang w:val="en-ZA"/>
        </w:rPr>
        <w:t xml:space="preserve"> copy Ms Shivani Maharaj at </w:t>
      </w:r>
      <w:r w:rsidR="00B1461C">
        <w:rPr>
          <w:rFonts w:ascii="Calibri" w:eastAsia="Calibri" w:hAnsi="Calibri" w:cs="Tahoma"/>
          <w:bCs/>
          <w:color w:val="0000FF"/>
          <w:u w:val="single"/>
          <w:lang w:val="en-ZA"/>
        </w:rPr>
        <w:t>Shivani.Maharaj@ugu.gov.za</w:t>
      </w:r>
      <w:r w:rsidRPr="009B7A60">
        <w:rPr>
          <w:rFonts w:ascii="Calibri" w:eastAsia="Calibri" w:hAnsi="Calibri" w:cs="Tahoma"/>
          <w:bCs/>
          <w:lang w:val="en-ZA"/>
        </w:rPr>
        <w:t>.</w:t>
      </w:r>
    </w:p>
    <w:p w14:paraId="60F4A026" w14:textId="036451F2" w:rsidR="009B7A60" w:rsidRPr="00B1461C" w:rsidRDefault="009B7A60" w:rsidP="00B1461C">
      <w:pPr>
        <w:autoSpaceDE w:val="0"/>
        <w:autoSpaceDN w:val="0"/>
        <w:adjustRightInd w:val="0"/>
        <w:spacing w:after="200" w:line="276" w:lineRule="auto"/>
        <w:ind w:left="720"/>
        <w:jc w:val="both"/>
        <w:rPr>
          <w:rFonts w:ascii="Calibri" w:eastAsia="Calibri" w:hAnsi="Calibri" w:cs="Tahoma"/>
          <w:b/>
          <w:lang w:val="en-ZA"/>
        </w:rPr>
      </w:pPr>
      <w:r w:rsidRPr="00B1461C">
        <w:rPr>
          <w:rFonts w:ascii="Calibri" w:eastAsia="Calibri" w:hAnsi="Calibri" w:cs="Tahoma"/>
          <w:b/>
          <w:lang w:val="en-ZA"/>
        </w:rPr>
        <w:t>No telephonic communications will be entertained.</w:t>
      </w:r>
    </w:p>
    <w:p w14:paraId="0611464F" w14:textId="77777777" w:rsidR="009B7A60" w:rsidRPr="009B7A60" w:rsidRDefault="009B7A60" w:rsidP="00D805DF">
      <w:pPr>
        <w:numPr>
          <w:ilvl w:val="0"/>
          <w:numId w:val="21"/>
        </w:num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FUNCTIONALITY SCORE – CRITERIA</w:t>
      </w:r>
    </w:p>
    <w:p w14:paraId="5FC30B0E" w14:textId="6796E9D5" w:rsidR="009B7A60" w:rsidRPr="009B7A60" w:rsidRDefault="009B7A60" w:rsidP="009B7A60">
      <w:pPr>
        <w:spacing w:after="200" w:line="276" w:lineRule="auto"/>
        <w:ind w:left="720"/>
        <w:jc w:val="both"/>
        <w:rPr>
          <w:rFonts w:ascii="Calibri" w:eastAsia="Calibri" w:hAnsi="Calibri" w:cs="Tahoma"/>
          <w:lang w:val="en-ZA"/>
        </w:rPr>
      </w:pPr>
      <w:r w:rsidRPr="009B7A60">
        <w:rPr>
          <w:rFonts w:ascii="Calibri" w:eastAsia="Calibri" w:hAnsi="Calibri" w:cs="Tahoma"/>
          <w:lang w:val="en-ZA"/>
        </w:rPr>
        <w:t xml:space="preserve">This tender is based on </w:t>
      </w:r>
      <w:r w:rsidR="00052D4B">
        <w:rPr>
          <w:rFonts w:ascii="Calibri" w:eastAsia="Calibri" w:hAnsi="Calibri" w:cs="Tahoma"/>
          <w:lang w:val="en-ZA"/>
        </w:rPr>
        <w:t>f</w:t>
      </w:r>
      <w:r w:rsidRPr="009B7A60">
        <w:rPr>
          <w:rFonts w:ascii="Calibri" w:eastAsia="Calibri" w:hAnsi="Calibri" w:cs="Tahoma"/>
          <w:lang w:val="en-ZA"/>
        </w:rPr>
        <w:t xml:space="preserve">unctionality, </w:t>
      </w:r>
      <w:proofErr w:type="gramStart"/>
      <w:r w:rsidRPr="009B7A60">
        <w:rPr>
          <w:rFonts w:ascii="Calibri" w:eastAsia="Calibri" w:hAnsi="Calibri" w:cs="Tahoma"/>
          <w:lang w:val="en-ZA"/>
        </w:rPr>
        <w:t>price</w:t>
      </w:r>
      <w:proofErr w:type="gramEnd"/>
      <w:r w:rsidRPr="009B7A60">
        <w:rPr>
          <w:rFonts w:ascii="Calibri" w:eastAsia="Calibri" w:hAnsi="Calibri" w:cs="Tahoma"/>
          <w:lang w:val="en-ZA"/>
        </w:rPr>
        <w:t xml:space="preserve"> and preference.  Therefore</w:t>
      </w:r>
      <w:r w:rsidR="00052D4B">
        <w:rPr>
          <w:rFonts w:ascii="Calibri" w:eastAsia="Calibri" w:hAnsi="Calibri" w:cs="Tahoma"/>
          <w:lang w:val="en-ZA"/>
        </w:rPr>
        <w:t xml:space="preserve">, </w:t>
      </w:r>
      <w:r w:rsidRPr="009B7A60">
        <w:rPr>
          <w:rFonts w:ascii="Calibri" w:eastAsia="Calibri" w:hAnsi="Calibri" w:cs="Tahoma"/>
          <w:lang w:val="en-ZA"/>
        </w:rPr>
        <w:t xml:space="preserve">bidders must ensure all evidence is </w:t>
      </w:r>
      <w:proofErr w:type="gramStart"/>
      <w:r w:rsidRPr="009B7A60">
        <w:rPr>
          <w:rFonts w:ascii="Calibri" w:eastAsia="Calibri" w:hAnsi="Calibri" w:cs="Tahoma"/>
          <w:lang w:val="en-ZA"/>
        </w:rPr>
        <w:t>supplied</w:t>
      </w:r>
      <w:proofErr w:type="gramEnd"/>
      <w:r w:rsidRPr="009B7A60">
        <w:rPr>
          <w:rFonts w:ascii="Calibri" w:eastAsia="Calibri" w:hAnsi="Calibri" w:cs="Tahoma"/>
          <w:lang w:val="en-ZA"/>
        </w:rPr>
        <w:t xml:space="preserve"> </w:t>
      </w:r>
    </w:p>
    <w:p w14:paraId="588C076E" w14:textId="6440A196" w:rsidR="009B7A60" w:rsidRPr="009B7A60" w:rsidRDefault="009B7A60" w:rsidP="009B7A60">
      <w:pPr>
        <w:spacing w:after="200" w:line="276" w:lineRule="auto"/>
        <w:ind w:left="720"/>
        <w:jc w:val="both"/>
        <w:rPr>
          <w:rFonts w:ascii="Calibri" w:eastAsia="Calibri" w:hAnsi="Calibri" w:cs="Tahoma"/>
          <w:b/>
          <w:lang w:val="en-ZA"/>
        </w:rPr>
      </w:pPr>
      <w:r w:rsidRPr="009B7A60">
        <w:rPr>
          <w:rFonts w:ascii="Calibri" w:eastAsia="Calibri" w:hAnsi="Calibri" w:cs="Tahoma"/>
          <w:b/>
          <w:lang w:val="en-ZA"/>
        </w:rPr>
        <w:t xml:space="preserve">All bids will be scored according to the following criteria, any bids received scoring below </w:t>
      </w:r>
      <w:r w:rsidR="00200AFC">
        <w:rPr>
          <w:rFonts w:ascii="Calibri" w:eastAsia="Calibri" w:hAnsi="Calibri" w:cs="Tahoma"/>
          <w:b/>
          <w:lang w:val="en-ZA"/>
        </w:rPr>
        <w:t>6</w:t>
      </w:r>
      <w:r w:rsidRPr="009B7A60">
        <w:rPr>
          <w:rFonts w:ascii="Calibri" w:eastAsia="Calibri" w:hAnsi="Calibri" w:cs="Tahoma"/>
          <w:b/>
          <w:lang w:val="en-ZA"/>
        </w:rPr>
        <w:t>0% will be invalid and not considered further.</w:t>
      </w:r>
    </w:p>
    <w:p w14:paraId="0F05DDA8" w14:textId="124F3420" w:rsidR="009B7A60" w:rsidRPr="009B7A60" w:rsidRDefault="009B7A60" w:rsidP="009B7A60">
      <w:pPr>
        <w:widowControl w:val="0"/>
        <w:tabs>
          <w:tab w:val="center" w:pos="4513"/>
          <w:tab w:val="right" w:pos="9026"/>
        </w:tabs>
        <w:rPr>
          <w:rFonts w:ascii="Calibri" w:eastAsia="Calibri" w:hAnsi="Calibri" w:cs="Tahoma"/>
          <w:b/>
          <w:bCs/>
          <w:sz w:val="28"/>
          <w:szCs w:val="28"/>
          <w:lang w:val="en-ZA"/>
        </w:rPr>
      </w:pPr>
      <w:r w:rsidRPr="009B7A60">
        <w:rPr>
          <w:rFonts w:ascii="Calibri" w:eastAsia="Calibri" w:hAnsi="Calibri" w:cs="Tahoma"/>
          <w:b/>
          <w:bCs/>
          <w:sz w:val="28"/>
          <w:szCs w:val="28"/>
          <w:lang w:val="en-ZA"/>
        </w:rPr>
        <w:t>AREA SOUTH, SOUTH CENTRAL, SOUTH</w:t>
      </w:r>
      <w:r w:rsidR="00052D4B">
        <w:rPr>
          <w:rFonts w:ascii="Calibri" w:eastAsia="Calibri" w:hAnsi="Calibri" w:cs="Tahoma"/>
          <w:b/>
          <w:bCs/>
          <w:sz w:val="28"/>
          <w:szCs w:val="28"/>
          <w:lang w:val="en-ZA"/>
        </w:rPr>
        <w:t>-</w:t>
      </w:r>
      <w:r w:rsidRPr="009B7A60">
        <w:rPr>
          <w:rFonts w:ascii="Calibri" w:eastAsia="Calibri" w:hAnsi="Calibri" w:cs="Tahoma"/>
          <w:b/>
          <w:bCs/>
          <w:sz w:val="28"/>
          <w:szCs w:val="28"/>
          <w:lang w:val="en-ZA"/>
        </w:rPr>
        <w:t xml:space="preserve">WEST AND </w:t>
      </w:r>
      <w:r w:rsidR="00052D4B">
        <w:rPr>
          <w:rFonts w:ascii="Calibri" w:eastAsia="Calibri" w:hAnsi="Calibri" w:cs="Tahoma"/>
          <w:b/>
          <w:bCs/>
          <w:sz w:val="28"/>
          <w:szCs w:val="28"/>
          <w:lang w:val="en-ZA"/>
        </w:rPr>
        <w:t xml:space="preserve">AREA </w:t>
      </w:r>
      <w:r w:rsidRPr="009B7A60">
        <w:rPr>
          <w:rFonts w:ascii="Calibri" w:eastAsia="Calibri" w:hAnsi="Calibri" w:cs="Tahoma"/>
          <w:b/>
          <w:bCs/>
          <w:sz w:val="28"/>
          <w:szCs w:val="28"/>
          <w:lang w:val="en-ZA"/>
        </w:rPr>
        <w:t xml:space="preserve">NORTH </w:t>
      </w:r>
    </w:p>
    <w:p w14:paraId="6F152F93" w14:textId="77777777" w:rsidR="009B7A60" w:rsidRPr="009B7A60" w:rsidRDefault="009B7A60" w:rsidP="009B7A60">
      <w:pPr>
        <w:widowControl w:val="0"/>
        <w:tabs>
          <w:tab w:val="center" w:pos="4513"/>
          <w:tab w:val="right" w:pos="9026"/>
        </w:tabs>
        <w:rPr>
          <w:rFonts w:ascii="Calibri" w:eastAsia="Calibri" w:hAnsi="Calibri" w:cs="Tahoma"/>
          <w:b/>
          <w:bCs/>
          <w:sz w:val="28"/>
          <w:szCs w:val="28"/>
          <w:lang w:val="en-ZA"/>
        </w:rPr>
      </w:pPr>
    </w:p>
    <w:tbl>
      <w:tblPr>
        <w:tblpPr w:leftFromText="180" w:rightFromText="180" w:vertAnchor="text"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875"/>
        <w:gridCol w:w="3969"/>
      </w:tblGrid>
      <w:tr w:rsidR="007D4448" w:rsidRPr="009B7A60" w14:paraId="627255FB" w14:textId="77777777" w:rsidTr="00A043BA">
        <w:trPr>
          <w:trHeight w:val="477"/>
          <w:tblHeader/>
        </w:trPr>
        <w:tc>
          <w:tcPr>
            <w:tcW w:w="656" w:type="dxa"/>
          </w:tcPr>
          <w:p w14:paraId="1ACF076D" w14:textId="77777777" w:rsidR="007D4448" w:rsidRPr="009B7A60" w:rsidRDefault="007D4448" w:rsidP="00A043BA">
            <w:pPr>
              <w:widowControl w:val="0"/>
              <w:tabs>
                <w:tab w:val="center" w:pos="4513"/>
                <w:tab w:val="right" w:pos="9026"/>
              </w:tabs>
              <w:rPr>
                <w:rFonts w:ascii="Calibri" w:eastAsia="Calibri" w:hAnsi="Calibri" w:cs="Tahoma"/>
                <w:b/>
                <w:bCs/>
                <w:sz w:val="22"/>
                <w:szCs w:val="22"/>
                <w:lang w:val="en-ZA"/>
              </w:rPr>
            </w:pPr>
            <w:r w:rsidRPr="009B7A60">
              <w:rPr>
                <w:rFonts w:ascii="Calibri" w:eastAsia="Calibri" w:hAnsi="Calibri" w:cs="Tahoma"/>
                <w:b/>
                <w:bCs/>
                <w:sz w:val="22"/>
                <w:szCs w:val="22"/>
                <w:lang w:val="en-ZA"/>
              </w:rPr>
              <w:t>No.</w:t>
            </w:r>
          </w:p>
        </w:tc>
        <w:tc>
          <w:tcPr>
            <w:tcW w:w="3875" w:type="dxa"/>
          </w:tcPr>
          <w:p w14:paraId="135C9F2A" w14:textId="77777777" w:rsidR="007D4448" w:rsidRPr="009B7A60" w:rsidRDefault="007D4448" w:rsidP="00A043BA">
            <w:pPr>
              <w:widowControl w:val="0"/>
              <w:tabs>
                <w:tab w:val="center" w:pos="4513"/>
                <w:tab w:val="right" w:pos="9026"/>
              </w:tabs>
              <w:rPr>
                <w:rFonts w:ascii="Calibri" w:eastAsia="Calibri" w:hAnsi="Calibri" w:cs="Tahoma"/>
                <w:b/>
                <w:bCs/>
                <w:sz w:val="22"/>
                <w:szCs w:val="22"/>
                <w:lang w:val="en-ZA"/>
              </w:rPr>
            </w:pPr>
            <w:r w:rsidRPr="009B7A60">
              <w:rPr>
                <w:rFonts w:ascii="Calibri" w:eastAsia="Calibri" w:hAnsi="Calibri" w:cs="Tahoma"/>
                <w:b/>
                <w:bCs/>
                <w:sz w:val="22"/>
                <w:szCs w:val="22"/>
                <w:lang w:val="en-ZA"/>
              </w:rPr>
              <w:t>Criteria</w:t>
            </w:r>
          </w:p>
        </w:tc>
        <w:tc>
          <w:tcPr>
            <w:tcW w:w="3969" w:type="dxa"/>
          </w:tcPr>
          <w:p w14:paraId="55BF7BFF" w14:textId="57D6A8A1" w:rsidR="007D4448" w:rsidRPr="009B7A60" w:rsidRDefault="007D4448" w:rsidP="00A043BA">
            <w:pPr>
              <w:widowControl w:val="0"/>
              <w:tabs>
                <w:tab w:val="center" w:pos="4513"/>
                <w:tab w:val="right" w:pos="9026"/>
              </w:tabs>
              <w:rPr>
                <w:rFonts w:ascii="Calibri" w:eastAsia="Calibri" w:hAnsi="Calibri" w:cs="Tahoma"/>
                <w:b/>
                <w:bCs/>
                <w:sz w:val="22"/>
                <w:szCs w:val="22"/>
                <w:lang w:val="en-ZA"/>
              </w:rPr>
            </w:pPr>
            <w:r>
              <w:rPr>
                <w:rFonts w:ascii="Calibri" w:eastAsia="Calibri" w:hAnsi="Calibri" w:cs="Tahoma"/>
                <w:b/>
                <w:bCs/>
                <w:sz w:val="22"/>
                <w:szCs w:val="22"/>
                <w:lang w:val="en-ZA"/>
              </w:rPr>
              <w:t>POE</w:t>
            </w:r>
          </w:p>
        </w:tc>
      </w:tr>
      <w:tr w:rsidR="007D4448" w:rsidRPr="009B7A60" w14:paraId="4D882D52" w14:textId="77777777" w:rsidTr="00A043BA">
        <w:tc>
          <w:tcPr>
            <w:tcW w:w="656" w:type="dxa"/>
          </w:tcPr>
          <w:p w14:paraId="5E736074" w14:textId="36D8C312" w:rsidR="007D4448" w:rsidRPr="009B7A60" w:rsidRDefault="007D4448" w:rsidP="00A043BA">
            <w:pPr>
              <w:widowControl w:val="0"/>
              <w:tabs>
                <w:tab w:val="center" w:pos="4513"/>
                <w:tab w:val="right" w:pos="9026"/>
              </w:tabs>
              <w:rPr>
                <w:rFonts w:ascii="Arial Narrow" w:eastAsia="Calibri" w:hAnsi="Arial Narrow" w:cs="Tahoma"/>
                <w:b/>
                <w:sz w:val="22"/>
                <w:szCs w:val="22"/>
                <w:lang w:val="en-ZA"/>
              </w:rPr>
            </w:pPr>
          </w:p>
        </w:tc>
        <w:tc>
          <w:tcPr>
            <w:tcW w:w="3875" w:type="dxa"/>
          </w:tcPr>
          <w:p w14:paraId="0B483A2E" w14:textId="5754C22C" w:rsidR="007D4448" w:rsidRDefault="007D4448" w:rsidP="00A043BA">
            <w:pPr>
              <w:widowControl w:val="0"/>
              <w:tabs>
                <w:tab w:val="center" w:pos="4513"/>
                <w:tab w:val="right" w:pos="9026"/>
              </w:tabs>
              <w:jc w:val="both"/>
              <w:rPr>
                <w:rFonts w:ascii="Arial Narrow" w:eastAsia="Calibri" w:hAnsi="Arial Narrow" w:cs="Tahoma"/>
                <w:b/>
                <w:sz w:val="22"/>
                <w:szCs w:val="22"/>
                <w:lang w:val="en-ZA"/>
              </w:rPr>
            </w:pPr>
            <w:r w:rsidRPr="009B7A60">
              <w:rPr>
                <w:rFonts w:ascii="Arial Narrow" w:eastAsia="Calibri" w:hAnsi="Arial Narrow" w:cs="Tahoma"/>
                <w:b/>
                <w:sz w:val="22"/>
                <w:szCs w:val="22"/>
                <w:lang w:val="en-ZA"/>
              </w:rPr>
              <w:t>PROOF OF</w:t>
            </w:r>
            <w:r>
              <w:rPr>
                <w:rFonts w:ascii="Arial Narrow" w:eastAsia="Calibri" w:hAnsi="Arial Narrow" w:cs="Tahoma"/>
                <w:b/>
                <w:sz w:val="22"/>
                <w:szCs w:val="22"/>
                <w:lang w:val="en-ZA"/>
              </w:rPr>
              <w:t xml:space="preserve"> </w:t>
            </w:r>
            <w:r w:rsidRPr="009B7A60">
              <w:rPr>
                <w:rFonts w:ascii="Arial Narrow" w:eastAsia="Calibri" w:hAnsi="Arial Narrow" w:cs="Tahoma"/>
                <w:b/>
                <w:sz w:val="22"/>
                <w:szCs w:val="22"/>
                <w:lang w:val="en-ZA"/>
              </w:rPr>
              <w:t>BUSINESS OFFICES</w:t>
            </w:r>
            <w:r>
              <w:rPr>
                <w:rFonts w:ascii="Arial Narrow" w:eastAsia="Calibri" w:hAnsi="Arial Narrow" w:cs="Tahoma"/>
                <w:b/>
                <w:sz w:val="22"/>
                <w:szCs w:val="22"/>
                <w:lang w:val="en-ZA"/>
              </w:rPr>
              <w:t>:</w:t>
            </w:r>
          </w:p>
          <w:p w14:paraId="1F89C785" w14:textId="77777777" w:rsidR="007D4448" w:rsidRDefault="007D4448" w:rsidP="00A043BA">
            <w:pPr>
              <w:widowControl w:val="0"/>
              <w:tabs>
                <w:tab w:val="center" w:pos="4513"/>
                <w:tab w:val="right" w:pos="9026"/>
              </w:tabs>
              <w:jc w:val="both"/>
              <w:rPr>
                <w:rFonts w:ascii="Arial Narrow" w:eastAsia="Calibri" w:hAnsi="Arial Narrow" w:cs="Tahoma"/>
                <w:b/>
                <w:sz w:val="22"/>
                <w:szCs w:val="22"/>
                <w:lang w:val="en-ZA"/>
              </w:rPr>
            </w:pPr>
          </w:p>
          <w:p w14:paraId="45905C0D" w14:textId="723564C5" w:rsidR="007D4448" w:rsidRDefault="007D4448" w:rsidP="00A043BA">
            <w:pPr>
              <w:widowControl w:val="0"/>
              <w:tabs>
                <w:tab w:val="center" w:pos="4513"/>
                <w:tab w:val="right" w:pos="9026"/>
              </w:tabs>
              <w:jc w:val="both"/>
              <w:rPr>
                <w:rFonts w:ascii="Arial Narrow" w:eastAsia="Calibri" w:hAnsi="Arial Narrow" w:cs="Tahoma"/>
                <w:b/>
                <w:sz w:val="22"/>
                <w:szCs w:val="22"/>
                <w:lang w:val="en-ZA"/>
              </w:rPr>
            </w:pPr>
            <w:r>
              <w:rPr>
                <w:rFonts w:ascii="Arial Narrow" w:eastAsia="Calibri" w:hAnsi="Arial Narrow" w:cs="Tahoma"/>
                <w:b/>
                <w:sz w:val="22"/>
                <w:szCs w:val="22"/>
                <w:lang w:val="en-ZA"/>
              </w:rPr>
              <w:t>Within Ugu DM:  20</w:t>
            </w:r>
          </w:p>
          <w:p w14:paraId="45BFF2E5" w14:textId="77777777" w:rsidR="007D4448" w:rsidRDefault="007D4448" w:rsidP="00A043BA">
            <w:pPr>
              <w:widowControl w:val="0"/>
              <w:tabs>
                <w:tab w:val="center" w:pos="4513"/>
                <w:tab w:val="right" w:pos="9026"/>
              </w:tabs>
              <w:jc w:val="both"/>
              <w:rPr>
                <w:rFonts w:ascii="Arial Narrow" w:eastAsia="Calibri" w:hAnsi="Arial Narrow" w:cs="Tahoma"/>
                <w:b/>
                <w:sz w:val="22"/>
                <w:szCs w:val="22"/>
                <w:lang w:val="en-ZA"/>
              </w:rPr>
            </w:pPr>
          </w:p>
          <w:p w14:paraId="02BB080A" w14:textId="69EEF6FC" w:rsidR="007D4448" w:rsidRDefault="007D4448" w:rsidP="00A043BA">
            <w:pPr>
              <w:widowControl w:val="0"/>
              <w:tabs>
                <w:tab w:val="center" w:pos="4513"/>
                <w:tab w:val="right" w:pos="9026"/>
              </w:tabs>
              <w:jc w:val="both"/>
              <w:rPr>
                <w:rFonts w:ascii="Arial Narrow" w:eastAsia="Calibri" w:hAnsi="Arial Narrow" w:cs="Tahoma"/>
                <w:b/>
                <w:sz w:val="22"/>
                <w:szCs w:val="22"/>
                <w:lang w:val="en-ZA"/>
              </w:rPr>
            </w:pPr>
            <w:r>
              <w:rPr>
                <w:rFonts w:ascii="Arial Narrow" w:eastAsia="Calibri" w:hAnsi="Arial Narrow" w:cs="Tahoma"/>
                <w:b/>
                <w:sz w:val="22"/>
                <w:szCs w:val="22"/>
                <w:lang w:val="en-ZA"/>
              </w:rPr>
              <w:t>Within KZN:  7</w:t>
            </w:r>
          </w:p>
          <w:p w14:paraId="4B768F01" w14:textId="77777777" w:rsidR="007D4448" w:rsidRDefault="007D4448" w:rsidP="00A043BA">
            <w:pPr>
              <w:widowControl w:val="0"/>
              <w:tabs>
                <w:tab w:val="center" w:pos="4513"/>
                <w:tab w:val="right" w:pos="9026"/>
              </w:tabs>
              <w:jc w:val="both"/>
              <w:rPr>
                <w:rFonts w:ascii="Arial Narrow" w:eastAsia="Calibri" w:hAnsi="Arial Narrow" w:cs="Tahoma"/>
                <w:b/>
                <w:sz w:val="22"/>
                <w:szCs w:val="22"/>
                <w:lang w:val="en-ZA"/>
              </w:rPr>
            </w:pPr>
          </w:p>
          <w:p w14:paraId="583CE39E" w14:textId="18537B63" w:rsidR="007D4448" w:rsidRDefault="007D4448" w:rsidP="00A043BA">
            <w:pPr>
              <w:widowControl w:val="0"/>
              <w:tabs>
                <w:tab w:val="center" w:pos="4513"/>
                <w:tab w:val="right" w:pos="9026"/>
              </w:tabs>
              <w:jc w:val="both"/>
              <w:rPr>
                <w:rFonts w:ascii="Arial Narrow" w:eastAsia="Calibri" w:hAnsi="Arial Narrow" w:cs="Tahoma"/>
                <w:b/>
                <w:sz w:val="22"/>
                <w:szCs w:val="22"/>
                <w:lang w:val="en-ZA"/>
              </w:rPr>
            </w:pPr>
            <w:r>
              <w:rPr>
                <w:rFonts w:ascii="Arial Narrow" w:eastAsia="Calibri" w:hAnsi="Arial Narrow" w:cs="Tahoma"/>
                <w:b/>
                <w:sz w:val="22"/>
                <w:szCs w:val="22"/>
                <w:lang w:val="en-ZA"/>
              </w:rPr>
              <w:t>Outside of KZN: 3</w:t>
            </w:r>
          </w:p>
          <w:p w14:paraId="5720E467" w14:textId="77777777" w:rsidR="007D4448" w:rsidRDefault="007D4448" w:rsidP="00A043BA">
            <w:pPr>
              <w:widowControl w:val="0"/>
              <w:tabs>
                <w:tab w:val="center" w:pos="4513"/>
                <w:tab w:val="right" w:pos="9026"/>
              </w:tabs>
              <w:jc w:val="both"/>
              <w:rPr>
                <w:rFonts w:ascii="Arial Narrow" w:eastAsia="Calibri" w:hAnsi="Arial Narrow" w:cs="Tahoma"/>
                <w:b/>
                <w:sz w:val="22"/>
                <w:szCs w:val="22"/>
                <w:lang w:val="en-ZA"/>
              </w:rPr>
            </w:pPr>
          </w:p>
          <w:p w14:paraId="7687E58E" w14:textId="7BBF09F3" w:rsidR="007D4448" w:rsidRPr="009B7A60" w:rsidRDefault="007D4448" w:rsidP="00A043BA">
            <w:pPr>
              <w:widowControl w:val="0"/>
              <w:tabs>
                <w:tab w:val="center" w:pos="4513"/>
                <w:tab w:val="right" w:pos="9026"/>
              </w:tabs>
              <w:jc w:val="both"/>
              <w:rPr>
                <w:rFonts w:ascii="Arial Narrow" w:eastAsia="Calibri" w:hAnsi="Arial Narrow" w:cs="Tahoma"/>
                <w:b/>
                <w:sz w:val="22"/>
                <w:szCs w:val="22"/>
                <w:lang w:val="en-ZA"/>
              </w:rPr>
            </w:pPr>
            <w:r>
              <w:rPr>
                <w:rFonts w:ascii="Arial Narrow" w:eastAsia="Calibri" w:hAnsi="Arial Narrow" w:cs="Tahoma"/>
                <w:b/>
                <w:sz w:val="22"/>
                <w:szCs w:val="22"/>
                <w:lang w:val="en-ZA"/>
              </w:rPr>
              <w:t>Non submission: 0</w:t>
            </w:r>
          </w:p>
          <w:p w14:paraId="6CECA9BC" w14:textId="77777777" w:rsidR="007D4448" w:rsidRPr="009B7A60" w:rsidRDefault="007D4448" w:rsidP="00A043BA">
            <w:pPr>
              <w:widowControl w:val="0"/>
              <w:tabs>
                <w:tab w:val="center" w:pos="4513"/>
                <w:tab w:val="right" w:pos="9026"/>
              </w:tabs>
              <w:jc w:val="both"/>
              <w:rPr>
                <w:rFonts w:ascii="Arial Narrow" w:eastAsia="Calibri" w:hAnsi="Arial Narrow" w:cs="Tahoma"/>
                <w:b/>
                <w:sz w:val="22"/>
                <w:szCs w:val="22"/>
                <w:lang w:val="en-ZA"/>
              </w:rPr>
            </w:pPr>
          </w:p>
        </w:tc>
        <w:tc>
          <w:tcPr>
            <w:tcW w:w="3969" w:type="dxa"/>
          </w:tcPr>
          <w:p w14:paraId="06EC46E3" w14:textId="77777777" w:rsidR="007D4448" w:rsidRDefault="007D4448" w:rsidP="00A043BA">
            <w:pPr>
              <w:widowControl w:val="0"/>
              <w:tabs>
                <w:tab w:val="center" w:pos="4513"/>
                <w:tab w:val="right" w:pos="9026"/>
              </w:tabs>
              <w:jc w:val="center"/>
              <w:rPr>
                <w:rFonts w:ascii="Arial Narrow" w:eastAsia="Calibri" w:hAnsi="Arial Narrow" w:cs="Tahoma"/>
                <w:bCs/>
                <w:sz w:val="22"/>
                <w:szCs w:val="22"/>
                <w:lang w:val="en-ZA"/>
              </w:rPr>
            </w:pPr>
          </w:p>
          <w:p w14:paraId="0B430E2E" w14:textId="56CE7E4E" w:rsidR="007D4448" w:rsidRPr="009B7A60" w:rsidRDefault="007D4448" w:rsidP="00A043BA">
            <w:pPr>
              <w:widowControl w:val="0"/>
              <w:tabs>
                <w:tab w:val="center" w:pos="4513"/>
                <w:tab w:val="right" w:pos="9026"/>
              </w:tabs>
              <w:jc w:val="center"/>
              <w:rPr>
                <w:rFonts w:ascii="Arial Narrow" w:eastAsia="Calibri" w:hAnsi="Arial Narrow" w:cs="Tahoma"/>
                <w:bCs/>
                <w:sz w:val="22"/>
                <w:szCs w:val="22"/>
                <w:lang w:val="en-ZA"/>
              </w:rPr>
            </w:pPr>
            <w:r>
              <w:rPr>
                <w:rFonts w:ascii="Arial Narrow" w:eastAsia="Calibri" w:hAnsi="Arial Narrow" w:cs="Tahoma"/>
                <w:bCs/>
                <w:sz w:val="22"/>
                <w:szCs w:val="22"/>
                <w:lang w:val="en-ZA"/>
              </w:rPr>
              <w:t>Lease Agreement/Municipal Statement or Affidavit (for businesses in rural areas)</w:t>
            </w:r>
          </w:p>
        </w:tc>
      </w:tr>
      <w:tr w:rsidR="007D4448" w:rsidRPr="009B7A60" w14:paraId="536B7CE8" w14:textId="77777777" w:rsidTr="00A043BA">
        <w:tc>
          <w:tcPr>
            <w:tcW w:w="656" w:type="dxa"/>
          </w:tcPr>
          <w:p w14:paraId="7B5CA2E7" w14:textId="77777777" w:rsidR="007D4448" w:rsidRPr="009B7A60" w:rsidRDefault="007D4448" w:rsidP="00A043BA">
            <w:pPr>
              <w:widowControl w:val="0"/>
              <w:tabs>
                <w:tab w:val="center" w:pos="4513"/>
                <w:tab w:val="right" w:pos="9026"/>
              </w:tabs>
              <w:rPr>
                <w:rFonts w:ascii="Arial Narrow" w:eastAsia="Calibri" w:hAnsi="Arial Narrow" w:cs="Tahoma"/>
                <w:b/>
                <w:sz w:val="22"/>
                <w:szCs w:val="22"/>
                <w:lang w:val="en-ZA"/>
              </w:rPr>
            </w:pPr>
          </w:p>
        </w:tc>
        <w:tc>
          <w:tcPr>
            <w:tcW w:w="3875" w:type="dxa"/>
          </w:tcPr>
          <w:p w14:paraId="0E4B58D2" w14:textId="15AFED03" w:rsidR="007D4448" w:rsidRDefault="007D4448" w:rsidP="00A043BA">
            <w:pPr>
              <w:widowControl w:val="0"/>
              <w:tabs>
                <w:tab w:val="center" w:pos="4513"/>
                <w:tab w:val="right" w:pos="9026"/>
              </w:tabs>
              <w:jc w:val="both"/>
              <w:rPr>
                <w:rFonts w:ascii="Arial Narrow" w:eastAsia="Calibri" w:hAnsi="Arial Narrow" w:cs="Tahoma"/>
                <w:b/>
                <w:sz w:val="22"/>
                <w:szCs w:val="22"/>
                <w:lang w:val="en-ZA"/>
              </w:rPr>
            </w:pPr>
            <w:r>
              <w:rPr>
                <w:rFonts w:ascii="Arial Narrow" w:eastAsia="Calibri" w:hAnsi="Arial Narrow" w:cs="Tahoma"/>
                <w:b/>
                <w:sz w:val="22"/>
                <w:szCs w:val="22"/>
                <w:lang w:val="en-ZA"/>
              </w:rPr>
              <w:t>PROOF OF OPERATIONAL CONTROL ROOM WITHIN UGU DM</w:t>
            </w:r>
          </w:p>
          <w:p w14:paraId="0CAEC5BD" w14:textId="77777777" w:rsidR="007D4448" w:rsidRDefault="007D4448" w:rsidP="00A043BA">
            <w:pPr>
              <w:widowControl w:val="0"/>
              <w:tabs>
                <w:tab w:val="center" w:pos="4513"/>
                <w:tab w:val="right" w:pos="9026"/>
              </w:tabs>
              <w:jc w:val="both"/>
              <w:rPr>
                <w:rFonts w:ascii="Arial Narrow" w:eastAsia="Calibri" w:hAnsi="Arial Narrow" w:cs="Tahoma"/>
                <w:b/>
                <w:sz w:val="22"/>
                <w:szCs w:val="22"/>
                <w:lang w:val="en-ZA"/>
              </w:rPr>
            </w:pPr>
          </w:p>
          <w:p w14:paraId="523B3896" w14:textId="728C2B5B" w:rsidR="007D4448" w:rsidRDefault="007D4448" w:rsidP="00A043BA">
            <w:pPr>
              <w:widowControl w:val="0"/>
              <w:tabs>
                <w:tab w:val="center" w:pos="4513"/>
                <w:tab w:val="right" w:pos="9026"/>
              </w:tabs>
              <w:jc w:val="both"/>
              <w:rPr>
                <w:rFonts w:ascii="Arial Narrow" w:eastAsia="Calibri" w:hAnsi="Arial Narrow" w:cs="Tahoma"/>
                <w:b/>
                <w:sz w:val="22"/>
                <w:szCs w:val="22"/>
                <w:lang w:val="en-ZA"/>
              </w:rPr>
            </w:pPr>
            <w:r>
              <w:rPr>
                <w:rFonts w:ascii="Arial Narrow" w:eastAsia="Calibri" w:hAnsi="Arial Narrow" w:cs="Tahoma"/>
                <w:b/>
                <w:sz w:val="22"/>
                <w:szCs w:val="22"/>
                <w:lang w:val="en-ZA"/>
              </w:rPr>
              <w:t>Valid ICASA Cert in the name of the Bidder: 25</w:t>
            </w:r>
          </w:p>
          <w:p w14:paraId="45E20EB0" w14:textId="77777777" w:rsidR="007D4448" w:rsidRDefault="007D4448" w:rsidP="00A043BA">
            <w:pPr>
              <w:widowControl w:val="0"/>
              <w:tabs>
                <w:tab w:val="center" w:pos="4513"/>
                <w:tab w:val="right" w:pos="9026"/>
              </w:tabs>
              <w:jc w:val="both"/>
              <w:rPr>
                <w:rFonts w:ascii="Arial Narrow" w:eastAsia="Calibri" w:hAnsi="Arial Narrow" w:cs="Tahoma"/>
                <w:b/>
                <w:sz w:val="22"/>
                <w:szCs w:val="22"/>
                <w:lang w:val="en-ZA"/>
              </w:rPr>
            </w:pPr>
          </w:p>
          <w:p w14:paraId="2BE26D42" w14:textId="7EBCBEA0" w:rsidR="007D4448" w:rsidRPr="009B7A60" w:rsidRDefault="007D4448" w:rsidP="00A043BA">
            <w:pPr>
              <w:widowControl w:val="0"/>
              <w:tabs>
                <w:tab w:val="center" w:pos="4513"/>
                <w:tab w:val="right" w:pos="9026"/>
              </w:tabs>
              <w:jc w:val="both"/>
              <w:rPr>
                <w:rFonts w:ascii="Arial Narrow" w:eastAsia="Calibri" w:hAnsi="Arial Narrow" w:cs="Tahoma"/>
                <w:b/>
                <w:sz w:val="22"/>
                <w:szCs w:val="22"/>
                <w:lang w:val="en-ZA"/>
              </w:rPr>
            </w:pPr>
            <w:r>
              <w:rPr>
                <w:rFonts w:ascii="Arial Narrow" w:eastAsia="Calibri" w:hAnsi="Arial Narrow" w:cs="Tahoma"/>
                <w:b/>
                <w:sz w:val="22"/>
                <w:szCs w:val="22"/>
                <w:lang w:val="en-ZA"/>
              </w:rPr>
              <w:t>Leased ICASA Certificate: 10</w:t>
            </w:r>
          </w:p>
        </w:tc>
        <w:tc>
          <w:tcPr>
            <w:tcW w:w="3969" w:type="dxa"/>
          </w:tcPr>
          <w:p w14:paraId="67DB3BD9" w14:textId="3870B1F1" w:rsidR="007D4448" w:rsidRDefault="007D4448" w:rsidP="00A043BA">
            <w:pPr>
              <w:widowControl w:val="0"/>
              <w:tabs>
                <w:tab w:val="center" w:pos="4513"/>
                <w:tab w:val="right" w:pos="9026"/>
              </w:tabs>
              <w:rPr>
                <w:rFonts w:ascii="Arial Narrow" w:eastAsia="Calibri" w:hAnsi="Arial Narrow" w:cs="Tahoma"/>
                <w:bCs/>
                <w:sz w:val="22"/>
                <w:szCs w:val="22"/>
                <w:lang w:val="en-ZA"/>
              </w:rPr>
            </w:pPr>
            <w:r>
              <w:rPr>
                <w:rFonts w:ascii="Arial Narrow" w:eastAsia="Calibri" w:hAnsi="Arial Narrow" w:cs="Tahoma"/>
                <w:bCs/>
                <w:sz w:val="22"/>
                <w:szCs w:val="22"/>
                <w:lang w:val="en-ZA"/>
              </w:rPr>
              <w:t>A valid ICASA Accreditation Certificate with the relevant address and in the name of the bidder</w:t>
            </w:r>
          </w:p>
          <w:p w14:paraId="271CCDE9" w14:textId="77777777" w:rsidR="007D4448" w:rsidRDefault="007D4448" w:rsidP="00A043BA">
            <w:pPr>
              <w:widowControl w:val="0"/>
              <w:tabs>
                <w:tab w:val="center" w:pos="4513"/>
                <w:tab w:val="right" w:pos="9026"/>
              </w:tabs>
              <w:rPr>
                <w:rFonts w:ascii="Arial Narrow" w:eastAsia="Calibri" w:hAnsi="Arial Narrow" w:cs="Tahoma"/>
                <w:bCs/>
                <w:sz w:val="22"/>
                <w:szCs w:val="22"/>
                <w:lang w:val="en-ZA"/>
              </w:rPr>
            </w:pPr>
          </w:p>
          <w:p w14:paraId="79858965" w14:textId="2704BEEF" w:rsidR="007D4448" w:rsidRDefault="007D4448" w:rsidP="00A043BA">
            <w:pPr>
              <w:widowControl w:val="0"/>
              <w:tabs>
                <w:tab w:val="center" w:pos="4513"/>
                <w:tab w:val="right" w:pos="9026"/>
              </w:tabs>
              <w:rPr>
                <w:rFonts w:ascii="Arial Narrow" w:eastAsia="Calibri" w:hAnsi="Arial Narrow" w:cs="Tahoma"/>
                <w:bCs/>
                <w:sz w:val="22"/>
                <w:szCs w:val="22"/>
                <w:lang w:val="en-ZA"/>
              </w:rPr>
            </w:pPr>
            <w:r>
              <w:rPr>
                <w:rFonts w:ascii="Arial Narrow" w:eastAsia="Calibri" w:hAnsi="Arial Narrow" w:cs="Tahoma"/>
                <w:bCs/>
                <w:sz w:val="22"/>
                <w:szCs w:val="22"/>
                <w:lang w:val="en-ZA"/>
              </w:rPr>
              <w:t xml:space="preserve">Proof of lease of ICASA Accreditation Certificate </w:t>
            </w:r>
          </w:p>
          <w:p w14:paraId="3C3228E8" w14:textId="77777777" w:rsidR="007D4448" w:rsidRDefault="007D4448" w:rsidP="00A043BA">
            <w:pPr>
              <w:widowControl w:val="0"/>
              <w:tabs>
                <w:tab w:val="center" w:pos="4513"/>
                <w:tab w:val="right" w:pos="9026"/>
              </w:tabs>
              <w:rPr>
                <w:rFonts w:ascii="Arial Narrow" w:eastAsia="Calibri" w:hAnsi="Arial Narrow" w:cs="Tahoma"/>
                <w:bCs/>
                <w:sz w:val="22"/>
                <w:szCs w:val="22"/>
                <w:lang w:val="en-ZA"/>
              </w:rPr>
            </w:pPr>
          </w:p>
          <w:p w14:paraId="30FA5694" w14:textId="77777777" w:rsidR="007D4448" w:rsidRDefault="007D4448" w:rsidP="00A043BA">
            <w:pPr>
              <w:widowControl w:val="0"/>
              <w:tabs>
                <w:tab w:val="center" w:pos="4513"/>
                <w:tab w:val="right" w:pos="9026"/>
              </w:tabs>
              <w:rPr>
                <w:rFonts w:ascii="Arial Narrow" w:eastAsia="Calibri" w:hAnsi="Arial Narrow" w:cs="Tahoma"/>
                <w:bCs/>
                <w:sz w:val="22"/>
                <w:szCs w:val="22"/>
                <w:lang w:val="en-ZA"/>
              </w:rPr>
            </w:pPr>
          </w:p>
          <w:p w14:paraId="1A54D896" w14:textId="6594A457" w:rsidR="007D4448" w:rsidRPr="00882D84" w:rsidRDefault="007D4448" w:rsidP="00A043BA">
            <w:pPr>
              <w:widowControl w:val="0"/>
              <w:tabs>
                <w:tab w:val="center" w:pos="4513"/>
                <w:tab w:val="right" w:pos="9026"/>
              </w:tabs>
              <w:rPr>
                <w:rFonts w:ascii="Arial Narrow" w:eastAsia="Calibri" w:hAnsi="Arial Narrow" w:cs="Tahoma"/>
                <w:b/>
                <w:i/>
                <w:iCs/>
                <w:sz w:val="22"/>
                <w:szCs w:val="22"/>
                <w:lang w:val="en-ZA"/>
              </w:rPr>
            </w:pPr>
            <w:r w:rsidRPr="00882D84">
              <w:rPr>
                <w:rFonts w:ascii="Arial Narrow" w:eastAsia="Calibri" w:hAnsi="Arial Narrow" w:cs="Tahoma"/>
                <w:b/>
                <w:i/>
                <w:iCs/>
                <w:sz w:val="22"/>
                <w:szCs w:val="22"/>
                <w:lang w:val="en-ZA"/>
              </w:rPr>
              <w:t>(Control room premises will be subject to inspection prior to award)</w:t>
            </w:r>
          </w:p>
          <w:p w14:paraId="288641D6" w14:textId="77777777" w:rsidR="007D4448" w:rsidRPr="009B7A60" w:rsidRDefault="007D4448" w:rsidP="00A043BA">
            <w:pPr>
              <w:widowControl w:val="0"/>
              <w:tabs>
                <w:tab w:val="center" w:pos="4513"/>
                <w:tab w:val="right" w:pos="9026"/>
              </w:tabs>
              <w:jc w:val="center"/>
              <w:rPr>
                <w:rFonts w:ascii="Arial Narrow" w:eastAsia="Calibri" w:hAnsi="Arial Narrow" w:cs="Tahoma"/>
                <w:bCs/>
                <w:sz w:val="22"/>
                <w:szCs w:val="22"/>
                <w:lang w:val="en-ZA"/>
              </w:rPr>
            </w:pPr>
          </w:p>
        </w:tc>
      </w:tr>
      <w:tr w:rsidR="007D4448" w:rsidRPr="009B7A60" w14:paraId="116CEA74" w14:textId="77777777" w:rsidTr="00A043BA">
        <w:tc>
          <w:tcPr>
            <w:tcW w:w="656" w:type="dxa"/>
          </w:tcPr>
          <w:p w14:paraId="7C3F83AB" w14:textId="34C0549E" w:rsidR="007D4448" w:rsidRPr="009B7A60" w:rsidRDefault="007D4448" w:rsidP="00A043BA">
            <w:pPr>
              <w:widowControl w:val="0"/>
              <w:tabs>
                <w:tab w:val="center" w:pos="4513"/>
                <w:tab w:val="right" w:pos="9026"/>
              </w:tabs>
              <w:rPr>
                <w:rFonts w:ascii="Arial Narrow" w:eastAsia="Calibri" w:hAnsi="Arial Narrow" w:cs="Tahoma"/>
                <w:b/>
                <w:sz w:val="22"/>
                <w:szCs w:val="22"/>
                <w:lang w:val="en-ZA"/>
              </w:rPr>
            </w:pPr>
          </w:p>
        </w:tc>
        <w:tc>
          <w:tcPr>
            <w:tcW w:w="3875" w:type="dxa"/>
          </w:tcPr>
          <w:p w14:paraId="2BAB3201" w14:textId="54B9E5BA" w:rsidR="007D4448" w:rsidRPr="009B7A60" w:rsidRDefault="007D4448" w:rsidP="00A043BA">
            <w:pPr>
              <w:widowControl w:val="0"/>
              <w:tabs>
                <w:tab w:val="center" w:pos="4513"/>
                <w:tab w:val="right" w:pos="9026"/>
              </w:tabs>
              <w:jc w:val="both"/>
              <w:rPr>
                <w:rFonts w:ascii="Arial Narrow" w:eastAsia="Calibri" w:hAnsi="Arial Narrow" w:cs="Tahoma"/>
                <w:b/>
                <w:sz w:val="22"/>
                <w:szCs w:val="22"/>
                <w:lang w:val="en-ZA"/>
              </w:rPr>
            </w:pPr>
            <w:r w:rsidRPr="009B7A60">
              <w:rPr>
                <w:rFonts w:ascii="Arial Narrow" w:eastAsia="Calibri" w:hAnsi="Arial Narrow" w:cs="Tahoma"/>
                <w:b/>
                <w:sz w:val="22"/>
                <w:szCs w:val="22"/>
                <w:lang w:val="en-ZA"/>
              </w:rPr>
              <w:t>OWNERSHIP OF COMPANY VEHICLES</w:t>
            </w:r>
            <w:r>
              <w:rPr>
                <w:rFonts w:ascii="Arial Narrow" w:eastAsia="Calibri" w:hAnsi="Arial Narrow" w:cs="Tahoma"/>
                <w:b/>
                <w:sz w:val="22"/>
                <w:szCs w:val="22"/>
                <w:lang w:val="en-ZA"/>
              </w:rPr>
              <w:t xml:space="preserve"> </w:t>
            </w:r>
          </w:p>
          <w:p w14:paraId="61AA2601" w14:textId="77777777" w:rsidR="007D4448" w:rsidRPr="009B7A60" w:rsidRDefault="007D4448" w:rsidP="00A043BA">
            <w:pPr>
              <w:widowControl w:val="0"/>
              <w:tabs>
                <w:tab w:val="center" w:pos="4513"/>
                <w:tab w:val="right" w:pos="9026"/>
              </w:tabs>
              <w:jc w:val="both"/>
              <w:rPr>
                <w:rFonts w:ascii="Arial Narrow" w:eastAsia="Calibri" w:hAnsi="Arial Narrow" w:cs="Tahoma"/>
                <w:b/>
                <w:sz w:val="22"/>
                <w:szCs w:val="22"/>
                <w:lang w:val="en-ZA"/>
              </w:rPr>
            </w:pPr>
          </w:p>
          <w:p w14:paraId="5780E5CE" w14:textId="7C348C64" w:rsidR="007D4448" w:rsidRPr="009B7A60" w:rsidRDefault="007D4448" w:rsidP="00A043BA">
            <w:pPr>
              <w:widowControl w:val="0"/>
              <w:numPr>
                <w:ilvl w:val="0"/>
                <w:numId w:val="41"/>
              </w:numPr>
              <w:tabs>
                <w:tab w:val="center" w:pos="4513"/>
                <w:tab w:val="right" w:pos="9026"/>
              </w:tabs>
              <w:spacing w:after="200" w:line="276" w:lineRule="auto"/>
              <w:jc w:val="both"/>
              <w:rPr>
                <w:rFonts w:ascii="Arial Narrow" w:eastAsia="Calibri" w:hAnsi="Arial Narrow" w:cs="Tahoma"/>
                <w:b/>
                <w:sz w:val="22"/>
                <w:szCs w:val="22"/>
                <w:lang w:val="en-ZA"/>
              </w:rPr>
            </w:pPr>
            <w:r w:rsidRPr="009B7A60">
              <w:rPr>
                <w:rFonts w:ascii="Arial Narrow" w:eastAsia="Calibri" w:hAnsi="Arial Narrow" w:cs="Tahoma"/>
                <w:b/>
                <w:sz w:val="22"/>
                <w:szCs w:val="22"/>
                <w:lang w:val="en-ZA"/>
              </w:rPr>
              <w:t>10 Vehicles –</w:t>
            </w:r>
            <w:r>
              <w:rPr>
                <w:rFonts w:ascii="Arial Narrow" w:eastAsia="Calibri" w:hAnsi="Arial Narrow" w:cs="Tahoma"/>
                <w:b/>
                <w:sz w:val="22"/>
                <w:szCs w:val="22"/>
                <w:lang w:val="en-ZA"/>
              </w:rPr>
              <w:t xml:space="preserve"> 15 </w:t>
            </w:r>
            <w:r w:rsidRPr="009B7A60">
              <w:rPr>
                <w:rFonts w:ascii="Arial Narrow" w:eastAsia="Calibri" w:hAnsi="Arial Narrow" w:cs="Tahoma"/>
                <w:b/>
                <w:sz w:val="22"/>
                <w:szCs w:val="22"/>
                <w:lang w:val="en-ZA"/>
              </w:rPr>
              <w:t xml:space="preserve">Points </w:t>
            </w:r>
          </w:p>
          <w:p w14:paraId="06FCE9D4" w14:textId="55A01D57" w:rsidR="007D4448" w:rsidRPr="009B7A60" w:rsidRDefault="007D4448" w:rsidP="00A043BA">
            <w:pPr>
              <w:widowControl w:val="0"/>
              <w:numPr>
                <w:ilvl w:val="0"/>
                <w:numId w:val="41"/>
              </w:numPr>
              <w:tabs>
                <w:tab w:val="center" w:pos="4513"/>
                <w:tab w:val="right" w:pos="9026"/>
              </w:tabs>
              <w:spacing w:after="200" w:line="276" w:lineRule="auto"/>
              <w:jc w:val="both"/>
              <w:rPr>
                <w:rFonts w:ascii="Arial Narrow" w:eastAsia="Calibri" w:hAnsi="Arial Narrow" w:cs="Tahoma"/>
                <w:b/>
                <w:sz w:val="22"/>
                <w:szCs w:val="22"/>
                <w:lang w:val="en-ZA"/>
              </w:rPr>
            </w:pPr>
            <w:r w:rsidRPr="009B7A60">
              <w:rPr>
                <w:rFonts w:ascii="Arial Narrow" w:eastAsia="Calibri" w:hAnsi="Arial Narrow" w:cs="Tahoma"/>
                <w:b/>
                <w:sz w:val="22"/>
                <w:szCs w:val="22"/>
                <w:lang w:val="en-ZA"/>
              </w:rPr>
              <w:t xml:space="preserve">5 -9 Vehicles – </w:t>
            </w:r>
            <w:r>
              <w:rPr>
                <w:rFonts w:ascii="Arial Narrow" w:eastAsia="Calibri" w:hAnsi="Arial Narrow" w:cs="Tahoma"/>
                <w:b/>
                <w:sz w:val="22"/>
                <w:szCs w:val="22"/>
                <w:lang w:val="en-ZA"/>
              </w:rPr>
              <w:t>10</w:t>
            </w:r>
            <w:r w:rsidRPr="009B7A60">
              <w:rPr>
                <w:rFonts w:ascii="Arial Narrow" w:eastAsia="Calibri" w:hAnsi="Arial Narrow" w:cs="Tahoma"/>
                <w:b/>
                <w:sz w:val="22"/>
                <w:szCs w:val="22"/>
                <w:lang w:val="en-ZA"/>
              </w:rPr>
              <w:t xml:space="preserve"> Points </w:t>
            </w:r>
          </w:p>
          <w:p w14:paraId="2FA32343" w14:textId="5D1AF14F" w:rsidR="007D4448" w:rsidRPr="009B7A60" w:rsidRDefault="007D4448" w:rsidP="00A043BA">
            <w:pPr>
              <w:widowControl w:val="0"/>
              <w:numPr>
                <w:ilvl w:val="0"/>
                <w:numId w:val="41"/>
              </w:numPr>
              <w:tabs>
                <w:tab w:val="center" w:pos="4513"/>
                <w:tab w:val="right" w:pos="9026"/>
              </w:tabs>
              <w:spacing w:after="200" w:line="276" w:lineRule="auto"/>
              <w:jc w:val="both"/>
              <w:rPr>
                <w:rFonts w:ascii="Arial Narrow" w:eastAsia="Calibri" w:hAnsi="Arial Narrow" w:cs="Tahoma"/>
                <w:b/>
                <w:sz w:val="22"/>
                <w:szCs w:val="22"/>
                <w:lang w:val="en-ZA"/>
              </w:rPr>
            </w:pPr>
            <w:r w:rsidRPr="009B7A60">
              <w:rPr>
                <w:rFonts w:ascii="Arial Narrow" w:eastAsia="Calibri" w:hAnsi="Arial Narrow" w:cs="Tahoma"/>
                <w:b/>
                <w:sz w:val="22"/>
                <w:szCs w:val="22"/>
                <w:lang w:val="en-ZA"/>
              </w:rPr>
              <w:t xml:space="preserve">1-5 Vehicles – </w:t>
            </w:r>
            <w:r>
              <w:rPr>
                <w:rFonts w:ascii="Arial Narrow" w:eastAsia="Calibri" w:hAnsi="Arial Narrow" w:cs="Tahoma"/>
                <w:b/>
                <w:sz w:val="22"/>
                <w:szCs w:val="22"/>
                <w:lang w:val="en-ZA"/>
              </w:rPr>
              <w:t>5</w:t>
            </w:r>
            <w:r w:rsidRPr="009B7A60">
              <w:rPr>
                <w:rFonts w:ascii="Arial Narrow" w:eastAsia="Calibri" w:hAnsi="Arial Narrow" w:cs="Tahoma"/>
                <w:b/>
                <w:sz w:val="22"/>
                <w:szCs w:val="22"/>
                <w:lang w:val="en-ZA"/>
              </w:rPr>
              <w:t xml:space="preserve"> Points </w:t>
            </w:r>
          </w:p>
          <w:p w14:paraId="608F4A9E" w14:textId="55B97D4F" w:rsidR="007D4448" w:rsidRDefault="007D4448" w:rsidP="00A043BA">
            <w:pPr>
              <w:widowControl w:val="0"/>
              <w:tabs>
                <w:tab w:val="center" w:pos="4513"/>
                <w:tab w:val="right" w:pos="9026"/>
              </w:tabs>
              <w:spacing w:after="200" w:line="276" w:lineRule="auto"/>
              <w:jc w:val="both"/>
              <w:rPr>
                <w:rFonts w:ascii="Arial Narrow" w:eastAsia="Calibri" w:hAnsi="Arial Narrow" w:cs="Tahoma"/>
                <w:b/>
                <w:sz w:val="22"/>
                <w:szCs w:val="22"/>
                <w:lang w:val="en-ZA"/>
              </w:rPr>
            </w:pPr>
            <w:r>
              <w:rPr>
                <w:rFonts w:ascii="Arial Narrow" w:eastAsia="Calibri" w:hAnsi="Arial Narrow" w:cs="Tahoma"/>
                <w:b/>
                <w:sz w:val="22"/>
                <w:szCs w:val="22"/>
                <w:lang w:val="en-ZA"/>
              </w:rPr>
              <w:t>Leasing of Company vehicles: 5</w:t>
            </w:r>
          </w:p>
          <w:p w14:paraId="453CC489" w14:textId="535DF640" w:rsidR="007D4448" w:rsidRPr="009B7A60" w:rsidRDefault="007D4448" w:rsidP="00A043BA">
            <w:pPr>
              <w:widowControl w:val="0"/>
              <w:tabs>
                <w:tab w:val="center" w:pos="4513"/>
                <w:tab w:val="right" w:pos="9026"/>
              </w:tabs>
              <w:spacing w:after="200" w:line="276" w:lineRule="auto"/>
              <w:jc w:val="both"/>
              <w:rPr>
                <w:rFonts w:ascii="Arial Narrow" w:eastAsia="Calibri" w:hAnsi="Arial Narrow" w:cs="Tahoma"/>
                <w:b/>
                <w:sz w:val="22"/>
                <w:szCs w:val="22"/>
                <w:lang w:val="en-ZA"/>
              </w:rPr>
            </w:pPr>
            <w:r>
              <w:rPr>
                <w:rFonts w:ascii="Arial Narrow" w:eastAsia="Calibri" w:hAnsi="Arial Narrow" w:cs="Tahoma"/>
                <w:b/>
                <w:sz w:val="22"/>
                <w:szCs w:val="22"/>
                <w:lang w:val="en-ZA"/>
              </w:rPr>
              <w:t>No proof of ownership/leasing submitted:  0</w:t>
            </w:r>
          </w:p>
          <w:p w14:paraId="4BDC9462" w14:textId="77777777" w:rsidR="007D4448" w:rsidRPr="009B7A60" w:rsidRDefault="007D4448" w:rsidP="00A043BA">
            <w:pPr>
              <w:widowControl w:val="0"/>
              <w:tabs>
                <w:tab w:val="center" w:pos="4513"/>
                <w:tab w:val="right" w:pos="9026"/>
              </w:tabs>
              <w:ind w:left="720"/>
              <w:jc w:val="both"/>
              <w:rPr>
                <w:rFonts w:ascii="Arial Narrow" w:eastAsia="Calibri" w:hAnsi="Arial Narrow" w:cs="Tahoma"/>
                <w:b/>
                <w:sz w:val="22"/>
                <w:szCs w:val="22"/>
                <w:lang w:val="en-ZA"/>
              </w:rPr>
            </w:pPr>
          </w:p>
        </w:tc>
        <w:tc>
          <w:tcPr>
            <w:tcW w:w="3969" w:type="dxa"/>
          </w:tcPr>
          <w:p w14:paraId="2553B263" w14:textId="62E7F207" w:rsidR="007D4448" w:rsidRPr="009B7A60" w:rsidRDefault="007D4448" w:rsidP="00A043BA">
            <w:pPr>
              <w:widowControl w:val="0"/>
              <w:tabs>
                <w:tab w:val="center" w:pos="4513"/>
                <w:tab w:val="right" w:pos="9026"/>
              </w:tabs>
              <w:jc w:val="center"/>
              <w:rPr>
                <w:rFonts w:ascii="Arial Narrow" w:eastAsia="Calibri" w:hAnsi="Arial Narrow" w:cs="Tahoma"/>
                <w:bCs/>
                <w:sz w:val="22"/>
                <w:szCs w:val="22"/>
                <w:lang w:val="en-ZA"/>
              </w:rPr>
            </w:pPr>
            <w:r>
              <w:rPr>
                <w:rFonts w:ascii="Arial Narrow" w:eastAsia="Calibri" w:hAnsi="Arial Narrow" w:cs="Tahoma"/>
                <w:bCs/>
                <w:sz w:val="22"/>
                <w:szCs w:val="22"/>
                <w:lang w:val="en-ZA"/>
              </w:rPr>
              <w:t xml:space="preserve">Vehicle Registration documents or Lease Agreements in Letterhead of the Lessor </w:t>
            </w:r>
          </w:p>
        </w:tc>
      </w:tr>
      <w:tr w:rsidR="007D4448" w:rsidRPr="009B7A60" w14:paraId="0ADD4B64" w14:textId="77777777" w:rsidTr="00A043BA">
        <w:tc>
          <w:tcPr>
            <w:tcW w:w="656" w:type="dxa"/>
          </w:tcPr>
          <w:p w14:paraId="7F34F231" w14:textId="7870B492" w:rsidR="007D4448" w:rsidRPr="009B7A60" w:rsidRDefault="007D4448" w:rsidP="00A043BA">
            <w:pPr>
              <w:widowControl w:val="0"/>
              <w:tabs>
                <w:tab w:val="center" w:pos="4513"/>
                <w:tab w:val="right" w:pos="9026"/>
              </w:tabs>
              <w:rPr>
                <w:rFonts w:ascii="Arial Narrow" w:eastAsia="Calibri" w:hAnsi="Arial Narrow" w:cs="Tahoma"/>
                <w:b/>
                <w:sz w:val="22"/>
                <w:szCs w:val="22"/>
                <w:lang w:val="en-ZA"/>
              </w:rPr>
            </w:pPr>
          </w:p>
        </w:tc>
        <w:tc>
          <w:tcPr>
            <w:tcW w:w="3875" w:type="dxa"/>
          </w:tcPr>
          <w:p w14:paraId="2D3C4899" w14:textId="327DEC6E" w:rsidR="007D4448" w:rsidRPr="009B7A60" w:rsidRDefault="007D4448" w:rsidP="00A043BA">
            <w:pPr>
              <w:widowControl w:val="0"/>
              <w:tabs>
                <w:tab w:val="center" w:pos="4513"/>
                <w:tab w:val="right" w:pos="9026"/>
              </w:tabs>
              <w:jc w:val="both"/>
              <w:rPr>
                <w:rFonts w:ascii="Arial Narrow" w:eastAsia="Calibri" w:hAnsi="Arial Narrow" w:cs="Tahoma"/>
                <w:b/>
                <w:sz w:val="22"/>
                <w:szCs w:val="22"/>
                <w:lang w:val="en-ZA"/>
              </w:rPr>
            </w:pPr>
            <w:r>
              <w:rPr>
                <w:rFonts w:ascii="Arial Narrow" w:eastAsia="Calibri" w:hAnsi="Arial Narrow" w:cs="Tahoma"/>
                <w:b/>
                <w:sz w:val="22"/>
                <w:szCs w:val="22"/>
                <w:lang w:val="en-ZA"/>
              </w:rPr>
              <w:t>EXPERIENCE OF BIDDER WHERE THEY CONDUCTED SIMILAR SERVICES FOR A PERIOD OF 36 MONTHS PER AWARD</w:t>
            </w:r>
          </w:p>
          <w:p w14:paraId="7CB9E6BA" w14:textId="77777777" w:rsidR="007D4448" w:rsidRPr="009B7A60" w:rsidRDefault="007D4448" w:rsidP="00A043BA">
            <w:pPr>
              <w:widowControl w:val="0"/>
              <w:tabs>
                <w:tab w:val="center" w:pos="4513"/>
                <w:tab w:val="right" w:pos="9026"/>
              </w:tabs>
              <w:jc w:val="both"/>
              <w:rPr>
                <w:rFonts w:ascii="Arial Narrow" w:eastAsia="Calibri" w:hAnsi="Arial Narrow" w:cs="Tahoma"/>
                <w:b/>
                <w:sz w:val="22"/>
                <w:szCs w:val="22"/>
                <w:lang w:val="en-ZA"/>
              </w:rPr>
            </w:pPr>
          </w:p>
          <w:p w14:paraId="02D562E9" w14:textId="48D78D77" w:rsidR="007D4448" w:rsidRPr="009B7A60" w:rsidRDefault="007D4448" w:rsidP="00A043BA">
            <w:pPr>
              <w:widowControl w:val="0"/>
              <w:numPr>
                <w:ilvl w:val="0"/>
                <w:numId w:val="36"/>
              </w:numPr>
              <w:tabs>
                <w:tab w:val="center" w:pos="4513"/>
                <w:tab w:val="right" w:pos="9026"/>
              </w:tabs>
              <w:spacing w:after="200" w:line="276" w:lineRule="auto"/>
              <w:jc w:val="both"/>
              <w:rPr>
                <w:rFonts w:ascii="Arial Narrow" w:eastAsia="Calibri" w:hAnsi="Arial Narrow" w:cs="Tahoma"/>
                <w:b/>
                <w:sz w:val="22"/>
                <w:szCs w:val="22"/>
                <w:lang w:val="en-ZA"/>
              </w:rPr>
            </w:pPr>
            <w:r>
              <w:rPr>
                <w:rFonts w:ascii="Arial Narrow" w:eastAsia="Calibri" w:hAnsi="Arial Narrow" w:cs="Tahoma"/>
                <w:b/>
                <w:sz w:val="22"/>
                <w:szCs w:val="22"/>
                <w:lang w:val="en-ZA"/>
              </w:rPr>
              <w:t>7</w:t>
            </w:r>
            <w:r w:rsidRPr="009B7A60">
              <w:rPr>
                <w:rFonts w:ascii="Arial Narrow" w:eastAsia="Calibri" w:hAnsi="Arial Narrow" w:cs="Tahoma"/>
                <w:b/>
                <w:sz w:val="22"/>
                <w:szCs w:val="22"/>
                <w:lang w:val="en-ZA"/>
              </w:rPr>
              <w:t xml:space="preserve"> </w:t>
            </w:r>
            <w:proofErr w:type="gramStart"/>
            <w:r>
              <w:rPr>
                <w:rFonts w:ascii="Arial Narrow" w:eastAsia="Calibri" w:hAnsi="Arial Narrow" w:cs="Tahoma"/>
                <w:b/>
                <w:sz w:val="22"/>
                <w:szCs w:val="22"/>
                <w:lang w:val="en-ZA"/>
              </w:rPr>
              <w:t xml:space="preserve">Letters </w:t>
            </w:r>
            <w:r w:rsidRPr="009B7A60">
              <w:rPr>
                <w:rFonts w:ascii="Arial Narrow" w:eastAsia="Calibri" w:hAnsi="Arial Narrow" w:cs="Tahoma"/>
                <w:b/>
                <w:sz w:val="22"/>
                <w:szCs w:val="22"/>
                <w:lang w:val="en-ZA"/>
              </w:rPr>
              <w:t xml:space="preserve"> –</w:t>
            </w:r>
            <w:proofErr w:type="gramEnd"/>
            <w:r w:rsidRPr="009B7A60">
              <w:rPr>
                <w:rFonts w:ascii="Arial Narrow" w:eastAsia="Calibri" w:hAnsi="Arial Narrow" w:cs="Tahoma"/>
                <w:b/>
                <w:sz w:val="22"/>
                <w:szCs w:val="22"/>
                <w:lang w:val="en-ZA"/>
              </w:rPr>
              <w:t xml:space="preserve"> </w:t>
            </w:r>
            <w:r>
              <w:rPr>
                <w:rFonts w:ascii="Arial Narrow" w:eastAsia="Calibri" w:hAnsi="Arial Narrow" w:cs="Tahoma"/>
                <w:b/>
                <w:sz w:val="22"/>
                <w:szCs w:val="22"/>
                <w:lang w:val="en-ZA"/>
              </w:rPr>
              <w:t>25</w:t>
            </w:r>
            <w:r w:rsidRPr="009B7A60">
              <w:rPr>
                <w:rFonts w:ascii="Arial Narrow" w:eastAsia="Calibri" w:hAnsi="Arial Narrow" w:cs="Tahoma"/>
                <w:b/>
                <w:sz w:val="22"/>
                <w:szCs w:val="22"/>
                <w:lang w:val="en-ZA"/>
              </w:rPr>
              <w:t xml:space="preserve"> Points</w:t>
            </w:r>
          </w:p>
          <w:p w14:paraId="4F404981" w14:textId="0E9A2A10" w:rsidR="007D4448" w:rsidRPr="009B7A60" w:rsidRDefault="007D4448" w:rsidP="00A043BA">
            <w:pPr>
              <w:widowControl w:val="0"/>
              <w:numPr>
                <w:ilvl w:val="0"/>
                <w:numId w:val="36"/>
              </w:numPr>
              <w:tabs>
                <w:tab w:val="center" w:pos="4513"/>
                <w:tab w:val="right" w:pos="9026"/>
              </w:tabs>
              <w:spacing w:after="200" w:line="276" w:lineRule="auto"/>
              <w:jc w:val="both"/>
              <w:rPr>
                <w:rFonts w:ascii="Arial Narrow" w:eastAsia="Calibri" w:hAnsi="Arial Narrow" w:cs="Tahoma"/>
                <w:b/>
                <w:sz w:val="22"/>
                <w:szCs w:val="22"/>
                <w:lang w:val="en-ZA"/>
              </w:rPr>
            </w:pPr>
            <w:r w:rsidRPr="009B7A60">
              <w:rPr>
                <w:rFonts w:ascii="Arial Narrow" w:eastAsia="Calibri" w:hAnsi="Arial Narrow" w:cs="Tahoma"/>
                <w:b/>
                <w:sz w:val="22"/>
                <w:szCs w:val="22"/>
                <w:lang w:val="en-ZA"/>
              </w:rPr>
              <w:t>5</w:t>
            </w:r>
            <w:r>
              <w:rPr>
                <w:rFonts w:ascii="Arial Narrow" w:eastAsia="Calibri" w:hAnsi="Arial Narrow" w:cs="Tahoma"/>
                <w:b/>
                <w:sz w:val="22"/>
                <w:szCs w:val="22"/>
                <w:lang w:val="en-ZA"/>
              </w:rPr>
              <w:t xml:space="preserve"> - 6</w:t>
            </w:r>
            <w:r w:rsidRPr="009B7A60">
              <w:rPr>
                <w:rFonts w:ascii="Arial Narrow" w:eastAsia="Calibri" w:hAnsi="Arial Narrow" w:cs="Tahoma"/>
                <w:b/>
                <w:sz w:val="22"/>
                <w:szCs w:val="22"/>
                <w:lang w:val="en-ZA"/>
              </w:rPr>
              <w:t xml:space="preserve"> </w:t>
            </w:r>
            <w:proofErr w:type="gramStart"/>
            <w:r>
              <w:rPr>
                <w:rFonts w:ascii="Arial Narrow" w:eastAsia="Calibri" w:hAnsi="Arial Narrow" w:cs="Tahoma"/>
                <w:b/>
                <w:sz w:val="22"/>
                <w:szCs w:val="22"/>
                <w:lang w:val="en-ZA"/>
              </w:rPr>
              <w:t>Letters</w:t>
            </w:r>
            <w:r w:rsidRPr="009B7A60">
              <w:rPr>
                <w:rFonts w:ascii="Arial Narrow" w:eastAsia="Calibri" w:hAnsi="Arial Narrow" w:cs="Tahoma"/>
                <w:b/>
                <w:sz w:val="22"/>
                <w:szCs w:val="22"/>
                <w:lang w:val="en-ZA"/>
              </w:rPr>
              <w:t xml:space="preserve">  –</w:t>
            </w:r>
            <w:proofErr w:type="gramEnd"/>
            <w:r w:rsidRPr="009B7A60">
              <w:rPr>
                <w:rFonts w:ascii="Arial Narrow" w:eastAsia="Calibri" w:hAnsi="Arial Narrow" w:cs="Tahoma"/>
                <w:b/>
                <w:sz w:val="22"/>
                <w:szCs w:val="22"/>
                <w:lang w:val="en-ZA"/>
              </w:rPr>
              <w:t xml:space="preserve"> </w:t>
            </w:r>
            <w:r>
              <w:rPr>
                <w:rFonts w:ascii="Arial Narrow" w:eastAsia="Calibri" w:hAnsi="Arial Narrow" w:cs="Tahoma"/>
                <w:b/>
                <w:sz w:val="22"/>
                <w:szCs w:val="22"/>
                <w:lang w:val="en-ZA"/>
              </w:rPr>
              <w:t>15</w:t>
            </w:r>
            <w:r w:rsidRPr="009B7A60">
              <w:rPr>
                <w:rFonts w:ascii="Arial Narrow" w:eastAsia="Calibri" w:hAnsi="Arial Narrow" w:cs="Tahoma"/>
                <w:b/>
                <w:sz w:val="22"/>
                <w:szCs w:val="22"/>
                <w:lang w:val="en-ZA"/>
              </w:rPr>
              <w:t xml:space="preserve"> Points</w:t>
            </w:r>
          </w:p>
          <w:p w14:paraId="7050B0EE" w14:textId="6818882A" w:rsidR="007D4448" w:rsidRPr="009B7A60" w:rsidRDefault="007D4448" w:rsidP="00A043BA">
            <w:pPr>
              <w:widowControl w:val="0"/>
              <w:numPr>
                <w:ilvl w:val="0"/>
                <w:numId w:val="36"/>
              </w:numPr>
              <w:tabs>
                <w:tab w:val="center" w:pos="4513"/>
                <w:tab w:val="right" w:pos="9026"/>
              </w:tabs>
              <w:spacing w:after="200" w:line="276" w:lineRule="auto"/>
              <w:jc w:val="both"/>
              <w:rPr>
                <w:rFonts w:ascii="Arial Narrow" w:eastAsia="Calibri" w:hAnsi="Arial Narrow" w:cs="Tahoma"/>
                <w:b/>
                <w:sz w:val="22"/>
                <w:szCs w:val="22"/>
                <w:lang w:val="en-ZA"/>
              </w:rPr>
            </w:pPr>
            <w:r w:rsidRPr="009B7A60">
              <w:rPr>
                <w:rFonts w:ascii="Arial Narrow" w:eastAsia="Calibri" w:hAnsi="Arial Narrow" w:cs="Tahoma"/>
                <w:b/>
                <w:sz w:val="22"/>
                <w:szCs w:val="22"/>
                <w:lang w:val="en-ZA"/>
              </w:rPr>
              <w:t>3</w:t>
            </w:r>
            <w:r>
              <w:rPr>
                <w:rFonts w:ascii="Arial Narrow" w:eastAsia="Calibri" w:hAnsi="Arial Narrow" w:cs="Tahoma"/>
                <w:b/>
                <w:sz w:val="22"/>
                <w:szCs w:val="22"/>
                <w:lang w:val="en-ZA"/>
              </w:rPr>
              <w:t xml:space="preserve"> - 5</w:t>
            </w:r>
            <w:r w:rsidRPr="009B7A60">
              <w:rPr>
                <w:rFonts w:ascii="Arial Narrow" w:eastAsia="Calibri" w:hAnsi="Arial Narrow" w:cs="Tahoma"/>
                <w:b/>
                <w:sz w:val="22"/>
                <w:szCs w:val="22"/>
                <w:lang w:val="en-ZA"/>
              </w:rPr>
              <w:t xml:space="preserve"> </w:t>
            </w:r>
            <w:proofErr w:type="gramStart"/>
            <w:r>
              <w:rPr>
                <w:rFonts w:ascii="Arial Narrow" w:eastAsia="Calibri" w:hAnsi="Arial Narrow" w:cs="Tahoma"/>
                <w:b/>
                <w:sz w:val="22"/>
                <w:szCs w:val="22"/>
                <w:lang w:val="en-ZA"/>
              </w:rPr>
              <w:t>Letters</w:t>
            </w:r>
            <w:r w:rsidRPr="009B7A60">
              <w:rPr>
                <w:rFonts w:ascii="Arial Narrow" w:eastAsia="Calibri" w:hAnsi="Arial Narrow" w:cs="Tahoma"/>
                <w:b/>
                <w:sz w:val="22"/>
                <w:szCs w:val="22"/>
                <w:lang w:val="en-ZA"/>
              </w:rPr>
              <w:t xml:space="preserve">  –</w:t>
            </w:r>
            <w:proofErr w:type="gramEnd"/>
            <w:r w:rsidRPr="009B7A60">
              <w:rPr>
                <w:rFonts w:ascii="Arial Narrow" w:eastAsia="Calibri" w:hAnsi="Arial Narrow" w:cs="Tahoma"/>
                <w:b/>
                <w:sz w:val="22"/>
                <w:szCs w:val="22"/>
                <w:lang w:val="en-ZA"/>
              </w:rPr>
              <w:t xml:space="preserve"> </w:t>
            </w:r>
            <w:r>
              <w:rPr>
                <w:rFonts w:ascii="Arial Narrow" w:eastAsia="Calibri" w:hAnsi="Arial Narrow" w:cs="Tahoma"/>
                <w:b/>
                <w:sz w:val="22"/>
                <w:szCs w:val="22"/>
                <w:lang w:val="en-ZA"/>
              </w:rPr>
              <w:t>10</w:t>
            </w:r>
            <w:r w:rsidRPr="009B7A60">
              <w:rPr>
                <w:rFonts w:ascii="Arial Narrow" w:eastAsia="Calibri" w:hAnsi="Arial Narrow" w:cs="Tahoma"/>
                <w:b/>
                <w:sz w:val="22"/>
                <w:szCs w:val="22"/>
                <w:lang w:val="en-ZA"/>
              </w:rPr>
              <w:t xml:space="preserve"> Points</w:t>
            </w:r>
          </w:p>
          <w:p w14:paraId="62A08DD9" w14:textId="1C8077F7" w:rsidR="007D4448" w:rsidRPr="009B7A60" w:rsidRDefault="007D4448" w:rsidP="00A043BA">
            <w:pPr>
              <w:widowControl w:val="0"/>
              <w:numPr>
                <w:ilvl w:val="0"/>
                <w:numId w:val="36"/>
              </w:numPr>
              <w:tabs>
                <w:tab w:val="center" w:pos="4513"/>
                <w:tab w:val="right" w:pos="9026"/>
              </w:tabs>
              <w:spacing w:after="200" w:line="276" w:lineRule="auto"/>
              <w:jc w:val="both"/>
              <w:rPr>
                <w:rFonts w:ascii="Arial Narrow" w:eastAsia="Calibri" w:hAnsi="Arial Narrow" w:cs="Tahoma"/>
                <w:b/>
                <w:sz w:val="22"/>
                <w:szCs w:val="22"/>
                <w:lang w:val="en-ZA"/>
              </w:rPr>
            </w:pPr>
            <w:proofErr w:type="gramStart"/>
            <w:r>
              <w:rPr>
                <w:rFonts w:ascii="Arial Narrow" w:eastAsia="Calibri" w:hAnsi="Arial Narrow" w:cs="Tahoma"/>
                <w:b/>
                <w:sz w:val="22"/>
                <w:szCs w:val="22"/>
                <w:lang w:val="en-ZA"/>
              </w:rPr>
              <w:t xml:space="preserve">2 </w:t>
            </w:r>
            <w:r w:rsidRPr="009B7A60">
              <w:rPr>
                <w:rFonts w:ascii="Arial Narrow" w:eastAsia="Calibri" w:hAnsi="Arial Narrow" w:cs="Tahoma"/>
                <w:b/>
                <w:sz w:val="22"/>
                <w:szCs w:val="22"/>
                <w:lang w:val="en-ZA"/>
              </w:rPr>
              <w:t xml:space="preserve"> </w:t>
            </w:r>
            <w:r>
              <w:rPr>
                <w:rFonts w:ascii="Arial Narrow" w:eastAsia="Calibri" w:hAnsi="Arial Narrow" w:cs="Tahoma"/>
                <w:b/>
                <w:sz w:val="22"/>
                <w:szCs w:val="22"/>
                <w:lang w:val="en-ZA"/>
              </w:rPr>
              <w:t>Letters</w:t>
            </w:r>
            <w:proofErr w:type="gramEnd"/>
            <w:r w:rsidRPr="009B7A60">
              <w:rPr>
                <w:rFonts w:ascii="Arial Narrow" w:eastAsia="Calibri" w:hAnsi="Arial Narrow" w:cs="Tahoma"/>
                <w:b/>
                <w:sz w:val="22"/>
                <w:szCs w:val="22"/>
                <w:lang w:val="en-ZA"/>
              </w:rPr>
              <w:t xml:space="preserve"> – </w:t>
            </w:r>
            <w:r>
              <w:rPr>
                <w:rFonts w:ascii="Arial Narrow" w:eastAsia="Calibri" w:hAnsi="Arial Narrow" w:cs="Tahoma"/>
                <w:b/>
                <w:sz w:val="22"/>
                <w:szCs w:val="22"/>
                <w:lang w:val="en-ZA"/>
              </w:rPr>
              <w:t>5</w:t>
            </w:r>
            <w:r w:rsidRPr="009B7A60">
              <w:rPr>
                <w:rFonts w:ascii="Arial Narrow" w:eastAsia="Calibri" w:hAnsi="Arial Narrow" w:cs="Tahoma"/>
                <w:b/>
                <w:sz w:val="22"/>
                <w:szCs w:val="22"/>
                <w:lang w:val="en-ZA"/>
              </w:rPr>
              <w:t xml:space="preserve"> Point</w:t>
            </w:r>
            <w:r>
              <w:rPr>
                <w:rFonts w:ascii="Arial Narrow" w:eastAsia="Calibri" w:hAnsi="Arial Narrow" w:cs="Tahoma"/>
                <w:b/>
                <w:sz w:val="22"/>
                <w:szCs w:val="22"/>
                <w:lang w:val="en-ZA"/>
              </w:rPr>
              <w:t>s</w:t>
            </w:r>
            <w:r w:rsidRPr="009B7A60">
              <w:rPr>
                <w:rFonts w:ascii="Arial Narrow" w:eastAsia="Calibri" w:hAnsi="Arial Narrow" w:cs="Tahoma"/>
                <w:b/>
                <w:sz w:val="22"/>
                <w:szCs w:val="22"/>
                <w:lang w:val="en-ZA"/>
              </w:rPr>
              <w:t xml:space="preserve"> </w:t>
            </w:r>
          </w:p>
          <w:p w14:paraId="446EB38B" w14:textId="43F19FE6" w:rsidR="007D4448" w:rsidRPr="009B7A60" w:rsidRDefault="007D4448" w:rsidP="00A043BA">
            <w:pPr>
              <w:widowControl w:val="0"/>
              <w:numPr>
                <w:ilvl w:val="0"/>
                <w:numId w:val="36"/>
              </w:numPr>
              <w:tabs>
                <w:tab w:val="center" w:pos="4513"/>
                <w:tab w:val="right" w:pos="9026"/>
              </w:tabs>
              <w:spacing w:after="200" w:line="276" w:lineRule="auto"/>
              <w:jc w:val="both"/>
              <w:rPr>
                <w:rFonts w:ascii="Arial Narrow" w:eastAsia="Calibri" w:hAnsi="Arial Narrow" w:cs="Tahoma"/>
                <w:b/>
                <w:sz w:val="22"/>
                <w:szCs w:val="22"/>
                <w:lang w:val="en-ZA"/>
              </w:rPr>
            </w:pPr>
            <w:r w:rsidRPr="009B7A60">
              <w:rPr>
                <w:rFonts w:ascii="Arial Narrow" w:eastAsia="Calibri" w:hAnsi="Arial Narrow" w:cs="Tahoma"/>
                <w:b/>
                <w:sz w:val="22"/>
                <w:szCs w:val="22"/>
                <w:lang w:val="en-ZA"/>
              </w:rPr>
              <w:t>0</w:t>
            </w:r>
            <w:r>
              <w:rPr>
                <w:rFonts w:ascii="Arial Narrow" w:eastAsia="Calibri" w:hAnsi="Arial Narrow" w:cs="Tahoma"/>
                <w:b/>
                <w:sz w:val="22"/>
                <w:szCs w:val="22"/>
                <w:lang w:val="en-ZA"/>
              </w:rPr>
              <w:t xml:space="preserve"> - 1</w:t>
            </w:r>
            <w:r w:rsidRPr="009B7A60">
              <w:rPr>
                <w:rFonts w:ascii="Arial Narrow" w:eastAsia="Calibri" w:hAnsi="Arial Narrow" w:cs="Tahoma"/>
                <w:b/>
                <w:sz w:val="22"/>
                <w:szCs w:val="22"/>
                <w:lang w:val="en-ZA"/>
              </w:rPr>
              <w:t xml:space="preserve"> </w:t>
            </w:r>
            <w:proofErr w:type="gramStart"/>
            <w:r>
              <w:rPr>
                <w:rFonts w:ascii="Arial Narrow" w:eastAsia="Calibri" w:hAnsi="Arial Narrow" w:cs="Tahoma"/>
                <w:b/>
                <w:sz w:val="22"/>
                <w:szCs w:val="22"/>
                <w:lang w:val="en-ZA"/>
              </w:rPr>
              <w:t>Letters</w:t>
            </w:r>
            <w:r w:rsidRPr="009B7A60">
              <w:rPr>
                <w:rFonts w:ascii="Arial Narrow" w:eastAsia="Calibri" w:hAnsi="Arial Narrow" w:cs="Tahoma"/>
                <w:b/>
                <w:sz w:val="22"/>
                <w:szCs w:val="22"/>
                <w:lang w:val="en-ZA"/>
              </w:rPr>
              <w:t xml:space="preserve">  –</w:t>
            </w:r>
            <w:proofErr w:type="gramEnd"/>
            <w:r w:rsidRPr="009B7A60">
              <w:rPr>
                <w:rFonts w:ascii="Arial Narrow" w:eastAsia="Calibri" w:hAnsi="Arial Narrow" w:cs="Tahoma"/>
                <w:b/>
                <w:sz w:val="22"/>
                <w:szCs w:val="22"/>
                <w:lang w:val="en-ZA"/>
              </w:rPr>
              <w:t xml:space="preserve"> 0 Points</w:t>
            </w:r>
          </w:p>
          <w:p w14:paraId="65EAC30C" w14:textId="77777777" w:rsidR="007D4448" w:rsidRPr="009B7A60" w:rsidRDefault="007D4448" w:rsidP="00A043BA">
            <w:pPr>
              <w:widowControl w:val="0"/>
              <w:tabs>
                <w:tab w:val="center" w:pos="4513"/>
                <w:tab w:val="right" w:pos="9026"/>
              </w:tabs>
              <w:ind w:left="720"/>
              <w:jc w:val="both"/>
              <w:rPr>
                <w:rFonts w:ascii="Arial Narrow" w:eastAsia="Calibri" w:hAnsi="Arial Narrow" w:cs="Tahoma"/>
                <w:b/>
                <w:sz w:val="22"/>
                <w:szCs w:val="22"/>
                <w:lang w:val="en-ZA"/>
              </w:rPr>
            </w:pPr>
          </w:p>
        </w:tc>
        <w:tc>
          <w:tcPr>
            <w:tcW w:w="3969" w:type="dxa"/>
          </w:tcPr>
          <w:p w14:paraId="02950EA8" w14:textId="63F26490" w:rsidR="007D4448" w:rsidRPr="009B7A60" w:rsidRDefault="007D4448" w:rsidP="00A043BA">
            <w:pPr>
              <w:widowControl w:val="0"/>
              <w:tabs>
                <w:tab w:val="center" w:pos="4513"/>
                <w:tab w:val="right" w:pos="9026"/>
              </w:tabs>
              <w:jc w:val="center"/>
              <w:rPr>
                <w:rFonts w:ascii="Arial Narrow" w:eastAsia="Calibri" w:hAnsi="Arial Narrow" w:cs="Tahoma"/>
                <w:bCs/>
                <w:sz w:val="22"/>
                <w:szCs w:val="22"/>
                <w:lang w:val="en-ZA"/>
              </w:rPr>
            </w:pPr>
            <w:r>
              <w:rPr>
                <w:rFonts w:ascii="Arial Narrow" w:eastAsia="Calibri" w:hAnsi="Arial Narrow" w:cs="Tahoma"/>
                <w:bCs/>
                <w:sz w:val="22"/>
                <w:szCs w:val="22"/>
                <w:lang w:val="en-ZA"/>
              </w:rPr>
              <w:t>Letters of Award from previous Clients</w:t>
            </w:r>
          </w:p>
        </w:tc>
      </w:tr>
      <w:tr w:rsidR="007D4448" w:rsidRPr="009B7A60" w14:paraId="4C3EFE8B" w14:textId="77777777" w:rsidTr="00A043BA">
        <w:tc>
          <w:tcPr>
            <w:tcW w:w="656" w:type="dxa"/>
          </w:tcPr>
          <w:p w14:paraId="7D3BF806" w14:textId="77777777" w:rsidR="007D4448" w:rsidRPr="009B7A60" w:rsidRDefault="007D4448" w:rsidP="00A043BA">
            <w:pPr>
              <w:widowControl w:val="0"/>
              <w:tabs>
                <w:tab w:val="center" w:pos="4513"/>
                <w:tab w:val="right" w:pos="9026"/>
              </w:tabs>
              <w:rPr>
                <w:rFonts w:ascii="Arial Narrow" w:eastAsia="Calibri" w:hAnsi="Arial Narrow" w:cs="Tahoma"/>
                <w:b/>
                <w:bCs/>
                <w:sz w:val="22"/>
                <w:szCs w:val="22"/>
                <w:lang w:val="en-ZA"/>
              </w:rPr>
            </w:pPr>
          </w:p>
        </w:tc>
        <w:tc>
          <w:tcPr>
            <w:tcW w:w="3875" w:type="dxa"/>
          </w:tcPr>
          <w:p w14:paraId="2F7766AC" w14:textId="77777777" w:rsidR="007D4448" w:rsidRDefault="007D4448" w:rsidP="00A043BA">
            <w:pPr>
              <w:widowControl w:val="0"/>
              <w:tabs>
                <w:tab w:val="center" w:pos="4513"/>
                <w:tab w:val="right" w:pos="9026"/>
              </w:tabs>
              <w:rPr>
                <w:rFonts w:ascii="Arial Narrow" w:eastAsia="Calibri" w:hAnsi="Arial Narrow" w:cs="Tahoma"/>
                <w:b/>
                <w:bCs/>
                <w:sz w:val="22"/>
                <w:szCs w:val="22"/>
                <w:lang w:val="en-ZA"/>
              </w:rPr>
            </w:pPr>
            <w:r>
              <w:rPr>
                <w:rFonts w:ascii="Arial Narrow" w:eastAsia="Calibri" w:hAnsi="Arial Narrow" w:cs="Tahoma"/>
                <w:b/>
                <w:bCs/>
                <w:sz w:val="22"/>
                <w:szCs w:val="22"/>
                <w:lang w:val="en-ZA"/>
              </w:rPr>
              <w:t xml:space="preserve">METHODOLOGY (to include </w:t>
            </w:r>
            <w:proofErr w:type="gramStart"/>
            <w:r>
              <w:rPr>
                <w:rFonts w:ascii="Arial Narrow" w:eastAsia="Calibri" w:hAnsi="Arial Narrow" w:cs="Tahoma"/>
                <w:b/>
                <w:bCs/>
                <w:sz w:val="22"/>
                <w:szCs w:val="22"/>
                <w:lang w:val="en-ZA"/>
              </w:rPr>
              <w:t>all of</w:t>
            </w:r>
            <w:proofErr w:type="gramEnd"/>
            <w:r>
              <w:rPr>
                <w:rFonts w:ascii="Arial Narrow" w:eastAsia="Calibri" w:hAnsi="Arial Narrow" w:cs="Tahoma"/>
                <w:b/>
                <w:bCs/>
                <w:sz w:val="22"/>
                <w:szCs w:val="22"/>
                <w:lang w:val="en-ZA"/>
              </w:rPr>
              <w:t xml:space="preserve"> the following)</w:t>
            </w:r>
          </w:p>
          <w:p w14:paraId="38647E08" w14:textId="77777777" w:rsidR="007D4448" w:rsidRDefault="007D4448" w:rsidP="00A043BA">
            <w:pPr>
              <w:widowControl w:val="0"/>
              <w:tabs>
                <w:tab w:val="center" w:pos="4513"/>
                <w:tab w:val="right" w:pos="9026"/>
              </w:tabs>
              <w:rPr>
                <w:rFonts w:ascii="Arial Narrow" w:eastAsia="Calibri" w:hAnsi="Arial Narrow" w:cs="Tahoma"/>
                <w:b/>
                <w:bCs/>
                <w:sz w:val="22"/>
                <w:szCs w:val="22"/>
                <w:lang w:val="en-ZA"/>
              </w:rPr>
            </w:pPr>
          </w:p>
          <w:p w14:paraId="5701CCB0" w14:textId="77777777" w:rsidR="007D4448" w:rsidRDefault="007D4448" w:rsidP="00A043BA">
            <w:pPr>
              <w:pStyle w:val="ListParagraph"/>
              <w:numPr>
                <w:ilvl w:val="0"/>
                <w:numId w:val="43"/>
              </w:numPr>
              <w:contextualSpacing w:val="0"/>
              <w:rPr>
                <w:lang w:val="en-ZA"/>
              </w:rPr>
            </w:pPr>
            <w:r>
              <w:rPr>
                <w:lang w:val="en-ZA"/>
              </w:rPr>
              <w:t xml:space="preserve">INTRODUCTION </w:t>
            </w:r>
          </w:p>
          <w:p w14:paraId="7B166C1A" w14:textId="77777777" w:rsidR="007D4448" w:rsidRDefault="007D4448" w:rsidP="00A043BA">
            <w:pPr>
              <w:pStyle w:val="ListParagraph"/>
              <w:numPr>
                <w:ilvl w:val="0"/>
                <w:numId w:val="43"/>
              </w:numPr>
              <w:contextualSpacing w:val="0"/>
              <w:rPr>
                <w:lang w:val="en-ZA"/>
              </w:rPr>
            </w:pPr>
            <w:r>
              <w:rPr>
                <w:lang w:val="en-ZA"/>
              </w:rPr>
              <w:t xml:space="preserve">SECURITY MEASURES TO ADDRESS IDENTIFIED COMMON SECURITY RISKS </w:t>
            </w:r>
          </w:p>
          <w:p w14:paraId="263E1E6D" w14:textId="77777777" w:rsidR="007D4448" w:rsidRDefault="007D4448" w:rsidP="00A043BA">
            <w:pPr>
              <w:pStyle w:val="ListParagraph"/>
              <w:numPr>
                <w:ilvl w:val="0"/>
                <w:numId w:val="43"/>
              </w:numPr>
              <w:contextualSpacing w:val="0"/>
              <w:rPr>
                <w:lang w:val="en-ZA"/>
              </w:rPr>
            </w:pPr>
            <w:r>
              <w:rPr>
                <w:lang w:val="en-ZA"/>
              </w:rPr>
              <w:t xml:space="preserve">PROCESS TO BE FOLLOWED IN IDENTIFYING ASSETS TO BE SECURED </w:t>
            </w:r>
          </w:p>
          <w:p w14:paraId="3822148A" w14:textId="77777777" w:rsidR="007D4448" w:rsidRDefault="007D4448" w:rsidP="00A043BA">
            <w:pPr>
              <w:pStyle w:val="ListParagraph"/>
              <w:numPr>
                <w:ilvl w:val="0"/>
                <w:numId w:val="43"/>
              </w:numPr>
              <w:contextualSpacing w:val="0"/>
              <w:rPr>
                <w:lang w:val="en-ZA"/>
              </w:rPr>
            </w:pPr>
            <w:r>
              <w:rPr>
                <w:lang w:val="en-ZA"/>
              </w:rPr>
              <w:t xml:space="preserve">PROCESS TO BE FOLLOWED IN CONDUCTING RISK / THREAT ASSESSMENT </w:t>
            </w:r>
          </w:p>
          <w:p w14:paraId="0E7ABCEA" w14:textId="77777777" w:rsidR="007D4448" w:rsidRDefault="007D4448" w:rsidP="00A043BA">
            <w:pPr>
              <w:pStyle w:val="ListParagraph"/>
              <w:numPr>
                <w:ilvl w:val="0"/>
                <w:numId w:val="43"/>
              </w:numPr>
              <w:contextualSpacing w:val="0"/>
              <w:rPr>
                <w:lang w:val="en-ZA"/>
              </w:rPr>
            </w:pPr>
            <w:r>
              <w:rPr>
                <w:lang w:val="en-ZA"/>
              </w:rPr>
              <w:t xml:space="preserve">IDENTIFIED COMMON CAUSES OF SECURITY BREACHES &amp; INTERVENTION STRATEGIES </w:t>
            </w:r>
          </w:p>
          <w:p w14:paraId="15AE1B20" w14:textId="77777777" w:rsidR="007D4448" w:rsidRDefault="007D4448" w:rsidP="00A043BA">
            <w:pPr>
              <w:pStyle w:val="ListParagraph"/>
              <w:numPr>
                <w:ilvl w:val="0"/>
                <w:numId w:val="43"/>
              </w:numPr>
              <w:contextualSpacing w:val="0"/>
              <w:rPr>
                <w:lang w:val="en-ZA"/>
              </w:rPr>
            </w:pPr>
            <w:r>
              <w:rPr>
                <w:lang w:val="en-ZA"/>
              </w:rPr>
              <w:t xml:space="preserve">MEASURES/STRATEGIES TO BE IMPLEMENTED TO CONTROL ACCESS AND MAINTAIN SAFE ENVIRONMENT &amp; ORDER </w:t>
            </w:r>
          </w:p>
          <w:p w14:paraId="5353645B" w14:textId="77777777" w:rsidR="007D4448" w:rsidRDefault="007D4448" w:rsidP="00A043BA">
            <w:pPr>
              <w:pStyle w:val="ListParagraph"/>
              <w:numPr>
                <w:ilvl w:val="0"/>
                <w:numId w:val="43"/>
              </w:numPr>
              <w:contextualSpacing w:val="0"/>
              <w:rPr>
                <w:lang w:val="en-ZA"/>
              </w:rPr>
            </w:pPr>
            <w:r>
              <w:rPr>
                <w:lang w:val="en-ZA"/>
              </w:rPr>
              <w:t xml:space="preserve">PHYSICAL RESPONSE GUILDELINES FOR THREAT ALERT </w:t>
            </w:r>
          </w:p>
          <w:p w14:paraId="413DC6B5" w14:textId="4E38CCCF" w:rsidR="007D4448" w:rsidRDefault="007D4448" w:rsidP="00A043BA">
            <w:pPr>
              <w:pStyle w:val="ListParagraph"/>
              <w:numPr>
                <w:ilvl w:val="0"/>
                <w:numId w:val="43"/>
              </w:numPr>
              <w:contextualSpacing w:val="0"/>
              <w:rPr>
                <w:lang w:val="en-ZA"/>
              </w:rPr>
            </w:pPr>
            <w:r>
              <w:rPr>
                <w:lang w:val="en-ZA"/>
              </w:rPr>
              <w:t xml:space="preserve">CONTROL ROOM FUNCTIONALITY &amp; COMMUNICATION METHODS </w:t>
            </w:r>
          </w:p>
          <w:p w14:paraId="79FCEAD0" w14:textId="77777777" w:rsidR="007D4448" w:rsidRDefault="007D4448" w:rsidP="00A043BA">
            <w:pPr>
              <w:pStyle w:val="ListParagraph"/>
              <w:numPr>
                <w:ilvl w:val="0"/>
                <w:numId w:val="43"/>
              </w:numPr>
              <w:contextualSpacing w:val="0"/>
              <w:rPr>
                <w:lang w:val="en-ZA"/>
              </w:rPr>
            </w:pPr>
            <w:r>
              <w:rPr>
                <w:lang w:val="en-ZA"/>
              </w:rPr>
              <w:t xml:space="preserve">WORK EQUIPMENT FOR OPERATIONS </w:t>
            </w:r>
          </w:p>
          <w:p w14:paraId="76C91E54" w14:textId="24B86033" w:rsidR="007D4448" w:rsidRDefault="007D4448" w:rsidP="00A043BA">
            <w:pPr>
              <w:pStyle w:val="ListParagraph"/>
              <w:numPr>
                <w:ilvl w:val="0"/>
                <w:numId w:val="43"/>
              </w:numPr>
              <w:contextualSpacing w:val="0"/>
              <w:rPr>
                <w:lang w:val="en-ZA"/>
              </w:rPr>
            </w:pPr>
            <w:r>
              <w:rPr>
                <w:lang w:val="en-ZA"/>
              </w:rPr>
              <w:t xml:space="preserve">PROCESS PLAN – RESPONSE TO EMERGENCY CALLS/ INCIDENTS </w:t>
            </w:r>
          </w:p>
          <w:p w14:paraId="1C9D6498" w14:textId="77777777" w:rsidR="007D4448" w:rsidRDefault="007D4448" w:rsidP="00A043BA">
            <w:pPr>
              <w:pStyle w:val="ListParagraph"/>
              <w:numPr>
                <w:ilvl w:val="0"/>
                <w:numId w:val="43"/>
              </w:numPr>
              <w:contextualSpacing w:val="0"/>
              <w:rPr>
                <w:lang w:val="en-ZA"/>
              </w:rPr>
            </w:pPr>
            <w:r>
              <w:rPr>
                <w:lang w:val="en-ZA"/>
              </w:rPr>
              <w:t xml:space="preserve">RESPONSE TO SECURITY BREACHES – COMPANY STAFF </w:t>
            </w:r>
          </w:p>
          <w:p w14:paraId="5D28DA3B" w14:textId="77777777" w:rsidR="007D4448" w:rsidRDefault="007D4448" w:rsidP="00A043BA">
            <w:pPr>
              <w:pStyle w:val="ListParagraph"/>
              <w:numPr>
                <w:ilvl w:val="0"/>
                <w:numId w:val="43"/>
              </w:numPr>
              <w:contextualSpacing w:val="0"/>
              <w:rPr>
                <w:lang w:val="en-ZA"/>
              </w:rPr>
            </w:pPr>
            <w:r>
              <w:rPr>
                <w:lang w:val="en-ZA"/>
              </w:rPr>
              <w:t>CORPORATE SOCIAL INVESTMENT INITIATIVES (CSI)</w:t>
            </w:r>
          </w:p>
          <w:p w14:paraId="0349006C" w14:textId="77777777" w:rsidR="007D4448" w:rsidRDefault="007D4448" w:rsidP="00A043BA">
            <w:pPr>
              <w:pStyle w:val="ListParagraph"/>
              <w:numPr>
                <w:ilvl w:val="0"/>
                <w:numId w:val="43"/>
              </w:numPr>
              <w:contextualSpacing w:val="0"/>
              <w:rPr>
                <w:lang w:val="en-ZA"/>
              </w:rPr>
            </w:pPr>
            <w:r>
              <w:rPr>
                <w:lang w:val="en-ZA"/>
              </w:rPr>
              <w:t xml:space="preserve">COMMITMENT </w:t>
            </w:r>
          </w:p>
          <w:p w14:paraId="22A1F3CC" w14:textId="7136611F" w:rsidR="007D4448" w:rsidRDefault="007D4448" w:rsidP="00A043BA">
            <w:pPr>
              <w:pStyle w:val="ListParagraph"/>
              <w:numPr>
                <w:ilvl w:val="0"/>
                <w:numId w:val="43"/>
              </w:numPr>
              <w:contextualSpacing w:val="0"/>
              <w:rPr>
                <w:lang w:val="en-ZA"/>
              </w:rPr>
            </w:pPr>
            <w:r>
              <w:rPr>
                <w:lang w:val="en-ZA"/>
              </w:rPr>
              <w:t xml:space="preserve">CONCLUSION </w:t>
            </w:r>
          </w:p>
          <w:p w14:paraId="00A6F219" w14:textId="324E06EB" w:rsidR="007D4448" w:rsidRPr="009B7A60" w:rsidRDefault="007D4448" w:rsidP="00A043BA">
            <w:pPr>
              <w:widowControl w:val="0"/>
              <w:tabs>
                <w:tab w:val="center" w:pos="4513"/>
                <w:tab w:val="right" w:pos="9026"/>
              </w:tabs>
              <w:rPr>
                <w:rFonts w:ascii="Arial Narrow" w:eastAsia="Calibri" w:hAnsi="Arial Narrow" w:cs="Tahoma"/>
                <w:b/>
                <w:bCs/>
                <w:sz w:val="22"/>
                <w:szCs w:val="22"/>
                <w:lang w:val="en-ZA"/>
              </w:rPr>
            </w:pPr>
          </w:p>
        </w:tc>
        <w:tc>
          <w:tcPr>
            <w:tcW w:w="3969" w:type="dxa"/>
          </w:tcPr>
          <w:p w14:paraId="67F84E81" w14:textId="0173151E" w:rsidR="007D4448" w:rsidRDefault="007D4448" w:rsidP="00A043BA">
            <w:pPr>
              <w:widowControl w:val="0"/>
              <w:tabs>
                <w:tab w:val="center" w:pos="4513"/>
                <w:tab w:val="right" w:pos="9026"/>
              </w:tabs>
              <w:rPr>
                <w:rFonts w:ascii="Arial Narrow" w:eastAsia="Calibri" w:hAnsi="Arial Narrow" w:cs="Tahoma"/>
                <w:b/>
                <w:bCs/>
                <w:sz w:val="22"/>
                <w:szCs w:val="22"/>
                <w:lang w:val="en-ZA"/>
              </w:rPr>
            </w:pPr>
            <w:r>
              <w:rPr>
                <w:rFonts w:ascii="Arial Narrow" w:eastAsia="Calibri" w:hAnsi="Arial Narrow" w:cs="Tahoma"/>
                <w:b/>
                <w:bCs/>
                <w:sz w:val="22"/>
                <w:szCs w:val="22"/>
                <w:lang w:val="en-ZA"/>
              </w:rPr>
              <w:t xml:space="preserve">Methodology thoroughly addressing all the subjects – </w:t>
            </w:r>
            <w:proofErr w:type="gramStart"/>
            <w:r>
              <w:rPr>
                <w:rFonts w:ascii="Arial Narrow" w:eastAsia="Calibri" w:hAnsi="Arial Narrow" w:cs="Tahoma"/>
                <w:b/>
                <w:bCs/>
                <w:sz w:val="22"/>
                <w:szCs w:val="22"/>
                <w:lang w:val="en-ZA"/>
              </w:rPr>
              <w:t>15</w:t>
            </w:r>
            <w:proofErr w:type="gramEnd"/>
          </w:p>
          <w:p w14:paraId="10803336" w14:textId="77777777" w:rsidR="007D4448" w:rsidRDefault="007D4448" w:rsidP="00A043BA">
            <w:pPr>
              <w:widowControl w:val="0"/>
              <w:tabs>
                <w:tab w:val="center" w:pos="4513"/>
                <w:tab w:val="right" w:pos="9026"/>
              </w:tabs>
              <w:rPr>
                <w:rFonts w:ascii="Arial Narrow" w:eastAsia="Calibri" w:hAnsi="Arial Narrow" w:cs="Tahoma"/>
                <w:b/>
                <w:bCs/>
                <w:sz w:val="22"/>
                <w:szCs w:val="22"/>
                <w:lang w:val="en-ZA"/>
              </w:rPr>
            </w:pPr>
          </w:p>
          <w:p w14:paraId="31343BB1" w14:textId="77777777" w:rsidR="007D4448" w:rsidRDefault="007D4448" w:rsidP="00A043BA">
            <w:pPr>
              <w:widowControl w:val="0"/>
              <w:tabs>
                <w:tab w:val="center" w:pos="4513"/>
                <w:tab w:val="right" w:pos="9026"/>
              </w:tabs>
              <w:rPr>
                <w:rFonts w:ascii="Arial Narrow" w:eastAsia="Calibri" w:hAnsi="Arial Narrow" w:cs="Tahoma"/>
                <w:b/>
                <w:bCs/>
                <w:sz w:val="22"/>
                <w:szCs w:val="22"/>
                <w:lang w:val="en-ZA"/>
              </w:rPr>
            </w:pPr>
          </w:p>
          <w:p w14:paraId="027875AD" w14:textId="5EC7B3F6" w:rsidR="007D4448" w:rsidRDefault="007D4448" w:rsidP="00A043BA">
            <w:pPr>
              <w:widowControl w:val="0"/>
              <w:tabs>
                <w:tab w:val="center" w:pos="4513"/>
                <w:tab w:val="right" w:pos="9026"/>
              </w:tabs>
              <w:rPr>
                <w:rFonts w:ascii="Arial Narrow" w:eastAsia="Calibri" w:hAnsi="Arial Narrow" w:cs="Tahoma"/>
                <w:b/>
                <w:bCs/>
                <w:sz w:val="22"/>
                <w:szCs w:val="22"/>
                <w:lang w:val="en-ZA"/>
              </w:rPr>
            </w:pPr>
            <w:r>
              <w:rPr>
                <w:rFonts w:ascii="Arial Narrow" w:eastAsia="Calibri" w:hAnsi="Arial Narrow" w:cs="Tahoma"/>
                <w:b/>
                <w:bCs/>
                <w:sz w:val="22"/>
                <w:szCs w:val="22"/>
                <w:lang w:val="en-ZA"/>
              </w:rPr>
              <w:t xml:space="preserve">Methodology briefly addressing all the subjects – </w:t>
            </w:r>
            <w:proofErr w:type="gramStart"/>
            <w:r>
              <w:rPr>
                <w:rFonts w:ascii="Arial Narrow" w:eastAsia="Calibri" w:hAnsi="Arial Narrow" w:cs="Tahoma"/>
                <w:b/>
                <w:bCs/>
                <w:sz w:val="22"/>
                <w:szCs w:val="22"/>
                <w:lang w:val="en-ZA"/>
              </w:rPr>
              <w:t>10</w:t>
            </w:r>
            <w:proofErr w:type="gramEnd"/>
          </w:p>
          <w:p w14:paraId="477F838D" w14:textId="77777777" w:rsidR="007D4448" w:rsidRDefault="007D4448" w:rsidP="00A043BA">
            <w:pPr>
              <w:widowControl w:val="0"/>
              <w:tabs>
                <w:tab w:val="center" w:pos="4513"/>
                <w:tab w:val="right" w:pos="9026"/>
              </w:tabs>
              <w:rPr>
                <w:rFonts w:ascii="Arial Narrow" w:eastAsia="Calibri" w:hAnsi="Arial Narrow" w:cs="Tahoma"/>
                <w:b/>
                <w:bCs/>
                <w:sz w:val="22"/>
                <w:szCs w:val="22"/>
                <w:lang w:val="en-ZA"/>
              </w:rPr>
            </w:pPr>
          </w:p>
          <w:p w14:paraId="51E60C8D" w14:textId="187B65A1" w:rsidR="007D4448" w:rsidRDefault="007D4448" w:rsidP="00A043BA">
            <w:pPr>
              <w:widowControl w:val="0"/>
              <w:tabs>
                <w:tab w:val="center" w:pos="4513"/>
                <w:tab w:val="right" w:pos="9026"/>
              </w:tabs>
              <w:rPr>
                <w:rFonts w:ascii="Arial Narrow" w:eastAsia="Calibri" w:hAnsi="Arial Narrow" w:cs="Tahoma"/>
                <w:b/>
                <w:bCs/>
                <w:sz w:val="22"/>
                <w:szCs w:val="22"/>
                <w:lang w:val="en-ZA"/>
              </w:rPr>
            </w:pPr>
            <w:r>
              <w:rPr>
                <w:rFonts w:ascii="Arial Narrow" w:eastAsia="Calibri" w:hAnsi="Arial Narrow" w:cs="Tahoma"/>
                <w:b/>
                <w:bCs/>
                <w:sz w:val="22"/>
                <w:szCs w:val="22"/>
                <w:lang w:val="en-ZA"/>
              </w:rPr>
              <w:t xml:space="preserve">Methodology not addressing all the subjects – </w:t>
            </w:r>
            <w:proofErr w:type="gramStart"/>
            <w:r>
              <w:rPr>
                <w:rFonts w:ascii="Arial Narrow" w:eastAsia="Calibri" w:hAnsi="Arial Narrow" w:cs="Tahoma"/>
                <w:b/>
                <w:bCs/>
                <w:sz w:val="22"/>
                <w:szCs w:val="22"/>
                <w:lang w:val="en-ZA"/>
              </w:rPr>
              <w:t>5</w:t>
            </w:r>
            <w:proofErr w:type="gramEnd"/>
          </w:p>
          <w:p w14:paraId="1BB11C68" w14:textId="77777777" w:rsidR="007D4448" w:rsidRDefault="007D4448" w:rsidP="00A043BA">
            <w:pPr>
              <w:widowControl w:val="0"/>
              <w:tabs>
                <w:tab w:val="center" w:pos="4513"/>
                <w:tab w:val="right" w:pos="9026"/>
              </w:tabs>
              <w:rPr>
                <w:rFonts w:ascii="Arial Narrow" w:eastAsia="Calibri" w:hAnsi="Arial Narrow" w:cs="Tahoma"/>
                <w:b/>
                <w:bCs/>
                <w:sz w:val="22"/>
                <w:szCs w:val="22"/>
                <w:lang w:val="en-ZA"/>
              </w:rPr>
            </w:pPr>
          </w:p>
          <w:p w14:paraId="1FA25C8F" w14:textId="65EF47A4" w:rsidR="007D4448" w:rsidRPr="009B7A60" w:rsidRDefault="007D4448" w:rsidP="00A043BA">
            <w:pPr>
              <w:widowControl w:val="0"/>
              <w:tabs>
                <w:tab w:val="center" w:pos="4513"/>
                <w:tab w:val="right" w:pos="9026"/>
              </w:tabs>
              <w:rPr>
                <w:rFonts w:ascii="Arial Narrow" w:eastAsia="Calibri" w:hAnsi="Arial Narrow" w:cs="Tahoma"/>
                <w:b/>
                <w:bCs/>
                <w:sz w:val="22"/>
                <w:szCs w:val="22"/>
                <w:lang w:val="en-ZA"/>
              </w:rPr>
            </w:pPr>
            <w:r>
              <w:rPr>
                <w:rFonts w:ascii="Arial Narrow" w:eastAsia="Calibri" w:hAnsi="Arial Narrow" w:cs="Tahoma"/>
                <w:b/>
                <w:bCs/>
                <w:sz w:val="22"/>
                <w:szCs w:val="22"/>
                <w:lang w:val="en-ZA"/>
              </w:rPr>
              <w:t>Non submission - 0</w:t>
            </w:r>
          </w:p>
        </w:tc>
      </w:tr>
      <w:tr w:rsidR="007D4448" w:rsidRPr="009B7A60" w14:paraId="04949F59" w14:textId="77777777" w:rsidTr="00A043BA">
        <w:tc>
          <w:tcPr>
            <w:tcW w:w="656" w:type="dxa"/>
          </w:tcPr>
          <w:p w14:paraId="5BC2C833" w14:textId="77777777" w:rsidR="007D4448" w:rsidRPr="009B7A60" w:rsidRDefault="007D4448" w:rsidP="00A043BA">
            <w:pPr>
              <w:widowControl w:val="0"/>
              <w:tabs>
                <w:tab w:val="center" w:pos="4513"/>
                <w:tab w:val="right" w:pos="9026"/>
              </w:tabs>
              <w:rPr>
                <w:rFonts w:ascii="Arial Narrow" w:eastAsia="Calibri" w:hAnsi="Arial Narrow" w:cs="Tahoma"/>
                <w:b/>
                <w:bCs/>
                <w:sz w:val="22"/>
                <w:szCs w:val="22"/>
                <w:lang w:val="en-ZA"/>
              </w:rPr>
            </w:pPr>
          </w:p>
        </w:tc>
        <w:tc>
          <w:tcPr>
            <w:tcW w:w="3875" w:type="dxa"/>
          </w:tcPr>
          <w:p w14:paraId="5A87398C" w14:textId="77777777" w:rsidR="007D4448" w:rsidRPr="009B7A60" w:rsidRDefault="007D4448" w:rsidP="00A043BA">
            <w:pPr>
              <w:widowControl w:val="0"/>
              <w:tabs>
                <w:tab w:val="center" w:pos="4513"/>
                <w:tab w:val="right" w:pos="9026"/>
              </w:tabs>
              <w:rPr>
                <w:rFonts w:ascii="Arial Narrow" w:eastAsia="Calibri" w:hAnsi="Arial Narrow" w:cs="Tahoma"/>
                <w:b/>
                <w:bCs/>
                <w:sz w:val="22"/>
                <w:szCs w:val="22"/>
                <w:lang w:val="en-ZA"/>
              </w:rPr>
            </w:pPr>
            <w:r w:rsidRPr="009B7A60">
              <w:rPr>
                <w:rFonts w:ascii="Arial Narrow" w:eastAsia="Calibri" w:hAnsi="Arial Narrow" w:cs="Tahoma"/>
                <w:b/>
                <w:bCs/>
                <w:sz w:val="22"/>
                <w:szCs w:val="22"/>
                <w:lang w:val="en-ZA"/>
              </w:rPr>
              <w:t>Total</w:t>
            </w:r>
          </w:p>
        </w:tc>
        <w:tc>
          <w:tcPr>
            <w:tcW w:w="3969" w:type="dxa"/>
          </w:tcPr>
          <w:p w14:paraId="25880331" w14:textId="77777777" w:rsidR="007D4448" w:rsidRPr="009B7A60" w:rsidRDefault="007D4448" w:rsidP="00A043BA">
            <w:pPr>
              <w:widowControl w:val="0"/>
              <w:tabs>
                <w:tab w:val="center" w:pos="4513"/>
                <w:tab w:val="right" w:pos="9026"/>
              </w:tabs>
              <w:rPr>
                <w:rFonts w:ascii="Arial Narrow" w:eastAsia="Calibri" w:hAnsi="Arial Narrow" w:cs="Tahoma"/>
                <w:b/>
                <w:bCs/>
                <w:sz w:val="22"/>
                <w:szCs w:val="22"/>
                <w:lang w:val="en-ZA"/>
              </w:rPr>
            </w:pPr>
          </w:p>
        </w:tc>
      </w:tr>
    </w:tbl>
    <w:p w14:paraId="54B1D1E7" w14:textId="35C3F7F0" w:rsidR="009B7A60" w:rsidRPr="009B7A60" w:rsidRDefault="00A043BA" w:rsidP="009B7A60">
      <w:pPr>
        <w:spacing w:after="200" w:line="276" w:lineRule="auto"/>
        <w:jc w:val="both"/>
        <w:rPr>
          <w:rFonts w:ascii="Calibri" w:eastAsia="Calibri" w:hAnsi="Calibri" w:cs="Tahoma"/>
          <w:b/>
          <w:lang w:val="en-ZA"/>
        </w:rPr>
      </w:pPr>
      <w:r>
        <w:rPr>
          <w:rFonts w:ascii="Calibri" w:eastAsia="Calibri" w:hAnsi="Calibri" w:cs="Tahoma"/>
          <w:b/>
          <w:lang w:val="en-ZA"/>
        </w:rPr>
        <w:br w:type="textWrapping" w:clear="all"/>
      </w:r>
    </w:p>
    <w:p w14:paraId="44CE6A14" w14:textId="4CF0389C" w:rsidR="009B7A60" w:rsidRPr="009B7A60" w:rsidRDefault="009B7A60" w:rsidP="009B7A60">
      <w:pPr>
        <w:spacing w:after="200" w:line="276" w:lineRule="auto"/>
        <w:jc w:val="both"/>
        <w:rPr>
          <w:rFonts w:ascii="Calibri" w:eastAsia="Calibri" w:hAnsi="Calibri" w:cs="Tahoma"/>
          <w:b/>
          <w:lang w:val="en-ZA"/>
        </w:rPr>
      </w:pPr>
      <w:r w:rsidRPr="009B7A60">
        <w:rPr>
          <w:rFonts w:ascii="Calibri" w:eastAsia="Calibri" w:hAnsi="Calibri" w:cs="Tahoma"/>
          <w:b/>
          <w:lang w:val="en-ZA"/>
        </w:rPr>
        <w:t>All evidence supporting points scored should be annexed to the back of the tender document and bound together.</w:t>
      </w:r>
      <w:r w:rsidRPr="009B7A60">
        <w:rPr>
          <w:rFonts w:ascii="Calibri" w:eastAsia="Calibri" w:hAnsi="Calibri" w:cs="Tahoma"/>
          <w:b/>
          <w:lang w:val="en-ZA"/>
        </w:rPr>
        <w:br/>
        <w:t xml:space="preserve">All bidders scoring above </w:t>
      </w:r>
      <w:r w:rsidR="00200AFC">
        <w:rPr>
          <w:rFonts w:ascii="Calibri" w:eastAsia="Calibri" w:hAnsi="Calibri" w:cs="Tahoma"/>
          <w:b/>
          <w:lang w:val="en-ZA"/>
        </w:rPr>
        <w:t>6</w:t>
      </w:r>
      <w:r w:rsidRPr="009B7A60">
        <w:rPr>
          <w:rFonts w:ascii="Calibri" w:eastAsia="Calibri" w:hAnsi="Calibri" w:cs="Tahoma"/>
          <w:b/>
          <w:lang w:val="en-ZA"/>
        </w:rPr>
        <w:t>0</w:t>
      </w:r>
      <w:r w:rsidR="00680AF4">
        <w:rPr>
          <w:rFonts w:ascii="Calibri" w:eastAsia="Calibri" w:hAnsi="Calibri" w:cs="Tahoma"/>
          <w:b/>
          <w:lang w:val="en-ZA"/>
        </w:rPr>
        <w:t>%</w:t>
      </w:r>
      <w:r w:rsidRPr="009B7A60">
        <w:rPr>
          <w:rFonts w:ascii="Calibri" w:eastAsia="Calibri" w:hAnsi="Calibri" w:cs="Tahoma"/>
          <w:b/>
          <w:lang w:val="en-ZA"/>
        </w:rPr>
        <w:t xml:space="preserve"> will be considered for further evaluation.</w:t>
      </w:r>
    </w:p>
    <w:p w14:paraId="3DC84EF7" w14:textId="77777777" w:rsidR="009B7A60" w:rsidRPr="009B7A60" w:rsidRDefault="009B7A60" w:rsidP="00D805DF">
      <w:pPr>
        <w:numPr>
          <w:ilvl w:val="0"/>
          <w:numId w:val="21"/>
        </w:num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CONDITIONS:</w:t>
      </w:r>
    </w:p>
    <w:p w14:paraId="488A416E" w14:textId="38FE3526" w:rsidR="009B7A60" w:rsidRPr="009B7A60" w:rsidRDefault="009B7A60" w:rsidP="00D805DF">
      <w:pPr>
        <w:numPr>
          <w:ilvl w:val="1"/>
          <w:numId w:val="21"/>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All personnel provided by the Contractor for this contract, must have undergone, and passed a security training course as prescribed by the PSIRA (Act 56 of 2001) as well as Board Notice 23 of 1994.</w:t>
      </w:r>
      <w:r w:rsidR="00680AF4">
        <w:rPr>
          <w:rFonts w:ascii="Calibri" w:eastAsia="Calibri" w:hAnsi="Calibri" w:cs="Tahoma"/>
          <w:lang w:val="en-ZA"/>
        </w:rPr>
        <w:t xml:space="preserve"> </w:t>
      </w:r>
    </w:p>
    <w:p w14:paraId="7C4025F6" w14:textId="6827BFC8" w:rsidR="009B7A60" w:rsidRPr="00680AF4" w:rsidRDefault="009B7A60" w:rsidP="00680AF4">
      <w:pPr>
        <w:pStyle w:val="ListParagraph"/>
        <w:numPr>
          <w:ilvl w:val="1"/>
          <w:numId w:val="21"/>
        </w:numPr>
        <w:autoSpaceDE w:val="0"/>
        <w:autoSpaceDN w:val="0"/>
        <w:adjustRightInd w:val="0"/>
        <w:spacing w:after="200" w:line="276" w:lineRule="auto"/>
        <w:jc w:val="both"/>
        <w:rPr>
          <w:rFonts w:ascii="Calibri" w:eastAsia="Calibri" w:hAnsi="Calibri" w:cs="Tahoma"/>
          <w:lang w:val="en-ZA"/>
        </w:rPr>
      </w:pPr>
      <w:r w:rsidRPr="00680AF4">
        <w:rPr>
          <w:rFonts w:ascii="Calibri" w:eastAsia="Calibri" w:hAnsi="Calibri" w:cs="Tahoma"/>
          <w:lang w:val="en-ZA"/>
        </w:rPr>
        <w:t>Bidders must undertake to provide a certain and reasonable number of additional staff as requested for the rendering of the services at the site during crisis situations.</w:t>
      </w:r>
    </w:p>
    <w:p w14:paraId="64972CFF" w14:textId="4BD9D39C" w:rsidR="009B7A60" w:rsidRDefault="009B7A60" w:rsidP="00D805DF">
      <w:pPr>
        <w:numPr>
          <w:ilvl w:val="1"/>
          <w:numId w:val="21"/>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 xml:space="preserve">Contractors must remunerate staff members as per the minimum wage promulgated by PSIRA and on </w:t>
      </w:r>
      <w:r w:rsidR="008356FD" w:rsidRPr="009B7A60">
        <w:rPr>
          <w:rFonts w:ascii="Calibri" w:eastAsia="Calibri" w:hAnsi="Calibri" w:cs="Tahoma"/>
          <w:lang w:val="en-ZA"/>
        </w:rPr>
        <w:t>ad hoc</w:t>
      </w:r>
      <w:r w:rsidRPr="009B7A60">
        <w:rPr>
          <w:rFonts w:ascii="Calibri" w:eastAsia="Calibri" w:hAnsi="Calibri" w:cs="Tahoma"/>
          <w:lang w:val="en-ZA"/>
        </w:rPr>
        <w:t xml:space="preserve"> basis, the municipality will requ</w:t>
      </w:r>
      <w:r w:rsidR="00680AF4">
        <w:rPr>
          <w:rFonts w:ascii="Calibri" w:eastAsia="Calibri" w:hAnsi="Calibri" w:cs="Tahoma"/>
          <w:lang w:val="en-ZA"/>
        </w:rPr>
        <w:t>est</w:t>
      </w:r>
      <w:r w:rsidRPr="009B7A60">
        <w:rPr>
          <w:rFonts w:ascii="Calibri" w:eastAsia="Calibri" w:hAnsi="Calibri" w:cs="Tahoma"/>
          <w:lang w:val="en-ZA"/>
        </w:rPr>
        <w:t xml:space="preserve"> proof </w:t>
      </w:r>
      <w:r w:rsidR="008356FD">
        <w:rPr>
          <w:rFonts w:ascii="Calibri" w:eastAsia="Calibri" w:hAnsi="Calibri" w:cs="Tahoma"/>
          <w:lang w:val="en-ZA"/>
        </w:rPr>
        <w:t>of compliance.</w:t>
      </w:r>
      <w:r w:rsidRPr="009B7A60">
        <w:rPr>
          <w:rFonts w:ascii="Calibri" w:eastAsia="Calibri" w:hAnsi="Calibri" w:cs="Tahoma"/>
          <w:lang w:val="en-ZA"/>
        </w:rPr>
        <w:t xml:space="preserve"> </w:t>
      </w:r>
    </w:p>
    <w:p w14:paraId="16A615FF" w14:textId="1E83D155" w:rsidR="009B7A60" w:rsidRPr="005F7F4E" w:rsidRDefault="009A244A" w:rsidP="009B7A60">
      <w:pPr>
        <w:numPr>
          <w:ilvl w:val="1"/>
          <w:numId w:val="21"/>
        </w:numPr>
        <w:autoSpaceDE w:val="0"/>
        <w:autoSpaceDN w:val="0"/>
        <w:adjustRightInd w:val="0"/>
        <w:spacing w:after="200" w:line="276" w:lineRule="auto"/>
        <w:jc w:val="both"/>
        <w:rPr>
          <w:rFonts w:ascii="Calibri" w:eastAsia="Calibri" w:hAnsi="Calibri" w:cs="Tahoma"/>
          <w:lang w:val="en-ZA"/>
        </w:rPr>
      </w:pPr>
      <w:r>
        <w:rPr>
          <w:rFonts w:ascii="Calibri" w:eastAsia="Calibri" w:hAnsi="Calibri" w:cs="Tahoma"/>
          <w:lang w:val="en-ZA"/>
        </w:rPr>
        <w:t>Only</w:t>
      </w:r>
      <w:r w:rsidR="00142F84">
        <w:rPr>
          <w:rFonts w:ascii="Calibri" w:eastAsia="Calibri" w:hAnsi="Calibri" w:cs="Tahoma"/>
          <w:lang w:val="en-ZA"/>
        </w:rPr>
        <w:t xml:space="preserve"> the resultant bidders from the evaluation function will be visited </w:t>
      </w:r>
      <w:r w:rsidR="002216E0">
        <w:rPr>
          <w:rFonts w:ascii="Calibri" w:eastAsia="Calibri" w:hAnsi="Calibri" w:cs="Tahoma"/>
          <w:lang w:val="en-ZA"/>
        </w:rPr>
        <w:t xml:space="preserve">for control room and office </w:t>
      </w:r>
      <w:r w:rsidR="0075529B">
        <w:rPr>
          <w:rFonts w:ascii="Calibri" w:eastAsia="Calibri" w:hAnsi="Calibri" w:cs="Tahoma"/>
          <w:lang w:val="en-ZA"/>
        </w:rPr>
        <w:t>evaluation to strengthen the BAC Process</w:t>
      </w:r>
      <w:r w:rsidR="005F7F4E">
        <w:rPr>
          <w:rFonts w:ascii="Calibri" w:eastAsia="Calibri" w:hAnsi="Calibri" w:cs="Tahoma"/>
          <w:lang w:val="en-ZA"/>
        </w:rPr>
        <w:t>’.</w:t>
      </w:r>
    </w:p>
    <w:p w14:paraId="7CA68590" w14:textId="77777777" w:rsidR="009B7A60" w:rsidRPr="009B7A60" w:rsidRDefault="009B7A60" w:rsidP="00D805DF">
      <w:pPr>
        <w:numPr>
          <w:ilvl w:val="0"/>
          <w:numId w:val="21"/>
        </w:num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NORM / QUALITY</w:t>
      </w:r>
    </w:p>
    <w:p w14:paraId="1B5EF2C8" w14:textId="77777777" w:rsidR="009B7A60" w:rsidRPr="009B7A60" w:rsidRDefault="009B7A60" w:rsidP="00D805DF">
      <w:pPr>
        <w:numPr>
          <w:ilvl w:val="1"/>
          <w:numId w:val="21"/>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The norm / quality of the security service to be rendered, must be in accordance with the acceptable standards of the trade concerned.</w:t>
      </w:r>
    </w:p>
    <w:p w14:paraId="249493BC" w14:textId="77777777" w:rsidR="009B7A60" w:rsidRPr="009B7A60" w:rsidRDefault="009B7A60" w:rsidP="00D805DF">
      <w:pPr>
        <w:numPr>
          <w:ilvl w:val="1"/>
          <w:numId w:val="21"/>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All possible steps must be taken by the Contractor to ensure that the correct intended execution of this agreement will take place. These steps include, inter alia, the following:</w:t>
      </w:r>
    </w:p>
    <w:p w14:paraId="72F46C29" w14:textId="77777777" w:rsidR="009B7A60" w:rsidRPr="009B7A60" w:rsidRDefault="009B7A60" w:rsidP="00D805DF">
      <w:pPr>
        <w:numPr>
          <w:ilvl w:val="1"/>
          <w:numId w:val="21"/>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 xml:space="preserve">The protection of property of the Municipality at the intended site and the protection of the said property against theft, </w:t>
      </w:r>
      <w:proofErr w:type="gramStart"/>
      <w:r w:rsidRPr="009B7A60">
        <w:rPr>
          <w:rFonts w:ascii="Calibri" w:eastAsia="Calibri" w:hAnsi="Calibri" w:cs="Tahoma"/>
          <w:lang w:val="en-ZA"/>
        </w:rPr>
        <w:t>vandalism</w:t>
      </w:r>
      <w:proofErr w:type="gramEnd"/>
      <w:r w:rsidRPr="009B7A60">
        <w:rPr>
          <w:rFonts w:ascii="Calibri" w:eastAsia="Calibri" w:hAnsi="Calibri" w:cs="Tahoma"/>
          <w:lang w:val="en-ZA"/>
        </w:rPr>
        <w:t xml:space="preserve"> and any other unlawful act.</w:t>
      </w:r>
    </w:p>
    <w:p w14:paraId="25E64B12" w14:textId="77777777" w:rsidR="009B7A60" w:rsidRPr="009B7A60" w:rsidRDefault="009B7A60" w:rsidP="00D805DF">
      <w:pPr>
        <w:numPr>
          <w:ilvl w:val="1"/>
          <w:numId w:val="21"/>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The protection of the Municipality’s officials against unlawful acts, including offences referred to in schedule 1 of the Criminal Procedure Act, 1977 (Act 512 of 1977).</w:t>
      </w:r>
    </w:p>
    <w:p w14:paraId="0EDAB3DB"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br/>
        <w:t>8.</w:t>
      </w:r>
      <w:r w:rsidRPr="009B7A60">
        <w:rPr>
          <w:rFonts w:ascii="Calibri" w:eastAsia="Calibri" w:hAnsi="Calibri" w:cs="Tahoma"/>
          <w:b/>
          <w:bCs/>
          <w:lang w:val="en-ZA"/>
        </w:rPr>
        <w:tab/>
        <w:t>PERSONNEL</w:t>
      </w:r>
    </w:p>
    <w:p w14:paraId="77328284" w14:textId="77777777" w:rsidR="009B7A60" w:rsidRPr="009B7A60" w:rsidRDefault="009B7A60" w:rsidP="009B7A60">
      <w:pPr>
        <w:autoSpaceDE w:val="0"/>
        <w:autoSpaceDN w:val="0"/>
        <w:adjustRightInd w:val="0"/>
        <w:spacing w:after="200"/>
        <w:jc w:val="both"/>
        <w:rPr>
          <w:rFonts w:ascii="Calibri" w:eastAsia="Calibri" w:hAnsi="Calibri" w:cs="Tahoma"/>
          <w:lang w:val="en-ZA"/>
        </w:rPr>
      </w:pPr>
      <w:r w:rsidRPr="009B7A60">
        <w:rPr>
          <w:rFonts w:ascii="Calibri" w:eastAsia="Calibri" w:hAnsi="Calibri" w:cs="Tahoma"/>
          <w:lang w:val="en-ZA"/>
        </w:rPr>
        <w:t xml:space="preserve">It is the responsibility of the Contractor to see to it that the security personnel in his service and especially those employed for the rendering of this service </w:t>
      </w:r>
      <w:proofErr w:type="gramStart"/>
      <w:r w:rsidRPr="009B7A60">
        <w:rPr>
          <w:rFonts w:ascii="Calibri" w:eastAsia="Calibri" w:hAnsi="Calibri" w:cs="Tahoma"/>
          <w:lang w:val="en-ZA"/>
        </w:rPr>
        <w:t>meet the following minimum requirements at all times</w:t>
      </w:r>
      <w:proofErr w:type="gramEnd"/>
      <w:r w:rsidRPr="009B7A60">
        <w:rPr>
          <w:rFonts w:ascii="Calibri" w:eastAsia="Calibri" w:hAnsi="Calibri" w:cs="Tahoma"/>
          <w:lang w:val="en-ZA"/>
        </w:rPr>
        <w:t>:</w:t>
      </w:r>
    </w:p>
    <w:p w14:paraId="67C5F75D" w14:textId="77777777" w:rsidR="009B7A60" w:rsidRPr="009B7A60" w:rsidRDefault="009B7A60" w:rsidP="00D805DF">
      <w:pPr>
        <w:numPr>
          <w:ilvl w:val="1"/>
          <w:numId w:val="25"/>
        </w:numPr>
        <w:autoSpaceDE w:val="0"/>
        <w:autoSpaceDN w:val="0"/>
        <w:adjustRightInd w:val="0"/>
        <w:spacing w:after="200" w:line="276" w:lineRule="auto"/>
        <w:jc w:val="both"/>
        <w:rPr>
          <w:rFonts w:ascii="Calibri" w:eastAsia="Calibri" w:hAnsi="Calibri" w:cs="Tahoma"/>
          <w:b/>
          <w:lang w:val="en-ZA"/>
        </w:rPr>
      </w:pPr>
      <w:r w:rsidRPr="009B7A60">
        <w:rPr>
          <w:rFonts w:ascii="Calibri" w:eastAsia="Calibri" w:hAnsi="Calibri" w:cs="Tahoma"/>
          <w:b/>
          <w:lang w:val="en-ZA"/>
        </w:rPr>
        <w:t>SECURITY OFFICERS – GRADE C and D</w:t>
      </w:r>
    </w:p>
    <w:p w14:paraId="30AF9CE7" w14:textId="77777777" w:rsidR="009B7A60" w:rsidRPr="009B7A60" w:rsidRDefault="009B7A60" w:rsidP="00D805DF">
      <w:pPr>
        <w:numPr>
          <w:ilvl w:val="2"/>
          <w:numId w:val="25"/>
        </w:num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lang w:val="en-ZA"/>
        </w:rPr>
        <w:t>Security Officers must be schooled to at least grade 10 / Standard Eight level.</w:t>
      </w:r>
    </w:p>
    <w:p w14:paraId="5C2315E5" w14:textId="77777777" w:rsidR="009B7A60" w:rsidRPr="009B7A60" w:rsidRDefault="009B7A60" w:rsidP="00D805DF">
      <w:pPr>
        <w:numPr>
          <w:ilvl w:val="2"/>
          <w:numId w:val="25"/>
        </w:num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lang w:val="en-ZA"/>
        </w:rPr>
        <w:t>Security Officers must be able to communicate, read and write in English and have a good grounding in their post descriptions and duties.</w:t>
      </w:r>
    </w:p>
    <w:p w14:paraId="490BD313" w14:textId="77777777" w:rsidR="009B7A60" w:rsidRPr="009B7A60" w:rsidRDefault="009B7A60" w:rsidP="00D805DF">
      <w:pPr>
        <w:numPr>
          <w:ilvl w:val="2"/>
          <w:numId w:val="25"/>
        </w:num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lang w:val="en-ZA"/>
        </w:rPr>
        <w:t>Security Officers shall not be younger than 18 years of age.</w:t>
      </w:r>
    </w:p>
    <w:p w14:paraId="65AD546B" w14:textId="77777777" w:rsidR="009B7A60" w:rsidRPr="009B7A60" w:rsidRDefault="009B7A60" w:rsidP="00D805DF">
      <w:pPr>
        <w:numPr>
          <w:ilvl w:val="2"/>
          <w:numId w:val="25"/>
        </w:num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lang w:val="en-ZA"/>
        </w:rPr>
        <w:t>Security Officers must have undergone and passed formal security training &amp; Registered under the Private Security Regulatory Body as prescribed by the PSIRA Act, Act 56 of 2001, section 20.</w:t>
      </w:r>
    </w:p>
    <w:p w14:paraId="458C88E1" w14:textId="77777777" w:rsidR="009B7A60" w:rsidRPr="009B7A60" w:rsidRDefault="009B7A60" w:rsidP="00D805DF">
      <w:pPr>
        <w:numPr>
          <w:ilvl w:val="2"/>
          <w:numId w:val="25"/>
        </w:num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lang w:val="en-ZA"/>
        </w:rPr>
        <w:t xml:space="preserve">Security Officers must present an acceptable image/appearance that implies, inter alia, that they may not sit, lounge about, smoke, eat or drink while attending to </w:t>
      </w:r>
      <w:proofErr w:type="gramStart"/>
      <w:r w:rsidRPr="009B7A60">
        <w:rPr>
          <w:rFonts w:ascii="Calibri" w:eastAsia="Calibri" w:hAnsi="Calibri" w:cs="Tahoma"/>
          <w:lang w:val="en-ZA"/>
        </w:rPr>
        <w:t>people;</w:t>
      </w:r>
      <w:proofErr w:type="gramEnd"/>
    </w:p>
    <w:p w14:paraId="3B6BEAD1" w14:textId="77777777" w:rsidR="009B7A60" w:rsidRPr="009B7A60" w:rsidRDefault="009B7A60" w:rsidP="009B7A60">
      <w:pPr>
        <w:autoSpaceDE w:val="0"/>
        <w:autoSpaceDN w:val="0"/>
        <w:adjustRightInd w:val="0"/>
        <w:ind w:left="720"/>
        <w:jc w:val="both"/>
        <w:rPr>
          <w:rFonts w:ascii="Calibri" w:eastAsia="Calibri" w:hAnsi="Calibri" w:cs="Tahoma"/>
          <w:bCs/>
          <w:lang w:val="en-ZA"/>
        </w:rPr>
      </w:pPr>
    </w:p>
    <w:p w14:paraId="361C2DEA" w14:textId="77777777" w:rsidR="009B7A60" w:rsidRPr="009B7A60" w:rsidRDefault="009B7A60" w:rsidP="009B7A60">
      <w:pPr>
        <w:autoSpaceDE w:val="0"/>
        <w:autoSpaceDN w:val="0"/>
        <w:adjustRightInd w:val="0"/>
        <w:jc w:val="both"/>
        <w:rPr>
          <w:rFonts w:ascii="Calibri" w:eastAsia="Calibri" w:hAnsi="Calibri" w:cs="Tahoma"/>
          <w:bCs/>
          <w:lang w:val="en-ZA"/>
        </w:rPr>
      </w:pPr>
    </w:p>
    <w:p w14:paraId="721A499D" w14:textId="77777777" w:rsidR="009B7A60" w:rsidRPr="009B7A60" w:rsidRDefault="009B7A60" w:rsidP="009B7A60">
      <w:pPr>
        <w:autoSpaceDE w:val="0"/>
        <w:autoSpaceDN w:val="0"/>
        <w:adjustRightInd w:val="0"/>
        <w:jc w:val="both"/>
        <w:rPr>
          <w:rFonts w:ascii="Calibri" w:eastAsia="Calibri" w:hAnsi="Calibri" w:cs="Tahoma"/>
          <w:bCs/>
          <w:lang w:val="en-ZA"/>
        </w:rPr>
      </w:pPr>
    </w:p>
    <w:p w14:paraId="7587038B" w14:textId="1C8EC1A1" w:rsidR="009B7A60" w:rsidRPr="009B7A60" w:rsidRDefault="009B7A60" w:rsidP="00D805DF">
      <w:pPr>
        <w:numPr>
          <w:ilvl w:val="1"/>
          <w:numId w:val="25"/>
        </w:numPr>
        <w:autoSpaceDE w:val="0"/>
        <w:autoSpaceDN w:val="0"/>
        <w:adjustRightInd w:val="0"/>
        <w:spacing w:after="200" w:line="276" w:lineRule="auto"/>
        <w:jc w:val="both"/>
        <w:rPr>
          <w:rFonts w:ascii="Calibri" w:eastAsia="Calibri" w:hAnsi="Calibri" w:cs="Tahoma"/>
          <w:b/>
          <w:bCs/>
          <w:u w:val="single"/>
          <w:lang w:val="en-ZA"/>
        </w:rPr>
      </w:pPr>
      <w:r w:rsidRPr="009B7A60">
        <w:rPr>
          <w:rFonts w:ascii="Calibri" w:eastAsia="Calibri" w:hAnsi="Calibri" w:cs="Tahoma"/>
          <w:b/>
          <w:bCs/>
          <w:u w:val="single"/>
          <w:lang w:val="en-ZA"/>
        </w:rPr>
        <w:t xml:space="preserve">SECURITY OFFICERS (Grade C and D) </w:t>
      </w:r>
    </w:p>
    <w:p w14:paraId="3852FACA" w14:textId="5DF50A08" w:rsidR="009B7A60" w:rsidRPr="009B7A60" w:rsidRDefault="008356FD" w:rsidP="00D805DF">
      <w:pPr>
        <w:numPr>
          <w:ilvl w:val="2"/>
          <w:numId w:val="25"/>
        </w:numPr>
        <w:autoSpaceDE w:val="0"/>
        <w:autoSpaceDN w:val="0"/>
        <w:adjustRightInd w:val="0"/>
        <w:spacing w:after="200" w:line="276" w:lineRule="auto"/>
        <w:jc w:val="both"/>
        <w:rPr>
          <w:rFonts w:ascii="Calibri" w:eastAsia="Calibri" w:hAnsi="Calibri" w:cs="Tahoma"/>
          <w:bCs/>
          <w:lang w:val="en-ZA"/>
        </w:rPr>
      </w:pPr>
      <w:r>
        <w:rPr>
          <w:rFonts w:ascii="Calibri" w:eastAsia="Calibri" w:hAnsi="Calibri" w:cs="Tahoma"/>
          <w:lang w:val="en-ZA"/>
        </w:rPr>
        <w:t>Personnel</w:t>
      </w:r>
      <w:r w:rsidR="009B7A60" w:rsidRPr="009B7A60">
        <w:rPr>
          <w:rFonts w:ascii="Calibri" w:eastAsia="Calibri" w:hAnsi="Calibri" w:cs="Tahoma"/>
          <w:lang w:val="en-ZA"/>
        </w:rPr>
        <w:t xml:space="preserve"> must be physically healthy and medically fit for the execution of their duties.</w:t>
      </w:r>
    </w:p>
    <w:p w14:paraId="626BEBE6" w14:textId="77777777" w:rsidR="009B7A60" w:rsidRPr="009B7A60" w:rsidRDefault="009B7A60" w:rsidP="00D805DF">
      <w:pPr>
        <w:numPr>
          <w:ilvl w:val="2"/>
          <w:numId w:val="25"/>
        </w:num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lang w:val="en-ZA"/>
        </w:rPr>
        <w:t>They must be registered as Security Officers, as prescribed by the PSIRA Act, Act 56 of 2001, section 20.</w:t>
      </w:r>
    </w:p>
    <w:p w14:paraId="6145D28F" w14:textId="77777777" w:rsidR="009B7A60" w:rsidRPr="009B7A60" w:rsidRDefault="009B7A60" w:rsidP="00D805DF">
      <w:pPr>
        <w:numPr>
          <w:ilvl w:val="2"/>
          <w:numId w:val="25"/>
        </w:num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lang w:val="en-ZA"/>
        </w:rPr>
        <w:t xml:space="preserve">They must sign an understanding in which they declare that they will refrain from any action which might be to the detriment of the </w:t>
      </w:r>
      <w:proofErr w:type="gramStart"/>
      <w:r w:rsidRPr="009B7A60">
        <w:rPr>
          <w:rFonts w:ascii="Calibri" w:eastAsia="Calibri" w:hAnsi="Calibri" w:cs="Tahoma"/>
          <w:lang w:val="en-ZA"/>
        </w:rPr>
        <w:t>Municipality;</w:t>
      </w:r>
      <w:proofErr w:type="gramEnd"/>
    </w:p>
    <w:p w14:paraId="4EABA964" w14:textId="77777777" w:rsidR="009B7A60" w:rsidRPr="009B7A60" w:rsidRDefault="009B7A60" w:rsidP="00D805DF">
      <w:pPr>
        <w:numPr>
          <w:ilvl w:val="2"/>
          <w:numId w:val="25"/>
        </w:num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lang w:val="en-ZA"/>
        </w:rPr>
        <w:t xml:space="preserve">They are prohibited from reading documents or records in offices or unnecessary handling </w:t>
      </w:r>
      <w:proofErr w:type="gramStart"/>
      <w:r w:rsidRPr="009B7A60">
        <w:rPr>
          <w:rFonts w:ascii="Calibri" w:eastAsia="Calibri" w:hAnsi="Calibri" w:cs="Tahoma"/>
          <w:lang w:val="en-ZA"/>
        </w:rPr>
        <w:t>thereof;</w:t>
      </w:r>
      <w:proofErr w:type="gramEnd"/>
    </w:p>
    <w:p w14:paraId="2A8E3B52" w14:textId="77777777" w:rsidR="009B7A60" w:rsidRPr="009B7A60" w:rsidRDefault="009B7A60" w:rsidP="00D805DF">
      <w:pPr>
        <w:numPr>
          <w:ilvl w:val="2"/>
          <w:numId w:val="25"/>
        </w:num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lang w:val="en-ZA"/>
        </w:rPr>
        <w:t>No information concerning Municipal activities may be furnished to the public or news media by the Contractor and his employees.</w:t>
      </w:r>
    </w:p>
    <w:p w14:paraId="2D867209" w14:textId="77777777" w:rsidR="009B7A60" w:rsidRPr="009B7A60" w:rsidRDefault="009B7A60" w:rsidP="00D805DF">
      <w:pPr>
        <w:numPr>
          <w:ilvl w:val="2"/>
          <w:numId w:val="25"/>
        </w:num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lang w:val="en-ZA"/>
        </w:rPr>
        <w:t>The Municipality reserves the right to ascertain from the SIRA whether the security personnel in service of the company, are registered with the SIRA.</w:t>
      </w:r>
    </w:p>
    <w:p w14:paraId="19D1946B" w14:textId="77777777" w:rsidR="009B7A60" w:rsidRPr="009B7A60" w:rsidRDefault="009B7A60" w:rsidP="00D805DF">
      <w:pPr>
        <w:numPr>
          <w:ilvl w:val="2"/>
          <w:numId w:val="25"/>
        </w:num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lang w:val="en-ZA"/>
        </w:rPr>
        <w:t xml:space="preserve">The contractor undertakes to ensure that each member of his security personnel, </w:t>
      </w:r>
      <w:proofErr w:type="gramStart"/>
      <w:r w:rsidRPr="009B7A60">
        <w:rPr>
          <w:rFonts w:ascii="Calibri" w:eastAsia="Calibri" w:hAnsi="Calibri" w:cs="Tahoma"/>
          <w:lang w:val="en-ZA"/>
        </w:rPr>
        <w:t>will at all times</w:t>
      </w:r>
      <w:proofErr w:type="gramEnd"/>
      <w:r w:rsidRPr="009B7A60">
        <w:rPr>
          <w:rFonts w:ascii="Calibri" w:eastAsia="Calibri" w:hAnsi="Calibri" w:cs="Tahoma"/>
          <w:lang w:val="en-ZA"/>
        </w:rPr>
        <w:t xml:space="preserve"> when on duty, be fully equipped in respect of:</w:t>
      </w:r>
    </w:p>
    <w:p w14:paraId="18379BD9" w14:textId="77777777" w:rsidR="009B7A60" w:rsidRPr="009B7A60" w:rsidRDefault="009B7A60" w:rsidP="00D805DF">
      <w:pPr>
        <w:numPr>
          <w:ilvl w:val="2"/>
          <w:numId w:val="25"/>
        </w:num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lang w:val="en-ZA"/>
        </w:rPr>
        <w:t>A uniform, neat and clearly identifiable of the company, which uniform will include matching raincoats and overcoats.</w:t>
      </w:r>
    </w:p>
    <w:p w14:paraId="2862988B" w14:textId="77777777" w:rsidR="009B7A60" w:rsidRPr="009B7A60" w:rsidRDefault="009B7A60" w:rsidP="00D805DF">
      <w:pPr>
        <w:numPr>
          <w:ilvl w:val="2"/>
          <w:numId w:val="25"/>
        </w:num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lang w:val="en-ZA"/>
        </w:rPr>
        <w:t xml:space="preserve">A clear identification card of the company with the member’s photo, identification- and file numbers on it, </w:t>
      </w:r>
      <w:proofErr w:type="gramStart"/>
      <w:r w:rsidRPr="009B7A60">
        <w:rPr>
          <w:rFonts w:ascii="Calibri" w:eastAsia="Calibri" w:hAnsi="Calibri" w:cs="Tahoma"/>
          <w:lang w:val="en-ZA"/>
        </w:rPr>
        <w:t>worn conspicuously on his person at all times</w:t>
      </w:r>
      <w:proofErr w:type="gramEnd"/>
      <w:r w:rsidRPr="009B7A60">
        <w:rPr>
          <w:rFonts w:ascii="Calibri" w:eastAsia="Calibri" w:hAnsi="Calibri" w:cs="Tahoma"/>
          <w:lang w:val="en-ZA"/>
        </w:rPr>
        <w:t xml:space="preserve">. </w:t>
      </w:r>
    </w:p>
    <w:p w14:paraId="6982D5A0" w14:textId="77777777" w:rsidR="009B7A60" w:rsidRPr="009B7A60" w:rsidRDefault="009B7A60" w:rsidP="00D805DF">
      <w:pPr>
        <w:numPr>
          <w:ilvl w:val="2"/>
          <w:numId w:val="25"/>
        </w:num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lang w:val="en-ZA"/>
        </w:rPr>
        <w:t xml:space="preserve">Service aids (to be </w:t>
      </w:r>
      <w:proofErr w:type="gramStart"/>
      <w:r w:rsidRPr="009B7A60">
        <w:rPr>
          <w:rFonts w:ascii="Calibri" w:eastAsia="Calibri" w:hAnsi="Calibri" w:cs="Tahoma"/>
          <w:lang w:val="en-ZA"/>
        </w:rPr>
        <w:t>worn on the person at all times</w:t>
      </w:r>
      <w:proofErr w:type="gramEnd"/>
      <w:r w:rsidRPr="009B7A60">
        <w:rPr>
          <w:rFonts w:ascii="Calibri" w:eastAsia="Calibri" w:hAnsi="Calibri" w:cs="Tahoma"/>
          <w:lang w:val="en-ZA"/>
        </w:rPr>
        <w:t xml:space="preserve"> during guard duty) such as:</w:t>
      </w:r>
    </w:p>
    <w:p w14:paraId="5B4A3FC1" w14:textId="77777777" w:rsidR="009B7A60" w:rsidRPr="009B7A60" w:rsidRDefault="009B7A60" w:rsidP="00D805DF">
      <w:pPr>
        <w:numPr>
          <w:ilvl w:val="2"/>
          <w:numId w:val="25"/>
        </w:num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lang w:val="en-ZA"/>
        </w:rPr>
        <w:t xml:space="preserve">Hand carried radio on </w:t>
      </w:r>
      <w:proofErr w:type="gramStart"/>
      <w:r w:rsidRPr="009B7A60">
        <w:rPr>
          <w:rFonts w:ascii="Calibri" w:eastAsia="Calibri" w:hAnsi="Calibri" w:cs="Tahoma"/>
          <w:lang w:val="en-ZA"/>
        </w:rPr>
        <w:t>site;</w:t>
      </w:r>
      <w:proofErr w:type="gramEnd"/>
    </w:p>
    <w:p w14:paraId="4A7CA6C7" w14:textId="77777777" w:rsidR="009B7A60" w:rsidRPr="009B7A60" w:rsidRDefault="009B7A60" w:rsidP="00D805DF">
      <w:pPr>
        <w:numPr>
          <w:ilvl w:val="2"/>
          <w:numId w:val="25"/>
        </w:num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lang w:val="en-ZA"/>
        </w:rPr>
        <w:t>Pocket Book; and</w:t>
      </w:r>
    </w:p>
    <w:p w14:paraId="2B170E11" w14:textId="77777777" w:rsidR="009B7A60" w:rsidRPr="009B7A60" w:rsidRDefault="009B7A60" w:rsidP="00D805DF">
      <w:pPr>
        <w:numPr>
          <w:ilvl w:val="2"/>
          <w:numId w:val="25"/>
        </w:num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lang w:val="en-ZA"/>
        </w:rPr>
        <w:t>Pen.</w:t>
      </w:r>
    </w:p>
    <w:p w14:paraId="2E8359A0" w14:textId="77777777" w:rsidR="009B7A60" w:rsidRPr="009B7A60" w:rsidRDefault="009B7A60" w:rsidP="00D805DF">
      <w:pPr>
        <w:numPr>
          <w:ilvl w:val="2"/>
          <w:numId w:val="25"/>
        </w:num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lang w:val="en-ZA"/>
        </w:rPr>
        <w:t xml:space="preserve">At his headquarters the Contractor must keep available for inspection by representatives of the Municipality, proper staff files as well as all appropriate documents of all Security personnel in his service who are employed for the rendering of the service to the Municipality by the Contractor. The appropriate document shall include, </w:t>
      </w:r>
      <w:r w:rsidRPr="009B7A60">
        <w:rPr>
          <w:rFonts w:ascii="Calibri" w:eastAsia="Calibri" w:hAnsi="Calibri" w:cs="Tahoma"/>
          <w:i/>
          <w:iCs/>
          <w:lang w:val="en-ZA"/>
        </w:rPr>
        <w:t>inter alia</w:t>
      </w:r>
      <w:r w:rsidRPr="009B7A60">
        <w:rPr>
          <w:rFonts w:ascii="Calibri" w:eastAsia="Calibri" w:hAnsi="Calibri" w:cs="Tahoma"/>
          <w:lang w:val="en-ZA"/>
        </w:rPr>
        <w:t>, the following:</w:t>
      </w:r>
    </w:p>
    <w:p w14:paraId="0012127D" w14:textId="77777777" w:rsidR="009B7A60" w:rsidRPr="009B7A60" w:rsidRDefault="009B7A60" w:rsidP="00D805DF">
      <w:pPr>
        <w:numPr>
          <w:ilvl w:val="2"/>
          <w:numId w:val="38"/>
        </w:num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lang w:val="en-ZA"/>
        </w:rPr>
        <w:t>Scholastic certificates (highest standard obtained)</w:t>
      </w:r>
    </w:p>
    <w:p w14:paraId="505C0433" w14:textId="77777777" w:rsidR="009B7A60" w:rsidRPr="009B7A60" w:rsidRDefault="009B7A60" w:rsidP="00D805DF">
      <w:pPr>
        <w:numPr>
          <w:ilvl w:val="2"/>
          <w:numId w:val="38"/>
        </w:num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lang w:val="en-ZA"/>
        </w:rPr>
        <w:t>Registration certificates from PSIRA</w:t>
      </w:r>
    </w:p>
    <w:p w14:paraId="7519FA9B" w14:textId="77777777" w:rsidR="009B7A60" w:rsidRPr="009B7A60" w:rsidRDefault="009B7A60" w:rsidP="00D805DF">
      <w:pPr>
        <w:numPr>
          <w:ilvl w:val="2"/>
          <w:numId w:val="38"/>
        </w:num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lang w:val="en-ZA"/>
        </w:rPr>
        <w:t>Training certificates of successfully completed security courses as prescribed by the Security Officer’s Board.</w:t>
      </w:r>
    </w:p>
    <w:p w14:paraId="00B0113C" w14:textId="77777777" w:rsidR="009B7A60" w:rsidRPr="009B7A60" w:rsidRDefault="009B7A60" w:rsidP="00D805DF">
      <w:pPr>
        <w:numPr>
          <w:ilvl w:val="2"/>
          <w:numId w:val="38"/>
        </w:num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lang w:val="en-ZA"/>
        </w:rPr>
        <w:t>Medical Certificates.</w:t>
      </w:r>
    </w:p>
    <w:p w14:paraId="7D91E743" w14:textId="77777777" w:rsidR="009B7A60" w:rsidRPr="009B7A60" w:rsidRDefault="009B7A60" w:rsidP="00D805DF">
      <w:pPr>
        <w:numPr>
          <w:ilvl w:val="2"/>
          <w:numId w:val="38"/>
        </w:num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lang w:val="en-ZA"/>
        </w:rPr>
        <w:t>Other relevant certificates</w:t>
      </w:r>
      <w:r w:rsidRPr="009B7A60">
        <w:rPr>
          <w:rFonts w:ascii="Calibri" w:eastAsia="Calibri" w:hAnsi="Calibri" w:cs="Tahoma"/>
          <w:bCs/>
          <w:lang w:val="en-ZA"/>
        </w:rPr>
        <w:tab/>
      </w:r>
    </w:p>
    <w:p w14:paraId="6161E595" w14:textId="77777777" w:rsidR="009B7A60" w:rsidRPr="009B7A60" w:rsidRDefault="009B7A60" w:rsidP="00D805DF">
      <w:pPr>
        <w:numPr>
          <w:ilvl w:val="2"/>
          <w:numId w:val="38"/>
        </w:num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lang w:val="en-ZA"/>
        </w:rPr>
        <w:t>Monthly proof of wages received by employees.</w:t>
      </w:r>
    </w:p>
    <w:p w14:paraId="03B16E42"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br/>
        <w:t>9.</w:t>
      </w:r>
      <w:r w:rsidRPr="009B7A60">
        <w:rPr>
          <w:rFonts w:ascii="Calibri" w:eastAsia="Calibri" w:hAnsi="Calibri" w:cs="Tahoma"/>
          <w:b/>
          <w:bCs/>
          <w:lang w:val="en-ZA"/>
        </w:rPr>
        <w:tab/>
        <w:t>SECURITY AIDS</w:t>
      </w:r>
    </w:p>
    <w:p w14:paraId="48DF8762" w14:textId="77777777" w:rsidR="009B7A60" w:rsidRPr="009B7A60" w:rsidRDefault="009B7A60" w:rsidP="009B7A60">
      <w:pPr>
        <w:autoSpaceDE w:val="0"/>
        <w:autoSpaceDN w:val="0"/>
        <w:adjustRightInd w:val="0"/>
        <w:spacing w:after="200"/>
        <w:jc w:val="both"/>
        <w:rPr>
          <w:rFonts w:ascii="Calibri" w:eastAsia="Calibri" w:hAnsi="Calibri" w:cs="Tahoma"/>
          <w:bCs/>
          <w:lang w:val="en-ZA"/>
        </w:rPr>
      </w:pPr>
      <w:r w:rsidRPr="009B7A60">
        <w:rPr>
          <w:rFonts w:ascii="Calibri" w:eastAsia="Calibri" w:hAnsi="Calibri" w:cs="Tahoma"/>
          <w:bCs/>
          <w:lang w:val="en-ZA"/>
        </w:rPr>
        <w:t>The Contractor must ensure that the following security aids are available at the site where he renders a security service in terms of his contract:</w:t>
      </w:r>
    </w:p>
    <w:p w14:paraId="4259974A" w14:textId="77777777" w:rsidR="009B7A60" w:rsidRPr="009B7A60" w:rsidRDefault="009B7A60" w:rsidP="00D805DF">
      <w:pPr>
        <w:numPr>
          <w:ilvl w:val="1"/>
          <w:numId w:val="35"/>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Occurrence book</w:t>
      </w:r>
    </w:p>
    <w:p w14:paraId="020DBFD0" w14:textId="77777777" w:rsidR="009B7A60" w:rsidRPr="009B7A60" w:rsidRDefault="009B7A60" w:rsidP="00D805DF">
      <w:pPr>
        <w:numPr>
          <w:ilvl w:val="1"/>
          <w:numId w:val="35"/>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Notebook (one per security official on duty)</w:t>
      </w:r>
    </w:p>
    <w:p w14:paraId="64843E71" w14:textId="77777777" w:rsidR="009B7A60" w:rsidRPr="009B7A60" w:rsidRDefault="009B7A60" w:rsidP="00D805DF">
      <w:pPr>
        <w:numPr>
          <w:ilvl w:val="1"/>
          <w:numId w:val="35"/>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Duty list</w:t>
      </w:r>
    </w:p>
    <w:p w14:paraId="405C5184" w14:textId="77777777" w:rsidR="009B7A60" w:rsidRPr="009B7A60" w:rsidRDefault="009B7A60" w:rsidP="00D805DF">
      <w:pPr>
        <w:numPr>
          <w:ilvl w:val="1"/>
          <w:numId w:val="35"/>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Duty sheet</w:t>
      </w:r>
    </w:p>
    <w:p w14:paraId="30B004FA" w14:textId="77777777" w:rsidR="009B7A60" w:rsidRPr="009B7A60" w:rsidRDefault="009B7A60" w:rsidP="00D805DF">
      <w:pPr>
        <w:numPr>
          <w:ilvl w:val="1"/>
          <w:numId w:val="35"/>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Two-way radios or cellular telephone</w:t>
      </w:r>
    </w:p>
    <w:p w14:paraId="6BBBC45B" w14:textId="77777777" w:rsidR="009B7A60" w:rsidRPr="009B7A60" w:rsidRDefault="009B7A60" w:rsidP="00D805DF">
      <w:pPr>
        <w:numPr>
          <w:ilvl w:val="1"/>
          <w:numId w:val="35"/>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Panic Buttons</w:t>
      </w:r>
    </w:p>
    <w:p w14:paraId="1D68D996" w14:textId="77777777" w:rsidR="009B7A60" w:rsidRPr="009B7A60" w:rsidRDefault="009B7A60" w:rsidP="00D805DF">
      <w:pPr>
        <w:numPr>
          <w:ilvl w:val="1"/>
          <w:numId w:val="35"/>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Pepper Sprays</w:t>
      </w:r>
    </w:p>
    <w:p w14:paraId="5A701327" w14:textId="77777777" w:rsidR="009B7A60" w:rsidRPr="009B7A60" w:rsidRDefault="009B7A60" w:rsidP="00D805DF">
      <w:pPr>
        <w:numPr>
          <w:ilvl w:val="1"/>
          <w:numId w:val="35"/>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Electronic Access control device</w:t>
      </w:r>
    </w:p>
    <w:p w14:paraId="189B99D5" w14:textId="3834DCB1" w:rsidR="009B7A60" w:rsidRPr="009B7A60" w:rsidRDefault="008356FD" w:rsidP="00D805DF">
      <w:pPr>
        <w:numPr>
          <w:ilvl w:val="1"/>
          <w:numId w:val="35"/>
        </w:numPr>
        <w:autoSpaceDE w:val="0"/>
        <w:autoSpaceDN w:val="0"/>
        <w:adjustRightInd w:val="0"/>
        <w:spacing w:after="200" w:line="276" w:lineRule="auto"/>
        <w:jc w:val="both"/>
        <w:rPr>
          <w:rFonts w:ascii="Calibri" w:eastAsia="Calibri" w:hAnsi="Calibri" w:cs="Tahoma"/>
          <w:lang w:val="en-ZA"/>
        </w:rPr>
      </w:pPr>
      <w:r>
        <w:rPr>
          <w:rFonts w:ascii="Calibri" w:eastAsia="Calibri" w:hAnsi="Calibri" w:cs="Tahoma"/>
          <w:lang w:val="en-ZA"/>
        </w:rPr>
        <w:t>Umbrellas and Rainsuits with company logo</w:t>
      </w:r>
    </w:p>
    <w:p w14:paraId="246951FA" w14:textId="77777777" w:rsidR="009B7A60" w:rsidRPr="009B7A60" w:rsidRDefault="009B7A60" w:rsidP="00D805DF">
      <w:pPr>
        <w:numPr>
          <w:ilvl w:val="1"/>
          <w:numId w:val="35"/>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 xml:space="preserve"> </w:t>
      </w:r>
      <w:proofErr w:type="spellStart"/>
      <w:r w:rsidRPr="009B7A60">
        <w:rPr>
          <w:rFonts w:ascii="Calibri" w:eastAsia="Calibri" w:hAnsi="Calibri" w:cs="Tahoma"/>
          <w:lang w:val="en-ZA"/>
        </w:rPr>
        <w:t>Javlin</w:t>
      </w:r>
      <w:proofErr w:type="spellEnd"/>
      <w:r w:rsidRPr="009B7A60">
        <w:rPr>
          <w:rFonts w:ascii="Calibri" w:eastAsia="Calibri" w:hAnsi="Calibri" w:cs="Tahoma"/>
          <w:lang w:val="en-ZA"/>
        </w:rPr>
        <w:t xml:space="preserve"> T Baton </w:t>
      </w:r>
    </w:p>
    <w:p w14:paraId="777AB63D" w14:textId="77777777" w:rsidR="009B7A60" w:rsidRPr="009B7A60" w:rsidRDefault="009B7A60" w:rsidP="009B7A60">
      <w:pPr>
        <w:autoSpaceDE w:val="0"/>
        <w:autoSpaceDN w:val="0"/>
        <w:adjustRightInd w:val="0"/>
        <w:ind w:left="360"/>
        <w:jc w:val="both"/>
        <w:rPr>
          <w:rFonts w:ascii="Calibri" w:eastAsia="Calibri" w:hAnsi="Calibri" w:cs="Tahoma"/>
          <w:lang w:val="en-ZA"/>
        </w:rPr>
      </w:pPr>
    </w:p>
    <w:p w14:paraId="39AE3ADF"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10.</w:t>
      </w:r>
      <w:r w:rsidRPr="009B7A60">
        <w:rPr>
          <w:rFonts w:ascii="Calibri" w:eastAsia="Calibri" w:hAnsi="Calibri" w:cs="Tahoma"/>
          <w:b/>
          <w:bCs/>
          <w:lang w:val="en-ZA"/>
        </w:rPr>
        <w:tab/>
        <w:t>OCCURRENCE BOOK</w:t>
      </w:r>
    </w:p>
    <w:p w14:paraId="6C154876" w14:textId="77777777" w:rsidR="009B7A60" w:rsidRPr="009B7A60" w:rsidRDefault="009B7A60" w:rsidP="009B7A60">
      <w:p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bCs/>
          <w:lang w:val="en-ZA"/>
        </w:rPr>
        <w:t>PURPOSE:</w:t>
      </w:r>
    </w:p>
    <w:p w14:paraId="0789D3B4"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The purpose of the occurrence book is to give an overall picture of activities, inspections by supervisors and other occurrences at the site.</w:t>
      </w:r>
    </w:p>
    <w:p w14:paraId="4D8B452E"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11.</w:t>
      </w:r>
      <w:r w:rsidRPr="009B7A60">
        <w:rPr>
          <w:rFonts w:ascii="Calibri" w:eastAsia="Calibri" w:hAnsi="Calibri" w:cs="Tahoma"/>
          <w:b/>
          <w:bCs/>
          <w:lang w:val="en-ZA"/>
        </w:rPr>
        <w:tab/>
        <w:t>COMPULSORY OCCURRENCE BOOK ENTRIES:-</w:t>
      </w:r>
    </w:p>
    <w:p w14:paraId="72E9D6AA"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The security personnel on duty must make the following entries in the occurrence book:</w:t>
      </w:r>
    </w:p>
    <w:p w14:paraId="0FDD399D" w14:textId="77777777" w:rsidR="009B7A60" w:rsidRPr="009B7A60" w:rsidRDefault="009B7A60" w:rsidP="00D805DF">
      <w:pPr>
        <w:numPr>
          <w:ilvl w:val="1"/>
          <w:numId w:val="26"/>
        </w:numPr>
        <w:autoSpaceDE w:val="0"/>
        <w:autoSpaceDN w:val="0"/>
        <w:adjustRightInd w:val="0"/>
        <w:spacing w:after="200" w:line="276" w:lineRule="auto"/>
        <w:ind w:left="709" w:hanging="709"/>
        <w:jc w:val="both"/>
        <w:rPr>
          <w:rFonts w:ascii="Calibri" w:eastAsia="Calibri" w:hAnsi="Calibri" w:cs="Tahoma"/>
          <w:lang w:val="en-ZA"/>
        </w:rPr>
      </w:pPr>
      <w:r w:rsidRPr="009B7A60">
        <w:rPr>
          <w:rFonts w:ascii="Calibri" w:eastAsia="Calibri" w:hAnsi="Calibri" w:cs="Tahoma"/>
          <w:lang w:val="en-ZA"/>
        </w:rPr>
        <w:t>All listed routine procedures such as patrols undertaken, handling-over of shifts, etc., mentioned the procedures followed, by whom and the time of commencement. These entries must be made clearly legible, in blue / black ink.</w:t>
      </w:r>
    </w:p>
    <w:p w14:paraId="34F7E745" w14:textId="77777777" w:rsidR="009B7A60" w:rsidRPr="009B7A60" w:rsidRDefault="009B7A60" w:rsidP="00D805DF">
      <w:pPr>
        <w:numPr>
          <w:ilvl w:val="1"/>
          <w:numId w:val="26"/>
        </w:numPr>
        <w:autoSpaceDE w:val="0"/>
        <w:autoSpaceDN w:val="0"/>
        <w:adjustRightInd w:val="0"/>
        <w:spacing w:after="200" w:line="276" w:lineRule="auto"/>
        <w:ind w:left="709" w:hanging="709"/>
        <w:jc w:val="both"/>
        <w:rPr>
          <w:rFonts w:ascii="Calibri" w:eastAsia="Calibri" w:hAnsi="Calibri" w:cs="Tahoma"/>
          <w:lang w:val="en-ZA"/>
        </w:rPr>
      </w:pPr>
      <w:r w:rsidRPr="009B7A60">
        <w:rPr>
          <w:rFonts w:ascii="Calibri" w:eastAsia="Calibri" w:hAnsi="Calibri" w:cs="Tahoma"/>
          <w:lang w:val="en-ZA"/>
        </w:rPr>
        <w:t xml:space="preserve">All occurrences, however important, </w:t>
      </w:r>
      <w:proofErr w:type="gramStart"/>
      <w:r w:rsidRPr="009B7A60">
        <w:rPr>
          <w:rFonts w:ascii="Calibri" w:eastAsia="Calibri" w:hAnsi="Calibri" w:cs="Tahoma"/>
          <w:lang w:val="en-ZA"/>
        </w:rPr>
        <w:t>slight</w:t>
      </w:r>
      <w:proofErr w:type="gramEnd"/>
      <w:r w:rsidRPr="009B7A60">
        <w:rPr>
          <w:rFonts w:ascii="Calibri" w:eastAsia="Calibri" w:hAnsi="Calibri" w:cs="Tahoma"/>
          <w:lang w:val="en-ZA"/>
        </w:rPr>
        <w:t xml:space="preserve"> or unusual with reference to the correct time and relevant actions taken.</w:t>
      </w:r>
    </w:p>
    <w:p w14:paraId="2570147D" w14:textId="77777777" w:rsidR="009B7A60" w:rsidRPr="009B7A60" w:rsidRDefault="009B7A60" w:rsidP="00D805DF">
      <w:pPr>
        <w:numPr>
          <w:ilvl w:val="1"/>
          <w:numId w:val="26"/>
        </w:numPr>
        <w:autoSpaceDE w:val="0"/>
        <w:autoSpaceDN w:val="0"/>
        <w:adjustRightInd w:val="0"/>
        <w:spacing w:after="200" w:line="276" w:lineRule="auto"/>
        <w:ind w:left="709" w:hanging="709"/>
        <w:jc w:val="both"/>
        <w:rPr>
          <w:rFonts w:ascii="Calibri" w:eastAsia="Calibri" w:hAnsi="Calibri" w:cs="Tahoma"/>
          <w:lang w:val="en-ZA"/>
        </w:rPr>
      </w:pPr>
      <w:r w:rsidRPr="009B7A60">
        <w:rPr>
          <w:rFonts w:ascii="Calibri" w:eastAsia="Calibri" w:hAnsi="Calibri" w:cs="Tahoma"/>
          <w:lang w:val="en-ZA"/>
        </w:rPr>
        <w:t>All security personnel activities – especially deviations in respect of the duty list – indicating particulars of the personnel and relevant times.</w:t>
      </w:r>
    </w:p>
    <w:p w14:paraId="57CED1C1" w14:textId="77777777" w:rsidR="009B7A60" w:rsidRPr="009B7A60" w:rsidRDefault="009B7A60" w:rsidP="00D805DF">
      <w:pPr>
        <w:numPr>
          <w:ilvl w:val="1"/>
          <w:numId w:val="26"/>
        </w:numPr>
        <w:autoSpaceDE w:val="0"/>
        <w:autoSpaceDN w:val="0"/>
        <w:adjustRightInd w:val="0"/>
        <w:spacing w:after="200" w:line="276" w:lineRule="auto"/>
        <w:ind w:left="709" w:hanging="709"/>
        <w:jc w:val="both"/>
        <w:rPr>
          <w:rFonts w:ascii="Calibri" w:eastAsia="Calibri" w:hAnsi="Calibri" w:cs="Tahoma"/>
          <w:lang w:val="en-ZA"/>
        </w:rPr>
      </w:pPr>
      <w:r w:rsidRPr="009B7A60">
        <w:rPr>
          <w:rFonts w:ascii="Calibri" w:eastAsia="Calibri" w:hAnsi="Calibri" w:cs="Tahoma"/>
          <w:lang w:val="en-ZA"/>
        </w:rPr>
        <w:t>The issue and / or receipt of keys, indicating the time and by whom they were received or delivered.</w:t>
      </w:r>
    </w:p>
    <w:p w14:paraId="3451CADB" w14:textId="77777777" w:rsidR="009B7A60" w:rsidRPr="009B7A60" w:rsidRDefault="009B7A60" w:rsidP="00D805DF">
      <w:pPr>
        <w:numPr>
          <w:ilvl w:val="1"/>
          <w:numId w:val="26"/>
        </w:numPr>
        <w:autoSpaceDE w:val="0"/>
        <w:autoSpaceDN w:val="0"/>
        <w:adjustRightInd w:val="0"/>
        <w:spacing w:after="200" w:line="276" w:lineRule="auto"/>
        <w:ind w:left="709" w:hanging="709"/>
        <w:jc w:val="both"/>
        <w:rPr>
          <w:rFonts w:ascii="Calibri" w:eastAsia="Calibri" w:hAnsi="Calibri" w:cs="Tahoma"/>
          <w:lang w:val="en-ZA"/>
        </w:rPr>
      </w:pPr>
      <w:r w:rsidRPr="009B7A60">
        <w:rPr>
          <w:rFonts w:ascii="Calibri" w:eastAsia="Calibri" w:hAnsi="Calibri" w:cs="Tahoma"/>
          <w:lang w:val="en-ZA"/>
        </w:rPr>
        <w:t xml:space="preserve">The unlocking or locking of doors or gates, indicating the time and </w:t>
      </w:r>
      <w:proofErr w:type="gramStart"/>
      <w:r w:rsidRPr="009B7A60">
        <w:rPr>
          <w:rFonts w:ascii="Calibri" w:eastAsia="Calibri" w:hAnsi="Calibri" w:cs="Tahoma"/>
          <w:lang w:val="en-ZA"/>
        </w:rPr>
        <w:t>whom</w:t>
      </w:r>
      <w:proofErr w:type="gramEnd"/>
      <w:r w:rsidRPr="009B7A60">
        <w:rPr>
          <w:rFonts w:ascii="Calibri" w:eastAsia="Calibri" w:hAnsi="Calibri" w:cs="Tahoma"/>
          <w:lang w:val="en-ZA"/>
        </w:rPr>
        <w:t xml:space="preserve"> locked and unlocked.  The handing-over of shifts, mentioning all names of all shift personnel and accompanying equipment and aids. In case, personnel taking over as well as personnel handing over must sign the entries.</w:t>
      </w:r>
    </w:p>
    <w:p w14:paraId="40E0030F" w14:textId="77777777" w:rsidR="009B7A60" w:rsidRPr="009B7A60" w:rsidRDefault="009B7A60" w:rsidP="00D805DF">
      <w:pPr>
        <w:numPr>
          <w:ilvl w:val="1"/>
          <w:numId w:val="26"/>
        </w:numPr>
        <w:autoSpaceDE w:val="0"/>
        <w:autoSpaceDN w:val="0"/>
        <w:adjustRightInd w:val="0"/>
        <w:spacing w:after="200" w:line="276" w:lineRule="auto"/>
        <w:ind w:left="709" w:hanging="709"/>
        <w:jc w:val="both"/>
        <w:rPr>
          <w:rFonts w:ascii="Calibri" w:eastAsia="Calibri" w:hAnsi="Calibri" w:cs="Tahoma"/>
          <w:lang w:val="en-ZA"/>
        </w:rPr>
      </w:pPr>
      <w:r w:rsidRPr="009B7A60">
        <w:rPr>
          <w:rFonts w:ascii="Calibri" w:eastAsia="Calibri" w:hAnsi="Calibri" w:cs="Tahoma"/>
          <w:lang w:val="en-ZA"/>
        </w:rPr>
        <w:t xml:space="preserve">Occurrence book read: After the taking-over of shifts, the First level Supervisor must make an entry declaring that he has read the occurrence book </w:t>
      </w:r>
      <w:proofErr w:type="gramStart"/>
      <w:r w:rsidRPr="009B7A60">
        <w:rPr>
          <w:rFonts w:ascii="Calibri" w:eastAsia="Calibri" w:hAnsi="Calibri" w:cs="Tahoma"/>
          <w:lang w:val="en-ZA"/>
        </w:rPr>
        <w:t>in order to</w:t>
      </w:r>
      <w:proofErr w:type="gramEnd"/>
      <w:r w:rsidRPr="009B7A60">
        <w:rPr>
          <w:rFonts w:ascii="Calibri" w:eastAsia="Calibri" w:hAnsi="Calibri" w:cs="Tahoma"/>
          <w:lang w:val="en-ZA"/>
        </w:rPr>
        <w:t xml:space="preserve"> acquaint himself with events that occurred during the previous shift.  All visit by Second level Supervisors and top management: These entries must be done in red ink.</w:t>
      </w:r>
    </w:p>
    <w:p w14:paraId="6CE22592" w14:textId="77777777" w:rsidR="009B7A60" w:rsidRPr="009B7A60" w:rsidRDefault="009B7A60" w:rsidP="00D805DF">
      <w:pPr>
        <w:numPr>
          <w:ilvl w:val="1"/>
          <w:numId w:val="26"/>
        </w:numPr>
        <w:autoSpaceDE w:val="0"/>
        <w:autoSpaceDN w:val="0"/>
        <w:adjustRightInd w:val="0"/>
        <w:spacing w:after="200" w:line="276" w:lineRule="auto"/>
        <w:ind w:left="709" w:hanging="709"/>
        <w:jc w:val="both"/>
        <w:rPr>
          <w:rFonts w:ascii="Calibri" w:eastAsia="Calibri" w:hAnsi="Calibri" w:cs="Tahoma"/>
          <w:lang w:val="en-ZA"/>
        </w:rPr>
      </w:pPr>
      <w:r w:rsidRPr="009B7A60">
        <w:rPr>
          <w:rFonts w:ascii="Calibri" w:eastAsia="Calibri" w:hAnsi="Calibri" w:cs="Tahoma"/>
          <w:lang w:val="en-ZA"/>
        </w:rPr>
        <w:t>Official of the Municipality shall pass on in writing, all additional requests in respect of the rendering of the service.</w:t>
      </w:r>
    </w:p>
    <w:p w14:paraId="3AC84B0D" w14:textId="77777777" w:rsidR="009B7A60" w:rsidRPr="009B7A60" w:rsidRDefault="009B7A60" w:rsidP="00D805DF">
      <w:pPr>
        <w:numPr>
          <w:ilvl w:val="1"/>
          <w:numId w:val="26"/>
        </w:numPr>
        <w:autoSpaceDE w:val="0"/>
        <w:autoSpaceDN w:val="0"/>
        <w:adjustRightInd w:val="0"/>
        <w:spacing w:after="200" w:line="276" w:lineRule="auto"/>
        <w:ind w:left="709" w:hanging="709"/>
        <w:jc w:val="both"/>
        <w:rPr>
          <w:rFonts w:ascii="Calibri" w:eastAsia="Calibri" w:hAnsi="Calibri" w:cs="Tahoma"/>
          <w:lang w:val="en-ZA"/>
        </w:rPr>
      </w:pPr>
      <w:r w:rsidRPr="009B7A60">
        <w:rPr>
          <w:rFonts w:ascii="Calibri" w:eastAsia="Calibri" w:hAnsi="Calibri" w:cs="Tahoma"/>
          <w:bCs/>
          <w:lang w:val="en-ZA"/>
        </w:rPr>
        <w:t xml:space="preserve">NOTE: </w:t>
      </w:r>
      <w:r w:rsidRPr="009B7A60">
        <w:rPr>
          <w:rFonts w:ascii="Calibri" w:eastAsia="Calibri" w:hAnsi="Calibri" w:cs="Tahoma"/>
          <w:lang w:val="en-ZA"/>
        </w:rPr>
        <w:t xml:space="preserve">Under no circumstances may an entry in the occurrence book be erased, painted out with correction </w:t>
      </w:r>
      <w:proofErr w:type="gramStart"/>
      <w:r w:rsidRPr="009B7A60">
        <w:rPr>
          <w:rFonts w:ascii="Calibri" w:eastAsia="Calibri" w:hAnsi="Calibri" w:cs="Tahoma"/>
          <w:lang w:val="en-ZA"/>
        </w:rPr>
        <w:t>fluid</w:t>
      </w:r>
      <w:proofErr w:type="gramEnd"/>
      <w:r w:rsidRPr="009B7A60">
        <w:rPr>
          <w:rFonts w:ascii="Calibri" w:eastAsia="Calibri" w:hAnsi="Calibri" w:cs="Tahoma"/>
          <w:lang w:val="en-ZA"/>
        </w:rPr>
        <w:t xml:space="preserve"> or totally deleted. It shall only be crossed out by a single line and </w:t>
      </w:r>
      <w:proofErr w:type="spellStart"/>
      <w:r w:rsidRPr="009B7A60">
        <w:rPr>
          <w:rFonts w:ascii="Calibri" w:eastAsia="Calibri" w:hAnsi="Calibri" w:cs="Tahoma"/>
          <w:lang w:val="en-ZA"/>
        </w:rPr>
        <w:t>initialed</w:t>
      </w:r>
      <w:proofErr w:type="spellEnd"/>
      <w:r w:rsidRPr="009B7A60">
        <w:rPr>
          <w:rFonts w:ascii="Calibri" w:eastAsia="Calibri" w:hAnsi="Calibri" w:cs="Tahoma"/>
          <w:lang w:val="en-ZA"/>
        </w:rPr>
        <w:t xml:space="preserve"> on the side and no pages should be removed from the book.</w:t>
      </w:r>
    </w:p>
    <w:p w14:paraId="30F3F2B0" w14:textId="77777777" w:rsidR="009B7A60" w:rsidRDefault="009B7A60" w:rsidP="009B7A60">
      <w:pPr>
        <w:autoSpaceDE w:val="0"/>
        <w:autoSpaceDN w:val="0"/>
        <w:adjustRightInd w:val="0"/>
        <w:spacing w:after="200" w:line="276" w:lineRule="auto"/>
        <w:jc w:val="both"/>
        <w:rPr>
          <w:rFonts w:ascii="Calibri" w:eastAsia="Calibri" w:hAnsi="Calibri" w:cs="Tahoma"/>
          <w:b/>
          <w:bCs/>
          <w:lang w:val="en-ZA"/>
        </w:rPr>
      </w:pPr>
    </w:p>
    <w:p w14:paraId="744AA99C" w14:textId="77777777" w:rsidR="00200AFC" w:rsidRPr="009B7A60" w:rsidRDefault="00200AFC" w:rsidP="009B7A60">
      <w:pPr>
        <w:autoSpaceDE w:val="0"/>
        <w:autoSpaceDN w:val="0"/>
        <w:adjustRightInd w:val="0"/>
        <w:spacing w:after="200" w:line="276" w:lineRule="auto"/>
        <w:jc w:val="both"/>
        <w:rPr>
          <w:rFonts w:ascii="Calibri" w:eastAsia="Calibri" w:hAnsi="Calibri" w:cs="Tahoma"/>
          <w:b/>
          <w:bCs/>
          <w:lang w:val="en-ZA"/>
        </w:rPr>
      </w:pPr>
    </w:p>
    <w:p w14:paraId="19B20FEC"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12.</w:t>
      </w:r>
      <w:r w:rsidRPr="009B7A60">
        <w:rPr>
          <w:rFonts w:ascii="Calibri" w:eastAsia="Calibri" w:hAnsi="Calibri" w:cs="Tahoma"/>
          <w:b/>
          <w:bCs/>
          <w:lang w:val="en-ZA"/>
        </w:rPr>
        <w:tab/>
        <w:t>STORAGE OF OCCURRENCE BOOKS</w:t>
      </w:r>
    </w:p>
    <w:p w14:paraId="5F199D3C"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The Client shall store the fully entered occurrence books for a period of twelve months.</w:t>
      </w:r>
    </w:p>
    <w:p w14:paraId="74B1F217"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13.</w:t>
      </w:r>
      <w:r w:rsidRPr="009B7A60">
        <w:rPr>
          <w:rFonts w:ascii="Calibri" w:eastAsia="Calibri" w:hAnsi="Calibri" w:cs="Tahoma"/>
          <w:b/>
          <w:bCs/>
          <w:lang w:val="en-ZA"/>
        </w:rPr>
        <w:tab/>
        <w:t>ACCESS CONTROL SYSTEM GENERATED REPORT</w:t>
      </w:r>
    </w:p>
    <w:p w14:paraId="69A160C0" w14:textId="77777777" w:rsidR="009B7A60" w:rsidRPr="009B7A60" w:rsidRDefault="009B7A60" w:rsidP="009B7A60">
      <w:p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bCs/>
          <w:lang w:val="en-ZA"/>
        </w:rPr>
        <w:t>PURPOSE:</w:t>
      </w:r>
    </w:p>
    <w:p w14:paraId="6F09A474"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 xml:space="preserve">The purpose of the access control register or forms is to </w:t>
      </w:r>
      <w:proofErr w:type="gramStart"/>
      <w:r w:rsidRPr="009B7A60">
        <w:rPr>
          <w:rFonts w:ascii="Calibri" w:eastAsia="Calibri" w:hAnsi="Calibri" w:cs="Tahoma"/>
          <w:lang w:val="en-ZA"/>
        </w:rPr>
        <w:t>have information available at all times</w:t>
      </w:r>
      <w:proofErr w:type="gramEnd"/>
      <w:r w:rsidRPr="009B7A60">
        <w:rPr>
          <w:rFonts w:ascii="Calibri" w:eastAsia="Calibri" w:hAnsi="Calibri" w:cs="Tahoma"/>
          <w:lang w:val="en-ZA"/>
        </w:rPr>
        <w:t xml:space="preserve"> regarding persons and vehicles admitted to the site within a specific period, in case occurrences should take place, which might lead to a judicial enquiry.</w:t>
      </w:r>
    </w:p>
    <w:p w14:paraId="5FF6D5E6"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lang w:val="en-ZA"/>
        </w:rPr>
      </w:pPr>
      <w:r w:rsidRPr="009B7A60">
        <w:rPr>
          <w:rFonts w:ascii="Calibri" w:eastAsia="Calibri" w:hAnsi="Calibri" w:cs="Tahoma"/>
          <w:b/>
          <w:bCs/>
          <w:lang w:val="en-ZA"/>
        </w:rPr>
        <w:t>14.</w:t>
      </w:r>
      <w:r w:rsidRPr="009B7A60">
        <w:rPr>
          <w:rFonts w:ascii="Calibri" w:eastAsia="Calibri" w:hAnsi="Calibri" w:cs="Tahoma"/>
          <w:b/>
          <w:bCs/>
          <w:lang w:val="en-ZA"/>
        </w:rPr>
        <w:tab/>
        <w:t>VISITORS SYSTEM GENERATED REPORT</w:t>
      </w:r>
    </w:p>
    <w:p w14:paraId="1B78B7CB"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The Reports must be completed correctly and legibly by the Security officer on duty and shall make provision for the following:</w:t>
      </w:r>
    </w:p>
    <w:p w14:paraId="012F950E" w14:textId="77777777" w:rsidR="009B7A60" w:rsidRPr="009B7A60" w:rsidRDefault="009B7A60" w:rsidP="00D805DF">
      <w:pPr>
        <w:numPr>
          <w:ilvl w:val="1"/>
          <w:numId w:val="27"/>
        </w:numPr>
        <w:autoSpaceDE w:val="0"/>
        <w:autoSpaceDN w:val="0"/>
        <w:adjustRightInd w:val="0"/>
        <w:spacing w:after="200" w:line="276" w:lineRule="auto"/>
        <w:ind w:left="709" w:hanging="709"/>
        <w:jc w:val="both"/>
        <w:rPr>
          <w:rFonts w:ascii="Calibri" w:eastAsia="Calibri" w:hAnsi="Calibri" w:cs="Tahoma"/>
          <w:lang w:val="en-ZA"/>
        </w:rPr>
      </w:pPr>
      <w:r w:rsidRPr="009B7A60">
        <w:rPr>
          <w:rFonts w:ascii="Calibri" w:eastAsia="Calibri" w:hAnsi="Calibri" w:cs="Tahoma"/>
          <w:lang w:val="en-ZA"/>
        </w:rPr>
        <w:t>Date of visit</w:t>
      </w:r>
    </w:p>
    <w:p w14:paraId="1975F74E" w14:textId="77777777" w:rsidR="009B7A60" w:rsidRPr="009B7A60" w:rsidRDefault="009B7A60" w:rsidP="00D805DF">
      <w:pPr>
        <w:numPr>
          <w:ilvl w:val="1"/>
          <w:numId w:val="27"/>
        </w:numPr>
        <w:autoSpaceDE w:val="0"/>
        <w:autoSpaceDN w:val="0"/>
        <w:adjustRightInd w:val="0"/>
        <w:spacing w:after="200" w:line="276" w:lineRule="auto"/>
        <w:ind w:left="709" w:hanging="709"/>
        <w:jc w:val="both"/>
        <w:rPr>
          <w:rFonts w:ascii="Calibri" w:eastAsia="Calibri" w:hAnsi="Calibri" w:cs="Tahoma"/>
          <w:lang w:val="en-ZA"/>
        </w:rPr>
      </w:pPr>
      <w:r w:rsidRPr="009B7A60">
        <w:rPr>
          <w:rFonts w:ascii="Calibri" w:eastAsia="Calibri" w:hAnsi="Calibri" w:cs="Tahoma"/>
          <w:lang w:val="en-ZA"/>
        </w:rPr>
        <w:t xml:space="preserve">Admission and exit times of the visitor to and from the </w:t>
      </w:r>
      <w:proofErr w:type="gramStart"/>
      <w:r w:rsidRPr="009B7A60">
        <w:rPr>
          <w:rFonts w:ascii="Calibri" w:eastAsia="Calibri" w:hAnsi="Calibri" w:cs="Tahoma"/>
          <w:lang w:val="en-ZA"/>
        </w:rPr>
        <w:t>site</w:t>
      </w:r>
      <w:proofErr w:type="gramEnd"/>
    </w:p>
    <w:p w14:paraId="5D9D2E2C" w14:textId="77777777" w:rsidR="009B7A60" w:rsidRPr="009B7A60" w:rsidRDefault="009B7A60" w:rsidP="00D805DF">
      <w:pPr>
        <w:numPr>
          <w:ilvl w:val="1"/>
          <w:numId w:val="27"/>
        </w:numPr>
        <w:autoSpaceDE w:val="0"/>
        <w:autoSpaceDN w:val="0"/>
        <w:adjustRightInd w:val="0"/>
        <w:spacing w:after="200" w:line="276" w:lineRule="auto"/>
        <w:ind w:left="709" w:hanging="709"/>
        <w:jc w:val="both"/>
        <w:rPr>
          <w:rFonts w:ascii="Calibri" w:eastAsia="Calibri" w:hAnsi="Calibri" w:cs="Tahoma"/>
          <w:lang w:val="en-ZA"/>
        </w:rPr>
      </w:pPr>
      <w:r w:rsidRPr="009B7A60">
        <w:rPr>
          <w:rFonts w:ascii="Calibri" w:eastAsia="Calibri" w:hAnsi="Calibri" w:cs="Tahoma"/>
          <w:lang w:val="en-ZA"/>
        </w:rPr>
        <w:t>Surname and initials of the visitor</w:t>
      </w:r>
    </w:p>
    <w:p w14:paraId="72013439" w14:textId="77777777" w:rsidR="009B7A60" w:rsidRPr="009B7A60" w:rsidRDefault="009B7A60" w:rsidP="00D805DF">
      <w:pPr>
        <w:numPr>
          <w:ilvl w:val="1"/>
          <w:numId w:val="27"/>
        </w:numPr>
        <w:autoSpaceDE w:val="0"/>
        <w:autoSpaceDN w:val="0"/>
        <w:adjustRightInd w:val="0"/>
        <w:spacing w:after="200" w:line="276" w:lineRule="auto"/>
        <w:ind w:left="709" w:hanging="709"/>
        <w:jc w:val="both"/>
        <w:rPr>
          <w:rFonts w:ascii="Calibri" w:eastAsia="Calibri" w:hAnsi="Calibri" w:cs="Tahoma"/>
          <w:lang w:val="en-ZA"/>
        </w:rPr>
      </w:pPr>
      <w:r w:rsidRPr="009B7A60">
        <w:rPr>
          <w:rFonts w:ascii="Calibri" w:eastAsia="Calibri" w:hAnsi="Calibri" w:cs="Tahoma"/>
          <w:lang w:val="en-ZA"/>
        </w:rPr>
        <w:t>Home or work address of the visitor</w:t>
      </w:r>
    </w:p>
    <w:p w14:paraId="333D55F6" w14:textId="77777777" w:rsidR="009B7A60" w:rsidRPr="009B7A60" w:rsidRDefault="009B7A60" w:rsidP="00D805DF">
      <w:pPr>
        <w:numPr>
          <w:ilvl w:val="1"/>
          <w:numId w:val="27"/>
        </w:numPr>
        <w:autoSpaceDE w:val="0"/>
        <w:autoSpaceDN w:val="0"/>
        <w:adjustRightInd w:val="0"/>
        <w:spacing w:after="200" w:line="276" w:lineRule="auto"/>
        <w:ind w:left="709" w:hanging="709"/>
        <w:jc w:val="both"/>
        <w:rPr>
          <w:rFonts w:ascii="Calibri" w:eastAsia="Calibri" w:hAnsi="Calibri" w:cs="Tahoma"/>
          <w:lang w:val="en-ZA"/>
        </w:rPr>
      </w:pPr>
      <w:r w:rsidRPr="009B7A60">
        <w:rPr>
          <w:rFonts w:ascii="Calibri" w:eastAsia="Calibri" w:hAnsi="Calibri" w:cs="Tahoma"/>
          <w:lang w:val="en-ZA"/>
        </w:rPr>
        <w:t>Official identity / passport number of visitor/</w:t>
      </w:r>
      <w:proofErr w:type="gramStart"/>
      <w:r w:rsidRPr="009B7A60">
        <w:rPr>
          <w:rFonts w:ascii="Calibri" w:eastAsia="Calibri" w:hAnsi="Calibri" w:cs="Tahoma"/>
          <w:lang w:val="en-ZA"/>
        </w:rPr>
        <w:t>drivers</w:t>
      </w:r>
      <w:proofErr w:type="gramEnd"/>
      <w:r w:rsidRPr="009B7A60">
        <w:rPr>
          <w:rFonts w:ascii="Calibri" w:eastAsia="Calibri" w:hAnsi="Calibri" w:cs="Tahoma"/>
          <w:lang w:val="en-ZA"/>
        </w:rPr>
        <w:t xml:space="preserve"> licence</w:t>
      </w:r>
    </w:p>
    <w:p w14:paraId="53177D88" w14:textId="77777777" w:rsidR="009B7A60" w:rsidRPr="009B7A60" w:rsidRDefault="009B7A60" w:rsidP="00D805DF">
      <w:pPr>
        <w:numPr>
          <w:ilvl w:val="1"/>
          <w:numId w:val="27"/>
        </w:numPr>
        <w:autoSpaceDE w:val="0"/>
        <w:autoSpaceDN w:val="0"/>
        <w:adjustRightInd w:val="0"/>
        <w:spacing w:after="200" w:line="276" w:lineRule="auto"/>
        <w:ind w:left="709" w:hanging="709"/>
        <w:jc w:val="both"/>
        <w:rPr>
          <w:rFonts w:ascii="Calibri" w:eastAsia="Calibri" w:hAnsi="Calibri" w:cs="Tahoma"/>
          <w:lang w:val="en-ZA"/>
        </w:rPr>
      </w:pPr>
      <w:r w:rsidRPr="009B7A60">
        <w:rPr>
          <w:rFonts w:ascii="Calibri" w:eastAsia="Calibri" w:hAnsi="Calibri" w:cs="Tahoma"/>
          <w:lang w:val="en-ZA"/>
        </w:rPr>
        <w:t xml:space="preserve">Name of person to be </w:t>
      </w:r>
      <w:proofErr w:type="gramStart"/>
      <w:r w:rsidRPr="009B7A60">
        <w:rPr>
          <w:rFonts w:ascii="Calibri" w:eastAsia="Calibri" w:hAnsi="Calibri" w:cs="Tahoma"/>
          <w:lang w:val="en-ZA"/>
        </w:rPr>
        <w:t>visited</w:t>
      </w:r>
      <w:proofErr w:type="gramEnd"/>
    </w:p>
    <w:p w14:paraId="4737A8F7" w14:textId="77777777" w:rsidR="009B7A60" w:rsidRPr="009B7A60" w:rsidRDefault="009B7A60" w:rsidP="00D805DF">
      <w:pPr>
        <w:numPr>
          <w:ilvl w:val="1"/>
          <w:numId w:val="27"/>
        </w:numPr>
        <w:autoSpaceDE w:val="0"/>
        <w:autoSpaceDN w:val="0"/>
        <w:adjustRightInd w:val="0"/>
        <w:spacing w:after="200" w:line="276" w:lineRule="auto"/>
        <w:ind w:left="709" w:hanging="709"/>
        <w:jc w:val="both"/>
        <w:rPr>
          <w:rFonts w:ascii="Calibri" w:eastAsia="Calibri" w:hAnsi="Calibri" w:cs="Tahoma"/>
          <w:lang w:val="en-ZA"/>
        </w:rPr>
      </w:pPr>
      <w:r w:rsidRPr="009B7A60">
        <w:rPr>
          <w:rFonts w:ascii="Calibri" w:eastAsia="Calibri" w:hAnsi="Calibri" w:cs="Tahoma"/>
          <w:lang w:val="en-ZA"/>
        </w:rPr>
        <w:t>Purpose of visit</w:t>
      </w:r>
    </w:p>
    <w:p w14:paraId="3D59EE69" w14:textId="77777777" w:rsidR="009B7A60" w:rsidRPr="009B7A60" w:rsidRDefault="009B7A60" w:rsidP="00D805DF">
      <w:pPr>
        <w:numPr>
          <w:ilvl w:val="1"/>
          <w:numId w:val="27"/>
        </w:numPr>
        <w:autoSpaceDE w:val="0"/>
        <w:autoSpaceDN w:val="0"/>
        <w:adjustRightInd w:val="0"/>
        <w:spacing w:after="200" w:line="276" w:lineRule="auto"/>
        <w:ind w:left="709" w:hanging="709"/>
        <w:jc w:val="both"/>
        <w:rPr>
          <w:rFonts w:ascii="Calibri" w:eastAsia="Calibri" w:hAnsi="Calibri" w:cs="Tahoma"/>
          <w:lang w:val="en-ZA"/>
        </w:rPr>
      </w:pPr>
      <w:r w:rsidRPr="009B7A60">
        <w:rPr>
          <w:rFonts w:ascii="Calibri" w:eastAsia="Calibri" w:hAnsi="Calibri" w:cs="Tahoma"/>
          <w:lang w:val="en-ZA"/>
        </w:rPr>
        <w:t xml:space="preserve">Brand, calibre and number of </w:t>
      </w:r>
      <w:proofErr w:type="gramStart"/>
      <w:r w:rsidRPr="009B7A60">
        <w:rPr>
          <w:rFonts w:ascii="Calibri" w:eastAsia="Calibri" w:hAnsi="Calibri" w:cs="Tahoma"/>
          <w:lang w:val="en-ZA"/>
        </w:rPr>
        <w:t>firearm</w:t>
      </w:r>
      <w:proofErr w:type="gramEnd"/>
      <w:r w:rsidRPr="009B7A60">
        <w:rPr>
          <w:rFonts w:ascii="Calibri" w:eastAsia="Calibri" w:hAnsi="Calibri" w:cs="Tahoma"/>
          <w:lang w:val="en-ZA"/>
        </w:rPr>
        <w:t xml:space="preserve"> in visitor’s possession (if any)</w:t>
      </w:r>
    </w:p>
    <w:p w14:paraId="3E1C1473" w14:textId="77777777" w:rsidR="009B7A60" w:rsidRPr="009B7A60" w:rsidRDefault="009B7A60" w:rsidP="00D805DF">
      <w:pPr>
        <w:numPr>
          <w:ilvl w:val="1"/>
          <w:numId w:val="27"/>
        </w:numPr>
        <w:autoSpaceDE w:val="0"/>
        <w:autoSpaceDN w:val="0"/>
        <w:adjustRightInd w:val="0"/>
        <w:spacing w:after="200" w:line="276" w:lineRule="auto"/>
        <w:ind w:left="709" w:hanging="709"/>
        <w:jc w:val="both"/>
        <w:rPr>
          <w:rFonts w:ascii="Calibri" w:eastAsia="Calibri" w:hAnsi="Calibri" w:cs="Tahoma"/>
          <w:lang w:val="en-ZA"/>
        </w:rPr>
      </w:pPr>
      <w:r w:rsidRPr="009B7A60">
        <w:rPr>
          <w:rFonts w:ascii="Calibri" w:eastAsia="Calibri" w:hAnsi="Calibri" w:cs="Tahoma"/>
          <w:lang w:val="en-ZA"/>
        </w:rPr>
        <w:t>Signature of visitor</w:t>
      </w:r>
    </w:p>
    <w:p w14:paraId="5649659B"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p>
    <w:p w14:paraId="58CBBF60"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15.</w:t>
      </w:r>
      <w:r w:rsidRPr="009B7A60">
        <w:rPr>
          <w:rFonts w:ascii="Calibri" w:eastAsia="Calibri" w:hAnsi="Calibri" w:cs="Tahoma"/>
          <w:b/>
          <w:bCs/>
          <w:lang w:val="en-ZA"/>
        </w:rPr>
        <w:tab/>
        <w:t>VEHICLE SYSTEM GENERATED REPORT</w:t>
      </w:r>
    </w:p>
    <w:p w14:paraId="1B79BE70"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This Report must be completed correctly and legible by the Security Officer on duty and shall make provision for the following:</w:t>
      </w:r>
    </w:p>
    <w:p w14:paraId="288B8C21" w14:textId="77777777" w:rsidR="009B7A60" w:rsidRPr="009B7A60" w:rsidRDefault="009B7A60" w:rsidP="00D805DF">
      <w:pPr>
        <w:numPr>
          <w:ilvl w:val="1"/>
          <w:numId w:val="28"/>
        </w:numPr>
        <w:autoSpaceDE w:val="0"/>
        <w:autoSpaceDN w:val="0"/>
        <w:adjustRightInd w:val="0"/>
        <w:spacing w:after="200" w:line="276" w:lineRule="auto"/>
        <w:ind w:left="709" w:hanging="709"/>
        <w:jc w:val="both"/>
        <w:rPr>
          <w:rFonts w:ascii="Calibri" w:eastAsia="Calibri" w:hAnsi="Calibri" w:cs="Tahoma"/>
          <w:lang w:val="en-ZA"/>
        </w:rPr>
      </w:pPr>
      <w:r w:rsidRPr="009B7A60">
        <w:rPr>
          <w:rFonts w:ascii="Calibri" w:eastAsia="Calibri" w:hAnsi="Calibri" w:cs="Tahoma"/>
          <w:lang w:val="en-ZA"/>
        </w:rPr>
        <w:t>Date of visit</w:t>
      </w:r>
    </w:p>
    <w:p w14:paraId="0C8BA5BC" w14:textId="77777777" w:rsidR="009B7A60" w:rsidRPr="009B7A60" w:rsidRDefault="009B7A60" w:rsidP="00D805DF">
      <w:pPr>
        <w:numPr>
          <w:ilvl w:val="1"/>
          <w:numId w:val="28"/>
        </w:numPr>
        <w:autoSpaceDE w:val="0"/>
        <w:autoSpaceDN w:val="0"/>
        <w:adjustRightInd w:val="0"/>
        <w:spacing w:after="200" w:line="276" w:lineRule="auto"/>
        <w:ind w:left="709" w:hanging="709"/>
        <w:jc w:val="both"/>
        <w:rPr>
          <w:rFonts w:ascii="Calibri" w:eastAsia="Calibri" w:hAnsi="Calibri" w:cs="Tahoma"/>
          <w:lang w:val="en-ZA"/>
        </w:rPr>
      </w:pPr>
      <w:r w:rsidRPr="009B7A60">
        <w:rPr>
          <w:rFonts w:ascii="Calibri" w:eastAsia="Calibri" w:hAnsi="Calibri" w:cs="Tahoma"/>
          <w:lang w:val="en-ZA"/>
        </w:rPr>
        <w:t xml:space="preserve">Admission and exit times of visitor/Official to and from the </w:t>
      </w:r>
      <w:proofErr w:type="gramStart"/>
      <w:r w:rsidRPr="009B7A60">
        <w:rPr>
          <w:rFonts w:ascii="Calibri" w:eastAsia="Calibri" w:hAnsi="Calibri" w:cs="Tahoma"/>
          <w:lang w:val="en-ZA"/>
        </w:rPr>
        <w:t>site</w:t>
      </w:r>
      <w:proofErr w:type="gramEnd"/>
    </w:p>
    <w:p w14:paraId="6461C54F" w14:textId="77777777" w:rsidR="009B7A60" w:rsidRPr="009B7A60" w:rsidRDefault="009B7A60" w:rsidP="00D805DF">
      <w:pPr>
        <w:numPr>
          <w:ilvl w:val="1"/>
          <w:numId w:val="28"/>
        </w:numPr>
        <w:autoSpaceDE w:val="0"/>
        <w:autoSpaceDN w:val="0"/>
        <w:adjustRightInd w:val="0"/>
        <w:spacing w:after="200" w:line="276" w:lineRule="auto"/>
        <w:ind w:left="709" w:hanging="709"/>
        <w:jc w:val="both"/>
        <w:rPr>
          <w:rFonts w:ascii="Calibri" w:eastAsia="Calibri" w:hAnsi="Calibri" w:cs="Tahoma"/>
          <w:lang w:val="en-ZA"/>
        </w:rPr>
      </w:pPr>
      <w:r w:rsidRPr="009B7A60">
        <w:rPr>
          <w:rFonts w:ascii="Calibri" w:eastAsia="Calibri" w:hAnsi="Calibri" w:cs="Tahoma"/>
          <w:lang w:val="en-ZA"/>
        </w:rPr>
        <w:t>Surname and initials of the driver</w:t>
      </w:r>
    </w:p>
    <w:p w14:paraId="15DB4164" w14:textId="77777777" w:rsidR="009B7A60" w:rsidRPr="009B7A60" w:rsidRDefault="009B7A60" w:rsidP="00D805DF">
      <w:pPr>
        <w:numPr>
          <w:ilvl w:val="1"/>
          <w:numId w:val="28"/>
        </w:numPr>
        <w:autoSpaceDE w:val="0"/>
        <w:autoSpaceDN w:val="0"/>
        <w:adjustRightInd w:val="0"/>
        <w:spacing w:after="200" w:line="276" w:lineRule="auto"/>
        <w:ind w:left="709" w:hanging="709"/>
        <w:jc w:val="both"/>
        <w:rPr>
          <w:rFonts w:ascii="Calibri" w:eastAsia="Calibri" w:hAnsi="Calibri" w:cs="Tahoma"/>
          <w:lang w:val="en-ZA"/>
        </w:rPr>
      </w:pPr>
      <w:r w:rsidRPr="009B7A60">
        <w:rPr>
          <w:rFonts w:ascii="Calibri" w:eastAsia="Calibri" w:hAnsi="Calibri" w:cs="Tahoma"/>
          <w:lang w:val="en-ZA"/>
        </w:rPr>
        <w:t>Home or work address of the driver</w:t>
      </w:r>
    </w:p>
    <w:p w14:paraId="17685D11" w14:textId="77777777" w:rsidR="009B7A60" w:rsidRPr="009B7A60" w:rsidRDefault="009B7A60" w:rsidP="00D805DF">
      <w:pPr>
        <w:numPr>
          <w:ilvl w:val="1"/>
          <w:numId w:val="28"/>
        </w:numPr>
        <w:autoSpaceDE w:val="0"/>
        <w:autoSpaceDN w:val="0"/>
        <w:adjustRightInd w:val="0"/>
        <w:spacing w:after="200" w:line="276" w:lineRule="auto"/>
        <w:ind w:left="709" w:hanging="709"/>
        <w:jc w:val="both"/>
        <w:rPr>
          <w:rFonts w:ascii="Calibri" w:eastAsia="Calibri" w:hAnsi="Calibri" w:cs="Tahoma"/>
          <w:lang w:val="en-ZA"/>
        </w:rPr>
      </w:pPr>
      <w:r w:rsidRPr="009B7A60">
        <w:rPr>
          <w:rFonts w:ascii="Calibri" w:eastAsia="Calibri" w:hAnsi="Calibri" w:cs="Tahoma"/>
          <w:lang w:val="en-ZA"/>
        </w:rPr>
        <w:t>Registration number of the vehicle</w:t>
      </w:r>
    </w:p>
    <w:p w14:paraId="19C71072" w14:textId="77777777" w:rsidR="009B7A60" w:rsidRPr="009B7A60" w:rsidRDefault="009B7A60" w:rsidP="00D805DF">
      <w:pPr>
        <w:numPr>
          <w:ilvl w:val="1"/>
          <w:numId w:val="28"/>
        </w:numPr>
        <w:autoSpaceDE w:val="0"/>
        <w:autoSpaceDN w:val="0"/>
        <w:adjustRightInd w:val="0"/>
        <w:spacing w:after="200" w:line="276" w:lineRule="auto"/>
        <w:ind w:left="709" w:hanging="709"/>
        <w:jc w:val="both"/>
        <w:rPr>
          <w:rFonts w:ascii="Calibri" w:eastAsia="Calibri" w:hAnsi="Calibri" w:cs="Tahoma"/>
          <w:lang w:val="en-ZA"/>
        </w:rPr>
      </w:pPr>
      <w:r w:rsidRPr="009B7A60">
        <w:rPr>
          <w:rFonts w:ascii="Calibri" w:eastAsia="Calibri" w:hAnsi="Calibri" w:cs="Tahoma"/>
          <w:lang w:val="en-ZA"/>
        </w:rPr>
        <w:t xml:space="preserve">Name of person to be </w:t>
      </w:r>
      <w:proofErr w:type="gramStart"/>
      <w:r w:rsidRPr="009B7A60">
        <w:rPr>
          <w:rFonts w:ascii="Calibri" w:eastAsia="Calibri" w:hAnsi="Calibri" w:cs="Tahoma"/>
          <w:lang w:val="en-ZA"/>
        </w:rPr>
        <w:t>visited</w:t>
      </w:r>
      <w:proofErr w:type="gramEnd"/>
    </w:p>
    <w:p w14:paraId="04CEB2E5" w14:textId="77777777" w:rsidR="009B7A60" w:rsidRPr="009B7A60" w:rsidRDefault="009B7A60" w:rsidP="00D805DF">
      <w:pPr>
        <w:numPr>
          <w:ilvl w:val="1"/>
          <w:numId w:val="28"/>
        </w:numPr>
        <w:autoSpaceDE w:val="0"/>
        <w:autoSpaceDN w:val="0"/>
        <w:adjustRightInd w:val="0"/>
        <w:spacing w:after="200" w:line="276" w:lineRule="auto"/>
        <w:ind w:left="709" w:hanging="709"/>
        <w:jc w:val="both"/>
        <w:rPr>
          <w:rFonts w:ascii="Calibri" w:eastAsia="Calibri" w:hAnsi="Calibri" w:cs="Tahoma"/>
          <w:lang w:val="en-ZA"/>
        </w:rPr>
      </w:pPr>
      <w:r w:rsidRPr="009B7A60">
        <w:rPr>
          <w:rFonts w:ascii="Calibri" w:eastAsia="Calibri" w:hAnsi="Calibri" w:cs="Tahoma"/>
          <w:lang w:val="en-ZA"/>
        </w:rPr>
        <w:t>Purpose of the visit</w:t>
      </w:r>
    </w:p>
    <w:p w14:paraId="08B1A7A1" w14:textId="77777777" w:rsidR="009B7A60" w:rsidRPr="009B7A60" w:rsidRDefault="009B7A60" w:rsidP="00D805DF">
      <w:pPr>
        <w:numPr>
          <w:ilvl w:val="1"/>
          <w:numId w:val="28"/>
        </w:numPr>
        <w:autoSpaceDE w:val="0"/>
        <w:autoSpaceDN w:val="0"/>
        <w:adjustRightInd w:val="0"/>
        <w:spacing w:after="200" w:line="276" w:lineRule="auto"/>
        <w:ind w:left="709" w:hanging="709"/>
        <w:jc w:val="both"/>
        <w:rPr>
          <w:rFonts w:ascii="Calibri" w:eastAsia="Calibri" w:hAnsi="Calibri" w:cs="Tahoma"/>
          <w:lang w:val="en-ZA"/>
        </w:rPr>
      </w:pPr>
      <w:r w:rsidRPr="009B7A60">
        <w:rPr>
          <w:rFonts w:ascii="Calibri" w:eastAsia="Calibri" w:hAnsi="Calibri" w:cs="Tahoma"/>
          <w:lang w:val="en-ZA"/>
        </w:rPr>
        <w:t>Number of passengers</w:t>
      </w:r>
    </w:p>
    <w:p w14:paraId="227873F4" w14:textId="77777777" w:rsidR="009B7A60" w:rsidRPr="009B7A60" w:rsidRDefault="009B7A60" w:rsidP="00D805DF">
      <w:pPr>
        <w:numPr>
          <w:ilvl w:val="1"/>
          <w:numId w:val="28"/>
        </w:numPr>
        <w:autoSpaceDE w:val="0"/>
        <w:autoSpaceDN w:val="0"/>
        <w:adjustRightInd w:val="0"/>
        <w:spacing w:after="200" w:line="276" w:lineRule="auto"/>
        <w:ind w:left="709" w:hanging="709"/>
        <w:jc w:val="both"/>
        <w:rPr>
          <w:rFonts w:ascii="Calibri" w:eastAsia="Calibri" w:hAnsi="Calibri" w:cs="Tahoma"/>
          <w:lang w:val="en-ZA"/>
        </w:rPr>
      </w:pPr>
      <w:r w:rsidRPr="009B7A60">
        <w:rPr>
          <w:rFonts w:ascii="Calibri" w:eastAsia="Calibri" w:hAnsi="Calibri" w:cs="Tahoma"/>
          <w:lang w:val="en-ZA"/>
        </w:rPr>
        <w:t xml:space="preserve">Brand, </w:t>
      </w:r>
      <w:proofErr w:type="gramStart"/>
      <w:r w:rsidRPr="009B7A60">
        <w:rPr>
          <w:rFonts w:ascii="Calibri" w:eastAsia="Calibri" w:hAnsi="Calibri" w:cs="Tahoma"/>
          <w:lang w:val="en-ZA"/>
        </w:rPr>
        <w:t>calibre</w:t>
      </w:r>
      <w:proofErr w:type="gramEnd"/>
      <w:r w:rsidRPr="009B7A60">
        <w:rPr>
          <w:rFonts w:ascii="Calibri" w:eastAsia="Calibri" w:hAnsi="Calibri" w:cs="Tahoma"/>
          <w:lang w:val="en-ZA"/>
        </w:rPr>
        <w:t xml:space="preserve"> and number of firearms in the vehicle (if any)</w:t>
      </w:r>
    </w:p>
    <w:p w14:paraId="02050E6B" w14:textId="77777777" w:rsidR="009B7A60" w:rsidRPr="009B7A60" w:rsidRDefault="009B7A60" w:rsidP="00D805DF">
      <w:pPr>
        <w:numPr>
          <w:ilvl w:val="1"/>
          <w:numId w:val="28"/>
        </w:numPr>
        <w:autoSpaceDE w:val="0"/>
        <w:autoSpaceDN w:val="0"/>
        <w:adjustRightInd w:val="0"/>
        <w:spacing w:after="200" w:line="276" w:lineRule="auto"/>
        <w:ind w:left="709" w:hanging="709"/>
        <w:jc w:val="both"/>
        <w:rPr>
          <w:rFonts w:ascii="Calibri" w:eastAsia="Calibri" w:hAnsi="Calibri" w:cs="Tahoma"/>
          <w:lang w:val="en-ZA"/>
        </w:rPr>
      </w:pPr>
      <w:r w:rsidRPr="009B7A60">
        <w:rPr>
          <w:rFonts w:ascii="Calibri" w:eastAsia="Calibri" w:hAnsi="Calibri" w:cs="Tahoma"/>
          <w:lang w:val="en-ZA"/>
        </w:rPr>
        <w:t>Signature of driver</w:t>
      </w:r>
    </w:p>
    <w:p w14:paraId="1706C9E2" w14:textId="77777777" w:rsidR="009B7A60" w:rsidRPr="009B7A60" w:rsidRDefault="009B7A60" w:rsidP="00D805DF">
      <w:pPr>
        <w:numPr>
          <w:ilvl w:val="1"/>
          <w:numId w:val="28"/>
        </w:numPr>
        <w:autoSpaceDE w:val="0"/>
        <w:autoSpaceDN w:val="0"/>
        <w:adjustRightInd w:val="0"/>
        <w:spacing w:after="200" w:line="276" w:lineRule="auto"/>
        <w:ind w:left="709" w:hanging="709"/>
        <w:jc w:val="both"/>
        <w:rPr>
          <w:rFonts w:ascii="Calibri" w:eastAsia="Calibri" w:hAnsi="Calibri" w:cs="Tahoma"/>
          <w:lang w:val="en-ZA"/>
        </w:rPr>
      </w:pPr>
      <w:r w:rsidRPr="009B7A60">
        <w:rPr>
          <w:rFonts w:ascii="Calibri" w:eastAsia="Calibri" w:hAnsi="Calibri" w:cs="Tahoma"/>
          <w:lang w:val="en-ZA"/>
        </w:rPr>
        <w:t>Search of vehicles</w:t>
      </w:r>
    </w:p>
    <w:p w14:paraId="7A7BA09E" w14:textId="77777777" w:rsidR="009B7A60" w:rsidRPr="009B7A60" w:rsidRDefault="009B7A60" w:rsidP="00D805DF">
      <w:pPr>
        <w:numPr>
          <w:ilvl w:val="1"/>
          <w:numId w:val="28"/>
        </w:numPr>
        <w:autoSpaceDE w:val="0"/>
        <w:autoSpaceDN w:val="0"/>
        <w:adjustRightInd w:val="0"/>
        <w:spacing w:after="200" w:line="276" w:lineRule="auto"/>
        <w:ind w:left="709" w:hanging="709"/>
        <w:jc w:val="both"/>
        <w:rPr>
          <w:rFonts w:ascii="Calibri" w:eastAsia="Calibri" w:hAnsi="Calibri" w:cs="Tahoma"/>
          <w:lang w:val="en-ZA"/>
        </w:rPr>
      </w:pPr>
      <w:r w:rsidRPr="009B7A60">
        <w:rPr>
          <w:rFonts w:ascii="Calibri" w:eastAsia="Calibri" w:hAnsi="Calibri" w:cs="Tahoma"/>
          <w:lang w:val="en-ZA"/>
        </w:rPr>
        <w:t>Scan of the driver`s licence</w:t>
      </w:r>
    </w:p>
    <w:p w14:paraId="73CDC31C"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p>
    <w:p w14:paraId="37C2F0CC"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16.</w:t>
      </w:r>
      <w:r w:rsidRPr="009B7A60">
        <w:rPr>
          <w:rFonts w:ascii="Calibri" w:eastAsia="Calibri" w:hAnsi="Calibri" w:cs="Tahoma"/>
          <w:b/>
          <w:bCs/>
          <w:lang w:val="en-ZA"/>
        </w:rPr>
        <w:tab/>
        <w:t>STORAGE OF VISITORS AND VEHICLE SYSTEM GENERATED REPORT</w:t>
      </w:r>
    </w:p>
    <w:p w14:paraId="4C9CA40A"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The Municipality must store the fully entered pedestrian and vehicle Report  for a period of twelve months.</w:t>
      </w:r>
    </w:p>
    <w:p w14:paraId="304DFCFC"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17.</w:t>
      </w:r>
      <w:r w:rsidRPr="009B7A60">
        <w:rPr>
          <w:rFonts w:ascii="Calibri" w:eastAsia="Calibri" w:hAnsi="Calibri" w:cs="Tahoma"/>
          <w:b/>
          <w:bCs/>
          <w:lang w:val="en-ZA"/>
        </w:rPr>
        <w:tab/>
        <w:t>NOTEBOOK</w:t>
      </w:r>
    </w:p>
    <w:p w14:paraId="3AEF11DC" w14:textId="77777777" w:rsidR="009B7A60" w:rsidRPr="009B7A60" w:rsidRDefault="009B7A60" w:rsidP="009B7A60">
      <w:p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bCs/>
          <w:lang w:val="en-ZA"/>
        </w:rPr>
        <w:t>PURPOSE</w:t>
      </w:r>
    </w:p>
    <w:p w14:paraId="008CF540"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The purpose of the notebook is to note down all incidents occurring or observations made by a Security Guard / Officer during a turn of duty, for later reference.</w:t>
      </w:r>
    </w:p>
    <w:p w14:paraId="3AA940F0" w14:textId="77777777" w:rsidR="009B7A60" w:rsidRPr="009B7A60" w:rsidRDefault="009B7A60" w:rsidP="009B7A60">
      <w:p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bCs/>
          <w:lang w:val="en-ZA"/>
        </w:rPr>
        <w:t>REQUIREMENT:</w:t>
      </w:r>
    </w:p>
    <w:p w14:paraId="0A2D02DF"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During their turns of duty all security personnel must wear a notebook on their persons.</w:t>
      </w:r>
    </w:p>
    <w:p w14:paraId="7BD3CF1E"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The following information must be noted down in the notebooks:</w:t>
      </w:r>
    </w:p>
    <w:p w14:paraId="07BDB540" w14:textId="77777777" w:rsidR="009B7A60" w:rsidRPr="009B7A60" w:rsidRDefault="009B7A60" w:rsidP="00D805DF">
      <w:pPr>
        <w:numPr>
          <w:ilvl w:val="1"/>
          <w:numId w:val="22"/>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 xml:space="preserve">17.1 </w:t>
      </w:r>
      <w:r w:rsidRPr="009B7A60">
        <w:rPr>
          <w:rFonts w:ascii="Calibri" w:eastAsia="Calibri" w:hAnsi="Calibri" w:cs="Tahoma"/>
          <w:lang w:val="en-ZA"/>
        </w:rPr>
        <w:tab/>
        <w:t xml:space="preserve">All occurrence / events, however important, </w:t>
      </w:r>
      <w:proofErr w:type="gramStart"/>
      <w:r w:rsidRPr="009B7A60">
        <w:rPr>
          <w:rFonts w:ascii="Calibri" w:eastAsia="Calibri" w:hAnsi="Calibri" w:cs="Tahoma"/>
          <w:lang w:val="en-ZA"/>
        </w:rPr>
        <w:t>slight</w:t>
      </w:r>
      <w:proofErr w:type="gramEnd"/>
      <w:r w:rsidRPr="009B7A60">
        <w:rPr>
          <w:rFonts w:ascii="Calibri" w:eastAsia="Calibri" w:hAnsi="Calibri" w:cs="Tahoma"/>
          <w:lang w:val="en-ZA"/>
        </w:rPr>
        <w:t xml:space="preserve"> or unusual, referring to the following:</w:t>
      </w:r>
    </w:p>
    <w:p w14:paraId="13DF1BC3" w14:textId="77777777" w:rsidR="009B7A60" w:rsidRPr="009B7A60" w:rsidRDefault="009B7A60" w:rsidP="009B7A60">
      <w:pPr>
        <w:autoSpaceDE w:val="0"/>
        <w:autoSpaceDN w:val="0"/>
        <w:adjustRightInd w:val="0"/>
        <w:ind w:left="567" w:hanging="567"/>
        <w:jc w:val="both"/>
        <w:rPr>
          <w:rFonts w:ascii="Calibri" w:eastAsia="Calibri" w:hAnsi="Calibri" w:cs="Tahoma"/>
          <w:lang w:val="en-ZA"/>
        </w:rPr>
      </w:pPr>
      <w:r w:rsidRPr="009B7A60">
        <w:rPr>
          <w:rFonts w:ascii="Calibri" w:eastAsia="Calibri" w:hAnsi="Calibri" w:cs="Tahoma"/>
          <w:lang w:val="en-ZA"/>
        </w:rPr>
        <w:t>17.2</w:t>
      </w:r>
      <w:r w:rsidRPr="009B7A60">
        <w:rPr>
          <w:rFonts w:ascii="Calibri" w:eastAsia="Calibri" w:hAnsi="Calibri" w:cs="Tahoma"/>
          <w:lang w:val="en-ZA"/>
        </w:rPr>
        <w:tab/>
      </w:r>
      <w:r w:rsidRPr="009B7A60">
        <w:rPr>
          <w:rFonts w:ascii="Calibri" w:eastAsia="Calibri" w:hAnsi="Calibri" w:cs="Tahoma"/>
          <w:lang w:val="en-ZA"/>
        </w:rPr>
        <w:tab/>
        <w:t>Reporting on and off duty,</w:t>
      </w:r>
    </w:p>
    <w:p w14:paraId="7138D490" w14:textId="77777777" w:rsidR="009B7A60" w:rsidRPr="009B7A60" w:rsidRDefault="009B7A60" w:rsidP="009B7A60">
      <w:pPr>
        <w:autoSpaceDE w:val="0"/>
        <w:autoSpaceDN w:val="0"/>
        <w:adjustRightInd w:val="0"/>
        <w:ind w:left="567" w:hanging="567"/>
        <w:jc w:val="both"/>
        <w:rPr>
          <w:rFonts w:ascii="Calibri" w:eastAsia="Calibri" w:hAnsi="Calibri" w:cs="Tahoma"/>
          <w:lang w:val="en-ZA"/>
        </w:rPr>
      </w:pPr>
      <w:r w:rsidRPr="009B7A60">
        <w:rPr>
          <w:rFonts w:ascii="Calibri" w:eastAsia="Calibri" w:hAnsi="Calibri" w:cs="Tahoma"/>
          <w:lang w:val="en-ZA"/>
        </w:rPr>
        <w:t>17.3</w:t>
      </w:r>
      <w:r w:rsidRPr="009B7A60">
        <w:rPr>
          <w:rFonts w:ascii="Calibri" w:eastAsia="Calibri" w:hAnsi="Calibri" w:cs="Tahoma"/>
          <w:lang w:val="en-ZA"/>
        </w:rPr>
        <w:tab/>
      </w:r>
      <w:r w:rsidRPr="009B7A60">
        <w:rPr>
          <w:rFonts w:ascii="Calibri" w:eastAsia="Calibri" w:hAnsi="Calibri" w:cs="Tahoma"/>
          <w:lang w:val="en-ZA"/>
        </w:rPr>
        <w:tab/>
        <w:t>Time of occurrence or event,</w:t>
      </w:r>
    </w:p>
    <w:p w14:paraId="2C3F9884" w14:textId="77777777" w:rsidR="009B7A60" w:rsidRPr="009B7A60" w:rsidRDefault="009B7A60" w:rsidP="009B7A60">
      <w:pPr>
        <w:autoSpaceDE w:val="0"/>
        <w:autoSpaceDN w:val="0"/>
        <w:adjustRightInd w:val="0"/>
        <w:ind w:left="567" w:hanging="567"/>
        <w:jc w:val="both"/>
        <w:rPr>
          <w:rFonts w:ascii="Calibri" w:eastAsia="Calibri" w:hAnsi="Calibri" w:cs="Tahoma"/>
          <w:lang w:val="en-ZA"/>
        </w:rPr>
      </w:pPr>
      <w:r w:rsidRPr="009B7A60">
        <w:rPr>
          <w:rFonts w:ascii="Calibri" w:eastAsia="Calibri" w:hAnsi="Calibri" w:cs="Tahoma"/>
          <w:lang w:val="en-ZA"/>
        </w:rPr>
        <w:t>17.4</w:t>
      </w:r>
      <w:r w:rsidRPr="009B7A60">
        <w:rPr>
          <w:rFonts w:ascii="Calibri" w:eastAsia="Calibri" w:hAnsi="Calibri" w:cs="Tahoma"/>
          <w:lang w:val="en-ZA"/>
        </w:rPr>
        <w:tab/>
      </w:r>
      <w:r w:rsidRPr="009B7A60">
        <w:rPr>
          <w:rFonts w:ascii="Calibri" w:eastAsia="Calibri" w:hAnsi="Calibri" w:cs="Tahoma"/>
          <w:lang w:val="en-ZA"/>
        </w:rPr>
        <w:tab/>
        <w:t>Extent of occurrence or event,</w:t>
      </w:r>
    </w:p>
    <w:p w14:paraId="1ECAD1B4" w14:textId="77777777" w:rsidR="009B7A60" w:rsidRPr="009B7A60" w:rsidRDefault="009B7A60" w:rsidP="009B7A60">
      <w:pPr>
        <w:autoSpaceDE w:val="0"/>
        <w:autoSpaceDN w:val="0"/>
        <w:adjustRightInd w:val="0"/>
        <w:ind w:left="567" w:hanging="567"/>
        <w:jc w:val="both"/>
        <w:rPr>
          <w:rFonts w:ascii="Calibri" w:eastAsia="Calibri" w:hAnsi="Calibri" w:cs="Tahoma"/>
          <w:lang w:val="en-ZA"/>
        </w:rPr>
      </w:pPr>
      <w:r w:rsidRPr="009B7A60">
        <w:rPr>
          <w:rFonts w:ascii="Calibri" w:eastAsia="Calibri" w:hAnsi="Calibri" w:cs="Tahoma"/>
          <w:lang w:val="en-ZA"/>
        </w:rPr>
        <w:t>17.5</w:t>
      </w:r>
      <w:r w:rsidRPr="009B7A60">
        <w:rPr>
          <w:rFonts w:ascii="Calibri" w:eastAsia="Calibri" w:hAnsi="Calibri" w:cs="Tahoma"/>
          <w:lang w:val="en-ZA"/>
        </w:rPr>
        <w:tab/>
      </w:r>
      <w:r w:rsidRPr="009B7A60">
        <w:rPr>
          <w:rFonts w:ascii="Calibri" w:eastAsia="Calibri" w:hAnsi="Calibri" w:cs="Tahoma"/>
          <w:lang w:val="en-ZA"/>
        </w:rPr>
        <w:tab/>
        <w:t>Relevant occurrence book serial number with due allowance for paragraph 8.1.2 above.</w:t>
      </w:r>
    </w:p>
    <w:p w14:paraId="65DBA062" w14:textId="77777777" w:rsidR="009B7A60" w:rsidRPr="009B7A60" w:rsidRDefault="009B7A60" w:rsidP="009B7A60">
      <w:pPr>
        <w:autoSpaceDE w:val="0"/>
        <w:autoSpaceDN w:val="0"/>
        <w:adjustRightInd w:val="0"/>
        <w:ind w:left="567" w:hanging="567"/>
        <w:jc w:val="both"/>
        <w:rPr>
          <w:rFonts w:ascii="Calibri" w:eastAsia="Calibri" w:hAnsi="Calibri" w:cs="Tahoma"/>
          <w:lang w:val="en-ZA"/>
        </w:rPr>
      </w:pPr>
      <w:r w:rsidRPr="009B7A60">
        <w:rPr>
          <w:rFonts w:ascii="Calibri" w:eastAsia="Calibri" w:hAnsi="Calibri" w:cs="Tahoma"/>
          <w:lang w:val="en-ZA"/>
        </w:rPr>
        <w:t>17.6</w:t>
      </w:r>
      <w:r w:rsidRPr="009B7A60">
        <w:rPr>
          <w:rFonts w:ascii="Calibri" w:eastAsia="Calibri" w:hAnsi="Calibri" w:cs="Tahoma"/>
          <w:lang w:val="en-ZA"/>
        </w:rPr>
        <w:tab/>
      </w:r>
      <w:r w:rsidRPr="009B7A60">
        <w:rPr>
          <w:rFonts w:ascii="Calibri" w:eastAsia="Calibri" w:hAnsi="Calibri" w:cs="Tahoma"/>
          <w:lang w:val="en-ZA"/>
        </w:rPr>
        <w:tab/>
        <w:t>Follow-up actions taken in respect of the occurrence or event.</w:t>
      </w:r>
    </w:p>
    <w:p w14:paraId="35A4C012" w14:textId="77777777" w:rsidR="009B7A60" w:rsidRPr="009B7A60" w:rsidRDefault="009B7A60" w:rsidP="009B7A60">
      <w:pPr>
        <w:autoSpaceDE w:val="0"/>
        <w:autoSpaceDN w:val="0"/>
        <w:adjustRightInd w:val="0"/>
        <w:spacing w:after="200" w:line="276" w:lineRule="auto"/>
        <w:ind w:left="360"/>
        <w:jc w:val="both"/>
        <w:rPr>
          <w:rFonts w:ascii="Calibri" w:eastAsia="Calibri" w:hAnsi="Calibri" w:cs="Tahoma"/>
          <w:lang w:val="en-ZA"/>
        </w:rPr>
      </w:pPr>
    </w:p>
    <w:p w14:paraId="0C693EAB"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18.</w:t>
      </w:r>
      <w:r w:rsidRPr="009B7A60">
        <w:rPr>
          <w:rFonts w:ascii="Calibri" w:eastAsia="Calibri" w:hAnsi="Calibri" w:cs="Tahoma"/>
          <w:b/>
          <w:bCs/>
          <w:lang w:val="en-ZA"/>
        </w:rPr>
        <w:tab/>
        <w:t>COPYING INTO OCCURRENCE BOOK:</w:t>
      </w:r>
    </w:p>
    <w:p w14:paraId="3C95EE94"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All relevant information noted down in the notebook must immediately or directly after return from a patrol, be copied into the occurrence book.</w:t>
      </w:r>
    </w:p>
    <w:p w14:paraId="5EEE700B"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lang w:val="en-ZA"/>
        </w:rPr>
      </w:pPr>
      <w:r w:rsidRPr="009B7A60">
        <w:rPr>
          <w:rFonts w:ascii="Calibri" w:eastAsia="Calibri" w:hAnsi="Calibri" w:cs="Tahoma"/>
          <w:b/>
          <w:bCs/>
          <w:lang w:val="en-ZA"/>
        </w:rPr>
        <w:t>19.</w:t>
      </w:r>
      <w:r w:rsidRPr="009B7A60">
        <w:rPr>
          <w:rFonts w:ascii="Calibri" w:eastAsia="Calibri" w:hAnsi="Calibri" w:cs="Tahoma"/>
          <w:b/>
          <w:bCs/>
          <w:lang w:val="en-ZA"/>
        </w:rPr>
        <w:tab/>
        <w:t>STORAGE OF NOTEBOOKS</w:t>
      </w:r>
      <w:r w:rsidRPr="009B7A60">
        <w:rPr>
          <w:rFonts w:ascii="Calibri" w:eastAsia="Calibri" w:hAnsi="Calibri" w:cs="Tahoma"/>
          <w:b/>
          <w:lang w:val="en-ZA"/>
        </w:rPr>
        <w:t>:</w:t>
      </w:r>
    </w:p>
    <w:p w14:paraId="7C4D2C63"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The representative of the Municipality must store notebooks with completed entries for a period of twelve months.</w:t>
      </w:r>
    </w:p>
    <w:p w14:paraId="37ACBC5D"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20.</w:t>
      </w:r>
      <w:r w:rsidRPr="009B7A60">
        <w:rPr>
          <w:rFonts w:ascii="Calibri" w:eastAsia="Calibri" w:hAnsi="Calibri" w:cs="Tahoma"/>
          <w:b/>
          <w:bCs/>
          <w:lang w:val="en-ZA"/>
        </w:rPr>
        <w:tab/>
        <w:t>DUTY LIST</w:t>
      </w:r>
    </w:p>
    <w:p w14:paraId="78C312EC" w14:textId="77777777" w:rsidR="009B7A60" w:rsidRPr="009B7A60" w:rsidRDefault="009B7A60" w:rsidP="009B7A60">
      <w:p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bCs/>
          <w:lang w:val="en-ZA"/>
        </w:rPr>
        <w:t>PURPOSE:</w:t>
      </w:r>
    </w:p>
    <w:p w14:paraId="6EB9F173"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The purpose of the duty list is to serve as proof, at all reasonable times that all personnel who should be on duty per shift, are indeed on duty.</w:t>
      </w:r>
    </w:p>
    <w:p w14:paraId="3B06F81D"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21.</w:t>
      </w:r>
      <w:r w:rsidRPr="009B7A60">
        <w:rPr>
          <w:rFonts w:ascii="Calibri" w:eastAsia="Calibri" w:hAnsi="Calibri" w:cs="Tahoma"/>
          <w:b/>
          <w:bCs/>
          <w:lang w:val="en-ZA"/>
        </w:rPr>
        <w:tab/>
        <w:t>DRAWING UP A DUTY LIST:</w:t>
      </w:r>
    </w:p>
    <w:p w14:paraId="156956F7"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 xml:space="preserve">Daily, </w:t>
      </w:r>
      <w:proofErr w:type="gramStart"/>
      <w:r w:rsidRPr="009B7A60">
        <w:rPr>
          <w:rFonts w:ascii="Calibri" w:eastAsia="Calibri" w:hAnsi="Calibri" w:cs="Tahoma"/>
          <w:lang w:val="en-ZA"/>
        </w:rPr>
        <w:t>weekly</w:t>
      </w:r>
      <w:proofErr w:type="gramEnd"/>
      <w:r w:rsidRPr="009B7A60">
        <w:rPr>
          <w:rFonts w:ascii="Calibri" w:eastAsia="Calibri" w:hAnsi="Calibri" w:cs="Tahoma"/>
          <w:lang w:val="en-ZA"/>
        </w:rPr>
        <w:t xml:space="preserve"> or monthly duty lists of all security personnel on duty must be drawn up by the Contractor and kept in the security control office of each site where such service is rendered.</w:t>
      </w:r>
    </w:p>
    <w:p w14:paraId="053A00D3"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22.</w:t>
      </w:r>
      <w:r w:rsidRPr="009B7A60">
        <w:rPr>
          <w:rFonts w:ascii="Calibri" w:eastAsia="Calibri" w:hAnsi="Calibri" w:cs="Tahoma"/>
          <w:b/>
          <w:bCs/>
          <w:lang w:val="en-ZA"/>
        </w:rPr>
        <w:tab/>
        <w:t>CHANGES TO THE DUTY LIST:</w:t>
      </w:r>
    </w:p>
    <w:p w14:paraId="1D3E4FE2"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Any changes to the duty list shall be crossed out by a single line, initialled, dated and noted in the occurrence book.</w:t>
      </w:r>
    </w:p>
    <w:p w14:paraId="7A8B5189"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23.</w:t>
      </w:r>
      <w:r w:rsidRPr="009B7A60">
        <w:rPr>
          <w:rFonts w:ascii="Calibri" w:eastAsia="Calibri" w:hAnsi="Calibri" w:cs="Tahoma"/>
          <w:b/>
          <w:bCs/>
          <w:lang w:val="en-ZA"/>
        </w:rPr>
        <w:tab/>
        <w:t>DUTY SHEET</w:t>
      </w:r>
    </w:p>
    <w:p w14:paraId="4DC3FD10" w14:textId="77777777" w:rsidR="009B7A60" w:rsidRPr="009B7A60" w:rsidRDefault="009B7A60" w:rsidP="009B7A60">
      <w:p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bCs/>
          <w:lang w:val="en-ZA"/>
        </w:rPr>
        <w:t>PURPOSE:</w:t>
      </w:r>
    </w:p>
    <w:p w14:paraId="72D0383C"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The purpose of a duty sheet is to ensure that all security personnel on duty are familiar with the duties as required for this contract:</w:t>
      </w:r>
    </w:p>
    <w:p w14:paraId="390A4571" w14:textId="77777777" w:rsidR="009B7A60" w:rsidRPr="009B7A60" w:rsidRDefault="009B7A60" w:rsidP="00D805DF">
      <w:pPr>
        <w:numPr>
          <w:ilvl w:val="1"/>
          <w:numId w:val="29"/>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The Contractor must have available at the site a fully expounded duty sheet per duty point.</w:t>
      </w:r>
    </w:p>
    <w:p w14:paraId="5A16CC67"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p>
    <w:p w14:paraId="37AC68C8" w14:textId="77777777" w:rsidR="009B7A60" w:rsidRPr="009B7A60" w:rsidRDefault="009B7A60" w:rsidP="009B7A60">
      <w:pPr>
        <w:autoSpaceDE w:val="0"/>
        <w:autoSpaceDN w:val="0"/>
        <w:adjustRightInd w:val="0"/>
        <w:jc w:val="both"/>
        <w:rPr>
          <w:rFonts w:ascii="Calibri" w:eastAsia="Calibri" w:hAnsi="Calibri" w:cs="Tahoma"/>
          <w:b/>
          <w:bCs/>
          <w:lang w:val="en-ZA"/>
        </w:rPr>
      </w:pPr>
      <w:r w:rsidRPr="009B7A60">
        <w:rPr>
          <w:rFonts w:ascii="Calibri" w:eastAsia="Calibri" w:hAnsi="Calibri" w:cs="Tahoma"/>
          <w:b/>
          <w:bCs/>
          <w:lang w:val="en-ZA"/>
        </w:rPr>
        <w:t>24.</w:t>
      </w:r>
      <w:r w:rsidRPr="009B7A60">
        <w:rPr>
          <w:rFonts w:ascii="Calibri" w:eastAsia="Calibri" w:hAnsi="Calibri" w:cs="Tahoma"/>
          <w:b/>
          <w:bCs/>
          <w:lang w:val="en-ZA"/>
        </w:rPr>
        <w:tab/>
        <w:t>TWO-WAY RADIOS</w:t>
      </w:r>
    </w:p>
    <w:p w14:paraId="6C3C8091"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p>
    <w:p w14:paraId="681D388E"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PURPOSE</w:t>
      </w:r>
    </w:p>
    <w:p w14:paraId="440F7F6B"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The purpose of radio communication is the establishment of immediate communication between the different duty points and control on the site, as well as between control on the site and control at the Contractor’s headquarters.</w:t>
      </w:r>
    </w:p>
    <w:p w14:paraId="219811ED"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BASE RADIO:</w:t>
      </w:r>
    </w:p>
    <w:p w14:paraId="61F473B5"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See site specification for more particulars (a cellular telephone may be supplied for vertical communication instead of a base station two-way radio).</w:t>
      </w:r>
    </w:p>
    <w:p w14:paraId="7A07D2F2"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HAND-CARRIED RADIOS:</w:t>
      </w:r>
    </w:p>
    <w:p w14:paraId="19349935"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 xml:space="preserve">Hand-carried radios in a good working condition </w:t>
      </w:r>
      <w:proofErr w:type="gramStart"/>
      <w:r w:rsidRPr="009B7A60">
        <w:rPr>
          <w:rFonts w:ascii="Calibri" w:eastAsia="Calibri" w:hAnsi="Calibri" w:cs="Tahoma"/>
          <w:lang w:val="en-ZA"/>
        </w:rPr>
        <w:t>must at all times</w:t>
      </w:r>
      <w:proofErr w:type="gramEnd"/>
      <w:r w:rsidRPr="009B7A60">
        <w:rPr>
          <w:rFonts w:ascii="Calibri" w:eastAsia="Calibri" w:hAnsi="Calibri" w:cs="Tahoma"/>
          <w:lang w:val="en-ZA"/>
        </w:rPr>
        <w:t xml:space="preserve"> be provided by the Contractor, is prescribed in the site specifications.</w:t>
      </w:r>
    </w:p>
    <w:p w14:paraId="11E65382"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25.</w:t>
      </w:r>
      <w:r w:rsidRPr="009B7A60">
        <w:rPr>
          <w:rFonts w:ascii="Calibri" w:eastAsia="Calibri" w:hAnsi="Calibri" w:cs="Tahoma"/>
          <w:b/>
          <w:bCs/>
          <w:lang w:val="en-ZA"/>
        </w:rPr>
        <w:tab/>
        <w:t>CONTACT BETWEEN SUPERVISOR AND MUNICIPAL REPRESENTATIVE</w:t>
      </w:r>
    </w:p>
    <w:p w14:paraId="4C1E601E" w14:textId="77777777" w:rsidR="009B7A60" w:rsidRPr="009B7A60" w:rsidRDefault="009B7A60" w:rsidP="009B7A60">
      <w:p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lang w:val="en-ZA"/>
        </w:rPr>
        <w:t xml:space="preserve">The First – or second –level Security Supervisor must make daily contact with the Municipality representative at the site </w:t>
      </w:r>
      <w:proofErr w:type="gramStart"/>
      <w:r w:rsidRPr="009B7A60">
        <w:rPr>
          <w:rFonts w:ascii="Calibri" w:eastAsia="Calibri" w:hAnsi="Calibri" w:cs="Tahoma"/>
          <w:lang w:val="en-ZA"/>
        </w:rPr>
        <w:t>in order to</w:t>
      </w:r>
      <w:proofErr w:type="gramEnd"/>
      <w:r w:rsidRPr="009B7A60">
        <w:rPr>
          <w:rFonts w:ascii="Calibri" w:eastAsia="Calibri" w:hAnsi="Calibri" w:cs="Tahoma"/>
          <w:lang w:val="en-ZA"/>
        </w:rPr>
        <w:t xml:space="preserve"> verify and handle mutual complaints, problems, bottlenecks and request concerning the rendering of service. </w:t>
      </w:r>
      <w:r w:rsidRPr="009B7A60">
        <w:rPr>
          <w:rFonts w:ascii="Calibri" w:eastAsia="Calibri" w:hAnsi="Calibri" w:cs="Tahoma"/>
          <w:bCs/>
          <w:lang w:val="en-ZA"/>
        </w:rPr>
        <w:t>At least once a month, formal discussions must be held and minutes taken, which must be kept by the Municipality’s representative. No security personnel are allowed to do continuous duty for longer than twelve hours.</w:t>
      </w:r>
    </w:p>
    <w:p w14:paraId="604B6817" w14:textId="77777777" w:rsidR="00200AFC" w:rsidRDefault="00200AFC" w:rsidP="009B7A60">
      <w:pPr>
        <w:autoSpaceDE w:val="0"/>
        <w:autoSpaceDN w:val="0"/>
        <w:adjustRightInd w:val="0"/>
        <w:spacing w:after="200" w:line="276" w:lineRule="auto"/>
        <w:jc w:val="both"/>
        <w:rPr>
          <w:rFonts w:ascii="Calibri" w:eastAsia="Calibri" w:hAnsi="Calibri" w:cs="Tahoma"/>
          <w:b/>
          <w:bCs/>
          <w:lang w:val="en-ZA"/>
        </w:rPr>
      </w:pPr>
    </w:p>
    <w:p w14:paraId="603FD0A4" w14:textId="6F59BA42"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26.</w:t>
      </w:r>
      <w:r w:rsidRPr="009B7A60">
        <w:rPr>
          <w:rFonts w:ascii="Calibri" w:eastAsia="Calibri" w:hAnsi="Calibri" w:cs="Tahoma"/>
          <w:b/>
          <w:bCs/>
          <w:lang w:val="en-ZA"/>
        </w:rPr>
        <w:tab/>
        <w:t>LOST ARTICLES</w:t>
      </w:r>
    </w:p>
    <w:p w14:paraId="0B33FC4C"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DEFINITION:</w:t>
      </w:r>
    </w:p>
    <w:p w14:paraId="6462A57B" w14:textId="77777777" w:rsidR="009B7A60" w:rsidRPr="009B7A60" w:rsidRDefault="009B7A60" w:rsidP="009B7A60">
      <w:p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lang w:val="en-ZA"/>
        </w:rPr>
        <w:t xml:space="preserve">Lost articles are articles found at the site, for which ownership cannot be established immediately. It must be handed in at the control room.  </w:t>
      </w:r>
      <w:r w:rsidRPr="009B7A60">
        <w:rPr>
          <w:rFonts w:ascii="Calibri" w:eastAsia="Calibri" w:hAnsi="Calibri" w:cs="Tahoma"/>
          <w:bCs/>
          <w:lang w:val="en-ZA"/>
        </w:rPr>
        <w:t xml:space="preserve">All lost articles handed in at the control room must be recorded in the occurrence book, after which they must be handed to the </w:t>
      </w:r>
      <w:proofErr w:type="gramStart"/>
      <w:r w:rsidRPr="009B7A60">
        <w:rPr>
          <w:rFonts w:ascii="Calibri" w:eastAsia="Calibri" w:hAnsi="Calibri" w:cs="Tahoma"/>
          <w:bCs/>
          <w:lang w:val="en-ZA"/>
        </w:rPr>
        <w:t>al</w:t>
      </w:r>
      <w:proofErr w:type="gramEnd"/>
    </w:p>
    <w:p w14:paraId="37735087"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27.</w:t>
      </w:r>
      <w:r w:rsidRPr="009B7A60">
        <w:rPr>
          <w:rFonts w:ascii="Calibri" w:eastAsia="Calibri" w:hAnsi="Calibri" w:cs="Tahoma"/>
          <w:b/>
          <w:bCs/>
          <w:lang w:val="en-ZA"/>
        </w:rPr>
        <w:tab/>
        <w:t>DELIVERIES</w:t>
      </w:r>
    </w:p>
    <w:p w14:paraId="5DE513A6" w14:textId="77777777" w:rsidR="009B7A60" w:rsidRPr="009B7A60" w:rsidRDefault="009B7A60" w:rsidP="009B7A60">
      <w:p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bCs/>
          <w:lang w:val="en-ZA"/>
        </w:rPr>
        <w:t>No deliveries by any person will be received at the control room. The necessary arrangement must be made by the Municipal representative.</w:t>
      </w:r>
    </w:p>
    <w:p w14:paraId="382FA185"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28.</w:t>
      </w:r>
      <w:r w:rsidRPr="009B7A60">
        <w:rPr>
          <w:rFonts w:ascii="Calibri" w:eastAsia="Calibri" w:hAnsi="Calibri" w:cs="Tahoma"/>
          <w:b/>
          <w:bCs/>
          <w:lang w:val="en-ZA"/>
        </w:rPr>
        <w:tab/>
        <w:t>LABOUR UNREST INCIDENTS</w:t>
      </w:r>
    </w:p>
    <w:p w14:paraId="16543978"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DEFINITION</w:t>
      </w:r>
    </w:p>
    <w:p w14:paraId="382D7561"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Labour unrest incidents are incidents where the Municipality’s personnel on site, or the security personnel, engage in illicit personnel practices such as strikes, unrest and intimidation.</w:t>
      </w:r>
    </w:p>
    <w:p w14:paraId="42FCDA56"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29.</w:t>
      </w:r>
      <w:r w:rsidRPr="009B7A60">
        <w:rPr>
          <w:rFonts w:ascii="Calibri" w:eastAsia="Calibri" w:hAnsi="Calibri" w:cs="Tahoma"/>
          <w:b/>
          <w:bCs/>
          <w:lang w:val="en-ZA"/>
        </w:rPr>
        <w:tab/>
        <w:t>LABOUR UNREST AT THE SITE:</w:t>
      </w:r>
    </w:p>
    <w:p w14:paraId="7950F5BF" w14:textId="77777777" w:rsidR="009B7A60" w:rsidRPr="009B7A60" w:rsidRDefault="009B7A60" w:rsidP="009B7A60">
      <w:p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lang w:val="en-ZA"/>
        </w:rPr>
        <w:t>When the service is interrupted or temporarily deferred because of labour unrest, labour dispute, civilian disorder, a local or national disaster or any cause beyond the control of the Contractor, the parties must come to an agreement on the methods to ensure continuation of the security service.  W</w:t>
      </w:r>
      <w:r w:rsidRPr="009B7A60">
        <w:rPr>
          <w:rFonts w:ascii="Calibri" w:eastAsia="Calibri" w:hAnsi="Calibri" w:cs="Tahoma"/>
          <w:bCs/>
          <w:lang w:val="en-ZA"/>
        </w:rPr>
        <w:t xml:space="preserve">hen the service is interrupted because of labour unrest or labour dispute by the security personnel of the Contractor the Municipality reserves the right to terminate the </w:t>
      </w:r>
      <w:proofErr w:type="gramStart"/>
      <w:r w:rsidRPr="009B7A60">
        <w:rPr>
          <w:rFonts w:ascii="Calibri" w:eastAsia="Calibri" w:hAnsi="Calibri" w:cs="Tahoma"/>
          <w:bCs/>
          <w:lang w:val="en-ZA"/>
        </w:rPr>
        <w:t>contract</w:t>
      </w:r>
      <w:proofErr w:type="gramEnd"/>
    </w:p>
    <w:p w14:paraId="31F09ECB"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30.</w:t>
      </w:r>
      <w:r w:rsidRPr="009B7A60">
        <w:rPr>
          <w:rFonts w:ascii="Calibri" w:eastAsia="Calibri" w:hAnsi="Calibri" w:cs="Tahoma"/>
          <w:b/>
          <w:bCs/>
          <w:lang w:val="en-ZA"/>
        </w:rPr>
        <w:tab/>
        <w:t>EXERCISING OF CONTROL OVER THE CONTRACT</w:t>
      </w:r>
    </w:p>
    <w:p w14:paraId="770895B4"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Inspection of the service shall be done by supervisory staff at the site as well as by the Contractor himself on at least a quarterly basis. The following further points will also be applicable:</w:t>
      </w:r>
    </w:p>
    <w:p w14:paraId="1F6410EE" w14:textId="77777777" w:rsidR="009B7A60" w:rsidRPr="009B7A60" w:rsidRDefault="009B7A60" w:rsidP="00D805DF">
      <w:pPr>
        <w:numPr>
          <w:ilvl w:val="1"/>
          <w:numId w:val="30"/>
        </w:numPr>
        <w:autoSpaceDE w:val="0"/>
        <w:autoSpaceDN w:val="0"/>
        <w:adjustRightInd w:val="0"/>
        <w:spacing w:after="200" w:line="276" w:lineRule="auto"/>
        <w:ind w:left="851" w:hanging="851"/>
        <w:jc w:val="both"/>
        <w:rPr>
          <w:rFonts w:ascii="Calibri" w:eastAsia="Calibri" w:hAnsi="Calibri" w:cs="Tahoma"/>
          <w:lang w:val="en-ZA"/>
        </w:rPr>
      </w:pPr>
      <w:r w:rsidRPr="009B7A60">
        <w:rPr>
          <w:rFonts w:ascii="Calibri" w:eastAsia="Calibri" w:hAnsi="Calibri" w:cs="Tahoma"/>
          <w:lang w:val="en-ZA"/>
        </w:rPr>
        <w:t xml:space="preserve">The Municipality reserves the right to check the service rendered by the Contractor at any time, </w:t>
      </w:r>
      <w:proofErr w:type="gramStart"/>
      <w:r w:rsidRPr="009B7A60">
        <w:rPr>
          <w:rFonts w:ascii="Calibri" w:eastAsia="Calibri" w:hAnsi="Calibri" w:cs="Tahoma"/>
          <w:lang w:val="en-ZA"/>
        </w:rPr>
        <w:t>in order to</w:t>
      </w:r>
      <w:proofErr w:type="gramEnd"/>
      <w:r w:rsidRPr="009B7A60">
        <w:rPr>
          <w:rFonts w:ascii="Calibri" w:eastAsia="Calibri" w:hAnsi="Calibri" w:cs="Tahoma"/>
          <w:lang w:val="en-ZA"/>
        </w:rPr>
        <w:t xml:space="preserve"> ensure that the service is rendered in accordance with the conditions of contract and the site specification. The Municipality representative will have the right to check daily whether sufficient personnel are available at the site in terms of the conditions.</w:t>
      </w:r>
    </w:p>
    <w:p w14:paraId="5CEA3BB9" w14:textId="77777777" w:rsidR="009B7A60" w:rsidRPr="009B7A60" w:rsidRDefault="009B7A60" w:rsidP="00D805DF">
      <w:pPr>
        <w:numPr>
          <w:ilvl w:val="1"/>
          <w:numId w:val="30"/>
        </w:numPr>
        <w:autoSpaceDE w:val="0"/>
        <w:autoSpaceDN w:val="0"/>
        <w:adjustRightInd w:val="0"/>
        <w:spacing w:after="200" w:line="276" w:lineRule="auto"/>
        <w:ind w:left="851" w:hanging="851"/>
        <w:jc w:val="both"/>
        <w:rPr>
          <w:rFonts w:ascii="Calibri" w:eastAsia="Calibri" w:hAnsi="Calibri" w:cs="Tahoma"/>
          <w:lang w:val="en-ZA"/>
        </w:rPr>
      </w:pPr>
      <w:r w:rsidRPr="009B7A60">
        <w:rPr>
          <w:rFonts w:ascii="Calibri" w:eastAsia="Calibri" w:hAnsi="Calibri" w:cs="Tahoma"/>
          <w:lang w:val="en-ZA"/>
        </w:rPr>
        <w:t>The Municipality reserves the right to require from the Contractor with reasons, that any of his employees be replaced, in which case the employee must leave the site forthwith. The Municipality will not be held responsible for any damage or claims, which may arise because of this and indemnified against any such claims and legal expenses.</w:t>
      </w:r>
    </w:p>
    <w:p w14:paraId="21020A11" w14:textId="77777777" w:rsidR="009B7A60" w:rsidRPr="009B7A60" w:rsidRDefault="009B7A60" w:rsidP="00D805DF">
      <w:pPr>
        <w:numPr>
          <w:ilvl w:val="1"/>
          <w:numId w:val="30"/>
        </w:numPr>
        <w:autoSpaceDE w:val="0"/>
        <w:autoSpaceDN w:val="0"/>
        <w:adjustRightInd w:val="0"/>
        <w:spacing w:after="200" w:line="276" w:lineRule="auto"/>
        <w:ind w:left="851" w:hanging="851"/>
        <w:jc w:val="both"/>
        <w:rPr>
          <w:rFonts w:ascii="Calibri" w:eastAsia="Calibri" w:hAnsi="Calibri" w:cs="Tahoma"/>
          <w:lang w:val="en-ZA"/>
        </w:rPr>
      </w:pPr>
      <w:r w:rsidRPr="009B7A60">
        <w:rPr>
          <w:rFonts w:ascii="Calibri" w:eastAsia="Calibri" w:hAnsi="Calibri" w:cs="Tahoma"/>
          <w:lang w:val="en-ZA"/>
        </w:rPr>
        <w:t>All personnel shortages must be noted down in the occurrence book.</w:t>
      </w:r>
    </w:p>
    <w:p w14:paraId="6648EA31" w14:textId="77777777" w:rsidR="009B7A60" w:rsidRDefault="009B7A60" w:rsidP="009B7A60">
      <w:pPr>
        <w:autoSpaceDE w:val="0"/>
        <w:autoSpaceDN w:val="0"/>
        <w:adjustRightInd w:val="0"/>
        <w:spacing w:after="200" w:line="276" w:lineRule="auto"/>
        <w:jc w:val="both"/>
        <w:rPr>
          <w:rFonts w:ascii="Calibri" w:eastAsia="Calibri" w:hAnsi="Calibri" w:cs="Tahoma"/>
          <w:lang w:val="en-ZA"/>
        </w:rPr>
      </w:pPr>
    </w:p>
    <w:p w14:paraId="3DF3696B" w14:textId="77777777" w:rsidR="00200AFC" w:rsidRDefault="00200AFC" w:rsidP="009B7A60">
      <w:pPr>
        <w:autoSpaceDE w:val="0"/>
        <w:autoSpaceDN w:val="0"/>
        <w:adjustRightInd w:val="0"/>
        <w:spacing w:after="200" w:line="276" w:lineRule="auto"/>
        <w:jc w:val="both"/>
        <w:rPr>
          <w:rFonts w:ascii="Calibri" w:eastAsia="Calibri" w:hAnsi="Calibri" w:cs="Tahoma"/>
          <w:lang w:val="en-ZA"/>
        </w:rPr>
      </w:pPr>
    </w:p>
    <w:p w14:paraId="6C6A7315" w14:textId="77777777" w:rsidR="00200AFC" w:rsidRPr="009B7A60" w:rsidRDefault="00200AFC" w:rsidP="009B7A60">
      <w:pPr>
        <w:autoSpaceDE w:val="0"/>
        <w:autoSpaceDN w:val="0"/>
        <w:adjustRightInd w:val="0"/>
        <w:spacing w:after="200" w:line="276" w:lineRule="auto"/>
        <w:jc w:val="both"/>
        <w:rPr>
          <w:rFonts w:ascii="Calibri" w:eastAsia="Calibri" w:hAnsi="Calibri" w:cs="Tahoma"/>
          <w:lang w:val="en-ZA"/>
        </w:rPr>
      </w:pPr>
    </w:p>
    <w:p w14:paraId="164D4699"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lang w:val="en-ZA"/>
        </w:rPr>
        <w:t>31.</w:t>
      </w:r>
      <w:r w:rsidRPr="009B7A60">
        <w:rPr>
          <w:rFonts w:ascii="Calibri" w:eastAsia="Calibri" w:hAnsi="Calibri" w:cs="Tahoma"/>
          <w:b/>
          <w:lang w:val="en-ZA"/>
        </w:rPr>
        <w:tab/>
      </w:r>
      <w:r w:rsidRPr="009B7A60">
        <w:rPr>
          <w:rFonts w:ascii="Calibri" w:eastAsia="Calibri" w:hAnsi="Calibri" w:cs="Tahoma"/>
          <w:b/>
          <w:bCs/>
          <w:lang w:val="en-ZA"/>
        </w:rPr>
        <w:t>LIABILITY AND INDEMNITY</w:t>
      </w:r>
    </w:p>
    <w:p w14:paraId="2D9A2B88" w14:textId="77777777" w:rsidR="009B7A60" w:rsidRPr="009B7A60" w:rsidRDefault="009B7A60" w:rsidP="00D805DF">
      <w:pPr>
        <w:numPr>
          <w:ilvl w:val="1"/>
          <w:numId w:val="31"/>
        </w:numPr>
        <w:autoSpaceDE w:val="0"/>
        <w:autoSpaceDN w:val="0"/>
        <w:adjustRightInd w:val="0"/>
        <w:spacing w:after="200" w:line="276" w:lineRule="auto"/>
        <w:ind w:left="851" w:hanging="851"/>
        <w:jc w:val="both"/>
        <w:rPr>
          <w:rFonts w:ascii="Calibri" w:eastAsia="Calibri" w:hAnsi="Calibri" w:cs="Tahoma"/>
          <w:lang w:val="en-ZA"/>
        </w:rPr>
      </w:pPr>
      <w:r w:rsidRPr="009B7A60">
        <w:rPr>
          <w:rFonts w:ascii="Calibri" w:eastAsia="Calibri" w:hAnsi="Calibri" w:cs="Tahoma"/>
          <w:lang w:val="en-ZA"/>
        </w:rPr>
        <w:t xml:space="preserve">The Contractor will be held liable for any damage or loss suffered by the Municipality, </w:t>
      </w:r>
      <w:proofErr w:type="gramStart"/>
      <w:r w:rsidRPr="009B7A60">
        <w:rPr>
          <w:rFonts w:ascii="Calibri" w:eastAsia="Calibri" w:hAnsi="Calibri" w:cs="Tahoma"/>
          <w:lang w:val="en-ZA"/>
        </w:rPr>
        <w:t>as a result of</w:t>
      </w:r>
      <w:proofErr w:type="gramEnd"/>
      <w:r w:rsidRPr="009B7A60">
        <w:rPr>
          <w:rFonts w:ascii="Calibri" w:eastAsia="Calibri" w:hAnsi="Calibri" w:cs="Tahoma"/>
          <w:lang w:val="en-ZA"/>
        </w:rPr>
        <w:t xml:space="preserve"> the Contractor’s own or his employee’s negligence or intent, which originated at the site.</w:t>
      </w:r>
    </w:p>
    <w:p w14:paraId="0E84D2FB" w14:textId="77777777" w:rsidR="009B7A60" w:rsidRPr="009B7A60" w:rsidRDefault="009B7A60" w:rsidP="00D805DF">
      <w:pPr>
        <w:numPr>
          <w:ilvl w:val="1"/>
          <w:numId w:val="31"/>
        </w:numPr>
        <w:autoSpaceDE w:val="0"/>
        <w:autoSpaceDN w:val="0"/>
        <w:adjustRightInd w:val="0"/>
        <w:spacing w:after="200" w:line="276" w:lineRule="auto"/>
        <w:ind w:left="851" w:hanging="851"/>
        <w:jc w:val="both"/>
        <w:rPr>
          <w:rFonts w:ascii="Calibri" w:eastAsia="Calibri" w:hAnsi="Calibri" w:cs="Tahoma"/>
          <w:lang w:val="en-ZA"/>
        </w:rPr>
      </w:pPr>
      <w:r w:rsidRPr="009B7A60">
        <w:rPr>
          <w:rFonts w:ascii="Calibri" w:eastAsia="Calibri" w:hAnsi="Calibri" w:cs="Tahoma"/>
          <w:lang w:val="en-ZA"/>
        </w:rPr>
        <w:t>The Municipality will not be liable for the loss or damage of any nature to any Contractor’s properties or items kept at the Municipality’s sites.</w:t>
      </w:r>
    </w:p>
    <w:p w14:paraId="189EA11B" w14:textId="77777777" w:rsidR="009B7A60" w:rsidRPr="009B7A60" w:rsidRDefault="009B7A60" w:rsidP="00D805DF">
      <w:pPr>
        <w:numPr>
          <w:ilvl w:val="1"/>
          <w:numId w:val="31"/>
        </w:numPr>
        <w:autoSpaceDE w:val="0"/>
        <w:autoSpaceDN w:val="0"/>
        <w:adjustRightInd w:val="0"/>
        <w:spacing w:after="200" w:line="276" w:lineRule="auto"/>
        <w:ind w:left="851" w:hanging="851"/>
        <w:jc w:val="both"/>
        <w:rPr>
          <w:rFonts w:ascii="Calibri" w:eastAsia="Calibri" w:hAnsi="Calibri" w:cs="Tahoma"/>
          <w:lang w:val="en-ZA"/>
        </w:rPr>
      </w:pPr>
      <w:r w:rsidRPr="009B7A60">
        <w:rPr>
          <w:rFonts w:ascii="Calibri" w:eastAsia="Calibri" w:hAnsi="Calibri" w:cs="Tahoma"/>
          <w:lang w:val="en-ZA"/>
        </w:rPr>
        <w:t xml:space="preserve">The Municipality is indemnified against any liability, compensation or legal expenses in respect of the following cases, </w:t>
      </w:r>
      <w:proofErr w:type="gramStart"/>
      <w:r w:rsidRPr="009B7A60">
        <w:rPr>
          <w:rFonts w:ascii="Calibri" w:eastAsia="Calibri" w:hAnsi="Calibri" w:cs="Tahoma"/>
          <w:lang w:val="en-ZA"/>
        </w:rPr>
        <w:t>whereas,</w:t>
      </w:r>
      <w:proofErr w:type="gramEnd"/>
      <w:r w:rsidRPr="009B7A60">
        <w:rPr>
          <w:rFonts w:ascii="Calibri" w:eastAsia="Calibri" w:hAnsi="Calibri" w:cs="Tahoma"/>
          <w:lang w:val="en-ZA"/>
        </w:rPr>
        <w:t xml:space="preserve"> the Contractor will be notified in writing of the particulars of each claims he is liable for:</w:t>
      </w:r>
    </w:p>
    <w:p w14:paraId="18974BF2" w14:textId="77777777" w:rsidR="009B7A60" w:rsidRPr="009B7A60" w:rsidRDefault="009B7A60" w:rsidP="00D805DF">
      <w:pPr>
        <w:numPr>
          <w:ilvl w:val="2"/>
          <w:numId w:val="31"/>
        </w:numPr>
        <w:autoSpaceDE w:val="0"/>
        <w:autoSpaceDN w:val="0"/>
        <w:adjustRightInd w:val="0"/>
        <w:spacing w:after="200" w:line="276" w:lineRule="auto"/>
        <w:ind w:left="851" w:hanging="851"/>
        <w:jc w:val="both"/>
        <w:rPr>
          <w:rFonts w:ascii="Calibri" w:eastAsia="Calibri" w:hAnsi="Calibri" w:cs="Tahoma"/>
          <w:lang w:val="en-ZA"/>
        </w:rPr>
      </w:pPr>
      <w:r w:rsidRPr="009B7A60">
        <w:rPr>
          <w:rFonts w:ascii="Calibri" w:eastAsia="Calibri" w:hAnsi="Calibri" w:cs="Tahoma"/>
          <w:lang w:val="en-ZA"/>
        </w:rPr>
        <w:t>Loss of life or injuries, which might be, sustained by the security personnel during the execution of their duties.</w:t>
      </w:r>
    </w:p>
    <w:p w14:paraId="7F495329" w14:textId="77777777" w:rsidR="009B7A60" w:rsidRPr="009B7A60" w:rsidRDefault="009B7A60" w:rsidP="00D805DF">
      <w:pPr>
        <w:numPr>
          <w:ilvl w:val="2"/>
          <w:numId w:val="31"/>
        </w:numPr>
        <w:autoSpaceDE w:val="0"/>
        <w:autoSpaceDN w:val="0"/>
        <w:adjustRightInd w:val="0"/>
        <w:spacing w:after="200" w:line="276" w:lineRule="auto"/>
        <w:ind w:left="851" w:hanging="851"/>
        <w:jc w:val="both"/>
        <w:rPr>
          <w:rFonts w:ascii="Calibri" w:eastAsia="Calibri" w:hAnsi="Calibri" w:cs="Tahoma"/>
          <w:lang w:val="en-ZA"/>
        </w:rPr>
      </w:pPr>
      <w:r w:rsidRPr="009B7A60">
        <w:rPr>
          <w:rFonts w:ascii="Calibri" w:eastAsia="Calibri" w:hAnsi="Calibri" w:cs="Tahoma"/>
          <w:lang w:val="en-ZA"/>
        </w:rPr>
        <w:t>Damage to or destruction of any equipment or property of the Contractor during the execution of their duties.</w:t>
      </w:r>
    </w:p>
    <w:p w14:paraId="3B083A57" w14:textId="77777777" w:rsidR="009B7A60" w:rsidRPr="009B7A60" w:rsidRDefault="009B7A60" w:rsidP="00D805DF">
      <w:pPr>
        <w:numPr>
          <w:ilvl w:val="2"/>
          <w:numId w:val="31"/>
        </w:numPr>
        <w:autoSpaceDE w:val="0"/>
        <w:autoSpaceDN w:val="0"/>
        <w:adjustRightInd w:val="0"/>
        <w:spacing w:after="200" w:line="276" w:lineRule="auto"/>
        <w:ind w:left="851" w:hanging="851"/>
        <w:jc w:val="both"/>
        <w:rPr>
          <w:rFonts w:ascii="Calibri" w:eastAsia="Calibri" w:hAnsi="Calibri" w:cs="Tahoma"/>
          <w:lang w:val="en-ZA"/>
        </w:rPr>
      </w:pPr>
      <w:r w:rsidRPr="009B7A60">
        <w:rPr>
          <w:rFonts w:ascii="Calibri" w:eastAsia="Calibri" w:hAnsi="Calibri" w:cs="Tahoma"/>
          <w:lang w:val="en-ZA"/>
        </w:rPr>
        <w:t>Any claims and legal costs, which might ensue from the failure by or acts committed by the security personnel against third persons, which acts included illicit frisking, illicit arrests and other illicit or wrongful deeds.</w:t>
      </w:r>
    </w:p>
    <w:p w14:paraId="45B2EB8E"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p>
    <w:p w14:paraId="7C037927"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32. SECURITY COMPETENCY</w:t>
      </w:r>
    </w:p>
    <w:p w14:paraId="2C4BD3D1" w14:textId="77777777" w:rsidR="009B7A60" w:rsidRPr="009B7A60" w:rsidRDefault="009B7A60" w:rsidP="00D805DF">
      <w:pPr>
        <w:numPr>
          <w:ilvl w:val="1"/>
          <w:numId w:val="32"/>
        </w:numPr>
        <w:autoSpaceDE w:val="0"/>
        <w:autoSpaceDN w:val="0"/>
        <w:adjustRightInd w:val="0"/>
        <w:spacing w:after="200" w:line="276" w:lineRule="auto"/>
        <w:ind w:left="851" w:hanging="851"/>
        <w:jc w:val="both"/>
        <w:rPr>
          <w:rFonts w:ascii="Calibri" w:eastAsia="Calibri" w:hAnsi="Calibri" w:cs="Tahoma"/>
          <w:lang w:val="en-ZA"/>
        </w:rPr>
      </w:pPr>
      <w:r w:rsidRPr="009B7A60">
        <w:rPr>
          <w:rFonts w:ascii="Calibri" w:eastAsia="Calibri" w:hAnsi="Calibri" w:cs="Tahoma"/>
          <w:lang w:val="en-ZA"/>
        </w:rPr>
        <w:t xml:space="preserve">Directors, members of a Close Corporation and security personnel involved with the contract or having access to information related to the contract shall sign a Declaration </w:t>
      </w:r>
      <w:proofErr w:type="gramStart"/>
      <w:r w:rsidRPr="009B7A60">
        <w:rPr>
          <w:rFonts w:ascii="Calibri" w:eastAsia="Calibri" w:hAnsi="Calibri" w:cs="Tahoma"/>
          <w:lang w:val="en-ZA"/>
        </w:rPr>
        <w:t>of  Secrecy</w:t>
      </w:r>
      <w:proofErr w:type="gramEnd"/>
      <w:r w:rsidRPr="009B7A60">
        <w:rPr>
          <w:rFonts w:ascii="Calibri" w:eastAsia="Calibri" w:hAnsi="Calibri" w:cs="Tahoma"/>
          <w:lang w:val="en-ZA"/>
        </w:rPr>
        <w:t xml:space="preserve"> and be prepared to go through the process of security clearances as determined by the Municipality. Contractors shall comply with all relevant Acts and Regulations regulating the relationship between the employer and employee. This includes complying with Acts and Regulations introduced while the contract is in effect.</w:t>
      </w:r>
    </w:p>
    <w:p w14:paraId="7409BC22" w14:textId="77777777" w:rsidR="009B7A60" w:rsidRPr="009B7A60" w:rsidRDefault="009B7A60" w:rsidP="00D805DF">
      <w:pPr>
        <w:numPr>
          <w:ilvl w:val="1"/>
          <w:numId w:val="32"/>
        </w:numPr>
        <w:autoSpaceDE w:val="0"/>
        <w:autoSpaceDN w:val="0"/>
        <w:adjustRightInd w:val="0"/>
        <w:spacing w:after="200" w:line="276" w:lineRule="auto"/>
        <w:ind w:left="851" w:hanging="851"/>
        <w:jc w:val="both"/>
        <w:rPr>
          <w:rFonts w:ascii="Calibri" w:eastAsia="Calibri" w:hAnsi="Calibri" w:cs="Tahoma"/>
          <w:lang w:val="en-ZA"/>
        </w:rPr>
      </w:pPr>
      <w:r w:rsidRPr="009B7A60">
        <w:rPr>
          <w:rFonts w:ascii="Calibri" w:eastAsia="Calibri" w:hAnsi="Calibri" w:cs="Tahoma"/>
          <w:lang w:val="en-ZA"/>
        </w:rPr>
        <w:t>The Officer with the rank of Area Manager (Grade B or A) shall be available to discuss issues related to contract management. The Officer shall not be on the site but in the offices of the Contractor.</w:t>
      </w:r>
    </w:p>
    <w:p w14:paraId="348361EF" w14:textId="77777777" w:rsidR="009B7A60" w:rsidRPr="009B7A60" w:rsidRDefault="009B7A60" w:rsidP="00D805DF">
      <w:pPr>
        <w:numPr>
          <w:ilvl w:val="1"/>
          <w:numId w:val="32"/>
        </w:numPr>
        <w:autoSpaceDE w:val="0"/>
        <w:autoSpaceDN w:val="0"/>
        <w:adjustRightInd w:val="0"/>
        <w:spacing w:after="200" w:line="276" w:lineRule="auto"/>
        <w:ind w:left="851" w:hanging="851"/>
        <w:jc w:val="both"/>
        <w:rPr>
          <w:rFonts w:ascii="Calibri" w:eastAsia="Calibri" w:hAnsi="Calibri" w:cs="Tahoma"/>
          <w:lang w:val="en-ZA"/>
        </w:rPr>
      </w:pPr>
      <w:r w:rsidRPr="009B7A60">
        <w:rPr>
          <w:rFonts w:ascii="Calibri" w:eastAsia="Calibri" w:hAnsi="Calibri" w:cs="Tahoma"/>
          <w:lang w:val="en-ZA"/>
        </w:rPr>
        <w:t xml:space="preserve">The Officer referred above shall conduct after hour’s supervisory inspection to the premises </w:t>
      </w:r>
      <w:proofErr w:type="gramStart"/>
      <w:r w:rsidRPr="009B7A60">
        <w:rPr>
          <w:rFonts w:ascii="Calibri" w:eastAsia="Calibri" w:hAnsi="Calibri" w:cs="Tahoma"/>
          <w:lang w:val="en-ZA"/>
        </w:rPr>
        <w:t>in order to</w:t>
      </w:r>
      <w:proofErr w:type="gramEnd"/>
      <w:r w:rsidRPr="009B7A60">
        <w:rPr>
          <w:rFonts w:ascii="Calibri" w:eastAsia="Calibri" w:hAnsi="Calibri" w:cs="Tahoma"/>
          <w:lang w:val="en-ZA"/>
        </w:rPr>
        <w:t xml:space="preserve"> improve and maintain high standard of service. The Officer shall regularly liaise with the local Security Manager on issued pertaining to service delivery.</w:t>
      </w:r>
    </w:p>
    <w:p w14:paraId="2F50D1C9" w14:textId="77777777" w:rsidR="009B7A60" w:rsidRPr="009B7A60" w:rsidRDefault="009B7A60" w:rsidP="00D805DF">
      <w:pPr>
        <w:numPr>
          <w:ilvl w:val="1"/>
          <w:numId w:val="32"/>
        </w:numPr>
        <w:autoSpaceDE w:val="0"/>
        <w:autoSpaceDN w:val="0"/>
        <w:adjustRightInd w:val="0"/>
        <w:spacing w:after="200" w:line="276" w:lineRule="auto"/>
        <w:ind w:left="851" w:hanging="851"/>
        <w:jc w:val="both"/>
        <w:rPr>
          <w:rFonts w:ascii="Calibri" w:eastAsia="Calibri" w:hAnsi="Calibri" w:cs="Tahoma"/>
          <w:lang w:val="en-ZA"/>
        </w:rPr>
      </w:pPr>
      <w:r w:rsidRPr="009B7A60">
        <w:rPr>
          <w:rFonts w:ascii="Calibri" w:eastAsia="Calibri" w:hAnsi="Calibri" w:cs="Tahoma"/>
          <w:lang w:val="en-ZA"/>
        </w:rPr>
        <w:t xml:space="preserve">The contracted company Director of his/her delegate shall hold monthly </w:t>
      </w:r>
      <w:proofErr w:type="gramStart"/>
      <w:r w:rsidRPr="009B7A60">
        <w:rPr>
          <w:rFonts w:ascii="Calibri" w:eastAsia="Calibri" w:hAnsi="Calibri" w:cs="Tahoma"/>
          <w:lang w:val="en-ZA"/>
        </w:rPr>
        <w:t>meeting</w:t>
      </w:r>
      <w:proofErr w:type="gramEnd"/>
      <w:r w:rsidRPr="009B7A60">
        <w:rPr>
          <w:rFonts w:ascii="Calibri" w:eastAsia="Calibri" w:hAnsi="Calibri" w:cs="Tahoma"/>
          <w:lang w:val="en-ZA"/>
        </w:rPr>
        <w:t xml:space="preserve"> with the local Security Manager and keep records of the minutes. The Deputy Director: Security Management may from to time to time convene and /or attend security contract management meetings.</w:t>
      </w:r>
    </w:p>
    <w:p w14:paraId="4A8CDC31" w14:textId="77777777" w:rsidR="009B7A60" w:rsidRPr="009B7A60" w:rsidRDefault="009B7A60" w:rsidP="00D805DF">
      <w:pPr>
        <w:numPr>
          <w:ilvl w:val="1"/>
          <w:numId w:val="32"/>
        </w:numPr>
        <w:autoSpaceDE w:val="0"/>
        <w:autoSpaceDN w:val="0"/>
        <w:adjustRightInd w:val="0"/>
        <w:spacing w:after="200" w:line="276" w:lineRule="auto"/>
        <w:ind w:left="851" w:hanging="851"/>
        <w:jc w:val="both"/>
        <w:rPr>
          <w:rFonts w:ascii="Calibri" w:eastAsia="Calibri" w:hAnsi="Calibri" w:cs="Tahoma"/>
          <w:lang w:val="en-ZA"/>
        </w:rPr>
      </w:pPr>
      <w:r w:rsidRPr="009B7A60">
        <w:rPr>
          <w:rFonts w:ascii="Calibri" w:eastAsia="Calibri" w:hAnsi="Calibri" w:cs="Tahoma"/>
          <w:lang w:val="en-ZA"/>
        </w:rPr>
        <w:t>The Municipality shall evaluate the performance of the Contractor from time to time and the Contractor shall be informed of the outcome of such an evaluation.</w:t>
      </w:r>
    </w:p>
    <w:p w14:paraId="18E82B48" w14:textId="77777777" w:rsidR="009B7A60" w:rsidRPr="009B7A60" w:rsidRDefault="009B7A60" w:rsidP="00D805DF">
      <w:pPr>
        <w:numPr>
          <w:ilvl w:val="1"/>
          <w:numId w:val="32"/>
        </w:numPr>
        <w:autoSpaceDE w:val="0"/>
        <w:autoSpaceDN w:val="0"/>
        <w:adjustRightInd w:val="0"/>
        <w:spacing w:after="200" w:line="276" w:lineRule="auto"/>
        <w:ind w:left="851" w:hanging="851"/>
        <w:jc w:val="both"/>
        <w:rPr>
          <w:rFonts w:ascii="Calibri" w:eastAsia="Calibri" w:hAnsi="Calibri" w:cs="Tahoma"/>
          <w:lang w:val="en-ZA"/>
        </w:rPr>
      </w:pPr>
      <w:r w:rsidRPr="009B7A60">
        <w:rPr>
          <w:rFonts w:ascii="Calibri" w:eastAsia="Calibri" w:hAnsi="Calibri" w:cs="Tahoma"/>
          <w:lang w:val="en-ZA"/>
        </w:rPr>
        <w:t>On receipt of the evaluation report, the Contractor shall, address, correct or remedy any shortcoming related to the contract.</w:t>
      </w:r>
    </w:p>
    <w:p w14:paraId="1DD116B7"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p>
    <w:p w14:paraId="79612EBD"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33.</w:t>
      </w:r>
      <w:r w:rsidRPr="009B7A60">
        <w:rPr>
          <w:rFonts w:ascii="Calibri" w:eastAsia="Calibri" w:hAnsi="Calibri" w:cs="Tahoma"/>
          <w:b/>
          <w:bCs/>
          <w:lang w:val="en-ZA"/>
        </w:rPr>
        <w:tab/>
        <w:t>INSURANCE</w:t>
      </w:r>
    </w:p>
    <w:p w14:paraId="204AF4B6"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b/>
          <w:bCs/>
          <w:lang w:val="en-ZA"/>
        </w:rPr>
        <w:t>The Contractor must</w:t>
      </w:r>
      <w:r w:rsidRPr="009B7A60">
        <w:rPr>
          <w:rFonts w:ascii="Calibri" w:eastAsia="Calibri" w:hAnsi="Calibri" w:cs="Tahoma"/>
          <w:lang w:val="en-ZA"/>
        </w:rPr>
        <w:t>, at his own expense, take out sufficient insurance against any claims, costs, loss and / or damage ensuing from his obligations and shall ensure that such insurance remains operative for the duration of this agreement.</w:t>
      </w:r>
    </w:p>
    <w:p w14:paraId="769A9AE4" w14:textId="77777777" w:rsidR="009B7A60" w:rsidRPr="009B7A60" w:rsidRDefault="009B7A60" w:rsidP="009B7A60">
      <w:p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bCs/>
          <w:lang w:val="en-ZA"/>
        </w:rPr>
        <w:t>PLEASE NOTE:</w:t>
      </w:r>
    </w:p>
    <w:p w14:paraId="2435268C"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 xml:space="preserve">A copy of such insurance contract must be handed to the Municipality’s representative upon commencement of the </w:t>
      </w:r>
      <w:proofErr w:type="gramStart"/>
      <w:r w:rsidRPr="009B7A60">
        <w:rPr>
          <w:rFonts w:ascii="Calibri" w:eastAsia="Calibri" w:hAnsi="Calibri" w:cs="Tahoma"/>
          <w:b/>
          <w:bCs/>
          <w:lang w:val="en-ZA"/>
        </w:rPr>
        <w:t>service;</w:t>
      </w:r>
      <w:proofErr w:type="gramEnd"/>
    </w:p>
    <w:p w14:paraId="26149D4E"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Evidence that such insurance premiums have indeed been paid, must be furnished with the commencement of the contract and thereafter annually.</w:t>
      </w:r>
    </w:p>
    <w:p w14:paraId="7FE38802"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lang w:val="en-ZA"/>
        </w:rPr>
      </w:pPr>
      <w:r w:rsidRPr="009B7A60">
        <w:rPr>
          <w:rFonts w:ascii="Calibri" w:eastAsia="Calibri" w:hAnsi="Calibri" w:cs="Tahoma"/>
          <w:b/>
          <w:lang w:val="en-ZA"/>
        </w:rPr>
        <w:t>Where there is theft of ANY of the Municipality’s property, within an area that is contracted to a security service provider, such contracted security service provider will be CONTRACTUALLY BOUND to replace the stolen item within 72 hours of the occurrence at the expense of the security service provider.</w:t>
      </w:r>
    </w:p>
    <w:p w14:paraId="56E5AA4A" w14:textId="77777777" w:rsidR="009B7A60" w:rsidRPr="009B7A60" w:rsidRDefault="009B7A60" w:rsidP="009B7A60">
      <w:p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bCs/>
          <w:lang w:val="en-ZA"/>
        </w:rPr>
        <w:t>NOTE :</w:t>
      </w:r>
    </w:p>
    <w:p w14:paraId="43C2B292" w14:textId="77777777" w:rsidR="009B7A60" w:rsidRPr="009B7A60" w:rsidRDefault="009B7A60" w:rsidP="00D805DF">
      <w:pPr>
        <w:numPr>
          <w:ilvl w:val="0"/>
          <w:numId w:val="23"/>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 xml:space="preserve">The Contractor may not, unless otherwise specified, make use of any of the Municipality’s equipment, aids and / or property of compliance with the conditions of contract, while equipment, aids and /or property include </w:t>
      </w:r>
      <w:r w:rsidRPr="009B7A60">
        <w:rPr>
          <w:rFonts w:ascii="Calibri" w:eastAsia="Calibri" w:hAnsi="Calibri" w:cs="Tahoma"/>
          <w:i/>
          <w:iCs/>
          <w:lang w:val="en-ZA"/>
        </w:rPr>
        <w:t>inter alia</w:t>
      </w:r>
      <w:r w:rsidRPr="009B7A60">
        <w:rPr>
          <w:rFonts w:ascii="Calibri" w:eastAsia="Calibri" w:hAnsi="Calibri" w:cs="Tahoma"/>
          <w:lang w:val="en-ZA"/>
        </w:rPr>
        <w:t>, vehicles, stationary, firearms, rooms, furniture, equipment etc.</w:t>
      </w:r>
    </w:p>
    <w:p w14:paraId="1F497524" w14:textId="77777777" w:rsidR="009B7A60" w:rsidRPr="009B7A60" w:rsidRDefault="009B7A60" w:rsidP="00D805DF">
      <w:pPr>
        <w:numPr>
          <w:ilvl w:val="0"/>
          <w:numId w:val="23"/>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The water and electricity required for the rendering of the service, shall be provided free of charge by the Municipality.</w:t>
      </w:r>
    </w:p>
    <w:p w14:paraId="601FA158" w14:textId="77777777" w:rsidR="009B7A60" w:rsidRPr="009B7A60" w:rsidRDefault="009B7A60" w:rsidP="00D805DF">
      <w:pPr>
        <w:numPr>
          <w:ilvl w:val="0"/>
          <w:numId w:val="23"/>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The Contractor is responsible for the training of his personnel at the site in respect of the application of the guideline of the emergency plan applicable for the specific site.</w:t>
      </w:r>
    </w:p>
    <w:p w14:paraId="387DA0CF" w14:textId="77777777" w:rsidR="009B7A60" w:rsidRPr="009B7A60" w:rsidRDefault="009B7A60" w:rsidP="00D805DF">
      <w:pPr>
        <w:numPr>
          <w:ilvl w:val="0"/>
          <w:numId w:val="23"/>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All key required to obtain entry to those parts of the site where the service is to be rendered according to the conditions of contract, will be provided.</w:t>
      </w:r>
    </w:p>
    <w:p w14:paraId="468EF7FF" w14:textId="77777777" w:rsidR="009B7A60" w:rsidRPr="009B7A60" w:rsidRDefault="009B7A60" w:rsidP="00D805DF">
      <w:pPr>
        <w:numPr>
          <w:ilvl w:val="0"/>
          <w:numId w:val="23"/>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 xml:space="preserve">The Contractor’s personnel must </w:t>
      </w:r>
      <w:proofErr w:type="gramStart"/>
      <w:r w:rsidRPr="009B7A60">
        <w:rPr>
          <w:rFonts w:ascii="Calibri" w:eastAsia="Calibri" w:hAnsi="Calibri" w:cs="Tahoma"/>
          <w:lang w:val="en-ZA"/>
        </w:rPr>
        <w:t>at all times</w:t>
      </w:r>
      <w:proofErr w:type="gramEnd"/>
      <w:r w:rsidRPr="009B7A60">
        <w:rPr>
          <w:rFonts w:ascii="Calibri" w:eastAsia="Calibri" w:hAnsi="Calibri" w:cs="Tahoma"/>
          <w:lang w:val="en-ZA"/>
        </w:rPr>
        <w:t xml:space="preserve"> refrain from littering and must keep the grounds and buildings occupied by them, clean, hygiene and neat. If dogs are used, their faeces shall be removed by the Contractor at the end of each shift.</w:t>
      </w:r>
    </w:p>
    <w:p w14:paraId="75CCC075" w14:textId="77777777" w:rsidR="009B7A60" w:rsidRPr="009B7A60" w:rsidRDefault="009B7A60" w:rsidP="00D805DF">
      <w:pPr>
        <w:numPr>
          <w:ilvl w:val="0"/>
          <w:numId w:val="23"/>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Under no circumstance is security personnel allowed to carry on trading on site.</w:t>
      </w:r>
    </w:p>
    <w:p w14:paraId="4B004C01" w14:textId="77777777" w:rsidR="009B7A60" w:rsidRPr="009B7A60" w:rsidRDefault="009B7A60" w:rsidP="009B7A60">
      <w:pPr>
        <w:autoSpaceDE w:val="0"/>
        <w:autoSpaceDN w:val="0"/>
        <w:adjustRightInd w:val="0"/>
        <w:spacing w:after="200" w:line="276" w:lineRule="auto"/>
        <w:ind w:left="360"/>
        <w:jc w:val="both"/>
        <w:rPr>
          <w:rFonts w:ascii="Calibri" w:eastAsia="Calibri" w:hAnsi="Calibri" w:cs="Tahoma"/>
          <w:lang w:val="en-ZA"/>
        </w:rPr>
      </w:pPr>
    </w:p>
    <w:p w14:paraId="657093CF"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34.</w:t>
      </w:r>
      <w:r w:rsidRPr="009B7A60">
        <w:rPr>
          <w:rFonts w:ascii="Calibri" w:eastAsia="Calibri" w:hAnsi="Calibri" w:cs="Tahoma"/>
          <w:b/>
          <w:bCs/>
          <w:lang w:val="en-ZA"/>
        </w:rPr>
        <w:tab/>
        <w:t>ADVERTISING</w:t>
      </w:r>
    </w:p>
    <w:p w14:paraId="2AE3570C"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The Contractor shall not erect or display any sign, printed matter, painting, name plates, advertising, and article or object of any nature whatsoever, in, or against the Municipality buildings on the site of contract or on the periphery without written consent. The Contractor shall not publicly display at the site any article or object, which might be regarded as objectionable or undesirable.</w:t>
      </w:r>
    </w:p>
    <w:p w14:paraId="6E8F41F2"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 xml:space="preserve">Any sign, printed matter, painting, nametag, advertisement, </w:t>
      </w:r>
      <w:proofErr w:type="gramStart"/>
      <w:r w:rsidRPr="009B7A60">
        <w:rPr>
          <w:rFonts w:ascii="Calibri" w:eastAsia="Calibri" w:hAnsi="Calibri" w:cs="Tahoma"/>
          <w:lang w:val="en-ZA"/>
        </w:rPr>
        <w:t>article</w:t>
      </w:r>
      <w:proofErr w:type="gramEnd"/>
      <w:r w:rsidRPr="009B7A60">
        <w:rPr>
          <w:rFonts w:ascii="Calibri" w:eastAsia="Calibri" w:hAnsi="Calibri" w:cs="Tahoma"/>
          <w:lang w:val="en-ZA"/>
        </w:rPr>
        <w:t xml:space="preserve"> or object, displayed without written consent or which is regarded as objectionable or undesirable, will immediately be removed. The Contractor shall be held responsible for the costs of such removal.</w:t>
      </w:r>
    </w:p>
    <w:p w14:paraId="08E1D1E9"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35.</w:t>
      </w:r>
      <w:r w:rsidRPr="009B7A60">
        <w:rPr>
          <w:rFonts w:ascii="Calibri" w:eastAsia="Calibri" w:hAnsi="Calibri" w:cs="Tahoma"/>
          <w:b/>
          <w:bCs/>
          <w:lang w:val="en-ZA"/>
        </w:rPr>
        <w:tab/>
        <w:t>PRO-RATA DECREASE OF PAYMENT</w:t>
      </w:r>
    </w:p>
    <w:p w14:paraId="5A3E87D2"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If the Contractor at any time does not comply with the conditions of contract or the site specifications, the Municipality reserves the right to adjust payment pro rata in respect of short postings and / or services not rendered by the Contractor. These adjustments will be made at the end of each month where short posting, of services not rendered, have occurred. The formula for this purpose to determine the daily (shift) tariff, will be as follows:</w:t>
      </w:r>
    </w:p>
    <w:p w14:paraId="2BED7BA0" w14:textId="77777777" w:rsidR="009B7A60" w:rsidRPr="009B7A60" w:rsidRDefault="009B7A60" w:rsidP="00D805DF">
      <w:pPr>
        <w:numPr>
          <w:ilvl w:val="1"/>
          <w:numId w:val="20"/>
        </w:numPr>
        <w:autoSpaceDE w:val="0"/>
        <w:autoSpaceDN w:val="0"/>
        <w:adjustRightInd w:val="0"/>
        <w:spacing w:after="200" w:line="276" w:lineRule="auto"/>
        <w:ind w:hanging="720"/>
        <w:jc w:val="both"/>
        <w:rPr>
          <w:rFonts w:ascii="Calibri" w:eastAsia="Calibri" w:hAnsi="Calibri" w:cs="Tahoma"/>
          <w:lang w:val="en-ZA"/>
        </w:rPr>
      </w:pPr>
      <w:r w:rsidRPr="009B7A60">
        <w:rPr>
          <w:rFonts w:ascii="Calibri" w:eastAsia="Calibri" w:hAnsi="Calibri" w:cs="Tahoma"/>
          <w:lang w:val="en-ZA"/>
        </w:rPr>
        <w:t>Unit price per month, divided by the number of days in that specific month. The hourly tariff will be determined by dividing the daily tariff by 12.</w:t>
      </w:r>
    </w:p>
    <w:p w14:paraId="50AC7806" w14:textId="77777777" w:rsidR="009B7A60" w:rsidRPr="009B7A60" w:rsidRDefault="009B7A60" w:rsidP="00D805DF">
      <w:pPr>
        <w:numPr>
          <w:ilvl w:val="1"/>
          <w:numId w:val="20"/>
        </w:numPr>
        <w:autoSpaceDE w:val="0"/>
        <w:autoSpaceDN w:val="0"/>
        <w:adjustRightInd w:val="0"/>
        <w:spacing w:after="200" w:line="276" w:lineRule="auto"/>
        <w:ind w:hanging="720"/>
        <w:jc w:val="both"/>
        <w:rPr>
          <w:rFonts w:ascii="Calibri" w:eastAsia="Calibri" w:hAnsi="Calibri" w:cs="Tahoma"/>
          <w:lang w:val="en-ZA"/>
        </w:rPr>
      </w:pPr>
      <w:r w:rsidRPr="009B7A60">
        <w:rPr>
          <w:rFonts w:ascii="Calibri" w:eastAsia="Calibri" w:hAnsi="Calibri" w:cs="Tahoma"/>
          <w:bCs/>
          <w:lang w:val="en-ZA"/>
        </w:rPr>
        <w:t xml:space="preserve">NOTE: </w:t>
      </w:r>
      <w:r w:rsidRPr="009B7A60">
        <w:rPr>
          <w:rFonts w:ascii="Calibri" w:eastAsia="Calibri" w:hAnsi="Calibri" w:cs="Tahoma"/>
          <w:lang w:val="en-ZA"/>
        </w:rPr>
        <w:t xml:space="preserve">No deviation from, or breach, or failure to comply with any conditions, shall be deemed to be a condemnation, waiving or ratification of such deviation, </w:t>
      </w:r>
      <w:proofErr w:type="gramStart"/>
      <w:r w:rsidRPr="009B7A60">
        <w:rPr>
          <w:rFonts w:ascii="Calibri" w:eastAsia="Calibri" w:hAnsi="Calibri" w:cs="Tahoma"/>
          <w:lang w:val="en-ZA"/>
        </w:rPr>
        <w:t>breach</w:t>
      </w:r>
      <w:proofErr w:type="gramEnd"/>
      <w:r w:rsidRPr="009B7A60">
        <w:rPr>
          <w:rFonts w:ascii="Calibri" w:eastAsia="Calibri" w:hAnsi="Calibri" w:cs="Tahoma"/>
          <w:lang w:val="en-ZA"/>
        </w:rPr>
        <w:t xml:space="preserve"> or failure to comply, unless such condonation, waiving or </w:t>
      </w:r>
      <w:proofErr w:type="spellStart"/>
      <w:r w:rsidRPr="009B7A60">
        <w:rPr>
          <w:rFonts w:ascii="Calibri" w:eastAsia="Calibri" w:hAnsi="Calibri" w:cs="Tahoma"/>
          <w:lang w:val="en-ZA"/>
        </w:rPr>
        <w:t>non fulfilment</w:t>
      </w:r>
      <w:proofErr w:type="spellEnd"/>
      <w:r w:rsidRPr="009B7A60">
        <w:rPr>
          <w:rFonts w:ascii="Calibri" w:eastAsia="Calibri" w:hAnsi="Calibri" w:cs="Tahoma"/>
          <w:lang w:val="en-ZA"/>
        </w:rPr>
        <w:t xml:space="preserve"> has been agreed upon in writing and approved by the Municipality Acquisition Council.</w:t>
      </w:r>
    </w:p>
    <w:p w14:paraId="0385624A"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p>
    <w:p w14:paraId="2F1857C6"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 xml:space="preserve">36. </w:t>
      </w:r>
      <w:r w:rsidRPr="009B7A60">
        <w:rPr>
          <w:rFonts w:ascii="Calibri" w:eastAsia="Calibri" w:hAnsi="Calibri" w:cs="Tahoma"/>
          <w:b/>
          <w:bCs/>
          <w:lang w:val="en-ZA"/>
        </w:rPr>
        <w:tab/>
        <w:t>TERMINATION OF SERVICE</w:t>
      </w:r>
    </w:p>
    <w:p w14:paraId="53EC04D2"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 xml:space="preserve">The stipulations of the Supply Chain Management Policies and Procedures and General Conditions of contract apply </w:t>
      </w:r>
      <w:proofErr w:type="gramStart"/>
      <w:r w:rsidRPr="009B7A60">
        <w:rPr>
          <w:rFonts w:ascii="Calibri" w:eastAsia="Calibri" w:hAnsi="Calibri" w:cs="Tahoma"/>
          <w:lang w:val="en-ZA"/>
        </w:rPr>
        <w:t>in particular to</w:t>
      </w:r>
      <w:proofErr w:type="gramEnd"/>
      <w:r w:rsidRPr="009B7A60">
        <w:rPr>
          <w:rFonts w:ascii="Calibri" w:eastAsia="Calibri" w:hAnsi="Calibri" w:cs="Tahoma"/>
          <w:lang w:val="en-ZA"/>
        </w:rPr>
        <w:t xml:space="preserve"> cases of any failure with any of the conditions of contract, or where an unsatisfactory service is rendered.  The contract will be terminated immediately should the Contractor no longer qualify as a Security Officer in terms of the PSIT Act, (Act 56 of 2001).</w:t>
      </w:r>
    </w:p>
    <w:p w14:paraId="2081C77B"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The contract will be terminated immediately should the Contractor not comply with all requirements and qualifications in terms of the PSIR Act, (Act 56 of 2001) and if so, he immediately must:</w:t>
      </w:r>
    </w:p>
    <w:p w14:paraId="2DCE6F55" w14:textId="77777777" w:rsidR="009B7A60" w:rsidRPr="009B7A60" w:rsidRDefault="009B7A60" w:rsidP="00D805DF">
      <w:pPr>
        <w:numPr>
          <w:ilvl w:val="1"/>
          <w:numId w:val="33"/>
        </w:numPr>
        <w:autoSpaceDE w:val="0"/>
        <w:autoSpaceDN w:val="0"/>
        <w:adjustRightInd w:val="0"/>
        <w:spacing w:after="200" w:line="276" w:lineRule="auto"/>
        <w:ind w:left="709" w:hanging="709"/>
        <w:jc w:val="both"/>
        <w:rPr>
          <w:rFonts w:ascii="Calibri" w:eastAsia="Calibri" w:hAnsi="Calibri" w:cs="Tahoma"/>
          <w:lang w:val="en-ZA"/>
        </w:rPr>
      </w:pPr>
      <w:r w:rsidRPr="009B7A60">
        <w:rPr>
          <w:rFonts w:ascii="Calibri" w:eastAsia="Calibri" w:hAnsi="Calibri" w:cs="Tahoma"/>
          <w:lang w:val="en-ZA"/>
        </w:rPr>
        <w:t>Notify the Municipality thereof; and remove any of his employees who no longer quality as Security Officers, from the site and replace them with security personnel who do qualify.</w:t>
      </w:r>
    </w:p>
    <w:p w14:paraId="6391EBD0" w14:textId="77777777" w:rsidR="009B7A60" w:rsidRPr="009B7A60" w:rsidRDefault="009B7A60" w:rsidP="00D805DF">
      <w:pPr>
        <w:numPr>
          <w:ilvl w:val="1"/>
          <w:numId w:val="33"/>
        </w:numPr>
        <w:autoSpaceDE w:val="0"/>
        <w:autoSpaceDN w:val="0"/>
        <w:adjustRightInd w:val="0"/>
        <w:spacing w:after="200" w:line="276" w:lineRule="auto"/>
        <w:ind w:left="709" w:hanging="709"/>
        <w:jc w:val="both"/>
        <w:rPr>
          <w:rFonts w:ascii="Calibri" w:eastAsia="Calibri" w:hAnsi="Calibri" w:cs="Tahoma"/>
          <w:lang w:val="en-ZA"/>
        </w:rPr>
      </w:pPr>
      <w:r w:rsidRPr="009B7A60">
        <w:rPr>
          <w:rFonts w:ascii="Calibri" w:eastAsia="Calibri" w:hAnsi="Calibri" w:cs="Tahoma"/>
          <w:lang w:val="en-ZA"/>
        </w:rPr>
        <w:t>Notwithstanding anything to the contrary, or any other periods of time or terms that may be contained in this contract it is a specific condition hereof that the Municipality shall have the right to terminate the contract with two (2) month’s written notice should the need for the service no longer exist and the service no longer be required.</w:t>
      </w:r>
    </w:p>
    <w:p w14:paraId="701085E4"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bCs/>
          <w:lang w:val="en-ZA"/>
        </w:rPr>
        <w:br/>
        <w:t xml:space="preserve">NOTE: </w:t>
      </w:r>
      <w:r w:rsidRPr="009B7A60">
        <w:rPr>
          <w:rFonts w:ascii="Calibri" w:eastAsia="Calibri" w:hAnsi="Calibri" w:cs="Tahoma"/>
          <w:lang w:val="en-ZA"/>
        </w:rPr>
        <w:t>Any amendment(s) or waiving from the stipulations of this contract must occur in writing by mutual consent with the prior approval of the National Municipal Bid Committee.</w:t>
      </w:r>
    </w:p>
    <w:p w14:paraId="44ED7B48"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p>
    <w:p w14:paraId="659F51F2"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37.</w:t>
      </w:r>
      <w:r w:rsidRPr="009B7A60">
        <w:rPr>
          <w:rFonts w:ascii="Calibri" w:eastAsia="Calibri" w:hAnsi="Calibri" w:cs="Tahoma"/>
          <w:b/>
          <w:bCs/>
          <w:lang w:val="en-ZA"/>
        </w:rPr>
        <w:tab/>
        <w:t>SPECIAL CONDITION</w:t>
      </w:r>
    </w:p>
    <w:p w14:paraId="2C17941F" w14:textId="77777777" w:rsidR="009B7A60" w:rsidRPr="009B7A60" w:rsidRDefault="009B7A60" w:rsidP="00D805DF">
      <w:pPr>
        <w:numPr>
          <w:ilvl w:val="1"/>
          <w:numId w:val="34"/>
        </w:numPr>
        <w:autoSpaceDE w:val="0"/>
        <w:autoSpaceDN w:val="0"/>
        <w:adjustRightInd w:val="0"/>
        <w:spacing w:after="200" w:line="276" w:lineRule="auto"/>
        <w:ind w:left="709" w:hanging="709"/>
        <w:jc w:val="both"/>
        <w:rPr>
          <w:rFonts w:ascii="Calibri" w:eastAsia="Calibri" w:hAnsi="Calibri" w:cs="Tahoma"/>
          <w:lang w:val="en-ZA"/>
        </w:rPr>
      </w:pPr>
      <w:proofErr w:type="gramStart"/>
      <w:r w:rsidRPr="009B7A60">
        <w:rPr>
          <w:rFonts w:ascii="Calibri" w:eastAsia="Calibri" w:hAnsi="Calibri" w:cs="Tahoma"/>
          <w:lang w:val="en-ZA"/>
        </w:rPr>
        <w:t>For the purpose of</w:t>
      </w:r>
      <w:proofErr w:type="gramEnd"/>
      <w:r w:rsidRPr="009B7A60">
        <w:rPr>
          <w:rFonts w:ascii="Calibri" w:eastAsia="Calibri" w:hAnsi="Calibri" w:cs="Tahoma"/>
          <w:lang w:val="en-ZA"/>
        </w:rPr>
        <w:t xml:space="preserve"> this contract, the Contractor must use of category B, C and D security Officers, as defined in the Wage Act.</w:t>
      </w:r>
    </w:p>
    <w:p w14:paraId="1F9A2F9F" w14:textId="77777777" w:rsidR="009B7A60" w:rsidRPr="009B7A60" w:rsidRDefault="009B7A60" w:rsidP="00D805DF">
      <w:pPr>
        <w:numPr>
          <w:ilvl w:val="1"/>
          <w:numId w:val="34"/>
        </w:numPr>
        <w:autoSpaceDE w:val="0"/>
        <w:autoSpaceDN w:val="0"/>
        <w:adjustRightInd w:val="0"/>
        <w:spacing w:after="200" w:line="276" w:lineRule="auto"/>
        <w:ind w:left="709" w:hanging="709"/>
        <w:jc w:val="both"/>
        <w:rPr>
          <w:rFonts w:ascii="Calibri" w:eastAsia="Calibri" w:hAnsi="Calibri" w:cs="Tahoma"/>
          <w:lang w:val="en-ZA"/>
        </w:rPr>
      </w:pPr>
      <w:r w:rsidRPr="009B7A60">
        <w:rPr>
          <w:rFonts w:ascii="Calibri" w:eastAsia="Calibri" w:hAnsi="Calibri" w:cs="Tahoma"/>
          <w:lang w:val="en-ZA"/>
        </w:rPr>
        <w:t>All your employees must be trained according to the training as prescribed by the PSIRA.</w:t>
      </w:r>
    </w:p>
    <w:p w14:paraId="7921AFBD" w14:textId="77777777" w:rsidR="009B7A60" w:rsidRPr="009B7A60" w:rsidRDefault="009B7A60" w:rsidP="00D805DF">
      <w:pPr>
        <w:numPr>
          <w:ilvl w:val="1"/>
          <w:numId w:val="34"/>
        </w:numPr>
        <w:autoSpaceDE w:val="0"/>
        <w:autoSpaceDN w:val="0"/>
        <w:adjustRightInd w:val="0"/>
        <w:spacing w:after="200" w:line="276" w:lineRule="auto"/>
        <w:ind w:left="709" w:hanging="709"/>
        <w:jc w:val="both"/>
        <w:rPr>
          <w:rFonts w:ascii="Calibri" w:eastAsia="Calibri" w:hAnsi="Calibri" w:cs="Tahoma"/>
          <w:lang w:val="en-ZA"/>
        </w:rPr>
      </w:pPr>
      <w:r w:rsidRPr="009B7A60">
        <w:rPr>
          <w:rFonts w:ascii="Calibri" w:eastAsia="Calibri" w:hAnsi="Calibri" w:cs="Tahoma"/>
          <w:lang w:val="en-ZA"/>
        </w:rPr>
        <w:t xml:space="preserve">The Contractor shall, </w:t>
      </w:r>
      <w:proofErr w:type="gramStart"/>
      <w:r w:rsidRPr="009B7A60">
        <w:rPr>
          <w:rFonts w:ascii="Calibri" w:eastAsia="Calibri" w:hAnsi="Calibri" w:cs="Tahoma"/>
          <w:lang w:val="en-ZA"/>
        </w:rPr>
        <w:t>in order to</w:t>
      </w:r>
      <w:proofErr w:type="gramEnd"/>
      <w:r w:rsidRPr="009B7A60">
        <w:rPr>
          <w:rFonts w:ascii="Calibri" w:eastAsia="Calibri" w:hAnsi="Calibri" w:cs="Tahoma"/>
          <w:lang w:val="en-ZA"/>
        </w:rPr>
        <w:t xml:space="preserve"> ensure the continuity of the service, in the application of the security measure, allocate specific personnel for the service on the site, keeping in mind that rotation from time to time, of the security personnel is a healthy and necessary measure.</w:t>
      </w:r>
    </w:p>
    <w:p w14:paraId="1C5FE2B8" w14:textId="77777777" w:rsidR="009B7A60" w:rsidRPr="009B7A60" w:rsidRDefault="009B7A60" w:rsidP="00D805DF">
      <w:pPr>
        <w:numPr>
          <w:ilvl w:val="1"/>
          <w:numId w:val="34"/>
        </w:numPr>
        <w:autoSpaceDE w:val="0"/>
        <w:autoSpaceDN w:val="0"/>
        <w:adjustRightInd w:val="0"/>
        <w:spacing w:after="200" w:line="276" w:lineRule="auto"/>
        <w:ind w:left="709" w:hanging="709"/>
        <w:jc w:val="both"/>
        <w:rPr>
          <w:rFonts w:ascii="Calibri" w:eastAsia="Calibri" w:hAnsi="Calibri" w:cs="Tahoma"/>
          <w:lang w:val="en-ZA"/>
        </w:rPr>
      </w:pPr>
      <w:r w:rsidRPr="009B7A60">
        <w:rPr>
          <w:rFonts w:ascii="Calibri" w:eastAsia="Calibri" w:hAnsi="Calibri" w:cs="Tahoma"/>
          <w:lang w:val="en-ZA"/>
        </w:rPr>
        <w:t>Registration in terms of all relevant Legal institutions (please provide proof):</w:t>
      </w:r>
    </w:p>
    <w:p w14:paraId="25896677" w14:textId="77777777" w:rsidR="009B7A60" w:rsidRPr="009B7A60" w:rsidRDefault="009B7A60" w:rsidP="00D805DF">
      <w:pPr>
        <w:numPr>
          <w:ilvl w:val="2"/>
          <w:numId w:val="34"/>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Receiver of Revenue (VAT Certificate)</w:t>
      </w:r>
    </w:p>
    <w:p w14:paraId="232CB0DC" w14:textId="77777777" w:rsidR="009B7A60" w:rsidRPr="009B7A60" w:rsidRDefault="009B7A60" w:rsidP="00D805DF">
      <w:pPr>
        <w:numPr>
          <w:ilvl w:val="2"/>
          <w:numId w:val="34"/>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Security Industry Regulatory Authority</w:t>
      </w:r>
    </w:p>
    <w:p w14:paraId="0489A24C" w14:textId="77777777" w:rsidR="009B7A60" w:rsidRPr="009B7A60" w:rsidRDefault="009B7A60" w:rsidP="00D805DF">
      <w:pPr>
        <w:numPr>
          <w:ilvl w:val="2"/>
          <w:numId w:val="34"/>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Compensation for Occupational Injuries and Disease</w:t>
      </w:r>
    </w:p>
    <w:p w14:paraId="2F23DDD4" w14:textId="77777777" w:rsidR="009B7A60" w:rsidRPr="009B7A60" w:rsidRDefault="009B7A60" w:rsidP="00D805DF">
      <w:pPr>
        <w:numPr>
          <w:ilvl w:val="2"/>
          <w:numId w:val="34"/>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Unemployment Insurance Fund (UIF)</w:t>
      </w:r>
    </w:p>
    <w:p w14:paraId="0E01EBE7" w14:textId="77777777" w:rsidR="009B7A60" w:rsidRPr="009B7A60" w:rsidRDefault="009B7A60" w:rsidP="00D805DF">
      <w:pPr>
        <w:numPr>
          <w:ilvl w:val="2"/>
          <w:numId w:val="34"/>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Provident Fund</w:t>
      </w:r>
    </w:p>
    <w:p w14:paraId="7AC3C73E" w14:textId="77777777" w:rsidR="009B7A60" w:rsidRPr="009B7A60" w:rsidRDefault="009B7A60" w:rsidP="00D805DF">
      <w:pPr>
        <w:numPr>
          <w:ilvl w:val="2"/>
          <w:numId w:val="34"/>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Where is the Company’s Head Office situated?</w:t>
      </w:r>
    </w:p>
    <w:p w14:paraId="43BF9CEB" w14:textId="77777777" w:rsidR="009B7A60" w:rsidRPr="009B7A60" w:rsidRDefault="009B7A60" w:rsidP="00D805DF">
      <w:pPr>
        <w:numPr>
          <w:ilvl w:val="2"/>
          <w:numId w:val="34"/>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Physical Address:</w:t>
      </w:r>
    </w:p>
    <w:p w14:paraId="28F3C5E7" w14:textId="77777777" w:rsidR="009B7A60" w:rsidRPr="009B7A60" w:rsidRDefault="009B7A60" w:rsidP="00D805DF">
      <w:pPr>
        <w:numPr>
          <w:ilvl w:val="2"/>
          <w:numId w:val="34"/>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Tel No:</w:t>
      </w:r>
    </w:p>
    <w:p w14:paraId="2AFC034A" w14:textId="77777777" w:rsidR="009B7A60" w:rsidRPr="009B7A60" w:rsidRDefault="009B7A60" w:rsidP="00D805DF">
      <w:pPr>
        <w:numPr>
          <w:ilvl w:val="2"/>
          <w:numId w:val="34"/>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Fax No:</w:t>
      </w:r>
    </w:p>
    <w:p w14:paraId="2116F597" w14:textId="77777777" w:rsidR="009B7A60" w:rsidRPr="009B7A60" w:rsidRDefault="009B7A60" w:rsidP="00D805DF">
      <w:pPr>
        <w:numPr>
          <w:ilvl w:val="1"/>
          <w:numId w:val="34"/>
        </w:numPr>
        <w:autoSpaceDE w:val="0"/>
        <w:autoSpaceDN w:val="0"/>
        <w:adjustRightInd w:val="0"/>
        <w:spacing w:after="200" w:line="276" w:lineRule="auto"/>
        <w:ind w:left="709" w:hanging="709"/>
        <w:jc w:val="both"/>
        <w:rPr>
          <w:rFonts w:ascii="Calibri" w:eastAsia="Calibri" w:hAnsi="Calibri" w:cs="Tahoma"/>
          <w:bCs/>
          <w:lang w:val="en-ZA"/>
        </w:rPr>
      </w:pPr>
      <w:r w:rsidRPr="009B7A60">
        <w:rPr>
          <w:rFonts w:ascii="Calibri" w:eastAsia="Calibri" w:hAnsi="Calibri" w:cs="Tahoma"/>
          <w:lang w:val="en-ZA"/>
        </w:rPr>
        <w:t>Does the company have any regional officer and where are they situated?</w:t>
      </w:r>
    </w:p>
    <w:p w14:paraId="08D8752E" w14:textId="77777777" w:rsidR="009B7A60" w:rsidRPr="009B7A60" w:rsidRDefault="009B7A60" w:rsidP="00D805DF">
      <w:pPr>
        <w:numPr>
          <w:ilvl w:val="1"/>
          <w:numId w:val="34"/>
        </w:numPr>
        <w:autoSpaceDE w:val="0"/>
        <w:autoSpaceDN w:val="0"/>
        <w:adjustRightInd w:val="0"/>
        <w:spacing w:after="200" w:line="276" w:lineRule="auto"/>
        <w:ind w:left="709" w:hanging="709"/>
        <w:jc w:val="both"/>
        <w:rPr>
          <w:rFonts w:ascii="Calibri" w:eastAsia="Calibri" w:hAnsi="Calibri" w:cs="Tahoma"/>
          <w:lang w:val="en-ZA"/>
        </w:rPr>
      </w:pPr>
      <w:r w:rsidRPr="009B7A60">
        <w:rPr>
          <w:rFonts w:ascii="Calibri" w:eastAsia="Calibri" w:hAnsi="Calibri" w:cs="Tahoma"/>
          <w:lang w:val="en-ZA"/>
        </w:rPr>
        <w:t>Bidders must submit proof of the following:</w:t>
      </w:r>
    </w:p>
    <w:p w14:paraId="73141896" w14:textId="77777777" w:rsidR="009B7A60" w:rsidRPr="009B7A60" w:rsidRDefault="009B7A60" w:rsidP="00D805DF">
      <w:pPr>
        <w:numPr>
          <w:ilvl w:val="2"/>
          <w:numId w:val="34"/>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The accountant’s name or company.</w:t>
      </w:r>
    </w:p>
    <w:p w14:paraId="65001924" w14:textId="77777777" w:rsidR="009B7A60" w:rsidRPr="009B7A60" w:rsidRDefault="009B7A60" w:rsidP="00D805DF">
      <w:pPr>
        <w:numPr>
          <w:ilvl w:val="2"/>
          <w:numId w:val="34"/>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The bankers.</w:t>
      </w:r>
    </w:p>
    <w:p w14:paraId="4FD17496" w14:textId="77777777" w:rsidR="009B7A60" w:rsidRPr="009B7A60" w:rsidRDefault="009B7A60" w:rsidP="00D805DF">
      <w:pPr>
        <w:numPr>
          <w:ilvl w:val="2"/>
          <w:numId w:val="34"/>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The lawyers.</w:t>
      </w:r>
    </w:p>
    <w:p w14:paraId="317277A8" w14:textId="77777777" w:rsidR="009B7A60" w:rsidRPr="009B7A60" w:rsidRDefault="009B7A60" w:rsidP="00D805DF">
      <w:pPr>
        <w:numPr>
          <w:ilvl w:val="2"/>
          <w:numId w:val="34"/>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If joint ventures or partnership exist, proof of the agreement must be submitted and the following must also be stated:</w:t>
      </w:r>
    </w:p>
    <w:p w14:paraId="0F6547B8" w14:textId="77777777" w:rsidR="009B7A60" w:rsidRPr="009B7A60" w:rsidRDefault="009B7A60" w:rsidP="00D805DF">
      <w:pPr>
        <w:numPr>
          <w:ilvl w:val="2"/>
          <w:numId w:val="34"/>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Who is going to hold the account?</w:t>
      </w:r>
    </w:p>
    <w:p w14:paraId="3B7D0F99" w14:textId="77777777" w:rsidR="009B7A60" w:rsidRPr="009B7A60" w:rsidRDefault="009B7A60" w:rsidP="00D805DF">
      <w:pPr>
        <w:numPr>
          <w:ilvl w:val="2"/>
          <w:numId w:val="34"/>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How is the split going to take place after the contract has ended?</w:t>
      </w:r>
    </w:p>
    <w:p w14:paraId="47CC2B6F" w14:textId="77777777" w:rsidR="009B7A60" w:rsidRPr="009B7A60" w:rsidRDefault="009B7A60" w:rsidP="009B7A60">
      <w:pPr>
        <w:autoSpaceDE w:val="0"/>
        <w:autoSpaceDN w:val="0"/>
        <w:adjustRightInd w:val="0"/>
        <w:spacing w:after="200" w:line="276" w:lineRule="auto"/>
        <w:jc w:val="both"/>
        <w:rPr>
          <w:rFonts w:ascii="Calibri" w:eastAsia="Calibri" w:hAnsi="Calibri" w:cs="Tahoma"/>
          <w:bCs/>
          <w:lang w:val="en-ZA"/>
        </w:rPr>
      </w:pPr>
    </w:p>
    <w:p w14:paraId="7EAB2CC5"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38.</w:t>
      </w:r>
      <w:r w:rsidRPr="009B7A60">
        <w:rPr>
          <w:rFonts w:ascii="Calibri" w:eastAsia="Calibri" w:hAnsi="Calibri" w:cs="Tahoma"/>
          <w:b/>
          <w:bCs/>
          <w:lang w:val="en-ZA"/>
        </w:rPr>
        <w:tab/>
        <w:t>MINIMUM SPECIFICATIONS</w:t>
      </w:r>
    </w:p>
    <w:p w14:paraId="07E16D8B"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These specifications are only minimum specifications. Any shortcomings in the specifications should be pointed out in the quote/bid and provided for in the price.  Any additional costs incurred by the service provider because of shortcomings in the quote specifications will be for the service provider’s own account.</w:t>
      </w:r>
    </w:p>
    <w:p w14:paraId="564618AE" w14:textId="77777777" w:rsidR="00200AFC" w:rsidRDefault="00200AFC" w:rsidP="009B7A60">
      <w:pPr>
        <w:autoSpaceDE w:val="0"/>
        <w:autoSpaceDN w:val="0"/>
        <w:adjustRightInd w:val="0"/>
        <w:spacing w:after="200" w:line="276" w:lineRule="auto"/>
        <w:jc w:val="both"/>
        <w:rPr>
          <w:rFonts w:ascii="Calibri" w:eastAsia="Calibri" w:hAnsi="Calibri" w:cs="Tahoma"/>
          <w:b/>
          <w:bCs/>
          <w:lang w:val="en-ZA"/>
        </w:rPr>
      </w:pPr>
    </w:p>
    <w:p w14:paraId="6E34173B" w14:textId="4ACDDA8C"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39.</w:t>
      </w:r>
      <w:r w:rsidRPr="009B7A60">
        <w:rPr>
          <w:rFonts w:ascii="Calibri" w:eastAsia="Calibri" w:hAnsi="Calibri" w:cs="Tahoma"/>
          <w:b/>
          <w:bCs/>
          <w:lang w:val="en-ZA"/>
        </w:rPr>
        <w:tab/>
        <w:t>COMPLIANCE</w:t>
      </w:r>
    </w:p>
    <w:p w14:paraId="5F6C12F1"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Where necessary the service provider must attach explanatory information reference to a paragraph number. The service provider must fully describe how the required functionality will be achieved. Failure to provide sufficient information may disqualify the service provider. Any condition imposed by the service provider that is restrictive or contrary to any part of this tender will automatically disqualify the service provider.</w:t>
      </w:r>
    </w:p>
    <w:p w14:paraId="501F7F97"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p>
    <w:p w14:paraId="636EAE1A"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40.</w:t>
      </w:r>
      <w:r w:rsidRPr="009B7A60">
        <w:rPr>
          <w:rFonts w:ascii="Calibri" w:eastAsia="Calibri" w:hAnsi="Calibri" w:cs="Tahoma"/>
          <w:b/>
          <w:bCs/>
          <w:lang w:val="en-ZA"/>
        </w:rPr>
        <w:tab/>
        <w:t>BID PRICE</w:t>
      </w:r>
    </w:p>
    <w:p w14:paraId="281A0B04"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Please give all the prices, itemized as far as possible and as indicated in the attached spreadsheet format:</w:t>
      </w:r>
    </w:p>
    <w:p w14:paraId="0A255DB1" w14:textId="77777777" w:rsidR="009B7A60" w:rsidRPr="009B7A60" w:rsidRDefault="009B7A60" w:rsidP="00D805DF">
      <w:pPr>
        <w:numPr>
          <w:ilvl w:val="1"/>
          <w:numId w:val="24"/>
        </w:num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bCs/>
          <w:lang w:val="en-ZA"/>
        </w:rPr>
        <w:t>Item Price Incl. Vat</w:t>
      </w:r>
    </w:p>
    <w:p w14:paraId="5687FC7B" w14:textId="77777777" w:rsidR="009B7A60" w:rsidRPr="009B7A60" w:rsidRDefault="009B7A60" w:rsidP="00D805DF">
      <w:pPr>
        <w:numPr>
          <w:ilvl w:val="1"/>
          <w:numId w:val="24"/>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Security Guard Service</w:t>
      </w:r>
    </w:p>
    <w:p w14:paraId="39EDE8D4" w14:textId="77777777" w:rsidR="009B7A60" w:rsidRPr="009B7A60" w:rsidRDefault="009B7A60" w:rsidP="00D805DF">
      <w:pPr>
        <w:numPr>
          <w:ilvl w:val="1"/>
          <w:numId w:val="24"/>
        </w:num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bCs/>
          <w:lang w:val="en-ZA"/>
        </w:rPr>
        <w:t>Total Price</w:t>
      </w:r>
    </w:p>
    <w:p w14:paraId="7709E74D" w14:textId="008E44F3" w:rsidR="009B7A60" w:rsidRPr="009B7A60" w:rsidRDefault="009B7A60" w:rsidP="009B7A60">
      <w:pPr>
        <w:autoSpaceDE w:val="0"/>
        <w:autoSpaceDN w:val="0"/>
        <w:adjustRightInd w:val="0"/>
        <w:spacing w:after="200" w:line="276" w:lineRule="auto"/>
        <w:jc w:val="both"/>
        <w:rPr>
          <w:rFonts w:ascii="Calibri" w:eastAsia="Calibri" w:hAnsi="Calibri" w:cs="Tahoma"/>
          <w:b/>
          <w:bCs/>
          <w:i/>
          <w:lang w:val="en-ZA"/>
        </w:rPr>
      </w:pPr>
      <w:r w:rsidRPr="009B7A60">
        <w:rPr>
          <w:rFonts w:ascii="Calibri" w:eastAsia="Calibri" w:hAnsi="Calibri" w:cs="Tahoma"/>
          <w:b/>
          <w:bCs/>
          <w:i/>
          <w:lang w:val="en-ZA"/>
        </w:rPr>
        <w:t>(</w:t>
      </w:r>
      <w:proofErr w:type="gramStart"/>
      <w:r w:rsidRPr="009B7A60">
        <w:rPr>
          <w:rFonts w:ascii="Calibri" w:eastAsia="Calibri" w:hAnsi="Calibri" w:cs="Tahoma"/>
          <w:b/>
          <w:bCs/>
          <w:i/>
          <w:lang w:val="en-ZA"/>
        </w:rPr>
        <w:t>to</w:t>
      </w:r>
      <w:proofErr w:type="gramEnd"/>
      <w:r w:rsidRPr="009B7A60">
        <w:rPr>
          <w:rFonts w:ascii="Calibri" w:eastAsia="Calibri" w:hAnsi="Calibri" w:cs="Tahoma"/>
          <w:b/>
          <w:bCs/>
          <w:i/>
          <w:lang w:val="en-ZA"/>
        </w:rPr>
        <w:t xml:space="preserve"> be completed on the Pric</w:t>
      </w:r>
      <w:r w:rsidR="00200AFC">
        <w:rPr>
          <w:rFonts w:ascii="Calibri" w:eastAsia="Calibri" w:hAnsi="Calibri" w:cs="Tahoma"/>
          <w:b/>
          <w:bCs/>
          <w:i/>
          <w:lang w:val="en-ZA"/>
        </w:rPr>
        <w:t>ing</w:t>
      </w:r>
      <w:r w:rsidRPr="009B7A60">
        <w:rPr>
          <w:rFonts w:ascii="Calibri" w:eastAsia="Calibri" w:hAnsi="Calibri" w:cs="Tahoma"/>
          <w:b/>
          <w:bCs/>
          <w:i/>
          <w:lang w:val="en-ZA"/>
        </w:rPr>
        <w:t xml:space="preserve"> Schedule)</w:t>
      </w:r>
    </w:p>
    <w:p w14:paraId="26523C2E" w14:textId="77777777" w:rsidR="00200AFC" w:rsidRDefault="00200AFC" w:rsidP="009B7A60">
      <w:pPr>
        <w:autoSpaceDE w:val="0"/>
        <w:autoSpaceDN w:val="0"/>
        <w:adjustRightInd w:val="0"/>
        <w:spacing w:after="200" w:line="276" w:lineRule="auto"/>
        <w:jc w:val="both"/>
        <w:rPr>
          <w:rFonts w:ascii="Calibri" w:eastAsia="Calibri" w:hAnsi="Calibri" w:cs="Tahoma"/>
          <w:b/>
          <w:bCs/>
          <w:lang w:val="en-ZA"/>
        </w:rPr>
      </w:pPr>
    </w:p>
    <w:p w14:paraId="0404B719" w14:textId="5A2DB3A9"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41.</w:t>
      </w:r>
      <w:r w:rsidRPr="009B7A60">
        <w:rPr>
          <w:rFonts w:ascii="Calibri" w:eastAsia="Calibri" w:hAnsi="Calibri" w:cs="Tahoma"/>
          <w:b/>
          <w:bCs/>
          <w:lang w:val="en-ZA"/>
        </w:rPr>
        <w:tab/>
        <w:t>CRITERIA FOR EVALUATION</w:t>
      </w:r>
    </w:p>
    <w:p w14:paraId="43F0F0B4" w14:textId="77777777" w:rsidR="009B7A60" w:rsidRPr="009B7A60" w:rsidRDefault="009B7A60" w:rsidP="009B7A60">
      <w:pPr>
        <w:autoSpaceDE w:val="0"/>
        <w:autoSpaceDN w:val="0"/>
        <w:adjustRightInd w:val="0"/>
        <w:spacing w:after="200" w:line="276" w:lineRule="auto"/>
        <w:ind w:left="720" w:hanging="720"/>
        <w:jc w:val="both"/>
        <w:rPr>
          <w:rFonts w:ascii="Calibri" w:eastAsia="Calibri" w:hAnsi="Calibri" w:cs="Tahoma"/>
          <w:lang w:val="en-ZA"/>
        </w:rPr>
      </w:pPr>
      <w:r w:rsidRPr="009B7A60">
        <w:rPr>
          <w:rFonts w:ascii="Calibri" w:eastAsia="Calibri" w:hAnsi="Calibri" w:cs="Tahoma"/>
          <w:bCs/>
          <w:lang w:val="en-ZA"/>
        </w:rPr>
        <w:t>41.1</w:t>
      </w:r>
      <w:r w:rsidRPr="009B7A60">
        <w:rPr>
          <w:rFonts w:ascii="Calibri" w:eastAsia="Calibri" w:hAnsi="Calibri" w:cs="Tahoma"/>
          <w:bCs/>
          <w:lang w:val="en-ZA"/>
        </w:rPr>
        <w:tab/>
        <w:t>Bids will be evaluated in accordance with the Preferential Procurement Policy Framework Act and Price and Functionality.</w:t>
      </w:r>
    </w:p>
    <w:p w14:paraId="0D4F1331"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42.</w:t>
      </w:r>
      <w:r w:rsidRPr="009B7A60">
        <w:rPr>
          <w:rFonts w:ascii="Calibri" w:eastAsia="Calibri" w:hAnsi="Calibri" w:cs="Tahoma"/>
          <w:b/>
          <w:bCs/>
          <w:lang w:val="en-ZA"/>
        </w:rPr>
        <w:tab/>
        <w:t>BID FORMAT</w:t>
      </w:r>
    </w:p>
    <w:p w14:paraId="2DA0048F"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1 (one) original bid must be submitted in the following format :-</w:t>
      </w:r>
    </w:p>
    <w:p w14:paraId="6EDBBFE8" w14:textId="77777777" w:rsidR="009B7A60" w:rsidRPr="009B7A60" w:rsidRDefault="009B7A60" w:rsidP="00D805DF">
      <w:pPr>
        <w:numPr>
          <w:ilvl w:val="0"/>
          <w:numId w:val="19"/>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 xml:space="preserve">must be </w:t>
      </w:r>
      <w:r w:rsidRPr="009B7A60">
        <w:rPr>
          <w:rFonts w:ascii="Calibri" w:eastAsia="Calibri" w:hAnsi="Calibri" w:cs="Tahoma"/>
          <w:bCs/>
          <w:lang w:val="en-ZA"/>
        </w:rPr>
        <w:t xml:space="preserve">SIGNED IN INK </w:t>
      </w:r>
      <w:r w:rsidRPr="009B7A60">
        <w:rPr>
          <w:rFonts w:ascii="Calibri" w:eastAsia="Calibri" w:hAnsi="Calibri" w:cs="Tahoma"/>
          <w:lang w:val="en-ZA"/>
        </w:rPr>
        <w:t xml:space="preserve">by an authorized employee, agent or representative of the Bidder and all pages of the Bid must be </w:t>
      </w:r>
      <w:proofErr w:type="gramStart"/>
      <w:r w:rsidRPr="009B7A60">
        <w:rPr>
          <w:rFonts w:ascii="Calibri" w:eastAsia="Calibri" w:hAnsi="Calibri" w:cs="Tahoma"/>
          <w:lang w:val="en-ZA"/>
        </w:rPr>
        <w:t>initialled</w:t>
      </w:r>
      <w:proofErr w:type="gramEnd"/>
    </w:p>
    <w:p w14:paraId="7F5E1EF0" w14:textId="77777777" w:rsidR="009B7A60" w:rsidRPr="009B7A60" w:rsidRDefault="009B7A60" w:rsidP="00D805DF">
      <w:pPr>
        <w:numPr>
          <w:ilvl w:val="0"/>
          <w:numId w:val="19"/>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Bid response and supporting documents must be neatly bound in one file.</w:t>
      </w:r>
    </w:p>
    <w:p w14:paraId="58D5E089" w14:textId="77777777" w:rsidR="009B7A60" w:rsidRPr="009B7A60" w:rsidRDefault="009B7A60" w:rsidP="00D805DF">
      <w:pPr>
        <w:numPr>
          <w:ilvl w:val="0"/>
          <w:numId w:val="19"/>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The written delegation of authority to sign all documents must form part of the Bid.</w:t>
      </w:r>
    </w:p>
    <w:p w14:paraId="2013D1A5" w14:textId="77777777" w:rsidR="009B7A60" w:rsidRPr="009B7A60" w:rsidRDefault="009B7A60" w:rsidP="00D805DF">
      <w:pPr>
        <w:numPr>
          <w:ilvl w:val="0"/>
          <w:numId w:val="19"/>
        </w:num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 xml:space="preserve">All documents as required in </w:t>
      </w:r>
      <w:proofErr w:type="gramStart"/>
      <w:r w:rsidRPr="009B7A60">
        <w:rPr>
          <w:rFonts w:ascii="Calibri" w:eastAsia="Calibri" w:hAnsi="Calibri" w:cs="Tahoma"/>
          <w:lang w:val="en-ZA"/>
        </w:rPr>
        <w:t>the 914 part</w:t>
      </w:r>
      <w:proofErr w:type="gramEnd"/>
      <w:r w:rsidRPr="009B7A60">
        <w:rPr>
          <w:rFonts w:ascii="Calibri" w:eastAsia="Calibri" w:hAnsi="Calibri" w:cs="Tahoma"/>
          <w:lang w:val="en-ZA"/>
        </w:rPr>
        <w:t xml:space="preserve"> of this document MUST be included in the bid in order for the bid to be considered.</w:t>
      </w:r>
    </w:p>
    <w:p w14:paraId="335E73AB" w14:textId="77777777" w:rsidR="009B7A60" w:rsidRPr="009B7A60" w:rsidRDefault="009B7A60" w:rsidP="009B7A60">
      <w:pPr>
        <w:autoSpaceDE w:val="0"/>
        <w:autoSpaceDN w:val="0"/>
        <w:adjustRightInd w:val="0"/>
        <w:jc w:val="both"/>
        <w:rPr>
          <w:rFonts w:ascii="Calibri" w:eastAsia="Calibri" w:hAnsi="Calibri" w:cs="Tahoma"/>
          <w:lang w:val="en-ZA"/>
        </w:rPr>
      </w:pPr>
    </w:p>
    <w:p w14:paraId="498840F6" w14:textId="77777777" w:rsidR="009B7A60" w:rsidRPr="009B7A60" w:rsidRDefault="009B7A60" w:rsidP="009B7A60">
      <w:pPr>
        <w:autoSpaceDE w:val="0"/>
        <w:autoSpaceDN w:val="0"/>
        <w:adjustRightInd w:val="0"/>
        <w:jc w:val="both"/>
        <w:rPr>
          <w:rFonts w:asciiTheme="minorHAnsi" w:eastAsia="Calibri" w:hAnsiTheme="minorHAnsi" w:cstheme="minorHAnsi"/>
          <w:lang w:val="en-ZA"/>
        </w:rPr>
      </w:pPr>
      <w:r w:rsidRPr="009B7A60">
        <w:rPr>
          <w:rFonts w:ascii="Calibri" w:eastAsia="Calibri" w:hAnsi="Calibri" w:cs="Tahoma"/>
          <w:lang w:val="en-ZA"/>
        </w:rPr>
        <w:t>43.</w:t>
      </w:r>
      <w:r w:rsidRPr="009B7A60">
        <w:rPr>
          <w:rFonts w:ascii="Calibri" w:eastAsia="Calibri" w:hAnsi="Calibri" w:cs="Tahoma"/>
          <w:lang w:val="en-ZA"/>
        </w:rPr>
        <w:tab/>
      </w:r>
      <w:r w:rsidRPr="009B7A60">
        <w:rPr>
          <w:rFonts w:asciiTheme="minorHAnsi" w:eastAsia="Calibri" w:hAnsiTheme="minorHAnsi" w:cstheme="minorHAnsi"/>
          <w:b/>
          <w:bCs/>
          <w:color w:val="111111"/>
          <w:shd w:val="clear" w:color="auto" w:fill="FFFFFF"/>
          <w:lang w:val="en-ZA"/>
        </w:rPr>
        <w:t>THE PROTECTION OF PERSONAL INFORMATION ACT 4 OF 2013</w:t>
      </w:r>
    </w:p>
    <w:p w14:paraId="0B30EF0B" w14:textId="77777777" w:rsidR="009B7A60" w:rsidRPr="009B7A60" w:rsidRDefault="009B7A60" w:rsidP="009B7A60">
      <w:pPr>
        <w:autoSpaceDE w:val="0"/>
        <w:autoSpaceDN w:val="0"/>
        <w:adjustRightInd w:val="0"/>
        <w:spacing w:after="200"/>
        <w:ind w:left="709" w:hanging="709"/>
        <w:contextualSpacing/>
        <w:jc w:val="both"/>
        <w:rPr>
          <w:rFonts w:ascii="Calibri" w:eastAsia="Calibri" w:hAnsi="Calibri" w:cs="Tahoma"/>
          <w:bCs/>
          <w:lang w:val="en-ZA"/>
        </w:rPr>
      </w:pPr>
    </w:p>
    <w:p w14:paraId="6F4F2C05" w14:textId="77777777" w:rsidR="009B7A60" w:rsidRPr="009B7A60" w:rsidRDefault="009B7A60" w:rsidP="009B7A60">
      <w:pPr>
        <w:autoSpaceDE w:val="0"/>
        <w:autoSpaceDN w:val="0"/>
        <w:adjustRightInd w:val="0"/>
        <w:spacing w:after="200" w:line="276" w:lineRule="auto"/>
        <w:ind w:left="709" w:hanging="709"/>
        <w:jc w:val="both"/>
        <w:rPr>
          <w:rFonts w:ascii="Calibri" w:eastAsia="Calibri" w:hAnsi="Calibri" w:cs="Tahoma"/>
          <w:bCs/>
          <w:lang w:val="en-ZA"/>
        </w:rPr>
      </w:pPr>
      <w:r w:rsidRPr="009B7A60">
        <w:rPr>
          <w:rFonts w:ascii="Calibri" w:eastAsia="Calibri" w:hAnsi="Calibri" w:cs="Tahoma"/>
          <w:bCs/>
          <w:lang w:val="en-ZA"/>
        </w:rPr>
        <w:tab/>
        <w:t xml:space="preserve">In undertaking his or her services, the contractor should ensure that the POPI Act is applied without any compromise. This shall ensure that the information regarding the municipality’s clients, councillors and staff is not shared with any unauthorised persons and or without following the approved and legal processes. </w:t>
      </w:r>
    </w:p>
    <w:p w14:paraId="4B58B068" w14:textId="77777777" w:rsidR="009B7A60" w:rsidRPr="009B7A60" w:rsidRDefault="009B7A60" w:rsidP="009B7A60">
      <w:pPr>
        <w:autoSpaceDE w:val="0"/>
        <w:autoSpaceDN w:val="0"/>
        <w:adjustRightInd w:val="0"/>
        <w:spacing w:after="200" w:line="276" w:lineRule="auto"/>
        <w:ind w:left="709" w:hanging="709"/>
        <w:jc w:val="both"/>
        <w:rPr>
          <w:rFonts w:ascii="Calibri" w:eastAsia="Calibri" w:hAnsi="Calibri" w:cs="Tahoma"/>
          <w:bCs/>
          <w:lang w:val="en-ZA"/>
        </w:rPr>
      </w:pPr>
      <w:r w:rsidRPr="009B7A60">
        <w:rPr>
          <w:rFonts w:ascii="Calibri" w:eastAsia="Calibri" w:hAnsi="Calibri" w:cs="Tahoma"/>
          <w:bCs/>
          <w:lang w:val="en-ZA"/>
        </w:rPr>
        <w:tab/>
        <w:t xml:space="preserve">The municipality also has the responsibility of ensuring that information related to the contractor and his or her personnel is not shared with any unauthorised persons and or without following the approved legal processes. </w:t>
      </w:r>
    </w:p>
    <w:p w14:paraId="24745189" w14:textId="77777777" w:rsidR="009B7A60" w:rsidRPr="009B7A60" w:rsidRDefault="009B7A60" w:rsidP="009B7A60">
      <w:pPr>
        <w:autoSpaceDE w:val="0"/>
        <w:autoSpaceDN w:val="0"/>
        <w:adjustRightInd w:val="0"/>
        <w:spacing w:after="200" w:line="276" w:lineRule="auto"/>
        <w:ind w:left="709" w:hanging="709"/>
        <w:jc w:val="both"/>
        <w:rPr>
          <w:rFonts w:ascii="Calibri" w:eastAsia="Calibri" w:hAnsi="Calibri" w:cs="Tahoma"/>
          <w:bCs/>
          <w:lang w:val="en-ZA"/>
        </w:rPr>
      </w:pPr>
    </w:p>
    <w:p w14:paraId="1D68C0C0" w14:textId="77777777" w:rsidR="009B7A60" w:rsidRPr="009B7A60" w:rsidRDefault="009B7A60" w:rsidP="009B7A60">
      <w:pPr>
        <w:autoSpaceDE w:val="0"/>
        <w:autoSpaceDN w:val="0"/>
        <w:adjustRightInd w:val="0"/>
        <w:spacing w:after="200" w:line="276" w:lineRule="auto"/>
        <w:ind w:left="709" w:hanging="709"/>
        <w:jc w:val="both"/>
        <w:rPr>
          <w:rFonts w:ascii="Calibri" w:eastAsia="Calibri" w:hAnsi="Calibri" w:cs="Tahoma"/>
          <w:b/>
          <w:lang w:val="en-ZA"/>
        </w:rPr>
      </w:pPr>
      <w:r w:rsidRPr="009B7A60">
        <w:rPr>
          <w:rFonts w:ascii="Calibri" w:eastAsia="Calibri" w:hAnsi="Calibri" w:cs="Tahoma"/>
          <w:b/>
          <w:lang w:val="en-ZA"/>
        </w:rPr>
        <w:t xml:space="preserve">VERY IMPORTANT TO NOTE: </w:t>
      </w:r>
    </w:p>
    <w:p w14:paraId="56B74045" w14:textId="77777777" w:rsidR="009B7A60" w:rsidRPr="009B7A60" w:rsidRDefault="009B7A60" w:rsidP="00D805DF">
      <w:pPr>
        <w:numPr>
          <w:ilvl w:val="0"/>
          <w:numId w:val="39"/>
        </w:numPr>
        <w:autoSpaceDE w:val="0"/>
        <w:autoSpaceDN w:val="0"/>
        <w:adjustRightInd w:val="0"/>
        <w:spacing w:after="200" w:line="276" w:lineRule="auto"/>
        <w:contextualSpacing/>
        <w:jc w:val="both"/>
        <w:rPr>
          <w:rFonts w:ascii="Calibri" w:eastAsia="Calibri" w:hAnsi="Calibri" w:cs="Tahoma"/>
          <w:b/>
          <w:bCs/>
          <w:lang w:val="en-ZA"/>
        </w:rPr>
      </w:pPr>
      <w:r w:rsidRPr="009B7A60">
        <w:rPr>
          <w:rFonts w:ascii="Calibri" w:eastAsia="Calibri" w:hAnsi="Calibri" w:cs="Tahoma"/>
          <w:b/>
          <w:bCs/>
          <w:lang w:val="en-ZA"/>
        </w:rPr>
        <w:t>Ugu District Municipality reserves the right to investigate and verify all the information supplied by the bidder.</w:t>
      </w:r>
    </w:p>
    <w:p w14:paraId="4F296B96" w14:textId="77777777" w:rsidR="009B7A60" w:rsidRPr="009B7A60" w:rsidRDefault="009B7A60" w:rsidP="00D805DF">
      <w:pPr>
        <w:numPr>
          <w:ilvl w:val="0"/>
          <w:numId w:val="39"/>
        </w:numPr>
        <w:autoSpaceDE w:val="0"/>
        <w:autoSpaceDN w:val="0"/>
        <w:adjustRightInd w:val="0"/>
        <w:spacing w:after="200" w:line="276" w:lineRule="auto"/>
        <w:contextualSpacing/>
        <w:jc w:val="both"/>
        <w:rPr>
          <w:rFonts w:ascii="Calibri" w:eastAsia="Calibri" w:hAnsi="Calibri" w:cs="Tahoma"/>
          <w:b/>
          <w:bCs/>
          <w:lang w:val="en-ZA"/>
        </w:rPr>
      </w:pPr>
      <w:r w:rsidRPr="009B7A60">
        <w:rPr>
          <w:rFonts w:ascii="Calibri" w:eastAsia="Calibri" w:hAnsi="Calibri" w:cs="Tahoma"/>
          <w:b/>
          <w:bCs/>
          <w:lang w:val="en-ZA"/>
        </w:rPr>
        <w:t xml:space="preserve">Ugu District Municipality reserves the right to not provide firearms safes for person requiring access to the municipality. The onus is therefore on the owner of the firearm/ firearms to safekeep his or her firearm in line with the applicable firearms act. </w:t>
      </w:r>
    </w:p>
    <w:p w14:paraId="03112F24"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p>
    <w:p w14:paraId="3595A942" w14:textId="77777777" w:rsidR="00AB5097" w:rsidRPr="009B7A60" w:rsidRDefault="00AB5097" w:rsidP="009B7A60">
      <w:pPr>
        <w:autoSpaceDE w:val="0"/>
        <w:autoSpaceDN w:val="0"/>
        <w:adjustRightInd w:val="0"/>
        <w:spacing w:after="200" w:line="276" w:lineRule="auto"/>
        <w:jc w:val="both"/>
        <w:rPr>
          <w:rFonts w:ascii="Calibri" w:eastAsia="Calibri" w:hAnsi="Calibri" w:cs="Tahoma"/>
          <w:b/>
          <w:bCs/>
          <w:lang w:val="en-ZA"/>
        </w:rPr>
      </w:pPr>
    </w:p>
    <w:p w14:paraId="473F71BD"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DOMICILIUM</w:t>
      </w:r>
    </w:p>
    <w:p w14:paraId="67FB2FE8"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 xml:space="preserve">The parties hereby choose as their </w:t>
      </w:r>
      <w:proofErr w:type="spellStart"/>
      <w:r w:rsidRPr="009B7A60">
        <w:rPr>
          <w:rFonts w:ascii="Calibri" w:eastAsia="Calibri" w:hAnsi="Calibri" w:cs="Tahoma"/>
          <w:lang w:val="en-ZA"/>
        </w:rPr>
        <w:t>domicilium</w:t>
      </w:r>
      <w:proofErr w:type="spellEnd"/>
      <w:r w:rsidRPr="009B7A60">
        <w:rPr>
          <w:rFonts w:ascii="Calibri" w:eastAsia="Calibri" w:hAnsi="Calibri" w:cs="Tahoma"/>
          <w:lang w:val="en-ZA"/>
        </w:rPr>
        <w:t xml:space="preserve"> </w:t>
      </w:r>
      <w:proofErr w:type="spellStart"/>
      <w:r w:rsidRPr="009B7A60">
        <w:rPr>
          <w:rFonts w:ascii="Calibri" w:eastAsia="Calibri" w:hAnsi="Calibri" w:cs="Tahoma"/>
          <w:lang w:val="en-ZA"/>
        </w:rPr>
        <w:t>citandi</w:t>
      </w:r>
      <w:proofErr w:type="spellEnd"/>
      <w:r w:rsidRPr="009B7A60">
        <w:rPr>
          <w:rFonts w:ascii="Calibri" w:eastAsia="Calibri" w:hAnsi="Calibri" w:cs="Tahoma"/>
          <w:lang w:val="en-ZA"/>
        </w:rPr>
        <w:t xml:space="preserve"> et </w:t>
      </w:r>
      <w:proofErr w:type="spellStart"/>
      <w:r w:rsidRPr="009B7A60">
        <w:rPr>
          <w:rFonts w:ascii="Calibri" w:eastAsia="Calibri" w:hAnsi="Calibri" w:cs="Tahoma"/>
          <w:lang w:val="en-ZA"/>
        </w:rPr>
        <w:t>executandi</w:t>
      </w:r>
      <w:proofErr w:type="spellEnd"/>
      <w:r w:rsidRPr="009B7A60">
        <w:rPr>
          <w:rFonts w:ascii="Calibri" w:eastAsia="Calibri" w:hAnsi="Calibri" w:cs="Tahoma"/>
          <w:lang w:val="en-ZA"/>
        </w:rPr>
        <w:t xml:space="preserve"> for the service of notices and legal document the following street addresses:</w:t>
      </w:r>
    </w:p>
    <w:p w14:paraId="2A69C5BA"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b/>
          <w:lang w:val="en-ZA"/>
        </w:rPr>
        <w:t>Bidder</w:t>
      </w:r>
      <w:r w:rsidRPr="009B7A60">
        <w:rPr>
          <w:rFonts w:ascii="Calibri" w:eastAsia="Calibri" w:hAnsi="Calibri" w:cs="Tahoma"/>
          <w:lang w:val="en-ZA"/>
        </w:rPr>
        <w:t xml:space="preserve">: </w:t>
      </w:r>
    </w:p>
    <w:p w14:paraId="36D3405F"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w:t>
      </w:r>
    </w:p>
    <w:p w14:paraId="61594125"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w:t>
      </w:r>
    </w:p>
    <w:p w14:paraId="382510F8"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w:t>
      </w:r>
    </w:p>
    <w:p w14:paraId="0108BC7C"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Tel/Fax Number:- ………………………………</w:t>
      </w:r>
    </w:p>
    <w:p w14:paraId="473391FA"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lang w:val="en-ZA"/>
        </w:rPr>
      </w:pPr>
      <w:r w:rsidRPr="009B7A60">
        <w:rPr>
          <w:rFonts w:ascii="Calibri" w:eastAsia="Calibri" w:hAnsi="Calibri" w:cs="Tahoma"/>
          <w:b/>
          <w:lang w:val="en-ZA"/>
        </w:rPr>
        <w:t>Ugu District Municipality</w:t>
      </w:r>
    </w:p>
    <w:p w14:paraId="2073EEC1"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The Municipal Manager</w:t>
      </w:r>
    </w:p>
    <w:p w14:paraId="1A9B1345"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28 Connor Street</w:t>
      </w:r>
    </w:p>
    <w:p w14:paraId="4A3EF789"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Port Shepstone</w:t>
      </w:r>
    </w:p>
    <w:p w14:paraId="6CAB28D2"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4240</w:t>
      </w:r>
    </w:p>
    <w:p w14:paraId="7D49E943"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CONTACT DETAILS</w:t>
      </w:r>
    </w:p>
    <w:p w14:paraId="17869B9D"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The following person may be contacted for more information:-</w:t>
      </w:r>
    </w:p>
    <w:p w14:paraId="220C9BA5"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de-DE"/>
        </w:rPr>
      </w:pPr>
      <w:r w:rsidRPr="009B7A60">
        <w:rPr>
          <w:rFonts w:ascii="Calibri" w:eastAsia="Calibri" w:hAnsi="Calibri" w:cs="Tahoma"/>
          <w:lang w:val="de-DE"/>
        </w:rPr>
        <w:t>Mr Arthur Mbhele</w:t>
      </w:r>
    </w:p>
    <w:p w14:paraId="58BBD8F7"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de-DE"/>
        </w:rPr>
      </w:pPr>
      <w:r w:rsidRPr="009B7A60">
        <w:rPr>
          <w:rFonts w:ascii="Calibri" w:eastAsia="Calibri" w:hAnsi="Calibri" w:cs="Tahoma"/>
          <w:lang w:val="de-DE"/>
        </w:rPr>
        <w:t xml:space="preserve">E-mail : </w:t>
      </w:r>
      <w:hyperlink r:id="rId17" w:history="1">
        <w:r w:rsidRPr="009B7A60">
          <w:rPr>
            <w:rFonts w:ascii="Calibri" w:eastAsia="Calibri" w:hAnsi="Calibri" w:cs="Tahoma"/>
            <w:color w:val="0000FF"/>
            <w:u w:val="single"/>
            <w:lang w:val="de-DE"/>
          </w:rPr>
          <w:t xml:space="preserve">Arthur.Mbhele@ugu.gov.za </w:t>
        </w:r>
      </w:hyperlink>
    </w:p>
    <w:p w14:paraId="397F5545"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Tel:  039 688 5700</w:t>
      </w:r>
    </w:p>
    <w:p w14:paraId="64F7143A"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br w:type="page"/>
        <w:t>I/We hereby declare that all the information supplied is true and exact.</w:t>
      </w:r>
    </w:p>
    <w:p w14:paraId="75CFDEF1" w14:textId="77777777" w:rsidR="009B7A60" w:rsidRPr="009B7A60" w:rsidRDefault="009B7A60" w:rsidP="009B7A60">
      <w:pPr>
        <w:autoSpaceDE w:val="0"/>
        <w:autoSpaceDN w:val="0"/>
        <w:adjustRightInd w:val="0"/>
        <w:spacing w:after="200" w:line="276" w:lineRule="auto"/>
        <w:jc w:val="both"/>
        <w:rPr>
          <w:rFonts w:ascii="Calibri" w:eastAsia="Calibri" w:hAnsi="Calibri" w:cs="Tahoma"/>
          <w:b/>
          <w:bCs/>
          <w:lang w:val="en-ZA"/>
        </w:rPr>
      </w:pPr>
      <w:r w:rsidRPr="009B7A60">
        <w:rPr>
          <w:rFonts w:ascii="Calibri" w:eastAsia="Calibri" w:hAnsi="Calibri" w:cs="Tahoma"/>
          <w:b/>
          <w:bCs/>
          <w:lang w:val="en-ZA"/>
        </w:rPr>
        <w:t>PLEASE NOTE THAT SECTION A(2) TO THIS TERMS OF REFERENCE MUST ALSO BE COMPLETED AND FORMS AN INDIVISIBLE PART OF THIS TERMS OF REFERENCE.</w:t>
      </w:r>
    </w:p>
    <w:p w14:paraId="42A8B6A4"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p>
    <w:p w14:paraId="5D738B6A" w14:textId="77777777" w:rsidR="009B7A60" w:rsidRPr="009B7A60" w:rsidRDefault="009B7A60" w:rsidP="009B7A60">
      <w:pPr>
        <w:autoSpaceDE w:val="0"/>
        <w:autoSpaceDN w:val="0"/>
        <w:adjustRightInd w:val="0"/>
        <w:spacing w:after="200" w:line="276" w:lineRule="auto"/>
        <w:jc w:val="both"/>
        <w:rPr>
          <w:rFonts w:ascii="Calibri" w:eastAsia="Calibri" w:hAnsi="Calibri" w:cs="Tahoma"/>
          <w:lang w:val="en-ZA"/>
        </w:rPr>
      </w:pPr>
      <w:r w:rsidRPr="009B7A60">
        <w:rPr>
          <w:rFonts w:ascii="Calibri" w:eastAsia="Calibri" w:hAnsi="Calibri" w:cs="Tahoma"/>
          <w:lang w:val="en-ZA"/>
        </w:rPr>
        <w:t>____________________________________________</w:t>
      </w:r>
    </w:p>
    <w:p w14:paraId="34B8598B" w14:textId="77777777" w:rsidR="009B7A60" w:rsidRPr="009B7A60" w:rsidRDefault="009B7A60" w:rsidP="009B7A60">
      <w:p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bCs/>
          <w:lang w:val="en-ZA"/>
        </w:rPr>
        <w:t>SIGNATURE OWNER / MANAGER DIRECTOR</w:t>
      </w:r>
    </w:p>
    <w:p w14:paraId="1F5002E3" w14:textId="77777777" w:rsidR="009B7A60" w:rsidRPr="009B7A60" w:rsidRDefault="009B7A60" w:rsidP="009B7A60">
      <w:pPr>
        <w:autoSpaceDE w:val="0"/>
        <w:autoSpaceDN w:val="0"/>
        <w:adjustRightInd w:val="0"/>
        <w:spacing w:after="200" w:line="276" w:lineRule="auto"/>
        <w:jc w:val="both"/>
        <w:rPr>
          <w:rFonts w:ascii="Calibri" w:eastAsia="Calibri" w:hAnsi="Calibri" w:cs="Tahoma"/>
          <w:bCs/>
          <w:lang w:val="en-ZA"/>
        </w:rPr>
      </w:pPr>
    </w:p>
    <w:p w14:paraId="5B8B8CB0" w14:textId="77777777" w:rsidR="009B7A60" w:rsidRPr="009B7A60" w:rsidRDefault="009B7A60" w:rsidP="009B7A60">
      <w:p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bCs/>
          <w:lang w:val="en-ZA"/>
        </w:rPr>
        <w:t>DATE: ___________________________</w:t>
      </w:r>
    </w:p>
    <w:p w14:paraId="13A12E0E" w14:textId="77777777" w:rsidR="009B7A60" w:rsidRPr="009B7A60" w:rsidRDefault="009B7A60" w:rsidP="009B7A60">
      <w:pPr>
        <w:autoSpaceDE w:val="0"/>
        <w:autoSpaceDN w:val="0"/>
        <w:adjustRightInd w:val="0"/>
        <w:spacing w:after="200" w:line="276" w:lineRule="auto"/>
        <w:jc w:val="both"/>
        <w:rPr>
          <w:rFonts w:ascii="Calibri" w:eastAsia="Calibri" w:hAnsi="Calibri" w:cs="Tahoma"/>
          <w:bCs/>
          <w:lang w:val="en-ZA"/>
        </w:rPr>
      </w:pPr>
    </w:p>
    <w:p w14:paraId="29709B11" w14:textId="77777777" w:rsidR="009B7A60" w:rsidRPr="009B7A60" w:rsidRDefault="009B7A60" w:rsidP="009B7A60">
      <w:p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bCs/>
          <w:lang w:val="en-ZA"/>
        </w:rPr>
        <w:t>WITNESS: ________________________(State occupation in company)</w:t>
      </w:r>
    </w:p>
    <w:p w14:paraId="5FF995B1" w14:textId="77777777" w:rsidR="009B7A60" w:rsidRPr="009B7A60" w:rsidRDefault="009B7A60" w:rsidP="009B7A60">
      <w:pPr>
        <w:autoSpaceDE w:val="0"/>
        <w:autoSpaceDN w:val="0"/>
        <w:adjustRightInd w:val="0"/>
        <w:spacing w:after="200" w:line="276" w:lineRule="auto"/>
        <w:jc w:val="both"/>
        <w:rPr>
          <w:rFonts w:ascii="Calibri" w:eastAsia="Calibri" w:hAnsi="Calibri" w:cs="Tahoma"/>
          <w:bCs/>
          <w:lang w:val="en-ZA"/>
        </w:rPr>
      </w:pPr>
    </w:p>
    <w:p w14:paraId="04F0A230" w14:textId="77777777" w:rsidR="009B7A60" w:rsidRPr="009B7A60" w:rsidRDefault="009B7A60" w:rsidP="009B7A60">
      <w:pPr>
        <w:autoSpaceDE w:val="0"/>
        <w:autoSpaceDN w:val="0"/>
        <w:adjustRightInd w:val="0"/>
        <w:spacing w:after="200" w:line="276" w:lineRule="auto"/>
        <w:jc w:val="both"/>
        <w:rPr>
          <w:rFonts w:ascii="Calibri" w:eastAsia="Calibri" w:hAnsi="Calibri" w:cs="Tahoma"/>
          <w:bCs/>
          <w:lang w:val="en-ZA"/>
        </w:rPr>
      </w:pPr>
      <w:r w:rsidRPr="009B7A60">
        <w:rPr>
          <w:rFonts w:ascii="Calibri" w:eastAsia="Calibri" w:hAnsi="Calibri" w:cs="Tahoma"/>
          <w:bCs/>
          <w:lang w:val="en-ZA"/>
        </w:rPr>
        <w:t>DATE: _____________________________</w:t>
      </w:r>
    </w:p>
    <w:p w14:paraId="1E8ABAB8" w14:textId="77777777" w:rsidR="009B7A60" w:rsidRPr="009B7A60" w:rsidRDefault="009B7A60" w:rsidP="009B7A60">
      <w:pPr>
        <w:autoSpaceDE w:val="0"/>
        <w:autoSpaceDN w:val="0"/>
        <w:adjustRightInd w:val="0"/>
        <w:spacing w:after="200" w:line="276" w:lineRule="auto"/>
        <w:jc w:val="both"/>
        <w:rPr>
          <w:rFonts w:ascii="Calibri" w:eastAsia="Calibri" w:hAnsi="Calibri" w:cs="Tahoma"/>
          <w:bCs/>
          <w:lang w:val="en-ZA"/>
        </w:rPr>
      </w:pPr>
    </w:p>
    <w:p w14:paraId="4B29EFEC" w14:textId="77777777" w:rsidR="009B7A60" w:rsidRPr="009B7A60" w:rsidRDefault="009B7A60" w:rsidP="009B7A60">
      <w:pPr>
        <w:autoSpaceDE w:val="0"/>
        <w:autoSpaceDN w:val="0"/>
        <w:adjustRightInd w:val="0"/>
        <w:spacing w:after="200" w:line="276" w:lineRule="auto"/>
        <w:jc w:val="both"/>
        <w:rPr>
          <w:rFonts w:ascii="Calibri" w:eastAsia="Calibri" w:hAnsi="Calibri" w:cs="Tahoma"/>
          <w:bCs/>
          <w:i/>
          <w:lang w:val="en-ZA"/>
        </w:rPr>
      </w:pPr>
      <w:r w:rsidRPr="009B7A60">
        <w:rPr>
          <w:rFonts w:ascii="Calibri" w:eastAsia="Calibri" w:hAnsi="Calibri" w:cs="Tahoma"/>
          <w:bCs/>
          <w:i/>
          <w:lang w:val="en-ZA"/>
        </w:rPr>
        <w:t>If it is found that any of the above-mentioned information provided is false, the Municipality reserves the right to terminate this contract with immediate effect. The Municipality may VET the successful bidder.</w:t>
      </w:r>
    </w:p>
    <w:p w14:paraId="4AF9CCA8" w14:textId="22E60ABA" w:rsidR="006501FB" w:rsidRPr="006501FB" w:rsidRDefault="009B7A60" w:rsidP="009B7A60">
      <w:pPr>
        <w:spacing w:after="200" w:line="276" w:lineRule="auto"/>
        <w:rPr>
          <w:rFonts w:cs="Tahoma"/>
          <w:u w:val="single"/>
        </w:rPr>
      </w:pPr>
      <w:r w:rsidRPr="009B7A60">
        <w:rPr>
          <w:rFonts w:ascii="Calibri" w:eastAsia="Calibri" w:hAnsi="Calibri" w:cs="Tahoma"/>
          <w:u w:val="single"/>
          <w:lang w:val="en-ZA"/>
        </w:rPr>
        <w:br w:type="page"/>
      </w:r>
    </w:p>
    <w:p w14:paraId="6160A895" w14:textId="77777777" w:rsidR="008A7C64" w:rsidRPr="00837D73" w:rsidRDefault="008A7C64" w:rsidP="008A7C64">
      <w:pPr>
        <w:pStyle w:val="Header"/>
        <w:rPr>
          <w:rFonts w:cs="Tahoma"/>
          <w:bCs/>
          <w:iCs/>
        </w:rPr>
      </w:pPr>
    </w:p>
    <w:p w14:paraId="6E25BE11" w14:textId="38F9724F" w:rsidR="00E60DC6" w:rsidRDefault="00E60DC6" w:rsidP="0053746A">
      <w:pPr>
        <w:rPr>
          <w:lang w:val="en-GB" w:eastAsia="en-GB"/>
        </w:rPr>
      </w:pPr>
      <w:bookmarkStart w:id="21" w:name="_Hlk16074777"/>
    </w:p>
    <w:p w14:paraId="54A31C56" w14:textId="1082EEB4" w:rsidR="00E60DC6" w:rsidRDefault="00E60DC6" w:rsidP="0053746A">
      <w:pPr>
        <w:rPr>
          <w:lang w:val="en-GB" w:eastAsia="en-GB"/>
        </w:rPr>
      </w:pPr>
    </w:p>
    <w:p w14:paraId="0A0C329B" w14:textId="10FE152A" w:rsidR="00E60DC6" w:rsidRDefault="00E60DC6" w:rsidP="0053746A">
      <w:pPr>
        <w:rPr>
          <w:lang w:val="en-GB" w:eastAsia="en-GB"/>
        </w:rPr>
      </w:pPr>
    </w:p>
    <w:p w14:paraId="7E7EB037" w14:textId="5D3B2484" w:rsidR="00E60DC6" w:rsidRDefault="00E60DC6" w:rsidP="0053746A">
      <w:pPr>
        <w:rPr>
          <w:lang w:val="en-GB" w:eastAsia="en-GB"/>
        </w:rPr>
      </w:pPr>
    </w:p>
    <w:p w14:paraId="40F4C394" w14:textId="08FFE6A0" w:rsidR="00E60DC6" w:rsidRDefault="00E60DC6" w:rsidP="0053746A">
      <w:pPr>
        <w:rPr>
          <w:lang w:val="en-GB" w:eastAsia="en-GB"/>
        </w:rPr>
      </w:pPr>
    </w:p>
    <w:p w14:paraId="5C3F4424" w14:textId="022605E1" w:rsidR="00E60DC6" w:rsidRDefault="00E60DC6" w:rsidP="0053746A">
      <w:pPr>
        <w:rPr>
          <w:lang w:val="en-GB" w:eastAsia="en-GB"/>
        </w:rPr>
      </w:pPr>
    </w:p>
    <w:p w14:paraId="7E812B76" w14:textId="2AE26C1C" w:rsidR="003D3573" w:rsidRPr="00A13969" w:rsidRDefault="003D3573" w:rsidP="003D3573">
      <w:pPr>
        <w:keepNext/>
        <w:spacing w:before="240" w:after="60" w:line="276" w:lineRule="auto"/>
        <w:outlineLvl w:val="0"/>
        <w:rPr>
          <w:rFonts w:ascii="Arial" w:hAnsi="Arial"/>
          <w:b/>
          <w:bCs/>
          <w:kern w:val="32"/>
          <w:lang w:val="en-GB" w:eastAsia="en-GB"/>
        </w:rPr>
      </w:pPr>
      <w:r w:rsidRPr="00A13969">
        <w:rPr>
          <w:rFonts w:ascii="Arial" w:hAnsi="Arial"/>
          <w:b/>
          <w:bCs/>
          <w:kern w:val="32"/>
          <w:lang w:val="en-GB" w:eastAsia="en-GB"/>
        </w:rPr>
        <w:t>CERTIFIED CK DOCUMENT</w:t>
      </w:r>
      <w:r w:rsidR="009655CD">
        <w:rPr>
          <w:rFonts w:ascii="Arial" w:hAnsi="Arial"/>
          <w:b/>
          <w:bCs/>
          <w:kern w:val="32"/>
          <w:lang w:val="en-GB" w:eastAsia="en-GB"/>
        </w:rPr>
        <w:t xml:space="preserve"> OR ID DOCUMENT (FOR </w:t>
      </w:r>
      <w:r w:rsidR="00E60DC6">
        <w:rPr>
          <w:rFonts w:ascii="Arial" w:hAnsi="Arial"/>
          <w:b/>
          <w:bCs/>
          <w:kern w:val="32"/>
          <w:lang w:val="en-GB" w:eastAsia="en-GB"/>
        </w:rPr>
        <w:t>SOLE PROPRIETORS</w:t>
      </w:r>
      <w:r w:rsidR="009655CD">
        <w:rPr>
          <w:rFonts w:ascii="Arial" w:hAnsi="Arial"/>
          <w:b/>
          <w:bCs/>
          <w:kern w:val="32"/>
          <w:lang w:val="en-GB" w:eastAsia="en-GB"/>
        </w:rPr>
        <w:t>)</w:t>
      </w:r>
    </w:p>
    <w:p w14:paraId="3C6D50C4"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48C055A1" w14:textId="256FB804"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bookmarkStart w:id="22" w:name="_Hlk50375881"/>
      <w:r w:rsidRPr="00A13969">
        <w:rPr>
          <w:rFonts w:ascii="Calibri" w:eastAsia="Calibri" w:hAnsi="Calibri" w:cs="Calibri"/>
          <w:b/>
          <w:i/>
          <w:lang w:val="en-ZA"/>
        </w:rPr>
        <w:t xml:space="preserve">                                      [Failure of a </w:t>
      </w:r>
      <w:r w:rsidR="004B6806">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sidR="004B6806">
        <w:rPr>
          <w:rFonts w:ascii="Calibri" w:eastAsia="Calibri" w:hAnsi="Calibri" w:cs="Calibri"/>
          <w:b/>
          <w:i/>
          <w:lang w:val="en-ZA"/>
        </w:rPr>
        <w:t xml:space="preserve"> bid</w:t>
      </w:r>
      <w:r w:rsidRPr="00A13969">
        <w:rPr>
          <w:rFonts w:ascii="Calibri" w:eastAsia="Calibri" w:hAnsi="Calibri" w:cs="Calibri"/>
          <w:b/>
          <w:i/>
          <w:lang w:val="en-ZA"/>
        </w:rPr>
        <w:t>]</w:t>
      </w:r>
    </w:p>
    <w:bookmarkEnd w:id="22"/>
    <w:p w14:paraId="15A1E6F2" w14:textId="77777777" w:rsidR="0053746A" w:rsidRPr="0053746A" w:rsidRDefault="0053746A" w:rsidP="003D3573">
      <w:pPr>
        <w:ind w:firstLine="720"/>
        <w:rPr>
          <w:lang w:val="en-GB" w:eastAsia="en-GB"/>
        </w:rPr>
      </w:pPr>
    </w:p>
    <w:p w14:paraId="7F258323" w14:textId="77777777" w:rsidR="0053746A" w:rsidRPr="0053746A" w:rsidRDefault="0053746A" w:rsidP="0053746A">
      <w:pPr>
        <w:rPr>
          <w:lang w:val="en-GB" w:eastAsia="en-GB"/>
        </w:rPr>
      </w:pPr>
    </w:p>
    <w:p w14:paraId="5D24E2E1" w14:textId="77777777" w:rsidR="0053746A" w:rsidRPr="0053746A" w:rsidRDefault="0053746A" w:rsidP="0053746A">
      <w:pPr>
        <w:rPr>
          <w:lang w:val="en-GB" w:eastAsia="en-GB"/>
        </w:rPr>
      </w:pPr>
    </w:p>
    <w:p w14:paraId="6B20B3AB" w14:textId="77777777" w:rsidR="0053746A" w:rsidRPr="0053746A" w:rsidRDefault="0053746A" w:rsidP="0053746A">
      <w:pPr>
        <w:rPr>
          <w:lang w:val="en-GB" w:eastAsia="en-GB"/>
        </w:rPr>
      </w:pPr>
    </w:p>
    <w:p w14:paraId="60999078" w14:textId="77777777" w:rsidR="0053746A" w:rsidRPr="0053746A" w:rsidRDefault="0053746A" w:rsidP="0053746A">
      <w:pPr>
        <w:rPr>
          <w:lang w:val="en-GB" w:eastAsia="en-GB"/>
        </w:rPr>
      </w:pPr>
    </w:p>
    <w:p w14:paraId="7E48346A" w14:textId="77777777" w:rsidR="0053746A" w:rsidRPr="0053746A" w:rsidRDefault="0053746A" w:rsidP="0053746A">
      <w:pPr>
        <w:rPr>
          <w:lang w:val="en-GB" w:eastAsia="en-GB"/>
        </w:rPr>
      </w:pPr>
    </w:p>
    <w:p w14:paraId="330FCB22" w14:textId="77777777" w:rsidR="0053746A" w:rsidRPr="0053746A" w:rsidRDefault="0053746A" w:rsidP="0053746A">
      <w:pPr>
        <w:rPr>
          <w:lang w:val="en-GB" w:eastAsia="en-GB"/>
        </w:rPr>
      </w:pPr>
    </w:p>
    <w:p w14:paraId="7FF09E4E" w14:textId="77777777" w:rsidR="0053746A" w:rsidRPr="0053746A" w:rsidRDefault="0053746A" w:rsidP="0053746A">
      <w:pPr>
        <w:rPr>
          <w:lang w:val="en-GB" w:eastAsia="en-GB"/>
        </w:rPr>
      </w:pPr>
    </w:p>
    <w:p w14:paraId="4CF61710" w14:textId="77777777" w:rsidR="0053746A" w:rsidRPr="0053746A" w:rsidRDefault="0053746A" w:rsidP="0053746A">
      <w:pPr>
        <w:rPr>
          <w:lang w:val="en-GB" w:eastAsia="en-GB"/>
        </w:rPr>
        <w:sectPr w:rsidR="0053746A" w:rsidRPr="0053746A" w:rsidSect="00230E34">
          <w:headerReference w:type="default" r:id="rId18"/>
          <w:footerReference w:type="default" r:id="rId19"/>
          <w:pgSz w:w="12240" w:h="15840"/>
          <w:pgMar w:top="1440" w:right="1440" w:bottom="1440" w:left="1440" w:header="709" w:footer="709" w:gutter="0"/>
          <w:cols w:space="708"/>
          <w:docGrid w:linePitch="360"/>
        </w:sectPr>
      </w:pPr>
    </w:p>
    <w:p w14:paraId="17DF9D0D" w14:textId="3BA70ED4" w:rsidR="003D3573" w:rsidRDefault="00C97671" w:rsidP="00C97671">
      <w:pPr>
        <w:keepNext/>
        <w:tabs>
          <w:tab w:val="left" w:pos="1605"/>
        </w:tabs>
        <w:spacing w:before="240" w:after="60" w:line="276" w:lineRule="auto"/>
        <w:outlineLvl w:val="0"/>
        <w:rPr>
          <w:rFonts w:ascii="Arial" w:hAnsi="Arial"/>
          <w:b/>
          <w:bCs/>
          <w:kern w:val="32"/>
          <w:lang w:val="en-GB" w:eastAsia="en-GB"/>
        </w:rPr>
      </w:pPr>
      <w:bookmarkStart w:id="25" w:name="_Toc485799776"/>
      <w:bookmarkEnd w:id="21"/>
      <w:r>
        <w:rPr>
          <w:rFonts w:ascii="Arial" w:hAnsi="Arial"/>
          <w:b/>
          <w:bCs/>
          <w:kern w:val="32"/>
          <w:lang w:val="en-GB" w:eastAsia="en-GB"/>
        </w:rPr>
        <w:tab/>
      </w:r>
    </w:p>
    <w:p w14:paraId="12F0ADBD" w14:textId="077E6E8A" w:rsidR="00C97671" w:rsidRDefault="00C97671" w:rsidP="00C97671">
      <w:pPr>
        <w:keepNext/>
        <w:tabs>
          <w:tab w:val="left" w:pos="1605"/>
        </w:tabs>
        <w:spacing w:before="240" w:after="60" w:line="276" w:lineRule="auto"/>
        <w:outlineLvl w:val="0"/>
        <w:rPr>
          <w:rFonts w:ascii="Arial" w:hAnsi="Arial"/>
          <w:b/>
          <w:bCs/>
          <w:kern w:val="32"/>
          <w:lang w:val="en-GB" w:eastAsia="en-GB"/>
        </w:rPr>
      </w:pPr>
    </w:p>
    <w:p w14:paraId="186356B6" w14:textId="77777777" w:rsidR="0099519E" w:rsidRDefault="0099519E" w:rsidP="00C97671">
      <w:pPr>
        <w:keepNext/>
        <w:tabs>
          <w:tab w:val="left" w:pos="1605"/>
        </w:tabs>
        <w:spacing w:before="240" w:after="60" w:line="276" w:lineRule="auto"/>
        <w:outlineLvl w:val="0"/>
        <w:rPr>
          <w:rFonts w:ascii="Arial" w:hAnsi="Arial"/>
          <w:b/>
          <w:bCs/>
          <w:kern w:val="32"/>
          <w:lang w:val="en-GB" w:eastAsia="en-GB"/>
        </w:rPr>
      </w:pPr>
    </w:p>
    <w:bookmarkEnd w:id="25"/>
    <w:p w14:paraId="7898C633" w14:textId="77777777" w:rsidR="003D3573" w:rsidRDefault="003D3573" w:rsidP="003C2CFD">
      <w:pPr>
        <w:keepNext/>
        <w:spacing w:before="240" w:after="60" w:line="276" w:lineRule="auto"/>
        <w:outlineLvl w:val="0"/>
        <w:rPr>
          <w:rFonts w:ascii="Arial" w:hAnsi="Arial"/>
          <w:b/>
          <w:bCs/>
          <w:kern w:val="32"/>
          <w:lang w:val="en-GB" w:eastAsia="en-GB"/>
        </w:rPr>
      </w:pPr>
      <w:r w:rsidRPr="00B41946">
        <w:rPr>
          <w:rFonts w:ascii="Arial" w:hAnsi="Arial"/>
          <w:b/>
          <w:bCs/>
          <w:kern w:val="32"/>
          <w:lang w:val="en-GB" w:eastAsia="en-GB"/>
        </w:rPr>
        <w:t>TAX REFERENCE NUMBER AND PIN</w:t>
      </w:r>
    </w:p>
    <w:p w14:paraId="17F88180"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3905F76D" w14:textId="77777777" w:rsidR="004B6806" w:rsidRPr="00A13969" w:rsidRDefault="003D3573"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rPr>
          <w:rFonts w:ascii="Calibri" w:eastAsia="Calibri" w:hAnsi="Calibri" w:cs="Calibri"/>
          <w:b/>
          <w:i/>
          <w:lang w:val="en-ZA"/>
        </w:rPr>
      </w:pPr>
      <w:r w:rsidRPr="00A13969">
        <w:rPr>
          <w:rFonts w:ascii="Calibri" w:eastAsia="Calibri" w:hAnsi="Calibri" w:cs="Calibri"/>
          <w:b/>
          <w:i/>
          <w:lang w:val="en-ZA"/>
        </w:rPr>
        <w:t xml:space="preserve">                           </w:t>
      </w:r>
      <w:r w:rsidR="004B6806" w:rsidRPr="00A13969">
        <w:rPr>
          <w:rFonts w:ascii="Calibri" w:eastAsia="Calibri" w:hAnsi="Calibri" w:cs="Calibri"/>
          <w:b/>
          <w:i/>
          <w:lang w:val="en-ZA"/>
        </w:rPr>
        <w:t xml:space="preserve">                                      [Failure of a </w:t>
      </w:r>
      <w:r w:rsidR="004B6806">
        <w:rPr>
          <w:rFonts w:ascii="Calibri" w:eastAsia="Calibri" w:hAnsi="Calibri" w:cs="Calibri"/>
          <w:b/>
          <w:i/>
          <w:lang w:val="en-ZA"/>
        </w:rPr>
        <w:t xml:space="preserve">Bidder </w:t>
      </w:r>
      <w:r w:rsidR="004B6806" w:rsidRPr="00A13969">
        <w:rPr>
          <w:rFonts w:ascii="Calibri" w:eastAsia="Calibri" w:hAnsi="Calibri" w:cs="Calibri"/>
          <w:b/>
          <w:i/>
          <w:lang w:val="en-ZA"/>
        </w:rPr>
        <w:t>to submit this will invalidate the</w:t>
      </w:r>
      <w:r w:rsidR="004B6806">
        <w:rPr>
          <w:rFonts w:ascii="Calibri" w:eastAsia="Calibri" w:hAnsi="Calibri" w:cs="Calibri"/>
          <w:b/>
          <w:i/>
          <w:lang w:val="en-ZA"/>
        </w:rPr>
        <w:t xml:space="preserve"> bid</w:t>
      </w:r>
      <w:r w:rsidR="004B6806" w:rsidRPr="00A13969">
        <w:rPr>
          <w:rFonts w:ascii="Calibri" w:eastAsia="Calibri" w:hAnsi="Calibri" w:cs="Calibri"/>
          <w:b/>
          <w:i/>
          <w:lang w:val="en-ZA"/>
        </w:rPr>
        <w:t>]</w:t>
      </w:r>
    </w:p>
    <w:p w14:paraId="39988DB8" w14:textId="34F1D801" w:rsidR="00B7774E" w:rsidRPr="00A13969" w:rsidRDefault="00B7774E"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rPr>
          <w:rFonts w:ascii="Arial" w:hAnsi="Arial"/>
          <w:b/>
          <w:bCs/>
          <w:kern w:val="32"/>
          <w:lang w:val="en-GB" w:eastAsia="en-GB"/>
        </w:rPr>
      </w:pPr>
      <w:r w:rsidRPr="00A13969">
        <w:rPr>
          <w:rFonts w:ascii="Arial" w:hAnsi="Arial"/>
          <w:b/>
          <w:bCs/>
          <w:kern w:val="32"/>
          <w:lang w:val="en-GB" w:eastAsia="en-GB"/>
        </w:rPr>
        <w:br w:type="page"/>
      </w:r>
    </w:p>
    <w:p w14:paraId="2C818C82" w14:textId="54EB63A3" w:rsidR="00B7774E" w:rsidRDefault="00C97671" w:rsidP="00C97671">
      <w:pPr>
        <w:tabs>
          <w:tab w:val="left" w:pos="-1440"/>
          <w:tab w:val="left" w:pos="-720"/>
          <w:tab w:val="left" w:leader="dot" w:pos="0"/>
          <w:tab w:val="left" w:pos="567"/>
          <w:tab w:val="left" w:pos="1440"/>
        </w:tabs>
        <w:spacing w:after="200" w:line="276" w:lineRule="auto"/>
        <w:ind w:left="567"/>
        <w:jc w:val="both"/>
        <w:rPr>
          <w:rFonts w:ascii="Calibri" w:eastAsia="Calibri" w:hAnsi="Calibri" w:cs="Calibri"/>
          <w:b/>
          <w:i/>
          <w:lang w:val="en-ZA"/>
        </w:rPr>
      </w:pPr>
      <w:r>
        <w:rPr>
          <w:rFonts w:ascii="Calibri" w:eastAsia="Calibri" w:hAnsi="Calibri" w:cs="Calibri"/>
          <w:b/>
          <w:i/>
          <w:lang w:val="en-ZA"/>
        </w:rPr>
        <w:tab/>
      </w:r>
    </w:p>
    <w:p w14:paraId="655A52F5" w14:textId="77777777" w:rsidR="00C97671" w:rsidRDefault="00C97671" w:rsidP="00C97671">
      <w:pPr>
        <w:tabs>
          <w:tab w:val="left" w:pos="-1440"/>
          <w:tab w:val="left" w:pos="-720"/>
          <w:tab w:val="left" w:leader="dot" w:pos="0"/>
          <w:tab w:val="left" w:pos="567"/>
          <w:tab w:val="left" w:pos="1440"/>
        </w:tabs>
        <w:spacing w:after="200" w:line="276" w:lineRule="auto"/>
        <w:ind w:left="567"/>
        <w:jc w:val="both"/>
        <w:rPr>
          <w:rFonts w:ascii="Calibri" w:eastAsia="Calibri" w:hAnsi="Calibri" w:cs="Calibri"/>
          <w:b/>
          <w:i/>
          <w:lang w:val="en-ZA"/>
        </w:rPr>
      </w:pPr>
    </w:p>
    <w:p w14:paraId="1E371581" w14:textId="77777777" w:rsidR="00366631" w:rsidRPr="00A13969" w:rsidRDefault="00366631"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00F827B4" w14:textId="6254AE14" w:rsidR="003D3573" w:rsidRPr="00A13969" w:rsidRDefault="003D3573" w:rsidP="003D3573">
      <w:pPr>
        <w:keepNext/>
        <w:spacing w:before="240" w:after="60" w:line="276" w:lineRule="auto"/>
        <w:outlineLvl w:val="0"/>
        <w:rPr>
          <w:rFonts w:ascii="Arial" w:hAnsi="Arial"/>
          <w:b/>
          <w:bCs/>
          <w:kern w:val="32"/>
          <w:lang w:val="en-GB" w:eastAsia="en-GB"/>
        </w:rPr>
      </w:pPr>
      <w:bookmarkStart w:id="26" w:name="_Toc485799777"/>
      <w:r w:rsidRPr="00A13969">
        <w:rPr>
          <w:rFonts w:ascii="Arial" w:hAnsi="Arial"/>
          <w:b/>
          <w:bCs/>
          <w:kern w:val="32"/>
          <w:lang w:val="en-GB" w:eastAsia="en-GB"/>
        </w:rPr>
        <w:t>JOINT VENTURE</w:t>
      </w:r>
      <w:r w:rsidR="003C2CFD">
        <w:rPr>
          <w:rFonts w:ascii="Arial" w:hAnsi="Arial"/>
          <w:b/>
          <w:bCs/>
          <w:kern w:val="32"/>
          <w:lang w:val="en-GB" w:eastAsia="en-GB"/>
        </w:rPr>
        <w:t xml:space="preserve"> AGREEMENT</w:t>
      </w:r>
      <w:r w:rsidRPr="00A13969">
        <w:rPr>
          <w:rFonts w:ascii="Arial" w:hAnsi="Arial"/>
          <w:b/>
          <w:bCs/>
          <w:kern w:val="32"/>
          <w:lang w:val="en-GB" w:eastAsia="en-GB"/>
        </w:rPr>
        <w:t xml:space="preserve"> (WHERE APPLICABLE)</w:t>
      </w:r>
      <w:bookmarkEnd w:id="26"/>
    </w:p>
    <w:p w14:paraId="4B17DB03"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6D39EBE3" w14:textId="310D4DF6"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 xml:space="preserve">[Failure of a JOINT VENTURE </w:t>
      </w:r>
      <w:r w:rsidR="004B6806">
        <w:rPr>
          <w:rFonts w:ascii="Calibri" w:eastAsia="Calibri" w:hAnsi="Calibri" w:cs="Calibri"/>
          <w:b/>
          <w:i/>
          <w:lang w:val="en-ZA"/>
        </w:rPr>
        <w:t>Bidder</w:t>
      </w:r>
      <w:r w:rsidRPr="00A13969">
        <w:rPr>
          <w:rFonts w:ascii="Calibri" w:eastAsia="Calibri" w:hAnsi="Calibri" w:cs="Calibri"/>
          <w:b/>
          <w:i/>
          <w:lang w:val="en-ZA"/>
        </w:rPr>
        <w:t xml:space="preserve"> to submit this will invalidate the </w:t>
      </w:r>
      <w:r w:rsidR="004B6806">
        <w:rPr>
          <w:rFonts w:ascii="Calibri" w:eastAsia="Calibri" w:hAnsi="Calibri" w:cs="Calibri"/>
          <w:b/>
          <w:i/>
          <w:lang w:val="en-ZA"/>
        </w:rPr>
        <w:t>bid</w:t>
      </w:r>
      <w:r w:rsidRPr="00A13969">
        <w:rPr>
          <w:rFonts w:ascii="Calibri" w:eastAsia="Calibri" w:hAnsi="Calibri" w:cs="Calibri"/>
          <w:b/>
          <w:i/>
          <w:lang w:val="en-ZA"/>
        </w:rPr>
        <w:t>]</w:t>
      </w:r>
    </w:p>
    <w:p w14:paraId="621B5B0C" w14:textId="77777777" w:rsidR="00B7774E" w:rsidRPr="00A13969" w:rsidRDefault="00B7774E" w:rsidP="00B7774E">
      <w:pPr>
        <w:rPr>
          <w:rFonts w:ascii="Calibri" w:eastAsia="Calibri" w:hAnsi="Calibri" w:cs="Calibri"/>
          <w:b/>
          <w:i/>
          <w:lang w:val="en-ZA"/>
        </w:rPr>
      </w:pPr>
      <w:r w:rsidRPr="00A13969">
        <w:rPr>
          <w:rFonts w:ascii="Calibri" w:eastAsia="Calibri" w:hAnsi="Calibri" w:cs="Calibri"/>
          <w:b/>
          <w:i/>
          <w:lang w:val="en-ZA"/>
        </w:rPr>
        <w:br w:type="page"/>
      </w:r>
    </w:p>
    <w:p w14:paraId="4E80D7AA" w14:textId="6AF7A25C" w:rsidR="00B7774E" w:rsidRDefault="00B7774E" w:rsidP="00B7774E">
      <w:pPr>
        <w:rPr>
          <w:rFonts w:ascii="Calibri" w:eastAsia="Calibri" w:hAnsi="Calibri" w:cs="Calibri"/>
          <w:b/>
          <w:i/>
          <w:lang w:val="en-ZA"/>
        </w:rPr>
      </w:pPr>
    </w:p>
    <w:p w14:paraId="391CA054" w14:textId="0D9A0EB3" w:rsidR="00366631" w:rsidRDefault="00366631" w:rsidP="00B7774E">
      <w:pPr>
        <w:rPr>
          <w:rFonts w:ascii="Calibri" w:eastAsia="Calibri" w:hAnsi="Calibri" w:cs="Calibri"/>
          <w:b/>
          <w:i/>
          <w:lang w:val="en-ZA"/>
        </w:rPr>
      </w:pPr>
    </w:p>
    <w:p w14:paraId="6A32904A" w14:textId="642B0111" w:rsidR="00366631" w:rsidRDefault="00366631" w:rsidP="00B7774E">
      <w:pPr>
        <w:rPr>
          <w:rFonts w:ascii="Calibri" w:eastAsia="Calibri" w:hAnsi="Calibri" w:cs="Calibri"/>
          <w:b/>
          <w:i/>
          <w:lang w:val="en-ZA"/>
        </w:rPr>
      </w:pPr>
    </w:p>
    <w:p w14:paraId="60D4D9DE" w14:textId="4CE7B886" w:rsidR="00366631" w:rsidRDefault="00366631" w:rsidP="00B7774E">
      <w:pPr>
        <w:rPr>
          <w:rFonts w:ascii="Calibri" w:eastAsia="Calibri" w:hAnsi="Calibri" w:cs="Calibri"/>
          <w:b/>
          <w:i/>
          <w:lang w:val="en-ZA"/>
        </w:rPr>
      </w:pPr>
    </w:p>
    <w:p w14:paraId="15BCFC2C" w14:textId="19AC739B" w:rsidR="00366631" w:rsidRDefault="00366631" w:rsidP="00B7774E">
      <w:pPr>
        <w:rPr>
          <w:rFonts w:ascii="Calibri" w:eastAsia="Calibri" w:hAnsi="Calibri" w:cs="Calibri"/>
          <w:b/>
          <w:i/>
          <w:lang w:val="en-ZA"/>
        </w:rPr>
      </w:pPr>
    </w:p>
    <w:p w14:paraId="07DBBA08" w14:textId="77777777" w:rsidR="00366631" w:rsidRPr="00A13969" w:rsidRDefault="00366631" w:rsidP="00B7774E">
      <w:pPr>
        <w:rPr>
          <w:rFonts w:ascii="Calibri" w:eastAsia="Calibri" w:hAnsi="Calibri" w:cs="Calibri"/>
          <w:b/>
          <w:i/>
          <w:lang w:val="en-ZA"/>
        </w:rPr>
      </w:pPr>
    </w:p>
    <w:p w14:paraId="3FDE7BB6" w14:textId="77777777" w:rsidR="003D3573" w:rsidRPr="00A13969" w:rsidRDefault="003D3573" w:rsidP="003D3573">
      <w:pPr>
        <w:keepNext/>
        <w:spacing w:before="240" w:after="60" w:line="276" w:lineRule="auto"/>
        <w:outlineLvl w:val="0"/>
        <w:rPr>
          <w:rFonts w:ascii="Arial" w:hAnsi="Arial"/>
          <w:b/>
          <w:bCs/>
          <w:kern w:val="32"/>
          <w:lang w:val="en-GB" w:eastAsia="en-GB"/>
        </w:rPr>
      </w:pPr>
      <w:bookmarkStart w:id="27" w:name="_Toc485799778"/>
      <w:r w:rsidRPr="00A13969">
        <w:rPr>
          <w:rFonts w:ascii="Arial" w:hAnsi="Arial"/>
          <w:b/>
          <w:bCs/>
          <w:kern w:val="32"/>
          <w:lang w:val="en-GB" w:eastAsia="en-GB"/>
        </w:rPr>
        <w:t>CERTIFIED VALID BBBEE CERTIFICATE</w:t>
      </w:r>
      <w:bookmarkEnd w:id="27"/>
    </w:p>
    <w:p w14:paraId="553CBE9F"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1669BADF" w14:textId="4A5CE6A0" w:rsidR="003D3573" w:rsidRPr="00A13969" w:rsidRDefault="003D3573" w:rsidP="003D357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w:t>
      </w:r>
      <w:r w:rsidR="004B6806">
        <w:rPr>
          <w:rFonts w:ascii="Calibri" w:eastAsia="Calibri" w:hAnsi="Calibri" w:cs="Calibri"/>
          <w:b/>
          <w:i/>
          <w:lang w:val="en-ZA"/>
        </w:rPr>
        <w:t>Bidder</w:t>
      </w:r>
      <w:r w:rsidRPr="00A13969">
        <w:rPr>
          <w:rFonts w:ascii="Calibri" w:eastAsia="Calibri" w:hAnsi="Calibri" w:cs="Calibri"/>
          <w:b/>
          <w:i/>
          <w:lang w:val="en-ZA"/>
        </w:rPr>
        <w:t xml:space="preserve"> that does not submit this will not be awarded BBBEE points]</w:t>
      </w:r>
    </w:p>
    <w:p w14:paraId="7132C012" w14:textId="77777777" w:rsidR="00B7774E" w:rsidRPr="00A13969" w:rsidRDefault="00B7774E" w:rsidP="003D3573">
      <w:pPr>
        <w:spacing w:after="200" w:line="276" w:lineRule="auto"/>
        <w:rPr>
          <w:rFonts w:ascii="Calibri" w:eastAsia="Calibri" w:hAnsi="Calibri"/>
          <w:i/>
          <w:lang w:val="en-GB" w:eastAsia="en-GB"/>
        </w:rPr>
      </w:pPr>
    </w:p>
    <w:p w14:paraId="42FF622F" w14:textId="77777777" w:rsidR="00B7774E" w:rsidRPr="00A13969" w:rsidRDefault="00B7774E" w:rsidP="00B7774E">
      <w:pPr>
        <w:rPr>
          <w:rFonts w:ascii="Arial" w:hAnsi="Arial"/>
          <w:b/>
          <w:bCs/>
          <w:kern w:val="32"/>
          <w:lang w:val="en-GB" w:eastAsia="en-GB"/>
        </w:rPr>
      </w:pPr>
      <w:r w:rsidRPr="00A13969">
        <w:rPr>
          <w:rFonts w:ascii="Calibri" w:eastAsia="Calibri" w:hAnsi="Calibri"/>
          <w:lang w:val="en-ZA"/>
        </w:rPr>
        <w:br w:type="page"/>
      </w:r>
    </w:p>
    <w:p w14:paraId="5A66716D" w14:textId="773DB9B7" w:rsidR="003D3573" w:rsidRDefault="003D3573" w:rsidP="003D3573">
      <w:pPr>
        <w:keepNext/>
        <w:spacing w:before="240" w:after="60" w:line="276" w:lineRule="auto"/>
        <w:jc w:val="center"/>
        <w:outlineLvl w:val="0"/>
        <w:rPr>
          <w:rFonts w:ascii="Arial" w:hAnsi="Arial"/>
          <w:b/>
          <w:bCs/>
          <w:kern w:val="32"/>
          <w:lang w:val="en-GB" w:eastAsia="en-GB"/>
        </w:rPr>
      </w:pPr>
      <w:bookmarkStart w:id="28" w:name="_Toc485799779"/>
    </w:p>
    <w:p w14:paraId="0B83EEFB" w14:textId="552D6CAD" w:rsidR="00366631" w:rsidRDefault="00366631" w:rsidP="003D3573">
      <w:pPr>
        <w:keepNext/>
        <w:spacing w:before="240" w:after="60" w:line="276" w:lineRule="auto"/>
        <w:jc w:val="center"/>
        <w:outlineLvl w:val="0"/>
        <w:rPr>
          <w:rFonts w:ascii="Arial" w:hAnsi="Arial"/>
          <w:b/>
          <w:bCs/>
          <w:kern w:val="32"/>
          <w:lang w:val="en-GB" w:eastAsia="en-GB"/>
        </w:rPr>
      </w:pPr>
    </w:p>
    <w:p w14:paraId="4AAF035C" w14:textId="77777777" w:rsidR="00C97671" w:rsidRPr="00A13969" w:rsidRDefault="00C97671" w:rsidP="003D3573">
      <w:pPr>
        <w:keepNext/>
        <w:spacing w:before="240" w:after="60" w:line="276" w:lineRule="auto"/>
        <w:jc w:val="center"/>
        <w:outlineLvl w:val="0"/>
        <w:rPr>
          <w:rFonts w:ascii="Arial" w:hAnsi="Arial"/>
          <w:b/>
          <w:bCs/>
          <w:kern w:val="32"/>
          <w:lang w:val="en-GB" w:eastAsia="en-GB"/>
        </w:rPr>
      </w:pPr>
    </w:p>
    <w:p w14:paraId="271A3FF6" w14:textId="77777777" w:rsidR="003D3573" w:rsidRPr="00A13969" w:rsidRDefault="003D3573" w:rsidP="003D3573">
      <w:pPr>
        <w:keepNext/>
        <w:spacing w:before="240" w:after="60" w:line="276" w:lineRule="auto"/>
        <w:outlineLvl w:val="0"/>
        <w:rPr>
          <w:rFonts w:ascii="Arial" w:hAnsi="Arial"/>
          <w:b/>
          <w:bCs/>
          <w:kern w:val="32"/>
          <w:lang w:val="en-GB" w:eastAsia="en-GB"/>
        </w:rPr>
      </w:pPr>
      <w:bookmarkStart w:id="29" w:name="_Hlk61859291"/>
      <w:r w:rsidRPr="00A13969">
        <w:rPr>
          <w:rFonts w:ascii="Arial" w:hAnsi="Arial"/>
          <w:b/>
          <w:bCs/>
          <w:kern w:val="32"/>
          <w:lang w:val="en-GB" w:eastAsia="en-GB"/>
        </w:rPr>
        <w:t>CENTRAL SUPPLIER DATABASE REGISTRATION</w:t>
      </w:r>
      <w:bookmarkEnd w:id="28"/>
    </w:p>
    <w:p w14:paraId="35148048" w14:textId="77777777" w:rsidR="003D3573" w:rsidRPr="00A13969" w:rsidRDefault="003D3573" w:rsidP="003D3573">
      <w:pPr>
        <w:keepNext/>
        <w:spacing w:before="240" w:after="60" w:line="276" w:lineRule="auto"/>
        <w:jc w:val="center"/>
        <w:outlineLvl w:val="0"/>
        <w:rPr>
          <w:rFonts w:ascii="Arial" w:hAnsi="Arial"/>
          <w:b/>
          <w:bCs/>
          <w:kern w:val="32"/>
          <w:lang w:val="en-GB" w:eastAsia="en-GB"/>
        </w:rPr>
      </w:pPr>
    </w:p>
    <w:p w14:paraId="20C8542B" w14:textId="464DA26E" w:rsidR="004B6806" w:rsidRPr="00A13969" w:rsidRDefault="004B6806" w:rsidP="004B680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 xml:space="preserve">[Failure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bookmarkEnd w:id="29"/>
    <w:p w14:paraId="443AA351" w14:textId="77777777" w:rsidR="00B7774E" w:rsidRPr="00A13969" w:rsidRDefault="00B7774E" w:rsidP="00B7774E">
      <w:pPr>
        <w:rPr>
          <w:rFonts w:ascii="Calibri" w:eastAsia="Calibri" w:hAnsi="Calibri" w:cs="Calibri"/>
          <w:b/>
          <w:i/>
          <w:lang w:val="en-ZA"/>
        </w:rPr>
      </w:pPr>
      <w:r w:rsidRPr="00A13969">
        <w:rPr>
          <w:rFonts w:ascii="Calibri" w:eastAsia="Calibri" w:hAnsi="Calibri" w:cs="Calibri"/>
          <w:b/>
          <w:i/>
          <w:lang w:val="en-ZA"/>
        </w:rPr>
        <w:br w:type="page"/>
      </w:r>
    </w:p>
    <w:p w14:paraId="1898408E" w14:textId="1A709ADD" w:rsidR="008E3728" w:rsidRDefault="008E3728" w:rsidP="008E3728">
      <w:pPr>
        <w:keepNext/>
        <w:spacing w:before="240" w:after="60" w:line="276" w:lineRule="auto"/>
        <w:outlineLvl w:val="0"/>
        <w:rPr>
          <w:rFonts w:ascii="Arial" w:hAnsi="Arial"/>
          <w:b/>
          <w:bCs/>
          <w:kern w:val="32"/>
          <w:lang w:val="en-GB" w:eastAsia="en-GB"/>
        </w:rPr>
      </w:pPr>
    </w:p>
    <w:p w14:paraId="6CF1E2B5" w14:textId="77777777" w:rsidR="00C97671" w:rsidRDefault="00C97671" w:rsidP="008E3728">
      <w:pPr>
        <w:keepNext/>
        <w:spacing w:before="240" w:after="60" w:line="276" w:lineRule="auto"/>
        <w:outlineLvl w:val="0"/>
        <w:rPr>
          <w:rFonts w:ascii="Arial" w:hAnsi="Arial"/>
          <w:b/>
          <w:bCs/>
          <w:kern w:val="32"/>
          <w:lang w:val="en-GB" w:eastAsia="en-GB"/>
        </w:rPr>
      </w:pPr>
    </w:p>
    <w:p w14:paraId="7940A846" w14:textId="77777777" w:rsidR="00E32DFF" w:rsidRDefault="00E32DFF" w:rsidP="00E32DFF">
      <w:pPr>
        <w:rPr>
          <w:rFonts w:ascii="Arial" w:eastAsia="Arial" w:hAnsi="Arial" w:cs="Arial"/>
          <w:b/>
          <w:sz w:val="22"/>
          <w:szCs w:val="22"/>
        </w:rPr>
      </w:pPr>
    </w:p>
    <w:p w14:paraId="1F15790E" w14:textId="5CBA14FA" w:rsidR="00C16292" w:rsidRPr="00A13969" w:rsidRDefault="00A53EA8" w:rsidP="00C16292">
      <w:pPr>
        <w:keepNext/>
        <w:spacing w:before="240" w:after="60" w:line="276" w:lineRule="auto"/>
        <w:outlineLvl w:val="0"/>
        <w:rPr>
          <w:rFonts w:ascii="Arial" w:hAnsi="Arial"/>
          <w:b/>
          <w:bCs/>
          <w:kern w:val="32"/>
          <w:lang w:val="en-GB" w:eastAsia="en-GB"/>
        </w:rPr>
      </w:pPr>
      <w:r>
        <w:rPr>
          <w:rFonts w:ascii="Arial" w:hAnsi="Arial"/>
          <w:b/>
          <w:bCs/>
          <w:kern w:val="32"/>
          <w:lang w:val="en-GB" w:eastAsia="en-GB"/>
        </w:rPr>
        <w:t>PSIRA REGIST</w:t>
      </w:r>
      <w:r w:rsidR="00ED0485">
        <w:rPr>
          <w:rFonts w:ascii="Arial" w:hAnsi="Arial"/>
          <w:b/>
          <w:bCs/>
          <w:kern w:val="32"/>
          <w:lang w:val="en-GB" w:eastAsia="en-GB"/>
        </w:rPr>
        <w:t>RATION CERTIFICATE</w:t>
      </w:r>
    </w:p>
    <w:p w14:paraId="15D1CDC7" w14:textId="77777777" w:rsidR="00C16292" w:rsidRPr="00A13969" w:rsidRDefault="00C16292" w:rsidP="00C16292">
      <w:pPr>
        <w:keepNext/>
        <w:spacing w:before="240" w:after="60" w:line="276" w:lineRule="auto"/>
        <w:jc w:val="center"/>
        <w:outlineLvl w:val="0"/>
        <w:rPr>
          <w:rFonts w:ascii="Arial" w:hAnsi="Arial"/>
          <w:b/>
          <w:bCs/>
          <w:kern w:val="32"/>
          <w:lang w:val="en-GB" w:eastAsia="en-GB"/>
        </w:rPr>
      </w:pPr>
    </w:p>
    <w:p w14:paraId="2CD00DE8" w14:textId="77777777" w:rsidR="00C16292" w:rsidRPr="00A13969" w:rsidRDefault="00C16292" w:rsidP="00C16292">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 xml:space="preserve">[Failure of a </w:t>
      </w:r>
      <w:r>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Pr>
          <w:rFonts w:ascii="Calibri" w:eastAsia="Calibri" w:hAnsi="Calibri" w:cs="Calibri"/>
          <w:b/>
          <w:i/>
          <w:lang w:val="en-ZA"/>
        </w:rPr>
        <w:t xml:space="preserve"> bid</w:t>
      </w:r>
      <w:r w:rsidRPr="00A13969">
        <w:rPr>
          <w:rFonts w:ascii="Calibri" w:eastAsia="Calibri" w:hAnsi="Calibri" w:cs="Calibri"/>
          <w:b/>
          <w:i/>
          <w:lang w:val="en-ZA"/>
        </w:rPr>
        <w:t>]</w:t>
      </w:r>
    </w:p>
    <w:p w14:paraId="44B2431D" w14:textId="77777777" w:rsidR="00C16292" w:rsidRDefault="00C16292" w:rsidP="00C16292">
      <w:pPr>
        <w:keepNext/>
        <w:spacing w:before="240" w:after="60" w:line="276" w:lineRule="auto"/>
        <w:outlineLvl w:val="0"/>
        <w:rPr>
          <w:rFonts w:ascii="Arial" w:hAnsi="Arial"/>
          <w:b/>
          <w:bCs/>
          <w:kern w:val="32"/>
          <w:lang w:val="en-GB" w:eastAsia="en-GB"/>
        </w:rPr>
      </w:pPr>
    </w:p>
    <w:p w14:paraId="05C59478" w14:textId="350E8F7E" w:rsidR="00C16292" w:rsidRDefault="00807DA6" w:rsidP="00807DA6">
      <w:pPr>
        <w:keepNext/>
        <w:spacing w:before="240" w:after="60" w:line="276" w:lineRule="auto"/>
        <w:outlineLvl w:val="0"/>
        <w:rPr>
          <w:rFonts w:ascii="Arial" w:hAnsi="Arial"/>
          <w:b/>
          <w:bCs/>
          <w:kern w:val="32"/>
          <w:lang w:val="en-GB" w:eastAsia="en-GB"/>
        </w:rPr>
      </w:pPr>
      <w:r>
        <w:rPr>
          <w:rFonts w:ascii="Arial" w:hAnsi="Arial"/>
          <w:b/>
          <w:bCs/>
          <w:kern w:val="32"/>
          <w:lang w:val="en-GB" w:eastAsia="en-GB"/>
        </w:rPr>
        <w:t xml:space="preserve">PSIRA LAST INSPECTION REPORT </w:t>
      </w:r>
    </w:p>
    <w:p w14:paraId="07DD6669" w14:textId="77777777" w:rsidR="00C16292" w:rsidRPr="001B7D1C" w:rsidRDefault="00C16292" w:rsidP="00C16292">
      <w:pPr>
        <w:keepNext/>
        <w:spacing w:before="240" w:after="60" w:line="276" w:lineRule="auto"/>
        <w:jc w:val="center"/>
        <w:outlineLvl w:val="0"/>
        <w:rPr>
          <w:rFonts w:asciiTheme="minorHAnsi" w:hAnsiTheme="minorHAnsi" w:cstheme="minorHAnsi"/>
          <w:b/>
          <w:bCs/>
          <w:i/>
          <w:iCs/>
          <w:kern w:val="32"/>
          <w:lang w:val="en-GB" w:eastAsia="en-GB"/>
        </w:rPr>
      </w:pPr>
      <w:r w:rsidRPr="001B7D1C">
        <w:rPr>
          <w:rFonts w:asciiTheme="minorHAnsi" w:hAnsiTheme="minorHAnsi" w:cstheme="minorHAnsi"/>
          <w:b/>
          <w:bCs/>
          <w:i/>
          <w:iCs/>
          <w:kern w:val="32"/>
          <w:lang w:val="en-GB" w:eastAsia="en-GB"/>
        </w:rPr>
        <w:t>[Failure of a Bidder to submit this will invalidate the Bid]</w:t>
      </w:r>
    </w:p>
    <w:p w14:paraId="53AE8111" w14:textId="77777777" w:rsidR="00C16292" w:rsidRPr="001B7D1C" w:rsidRDefault="00C16292" w:rsidP="00C16292">
      <w:pPr>
        <w:keepNext/>
        <w:spacing w:before="240" w:after="60" w:line="276" w:lineRule="auto"/>
        <w:outlineLvl w:val="0"/>
        <w:rPr>
          <w:rFonts w:ascii="Arial" w:hAnsi="Arial"/>
          <w:b/>
          <w:bCs/>
          <w:i/>
          <w:iCs/>
          <w:kern w:val="32"/>
          <w:lang w:val="en-GB" w:eastAsia="en-GB"/>
        </w:rPr>
      </w:pPr>
    </w:p>
    <w:p w14:paraId="689A487B" w14:textId="77777777" w:rsidR="00C16292" w:rsidRDefault="00C16292" w:rsidP="00C16292">
      <w:pPr>
        <w:keepNext/>
        <w:spacing w:before="240" w:after="60" w:line="276" w:lineRule="auto"/>
        <w:outlineLvl w:val="0"/>
        <w:rPr>
          <w:rFonts w:ascii="Arial" w:hAnsi="Arial"/>
          <w:b/>
          <w:bCs/>
          <w:kern w:val="32"/>
          <w:lang w:val="en-GB" w:eastAsia="en-GB"/>
        </w:rPr>
      </w:pPr>
    </w:p>
    <w:p w14:paraId="01DB98B0" w14:textId="77777777" w:rsidR="00C16292" w:rsidRDefault="00C16292" w:rsidP="00C16292">
      <w:pPr>
        <w:keepNext/>
        <w:spacing w:before="240" w:after="60" w:line="276" w:lineRule="auto"/>
        <w:outlineLvl w:val="0"/>
        <w:rPr>
          <w:rFonts w:ascii="Arial" w:hAnsi="Arial"/>
          <w:b/>
          <w:bCs/>
          <w:kern w:val="32"/>
          <w:lang w:val="en-GB" w:eastAsia="en-GB"/>
        </w:rPr>
      </w:pPr>
    </w:p>
    <w:p w14:paraId="607D5108" w14:textId="77777777" w:rsidR="00C16292" w:rsidRDefault="00C16292" w:rsidP="00C16292">
      <w:pPr>
        <w:keepNext/>
        <w:spacing w:before="240" w:after="60" w:line="276" w:lineRule="auto"/>
        <w:outlineLvl w:val="0"/>
        <w:rPr>
          <w:rFonts w:ascii="Arial" w:hAnsi="Arial"/>
          <w:b/>
          <w:bCs/>
          <w:kern w:val="32"/>
          <w:lang w:val="en-GB" w:eastAsia="en-GB"/>
        </w:rPr>
      </w:pPr>
    </w:p>
    <w:p w14:paraId="429A897C" w14:textId="77777777" w:rsidR="00C16292" w:rsidRDefault="00C16292" w:rsidP="00C16292">
      <w:pPr>
        <w:keepNext/>
        <w:spacing w:before="240" w:after="60" w:line="276" w:lineRule="auto"/>
        <w:outlineLvl w:val="0"/>
        <w:rPr>
          <w:rFonts w:ascii="Arial" w:hAnsi="Arial"/>
          <w:b/>
          <w:bCs/>
          <w:kern w:val="32"/>
          <w:lang w:val="en-GB" w:eastAsia="en-GB"/>
        </w:rPr>
      </w:pPr>
    </w:p>
    <w:p w14:paraId="0299B019" w14:textId="77777777" w:rsidR="009177E1" w:rsidRDefault="009177E1" w:rsidP="00807DA6">
      <w:pPr>
        <w:keepNext/>
        <w:spacing w:before="240" w:after="60" w:line="276" w:lineRule="auto"/>
        <w:outlineLvl w:val="0"/>
        <w:rPr>
          <w:rFonts w:ascii="Arial" w:hAnsi="Arial"/>
          <w:b/>
          <w:bCs/>
          <w:kern w:val="32"/>
          <w:lang w:val="en-GB" w:eastAsia="en-GB"/>
        </w:rPr>
      </w:pPr>
    </w:p>
    <w:p w14:paraId="34C7E0EC" w14:textId="77777777" w:rsidR="009177E1" w:rsidRDefault="009177E1" w:rsidP="00807DA6">
      <w:pPr>
        <w:keepNext/>
        <w:spacing w:before="240" w:after="60" w:line="276" w:lineRule="auto"/>
        <w:outlineLvl w:val="0"/>
        <w:rPr>
          <w:rFonts w:ascii="Arial" w:hAnsi="Arial"/>
          <w:b/>
          <w:bCs/>
          <w:kern w:val="32"/>
          <w:lang w:val="en-GB" w:eastAsia="en-GB"/>
        </w:rPr>
      </w:pPr>
    </w:p>
    <w:p w14:paraId="45872F6B" w14:textId="77777777" w:rsidR="009177E1" w:rsidRDefault="009177E1" w:rsidP="00807DA6">
      <w:pPr>
        <w:keepNext/>
        <w:spacing w:before="240" w:after="60" w:line="276" w:lineRule="auto"/>
        <w:outlineLvl w:val="0"/>
        <w:rPr>
          <w:rFonts w:ascii="Arial" w:hAnsi="Arial"/>
          <w:b/>
          <w:bCs/>
          <w:kern w:val="32"/>
          <w:lang w:val="en-GB" w:eastAsia="en-GB"/>
        </w:rPr>
      </w:pPr>
    </w:p>
    <w:p w14:paraId="34C11083" w14:textId="77777777" w:rsidR="009177E1" w:rsidRDefault="009177E1" w:rsidP="00807DA6">
      <w:pPr>
        <w:keepNext/>
        <w:spacing w:before="240" w:after="60" w:line="276" w:lineRule="auto"/>
        <w:outlineLvl w:val="0"/>
        <w:rPr>
          <w:rFonts w:ascii="Arial" w:hAnsi="Arial"/>
          <w:b/>
          <w:bCs/>
          <w:kern w:val="32"/>
          <w:lang w:val="en-GB" w:eastAsia="en-GB"/>
        </w:rPr>
      </w:pPr>
    </w:p>
    <w:p w14:paraId="2D3E04E0" w14:textId="77777777" w:rsidR="009177E1" w:rsidRDefault="009177E1" w:rsidP="00807DA6">
      <w:pPr>
        <w:keepNext/>
        <w:spacing w:before="240" w:after="60" w:line="276" w:lineRule="auto"/>
        <w:outlineLvl w:val="0"/>
        <w:rPr>
          <w:rFonts w:ascii="Arial" w:hAnsi="Arial"/>
          <w:b/>
          <w:bCs/>
          <w:kern w:val="32"/>
          <w:lang w:val="en-GB" w:eastAsia="en-GB"/>
        </w:rPr>
      </w:pPr>
    </w:p>
    <w:p w14:paraId="26DE30A8" w14:textId="77777777" w:rsidR="009177E1" w:rsidRDefault="009177E1" w:rsidP="00807DA6">
      <w:pPr>
        <w:keepNext/>
        <w:spacing w:before="240" w:after="60" w:line="276" w:lineRule="auto"/>
        <w:outlineLvl w:val="0"/>
        <w:rPr>
          <w:rFonts w:ascii="Arial" w:hAnsi="Arial"/>
          <w:b/>
          <w:bCs/>
          <w:kern w:val="32"/>
          <w:lang w:val="en-GB" w:eastAsia="en-GB"/>
        </w:rPr>
      </w:pPr>
    </w:p>
    <w:p w14:paraId="7A41E0A1" w14:textId="77777777" w:rsidR="009177E1" w:rsidRDefault="009177E1" w:rsidP="00807DA6">
      <w:pPr>
        <w:keepNext/>
        <w:spacing w:before="240" w:after="60" w:line="276" w:lineRule="auto"/>
        <w:outlineLvl w:val="0"/>
        <w:rPr>
          <w:rFonts w:ascii="Arial" w:hAnsi="Arial"/>
          <w:b/>
          <w:bCs/>
          <w:kern w:val="32"/>
          <w:lang w:val="en-GB" w:eastAsia="en-GB"/>
        </w:rPr>
      </w:pPr>
    </w:p>
    <w:p w14:paraId="3A155CB4" w14:textId="77777777" w:rsidR="009177E1" w:rsidRDefault="009177E1" w:rsidP="00807DA6">
      <w:pPr>
        <w:keepNext/>
        <w:spacing w:before="240" w:after="60" w:line="276" w:lineRule="auto"/>
        <w:outlineLvl w:val="0"/>
        <w:rPr>
          <w:rFonts w:ascii="Arial" w:hAnsi="Arial"/>
          <w:b/>
          <w:bCs/>
          <w:kern w:val="32"/>
          <w:lang w:val="en-GB" w:eastAsia="en-GB"/>
        </w:rPr>
      </w:pPr>
    </w:p>
    <w:p w14:paraId="65C729A5" w14:textId="77777777" w:rsidR="009177E1" w:rsidRDefault="009177E1" w:rsidP="00807DA6">
      <w:pPr>
        <w:keepNext/>
        <w:spacing w:before="240" w:after="60" w:line="276" w:lineRule="auto"/>
        <w:outlineLvl w:val="0"/>
        <w:rPr>
          <w:rFonts w:ascii="Arial" w:hAnsi="Arial"/>
          <w:b/>
          <w:bCs/>
          <w:kern w:val="32"/>
          <w:lang w:val="en-GB" w:eastAsia="en-GB"/>
        </w:rPr>
      </w:pPr>
    </w:p>
    <w:p w14:paraId="1AB9839C" w14:textId="77777777" w:rsidR="009177E1" w:rsidRDefault="009177E1" w:rsidP="00807DA6">
      <w:pPr>
        <w:keepNext/>
        <w:spacing w:before="240" w:after="60" w:line="276" w:lineRule="auto"/>
        <w:outlineLvl w:val="0"/>
        <w:rPr>
          <w:rFonts w:ascii="Arial" w:hAnsi="Arial"/>
          <w:b/>
          <w:bCs/>
          <w:kern w:val="32"/>
          <w:lang w:val="en-GB" w:eastAsia="en-GB"/>
        </w:rPr>
      </w:pPr>
    </w:p>
    <w:p w14:paraId="7FE0C9D8" w14:textId="77777777" w:rsidR="009177E1" w:rsidRDefault="009177E1" w:rsidP="00807DA6">
      <w:pPr>
        <w:keepNext/>
        <w:spacing w:before="240" w:after="60" w:line="276" w:lineRule="auto"/>
        <w:outlineLvl w:val="0"/>
        <w:rPr>
          <w:rFonts w:ascii="Arial" w:hAnsi="Arial"/>
          <w:b/>
          <w:bCs/>
          <w:kern w:val="32"/>
          <w:lang w:val="en-GB" w:eastAsia="en-GB"/>
        </w:rPr>
      </w:pPr>
    </w:p>
    <w:p w14:paraId="0A1C67CA" w14:textId="77777777" w:rsidR="009177E1" w:rsidRDefault="009177E1" w:rsidP="00807DA6">
      <w:pPr>
        <w:keepNext/>
        <w:spacing w:before="240" w:after="60" w:line="276" w:lineRule="auto"/>
        <w:outlineLvl w:val="0"/>
        <w:rPr>
          <w:rFonts w:ascii="Arial" w:hAnsi="Arial"/>
          <w:b/>
          <w:bCs/>
          <w:kern w:val="32"/>
          <w:lang w:val="en-GB" w:eastAsia="en-GB"/>
        </w:rPr>
      </w:pPr>
    </w:p>
    <w:p w14:paraId="1B2E4964" w14:textId="77777777" w:rsidR="009177E1" w:rsidRDefault="009177E1" w:rsidP="00807DA6">
      <w:pPr>
        <w:keepNext/>
        <w:spacing w:before="240" w:after="60" w:line="276" w:lineRule="auto"/>
        <w:outlineLvl w:val="0"/>
        <w:rPr>
          <w:rFonts w:ascii="Arial" w:hAnsi="Arial"/>
          <w:b/>
          <w:bCs/>
          <w:kern w:val="32"/>
          <w:lang w:val="en-GB" w:eastAsia="en-GB"/>
        </w:rPr>
      </w:pPr>
    </w:p>
    <w:p w14:paraId="0C2580DB" w14:textId="77777777" w:rsidR="009177E1" w:rsidRDefault="009177E1" w:rsidP="00807DA6">
      <w:pPr>
        <w:keepNext/>
        <w:spacing w:before="240" w:after="60" w:line="276" w:lineRule="auto"/>
        <w:outlineLvl w:val="0"/>
        <w:rPr>
          <w:rFonts w:ascii="Arial" w:hAnsi="Arial"/>
          <w:b/>
          <w:bCs/>
          <w:kern w:val="32"/>
          <w:lang w:val="en-GB" w:eastAsia="en-GB"/>
        </w:rPr>
      </w:pPr>
    </w:p>
    <w:p w14:paraId="7352D271" w14:textId="77777777" w:rsidR="009177E1" w:rsidRDefault="009177E1" w:rsidP="00807DA6">
      <w:pPr>
        <w:keepNext/>
        <w:spacing w:before="240" w:after="60" w:line="276" w:lineRule="auto"/>
        <w:outlineLvl w:val="0"/>
        <w:rPr>
          <w:rFonts w:ascii="Arial" w:hAnsi="Arial"/>
          <w:b/>
          <w:bCs/>
          <w:kern w:val="32"/>
          <w:lang w:val="en-GB" w:eastAsia="en-GB"/>
        </w:rPr>
      </w:pPr>
    </w:p>
    <w:p w14:paraId="43A9D992" w14:textId="77777777" w:rsidR="009177E1" w:rsidRDefault="009177E1" w:rsidP="00807DA6">
      <w:pPr>
        <w:keepNext/>
        <w:spacing w:before="240" w:after="60" w:line="276" w:lineRule="auto"/>
        <w:outlineLvl w:val="0"/>
        <w:rPr>
          <w:rFonts w:ascii="Arial" w:hAnsi="Arial"/>
          <w:b/>
          <w:bCs/>
          <w:kern w:val="32"/>
          <w:lang w:val="en-GB" w:eastAsia="en-GB"/>
        </w:rPr>
      </w:pPr>
    </w:p>
    <w:p w14:paraId="09BF2A83" w14:textId="77777777" w:rsidR="009177E1" w:rsidRDefault="009177E1" w:rsidP="00807DA6">
      <w:pPr>
        <w:keepNext/>
        <w:spacing w:before="240" w:after="60" w:line="276" w:lineRule="auto"/>
        <w:outlineLvl w:val="0"/>
        <w:rPr>
          <w:rFonts w:ascii="Arial" w:hAnsi="Arial"/>
          <w:b/>
          <w:bCs/>
          <w:kern w:val="32"/>
          <w:lang w:val="en-GB" w:eastAsia="en-GB"/>
        </w:rPr>
      </w:pPr>
    </w:p>
    <w:p w14:paraId="5FC8ACE4" w14:textId="77777777" w:rsidR="009177E1" w:rsidRDefault="009177E1" w:rsidP="00807DA6">
      <w:pPr>
        <w:keepNext/>
        <w:spacing w:before="240" w:after="60" w:line="276" w:lineRule="auto"/>
        <w:outlineLvl w:val="0"/>
        <w:rPr>
          <w:rFonts w:ascii="Arial" w:hAnsi="Arial"/>
          <w:b/>
          <w:bCs/>
          <w:kern w:val="32"/>
          <w:lang w:val="en-GB" w:eastAsia="en-GB"/>
        </w:rPr>
      </w:pPr>
    </w:p>
    <w:p w14:paraId="2909E781" w14:textId="77777777" w:rsidR="009177E1" w:rsidRDefault="009177E1" w:rsidP="00807DA6">
      <w:pPr>
        <w:keepNext/>
        <w:spacing w:before="240" w:after="60" w:line="276" w:lineRule="auto"/>
        <w:outlineLvl w:val="0"/>
        <w:rPr>
          <w:rFonts w:ascii="Arial" w:hAnsi="Arial"/>
          <w:b/>
          <w:bCs/>
          <w:kern w:val="32"/>
          <w:lang w:val="en-GB" w:eastAsia="en-GB"/>
        </w:rPr>
      </w:pPr>
    </w:p>
    <w:p w14:paraId="1D31C93F" w14:textId="77777777" w:rsidR="009177E1" w:rsidRDefault="009177E1" w:rsidP="00807DA6">
      <w:pPr>
        <w:keepNext/>
        <w:spacing w:before="240" w:after="60" w:line="276" w:lineRule="auto"/>
        <w:outlineLvl w:val="0"/>
        <w:rPr>
          <w:rFonts w:ascii="Arial" w:hAnsi="Arial"/>
          <w:b/>
          <w:bCs/>
          <w:kern w:val="32"/>
          <w:lang w:val="en-GB" w:eastAsia="en-GB"/>
        </w:rPr>
      </w:pPr>
    </w:p>
    <w:p w14:paraId="6385FD97" w14:textId="77777777" w:rsidR="009177E1" w:rsidRDefault="009177E1" w:rsidP="00807DA6">
      <w:pPr>
        <w:keepNext/>
        <w:spacing w:before="240" w:after="60" w:line="276" w:lineRule="auto"/>
        <w:outlineLvl w:val="0"/>
        <w:rPr>
          <w:rFonts w:ascii="Arial" w:hAnsi="Arial"/>
          <w:b/>
          <w:bCs/>
          <w:kern w:val="32"/>
          <w:lang w:val="en-GB" w:eastAsia="en-GB"/>
        </w:rPr>
      </w:pPr>
    </w:p>
    <w:p w14:paraId="0E62B27E" w14:textId="77777777" w:rsidR="009177E1" w:rsidRDefault="009177E1" w:rsidP="00807DA6">
      <w:pPr>
        <w:keepNext/>
        <w:spacing w:before="240" w:after="60" w:line="276" w:lineRule="auto"/>
        <w:outlineLvl w:val="0"/>
        <w:rPr>
          <w:rFonts w:ascii="Arial" w:hAnsi="Arial"/>
          <w:b/>
          <w:bCs/>
          <w:kern w:val="32"/>
          <w:lang w:val="en-GB" w:eastAsia="en-GB"/>
        </w:rPr>
      </w:pPr>
    </w:p>
    <w:p w14:paraId="202D228A" w14:textId="77777777" w:rsidR="009177E1" w:rsidRDefault="009177E1" w:rsidP="00807DA6">
      <w:pPr>
        <w:keepNext/>
        <w:spacing w:before="240" w:after="60" w:line="276" w:lineRule="auto"/>
        <w:outlineLvl w:val="0"/>
        <w:rPr>
          <w:rFonts w:ascii="Arial" w:hAnsi="Arial"/>
          <w:b/>
          <w:bCs/>
          <w:kern w:val="32"/>
          <w:lang w:val="en-GB" w:eastAsia="en-GB"/>
        </w:rPr>
      </w:pPr>
    </w:p>
    <w:p w14:paraId="61C0787A" w14:textId="77777777" w:rsidR="009177E1" w:rsidRDefault="009177E1" w:rsidP="00807DA6">
      <w:pPr>
        <w:keepNext/>
        <w:spacing w:before="240" w:after="60" w:line="276" w:lineRule="auto"/>
        <w:outlineLvl w:val="0"/>
        <w:rPr>
          <w:rFonts w:ascii="Arial" w:hAnsi="Arial"/>
          <w:b/>
          <w:bCs/>
          <w:kern w:val="32"/>
          <w:lang w:val="en-GB" w:eastAsia="en-GB"/>
        </w:rPr>
      </w:pPr>
    </w:p>
    <w:p w14:paraId="70959882" w14:textId="6CF7D460" w:rsidR="00807DA6" w:rsidRDefault="000E734F" w:rsidP="00807DA6">
      <w:pPr>
        <w:keepNext/>
        <w:spacing w:before="240" w:after="60" w:line="276" w:lineRule="auto"/>
        <w:outlineLvl w:val="0"/>
        <w:rPr>
          <w:rFonts w:ascii="Arial" w:hAnsi="Arial"/>
          <w:b/>
          <w:bCs/>
          <w:kern w:val="32"/>
          <w:lang w:val="en-GB" w:eastAsia="en-GB"/>
        </w:rPr>
      </w:pPr>
      <w:r>
        <w:rPr>
          <w:rFonts w:ascii="Arial" w:hAnsi="Arial"/>
          <w:b/>
          <w:bCs/>
          <w:kern w:val="32"/>
          <w:lang w:val="en-GB" w:eastAsia="en-GB"/>
        </w:rPr>
        <w:t>WORKMANS COMPENSATION CERTIFICATE</w:t>
      </w:r>
    </w:p>
    <w:p w14:paraId="36089DA0" w14:textId="77777777" w:rsidR="00807DA6" w:rsidRPr="001B7D1C" w:rsidRDefault="00807DA6" w:rsidP="00807DA6">
      <w:pPr>
        <w:keepNext/>
        <w:spacing w:before="240" w:after="60" w:line="276" w:lineRule="auto"/>
        <w:jc w:val="center"/>
        <w:outlineLvl w:val="0"/>
        <w:rPr>
          <w:rFonts w:asciiTheme="minorHAnsi" w:hAnsiTheme="minorHAnsi" w:cstheme="minorHAnsi"/>
          <w:b/>
          <w:bCs/>
          <w:i/>
          <w:iCs/>
          <w:kern w:val="32"/>
          <w:lang w:val="en-GB" w:eastAsia="en-GB"/>
        </w:rPr>
      </w:pPr>
      <w:r w:rsidRPr="001B7D1C">
        <w:rPr>
          <w:rFonts w:asciiTheme="minorHAnsi" w:hAnsiTheme="minorHAnsi" w:cstheme="minorHAnsi"/>
          <w:b/>
          <w:bCs/>
          <w:i/>
          <w:iCs/>
          <w:kern w:val="32"/>
          <w:lang w:val="en-GB" w:eastAsia="en-GB"/>
        </w:rPr>
        <w:t>[Failure of a Bidder to submit this will invalidate the Bid]</w:t>
      </w:r>
    </w:p>
    <w:p w14:paraId="3D9921E7" w14:textId="77777777" w:rsidR="00C16292" w:rsidRDefault="00C16292" w:rsidP="00C16292">
      <w:pPr>
        <w:keepNext/>
        <w:spacing w:before="240" w:after="60" w:line="276" w:lineRule="auto"/>
        <w:outlineLvl w:val="0"/>
        <w:rPr>
          <w:rFonts w:ascii="Arial" w:hAnsi="Arial"/>
          <w:b/>
          <w:bCs/>
          <w:kern w:val="32"/>
          <w:lang w:val="en-GB" w:eastAsia="en-GB"/>
        </w:rPr>
      </w:pPr>
    </w:p>
    <w:p w14:paraId="36B67C2D" w14:textId="77777777" w:rsidR="00C16292" w:rsidRDefault="00C16292" w:rsidP="00C16292">
      <w:pPr>
        <w:keepNext/>
        <w:spacing w:before="240" w:after="60" w:line="276" w:lineRule="auto"/>
        <w:outlineLvl w:val="0"/>
        <w:rPr>
          <w:rFonts w:ascii="Arial" w:hAnsi="Arial"/>
          <w:b/>
          <w:bCs/>
          <w:kern w:val="32"/>
          <w:lang w:val="en-GB" w:eastAsia="en-GB"/>
        </w:rPr>
      </w:pPr>
    </w:p>
    <w:p w14:paraId="75698576" w14:textId="77777777" w:rsidR="009177E1" w:rsidRDefault="009177E1" w:rsidP="000E734F">
      <w:pPr>
        <w:keepNext/>
        <w:spacing w:before="240" w:after="60" w:line="276" w:lineRule="auto"/>
        <w:outlineLvl w:val="0"/>
        <w:rPr>
          <w:rFonts w:ascii="Arial" w:hAnsi="Arial"/>
          <w:b/>
          <w:bCs/>
          <w:kern w:val="32"/>
          <w:lang w:val="en-GB" w:eastAsia="en-GB"/>
        </w:rPr>
      </w:pPr>
    </w:p>
    <w:p w14:paraId="51D56B57" w14:textId="77777777" w:rsidR="009177E1" w:rsidRDefault="009177E1" w:rsidP="000E734F">
      <w:pPr>
        <w:keepNext/>
        <w:spacing w:before="240" w:after="60" w:line="276" w:lineRule="auto"/>
        <w:outlineLvl w:val="0"/>
        <w:rPr>
          <w:rFonts w:ascii="Arial" w:hAnsi="Arial"/>
          <w:b/>
          <w:bCs/>
          <w:kern w:val="32"/>
          <w:lang w:val="en-GB" w:eastAsia="en-GB"/>
        </w:rPr>
      </w:pPr>
    </w:p>
    <w:p w14:paraId="744DF87A" w14:textId="77777777" w:rsidR="009177E1" w:rsidRDefault="009177E1" w:rsidP="000E734F">
      <w:pPr>
        <w:keepNext/>
        <w:spacing w:before="240" w:after="60" w:line="276" w:lineRule="auto"/>
        <w:outlineLvl w:val="0"/>
        <w:rPr>
          <w:rFonts w:ascii="Arial" w:hAnsi="Arial"/>
          <w:b/>
          <w:bCs/>
          <w:kern w:val="32"/>
          <w:lang w:val="en-GB" w:eastAsia="en-GB"/>
        </w:rPr>
      </w:pPr>
    </w:p>
    <w:p w14:paraId="7F397791" w14:textId="77777777" w:rsidR="009177E1" w:rsidRDefault="009177E1" w:rsidP="000E734F">
      <w:pPr>
        <w:keepNext/>
        <w:spacing w:before="240" w:after="60" w:line="276" w:lineRule="auto"/>
        <w:outlineLvl w:val="0"/>
        <w:rPr>
          <w:rFonts w:ascii="Arial" w:hAnsi="Arial"/>
          <w:b/>
          <w:bCs/>
          <w:kern w:val="32"/>
          <w:lang w:val="en-GB" w:eastAsia="en-GB"/>
        </w:rPr>
      </w:pPr>
    </w:p>
    <w:p w14:paraId="38560B01" w14:textId="77777777" w:rsidR="009177E1" w:rsidRDefault="009177E1" w:rsidP="000E734F">
      <w:pPr>
        <w:keepNext/>
        <w:spacing w:before="240" w:after="60" w:line="276" w:lineRule="auto"/>
        <w:outlineLvl w:val="0"/>
        <w:rPr>
          <w:rFonts w:ascii="Arial" w:hAnsi="Arial"/>
          <w:b/>
          <w:bCs/>
          <w:kern w:val="32"/>
          <w:lang w:val="en-GB" w:eastAsia="en-GB"/>
        </w:rPr>
      </w:pPr>
    </w:p>
    <w:p w14:paraId="512DFA13" w14:textId="77777777" w:rsidR="009177E1" w:rsidRDefault="009177E1" w:rsidP="000E734F">
      <w:pPr>
        <w:keepNext/>
        <w:spacing w:before="240" w:after="60" w:line="276" w:lineRule="auto"/>
        <w:outlineLvl w:val="0"/>
        <w:rPr>
          <w:rFonts w:ascii="Arial" w:hAnsi="Arial"/>
          <w:b/>
          <w:bCs/>
          <w:kern w:val="32"/>
          <w:lang w:val="en-GB" w:eastAsia="en-GB"/>
        </w:rPr>
      </w:pPr>
    </w:p>
    <w:p w14:paraId="79029E0C" w14:textId="77777777" w:rsidR="009177E1" w:rsidRDefault="009177E1" w:rsidP="000E734F">
      <w:pPr>
        <w:keepNext/>
        <w:spacing w:before="240" w:after="60" w:line="276" w:lineRule="auto"/>
        <w:outlineLvl w:val="0"/>
        <w:rPr>
          <w:rFonts w:ascii="Arial" w:hAnsi="Arial"/>
          <w:b/>
          <w:bCs/>
          <w:kern w:val="32"/>
          <w:lang w:val="en-GB" w:eastAsia="en-GB"/>
        </w:rPr>
      </w:pPr>
    </w:p>
    <w:p w14:paraId="7259B445" w14:textId="77777777" w:rsidR="009177E1" w:rsidRDefault="009177E1" w:rsidP="000E734F">
      <w:pPr>
        <w:keepNext/>
        <w:spacing w:before="240" w:after="60" w:line="276" w:lineRule="auto"/>
        <w:outlineLvl w:val="0"/>
        <w:rPr>
          <w:rFonts w:ascii="Arial" w:hAnsi="Arial"/>
          <w:b/>
          <w:bCs/>
          <w:kern w:val="32"/>
          <w:lang w:val="en-GB" w:eastAsia="en-GB"/>
        </w:rPr>
      </w:pPr>
    </w:p>
    <w:p w14:paraId="337E497A" w14:textId="77777777" w:rsidR="009177E1" w:rsidRDefault="009177E1" w:rsidP="000E734F">
      <w:pPr>
        <w:keepNext/>
        <w:spacing w:before="240" w:after="60" w:line="276" w:lineRule="auto"/>
        <w:outlineLvl w:val="0"/>
        <w:rPr>
          <w:rFonts w:ascii="Arial" w:hAnsi="Arial"/>
          <w:b/>
          <w:bCs/>
          <w:kern w:val="32"/>
          <w:lang w:val="en-GB" w:eastAsia="en-GB"/>
        </w:rPr>
      </w:pPr>
    </w:p>
    <w:p w14:paraId="3227C7D9" w14:textId="77777777" w:rsidR="009177E1" w:rsidRDefault="009177E1" w:rsidP="000E734F">
      <w:pPr>
        <w:keepNext/>
        <w:spacing w:before="240" w:after="60" w:line="276" w:lineRule="auto"/>
        <w:outlineLvl w:val="0"/>
        <w:rPr>
          <w:rFonts w:ascii="Arial" w:hAnsi="Arial"/>
          <w:b/>
          <w:bCs/>
          <w:kern w:val="32"/>
          <w:lang w:val="en-GB" w:eastAsia="en-GB"/>
        </w:rPr>
      </w:pPr>
    </w:p>
    <w:p w14:paraId="6D7FCB61" w14:textId="77777777" w:rsidR="009177E1" w:rsidRDefault="009177E1" w:rsidP="000E734F">
      <w:pPr>
        <w:keepNext/>
        <w:spacing w:before="240" w:after="60" w:line="276" w:lineRule="auto"/>
        <w:outlineLvl w:val="0"/>
        <w:rPr>
          <w:rFonts w:ascii="Arial" w:hAnsi="Arial"/>
          <w:b/>
          <w:bCs/>
          <w:kern w:val="32"/>
          <w:lang w:val="en-GB" w:eastAsia="en-GB"/>
        </w:rPr>
      </w:pPr>
    </w:p>
    <w:p w14:paraId="508A75BB" w14:textId="77777777" w:rsidR="009177E1" w:rsidRDefault="009177E1" w:rsidP="000E734F">
      <w:pPr>
        <w:keepNext/>
        <w:spacing w:before="240" w:after="60" w:line="276" w:lineRule="auto"/>
        <w:outlineLvl w:val="0"/>
        <w:rPr>
          <w:rFonts w:ascii="Arial" w:hAnsi="Arial"/>
          <w:b/>
          <w:bCs/>
          <w:kern w:val="32"/>
          <w:lang w:val="en-GB" w:eastAsia="en-GB"/>
        </w:rPr>
      </w:pPr>
    </w:p>
    <w:p w14:paraId="49B3036C" w14:textId="77777777" w:rsidR="009177E1" w:rsidRDefault="009177E1" w:rsidP="000E734F">
      <w:pPr>
        <w:keepNext/>
        <w:spacing w:before="240" w:after="60" w:line="276" w:lineRule="auto"/>
        <w:outlineLvl w:val="0"/>
        <w:rPr>
          <w:rFonts w:ascii="Arial" w:hAnsi="Arial"/>
          <w:b/>
          <w:bCs/>
          <w:kern w:val="32"/>
          <w:lang w:val="en-GB" w:eastAsia="en-GB"/>
        </w:rPr>
      </w:pPr>
    </w:p>
    <w:p w14:paraId="06B39638" w14:textId="77777777" w:rsidR="009177E1" w:rsidRDefault="009177E1" w:rsidP="000E734F">
      <w:pPr>
        <w:keepNext/>
        <w:spacing w:before="240" w:after="60" w:line="276" w:lineRule="auto"/>
        <w:outlineLvl w:val="0"/>
        <w:rPr>
          <w:rFonts w:ascii="Arial" w:hAnsi="Arial"/>
          <w:b/>
          <w:bCs/>
          <w:kern w:val="32"/>
          <w:lang w:val="en-GB" w:eastAsia="en-GB"/>
        </w:rPr>
      </w:pPr>
    </w:p>
    <w:p w14:paraId="540481B9" w14:textId="77777777" w:rsidR="009177E1" w:rsidRDefault="009177E1" w:rsidP="000E734F">
      <w:pPr>
        <w:keepNext/>
        <w:spacing w:before="240" w:after="60" w:line="276" w:lineRule="auto"/>
        <w:outlineLvl w:val="0"/>
        <w:rPr>
          <w:rFonts w:ascii="Arial" w:hAnsi="Arial"/>
          <w:b/>
          <w:bCs/>
          <w:kern w:val="32"/>
          <w:lang w:val="en-GB" w:eastAsia="en-GB"/>
        </w:rPr>
      </w:pPr>
    </w:p>
    <w:p w14:paraId="07C91505" w14:textId="77777777" w:rsidR="009177E1" w:rsidRDefault="009177E1" w:rsidP="000E734F">
      <w:pPr>
        <w:keepNext/>
        <w:spacing w:before="240" w:after="60" w:line="276" w:lineRule="auto"/>
        <w:outlineLvl w:val="0"/>
        <w:rPr>
          <w:rFonts w:ascii="Arial" w:hAnsi="Arial"/>
          <w:b/>
          <w:bCs/>
          <w:kern w:val="32"/>
          <w:lang w:val="en-GB" w:eastAsia="en-GB"/>
        </w:rPr>
      </w:pPr>
    </w:p>
    <w:p w14:paraId="2938E0E3" w14:textId="77777777" w:rsidR="009177E1" w:rsidRDefault="009177E1" w:rsidP="000E734F">
      <w:pPr>
        <w:keepNext/>
        <w:spacing w:before="240" w:after="60" w:line="276" w:lineRule="auto"/>
        <w:outlineLvl w:val="0"/>
        <w:rPr>
          <w:rFonts w:ascii="Arial" w:hAnsi="Arial"/>
          <w:b/>
          <w:bCs/>
          <w:kern w:val="32"/>
          <w:lang w:val="en-GB" w:eastAsia="en-GB"/>
        </w:rPr>
      </w:pPr>
    </w:p>
    <w:p w14:paraId="68BF632A" w14:textId="77777777" w:rsidR="009177E1" w:rsidRDefault="009177E1" w:rsidP="000E734F">
      <w:pPr>
        <w:keepNext/>
        <w:spacing w:before="240" w:after="60" w:line="276" w:lineRule="auto"/>
        <w:outlineLvl w:val="0"/>
        <w:rPr>
          <w:rFonts w:ascii="Arial" w:hAnsi="Arial"/>
          <w:b/>
          <w:bCs/>
          <w:kern w:val="32"/>
          <w:lang w:val="en-GB" w:eastAsia="en-GB"/>
        </w:rPr>
      </w:pPr>
    </w:p>
    <w:p w14:paraId="3303988B" w14:textId="77777777" w:rsidR="009177E1" w:rsidRDefault="009177E1" w:rsidP="000E734F">
      <w:pPr>
        <w:keepNext/>
        <w:spacing w:before="240" w:after="60" w:line="276" w:lineRule="auto"/>
        <w:outlineLvl w:val="0"/>
        <w:rPr>
          <w:rFonts w:ascii="Arial" w:hAnsi="Arial"/>
          <w:b/>
          <w:bCs/>
          <w:kern w:val="32"/>
          <w:lang w:val="en-GB" w:eastAsia="en-GB"/>
        </w:rPr>
      </w:pPr>
    </w:p>
    <w:p w14:paraId="12B008DE" w14:textId="77777777" w:rsidR="009177E1" w:rsidRDefault="009177E1" w:rsidP="000E734F">
      <w:pPr>
        <w:keepNext/>
        <w:spacing w:before="240" w:after="60" w:line="276" w:lineRule="auto"/>
        <w:outlineLvl w:val="0"/>
        <w:rPr>
          <w:rFonts w:ascii="Arial" w:hAnsi="Arial"/>
          <w:b/>
          <w:bCs/>
          <w:kern w:val="32"/>
          <w:lang w:val="en-GB" w:eastAsia="en-GB"/>
        </w:rPr>
      </w:pPr>
    </w:p>
    <w:p w14:paraId="674B81F3" w14:textId="77777777" w:rsidR="009177E1" w:rsidRDefault="009177E1" w:rsidP="000E734F">
      <w:pPr>
        <w:keepNext/>
        <w:spacing w:before="240" w:after="60" w:line="276" w:lineRule="auto"/>
        <w:outlineLvl w:val="0"/>
        <w:rPr>
          <w:rFonts w:ascii="Arial" w:hAnsi="Arial"/>
          <w:b/>
          <w:bCs/>
          <w:kern w:val="32"/>
          <w:lang w:val="en-GB" w:eastAsia="en-GB"/>
        </w:rPr>
      </w:pPr>
    </w:p>
    <w:p w14:paraId="687F54EC" w14:textId="77777777" w:rsidR="009177E1" w:rsidRDefault="009177E1" w:rsidP="000E734F">
      <w:pPr>
        <w:keepNext/>
        <w:spacing w:before="240" w:after="60" w:line="276" w:lineRule="auto"/>
        <w:outlineLvl w:val="0"/>
        <w:rPr>
          <w:rFonts w:ascii="Arial" w:hAnsi="Arial"/>
          <w:b/>
          <w:bCs/>
          <w:kern w:val="32"/>
          <w:lang w:val="en-GB" w:eastAsia="en-GB"/>
        </w:rPr>
      </w:pPr>
    </w:p>
    <w:p w14:paraId="623189FF" w14:textId="77777777" w:rsidR="009177E1" w:rsidRDefault="009177E1" w:rsidP="000E734F">
      <w:pPr>
        <w:keepNext/>
        <w:spacing w:before="240" w:after="60" w:line="276" w:lineRule="auto"/>
        <w:outlineLvl w:val="0"/>
        <w:rPr>
          <w:rFonts w:ascii="Arial" w:hAnsi="Arial"/>
          <w:b/>
          <w:bCs/>
          <w:kern w:val="32"/>
          <w:lang w:val="en-GB" w:eastAsia="en-GB"/>
        </w:rPr>
      </w:pPr>
    </w:p>
    <w:p w14:paraId="758DDE8A" w14:textId="77777777" w:rsidR="009177E1" w:rsidRDefault="009177E1" w:rsidP="000E734F">
      <w:pPr>
        <w:keepNext/>
        <w:spacing w:before="240" w:after="60" w:line="276" w:lineRule="auto"/>
        <w:outlineLvl w:val="0"/>
        <w:rPr>
          <w:rFonts w:ascii="Arial" w:hAnsi="Arial"/>
          <w:b/>
          <w:bCs/>
          <w:kern w:val="32"/>
          <w:lang w:val="en-GB" w:eastAsia="en-GB"/>
        </w:rPr>
      </w:pPr>
    </w:p>
    <w:p w14:paraId="1DBEA3AB" w14:textId="77777777" w:rsidR="009177E1" w:rsidRDefault="009177E1" w:rsidP="000E734F">
      <w:pPr>
        <w:keepNext/>
        <w:spacing w:before="240" w:after="60" w:line="276" w:lineRule="auto"/>
        <w:outlineLvl w:val="0"/>
        <w:rPr>
          <w:rFonts w:ascii="Arial" w:hAnsi="Arial"/>
          <w:b/>
          <w:bCs/>
          <w:kern w:val="32"/>
          <w:lang w:val="en-GB" w:eastAsia="en-GB"/>
        </w:rPr>
      </w:pPr>
    </w:p>
    <w:p w14:paraId="61F61841" w14:textId="77777777" w:rsidR="009177E1" w:rsidRDefault="009177E1" w:rsidP="000E734F">
      <w:pPr>
        <w:keepNext/>
        <w:spacing w:before="240" w:after="60" w:line="276" w:lineRule="auto"/>
        <w:outlineLvl w:val="0"/>
        <w:rPr>
          <w:rFonts w:ascii="Arial" w:hAnsi="Arial"/>
          <w:b/>
          <w:bCs/>
          <w:kern w:val="32"/>
          <w:lang w:val="en-GB" w:eastAsia="en-GB"/>
        </w:rPr>
      </w:pPr>
    </w:p>
    <w:p w14:paraId="1F980605" w14:textId="3599A25A" w:rsidR="000E734F" w:rsidRDefault="000E734F" w:rsidP="000E734F">
      <w:pPr>
        <w:keepNext/>
        <w:spacing w:before="240" w:after="60" w:line="276" w:lineRule="auto"/>
        <w:outlineLvl w:val="0"/>
        <w:rPr>
          <w:rFonts w:ascii="Arial" w:hAnsi="Arial"/>
          <w:b/>
          <w:bCs/>
          <w:kern w:val="32"/>
          <w:lang w:val="en-GB" w:eastAsia="en-GB"/>
        </w:rPr>
      </w:pPr>
      <w:r>
        <w:rPr>
          <w:rFonts w:ascii="Arial" w:hAnsi="Arial"/>
          <w:b/>
          <w:bCs/>
          <w:kern w:val="32"/>
          <w:lang w:val="en-GB" w:eastAsia="en-GB"/>
        </w:rPr>
        <w:t>PRIVATE SECURITY SECTOR PROVIDENT FUND LETTER OF GOOD STANDING</w:t>
      </w:r>
    </w:p>
    <w:p w14:paraId="262BAC62" w14:textId="77777777" w:rsidR="000E734F" w:rsidRPr="001B7D1C" w:rsidRDefault="000E734F" w:rsidP="000E734F">
      <w:pPr>
        <w:keepNext/>
        <w:spacing w:before="240" w:after="60" w:line="276" w:lineRule="auto"/>
        <w:jc w:val="center"/>
        <w:outlineLvl w:val="0"/>
        <w:rPr>
          <w:rFonts w:asciiTheme="minorHAnsi" w:hAnsiTheme="minorHAnsi" w:cstheme="minorHAnsi"/>
          <w:b/>
          <w:bCs/>
          <w:i/>
          <w:iCs/>
          <w:kern w:val="32"/>
          <w:lang w:val="en-GB" w:eastAsia="en-GB"/>
        </w:rPr>
      </w:pPr>
      <w:r w:rsidRPr="001B7D1C">
        <w:rPr>
          <w:rFonts w:asciiTheme="minorHAnsi" w:hAnsiTheme="minorHAnsi" w:cstheme="minorHAnsi"/>
          <w:b/>
          <w:bCs/>
          <w:i/>
          <w:iCs/>
          <w:kern w:val="32"/>
          <w:lang w:val="en-GB" w:eastAsia="en-GB"/>
        </w:rPr>
        <w:t>[Failure of a Bidder to submit this will invalidate the Bid]</w:t>
      </w:r>
    </w:p>
    <w:p w14:paraId="11C69B59" w14:textId="77777777" w:rsidR="00C16292" w:rsidRDefault="00C16292" w:rsidP="00C16292">
      <w:pPr>
        <w:keepNext/>
        <w:spacing w:before="240" w:after="60" w:line="276" w:lineRule="auto"/>
        <w:outlineLvl w:val="0"/>
        <w:rPr>
          <w:rFonts w:ascii="Arial" w:hAnsi="Arial"/>
          <w:b/>
          <w:bCs/>
          <w:kern w:val="32"/>
          <w:lang w:val="en-GB" w:eastAsia="en-GB"/>
        </w:rPr>
      </w:pPr>
    </w:p>
    <w:p w14:paraId="0B426660" w14:textId="77777777" w:rsidR="00C16292" w:rsidRDefault="00C16292" w:rsidP="00C16292">
      <w:pPr>
        <w:keepNext/>
        <w:spacing w:before="240" w:after="60" w:line="276" w:lineRule="auto"/>
        <w:outlineLvl w:val="0"/>
        <w:rPr>
          <w:rFonts w:ascii="Arial" w:hAnsi="Arial"/>
          <w:b/>
          <w:bCs/>
          <w:kern w:val="32"/>
          <w:lang w:val="en-GB" w:eastAsia="en-GB"/>
        </w:rPr>
      </w:pPr>
    </w:p>
    <w:p w14:paraId="0D5E1777" w14:textId="77777777" w:rsidR="00C16292" w:rsidRDefault="00C16292" w:rsidP="00C16292">
      <w:pPr>
        <w:keepNext/>
        <w:spacing w:before="240" w:after="60" w:line="276" w:lineRule="auto"/>
        <w:outlineLvl w:val="0"/>
        <w:rPr>
          <w:rFonts w:ascii="Arial" w:hAnsi="Arial"/>
          <w:b/>
          <w:bCs/>
          <w:kern w:val="32"/>
          <w:lang w:val="en-GB" w:eastAsia="en-GB"/>
        </w:rPr>
      </w:pPr>
    </w:p>
    <w:p w14:paraId="6DB6F89C" w14:textId="77777777" w:rsidR="00C16292" w:rsidRDefault="00C16292" w:rsidP="00C16292">
      <w:pPr>
        <w:keepNext/>
        <w:spacing w:before="240" w:after="60" w:line="276" w:lineRule="auto"/>
        <w:outlineLvl w:val="0"/>
        <w:rPr>
          <w:rFonts w:ascii="Arial" w:hAnsi="Arial"/>
          <w:b/>
          <w:bCs/>
          <w:kern w:val="32"/>
          <w:lang w:val="en-GB" w:eastAsia="en-GB"/>
        </w:rPr>
      </w:pPr>
    </w:p>
    <w:p w14:paraId="1F6C6459" w14:textId="77777777" w:rsidR="00C16292" w:rsidRDefault="00C16292" w:rsidP="00C16292">
      <w:pPr>
        <w:keepNext/>
        <w:spacing w:before="240" w:after="60" w:line="276" w:lineRule="auto"/>
        <w:outlineLvl w:val="0"/>
        <w:rPr>
          <w:rFonts w:ascii="Arial" w:hAnsi="Arial"/>
          <w:b/>
          <w:bCs/>
          <w:kern w:val="32"/>
          <w:lang w:val="en-GB" w:eastAsia="en-GB"/>
        </w:rPr>
      </w:pPr>
    </w:p>
    <w:p w14:paraId="1C525E8F" w14:textId="77777777" w:rsidR="00C16292" w:rsidRDefault="00C16292" w:rsidP="00C16292">
      <w:pPr>
        <w:keepNext/>
        <w:spacing w:before="240" w:after="60" w:line="276" w:lineRule="auto"/>
        <w:outlineLvl w:val="0"/>
        <w:rPr>
          <w:rFonts w:ascii="Arial" w:hAnsi="Arial"/>
          <w:b/>
          <w:bCs/>
          <w:kern w:val="32"/>
          <w:lang w:val="en-GB" w:eastAsia="en-GB"/>
        </w:rPr>
      </w:pPr>
    </w:p>
    <w:p w14:paraId="1F025E95" w14:textId="77777777" w:rsidR="00C16292" w:rsidRDefault="00C16292" w:rsidP="00C16292">
      <w:pPr>
        <w:keepNext/>
        <w:spacing w:before="240" w:after="60" w:line="276" w:lineRule="auto"/>
        <w:outlineLvl w:val="0"/>
        <w:rPr>
          <w:rFonts w:ascii="Arial" w:hAnsi="Arial"/>
          <w:b/>
          <w:bCs/>
          <w:kern w:val="32"/>
          <w:lang w:val="en-GB" w:eastAsia="en-GB"/>
        </w:rPr>
      </w:pPr>
    </w:p>
    <w:p w14:paraId="38F32A4F" w14:textId="77777777" w:rsidR="00C16292" w:rsidRDefault="00C16292" w:rsidP="00C16292">
      <w:pPr>
        <w:keepNext/>
        <w:spacing w:before="240" w:after="60" w:line="276" w:lineRule="auto"/>
        <w:outlineLvl w:val="0"/>
        <w:rPr>
          <w:rFonts w:ascii="Arial" w:hAnsi="Arial"/>
          <w:b/>
          <w:bCs/>
          <w:kern w:val="32"/>
          <w:lang w:val="en-GB" w:eastAsia="en-GB"/>
        </w:rPr>
      </w:pPr>
    </w:p>
    <w:p w14:paraId="63AAEAAB" w14:textId="77777777" w:rsidR="00C16292" w:rsidRDefault="00C16292" w:rsidP="00C16292">
      <w:pPr>
        <w:keepNext/>
        <w:spacing w:before="240" w:after="60" w:line="276" w:lineRule="auto"/>
        <w:outlineLvl w:val="0"/>
        <w:rPr>
          <w:rFonts w:ascii="Arial" w:hAnsi="Arial"/>
          <w:b/>
          <w:bCs/>
          <w:kern w:val="32"/>
          <w:lang w:val="en-GB" w:eastAsia="en-GB"/>
        </w:rPr>
      </w:pPr>
    </w:p>
    <w:p w14:paraId="2EF99763" w14:textId="77777777" w:rsidR="00C16292" w:rsidRDefault="00C16292" w:rsidP="00C16292">
      <w:pPr>
        <w:keepNext/>
        <w:spacing w:before="240" w:after="60" w:line="276" w:lineRule="auto"/>
        <w:outlineLvl w:val="0"/>
        <w:rPr>
          <w:rFonts w:ascii="Arial" w:hAnsi="Arial"/>
          <w:b/>
          <w:bCs/>
          <w:kern w:val="32"/>
          <w:lang w:val="en-GB" w:eastAsia="en-GB"/>
        </w:rPr>
      </w:pPr>
    </w:p>
    <w:p w14:paraId="38316EB5" w14:textId="77777777" w:rsidR="00C16292" w:rsidRDefault="00C16292" w:rsidP="00C16292">
      <w:pPr>
        <w:keepNext/>
        <w:spacing w:before="240" w:after="60" w:line="276" w:lineRule="auto"/>
        <w:outlineLvl w:val="0"/>
        <w:rPr>
          <w:rFonts w:ascii="Arial" w:hAnsi="Arial"/>
          <w:b/>
          <w:bCs/>
          <w:kern w:val="32"/>
          <w:lang w:val="en-GB" w:eastAsia="en-GB"/>
        </w:rPr>
      </w:pPr>
    </w:p>
    <w:p w14:paraId="5B70E301" w14:textId="77777777" w:rsidR="00C16292" w:rsidRDefault="00C16292" w:rsidP="00C16292">
      <w:pPr>
        <w:keepNext/>
        <w:spacing w:before="240" w:after="60" w:line="276" w:lineRule="auto"/>
        <w:outlineLvl w:val="0"/>
        <w:rPr>
          <w:rFonts w:ascii="Arial" w:hAnsi="Arial"/>
          <w:b/>
          <w:bCs/>
          <w:kern w:val="32"/>
          <w:lang w:val="en-GB" w:eastAsia="en-GB"/>
        </w:rPr>
      </w:pPr>
    </w:p>
    <w:p w14:paraId="14C1819F" w14:textId="77777777" w:rsidR="00C16292" w:rsidRDefault="00C16292" w:rsidP="00C16292">
      <w:pPr>
        <w:keepNext/>
        <w:spacing w:before="240" w:after="60" w:line="276" w:lineRule="auto"/>
        <w:outlineLvl w:val="0"/>
        <w:rPr>
          <w:rFonts w:ascii="Arial" w:hAnsi="Arial"/>
          <w:b/>
          <w:bCs/>
          <w:kern w:val="32"/>
          <w:lang w:val="en-GB" w:eastAsia="en-GB"/>
        </w:rPr>
      </w:pPr>
    </w:p>
    <w:p w14:paraId="5E966596" w14:textId="77777777" w:rsidR="00C16292" w:rsidRDefault="00C16292" w:rsidP="00C16292">
      <w:pPr>
        <w:keepNext/>
        <w:spacing w:before="240" w:after="60" w:line="276" w:lineRule="auto"/>
        <w:outlineLvl w:val="0"/>
        <w:rPr>
          <w:rFonts w:ascii="Arial" w:hAnsi="Arial"/>
          <w:b/>
          <w:bCs/>
          <w:kern w:val="32"/>
          <w:lang w:val="en-GB" w:eastAsia="en-GB"/>
        </w:rPr>
      </w:pPr>
    </w:p>
    <w:p w14:paraId="4AC40781" w14:textId="77777777" w:rsidR="00C16292" w:rsidRDefault="00C16292" w:rsidP="00C16292">
      <w:pPr>
        <w:keepNext/>
        <w:spacing w:before="240" w:after="60" w:line="276" w:lineRule="auto"/>
        <w:outlineLvl w:val="0"/>
        <w:rPr>
          <w:rFonts w:ascii="Arial" w:hAnsi="Arial"/>
          <w:b/>
          <w:bCs/>
          <w:kern w:val="32"/>
          <w:lang w:val="en-GB" w:eastAsia="en-GB"/>
        </w:rPr>
      </w:pPr>
    </w:p>
    <w:p w14:paraId="5D60BBCC" w14:textId="77777777" w:rsidR="00C16292" w:rsidRDefault="00C16292" w:rsidP="00C16292">
      <w:pPr>
        <w:keepNext/>
        <w:spacing w:before="240" w:after="60" w:line="276" w:lineRule="auto"/>
        <w:outlineLvl w:val="0"/>
        <w:rPr>
          <w:rFonts w:ascii="Arial" w:hAnsi="Arial"/>
          <w:b/>
          <w:bCs/>
          <w:kern w:val="32"/>
          <w:lang w:val="en-GB" w:eastAsia="en-GB"/>
        </w:rPr>
      </w:pPr>
    </w:p>
    <w:p w14:paraId="63117C71" w14:textId="77777777" w:rsidR="00C16292" w:rsidRDefault="00C16292" w:rsidP="00C16292">
      <w:pPr>
        <w:keepNext/>
        <w:spacing w:before="240" w:after="60" w:line="276" w:lineRule="auto"/>
        <w:outlineLvl w:val="0"/>
        <w:rPr>
          <w:rFonts w:ascii="Arial" w:hAnsi="Arial"/>
          <w:b/>
          <w:bCs/>
          <w:kern w:val="32"/>
          <w:lang w:val="en-GB" w:eastAsia="en-GB"/>
        </w:rPr>
      </w:pPr>
    </w:p>
    <w:p w14:paraId="30DFD424" w14:textId="77777777" w:rsidR="00C16292" w:rsidRDefault="00C16292" w:rsidP="00C16292">
      <w:pPr>
        <w:keepNext/>
        <w:spacing w:before="240" w:after="60" w:line="276" w:lineRule="auto"/>
        <w:outlineLvl w:val="0"/>
        <w:rPr>
          <w:rFonts w:ascii="Arial" w:hAnsi="Arial"/>
          <w:b/>
          <w:bCs/>
          <w:kern w:val="32"/>
          <w:lang w:val="en-GB" w:eastAsia="en-GB"/>
        </w:rPr>
      </w:pPr>
    </w:p>
    <w:p w14:paraId="15DA41CC" w14:textId="77777777" w:rsidR="00C16292" w:rsidRDefault="00C16292" w:rsidP="00C16292">
      <w:pPr>
        <w:keepNext/>
        <w:spacing w:before="240" w:after="60" w:line="276" w:lineRule="auto"/>
        <w:outlineLvl w:val="0"/>
        <w:rPr>
          <w:rFonts w:ascii="Arial" w:hAnsi="Arial"/>
          <w:b/>
          <w:bCs/>
          <w:kern w:val="32"/>
          <w:lang w:val="en-GB" w:eastAsia="en-GB"/>
        </w:rPr>
      </w:pPr>
    </w:p>
    <w:p w14:paraId="711AE4FB" w14:textId="77777777" w:rsidR="00C16292" w:rsidRDefault="00C16292" w:rsidP="00C16292">
      <w:pPr>
        <w:keepNext/>
        <w:spacing w:before="240" w:after="60" w:line="276" w:lineRule="auto"/>
        <w:outlineLvl w:val="0"/>
        <w:rPr>
          <w:rFonts w:ascii="Arial" w:hAnsi="Arial"/>
          <w:b/>
          <w:bCs/>
          <w:kern w:val="32"/>
          <w:lang w:val="en-GB" w:eastAsia="en-GB"/>
        </w:rPr>
      </w:pPr>
    </w:p>
    <w:p w14:paraId="2FCF6207" w14:textId="77777777" w:rsidR="00C16292" w:rsidRDefault="00C16292" w:rsidP="00C16292">
      <w:pPr>
        <w:keepNext/>
        <w:spacing w:before="240" w:after="60" w:line="276" w:lineRule="auto"/>
        <w:outlineLvl w:val="0"/>
        <w:rPr>
          <w:rFonts w:ascii="Arial" w:hAnsi="Arial"/>
          <w:b/>
          <w:bCs/>
          <w:kern w:val="32"/>
          <w:lang w:val="en-GB" w:eastAsia="en-GB"/>
        </w:rPr>
      </w:pPr>
    </w:p>
    <w:p w14:paraId="41F06F4C" w14:textId="77777777" w:rsidR="00C16292" w:rsidRDefault="00C16292" w:rsidP="00C16292">
      <w:pPr>
        <w:keepNext/>
        <w:spacing w:before="240" w:after="60" w:line="276" w:lineRule="auto"/>
        <w:outlineLvl w:val="0"/>
        <w:rPr>
          <w:rFonts w:ascii="Arial" w:hAnsi="Arial"/>
          <w:b/>
          <w:bCs/>
          <w:kern w:val="32"/>
          <w:lang w:val="en-GB" w:eastAsia="en-GB"/>
        </w:rPr>
      </w:pPr>
    </w:p>
    <w:p w14:paraId="3FEA9EC3" w14:textId="77777777" w:rsidR="00C16292" w:rsidRDefault="00C16292" w:rsidP="00C16292">
      <w:pPr>
        <w:keepNext/>
        <w:spacing w:before="240" w:after="60" w:line="276" w:lineRule="auto"/>
        <w:outlineLvl w:val="0"/>
        <w:rPr>
          <w:rFonts w:ascii="Arial" w:hAnsi="Arial"/>
          <w:b/>
          <w:bCs/>
          <w:kern w:val="32"/>
          <w:lang w:val="en-GB" w:eastAsia="en-GB"/>
        </w:rPr>
      </w:pPr>
    </w:p>
    <w:p w14:paraId="540EC8DD" w14:textId="77777777" w:rsidR="009177E1" w:rsidRDefault="009177E1" w:rsidP="00C16292">
      <w:pPr>
        <w:keepNext/>
        <w:spacing w:before="240" w:after="60" w:line="276" w:lineRule="auto"/>
        <w:outlineLvl w:val="0"/>
        <w:rPr>
          <w:rFonts w:ascii="Arial" w:hAnsi="Arial"/>
          <w:b/>
          <w:bCs/>
          <w:kern w:val="32"/>
          <w:lang w:val="en-GB" w:eastAsia="en-GB"/>
        </w:rPr>
      </w:pPr>
    </w:p>
    <w:p w14:paraId="71E879FD" w14:textId="77777777" w:rsidR="009177E1" w:rsidRDefault="009177E1" w:rsidP="00C16292">
      <w:pPr>
        <w:keepNext/>
        <w:spacing w:before="240" w:after="60" w:line="276" w:lineRule="auto"/>
        <w:outlineLvl w:val="0"/>
        <w:rPr>
          <w:rFonts w:ascii="Arial" w:hAnsi="Arial"/>
          <w:b/>
          <w:bCs/>
          <w:kern w:val="32"/>
          <w:lang w:val="en-GB" w:eastAsia="en-GB"/>
        </w:rPr>
      </w:pPr>
    </w:p>
    <w:p w14:paraId="6136E3BB" w14:textId="77777777" w:rsidR="009177E1" w:rsidRDefault="009177E1" w:rsidP="00C16292">
      <w:pPr>
        <w:keepNext/>
        <w:spacing w:before="240" w:after="60" w:line="276" w:lineRule="auto"/>
        <w:outlineLvl w:val="0"/>
        <w:rPr>
          <w:rFonts w:ascii="Arial" w:hAnsi="Arial"/>
          <w:b/>
          <w:bCs/>
          <w:kern w:val="32"/>
          <w:lang w:val="en-GB" w:eastAsia="en-GB"/>
        </w:rPr>
      </w:pPr>
    </w:p>
    <w:p w14:paraId="4070BFBE" w14:textId="77777777" w:rsidR="009177E1" w:rsidRDefault="009177E1" w:rsidP="00C16292">
      <w:pPr>
        <w:keepNext/>
        <w:spacing w:before="240" w:after="60" w:line="276" w:lineRule="auto"/>
        <w:outlineLvl w:val="0"/>
        <w:rPr>
          <w:rFonts w:ascii="Arial" w:hAnsi="Arial"/>
          <w:b/>
          <w:bCs/>
          <w:kern w:val="32"/>
          <w:lang w:val="en-GB" w:eastAsia="en-GB"/>
        </w:rPr>
      </w:pPr>
    </w:p>
    <w:p w14:paraId="6E9896FA" w14:textId="77777777" w:rsidR="009177E1" w:rsidRDefault="009177E1" w:rsidP="00C16292">
      <w:pPr>
        <w:keepNext/>
        <w:spacing w:before="240" w:after="60" w:line="276" w:lineRule="auto"/>
        <w:outlineLvl w:val="0"/>
        <w:rPr>
          <w:rFonts w:ascii="Arial" w:hAnsi="Arial"/>
          <w:b/>
          <w:bCs/>
          <w:kern w:val="32"/>
          <w:lang w:val="en-GB" w:eastAsia="en-GB"/>
        </w:rPr>
      </w:pPr>
    </w:p>
    <w:p w14:paraId="26D964C0" w14:textId="020FA5C3" w:rsidR="00C16292" w:rsidRDefault="00326243" w:rsidP="00C16292">
      <w:pPr>
        <w:keepNext/>
        <w:spacing w:before="240" w:after="60" w:line="276" w:lineRule="auto"/>
        <w:outlineLvl w:val="0"/>
        <w:rPr>
          <w:rFonts w:ascii="Arial" w:hAnsi="Arial"/>
          <w:b/>
          <w:bCs/>
          <w:kern w:val="32"/>
          <w:lang w:val="en-GB" w:eastAsia="en-GB"/>
        </w:rPr>
      </w:pPr>
      <w:r>
        <w:rPr>
          <w:rFonts w:ascii="Arial" w:hAnsi="Arial"/>
          <w:b/>
          <w:bCs/>
          <w:kern w:val="32"/>
          <w:lang w:val="en-GB" w:eastAsia="en-GB"/>
        </w:rPr>
        <w:t>LOCATION OF CONTROL ROOM AND BUSINESS OFFICES</w:t>
      </w:r>
    </w:p>
    <w:p w14:paraId="7CFADF48" w14:textId="77777777" w:rsidR="00C16292" w:rsidRPr="00B7774E" w:rsidRDefault="00C16292" w:rsidP="00C16292">
      <w:pPr>
        <w:rPr>
          <w:rFonts w:ascii="Calibri" w:eastAsia="Calibri" w:hAnsi="Calibri"/>
          <w:sz w:val="22"/>
          <w:szCs w:val="22"/>
          <w:lang w:val="en-GB" w:eastAsia="en-GB"/>
        </w:rPr>
      </w:pPr>
    </w:p>
    <w:p w14:paraId="3F54BC93" w14:textId="77777777" w:rsidR="00C16292" w:rsidRDefault="00C16292" w:rsidP="00C16292">
      <w:pPr>
        <w:keepNext/>
        <w:spacing w:before="240" w:after="60" w:line="276" w:lineRule="auto"/>
        <w:jc w:val="center"/>
        <w:outlineLvl w:val="0"/>
        <w:rPr>
          <w:rFonts w:ascii="Arial" w:hAnsi="Arial"/>
          <w:b/>
          <w:bCs/>
          <w:kern w:val="32"/>
          <w:lang w:val="en-GB" w:eastAsia="en-GB"/>
        </w:rPr>
      </w:pPr>
    </w:p>
    <w:p w14:paraId="30D33124" w14:textId="77777777" w:rsidR="00C16292" w:rsidRDefault="00C16292" w:rsidP="00C16292">
      <w:pPr>
        <w:keepNext/>
        <w:spacing w:before="240" w:after="60" w:line="276" w:lineRule="auto"/>
        <w:jc w:val="center"/>
        <w:outlineLvl w:val="0"/>
        <w:rPr>
          <w:rFonts w:ascii="Arial" w:hAnsi="Arial"/>
          <w:b/>
          <w:bCs/>
          <w:kern w:val="32"/>
          <w:lang w:val="en-GB" w:eastAsia="en-GB"/>
        </w:rPr>
      </w:pPr>
      <w:r w:rsidRPr="00B7774E">
        <w:rPr>
          <w:rFonts w:ascii="Calibri" w:eastAsia="Calibri" w:hAnsi="Calibri" w:cs="Calibri"/>
          <w:b/>
          <w:i/>
          <w:sz w:val="22"/>
          <w:szCs w:val="22"/>
          <w:lang w:val="en-ZA"/>
        </w:rPr>
        <w:t>[No points will be awarded if this is not submitted]</w:t>
      </w:r>
      <w:r w:rsidRPr="00E87587">
        <w:rPr>
          <w:rFonts w:ascii="Arial" w:hAnsi="Arial"/>
          <w:b/>
          <w:bCs/>
          <w:kern w:val="32"/>
          <w:lang w:val="en-GB" w:eastAsia="en-GB"/>
        </w:rPr>
        <w:t xml:space="preserve"> </w:t>
      </w:r>
    </w:p>
    <w:p w14:paraId="3110EE79" w14:textId="77777777" w:rsidR="00C16292" w:rsidRDefault="00C16292" w:rsidP="00C16292">
      <w:pPr>
        <w:rPr>
          <w:rFonts w:ascii="Calibri" w:eastAsia="Calibri" w:hAnsi="Calibri"/>
          <w:sz w:val="22"/>
          <w:szCs w:val="22"/>
          <w:lang w:val="en-GB" w:eastAsia="en-GB"/>
        </w:rPr>
      </w:pPr>
    </w:p>
    <w:p w14:paraId="71995ADE" w14:textId="77777777" w:rsidR="00C16292" w:rsidRDefault="00C16292" w:rsidP="00C16292">
      <w:pPr>
        <w:rPr>
          <w:rFonts w:ascii="Calibri" w:eastAsia="Calibri" w:hAnsi="Calibri"/>
          <w:sz w:val="22"/>
          <w:szCs w:val="22"/>
          <w:lang w:val="en-GB" w:eastAsia="en-GB"/>
        </w:rPr>
      </w:pPr>
    </w:p>
    <w:p w14:paraId="233FD85B" w14:textId="77777777" w:rsidR="00C16292" w:rsidRDefault="00C16292" w:rsidP="00C16292">
      <w:pPr>
        <w:rPr>
          <w:rFonts w:ascii="Calibri" w:eastAsia="Calibri" w:hAnsi="Calibri"/>
          <w:sz w:val="22"/>
          <w:szCs w:val="22"/>
          <w:lang w:val="en-GB" w:eastAsia="en-GB"/>
        </w:rPr>
      </w:pPr>
    </w:p>
    <w:p w14:paraId="635BEF80" w14:textId="77777777" w:rsidR="00C16292" w:rsidRDefault="00C16292" w:rsidP="00C16292">
      <w:pPr>
        <w:rPr>
          <w:rFonts w:ascii="Calibri" w:eastAsia="Calibri" w:hAnsi="Calibri"/>
          <w:sz w:val="22"/>
          <w:szCs w:val="22"/>
          <w:lang w:val="en-GB" w:eastAsia="en-GB"/>
        </w:rPr>
      </w:pPr>
    </w:p>
    <w:p w14:paraId="7F745A6E" w14:textId="77777777" w:rsidR="008F7836" w:rsidRDefault="008F7836" w:rsidP="00C16292">
      <w:pPr>
        <w:rPr>
          <w:rFonts w:ascii="Calibri" w:eastAsia="Calibri" w:hAnsi="Calibri"/>
          <w:sz w:val="22"/>
          <w:szCs w:val="22"/>
          <w:lang w:val="en-GB" w:eastAsia="en-GB"/>
        </w:rPr>
      </w:pPr>
    </w:p>
    <w:p w14:paraId="70DEB6F4" w14:textId="77777777" w:rsidR="008F7836" w:rsidRDefault="008F7836" w:rsidP="00C16292">
      <w:pPr>
        <w:rPr>
          <w:rFonts w:ascii="Calibri" w:eastAsia="Calibri" w:hAnsi="Calibri"/>
          <w:sz w:val="22"/>
          <w:szCs w:val="22"/>
          <w:lang w:val="en-GB" w:eastAsia="en-GB"/>
        </w:rPr>
      </w:pPr>
    </w:p>
    <w:p w14:paraId="2CFA43F2" w14:textId="77777777" w:rsidR="008F7836" w:rsidRDefault="008F7836" w:rsidP="00C16292">
      <w:pPr>
        <w:rPr>
          <w:rFonts w:ascii="Calibri" w:eastAsia="Calibri" w:hAnsi="Calibri"/>
          <w:sz w:val="22"/>
          <w:szCs w:val="22"/>
          <w:lang w:val="en-GB" w:eastAsia="en-GB"/>
        </w:rPr>
      </w:pPr>
    </w:p>
    <w:p w14:paraId="5273B944" w14:textId="77777777" w:rsidR="008F7836" w:rsidRDefault="008F7836" w:rsidP="00C16292">
      <w:pPr>
        <w:rPr>
          <w:rFonts w:ascii="Calibri" w:eastAsia="Calibri" w:hAnsi="Calibri"/>
          <w:sz w:val="22"/>
          <w:szCs w:val="22"/>
          <w:lang w:val="en-GB" w:eastAsia="en-GB"/>
        </w:rPr>
      </w:pPr>
    </w:p>
    <w:p w14:paraId="11D7E463" w14:textId="77777777" w:rsidR="008F7836" w:rsidRDefault="008F7836" w:rsidP="00C16292">
      <w:pPr>
        <w:rPr>
          <w:rFonts w:ascii="Calibri" w:eastAsia="Calibri" w:hAnsi="Calibri"/>
          <w:sz w:val="22"/>
          <w:szCs w:val="22"/>
          <w:lang w:val="en-GB" w:eastAsia="en-GB"/>
        </w:rPr>
      </w:pPr>
    </w:p>
    <w:p w14:paraId="0C5EA8D2" w14:textId="77777777" w:rsidR="008F7836" w:rsidRDefault="008F7836" w:rsidP="00C16292">
      <w:pPr>
        <w:rPr>
          <w:rFonts w:ascii="Calibri" w:eastAsia="Calibri" w:hAnsi="Calibri"/>
          <w:sz w:val="22"/>
          <w:szCs w:val="22"/>
          <w:lang w:val="en-GB" w:eastAsia="en-GB"/>
        </w:rPr>
      </w:pPr>
    </w:p>
    <w:p w14:paraId="7A4D8839" w14:textId="77777777" w:rsidR="008F7836" w:rsidRDefault="008F7836" w:rsidP="00C16292">
      <w:pPr>
        <w:rPr>
          <w:rFonts w:ascii="Calibri" w:eastAsia="Calibri" w:hAnsi="Calibri"/>
          <w:sz w:val="22"/>
          <w:szCs w:val="22"/>
          <w:lang w:val="en-GB" w:eastAsia="en-GB"/>
        </w:rPr>
      </w:pPr>
    </w:p>
    <w:p w14:paraId="60B8471C" w14:textId="77777777" w:rsidR="008F7836" w:rsidRDefault="008F7836" w:rsidP="00C16292">
      <w:pPr>
        <w:rPr>
          <w:rFonts w:ascii="Calibri" w:eastAsia="Calibri" w:hAnsi="Calibri"/>
          <w:sz w:val="22"/>
          <w:szCs w:val="22"/>
          <w:lang w:val="en-GB" w:eastAsia="en-GB"/>
        </w:rPr>
      </w:pPr>
    </w:p>
    <w:p w14:paraId="733D44EA" w14:textId="77777777" w:rsidR="008F7836" w:rsidRDefault="008F7836" w:rsidP="00C16292">
      <w:pPr>
        <w:rPr>
          <w:rFonts w:ascii="Calibri" w:eastAsia="Calibri" w:hAnsi="Calibri"/>
          <w:sz w:val="22"/>
          <w:szCs w:val="22"/>
          <w:lang w:val="en-GB" w:eastAsia="en-GB"/>
        </w:rPr>
      </w:pPr>
    </w:p>
    <w:p w14:paraId="110352EC" w14:textId="77777777" w:rsidR="008F7836" w:rsidRDefault="008F7836" w:rsidP="00C16292">
      <w:pPr>
        <w:rPr>
          <w:rFonts w:ascii="Calibri" w:eastAsia="Calibri" w:hAnsi="Calibri"/>
          <w:sz w:val="22"/>
          <w:szCs w:val="22"/>
          <w:lang w:val="en-GB" w:eastAsia="en-GB"/>
        </w:rPr>
      </w:pPr>
    </w:p>
    <w:p w14:paraId="1A702137" w14:textId="77777777" w:rsidR="008F7836" w:rsidRDefault="008F7836" w:rsidP="00C16292">
      <w:pPr>
        <w:rPr>
          <w:rFonts w:ascii="Calibri" w:eastAsia="Calibri" w:hAnsi="Calibri"/>
          <w:sz w:val="22"/>
          <w:szCs w:val="22"/>
          <w:lang w:val="en-GB" w:eastAsia="en-GB"/>
        </w:rPr>
      </w:pPr>
    </w:p>
    <w:p w14:paraId="393415AA" w14:textId="77777777" w:rsidR="008F7836" w:rsidRDefault="008F7836" w:rsidP="00C16292">
      <w:pPr>
        <w:rPr>
          <w:rFonts w:ascii="Calibri" w:eastAsia="Calibri" w:hAnsi="Calibri"/>
          <w:sz w:val="22"/>
          <w:szCs w:val="22"/>
          <w:lang w:val="en-GB" w:eastAsia="en-GB"/>
        </w:rPr>
      </w:pPr>
    </w:p>
    <w:p w14:paraId="30968574" w14:textId="77777777" w:rsidR="008F7836" w:rsidRDefault="008F7836" w:rsidP="00C16292">
      <w:pPr>
        <w:rPr>
          <w:rFonts w:ascii="Calibri" w:eastAsia="Calibri" w:hAnsi="Calibri"/>
          <w:sz w:val="22"/>
          <w:szCs w:val="22"/>
          <w:lang w:val="en-GB" w:eastAsia="en-GB"/>
        </w:rPr>
      </w:pPr>
    </w:p>
    <w:p w14:paraId="723E3723" w14:textId="77777777" w:rsidR="008F7836" w:rsidRDefault="008F7836" w:rsidP="00C16292">
      <w:pPr>
        <w:rPr>
          <w:rFonts w:ascii="Calibri" w:eastAsia="Calibri" w:hAnsi="Calibri"/>
          <w:sz w:val="22"/>
          <w:szCs w:val="22"/>
          <w:lang w:val="en-GB" w:eastAsia="en-GB"/>
        </w:rPr>
      </w:pPr>
    </w:p>
    <w:p w14:paraId="51955164" w14:textId="77777777" w:rsidR="008F7836" w:rsidRDefault="008F7836" w:rsidP="00C16292">
      <w:pPr>
        <w:rPr>
          <w:rFonts w:ascii="Calibri" w:eastAsia="Calibri" w:hAnsi="Calibri"/>
          <w:sz w:val="22"/>
          <w:szCs w:val="22"/>
          <w:lang w:val="en-GB" w:eastAsia="en-GB"/>
        </w:rPr>
      </w:pPr>
    </w:p>
    <w:p w14:paraId="4E5CCD0B" w14:textId="77777777" w:rsidR="008F7836" w:rsidRDefault="008F7836" w:rsidP="00C16292">
      <w:pPr>
        <w:rPr>
          <w:rFonts w:ascii="Calibri" w:eastAsia="Calibri" w:hAnsi="Calibri"/>
          <w:sz w:val="22"/>
          <w:szCs w:val="22"/>
          <w:lang w:val="en-GB" w:eastAsia="en-GB"/>
        </w:rPr>
      </w:pPr>
    </w:p>
    <w:p w14:paraId="16BFB60B" w14:textId="77777777" w:rsidR="008F7836" w:rsidRDefault="008F7836" w:rsidP="00C16292">
      <w:pPr>
        <w:rPr>
          <w:rFonts w:ascii="Calibri" w:eastAsia="Calibri" w:hAnsi="Calibri"/>
          <w:sz w:val="22"/>
          <w:szCs w:val="22"/>
          <w:lang w:val="en-GB" w:eastAsia="en-GB"/>
        </w:rPr>
      </w:pPr>
    </w:p>
    <w:p w14:paraId="401BD261" w14:textId="77777777" w:rsidR="008F7836" w:rsidRDefault="008F7836" w:rsidP="00C16292">
      <w:pPr>
        <w:rPr>
          <w:rFonts w:ascii="Calibri" w:eastAsia="Calibri" w:hAnsi="Calibri"/>
          <w:sz w:val="22"/>
          <w:szCs w:val="22"/>
          <w:lang w:val="en-GB" w:eastAsia="en-GB"/>
        </w:rPr>
      </w:pPr>
    </w:p>
    <w:p w14:paraId="132F0316" w14:textId="77777777" w:rsidR="008F7836" w:rsidRDefault="008F7836" w:rsidP="00C16292">
      <w:pPr>
        <w:rPr>
          <w:rFonts w:ascii="Calibri" w:eastAsia="Calibri" w:hAnsi="Calibri"/>
          <w:sz w:val="22"/>
          <w:szCs w:val="22"/>
          <w:lang w:val="en-GB" w:eastAsia="en-GB"/>
        </w:rPr>
      </w:pPr>
    </w:p>
    <w:p w14:paraId="539AD7BD" w14:textId="77777777" w:rsidR="008F7836" w:rsidRDefault="008F7836" w:rsidP="00C16292">
      <w:pPr>
        <w:rPr>
          <w:rFonts w:ascii="Calibri" w:eastAsia="Calibri" w:hAnsi="Calibri"/>
          <w:sz w:val="22"/>
          <w:szCs w:val="22"/>
          <w:lang w:val="en-GB" w:eastAsia="en-GB"/>
        </w:rPr>
      </w:pPr>
    </w:p>
    <w:p w14:paraId="7294BA8F" w14:textId="77777777" w:rsidR="008F7836" w:rsidRDefault="008F7836" w:rsidP="00C16292">
      <w:pPr>
        <w:rPr>
          <w:rFonts w:ascii="Calibri" w:eastAsia="Calibri" w:hAnsi="Calibri"/>
          <w:sz w:val="22"/>
          <w:szCs w:val="22"/>
          <w:lang w:val="en-GB" w:eastAsia="en-GB"/>
        </w:rPr>
      </w:pPr>
    </w:p>
    <w:p w14:paraId="1BB338EB" w14:textId="77777777" w:rsidR="008F7836" w:rsidRDefault="008F7836" w:rsidP="00C16292">
      <w:pPr>
        <w:rPr>
          <w:rFonts w:ascii="Calibri" w:eastAsia="Calibri" w:hAnsi="Calibri"/>
          <w:sz w:val="22"/>
          <w:szCs w:val="22"/>
          <w:lang w:val="en-GB" w:eastAsia="en-GB"/>
        </w:rPr>
      </w:pPr>
    </w:p>
    <w:p w14:paraId="7400C6BB" w14:textId="77777777" w:rsidR="008F7836" w:rsidRDefault="008F7836" w:rsidP="00C16292">
      <w:pPr>
        <w:rPr>
          <w:rFonts w:ascii="Calibri" w:eastAsia="Calibri" w:hAnsi="Calibri"/>
          <w:sz w:val="22"/>
          <w:szCs w:val="22"/>
          <w:lang w:val="en-GB" w:eastAsia="en-GB"/>
        </w:rPr>
      </w:pPr>
    </w:p>
    <w:p w14:paraId="6C934354" w14:textId="77777777" w:rsidR="008F7836" w:rsidRDefault="008F7836" w:rsidP="00C16292">
      <w:pPr>
        <w:rPr>
          <w:rFonts w:ascii="Calibri" w:eastAsia="Calibri" w:hAnsi="Calibri"/>
          <w:sz w:val="22"/>
          <w:szCs w:val="22"/>
          <w:lang w:val="en-GB" w:eastAsia="en-GB"/>
        </w:rPr>
      </w:pPr>
    </w:p>
    <w:p w14:paraId="34B49ED5" w14:textId="77777777" w:rsidR="008F7836" w:rsidRDefault="008F7836" w:rsidP="00C16292">
      <w:pPr>
        <w:rPr>
          <w:rFonts w:ascii="Calibri" w:eastAsia="Calibri" w:hAnsi="Calibri"/>
          <w:sz w:val="22"/>
          <w:szCs w:val="22"/>
          <w:lang w:val="en-GB" w:eastAsia="en-GB"/>
        </w:rPr>
      </w:pPr>
    </w:p>
    <w:p w14:paraId="3821A227" w14:textId="77777777" w:rsidR="008F7836" w:rsidRDefault="008F7836" w:rsidP="00C16292">
      <w:pPr>
        <w:rPr>
          <w:rFonts w:ascii="Calibri" w:eastAsia="Calibri" w:hAnsi="Calibri"/>
          <w:sz w:val="22"/>
          <w:szCs w:val="22"/>
          <w:lang w:val="en-GB" w:eastAsia="en-GB"/>
        </w:rPr>
      </w:pPr>
    </w:p>
    <w:p w14:paraId="79467CED" w14:textId="77777777" w:rsidR="008F7836" w:rsidRDefault="008F7836" w:rsidP="00C16292">
      <w:pPr>
        <w:rPr>
          <w:rFonts w:ascii="Calibri" w:eastAsia="Calibri" w:hAnsi="Calibri"/>
          <w:sz w:val="22"/>
          <w:szCs w:val="22"/>
          <w:lang w:val="en-GB" w:eastAsia="en-GB"/>
        </w:rPr>
      </w:pPr>
    </w:p>
    <w:p w14:paraId="7350C172" w14:textId="77777777" w:rsidR="008F7836" w:rsidRDefault="008F7836" w:rsidP="00C16292">
      <w:pPr>
        <w:rPr>
          <w:rFonts w:ascii="Calibri" w:eastAsia="Calibri" w:hAnsi="Calibri"/>
          <w:sz w:val="22"/>
          <w:szCs w:val="22"/>
          <w:lang w:val="en-GB" w:eastAsia="en-GB"/>
        </w:rPr>
      </w:pPr>
    </w:p>
    <w:p w14:paraId="0F93FD15" w14:textId="77777777" w:rsidR="008F7836" w:rsidRDefault="008F7836" w:rsidP="00C16292">
      <w:pPr>
        <w:rPr>
          <w:rFonts w:ascii="Calibri" w:eastAsia="Calibri" w:hAnsi="Calibri"/>
          <w:sz w:val="22"/>
          <w:szCs w:val="22"/>
          <w:lang w:val="en-GB" w:eastAsia="en-GB"/>
        </w:rPr>
      </w:pPr>
    </w:p>
    <w:p w14:paraId="0C7BBB08" w14:textId="77777777" w:rsidR="008F7836" w:rsidRDefault="008F7836" w:rsidP="00C16292">
      <w:pPr>
        <w:rPr>
          <w:rFonts w:ascii="Calibri" w:eastAsia="Calibri" w:hAnsi="Calibri"/>
          <w:sz w:val="22"/>
          <w:szCs w:val="22"/>
          <w:lang w:val="en-GB" w:eastAsia="en-GB"/>
        </w:rPr>
      </w:pPr>
    </w:p>
    <w:p w14:paraId="2C8C0ABD" w14:textId="77777777" w:rsidR="008F7836" w:rsidRDefault="008F7836" w:rsidP="00C16292">
      <w:pPr>
        <w:rPr>
          <w:rFonts w:ascii="Calibri" w:eastAsia="Calibri" w:hAnsi="Calibri"/>
          <w:sz w:val="22"/>
          <w:szCs w:val="22"/>
          <w:lang w:val="en-GB" w:eastAsia="en-GB"/>
        </w:rPr>
      </w:pPr>
    </w:p>
    <w:p w14:paraId="65B7126B" w14:textId="77777777" w:rsidR="008F7836" w:rsidRDefault="008F7836" w:rsidP="00C16292">
      <w:pPr>
        <w:rPr>
          <w:rFonts w:ascii="Calibri" w:eastAsia="Calibri" w:hAnsi="Calibri"/>
          <w:sz w:val="22"/>
          <w:szCs w:val="22"/>
          <w:lang w:val="en-GB" w:eastAsia="en-GB"/>
        </w:rPr>
      </w:pPr>
    </w:p>
    <w:p w14:paraId="35300623" w14:textId="77777777" w:rsidR="008F7836" w:rsidRDefault="008F7836" w:rsidP="00C16292">
      <w:pPr>
        <w:rPr>
          <w:rFonts w:ascii="Calibri" w:eastAsia="Calibri" w:hAnsi="Calibri"/>
          <w:sz w:val="22"/>
          <w:szCs w:val="22"/>
          <w:lang w:val="en-GB" w:eastAsia="en-GB"/>
        </w:rPr>
      </w:pPr>
    </w:p>
    <w:p w14:paraId="51CC22BB" w14:textId="77777777" w:rsidR="008F7836" w:rsidRDefault="008F7836" w:rsidP="00C16292">
      <w:pPr>
        <w:rPr>
          <w:rFonts w:ascii="Calibri" w:eastAsia="Calibri" w:hAnsi="Calibri"/>
          <w:sz w:val="22"/>
          <w:szCs w:val="22"/>
          <w:lang w:val="en-GB" w:eastAsia="en-GB"/>
        </w:rPr>
      </w:pPr>
    </w:p>
    <w:p w14:paraId="57CE8378" w14:textId="77777777" w:rsidR="008F7836" w:rsidRDefault="008F7836" w:rsidP="00C16292">
      <w:pPr>
        <w:rPr>
          <w:rFonts w:ascii="Calibri" w:eastAsia="Calibri" w:hAnsi="Calibri"/>
          <w:sz w:val="22"/>
          <w:szCs w:val="22"/>
          <w:lang w:val="en-GB" w:eastAsia="en-GB"/>
        </w:rPr>
      </w:pPr>
    </w:p>
    <w:p w14:paraId="3034B431" w14:textId="77777777" w:rsidR="008F7836" w:rsidRDefault="008F7836" w:rsidP="00C16292">
      <w:pPr>
        <w:rPr>
          <w:rFonts w:ascii="Calibri" w:eastAsia="Calibri" w:hAnsi="Calibri"/>
          <w:sz w:val="22"/>
          <w:szCs w:val="22"/>
          <w:lang w:val="en-GB" w:eastAsia="en-GB"/>
        </w:rPr>
      </w:pPr>
    </w:p>
    <w:p w14:paraId="7E686D5C" w14:textId="77777777" w:rsidR="008F7836" w:rsidRDefault="008F7836" w:rsidP="00C16292">
      <w:pPr>
        <w:rPr>
          <w:rFonts w:ascii="Calibri" w:eastAsia="Calibri" w:hAnsi="Calibri"/>
          <w:sz w:val="22"/>
          <w:szCs w:val="22"/>
          <w:lang w:val="en-GB" w:eastAsia="en-GB"/>
        </w:rPr>
      </w:pPr>
    </w:p>
    <w:p w14:paraId="1896EC99" w14:textId="77777777" w:rsidR="008F7836" w:rsidRDefault="008F7836" w:rsidP="00C16292">
      <w:pPr>
        <w:rPr>
          <w:rFonts w:ascii="Calibri" w:eastAsia="Calibri" w:hAnsi="Calibri"/>
          <w:sz w:val="22"/>
          <w:szCs w:val="22"/>
          <w:lang w:val="en-GB" w:eastAsia="en-GB"/>
        </w:rPr>
      </w:pPr>
    </w:p>
    <w:p w14:paraId="13FA4813" w14:textId="77777777" w:rsidR="008F7836" w:rsidRDefault="008F7836" w:rsidP="00C16292">
      <w:pPr>
        <w:rPr>
          <w:rFonts w:ascii="Calibri" w:eastAsia="Calibri" w:hAnsi="Calibri"/>
          <w:sz w:val="22"/>
          <w:szCs w:val="22"/>
          <w:lang w:val="en-GB" w:eastAsia="en-GB"/>
        </w:rPr>
      </w:pPr>
    </w:p>
    <w:p w14:paraId="6F9AE33B" w14:textId="77777777" w:rsidR="008F7836" w:rsidRDefault="008F7836" w:rsidP="00C16292">
      <w:pPr>
        <w:rPr>
          <w:rFonts w:ascii="Calibri" w:eastAsia="Calibri" w:hAnsi="Calibri"/>
          <w:sz w:val="22"/>
          <w:szCs w:val="22"/>
          <w:lang w:val="en-GB" w:eastAsia="en-GB"/>
        </w:rPr>
      </w:pPr>
    </w:p>
    <w:p w14:paraId="073194F7" w14:textId="77777777" w:rsidR="008F7836" w:rsidRDefault="008F7836" w:rsidP="00C16292">
      <w:pPr>
        <w:rPr>
          <w:rFonts w:ascii="Calibri" w:eastAsia="Calibri" w:hAnsi="Calibri"/>
          <w:sz w:val="22"/>
          <w:szCs w:val="22"/>
          <w:lang w:val="en-GB" w:eastAsia="en-GB"/>
        </w:rPr>
      </w:pPr>
    </w:p>
    <w:p w14:paraId="0A7986AE" w14:textId="77777777" w:rsidR="008F7836" w:rsidRDefault="008F7836" w:rsidP="00C16292">
      <w:pPr>
        <w:rPr>
          <w:rFonts w:ascii="Calibri" w:eastAsia="Calibri" w:hAnsi="Calibri"/>
          <w:sz w:val="22"/>
          <w:szCs w:val="22"/>
          <w:lang w:val="en-GB" w:eastAsia="en-GB"/>
        </w:rPr>
      </w:pPr>
    </w:p>
    <w:p w14:paraId="22EB4D47" w14:textId="77777777" w:rsidR="008F7836" w:rsidRDefault="008F7836" w:rsidP="00C16292">
      <w:pPr>
        <w:rPr>
          <w:rFonts w:ascii="Calibri" w:eastAsia="Calibri" w:hAnsi="Calibri"/>
          <w:sz w:val="22"/>
          <w:szCs w:val="22"/>
          <w:lang w:val="en-GB" w:eastAsia="en-GB"/>
        </w:rPr>
      </w:pPr>
    </w:p>
    <w:p w14:paraId="02CE8DCE" w14:textId="77777777" w:rsidR="008F7836" w:rsidRDefault="008F7836" w:rsidP="00C16292">
      <w:pPr>
        <w:rPr>
          <w:rFonts w:ascii="Calibri" w:eastAsia="Calibri" w:hAnsi="Calibri"/>
          <w:sz w:val="22"/>
          <w:szCs w:val="22"/>
          <w:lang w:val="en-GB" w:eastAsia="en-GB"/>
        </w:rPr>
      </w:pPr>
    </w:p>
    <w:p w14:paraId="58BBB844" w14:textId="77777777" w:rsidR="008F7836" w:rsidRDefault="008F7836" w:rsidP="00C16292">
      <w:pPr>
        <w:rPr>
          <w:rFonts w:ascii="Calibri" w:eastAsia="Calibri" w:hAnsi="Calibri"/>
          <w:sz w:val="22"/>
          <w:szCs w:val="22"/>
          <w:lang w:val="en-GB" w:eastAsia="en-GB"/>
        </w:rPr>
      </w:pPr>
    </w:p>
    <w:p w14:paraId="6C902E1E" w14:textId="77777777" w:rsidR="008F7836" w:rsidRDefault="008F7836" w:rsidP="00C16292">
      <w:pPr>
        <w:rPr>
          <w:rFonts w:ascii="Calibri" w:eastAsia="Calibri" w:hAnsi="Calibri"/>
          <w:sz w:val="22"/>
          <w:szCs w:val="22"/>
          <w:lang w:val="en-GB" w:eastAsia="en-GB"/>
        </w:rPr>
      </w:pPr>
    </w:p>
    <w:p w14:paraId="07147ECA" w14:textId="77777777" w:rsidR="008F7836" w:rsidRDefault="008F7836" w:rsidP="00C16292">
      <w:pPr>
        <w:rPr>
          <w:rFonts w:ascii="Calibri" w:eastAsia="Calibri" w:hAnsi="Calibri"/>
          <w:sz w:val="22"/>
          <w:szCs w:val="22"/>
          <w:lang w:val="en-GB" w:eastAsia="en-GB"/>
        </w:rPr>
      </w:pPr>
    </w:p>
    <w:p w14:paraId="0D57C85B" w14:textId="77777777" w:rsidR="008F7836" w:rsidRDefault="008F7836" w:rsidP="00C16292">
      <w:pPr>
        <w:rPr>
          <w:rFonts w:ascii="Calibri" w:eastAsia="Calibri" w:hAnsi="Calibri"/>
          <w:sz w:val="22"/>
          <w:szCs w:val="22"/>
          <w:lang w:val="en-GB" w:eastAsia="en-GB"/>
        </w:rPr>
      </w:pPr>
    </w:p>
    <w:p w14:paraId="5CE26140" w14:textId="77777777" w:rsidR="008F7836" w:rsidRDefault="008F7836" w:rsidP="00C16292">
      <w:pPr>
        <w:rPr>
          <w:rFonts w:ascii="Calibri" w:eastAsia="Calibri" w:hAnsi="Calibri"/>
          <w:sz w:val="22"/>
          <w:szCs w:val="22"/>
          <w:lang w:val="en-GB" w:eastAsia="en-GB"/>
        </w:rPr>
      </w:pPr>
    </w:p>
    <w:p w14:paraId="75296862" w14:textId="4FB904C8" w:rsidR="008F7836" w:rsidRDefault="008F7836" w:rsidP="008F7836">
      <w:pPr>
        <w:keepNext/>
        <w:spacing w:before="240" w:after="60" w:line="276" w:lineRule="auto"/>
        <w:outlineLvl w:val="0"/>
        <w:rPr>
          <w:rFonts w:ascii="Arial" w:hAnsi="Arial"/>
          <w:b/>
          <w:bCs/>
          <w:kern w:val="32"/>
          <w:lang w:val="en-GB" w:eastAsia="en-GB"/>
        </w:rPr>
      </w:pPr>
      <w:r>
        <w:rPr>
          <w:rFonts w:ascii="Arial" w:hAnsi="Arial"/>
          <w:b/>
          <w:bCs/>
          <w:kern w:val="32"/>
          <w:lang w:val="en-GB" w:eastAsia="en-GB"/>
        </w:rPr>
        <w:t>ICASA ACCREDITATION CERTIFICATE</w:t>
      </w:r>
    </w:p>
    <w:p w14:paraId="50967AA7" w14:textId="77777777" w:rsidR="008F7836" w:rsidRPr="00B7774E" w:rsidRDefault="008F7836" w:rsidP="008F7836">
      <w:pPr>
        <w:rPr>
          <w:rFonts w:ascii="Calibri" w:eastAsia="Calibri" w:hAnsi="Calibri"/>
          <w:sz w:val="22"/>
          <w:szCs w:val="22"/>
          <w:lang w:val="en-GB" w:eastAsia="en-GB"/>
        </w:rPr>
      </w:pPr>
    </w:p>
    <w:p w14:paraId="37EC26AB" w14:textId="77777777" w:rsidR="008F7836" w:rsidRDefault="008F7836" w:rsidP="008F7836">
      <w:pPr>
        <w:keepNext/>
        <w:spacing w:before="240" w:after="60" w:line="276" w:lineRule="auto"/>
        <w:jc w:val="center"/>
        <w:outlineLvl w:val="0"/>
        <w:rPr>
          <w:rFonts w:ascii="Arial" w:hAnsi="Arial"/>
          <w:b/>
          <w:bCs/>
          <w:kern w:val="32"/>
          <w:lang w:val="en-GB" w:eastAsia="en-GB"/>
        </w:rPr>
      </w:pPr>
    </w:p>
    <w:p w14:paraId="79944B54" w14:textId="77777777" w:rsidR="008F7836" w:rsidRDefault="008F7836" w:rsidP="008F7836">
      <w:pPr>
        <w:keepNext/>
        <w:spacing w:before="240" w:after="60" w:line="276" w:lineRule="auto"/>
        <w:jc w:val="center"/>
        <w:outlineLvl w:val="0"/>
        <w:rPr>
          <w:rFonts w:ascii="Arial" w:hAnsi="Arial"/>
          <w:b/>
          <w:bCs/>
          <w:kern w:val="32"/>
          <w:lang w:val="en-GB" w:eastAsia="en-GB"/>
        </w:rPr>
      </w:pPr>
      <w:r w:rsidRPr="00B7774E">
        <w:rPr>
          <w:rFonts w:ascii="Calibri" w:eastAsia="Calibri" w:hAnsi="Calibri" w:cs="Calibri"/>
          <w:b/>
          <w:i/>
          <w:sz w:val="22"/>
          <w:szCs w:val="22"/>
          <w:lang w:val="en-ZA"/>
        </w:rPr>
        <w:t>[No points will be awarded if this is not submitted]</w:t>
      </w:r>
      <w:r w:rsidRPr="00E87587">
        <w:rPr>
          <w:rFonts w:ascii="Arial" w:hAnsi="Arial"/>
          <w:b/>
          <w:bCs/>
          <w:kern w:val="32"/>
          <w:lang w:val="en-GB" w:eastAsia="en-GB"/>
        </w:rPr>
        <w:t xml:space="preserve"> </w:t>
      </w:r>
    </w:p>
    <w:p w14:paraId="58FFF689" w14:textId="77777777" w:rsidR="00C16292" w:rsidRDefault="00C16292" w:rsidP="00C16292">
      <w:pPr>
        <w:rPr>
          <w:rFonts w:ascii="Calibri" w:eastAsia="Calibri" w:hAnsi="Calibri"/>
          <w:sz w:val="22"/>
          <w:szCs w:val="22"/>
          <w:lang w:val="en-GB" w:eastAsia="en-GB"/>
        </w:rPr>
      </w:pPr>
    </w:p>
    <w:p w14:paraId="6EA1DB54" w14:textId="77777777" w:rsidR="00C16292" w:rsidRDefault="00C16292" w:rsidP="00C16292">
      <w:pPr>
        <w:rPr>
          <w:rFonts w:ascii="Calibri" w:eastAsia="Calibri" w:hAnsi="Calibri"/>
          <w:sz w:val="22"/>
          <w:szCs w:val="22"/>
          <w:lang w:val="en-GB" w:eastAsia="en-GB"/>
        </w:rPr>
      </w:pPr>
    </w:p>
    <w:p w14:paraId="5268257E" w14:textId="77777777" w:rsidR="00C16292" w:rsidRDefault="00C16292" w:rsidP="00C16292">
      <w:pPr>
        <w:rPr>
          <w:rFonts w:ascii="Calibri" w:eastAsia="Calibri" w:hAnsi="Calibri"/>
          <w:sz w:val="22"/>
          <w:szCs w:val="22"/>
          <w:lang w:val="en-GB" w:eastAsia="en-GB"/>
        </w:rPr>
      </w:pPr>
    </w:p>
    <w:p w14:paraId="007335E8" w14:textId="77777777" w:rsidR="00C16292" w:rsidRDefault="00C16292" w:rsidP="00C16292">
      <w:pPr>
        <w:rPr>
          <w:rFonts w:ascii="Calibri" w:eastAsia="Calibri" w:hAnsi="Calibri"/>
          <w:sz w:val="22"/>
          <w:szCs w:val="22"/>
          <w:lang w:val="en-GB" w:eastAsia="en-GB"/>
        </w:rPr>
      </w:pPr>
    </w:p>
    <w:p w14:paraId="5EE7C4AB" w14:textId="77777777" w:rsidR="00C16292" w:rsidRDefault="00C16292" w:rsidP="00C16292">
      <w:pPr>
        <w:rPr>
          <w:rFonts w:ascii="Calibri" w:eastAsia="Calibri" w:hAnsi="Calibri"/>
          <w:sz w:val="22"/>
          <w:szCs w:val="22"/>
          <w:lang w:val="en-GB" w:eastAsia="en-GB"/>
        </w:rPr>
      </w:pPr>
    </w:p>
    <w:p w14:paraId="7C70C795" w14:textId="77777777" w:rsidR="00C16292" w:rsidRDefault="00C16292" w:rsidP="00C16292">
      <w:pPr>
        <w:rPr>
          <w:rFonts w:ascii="Calibri" w:eastAsia="Calibri" w:hAnsi="Calibri"/>
          <w:sz w:val="22"/>
          <w:szCs w:val="22"/>
          <w:lang w:val="en-GB" w:eastAsia="en-GB"/>
        </w:rPr>
      </w:pPr>
    </w:p>
    <w:p w14:paraId="0DA5A747" w14:textId="77777777" w:rsidR="00C16292" w:rsidRDefault="00C16292" w:rsidP="00C16292">
      <w:pPr>
        <w:rPr>
          <w:rFonts w:ascii="Calibri" w:eastAsia="Calibri" w:hAnsi="Calibri"/>
          <w:sz w:val="22"/>
          <w:szCs w:val="22"/>
          <w:lang w:val="en-GB" w:eastAsia="en-GB"/>
        </w:rPr>
      </w:pPr>
    </w:p>
    <w:p w14:paraId="270F03EB" w14:textId="77777777" w:rsidR="00C16292" w:rsidRDefault="00C16292" w:rsidP="00C16292">
      <w:pPr>
        <w:rPr>
          <w:rFonts w:ascii="Calibri" w:eastAsia="Calibri" w:hAnsi="Calibri"/>
          <w:sz w:val="22"/>
          <w:szCs w:val="22"/>
          <w:lang w:val="en-GB" w:eastAsia="en-GB"/>
        </w:rPr>
      </w:pPr>
    </w:p>
    <w:p w14:paraId="06161FE6" w14:textId="77777777" w:rsidR="00C16292" w:rsidRDefault="00C16292" w:rsidP="00C16292">
      <w:pPr>
        <w:rPr>
          <w:rFonts w:ascii="Calibri" w:eastAsia="Calibri" w:hAnsi="Calibri"/>
          <w:sz w:val="22"/>
          <w:szCs w:val="22"/>
          <w:lang w:val="en-GB" w:eastAsia="en-GB"/>
        </w:rPr>
      </w:pPr>
    </w:p>
    <w:p w14:paraId="19D25FA6" w14:textId="77777777" w:rsidR="00C16292" w:rsidRDefault="00C16292" w:rsidP="00C16292">
      <w:pPr>
        <w:rPr>
          <w:rFonts w:ascii="Calibri" w:eastAsia="Calibri" w:hAnsi="Calibri"/>
          <w:sz w:val="22"/>
          <w:szCs w:val="22"/>
          <w:lang w:val="en-GB" w:eastAsia="en-GB"/>
        </w:rPr>
      </w:pPr>
    </w:p>
    <w:p w14:paraId="36AC1369" w14:textId="77777777" w:rsidR="00C16292" w:rsidRDefault="00C16292" w:rsidP="00C16292">
      <w:pPr>
        <w:rPr>
          <w:rFonts w:ascii="Calibri" w:eastAsia="Calibri" w:hAnsi="Calibri"/>
          <w:sz w:val="22"/>
          <w:szCs w:val="22"/>
          <w:lang w:val="en-GB" w:eastAsia="en-GB"/>
        </w:rPr>
      </w:pPr>
    </w:p>
    <w:p w14:paraId="02716E27" w14:textId="77777777" w:rsidR="00C16292" w:rsidRDefault="00C16292" w:rsidP="00C16292">
      <w:pPr>
        <w:rPr>
          <w:rFonts w:ascii="Calibri" w:eastAsia="Calibri" w:hAnsi="Calibri"/>
          <w:sz w:val="22"/>
          <w:szCs w:val="22"/>
          <w:lang w:val="en-GB" w:eastAsia="en-GB"/>
        </w:rPr>
      </w:pPr>
    </w:p>
    <w:p w14:paraId="549B7AD3" w14:textId="77777777" w:rsidR="00C16292" w:rsidRDefault="00C16292" w:rsidP="00C16292">
      <w:pPr>
        <w:rPr>
          <w:rFonts w:ascii="Calibri" w:eastAsia="Calibri" w:hAnsi="Calibri"/>
          <w:sz w:val="22"/>
          <w:szCs w:val="22"/>
          <w:lang w:val="en-GB" w:eastAsia="en-GB"/>
        </w:rPr>
      </w:pPr>
    </w:p>
    <w:p w14:paraId="6BC3D462" w14:textId="77777777" w:rsidR="00C16292" w:rsidRDefault="00C16292" w:rsidP="00C16292">
      <w:pPr>
        <w:rPr>
          <w:rFonts w:ascii="Calibri" w:eastAsia="Calibri" w:hAnsi="Calibri"/>
          <w:sz w:val="22"/>
          <w:szCs w:val="22"/>
          <w:lang w:val="en-GB" w:eastAsia="en-GB"/>
        </w:rPr>
      </w:pPr>
    </w:p>
    <w:p w14:paraId="52B79B60" w14:textId="77777777" w:rsidR="00C16292" w:rsidRDefault="00C16292" w:rsidP="00C16292">
      <w:pPr>
        <w:rPr>
          <w:rFonts w:ascii="Calibri" w:eastAsia="Calibri" w:hAnsi="Calibri"/>
          <w:sz w:val="22"/>
          <w:szCs w:val="22"/>
          <w:lang w:val="en-GB" w:eastAsia="en-GB"/>
        </w:rPr>
      </w:pPr>
    </w:p>
    <w:p w14:paraId="68D0A1BE" w14:textId="77777777" w:rsidR="00C16292" w:rsidRDefault="00C16292" w:rsidP="00C16292">
      <w:pPr>
        <w:rPr>
          <w:rFonts w:ascii="Calibri" w:eastAsia="Calibri" w:hAnsi="Calibri"/>
          <w:sz w:val="22"/>
          <w:szCs w:val="22"/>
          <w:lang w:val="en-GB" w:eastAsia="en-GB"/>
        </w:rPr>
      </w:pPr>
    </w:p>
    <w:p w14:paraId="26D9D722" w14:textId="77777777" w:rsidR="00C16292" w:rsidRDefault="00C16292" w:rsidP="00C16292">
      <w:pPr>
        <w:rPr>
          <w:rFonts w:ascii="Calibri" w:eastAsia="Calibri" w:hAnsi="Calibri"/>
          <w:sz w:val="22"/>
          <w:szCs w:val="22"/>
          <w:lang w:val="en-GB" w:eastAsia="en-GB"/>
        </w:rPr>
      </w:pPr>
    </w:p>
    <w:p w14:paraId="0E1EF66A" w14:textId="77777777" w:rsidR="00C16292" w:rsidRDefault="00C16292" w:rsidP="00C16292">
      <w:pPr>
        <w:rPr>
          <w:rFonts w:ascii="Calibri" w:eastAsia="Calibri" w:hAnsi="Calibri"/>
          <w:sz w:val="22"/>
          <w:szCs w:val="22"/>
          <w:lang w:val="en-GB" w:eastAsia="en-GB"/>
        </w:rPr>
      </w:pPr>
    </w:p>
    <w:p w14:paraId="54E009C9" w14:textId="77777777" w:rsidR="00C16292" w:rsidRDefault="00C16292" w:rsidP="00C16292">
      <w:pPr>
        <w:rPr>
          <w:rFonts w:ascii="Calibri" w:eastAsia="Calibri" w:hAnsi="Calibri"/>
          <w:sz w:val="22"/>
          <w:szCs w:val="22"/>
          <w:lang w:val="en-GB" w:eastAsia="en-GB"/>
        </w:rPr>
      </w:pPr>
    </w:p>
    <w:p w14:paraId="31E45696" w14:textId="77777777" w:rsidR="00C16292" w:rsidRDefault="00C16292" w:rsidP="00C16292">
      <w:pPr>
        <w:rPr>
          <w:rFonts w:ascii="Calibri" w:eastAsia="Calibri" w:hAnsi="Calibri"/>
          <w:sz w:val="22"/>
          <w:szCs w:val="22"/>
          <w:lang w:val="en-GB" w:eastAsia="en-GB"/>
        </w:rPr>
      </w:pPr>
    </w:p>
    <w:p w14:paraId="1FDA87EB" w14:textId="77777777" w:rsidR="00C16292" w:rsidRDefault="00C16292" w:rsidP="00C16292">
      <w:pPr>
        <w:rPr>
          <w:rFonts w:ascii="Calibri" w:eastAsia="Calibri" w:hAnsi="Calibri"/>
          <w:sz w:val="22"/>
          <w:szCs w:val="22"/>
          <w:lang w:val="en-GB" w:eastAsia="en-GB"/>
        </w:rPr>
      </w:pPr>
    </w:p>
    <w:p w14:paraId="1D9D0A88" w14:textId="77777777" w:rsidR="00C16292" w:rsidRDefault="00C16292" w:rsidP="00C16292">
      <w:pPr>
        <w:rPr>
          <w:rFonts w:ascii="Calibri" w:eastAsia="Calibri" w:hAnsi="Calibri"/>
          <w:sz w:val="22"/>
          <w:szCs w:val="22"/>
          <w:lang w:val="en-GB" w:eastAsia="en-GB"/>
        </w:rPr>
      </w:pPr>
    </w:p>
    <w:p w14:paraId="2CA9B3D0" w14:textId="77777777" w:rsidR="00C16292" w:rsidRDefault="00C16292" w:rsidP="00C16292">
      <w:pPr>
        <w:rPr>
          <w:rFonts w:ascii="Calibri" w:eastAsia="Calibri" w:hAnsi="Calibri"/>
          <w:sz w:val="22"/>
          <w:szCs w:val="22"/>
          <w:lang w:val="en-GB" w:eastAsia="en-GB"/>
        </w:rPr>
      </w:pPr>
    </w:p>
    <w:p w14:paraId="0563F314" w14:textId="77777777" w:rsidR="00C16292" w:rsidRDefault="00C16292" w:rsidP="00C16292">
      <w:pPr>
        <w:rPr>
          <w:rFonts w:ascii="Calibri" w:eastAsia="Calibri" w:hAnsi="Calibri"/>
          <w:sz w:val="22"/>
          <w:szCs w:val="22"/>
          <w:lang w:val="en-GB" w:eastAsia="en-GB"/>
        </w:rPr>
      </w:pPr>
    </w:p>
    <w:p w14:paraId="667108CD" w14:textId="77777777" w:rsidR="00C16292" w:rsidRDefault="00C16292" w:rsidP="00C16292">
      <w:pPr>
        <w:rPr>
          <w:rFonts w:ascii="Calibri" w:eastAsia="Calibri" w:hAnsi="Calibri"/>
          <w:sz w:val="22"/>
          <w:szCs w:val="22"/>
          <w:lang w:val="en-GB" w:eastAsia="en-GB"/>
        </w:rPr>
      </w:pPr>
    </w:p>
    <w:p w14:paraId="196B85B4" w14:textId="77777777" w:rsidR="00C16292" w:rsidRDefault="00C16292" w:rsidP="00C16292">
      <w:pPr>
        <w:rPr>
          <w:rFonts w:ascii="Calibri" w:eastAsia="Calibri" w:hAnsi="Calibri"/>
          <w:sz w:val="22"/>
          <w:szCs w:val="22"/>
          <w:lang w:val="en-GB" w:eastAsia="en-GB"/>
        </w:rPr>
      </w:pPr>
    </w:p>
    <w:p w14:paraId="4CF50D14" w14:textId="77777777" w:rsidR="00C16292" w:rsidRDefault="00C16292" w:rsidP="00C16292">
      <w:pPr>
        <w:rPr>
          <w:rFonts w:ascii="Calibri" w:eastAsia="Calibri" w:hAnsi="Calibri"/>
          <w:sz w:val="22"/>
          <w:szCs w:val="22"/>
          <w:lang w:val="en-GB" w:eastAsia="en-GB"/>
        </w:rPr>
      </w:pPr>
    </w:p>
    <w:p w14:paraId="70038511" w14:textId="77777777" w:rsidR="00C16292" w:rsidRDefault="00C16292" w:rsidP="00C16292">
      <w:pPr>
        <w:rPr>
          <w:rFonts w:ascii="Calibri" w:eastAsia="Calibri" w:hAnsi="Calibri"/>
          <w:sz w:val="22"/>
          <w:szCs w:val="22"/>
          <w:lang w:val="en-GB" w:eastAsia="en-GB"/>
        </w:rPr>
      </w:pPr>
    </w:p>
    <w:p w14:paraId="5214BDFB" w14:textId="77777777" w:rsidR="00C16292" w:rsidRDefault="00C16292" w:rsidP="00C16292">
      <w:pPr>
        <w:rPr>
          <w:rFonts w:ascii="Calibri" w:eastAsia="Calibri" w:hAnsi="Calibri"/>
          <w:sz w:val="22"/>
          <w:szCs w:val="22"/>
          <w:lang w:val="en-GB" w:eastAsia="en-GB"/>
        </w:rPr>
      </w:pPr>
    </w:p>
    <w:p w14:paraId="00C93A1A" w14:textId="77777777" w:rsidR="00C16292" w:rsidRDefault="00C16292" w:rsidP="00C16292">
      <w:pPr>
        <w:rPr>
          <w:rFonts w:ascii="Calibri" w:eastAsia="Calibri" w:hAnsi="Calibri"/>
          <w:sz w:val="22"/>
          <w:szCs w:val="22"/>
          <w:lang w:val="en-GB" w:eastAsia="en-GB"/>
        </w:rPr>
      </w:pPr>
    </w:p>
    <w:p w14:paraId="42C6AAD9" w14:textId="77777777" w:rsidR="00C16292" w:rsidRDefault="00C16292" w:rsidP="00C16292">
      <w:pPr>
        <w:rPr>
          <w:rFonts w:ascii="Calibri" w:eastAsia="Calibri" w:hAnsi="Calibri"/>
          <w:sz w:val="22"/>
          <w:szCs w:val="22"/>
          <w:lang w:val="en-GB" w:eastAsia="en-GB"/>
        </w:rPr>
      </w:pPr>
    </w:p>
    <w:p w14:paraId="5A951189" w14:textId="77777777" w:rsidR="00C16292" w:rsidRDefault="00C16292" w:rsidP="00C16292">
      <w:pPr>
        <w:rPr>
          <w:rFonts w:ascii="Calibri" w:eastAsia="Calibri" w:hAnsi="Calibri"/>
          <w:sz w:val="22"/>
          <w:szCs w:val="22"/>
          <w:lang w:val="en-GB" w:eastAsia="en-GB"/>
        </w:rPr>
      </w:pPr>
    </w:p>
    <w:p w14:paraId="23CE9DBF" w14:textId="77777777" w:rsidR="00C16292" w:rsidRDefault="00C16292" w:rsidP="00C16292">
      <w:pPr>
        <w:rPr>
          <w:rFonts w:ascii="Calibri" w:eastAsia="Calibri" w:hAnsi="Calibri"/>
          <w:sz w:val="22"/>
          <w:szCs w:val="22"/>
          <w:lang w:val="en-GB" w:eastAsia="en-GB"/>
        </w:rPr>
      </w:pPr>
    </w:p>
    <w:p w14:paraId="48866E38" w14:textId="77777777" w:rsidR="00C16292" w:rsidRDefault="00C16292" w:rsidP="00C16292">
      <w:pPr>
        <w:rPr>
          <w:rFonts w:ascii="Calibri" w:eastAsia="Calibri" w:hAnsi="Calibri"/>
          <w:sz w:val="22"/>
          <w:szCs w:val="22"/>
          <w:lang w:val="en-GB" w:eastAsia="en-GB"/>
        </w:rPr>
      </w:pPr>
    </w:p>
    <w:p w14:paraId="683F3F45" w14:textId="77777777" w:rsidR="00C16292" w:rsidRDefault="00C16292" w:rsidP="00C16292">
      <w:pPr>
        <w:rPr>
          <w:rFonts w:ascii="Calibri" w:eastAsia="Calibri" w:hAnsi="Calibri"/>
          <w:sz w:val="22"/>
          <w:szCs w:val="22"/>
          <w:lang w:val="en-GB" w:eastAsia="en-GB"/>
        </w:rPr>
      </w:pPr>
    </w:p>
    <w:p w14:paraId="5D6B2D9B" w14:textId="77777777" w:rsidR="00C16292" w:rsidRDefault="00C16292" w:rsidP="00C16292">
      <w:pPr>
        <w:rPr>
          <w:rFonts w:ascii="Calibri" w:eastAsia="Calibri" w:hAnsi="Calibri"/>
          <w:sz w:val="22"/>
          <w:szCs w:val="22"/>
          <w:lang w:val="en-GB" w:eastAsia="en-GB"/>
        </w:rPr>
      </w:pPr>
    </w:p>
    <w:p w14:paraId="73C17097" w14:textId="77777777" w:rsidR="00C16292" w:rsidRDefault="00C16292" w:rsidP="00C16292">
      <w:pPr>
        <w:rPr>
          <w:rFonts w:ascii="Calibri" w:eastAsia="Calibri" w:hAnsi="Calibri"/>
          <w:sz w:val="22"/>
          <w:szCs w:val="22"/>
          <w:lang w:val="en-GB" w:eastAsia="en-GB"/>
        </w:rPr>
      </w:pPr>
    </w:p>
    <w:p w14:paraId="5F095687" w14:textId="77777777" w:rsidR="00C16292" w:rsidRDefault="00C16292" w:rsidP="00C16292">
      <w:pPr>
        <w:rPr>
          <w:rFonts w:ascii="Calibri" w:eastAsia="Calibri" w:hAnsi="Calibri"/>
          <w:sz w:val="22"/>
          <w:szCs w:val="22"/>
          <w:lang w:val="en-GB" w:eastAsia="en-GB"/>
        </w:rPr>
      </w:pPr>
    </w:p>
    <w:p w14:paraId="044954AF" w14:textId="77777777" w:rsidR="00C16292" w:rsidRDefault="00C16292" w:rsidP="00C16292">
      <w:pPr>
        <w:rPr>
          <w:rFonts w:ascii="Calibri" w:eastAsia="Calibri" w:hAnsi="Calibri"/>
          <w:sz w:val="22"/>
          <w:szCs w:val="22"/>
          <w:lang w:val="en-GB" w:eastAsia="en-GB"/>
        </w:rPr>
      </w:pPr>
    </w:p>
    <w:p w14:paraId="0C4276AC" w14:textId="77777777" w:rsidR="00C16292" w:rsidRDefault="00C16292" w:rsidP="00C16292">
      <w:pPr>
        <w:rPr>
          <w:rFonts w:ascii="Calibri" w:eastAsia="Calibri" w:hAnsi="Calibri"/>
          <w:sz w:val="22"/>
          <w:szCs w:val="22"/>
          <w:lang w:val="en-GB" w:eastAsia="en-GB"/>
        </w:rPr>
      </w:pPr>
    </w:p>
    <w:p w14:paraId="6CCF67B1" w14:textId="77777777" w:rsidR="00C16292" w:rsidRDefault="00C16292" w:rsidP="00C16292">
      <w:pPr>
        <w:rPr>
          <w:rFonts w:ascii="Calibri" w:eastAsia="Calibri" w:hAnsi="Calibri"/>
          <w:sz w:val="22"/>
          <w:szCs w:val="22"/>
          <w:lang w:val="en-GB" w:eastAsia="en-GB"/>
        </w:rPr>
      </w:pPr>
    </w:p>
    <w:p w14:paraId="6BC9EEE1" w14:textId="77777777" w:rsidR="00C16292" w:rsidRDefault="00C16292" w:rsidP="00C16292">
      <w:pPr>
        <w:rPr>
          <w:rFonts w:ascii="Calibri" w:eastAsia="Calibri" w:hAnsi="Calibri"/>
          <w:sz w:val="22"/>
          <w:szCs w:val="22"/>
          <w:lang w:val="en-GB" w:eastAsia="en-GB"/>
        </w:rPr>
      </w:pPr>
    </w:p>
    <w:p w14:paraId="3CDE1810" w14:textId="77777777" w:rsidR="00C16292" w:rsidRDefault="00C16292" w:rsidP="00C16292">
      <w:pPr>
        <w:rPr>
          <w:rFonts w:ascii="Calibri" w:eastAsia="Calibri" w:hAnsi="Calibri"/>
          <w:sz w:val="22"/>
          <w:szCs w:val="22"/>
          <w:lang w:val="en-GB" w:eastAsia="en-GB"/>
        </w:rPr>
      </w:pPr>
    </w:p>
    <w:p w14:paraId="2F4DEE10" w14:textId="77777777" w:rsidR="00C16292" w:rsidRDefault="00C16292" w:rsidP="00C16292">
      <w:pPr>
        <w:rPr>
          <w:rFonts w:ascii="Calibri" w:eastAsia="Calibri" w:hAnsi="Calibri"/>
          <w:sz w:val="22"/>
          <w:szCs w:val="22"/>
          <w:lang w:val="en-GB" w:eastAsia="en-GB"/>
        </w:rPr>
      </w:pPr>
    </w:p>
    <w:p w14:paraId="5BB2A3E4" w14:textId="77777777" w:rsidR="00C16292" w:rsidRDefault="00C16292" w:rsidP="00C16292">
      <w:pPr>
        <w:rPr>
          <w:rFonts w:ascii="Calibri" w:eastAsia="Calibri" w:hAnsi="Calibri"/>
          <w:sz w:val="22"/>
          <w:szCs w:val="22"/>
          <w:lang w:val="en-GB" w:eastAsia="en-GB"/>
        </w:rPr>
      </w:pPr>
    </w:p>
    <w:p w14:paraId="6F4657FD" w14:textId="38D7EB1D" w:rsidR="00C16292" w:rsidRDefault="008F7836" w:rsidP="00C16292">
      <w:pPr>
        <w:keepNext/>
        <w:spacing w:before="240" w:after="60" w:line="276" w:lineRule="auto"/>
        <w:outlineLvl w:val="0"/>
        <w:rPr>
          <w:rFonts w:ascii="Arial" w:hAnsi="Arial"/>
          <w:b/>
          <w:bCs/>
          <w:kern w:val="32"/>
          <w:lang w:val="en-GB" w:eastAsia="en-GB"/>
        </w:rPr>
      </w:pPr>
      <w:r>
        <w:rPr>
          <w:rFonts w:ascii="Arial" w:hAnsi="Arial"/>
          <w:b/>
          <w:bCs/>
          <w:kern w:val="32"/>
          <w:lang w:val="en-GB" w:eastAsia="en-GB"/>
        </w:rPr>
        <w:t xml:space="preserve">PROOF OF </w:t>
      </w:r>
      <w:r w:rsidR="00326243">
        <w:rPr>
          <w:rFonts w:ascii="Arial" w:hAnsi="Arial"/>
          <w:b/>
          <w:bCs/>
          <w:kern w:val="32"/>
          <w:lang w:val="en-GB" w:eastAsia="en-GB"/>
        </w:rPr>
        <w:t>OWNERSHIP</w:t>
      </w:r>
      <w:r>
        <w:rPr>
          <w:rFonts w:ascii="Arial" w:hAnsi="Arial"/>
          <w:b/>
          <w:bCs/>
          <w:kern w:val="32"/>
          <w:lang w:val="en-GB" w:eastAsia="en-GB"/>
        </w:rPr>
        <w:t>/POSSESSION</w:t>
      </w:r>
      <w:r w:rsidR="00326243">
        <w:rPr>
          <w:rFonts w:ascii="Arial" w:hAnsi="Arial"/>
          <w:b/>
          <w:bCs/>
          <w:kern w:val="32"/>
          <w:lang w:val="en-GB" w:eastAsia="en-GB"/>
        </w:rPr>
        <w:t xml:space="preserve"> OF VEHICLES</w:t>
      </w:r>
    </w:p>
    <w:p w14:paraId="78AA6FE8" w14:textId="77777777" w:rsidR="00C16292" w:rsidRDefault="00C16292" w:rsidP="00C16292">
      <w:pPr>
        <w:keepNext/>
        <w:spacing w:before="240" w:after="60" w:line="276" w:lineRule="auto"/>
        <w:jc w:val="center"/>
        <w:outlineLvl w:val="0"/>
        <w:rPr>
          <w:rFonts w:ascii="Arial" w:hAnsi="Arial"/>
          <w:b/>
          <w:bCs/>
          <w:kern w:val="32"/>
          <w:lang w:val="en-GB" w:eastAsia="en-GB"/>
        </w:rPr>
      </w:pPr>
    </w:p>
    <w:p w14:paraId="3D93FFCF" w14:textId="77777777" w:rsidR="00C16292" w:rsidRDefault="00C16292" w:rsidP="00C16292">
      <w:pPr>
        <w:keepNext/>
        <w:spacing w:before="240" w:after="60" w:line="276" w:lineRule="auto"/>
        <w:jc w:val="center"/>
        <w:outlineLvl w:val="0"/>
        <w:rPr>
          <w:rFonts w:ascii="Arial" w:hAnsi="Arial"/>
          <w:b/>
          <w:bCs/>
          <w:kern w:val="32"/>
          <w:lang w:val="en-GB" w:eastAsia="en-GB"/>
        </w:rPr>
      </w:pPr>
      <w:r w:rsidRPr="00B7774E">
        <w:rPr>
          <w:rFonts w:ascii="Calibri" w:eastAsia="Calibri" w:hAnsi="Calibri" w:cs="Calibri"/>
          <w:b/>
          <w:i/>
          <w:sz w:val="22"/>
          <w:szCs w:val="22"/>
          <w:lang w:val="en-ZA"/>
        </w:rPr>
        <w:t>[No points will be awarded if this is not submitted]</w:t>
      </w:r>
      <w:r w:rsidRPr="00E87587">
        <w:rPr>
          <w:rFonts w:ascii="Arial" w:hAnsi="Arial"/>
          <w:b/>
          <w:bCs/>
          <w:kern w:val="32"/>
          <w:lang w:val="en-GB" w:eastAsia="en-GB"/>
        </w:rPr>
        <w:t xml:space="preserve"> </w:t>
      </w:r>
    </w:p>
    <w:p w14:paraId="71C96AA8" w14:textId="77777777" w:rsidR="00C16292" w:rsidRDefault="00C16292" w:rsidP="00C16292">
      <w:pPr>
        <w:rPr>
          <w:rFonts w:ascii="Calibri" w:eastAsia="Calibri" w:hAnsi="Calibri"/>
          <w:sz w:val="22"/>
          <w:szCs w:val="22"/>
          <w:lang w:val="en-GB" w:eastAsia="en-GB"/>
        </w:rPr>
      </w:pPr>
    </w:p>
    <w:p w14:paraId="570DB3A7" w14:textId="77777777" w:rsidR="00C16292" w:rsidRDefault="00C16292" w:rsidP="00C16292">
      <w:pPr>
        <w:rPr>
          <w:rFonts w:ascii="Calibri" w:eastAsia="Calibri" w:hAnsi="Calibri"/>
          <w:sz w:val="22"/>
          <w:szCs w:val="22"/>
          <w:lang w:val="en-GB" w:eastAsia="en-GB"/>
        </w:rPr>
      </w:pPr>
    </w:p>
    <w:p w14:paraId="43B1FAFD" w14:textId="77777777" w:rsidR="00C16292" w:rsidRDefault="00C16292" w:rsidP="00C16292">
      <w:pPr>
        <w:rPr>
          <w:rFonts w:ascii="Calibri" w:eastAsia="Calibri" w:hAnsi="Calibri"/>
          <w:sz w:val="22"/>
          <w:szCs w:val="22"/>
          <w:lang w:val="en-GB" w:eastAsia="en-GB"/>
        </w:rPr>
      </w:pPr>
    </w:p>
    <w:p w14:paraId="1DF69647" w14:textId="77777777" w:rsidR="00C16292" w:rsidRDefault="00C16292" w:rsidP="00C16292">
      <w:pPr>
        <w:rPr>
          <w:rFonts w:ascii="Calibri" w:eastAsia="Calibri" w:hAnsi="Calibri"/>
          <w:sz w:val="22"/>
          <w:szCs w:val="22"/>
          <w:lang w:val="en-GB" w:eastAsia="en-GB"/>
        </w:rPr>
      </w:pPr>
    </w:p>
    <w:p w14:paraId="17EFD785" w14:textId="77777777" w:rsidR="00C16292" w:rsidRDefault="00C16292" w:rsidP="00C16292">
      <w:pPr>
        <w:rPr>
          <w:rFonts w:ascii="Calibri" w:eastAsia="Calibri" w:hAnsi="Calibri"/>
          <w:sz w:val="22"/>
          <w:szCs w:val="22"/>
          <w:lang w:val="en-GB" w:eastAsia="en-GB"/>
        </w:rPr>
      </w:pPr>
    </w:p>
    <w:p w14:paraId="672BC5DB" w14:textId="77777777" w:rsidR="00C16292" w:rsidRDefault="00C16292" w:rsidP="00C16292">
      <w:pPr>
        <w:rPr>
          <w:rFonts w:ascii="Calibri" w:eastAsia="Calibri" w:hAnsi="Calibri"/>
          <w:sz w:val="22"/>
          <w:szCs w:val="22"/>
          <w:lang w:val="en-GB" w:eastAsia="en-GB"/>
        </w:rPr>
      </w:pPr>
    </w:p>
    <w:p w14:paraId="155259C6" w14:textId="77777777" w:rsidR="00C16292" w:rsidRDefault="00C16292" w:rsidP="00C16292">
      <w:pPr>
        <w:rPr>
          <w:rFonts w:ascii="Calibri" w:eastAsia="Calibri" w:hAnsi="Calibri"/>
          <w:sz w:val="22"/>
          <w:szCs w:val="22"/>
          <w:lang w:val="en-GB" w:eastAsia="en-GB"/>
        </w:rPr>
      </w:pPr>
    </w:p>
    <w:p w14:paraId="134AB409" w14:textId="77777777" w:rsidR="00C16292" w:rsidRDefault="00C16292" w:rsidP="00C16292">
      <w:pPr>
        <w:rPr>
          <w:rFonts w:ascii="Calibri" w:eastAsia="Calibri" w:hAnsi="Calibri"/>
          <w:sz w:val="22"/>
          <w:szCs w:val="22"/>
          <w:lang w:val="en-GB" w:eastAsia="en-GB"/>
        </w:rPr>
      </w:pPr>
    </w:p>
    <w:p w14:paraId="33E96C1A" w14:textId="77777777" w:rsidR="00C16292" w:rsidRDefault="00C16292" w:rsidP="00C16292">
      <w:pPr>
        <w:rPr>
          <w:rFonts w:ascii="Calibri" w:eastAsia="Calibri" w:hAnsi="Calibri"/>
          <w:sz w:val="22"/>
          <w:szCs w:val="22"/>
          <w:lang w:val="en-GB" w:eastAsia="en-GB"/>
        </w:rPr>
      </w:pPr>
    </w:p>
    <w:p w14:paraId="1CE4E914" w14:textId="77777777" w:rsidR="00C16292" w:rsidRDefault="00C16292" w:rsidP="00C16292">
      <w:pPr>
        <w:rPr>
          <w:rFonts w:ascii="Calibri" w:eastAsia="Calibri" w:hAnsi="Calibri"/>
          <w:sz w:val="22"/>
          <w:szCs w:val="22"/>
          <w:lang w:val="en-GB" w:eastAsia="en-GB"/>
        </w:rPr>
      </w:pPr>
    </w:p>
    <w:p w14:paraId="14CE709F" w14:textId="77777777" w:rsidR="00C16292" w:rsidRDefault="00C16292" w:rsidP="00C16292">
      <w:pPr>
        <w:rPr>
          <w:rFonts w:ascii="Calibri" w:eastAsia="Calibri" w:hAnsi="Calibri"/>
          <w:sz w:val="22"/>
          <w:szCs w:val="22"/>
          <w:lang w:val="en-GB" w:eastAsia="en-GB"/>
        </w:rPr>
      </w:pPr>
    </w:p>
    <w:p w14:paraId="4EC33AC2" w14:textId="77777777" w:rsidR="00C16292" w:rsidRDefault="00C16292" w:rsidP="00C16292">
      <w:pPr>
        <w:rPr>
          <w:rFonts w:ascii="Calibri" w:eastAsia="Calibri" w:hAnsi="Calibri"/>
          <w:sz w:val="22"/>
          <w:szCs w:val="22"/>
          <w:lang w:val="en-GB" w:eastAsia="en-GB"/>
        </w:rPr>
      </w:pPr>
    </w:p>
    <w:p w14:paraId="32B20AC1" w14:textId="77777777" w:rsidR="00C16292" w:rsidRDefault="00C16292" w:rsidP="00C16292">
      <w:pPr>
        <w:rPr>
          <w:rFonts w:ascii="Calibri" w:eastAsia="Calibri" w:hAnsi="Calibri"/>
          <w:sz w:val="22"/>
          <w:szCs w:val="22"/>
          <w:lang w:val="en-GB" w:eastAsia="en-GB"/>
        </w:rPr>
      </w:pPr>
    </w:p>
    <w:p w14:paraId="735365A0" w14:textId="77777777" w:rsidR="00C16292" w:rsidRDefault="00C16292" w:rsidP="00C16292">
      <w:pPr>
        <w:rPr>
          <w:rFonts w:ascii="Calibri" w:eastAsia="Calibri" w:hAnsi="Calibri"/>
          <w:sz w:val="22"/>
          <w:szCs w:val="22"/>
          <w:lang w:val="en-GB" w:eastAsia="en-GB"/>
        </w:rPr>
      </w:pPr>
    </w:p>
    <w:p w14:paraId="616EB152" w14:textId="77777777" w:rsidR="00C16292" w:rsidRDefault="00C16292" w:rsidP="00C16292">
      <w:pPr>
        <w:rPr>
          <w:rFonts w:ascii="Calibri" w:eastAsia="Calibri" w:hAnsi="Calibri"/>
          <w:sz w:val="22"/>
          <w:szCs w:val="22"/>
          <w:lang w:val="en-GB" w:eastAsia="en-GB"/>
        </w:rPr>
      </w:pPr>
    </w:p>
    <w:p w14:paraId="6E957CEA" w14:textId="77777777" w:rsidR="00C16292" w:rsidRDefault="00C16292" w:rsidP="00C16292">
      <w:pPr>
        <w:rPr>
          <w:rFonts w:ascii="Calibri" w:eastAsia="Calibri" w:hAnsi="Calibri"/>
          <w:sz w:val="22"/>
          <w:szCs w:val="22"/>
          <w:lang w:val="en-GB" w:eastAsia="en-GB"/>
        </w:rPr>
      </w:pPr>
    </w:p>
    <w:p w14:paraId="77E60CF3" w14:textId="77777777" w:rsidR="00C16292" w:rsidRDefault="00C16292" w:rsidP="00C16292">
      <w:pPr>
        <w:rPr>
          <w:rFonts w:ascii="Calibri" w:eastAsia="Calibri" w:hAnsi="Calibri"/>
          <w:sz w:val="22"/>
          <w:szCs w:val="22"/>
          <w:lang w:val="en-GB" w:eastAsia="en-GB"/>
        </w:rPr>
      </w:pPr>
    </w:p>
    <w:p w14:paraId="4F8BAE81" w14:textId="77777777" w:rsidR="00C16292" w:rsidRDefault="00C16292" w:rsidP="00C16292">
      <w:pPr>
        <w:rPr>
          <w:rFonts w:ascii="Calibri" w:eastAsia="Calibri" w:hAnsi="Calibri"/>
          <w:sz w:val="22"/>
          <w:szCs w:val="22"/>
          <w:lang w:val="en-GB" w:eastAsia="en-GB"/>
        </w:rPr>
      </w:pPr>
    </w:p>
    <w:p w14:paraId="3CB257D1" w14:textId="77777777" w:rsidR="00C16292" w:rsidRDefault="00C16292" w:rsidP="00C16292">
      <w:pPr>
        <w:rPr>
          <w:rFonts w:ascii="Calibri" w:eastAsia="Calibri" w:hAnsi="Calibri"/>
          <w:sz w:val="22"/>
          <w:szCs w:val="22"/>
          <w:lang w:val="en-GB" w:eastAsia="en-GB"/>
        </w:rPr>
      </w:pPr>
    </w:p>
    <w:p w14:paraId="20DFB54F" w14:textId="77777777" w:rsidR="00C16292" w:rsidRDefault="00C16292" w:rsidP="00C16292">
      <w:pPr>
        <w:rPr>
          <w:rFonts w:ascii="Calibri" w:eastAsia="Calibri" w:hAnsi="Calibri"/>
          <w:sz w:val="22"/>
          <w:szCs w:val="22"/>
          <w:lang w:val="en-GB" w:eastAsia="en-GB"/>
        </w:rPr>
      </w:pPr>
    </w:p>
    <w:p w14:paraId="413B5D02" w14:textId="77777777" w:rsidR="00C16292" w:rsidRDefault="00C16292" w:rsidP="00C16292">
      <w:pPr>
        <w:rPr>
          <w:rFonts w:ascii="Calibri" w:eastAsia="Calibri" w:hAnsi="Calibri"/>
          <w:sz w:val="22"/>
          <w:szCs w:val="22"/>
          <w:lang w:val="en-GB" w:eastAsia="en-GB"/>
        </w:rPr>
      </w:pPr>
    </w:p>
    <w:p w14:paraId="1D6BF03E" w14:textId="77777777" w:rsidR="00C16292" w:rsidRDefault="00C16292" w:rsidP="00C16292">
      <w:pPr>
        <w:rPr>
          <w:rFonts w:ascii="Calibri" w:eastAsia="Calibri" w:hAnsi="Calibri"/>
          <w:sz w:val="22"/>
          <w:szCs w:val="22"/>
          <w:lang w:val="en-GB" w:eastAsia="en-GB"/>
        </w:rPr>
      </w:pPr>
    </w:p>
    <w:p w14:paraId="50EC3E2F" w14:textId="77777777" w:rsidR="00C16292" w:rsidRDefault="00C16292" w:rsidP="00C16292">
      <w:pPr>
        <w:rPr>
          <w:rFonts w:ascii="Calibri" w:eastAsia="Calibri" w:hAnsi="Calibri"/>
          <w:sz w:val="22"/>
          <w:szCs w:val="22"/>
          <w:lang w:val="en-GB" w:eastAsia="en-GB"/>
        </w:rPr>
      </w:pPr>
    </w:p>
    <w:p w14:paraId="121A6BBE" w14:textId="77777777" w:rsidR="00C16292" w:rsidRDefault="00C16292" w:rsidP="00C16292">
      <w:pPr>
        <w:rPr>
          <w:rFonts w:ascii="Calibri" w:eastAsia="Calibri" w:hAnsi="Calibri"/>
          <w:sz w:val="22"/>
          <w:szCs w:val="22"/>
          <w:lang w:val="en-GB" w:eastAsia="en-GB"/>
        </w:rPr>
      </w:pPr>
    </w:p>
    <w:p w14:paraId="1AA40342" w14:textId="77777777" w:rsidR="00C16292" w:rsidRDefault="00C16292" w:rsidP="00C16292">
      <w:pPr>
        <w:rPr>
          <w:rFonts w:ascii="Calibri" w:eastAsia="Calibri" w:hAnsi="Calibri"/>
          <w:sz w:val="22"/>
          <w:szCs w:val="22"/>
          <w:lang w:val="en-GB" w:eastAsia="en-GB"/>
        </w:rPr>
      </w:pPr>
    </w:p>
    <w:p w14:paraId="211DCD66" w14:textId="77777777" w:rsidR="00C16292" w:rsidRDefault="00C16292" w:rsidP="00C16292">
      <w:pPr>
        <w:rPr>
          <w:rFonts w:ascii="Calibri" w:eastAsia="Calibri" w:hAnsi="Calibri"/>
          <w:sz w:val="22"/>
          <w:szCs w:val="22"/>
          <w:lang w:val="en-GB" w:eastAsia="en-GB"/>
        </w:rPr>
      </w:pPr>
    </w:p>
    <w:p w14:paraId="0F5D9467" w14:textId="77777777" w:rsidR="00C16292" w:rsidRDefault="00C16292" w:rsidP="00C16292">
      <w:pPr>
        <w:rPr>
          <w:rFonts w:ascii="Calibri" w:eastAsia="Calibri" w:hAnsi="Calibri"/>
          <w:sz w:val="22"/>
          <w:szCs w:val="22"/>
          <w:lang w:val="en-GB" w:eastAsia="en-GB"/>
        </w:rPr>
      </w:pPr>
    </w:p>
    <w:p w14:paraId="1412FECD" w14:textId="77777777" w:rsidR="00C16292" w:rsidRDefault="00C16292" w:rsidP="00C16292">
      <w:pPr>
        <w:rPr>
          <w:rFonts w:ascii="Calibri" w:eastAsia="Calibri" w:hAnsi="Calibri"/>
          <w:sz w:val="22"/>
          <w:szCs w:val="22"/>
          <w:lang w:val="en-GB" w:eastAsia="en-GB"/>
        </w:rPr>
      </w:pPr>
    </w:p>
    <w:p w14:paraId="37C5A79C" w14:textId="77777777" w:rsidR="00C16292" w:rsidRDefault="00C16292" w:rsidP="00C16292">
      <w:pPr>
        <w:rPr>
          <w:rFonts w:ascii="Calibri" w:eastAsia="Calibri" w:hAnsi="Calibri"/>
          <w:sz w:val="22"/>
          <w:szCs w:val="22"/>
          <w:lang w:val="en-GB" w:eastAsia="en-GB"/>
        </w:rPr>
      </w:pPr>
    </w:p>
    <w:p w14:paraId="34BBDACC" w14:textId="77777777" w:rsidR="00C16292" w:rsidRDefault="00C16292" w:rsidP="00C16292">
      <w:pPr>
        <w:rPr>
          <w:rFonts w:ascii="Calibri" w:eastAsia="Calibri" w:hAnsi="Calibri"/>
          <w:sz w:val="22"/>
          <w:szCs w:val="22"/>
          <w:lang w:val="en-GB" w:eastAsia="en-GB"/>
        </w:rPr>
      </w:pPr>
    </w:p>
    <w:p w14:paraId="25C596C2" w14:textId="77777777" w:rsidR="00C16292" w:rsidRDefault="00C16292" w:rsidP="00C16292">
      <w:pPr>
        <w:rPr>
          <w:rFonts w:ascii="Calibri" w:eastAsia="Calibri" w:hAnsi="Calibri"/>
          <w:sz w:val="22"/>
          <w:szCs w:val="22"/>
          <w:lang w:val="en-GB" w:eastAsia="en-GB"/>
        </w:rPr>
      </w:pPr>
    </w:p>
    <w:p w14:paraId="2835515E" w14:textId="77777777" w:rsidR="00C16292" w:rsidRDefault="00C16292" w:rsidP="00C16292">
      <w:pPr>
        <w:rPr>
          <w:rFonts w:ascii="Calibri" w:eastAsia="Calibri" w:hAnsi="Calibri"/>
          <w:sz w:val="22"/>
          <w:szCs w:val="22"/>
          <w:lang w:val="en-GB" w:eastAsia="en-GB"/>
        </w:rPr>
      </w:pPr>
    </w:p>
    <w:p w14:paraId="207F422A" w14:textId="77777777" w:rsidR="00C16292" w:rsidRDefault="00C16292" w:rsidP="00C16292">
      <w:pPr>
        <w:rPr>
          <w:rFonts w:ascii="Calibri" w:eastAsia="Calibri" w:hAnsi="Calibri"/>
          <w:sz w:val="22"/>
          <w:szCs w:val="22"/>
          <w:lang w:val="en-GB" w:eastAsia="en-GB"/>
        </w:rPr>
      </w:pPr>
    </w:p>
    <w:p w14:paraId="4D1A15E1" w14:textId="77777777" w:rsidR="00C16292" w:rsidRDefault="00C16292" w:rsidP="00C16292">
      <w:pPr>
        <w:rPr>
          <w:rFonts w:ascii="Calibri" w:eastAsia="Calibri" w:hAnsi="Calibri"/>
          <w:sz w:val="22"/>
          <w:szCs w:val="22"/>
          <w:lang w:val="en-GB" w:eastAsia="en-GB"/>
        </w:rPr>
      </w:pPr>
    </w:p>
    <w:p w14:paraId="7CC643A8" w14:textId="77777777" w:rsidR="00C16292" w:rsidRDefault="00C16292" w:rsidP="00C16292">
      <w:pPr>
        <w:rPr>
          <w:rFonts w:ascii="Calibri" w:eastAsia="Calibri" w:hAnsi="Calibri"/>
          <w:sz w:val="22"/>
          <w:szCs w:val="22"/>
          <w:lang w:val="en-GB" w:eastAsia="en-GB"/>
        </w:rPr>
      </w:pPr>
    </w:p>
    <w:p w14:paraId="5D1E8BF3" w14:textId="77777777" w:rsidR="00C16292" w:rsidRDefault="00C16292" w:rsidP="00C16292">
      <w:pPr>
        <w:rPr>
          <w:rFonts w:ascii="Calibri" w:eastAsia="Calibri" w:hAnsi="Calibri"/>
          <w:sz w:val="22"/>
          <w:szCs w:val="22"/>
          <w:lang w:val="en-GB" w:eastAsia="en-GB"/>
        </w:rPr>
      </w:pPr>
    </w:p>
    <w:p w14:paraId="77EBD64B" w14:textId="77777777" w:rsidR="00C16292" w:rsidRDefault="00C16292" w:rsidP="00C16292">
      <w:pPr>
        <w:rPr>
          <w:rFonts w:ascii="Calibri" w:eastAsia="Calibri" w:hAnsi="Calibri"/>
          <w:sz w:val="22"/>
          <w:szCs w:val="22"/>
          <w:lang w:val="en-GB" w:eastAsia="en-GB"/>
        </w:rPr>
      </w:pPr>
    </w:p>
    <w:p w14:paraId="2D890677" w14:textId="77777777" w:rsidR="00C16292" w:rsidRDefault="00C16292" w:rsidP="00C16292">
      <w:pPr>
        <w:rPr>
          <w:rFonts w:ascii="Calibri" w:eastAsia="Calibri" w:hAnsi="Calibri"/>
          <w:sz w:val="22"/>
          <w:szCs w:val="22"/>
          <w:lang w:val="en-GB" w:eastAsia="en-GB"/>
        </w:rPr>
      </w:pPr>
    </w:p>
    <w:p w14:paraId="7CC9C996" w14:textId="77777777" w:rsidR="00C16292" w:rsidRDefault="00C16292" w:rsidP="00C16292">
      <w:pPr>
        <w:rPr>
          <w:rFonts w:ascii="Calibri" w:eastAsia="Calibri" w:hAnsi="Calibri"/>
          <w:sz w:val="22"/>
          <w:szCs w:val="22"/>
          <w:lang w:val="en-GB" w:eastAsia="en-GB"/>
        </w:rPr>
      </w:pPr>
    </w:p>
    <w:p w14:paraId="64476ED5" w14:textId="77777777" w:rsidR="00C16292" w:rsidRDefault="00C16292" w:rsidP="00C16292">
      <w:pPr>
        <w:rPr>
          <w:rFonts w:ascii="Calibri" w:eastAsia="Calibri" w:hAnsi="Calibri"/>
          <w:sz w:val="22"/>
          <w:szCs w:val="22"/>
          <w:lang w:val="en-GB" w:eastAsia="en-GB"/>
        </w:rPr>
      </w:pPr>
    </w:p>
    <w:p w14:paraId="2373DE96" w14:textId="77777777" w:rsidR="00C16292" w:rsidRDefault="00C16292" w:rsidP="00C16292">
      <w:pPr>
        <w:rPr>
          <w:rFonts w:ascii="Calibri" w:eastAsia="Calibri" w:hAnsi="Calibri"/>
          <w:sz w:val="22"/>
          <w:szCs w:val="22"/>
          <w:lang w:val="en-GB" w:eastAsia="en-GB"/>
        </w:rPr>
      </w:pPr>
    </w:p>
    <w:p w14:paraId="2F2EE7FA" w14:textId="77777777" w:rsidR="00C16292" w:rsidRDefault="00C16292" w:rsidP="00C16292">
      <w:pPr>
        <w:rPr>
          <w:rFonts w:ascii="Calibri" w:eastAsia="Calibri" w:hAnsi="Calibri"/>
          <w:sz w:val="22"/>
          <w:szCs w:val="22"/>
          <w:lang w:val="en-GB" w:eastAsia="en-GB"/>
        </w:rPr>
      </w:pPr>
    </w:p>
    <w:p w14:paraId="3586203D" w14:textId="77777777" w:rsidR="00C16292" w:rsidRDefault="00C16292" w:rsidP="00C16292">
      <w:pPr>
        <w:rPr>
          <w:rFonts w:ascii="Calibri" w:eastAsia="Calibri" w:hAnsi="Calibri"/>
          <w:sz w:val="22"/>
          <w:szCs w:val="22"/>
          <w:lang w:val="en-GB" w:eastAsia="en-GB"/>
        </w:rPr>
      </w:pPr>
    </w:p>
    <w:p w14:paraId="758F8366" w14:textId="77777777" w:rsidR="00C16292" w:rsidRDefault="00C16292" w:rsidP="00C16292">
      <w:pPr>
        <w:rPr>
          <w:rFonts w:ascii="Calibri" w:eastAsia="Calibri" w:hAnsi="Calibri"/>
          <w:sz w:val="22"/>
          <w:szCs w:val="22"/>
          <w:lang w:val="en-GB" w:eastAsia="en-GB"/>
        </w:rPr>
      </w:pPr>
    </w:p>
    <w:p w14:paraId="1DB0C596" w14:textId="77777777" w:rsidR="00C16292" w:rsidRDefault="00C16292" w:rsidP="00C16292">
      <w:pPr>
        <w:rPr>
          <w:rFonts w:ascii="Calibri" w:eastAsia="Calibri" w:hAnsi="Calibri"/>
          <w:sz w:val="22"/>
          <w:szCs w:val="22"/>
          <w:lang w:val="en-GB" w:eastAsia="en-GB"/>
        </w:rPr>
      </w:pPr>
    </w:p>
    <w:p w14:paraId="2198C3C4" w14:textId="77777777" w:rsidR="00C16292" w:rsidRDefault="00C16292" w:rsidP="00C16292">
      <w:pPr>
        <w:rPr>
          <w:rFonts w:ascii="Calibri" w:eastAsia="Calibri" w:hAnsi="Calibri"/>
          <w:sz w:val="22"/>
          <w:szCs w:val="22"/>
          <w:lang w:val="en-GB" w:eastAsia="en-GB"/>
        </w:rPr>
      </w:pPr>
    </w:p>
    <w:p w14:paraId="7C9AF97C" w14:textId="77777777" w:rsidR="00C16292" w:rsidRDefault="00C16292" w:rsidP="00C16292">
      <w:pPr>
        <w:rPr>
          <w:rFonts w:ascii="Calibri" w:eastAsia="Calibri" w:hAnsi="Calibri"/>
          <w:sz w:val="22"/>
          <w:szCs w:val="22"/>
          <w:lang w:val="en-GB" w:eastAsia="en-GB"/>
        </w:rPr>
      </w:pPr>
    </w:p>
    <w:p w14:paraId="60620E98" w14:textId="77777777" w:rsidR="00C16292" w:rsidRDefault="00C16292" w:rsidP="00C16292">
      <w:pPr>
        <w:rPr>
          <w:rFonts w:ascii="Calibri" w:eastAsia="Calibri" w:hAnsi="Calibri"/>
          <w:sz w:val="22"/>
          <w:szCs w:val="22"/>
          <w:lang w:val="en-GB" w:eastAsia="en-GB"/>
        </w:rPr>
      </w:pPr>
    </w:p>
    <w:p w14:paraId="2CD6C37F" w14:textId="77777777" w:rsidR="00C16292" w:rsidRDefault="00C16292" w:rsidP="00C16292">
      <w:pPr>
        <w:rPr>
          <w:rFonts w:ascii="Calibri" w:eastAsia="Calibri" w:hAnsi="Calibri"/>
          <w:sz w:val="22"/>
          <w:szCs w:val="22"/>
          <w:lang w:val="en-GB" w:eastAsia="en-GB"/>
        </w:rPr>
      </w:pPr>
    </w:p>
    <w:p w14:paraId="4616B6A7" w14:textId="77777777" w:rsidR="00C16292" w:rsidRDefault="00C16292" w:rsidP="00C16292">
      <w:pPr>
        <w:rPr>
          <w:rFonts w:ascii="Calibri" w:eastAsia="Calibri" w:hAnsi="Calibri"/>
          <w:sz w:val="22"/>
          <w:szCs w:val="22"/>
          <w:lang w:val="en-GB" w:eastAsia="en-GB"/>
        </w:rPr>
      </w:pPr>
    </w:p>
    <w:p w14:paraId="706A0480" w14:textId="2BB85D88" w:rsidR="00C16292" w:rsidRDefault="00326243" w:rsidP="00C16292">
      <w:pPr>
        <w:keepNext/>
        <w:spacing w:before="240" w:after="60" w:line="276" w:lineRule="auto"/>
        <w:outlineLvl w:val="0"/>
        <w:rPr>
          <w:rFonts w:ascii="Arial" w:hAnsi="Arial"/>
          <w:b/>
          <w:bCs/>
          <w:kern w:val="32"/>
          <w:lang w:val="en-GB" w:eastAsia="en-GB"/>
        </w:rPr>
      </w:pPr>
      <w:r>
        <w:rPr>
          <w:rFonts w:ascii="Arial" w:hAnsi="Arial"/>
          <w:b/>
          <w:bCs/>
          <w:kern w:val="32"/>
          <w:lang w:val="en-GB" w:eastAsia="en-GB"/>
        </w:rPr>
        <w:t>EXPERIENCE OF BIDDER</w:t>
      </w:r>
    </w:p>
    <w:p w14:paraId="2E3B888E" w14:textId="77777777" w:rsidR="00C16292" w:rsidRDefault="00C16292" w:rsidP="00C16292">
      <w:pPr>
        <w:keepNext/>
        <w:spacing w:before="240" w:after="60" w:line="276" w:lineRule="auto"/>
        <w:jc w:val="center"/>
        <w:outlineLvl w:val="0"/>
        <w:rPr>
          <w:rFonts w:ascii="Arial" w:hAnsi="Arial"/>
          <w:b/>
          <w:bCs/>
          <w:kern w:val="32"/>
          <w:lang w:val="en-GB" w:eastAsia="en-GB"/>
        </w:rPr>
      </w:pPr>
    </w:p>
    <w:p w14:paraId="3CF27259" w14:textId="77777777" w:rsidR="00C16292" w:rsidRDefault="00C16292" w:rsidP="00C16292">
      <w:pPr>
        <w:keepNext/>
        <w:spacing w:before="240" w:after="60" w:line="276" w:lineRule="auto"/>
        <w:jc w:val="center"/>
        <w:outlineLvl w:val="0"/>
        <w:rPr>
          <w:rFonts w:ascii="Arial" w:hAnsi="Arial"/>
          <w:b/>
          <w:bCs/>
          <w:kern w:val="32"/>
          <w:lang w:val="en-GB" w:eastAsia="en-GB"/>
        </w:rPr>
      </w:pPr>
      <w:r w:rsidRPr="00B7774E">
        <w:rPr>
          <w:rFonts w:ascii="Calibri" w:eastAsia="Calibri" w:hAnsi="Calibri" w:cs="Calibri"/>
          <w:b/>
          <w:i/>
          <w:sz w:val="22"/>
          <w:szCs w:val="22"/>
          <w:lang w:val="en-ZA"/>
        </w:rPr>
        <w:t>[No points will be awarded if this is not submitted]</w:t>
      </w:r>
      <w:r w:rsidRPr="00E87587">
        <w:rPr>
          <w:rFonts w:ascii="Arial" w:hAnsi="Arial"/>
          <w:b/>
          <w:bCs/>
          <w:kern w:val="32"/>
          <w:lang w:val="en-GB" w:eastAsia="en-GB"/>
        </w:rPr>
        <w:t xml:space="preserve"> </w:t>
      </w:r>
    </w:p>
    <w:p w14:paraId="3C19941A" w14:textId="77777777" w:rsidR="00C16292" w:rsidRDefault="00C16292" w:rsidP="00C16292">
      <w:pPr>
        <w:rPr>
          <w:rFonts w:ascii="Calibri" w:eastAsia="Calibri" w:hAnsi="Calibri"/>
          <w:sz w:val="22"/>
          <w:szCs w:val="22"/>
          <w:lang w:val="en-GB" w:eastAsia="en-GB"/>
        </w:rPr>
      </w:pPr>
    </w:p>
    <w:p w14:paraId="3C538622" w14:textId="77777777" w:rsidR="00C16292" w:rsidRDefault="00C16292" w:rsidP="00C16292">
      <w:pPr>
        <w:rPr>
          <w:rFonts w:ascii="Calibri" w:eastAsia="Calibri" w:hAnsi="Calibri"/>
          <w:sz w:val="22"/>
          <w:szCs w:val="22"/>
          <w:lang w:val="en-GB" w:eastAsia="en-GB"/>
        </w:rPr>
      </w:pPr>
    </w:p>
    <w:p w14:paraId="6B4D9446" w14:textId="77777777" w:rsidR="00C16292" w:rsidRDefault="00C16292" w:rsidP="00C16292">
      <w:pPr>
        <w:rPr>
          <w:rFonts w:ascii="Calibri" w:eastAsia="Calibri" w:hAnsi="Calibri"/>
          <w:sz w:val="22"/>
          <w:szCs w:val="22"/>
          <w:lang w:val="en-GB" w:eastAsia="en-GB"/>
        </w:rPr>
      </w:pPr>
    </w:p>
    <w:p w14:paraId="1A3E3E0A" w14:textId="77777777" w:rsidR="00C16292" w:rsidRDefault="00C16292" w:rsidP="00C16292">
      <w:pPr>
        <w:rPr>
          <w:rFonts w:ascii="Calibri" w:eastAsia="Calibri" w:hAnsi="Calibri"/>
          <w:sz w:val="22"/>
          <w:szCs w:val="22"/>
          <w:lang w:val="en-GB" w:eastAsia="en-GB"/>
        </w:rPr>
      </w:pPr>
    </w:p>
    <w:p w14:paraId="60DEBBCE" w14:textId="77777777" w:rsidR="00C16292" w:rsidRDefault="00C16292" w:rsidP="00C16292">
      <w:pPr>
        <w:rPr>
          <w:rFonts w:ascii="Calibri" w:eastAsia="Calibri" w:hAnsi="Calibri"/>
          <w:sz w:val="22"/>
          <w:szCs w:val="22"/>
          <w:lang w:val="en-GB" w:eastAsia="en-GB"/>
        </w:rPr>
      </w:pPr>
    </w:p>
    <w:p w14:paraId="5BD7B430" w14:textId="77777777" w:rsidR="00C16292" w:rsidRDefault="00C16292" w:rsidP="00C16292">
      <w:pPr>
        <w:rPr>
          <w:rFonts w:ascii="Calibri" w:eastAsia="Calibri" w:hAnsi="Calibri"/>
          <w:sz w:val="22"/>
          <w:szCs w:val="22"/>
          <w:lang w:val="en-GB" w:eastAsia="en-GB"/>
        </w:rPr>
      </w:pPr>
    </w:p>
    <w:p w14:paraId="7D2873EB" w14:textId="77777777" w:rsidR="00C16292" w:rsidRDefault="00C16292" w:rsidP="00C16292">
      <w:pPr>
        <w:rPr>
          <w:rFonts w:ascii="Calibri" w:eastAsia="Calibri" w:hAnsi="Calibri"/>
          <w:sz w:val="22"/>
          <w:szCs w:val="22"/>
          <w:lang w:val="en-GB" w:eastAsia="en-GB"/>
        </w:rPr>
      </w:pPr>
    </w:p>
    <w:p w14:paraId="13F40073" w14:textId="77777777" w:rsidR="00C16292" w:rsidRDefault="00C16292" w:rsidP="00C16292">
      <w:pPr>
        <w:rPr>
          <w:rFonts w:ascii="Calibri" w:eastAsia="Calibri" w:hAnsi="Calibri"/>
          <w:sz w:val="22"/>
          <w:szCs w:val="22"/>
          <w:lang w:val="en-GB" w:eastAsia="en-GB"/>
        </w:rPr>
      </w:pPr>
    </w:p>
    <w:p w14:paraId="12C1FBD8" w14:textId="77777777" w:rsidR="00C16292" w:rsidRDefault="00C16292" w:rsidP="00C16292">
      <w:pPr>
        <w:rPr>
          <w:rFonts w:ascii="Calibri" w:eastAsia="Calibri" w:hAnsi="Calibri"/>
          <w:sz w:val="22"/>
          <w:szCs w:val="22"/>
          <w:lang w:val="en-GB" w:eastAsia="en-GB"/>
        </w:rPr>
      </w:pPr>
    </w:p>
    <w:p w14:paraId="36E74C8F" w14:textId="77777777" w:rsidR="00C16292" w:rsidRDefault="00C16292" w:rsidP="00C16292">
      <w:pPr>
        <w:rPr>
          <w:rFonts w:ascii="Calibri" w:eastAsia="Calibri" w:hAnsi="Calibri"/>
          <w:sz w:val="22"/>
          <w:szCs w:val="22"/>
          <w:lang w:val="en-GB" w:eastAsia="en-GB"/>
        </w:rPr>
      </w:pPr>
    </w:p>
    <w:p w14:paraId="6270E18A" w14:textId="77777777" w:rsidR="00C16292" w:rsidRDefault="00C16292" w:rsidP="00C16292">
      <w:pPr>
        <w:rPr>
          <w:rFonts w:ascii="Calibri" w:eastAsia="Calibri" w:hAnsi="Calibri"/>
          <w:sz w:val="22"/>
          <w:szCs w:val="22"/>
          <w:lang w:val="en-GB" w:eastAsia="en-GB"/>
        </w:rPr>
      </w:pPr>
    </w:p>
    <w:p w14:paraId="1F8951F0" w14:textId="77777777" w:rsidR="00C16292" w:rsidRDefault="00C16292" w:rsidP="00C16292">
      <w:pPr>
        <w:rPr>
          <w:rFonts w:ascii="Calibri" w:eastAsia="Calibri" w:hAnsi="Calibri"/>
          <w:sz w:val="22"/>
          <w:szCs w:val="22"/>
          <w:lang w:val="en-GB" w:eastAsia="en-GB"/>
        </w:rPr>
      </w:pPr>
    </w:p>
    <w:p w14:paraId="72191FC1" w14:textId="77777777" w:rsidR="00C16292" w:rsidRDefault="00C16292" w:rsidP="00C16292">
      <w:pPr>
        <w:rPr>
          <w:rFonts w:ascii="Calibri" w:eastAsia="Calibri" w:hAnsi="Calibri"/>
          <w:sz w:val="22"/>
          <w:szCs w:val="22"/>
          <w:lang w:val="en-GB" w:eastAsia="en-GB"/>
        </w:rPr>
      </w:pPr>
    </w:p>
    <w:p w14:paraId="48E41876" w14:textId="77777777" w:rsidR="00C16292" w:rsidRDefault="00C16292" w:rsidP="00C16292">
      <w:pPr>
        <w:rPr>
          <w:rFonts w:ascii="Calibri" w:eastAsia="Calibri" w:hAnsi="Calibri"/>
          <w:sz w:val="22"/>
          <w:szCs w:val="22"/>
          <w:lang w:val="en-GB" w:eastAsia="en-GB"/>
        </w:rPr>
      </w:pPr>
    </w:p>
    <w:p w14:paraId="718B4FB0" w14:textId="77777777" w:rsidR="00C16292" w:rsidRDefault="00C16292" w:rsidP="00C16292">
      <w:pPr>
        <w:rPr>
          <w:rFonts w:ascii="Calibri" w:eastAsia="Calibri" w:hAnsi="Calibri"/>
          <w:sz w:val="22"/>
          <w:szCs w:val="22"/>
          <w:lang w:val="en-GB" w:eastAsia="en-GB"/>
        </w:rPr>
      </w:pPr>
    </w:p>
    <w:p w14:paraId="087D1790" w14:textId="77777777" w:rsidR="00C16292" w:rsidRDefault="00C16292" w:rsidP="00C16292">
      <w:pPr>
        <w:rPr>
          <w:rFonts w:ascii="Calibri" w:eastAsia="Calibri" w:hAnsi="Calibri"/>
          <w:sz w:val="22"/>
          <w:szCs w:val="22"/>
          <w:lang w:val="en-GB" w:eastAsia="en-GB"/>
        </w:rPr>
      </w:pPr>
    </w:p>
    <w:p w14:paraId="41FDB645" w14:textId="77777777" w:rsidR="00C16292" w:rsidRDefault="00C16292" w:rsidP="00C16292">
      <w:pPr>
        <w:rPr>
          <w:rFonts w:ascii="Calibri" w:eastAsia="Calibri" w:hAnsi="Calibri"/>
          <w:sz w:val="22"/>
          <w:szCs w:val="22"/>
          <w:lang w:val="en-GB" w:eastAsia="en-GB"/>
        </w:rPr>
      </w:pPr>
    </w:p>
    <w:p w14:paraId="3D464F6E" w14:textId="77777777" w:rsidR="00C16292" w:rsidRDefault="00C16292" w:rsidP="00C16292">
      <w:pPr>
        <w:rPr>
          <w:rFonts w:ascii="Calibri" w:eastAsia="Calibri" w:hAnsi="Calibri"/>
          <w:sz w:val="22"/>
          <w:szCs w:val="22"/>
          <w:lang w:val="en-GB" w:eastAsia="en-GB"/>
        </w:rPr>
      </w:pPr>
    </w:p>
    <w:p w14:paraId="4D620B0C" w14:textId="77777777" w:rsidR="00C16292" w:rsidRDefault="00C16292" w:rsidP="00C16292">
      <w:pPr>
        <w:rPr>
          <w:rFonts w:ascii="Calibri" w:eastAsia="Calibri" w:hAnsi="Calibri"/>
          <w:sz w:val="22"/>
          <w:szCs w:val="22"/>
          <w:lang w:val="en-GB" w:eastAsia="en-GB"/>
        </w:rPr>
      </w:pPr>
    </w:p>
    <w:p w14:paraId="454EAE44" w14:textId="77777777" w:rsidR="00C16292" w:rsidRDefault="00C16292" w:rsidP="00C16292">
      <w:pPr>
        <w:rPr>
          <w:rFonts w:ascii="Calibri" w:eastAsia="Calibri" w:hAnsi="Calibri"/>
          <w:sz w:val="22"/>
          <w:szCs w:val="22"/>
          <w:lang w:val="en-GB" w:eastAsia="en-GB"/>
        </w:rPr>
      </w:pPr>
    </w:p>
    <w:p w14:paraId="7680378C" w14:textId="77777777" w:rsidR="00C16292" w:rsidRDefault="00C16292" w:rsidP="00C16292">
      <w:pPr>
        <w:rPr>
          <w:rFonts w:ascii="Calibri" w:eastAsia="Calibri" w:hAnsi="Calibri"/>
          <w:sz w:val="22"/>
          <w:szCs w:val="22"/>
          <w:lang w:val="en-GB" w:eastAsia="en-GB"/>
        </w:rPr>
      </w:pPr>
    </w:p>
    <w:p w14:paraId="2FDFF5B0" w14:textId="77777777" w:rsidR="00C16292" w:rsidRDefault="00C16292" w:rsidP="00C16292">
      <w:pPr>
        <w:rPr>
          <w:rFonts w:ascii="Calibri" w:eastAsia="Calibri" w:hAnsi="Calibri"/>
          <w:sz w:val="22"/>
          <w:szCs w:val="22"/>
          <w:lang w:val="en-GB" w:eastAsia="en-GB"/>
        </w:rPr>
      </w:pPr>
    </w:p>
    <w:p w14:paraId="3DE13648" w14:textId="77777777" w:rsidR="00C16292" w:rsidRDefault="00C16292" w:rsidP="00C16292">
      <w:pPr>
        <w:rPr>
          <w:rFonts w:ascii="Calibri" w:eastAsia="Calibri" w:hAnsi="Calibri"/>
          <w:sz w:val="22"/>
          <w:szCs w:val="22"/>
          <w:lang w:val="en-GB" w:eastAsia="en-GB"/>
        </w:rPr>
      </w:pPr>
    </w:p>
    <w:p w14:paraId="03EC3DBA" w14:textId="77777777" w:rsidR="00C16292" w:rsidRDefault="00C16292" w:rsidP="00C16292">
      <w:pPr>
        <w:rPr>
          <w:rFonts w:ascii="Calibri" w:eastAsia="Calibri" w:hAnsi="Calibri"/>
          <w:sz w:val="22"/>
          <w:szCs w:val="22"/>
          <w:lang w:val="en-GB" w:eastAsia="en-GB"/>
        </w:rPr>
      </w:pPr>
    </w:p>
    <w:p w14:paraId="1908CCAF" w14:textId="77777777" w:rsidR="00C16292" w:rsidRDefault="00C16292" w:rsidP="00C16292">
      <w:pPr>
        <w:rPr>
          <w:rFonts w:ascii="Calibri" w:eastAsia="Calibri" w:hAnsi="Calibri"/>
          <w:sz w:val="22"/>
          <w:szCs w:val="22"/>
          <w:lang w:val="en-GB" w:eastAsia="en-GB"/>
        </w:rPr>
      </w:pPr>
    </w:p>
    <w:p w14:paraId="01A10D53" w14:textId="77777777" w:rsidR="00C16292" w:rsidRDefault="00C16292" w:rsidP="00C16292">
      <w:pPr>
        <w:rPr>
          <w:rFonts w:ascii="Calibri" w:eastAsia="Calibri" w:hAnsi="Calibri"/>
          <w:sz w:val="22"/>
          <w:szCs w:val="22"/>
          <w:lang w:val="en-GB" w:eastAsia="en-GB"/>
        </w:rPr>
      </w:pPr>
    </w:p>
    <w:p w14:paraId="1A88E207" w14:textId="77777777" w:rsidR="00C16292" w:rsidRDefault="00C16292" w:rsidP="00C16292">
      <w:pPr>
        <w:rPr>
          <w:rFonts w:ascii="Calibri" w:eastAsia="Calibri" w:hAnsi="Calibri"/>
          <w:sz w:val="22"/>
          <w:szCs w:val="22"/>
          <w:lang w:val="en-GB" w:eastAsia="en-GB"/>
        </w:rPr>
      </w:pPr>
    </w:p>
    <w:p w14:paraId="1053D4DA" w14:textId="77777777" w:rsidR="00C16292" w:rsidRDefault="00C16292" w:rsidP="00C16292">
      <w:pPr>
        <w:rPr>
          <w:rFonts w:ascii="Calibri" w:eastAsia="Calibri" w:hAnsi="Calibri"/>
          <w:sz w:val="22"/>
          <w:szCs w:val="22"/>
          <w:lang w:val="en-GB" w:eastAsia="en-GB"/>
        </w:rPr>
      </w:pPr>
    </w:p>
    <w:p w14:paraId="7B1977E9" w14:textId="77777777" w:rsidR="00C16292" w:rsidRDefault="00C16292" w:rsidP="00C16292">
      <w:pPr>
        <w:rPr>
          <w:rFonts w:ascii="Calibri" w:eastAsia="Calibri" w:hAnsi="Calibri"/>
          <w:sz w:val="22"/>
          <w:szCs w:val="22"/>
          <w:lang w:val="en-GB" w:eastAsia="en-GB"/>
        </w:rPr>
      </w:pPr>
    </w:p>
    <w:p w14:paraId="1B1A1D7F" w14:textId="77777777" w:rsidR="00C16292" w:rsidRDefault="00C16292" w:rsidP="00C16292">
      <w:pPr>
        <w:rPr>
          <w:rFonts w:ascii="Calibri" w:eastAsia="Calibri" w:hAnsi="Calibri"/>
          <w:sz w:val="22"/>
          <w:szCs w:val="22"/>
          <w:lang w:val="en-GB" w:eastAsia="en-GB"/>
        </w:rPr>
      </w:pPr>
    </w:p>
    <w:p w14:paraId="53EA45F6" w14:textId="77777777" w:rsidR="00C16292" w:rsidRDefault="00C16292" w:rsidP="00C16292">
      <w:pPr>
        <w:rPr>
          <w:rFonts w:ascii="Calibri" w:eastAsia="Calibri" w:hAnsi="Calibri"/>
          <w:sz w:val="22"/>
          <w:szCs w:val="22"/>
          <w:lang w:val="en-GB" w:eastAsia="en-GB"/>
        </w:rPr>
      </w:pPr>
    </w:p>
    <w:p w14:paraId="5D8ACA61" w14:textId="77777777" w:rsidR="00C16292" w:rsidRDefault="00C16292" w:rsidP="00C16292">
      <w:pPr>
        <w:rPr>
          <w:rFonts w:ascii="Calibri" w:eastAsia="Calibri" w:hAnsi="Calibri"/>
          <w:sz w:val="22"/>
          <w:szCs w:val="22"/>
          <w:lang w:val="en-GB" w:eastAsia="en-GB"/>
        </w:rPr>
      </w:pPr>
    </w:p>
    <w:p w14:paraId="3082C72D" w14:textId="77777777" w:rsidR="00C16292" w:rsidRDefault="00C16292" w:rsidP="00C16292">
      <w:pPr>
        <w:rPr>
          <w:rFonts w:ascii="Calibri" w:eastAsia="Calibri" w:hAnsi="Calibri"/>
          <w:sz w:val="22"/>
          <w:szCs w:val="22"/>
          <w:lang w:val="en-GB" w:eastAsia="en-GB"/>
        </w:rPr>
      </w:pPr>
    </w:p>
    <w:p w14:paraId="241FDE52" w14:textId="77777777" w:rsidR="00C16292" w:rsidRDefault="00C16292" w:rsidP="00C16292">
      <w:pPr>
        <w:rPr>
          <w:rFonts w:ascii="Calibri" w:eastAsia="Calibri" w:hAnsi="Calibri"/>
          <w:sz w:val="22"/>
          <w:szCs w:val="22"/>
          <w:lang w:val="en-GB" w:eastAsia="en-GB"/>
        </w:rPr>
      </w:pPr>
    </w:p>
    <w:p w14:paraId="75A0A283" w14:textId="77777777" w:rsidR="00C16292" w:rsidRDefault="00C16292" w:rsidP="00C16292">
      <w:pPr>
        <w:rPr>
          <w:rFonts w:ascii="Calibri" w:eastAsia="Calibri" w:hAnsi="Calibri"/>
          <w:sz w:val="22"/>
          <w:szCs w:val="22"/>
          <w:lang w:val="en-GB" w:eastAsia="en-GB"/>
        </w:rPr>
      </w:pPr>
    </w:p>
    <w:p w14:paraId="2E877AAB" w14:textId="77777777" w:rsidR="00C16292" w:rsidRDefault="00C16292" w:rsidP="00C16292">
      <w:pPr>
        <w:rPr>
          <w:rFonts w:ascii="Calibri" w:eastAsia="Calibri" w:hAnsi="Calibri"/>
          <w:sz w:val="22"/>
          <w:szCs w:val="22"/>
          <w:lang w:val="en-GB" w:eastAsia="en-GB"/>
        </w:rPr>
      </w:pPr>
    </w:p>
    <w:p w14:paraId="1E79CE5C" w14:textId="77777777" w:rsidR="00C16292" w:rsidRDefault="00C16292" w:rsidP="00C16292">
      <w:pPr>
        <w:rPr>
          <w:rFonts w:ascii="Calibri" w:eastAsia="Calibri" w:hAnsi="Calibri"/>
          <w:sz w:val="22"/>
          <w:szCs w:val="22"/>
          <w:lang w:val="en-GB" w:eastAsia="en-GB"/>
        </w:rPr>
      </w:pPr>
    </w:p>
    <w:p w14:paraId="41EE69E7" w14:textId="77777777" w:rsidR="00C16292" w:rsidRDefault="00C16292" w:rsidP="00C16292">
      <w:pPr>
        <w:rPr>
          <w:rFonts w:ascii="Calibri" w:eastAsia="Calibri" w:hAnsi="Calibri"/>
          <w:sz w:val="22"/>
          <w:szCs w:val="22"/>
          <w:lang w:val="en-GB" w:eastAsia="en-GB"/>
        </w:rPr>
      </w:pPr>
    </w:p>
    <w:p w14:paraId="72618B85" w14:textId="77777777" w:rsidR="00C16292" w:rsidRDefault="00C16292" w:rsidP="00C16292">
      <w:pPr>
        <w:rPr>
          <w:rFonts w:ascii="Calibri" w:eastAsia="Calibri" w:hAnsi="Calibri"/>
          <w:sz w:val="22"/>
          <w:szCs w:val="22"/>
          <w:lang w:val="en-GB" w:eastAsia="en-GB"/>
        </w:rPr>
      </w:pPr>
    </w:p>
    <w:p w14:paraId="23326DE5" w14:textId="77777777" w:rsidR="00C16292" w:rsidRDefault="00C16292" w:rsidP="00C16292">
      <w:pPr>
        <w:rPr>
          <w:rFonts w:ascii="Calibri" w:eastAsia="Calibri" w:hAnsi="Calibri"/>
          <w:sz w:val="22"/>
          <w:szCs w:val="22"/>
          <w:lang w:val="en-GB" w:eastAsia="en-GB"/>
        </w:rPr>
      </w:pPr>
    </w:p>
    <w:p w14:paraId="60AEB857" w14:textId="77777777" w:rsidR="00C16292" w:rsidRDefault="00C16292" w:rsidP="00C16292">
      <w:pPr>
        <w:rPr>
          <w:rFonts w:ascii="Calibri" w:eastAsia="Calibri" w:hAnsi="Calibri"/>
          <w:sz w:val="22"/>
          <w:szCs w:val="22"/>
          <w:lang w:val="en-GB" w:eastAsia="en-GB"/>
        </w:rPr>
      </w:pPr>
    </w:p>
    <w:p w14:paraId="29E2CCC1" w14:textId="77777777" w:rsidR="00C16292" w:rsidRDefault="00C16292" w:rsidP="00C16292">
      <w:pPr>
        <w:rPr>
          <w:rFonts w:ascii="Calibri" w:eastAsia="Calibri" w:hAnsi="Calibri"/>
          <w:sz w:val="22"/>
          <w:szCs w:val="22"/>
          <w:lang w:val="en-GB" w:eastAsia="en-GB"/>
        </w:rPr>
      </w:pPr>
    </w:p>
    <w:p w14:paraId="7CD5D835" w14:textId="77777777" w:rsidR="00C16292" w:rsidRDefault="00C16292" w:rsidP="00C16292">
      <w:pPr>
        <w:rPr>
          <w:rFonts w:ascii="Calibri" w:eastAsia="Calibri" w:hAnsi="Calibri"/>
          <w:sz w:val="22"/>
          <w:szCs w:val="22"/>
          <w:lang w:val="en-GB" w:eastAsia="en-GB"/>
        </w:rPr>
      </w:pPr>
    </w:p>
    <w:p w14:paraId="32D47020" w14:textId="77777777" w:rsidR="00C16292" w:rsidRDefault="00C16292" w:rsidP="00C16292">
      <w:pPr>
        <w:rPr>
          <w:rFonts w:ascii="Calibri" w:eastAsia="Calibri" w:hAnsi="Calibri"/>
          <w:sz w:val="22"/>
          <w:szCs w:val="22"/>
          <w:lang w:val="en-GB" w:eastAsia="en-GB"/>
        </w:rPr>
      </w:pPr>
    </w:p>
    <w:p w14:paraId="1ADE53AB" w14:textId="77777777" w:rsidR="00C16292" w:rsidRDefault="00C16292" w:rsidP="00C16292">
      <w:pPr>
        <w:rPr>
          <w:rFonts w:ascii="Calibri" w:eastAsia="Calibri" w:hAnsi="Calibri"/>
          <w:sz w:val="22"/>
          <w:szCs w:val="22"/>
          <w:lang w:val="en-GB" w:eastAsia="en-GB"/>
        </w:rPr>
      </w:pPr>
    </w:p>
    <w:p w14:paraId="5E3C8B01" w14:textId="77777777" w:rsidR="00C16292" w:rsidRDefault="00C16292" w:rsidP="00C16292">
      <w:pPr>
        <w:rPr>
          <w:rFonts w:ascii="Calibri" w:eastAsia="Calibri" w:hAnsi="Calibri"/>
          <w:sz w:val="22"/>
          <w:szCs w:val="22"/>
          <w:lang w:val="en-GB" w:eastAsia="en-GB"/>
        </w:rPr>
      </w:pPr>
    </w:p>
    <w:p w14:paraId="34C85F6D" w14:textId="77777777" w:rsidR="00326243" w:rsidRDefault="00326243" w:rsidP="00C16292">
      <w:pPr>
        <w:keepNext/>
        <w:spacing w:before="240" w:after="60" w:line="276" w:lineRule="auto"/>
        <w:outlineLvl w:val="0"/>
        <w:rPr>
          <w:rFonts w:ascii="Arial" w:hAnsi="Arial"/>
          <w:b/>
          <w:bCs/>
          <w:kern w:val="32"/>
          <w:lang w:val="en-GB" w:eastAsia="en-GB"/>
        </w:rPr>
      </w:pPr>
    </w:p>
    <w:p w14:paraId="09C588C3" w14:textId="77777777" w:rsidR="00326243" w:rsidRDefault="00326243" w:rsidP="00C16292">
      <w:pPr>
        <w:keepNext/>
        <w:spacing w:before="240" w:after="60" w:line="276" w:lineRule="auto"/>
        <w:outlineLvl w:val="0"/>
        <w:rPr>
          <w:rFonts w:ascii="Arial" w:hAnsi="Arial"/>
          <w:b/>
          <w:bCs/>
          <w:kern w:val="32"/>
          <w:lang w:val="en-GB" w:eastAsia="en-GB"/>
        </w:rPr>
      </w:pPr>
    </w:p>
    <w:p w14:paraId="6D959B04" w14:textId="762E511F" w:rsidR="00C16292" w:rsidRDefault="00012129" w:rsidP="00C16292">
      <w:pPr>
        <w:keepNext/>
        <w:spacing w:before="240" w:after="60" w:line="276" w:lineRule="auto"/>
        <w:outlineLvl w:val="0"/>
        <w:rPr>
          <w:rFonts w:ascii="Arial" w:hAnsi="Arial"/>
          <w:b/>
          <w:bCs/>
          <w:kern w:val="32"/>
          <w:lang w:val="en-GB" w:eastAsia="en-GB"/>
        </w:rPr>
      </w:pPr>
      <w:r>
        <w:rPr>
          <w:rFonts w:ascii="Arial" w:hAnsi="Arial"/>
          <w:b/>
          <w:bCs/>
          <w:kern w:val="32"/>
          <w:lang w:val="en-GB" w:eastAsia="en-GB"/>
        </w:rPr>
        <w:t>OTHER S</w:t>
      </w:r>
      <w:r w:rsidR="008F7836">
        <w:rPr>
          <w:rFonts w:ascii="Arial" w:hAnsi="Arial"/>
          <w:b/>
          <w:bCs/>
          <w:kern w:val="32"/>
          <w:lang w:val="en-GB" w:eastAsia="en-GB"/>
        </w:rPr>
        <w:t>UPPORTING DOCUMENTS FO</w:t>
      </w:r>
      <w:r>
        <w:rPr>
          <w:rFonts w:ascii="Arial" w:hAnsi="Arial"/>
          <w:b/>
          <w:bCs/>
          <w:kern w:val="32"/>
          <w:lang w:val="en-GB" w:eastAsia="en-GB"/>
        </w:rPr>
        <w:t>R SPECIFIC GOALS</w:t>
      </w:r>
    </w:p>
    <w:p w14:paraId="54B34B38" w14:textId="7D597995" w:rsidR="00C16292" w:rsidRDefault="00C16292" w:rsidP="00C16292">
      <w:pPr>
        <w:keepNext/>
        <w:spacing w:before="240" w:after="60" w:line="276" w:lineRule="auto"/>
        <w:outlineLvl w:val="0"/>
        <w:rPr>
          <w:rFonts w:ascii="Arial" w:hAnsi="Arial"/>
          <w:b/>
          <w:bCs/>
          <w:kern w:val="32"/>
          <w:lang w:val="en-GB" w:eastAsia="en-GB"/>
        </w:rPr>
      </w:pPr>
    </w:p>
    <w:p w14:paraId="7660AF2C" w14:textId="77777777" w:rsidR="00C16292" w:rsidRDefault="00C16292" w:rsidP="00C16292">
      <w:pPr>
        <w:keepNext/>
        <w:spacing w:before="240" w:after="60" w:line="276" w:lineRule="auto"/>
        <w:jc w:val="center"/>
        <w:outlineLvl w:val="0"/>
        <w:rPr>
          <w:rFonts w:ascii="Arial" w:hAnsi="Arial"/>
          <w:b/>
          <w:bCs/>
          <w:kern w:val="32"/>
          <w:lang w:val="en-GB" w:eastAsia="en-GB"/>
        </w:rPr>
      </w:pPr>
      <w:r w:rsidRPr="00B7774E">
        <w:rPr>
          <w:rFonts w:ascii="Calibri" w:eastAsia="Calibri" w:hAnsi="Calibri" w:cs="Calibri"/>
          <w:b/>
          <w:i/>
          <w:sz w:val="22"/>
          <w:szCs w:val="22"/>
          <w:lang w:val="en-ZA"/>
        </w:rPr>
        <w:t>[No points will be awarded if this is not submitted]</w:t>
      </w:r>
      <w:r w:rsidRPr="00E87587">
        <w:rPr>
          <w:rFonts w:ascii="Arial" w:hAnsi="Arial"/>
          <w:b/>
          <w:bCs/>
          <w:kern w:val="32"/>
          <w:lang w:val="en-GB" w:eastAsia="en-GB"/>
        </w:rPr>
        <w:t xml:space="preserve"> </w:t>
      </w:r>
    </w:p>
    <w:p w14:paraId="6C9A4BF4" w14:textId="77777777" w:rsidR="00C16292" w:rsidRDefault="00C16292" w:rsidP="00C16292">
      <w:pPr>
        <w:keepNext/>
        <w:spacing w:before="240" w:after="60" w:line="276" w:lineRule="auto"/>
        <w:jc w:val="center"/>
        <w:outlineLvl w:val="0"/>
        <w:rPr>
          <w:rFonts w:ascii="Arial" w:hAnsi="Arial"/>
          <w:b/>
          <w:bCs/>
          <w:kern w:val="32"/>
          <w:lang w:val="en-GB" w:eastAsia="en-GB"/>
        </w:rPr>
      </w:pPr>
    </w:p>
    <w:p w14:paraId="408262E5" w14:textId="77777777" w:rsidR="008706E8" w:rsidRDefault="008706E8" w:rsidP="00C16292">
      <w:pPr>
        <w:keepNext/>
        <w:spacing w:before="240" w:after="60" w:line="276" w:lineRule="auto"/>
        <w:jc w:val="center"/>
        <w:outlineLvl w:val="0"/>
        <w:rPr>
          <w:rFonts w:ascii="Arial" w:hAnsi="Arial"/>
          <w:b/>
          <w:bCs/>
          <w:kern w:val="32"/>
          <w:lang w:val="en-GB" w:eastAsia="en-GB"/>
        </w:rPr>
      </w:pPr>
    </w:p>
    <w:sectPr w:rsidR="008706E8">
      <w:headerReference w:type="default" r:id="rId20"/>
      <w:pgSz w:w="11920" w:h="16840"/>
      <w:pgMar w:top="760" w:right="74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7846D" w14:textId="77777777" w:rsidR="00CB3A71" w:rsidRDefault="00CB3A71">
      <w:r>
        <w:separator/>
      </w:r>
    </w:p>
  </w:endnote>
  <w:endnote w:type="continuationSeparator" w:id="0">
    <w:p w14:paraId="6F250BED" w14:textId="77777777" w:rsidR="00CB3A71" w:rsidRDefault="00CB3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reuer Text">
    <w:altName w:val="Breuer Tex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arrow,Bold">
    <w:altName w:val="Arial 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A6CF" w14:textId="72CA4220" w:rsidR="007B13F0" w:rsidRPr="005A4CCA" w:rsidRDefault="007B13F0" w:rsidP="005A4CCA">
    <w:pPr>
      <w:pBdr>
        <w:top w:val="single" w:sz="4" w:space="1" w:color="D9D9D9"/>
      </w:pBdr>
      <w:tabs>
        <w:tab w:val="center" w:pos="4513"/>
        <w:tab w:val="right" w:pos="9026"/>
      </w:tabs>
      <w:rPr>
        <w:rFonts w:ascii="Calibri" w:eastAsia="Calibri" w:hAnsi="Calibri"/>
        <w:b/>
        <w:sz w:val="16"/>
        <w:szCs w:val="16"/>
        <w:lang w:val="en-ZA"/>
      </w:rPr>
    </w:pPr>
    <w:r w:rsidRPr="005A4CCA">
      <w:rPr>
        <w:rFonts w:ascii="Calibri" w:eastAsia="Calibri" w:hAnsi="Calibri"/>
        <w:sz w:val="16"/>
        <w:szCs w:val="16"/>
        <w:lang w:val="en-ZA"/>
      </w:rPr>
      <w:fldChar w:fldCharType="begin"/>
    </w:r>
    <w:r w:rsidRPr="005A4CCA">
      <w:rPr>
        <w:rFonts w:ascii="Calibri" w:eastAsia="Calibri" w:hAnsi="Calibri"/>
        <w:sz w:val="16"/>
        <w:szCs w:val="16"/>
        <w:lang w:val="en-ZA"/>
      </w:rPr>
      <w:instrText xml:space="preserve"> PAGE   \* MERGEFORMAT </w:instrText>
    </w:r>
    <w:r w:rsidRPr="005A4CCA">
      <w:rPr>
        <w:rFonts w:ascii="Calibri" w:eastAsia="Calibri" w:hAnsi="Calibri"/>
        <w:sz w:val="16"/>
        <w:szCs w:val="16"/>
        <w:lang w:val="en-ZA"/>
      </w:rPr>
      <w:fldChar w:fldCharType="separate"/>
    </w:r>
    <w:r w:rsidRPr="005A4CCA">
      <w:rPr>
        <w:rFonts w:ascii="Calibri" w:eastAsia="Calibri" w:hAnsi="Calibri"/>
        <w:sz w:val="16"/>
        <w:szCs w:val="16"/>
        <w:lang w:val="en-ZA"/>
      </w:rPr>
      <w:t>1</w:t>
    </w:r>
    <w:r w:rsidRPr="005A4CCA">
      <w:rPr>
        <w:rFonts w:ascii="Calibri" w:eastAsia="Calibri" w:hAnsi="Calibri"/>
        <w:sz w:val="16"/>
        <w:szCs w:val="16"/>
        <w:lang w:val="en-ZA"/>
      </w:rPr>
      <w:fldChar w:fldCharType="end"/>
    </w:r>
    <w:r w:rsidRPr="005A4CCA">
      <w:rPr>
        <w:rFonts w:ascii="Calibri" w:eastAsia="Calibri" w:hAnsi="Calibri"/>
        <w:b/>
        <w:sz w:val="16"/>
        <w:szCs w:val="16"/>
        <w:lang w:val="en-ZA"/>
      </w:rPr>
      <w:t xml:space="preserve"> | </w:t>
    </w:r>
    <w:r w:rsidRPr="005A4CCA">
      <w:rPr>
        <w:rFonts w:ascii="Calibri" w:eastAsia="Calibri" w:hAnsi="Calibri"/>
        <w:color w:val="7F7F7F"/>
        <w:spacing w:val="60"/>
        <w:sz w:val="16"/>
        <w:szCs w:val="16"/>
        <w:lang w:val="en-ZA"/>
      </w:rPr>
      <w:t>Page</w:t>
    </w:r>
    <w:r w:rsidRPr="005A4CCA">
      <w:rPr>
        <w:rFonts w:ascii="Calibri" w:eastAsia="Calibri" w:hAnsi="Calibri"/>
        <w:color w:val="7F7F7F"/>
        <w:spacing w:val="60"/>
        <w:sz w:val="16"/>
        <w:szCs w:val="16"/>
        <w:lang w:val="en-ZA"/>
      </w:rPr>
      <w:tab/>
    </w:r>
    <w:r>
      <w:rPr>
        <w:rFonts w:ascii="Calibri" w:eastAsia="Calibri" w:hAnsi="Calibri"/>
        <w:color w:val="7F7F7F"/>
        <w:spacing w:val="60"/>
        <w:sz w:val="16"/>
        <w:szCs w:val="16"/>
        <w:lang w:val="en-ZA"/>
      </w:rPr>
      <w:t xml:space="preserve">                                             </w:t>
    </w:r>
    <w:r w:rsidR="007D4448">
      <w:rPr>
        <w:rFonts w:ascii="Calibri" w:eastAsia="Calibri" w:hAnsi="Calibri"/>
        <w:color w:val="7F7F7F"/>
        <w:spacing w:val="60"/>
        <w:sz w:val="16"/>
        <w:szCs w:val="16"/>
        <w:lang w:val="en-ZA"/>
      </w:rPr>
      <w:t>October</w:t>
    </w:r>
    <w:r w:rsidR="004A5D60">
      <w:rPr>
        <w:rFonts w:ascii="Calibri" w:eastAsia="Calibri" w:hAnsi="Calibri"/>
        <w:color w:val="7F7F7F"/>
        <w:spacing w:val="60"/>
        <w:sz w:val="16"/>
        <w:szCs w:val="16"/>
        <w:lang w:val="en-ZA"/>
      </w:rPr>
      <w:t xml:space="preserve"> 2023</w:t>
    </w:r>
  </w:p>
  <w:p w14:paraId="01D941DF" w14:textId="77777777" w:rsidR="007B13F0" w:rsidRPr="005A4CCA" w:rsidRDefault="007B13F0" w:rsidP="005A4CCA">
    <w:pPr>
      <w:tabs>
        <w:tab w:val="center" w:pos="4513"/>
        <w:tab w:val="right" w:pos="9026"/>
      </w:tabs>
      <w:rPr>
        <w:rFonts w:ascii="Calibri" w:eastAsia="Calibri" w:hAnsi="Calibri"/>
        <w:sz w:val="22"/>
        <w:szCs w:val="22"/>
        <w:lang w:val="en-ZA"/>
      </w:rPr>
    </w:pPr>
  </w:p>
  <w:p w14:paraId="06C0C66E" w14:textId="77777777" w:rsidR="007B13F0" w:rsidRDefault="007B1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4" w:name="_Hlk17106418"/>
  <w:p w14:paraId="70B35B9B" w14:textId="6D373FA0" w:rsidR="007B13F0" w:rsidRDefault="007B13F0" w:rsidP="00230E34">
    <w:pPr>
      <w:pStyle w:val="Footer"/>
      <w:pBdr>
        <w:top w:val="single" w:sz="4" w:space="1" w:color="D9D9D9"/>
      </w:pBdr>
      <w:rPr>
        <w:b/>
      </w:rPr>
    </w:pPr>
    <w:r w:rsidRPr="002B1205">
      <w:rPr>
        <w:sz w:val="20"/>
        <w:szCs w:val="20"/>
      </w:rPr>
      <w:fldChar w:fldCharType="begin"/>
    </w:r>
    <w:r w:rsidRPr="002B1205">
      <w:rPr>
        <w:sz w:val="20"/>
        <w:szCs w:val="20"/>
      </w:rPr>
      <w:instrText xml:space="preserve"> PAGE   \* MERGEFORMAT </w:instrText>
    </w:r>
    <w:r w:rsidRPr="002B1205">
      <w:rPr>
        <w:sz w:val="20"/>
        <w:szCs w:val="20"/>
      </w:rPr>
      <w:fldChar w:fldCharType="separate"/>
    </w:r>
    <w:r w:rsidRPr="00977A02">
      <w:rPr>
        <w:b/>
        <w:noProof/>
        <w:sz w:val="20"/>
        <w:szCs w:val="20"/>
      </w:rPr>
      <w:t>76</w:t>
    </w:r>
    <w:r w:rsidRPr="002B1205">
      <w:rPr>
        <w:sz w:val="20"/>
        <w:szCs w:val="20"/>
      </w:rPr>
      <w:fldChar w:fldCharType="end"/>
    </w:r>
    <w:r w:rsidRPr="002B1205">
      <w:rPr>
        <w:b/>
        <w:sz w:val="20"/>
        <w:szCs w:val="20"/>
      </w:rPr>
      <w:t xml:space="preserve"> | </w:t>
    </w:r>
    <w:r w:rsidRPr="002B1205">
      <w:rPr>
        <w:color w:val="7F7F7F"/>
        <w:spacing w:val="60"/>
        <w:sz w:val="20"/>
        <w:szCs w:val="20"/>
      </w:rPr>
      <w:t>Page</w:t>
    </w:r>
    <w:bookmarkEnd w:id="24"/>
    <w:r>
      <w:rPr>
        <w:color w:val="7F7F7F"/>
        <w:spacing w:val="60"/>
        <w:sz w:val="20"/>
        <w:szCs w:val="20"/>
      </w:rPr>
      <w:tab/>
    </w:r>
    <w:r>
      <w:rPr>
        <w:color w:val="7F7F7F"/>
        <w:spacing w:val="60"/>
        <w:sz w:val="20"/>
        <w:szCs w:val="20"/>
      </w:rPr>
      <w:tab/>
    </w:r>
    <w:r w:rsidR="007D4448">
      <w:rPr>
        <w:color w:val="7F7F7F"/>
        <w:spacing w:val="60"/>
        <w:sz w:val="20"/>
        <w:szCs w:val="20"/>
      </w:rPr>
      <w:t>October</w:t>
    </w:r>
    <w:r w:rsidR="00B85250">
      <w:rPr>
        <w:color w:val="7F7F7F"/>
        <w:spacing w:val="60"/>
        <w:sz w:val="20"/>
        <w:szCs w:val="20"/>
      </w:rPr>
      <w:t xml:space="preserve"> 2023</w:t>
    </w:r>
  </w:p>
  <w:p w14:paraId="2BCE3608" w14:textId="77777777" w:rsidR="007B13F0" w:rsidRDefault="007B1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C1CE2" w14:textId="77777777" w:rsidR="00CB3A71" w:rsidRDefault="00CB3A71">
      <w:r>
        <w:separator/>
      </w:r>
    </w:p>
  </w:footnote>
  <w:footnote w:type="continuationSeparator" w:id="0">
    <w:p w14:paraId="03C86531" w14:textId="77777777" w:rsidR="00CB3A71" w:rsidRDefault="00CB3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56FC3" w14:textId="7A6C262E" w:rsidR="007B13F0" w:rsidRDefault="002D3BDF" w:rsidP="001949AA">
    <w:pPr>
      <w:tabs>
        <w:tab w:val="left" w:pos="2520"/>
      </w:tabs>
      <w:spacing w:after="200"/>
      <w:contextualSpacing/>
      <w:jc w:val="both"/>
      <w:rPr>
        <w:rFonts w:ascii="Calibri" w:eastAsia="Calibri" w:hAnsi="Calibri" w:cs="Tahoma"/>
        <w:b/>
        <w:sz w:val="16"/>
        <w:szCs w:val="16"/>
        <w:lang w:val="en-ZA"/>
      </w:rPr>
    </w:pPr>
    <w:bookmarkStart w:id="6" w:name="_Hlk17100282"/>
    <w:bookmarkStart w:id="7" w:name="_Hlk17124402"/>
    <w:r>
      <w:rPr>
        <w:rFonts w:ascii="Calibri" w:eastAsia="Calibri" w:hAnsi="Calibri" w:cs="Tahoma"/>
        <w:b/>
        <w:sz w:val="16"/>
        <w:szCs w:val="16"/>
        <w:lang w:val="en-ZA"/>
      </w:rPr>
      <w:t xml:space="preserve">PROVISION OF </w:t>
    </w:r>
    <w:r w:rsidR="00E731D8">
      <w:rPr>
        <w:rFonts w:ascii="Calibri" w:eastAsia="Calibri" w:hAnsi="Calibri" w:cs="Tahoma"/>
        <w:b/>
        <w:sz w:val="16"/>
        <w:szCs w:val="16"/>
        <w:lang w:val="en-ZA"/>
      </w:rPr>
      <w:t>STANDARD SECURITY GUARDING SERVICES AT VARIOUS OFFICES OF THE</w:t>
    </w:r>
    <w:r w:rsidR="007105FF">
      <w:rPr>
        <w:rFonts w:ascii="Calibri" w:eastAsia="Calibri" w:hAnsi="Calibri" w:cs="Tahoma"/>
        <w:b/>
        <w:sz w:val="16"/>
        <w:szCs w:val="16"/>
        <w:lang w:val="en-ZA"/>
      </w:rPr>
      <w:t xml:space="preserve"> UGU DISTRICT MUNICIPALITY</w:t>
    </w:r>
    <w:r w:rsidR="00E731D8">
      <w:rPr>
        <w:rFonts w:ascii="Calibri" w:eastAsia="Calibri" w:hAnsi="Calibri" w:cs="Tahoma"/>
        <w:b/>
        <w:sz w:val="16"/>
        <w:szCs w:val="16"/>
        <w:lang w:val="en-ZA"/>
      </w:rPr>
      <w:t xml:space="preserve"> AND PLANTS</w:t>
    </w:r>
    <w:r w:rsidR="007105FF">
      <w:rPr>
        <w:rFonts w:ascii="Calibri" w:eastAsia="Calibri" w:hAnsi="Calibri" w:cs="Tahoma"/>
        <w:b/>
        <w:sz w:val="16"/>
        <w:szCs w:val="16"/>
        <w:lang w:val="en-ZA"/>
      </w:rPr>
      <w:t xml:space="preserve"> FOR A PERIOD OF THIRTY-SIX (36) MONTHS </w:t>
    </w:r>
  </w:p>
  <w:p w14:paraId="3899ABD2" w14:textId="78940964" w:rsidR="007B13F0" w:rsidRPr="00DB2410" w:rsidRDefault="007B13F0" w:rsidP="001949AA">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bookmarkEnd w:id="6"/>
    <w:r w:rsidR="00FC3CFF">
      <w:rPr>
        <w:rFonts w:asciiTheme="minorHAnsi" w:hAnsiTheme="minorHAnsi" w:cstheme="minorHAnsi"/>
        <w:b/>
        <w:sz w:val="16"/>
        <w:szCs w:val="16"/>
      </w:rPr>
      <w:t>5</w:t>
    </w:r>
    <w:r>
      <w:rPr>
        <w:rFonts w:asciiTheme="minorHAnsi" w:hAnsiTheme="minorHAnsi" w:cstheme="minorHAnsi"/>
        <w:b/>
        <w:sz w:val="16"/>
        <w:szCs w:val="16"/>
      </w:rPr>
      <w:t>-</w:t>
    </w:r>
    <w:r w:rsidR="007D4448">
      <w:rPr>
        <w:rFonts w:asciiTheme="minorHAnsi" w:hAnsiTheme="minorHAnsi" w:cstheme="minorHAnsi"/>
        <w:b/>
        <w:sz w:val="16"/>
        <w:szCs w:val="16"/>
      </w:rPr>
      <w:t>1638</w:t>
    </w:r>
    <w:r>
      <w:rPr>
        <w:rFonts w:asciiTheme="minorHAnsi" w:hAnsiTheme="minorHAnsi" w:cstheme="minorHAnsi"/>
        <w:b/>
        <w:sz w:val="16"/>
        <w:szCs w:val="16"/>
      </w:rPr>
      <w:t>-202</w:t>
    </w:r>
    <w:bookmarkEnd w:id="7"/>
    <w:r w:rsidR="00FC3CFF">
      <w:rPr>
        <w:rFonts w:asciiTheme="minorHAnsi" w:hAnsiTheme="minorHAnsi" w:cstheme="minorHAnsi"/>
        <w:b/>
        <w:sz w:val="16"/>
        <w:szCs w:val="16"/>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946A" w14:textId="77777777" w:rsidR="00816A31" w:rsidRDefault="00816A31" w:rsidP="00816A31">
    <w:pPr>
      <w:tabs>
        <w:tab w:val="left" w:pos="2520"/>
      </w:tabs>
      <w:spacing w:after="200"/>
      <w:contextualSpacing/>
      <w:jc w:val="both"/>
      <w:rPr>
        <w:rFonts w:ascii="Calibri" w:eastAsia="Calibri" w:hAnsi="Calibri" w:cs="Tahoma"/>
        <w:b/>
        <w:sz w:val="16"/>
        <w:szCs w:val="16"/>
        <w:lang w:val="en-ZA"/>
      </w:rPr>
    </w:pPr>
    <w:r>
      <w:rPr>
        <w:rFonts w:ascii="Calibri" w:eastAsia="Calibri" w:hAnsi="Calibri" w:cs="Tahoma"/>
        <w:b/>
        <w:sz w:val="16"/>
        <w:szCs w:val="16"/>
        <w:lang w:val="en-ZA"/>
      </w:rPr>
      <w:t xml:space="preserve">PROVISION OF STANDARD SECURITY GUARDING SERVICES AND FIREARMS FOR VIP SECURITY UNIT AT VARIOUS OFFICES OF THE UGU DISTRICT MUNICIPALITY AND PLANTS FOR A PERIOD OF THIRTY-SIX (36) MONTHS </w:t>
    </w:r>
  </w:p>
  <w:p w14:paraId="3E70910F" w14:textId="3077FC95" w:rsidR="00816A31" w:rsidRPr="00DB2410" w:rsidRDefault="00816A31" w:rsidP="00816A31">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r>
      <w:rPr>
        <w:rFonts w:asciiTheme="minorHAnsi" w:hAnsiTheme="minorHAnsi" w:cstheme="minorHAnsi"/>
        <w:b/>
        <w:sz w:val="16"/>
        <w:szCs w:val="16"/>
      </w:rPr>
      <w:t>5-</w:t>
    </w:r>
    <w:r w:rsidR="007D4448">
      <w:rPr>
        <w:rFonts w:asciiTheme="minorHAnsi" w:hAnsiTheme="minorHAnsi" w:cstheme="minorHAnsi"/>
        <w:b/>
        <w:sz w:val="16"/>
        <w:szCs w:val="16"/>
      </w:rPr>
      <w:t>1638</w:t>
    </w:r>
    <w:r>
      <w:rPr>
        <w:rFonts w:asciiTheme="minorHAnsi" w:hAnsiTheme="minorHAnsi" w:cstheme="minorHAnsi"/>
        <w:b/>
        <w:sz w:val="16"/>
        <w:szCs w:val="16"/>
      </w:rPr>
      <w:t>-2023</w:t>
    </w:r>
  </w:p>
  <w:p w14:paraId="0DA009CE" w14:textId="66D3DA26" w:rsidR="007B13F0" w:rsidRPr="00F1389C" w:rsidRDefault="007B13F0" w:rsidP="00F1389C">
    <w:pPr>
      <w:pStyle w:val="Header"/>
      <w:jc w:val="both"/>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1FB95" w14:textId="0E3D84D5" w:rsidR="00816A31" w:rsidRDefault="00816A31" w:rsidP="00816A31">
    <w:pPr>
      <w:tabs>
        <w:tab w:val="left" w:pos="2520"/>
      </w:tabs>
      <w:spacing w:after="200"/>
      <w:contextualSpacing/>
      <w:jc w:val="both"/>
      <w:rPr>
        <w:rFonts w:ascii="Calibri" w:eastAsia="Calibri" w:hAnsi="Calibri" w:cs="Tahoma"/>
        <w:b/>
        <w:sz w:val="16"/>
        <w:szCs w:val="16"/>
        <w:lang w:val="en-ZA"/>
      </w:rPr>
    </w:pPr>
    <w:bookmarkStart w:id="23" w:name="_Hlk140510850"/>
    <w:r>
      <w:rPr>
        <w:rFonts w:ascii="Calibri" w:eastAsia="Calibri" w:hAnsi="Calibri" w:cs="Tahoma"/>
        <w:b/>
        <w:sz w:val="16"/>
        <w:szCs w:val="16"/>
        <w:lang w:val="en-ZA"/>
      </w:rPr>
      <w:t xml:space="preserve">PROVISION OF STANDARD SECURITY GUARDING SERVICES AT VARIOUS OFFICES OF THE UGU DISTRICT MUNICIPALITY AND PLANTS FOR A PERIOD OF THIRTY-SIX (36) MONTHS </w:t>
    </w:r>
  </w:p>
  <w:p w14:paraId="429D39C0" w14:textId="74C74177" w:rsidR="00816A31" w:rsidRPr="00DB2410" w:rsidRDefault="00816A31" w:rsidP="00816A31">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r>
      <w:rPr>
        <w:rFonts w:asciiTheme="minorHAnsi" w:hAnsiTheme="minorHAnsi" w:cstheme="minorHAnsi"/>
        <w:b/>
        <w:sz w:val="16"/>
        <w:szCs w:val="16"/>
      </w:rPr>
      <w:t>5-</w:t>
    </w:r>
    <w:r w:rsidR="007D4448">
      <w:rPr>
        <w:rFonts w:asciiTheme="minorHAnsi" w:hAnsiTheme="minorHAnsi" w:cstheme="minorHAnsi"/>
        <w:b/>
        <w:sz w:val="16"/>
        <w:szCs w:val="16"/>
      </w:rPr>
      <w:t>1638</w:t>
    </w:r>
    <w:r>
      <w:rPr>
        <w:rFonts w:asciiTheme="minorHAnsi" w:hAnsiTheme="minorHAnsi" w:cstheme="minorHAnsi"/>
        <w:b/>
        <w:sz w:val="16"/>
        <w:szCs w:val="16"/>
      </w:rPr>
      <w:t>-2023</w:t>
    </w:r>
  </w:p>
  <w:bookmarkEnd w:id="23"/>
  <w:p w14:paraId="3C28015D" w14:textId="77777777" w:rsidR="007B13F0" w:rsidRPr="003D3573" w:rsidRDefault="007B13F0" w:rsidP="003D3573">
    <w:pPr>
      <w:pStyle w:val="Header"/>
      <w:jc w:val="both"/>
      <w:rPr>
        <w:b/>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5006" w14:textId="77777777" w:rsidR="007B13F0" w:rsidRPr="003D3573" w:rsidRDefault="007B13F0" w:rsidP="003D3573">
    <w:pPr>
      <w:pStyle w:val="Header"/>
      <w:jc w:val="both"/>
      <w:rPr>
        <w:b/>
        <w:sz w:val="16"/>
        <w:szCs w:val="16"/>
      </w:rPr>
    </w:pPr>
  </w:p>
  <w:p w14:paraId="53903470" w14:textId="77777777" w:rsidR="00ED0485" w:rsidRDefault="00ED0485" w:rsidP="00ED0485">
    <w:pPr>
      <w:tabs>
        <w:tab w:val="left" w:pos="2520"/>
      </w:tabs>
      <w:spacing w:after="200"/>
      <w:contextualSpacing/>
      <w:jc w:val="both"/>
      <w:rPr>
        <w:rFonts w:ascii="Calibri" w:eastAsia="Calibri" w:hAnsi="Calibri" w:cs="Tahoma"/>
        <w:b/>
        <w:sz w:val="16"/>
        <w:szCs w:val="16"/>
        <w:lang w:val="en-ZA"/>
      </w:rPr>
    </w:pPr>
    <w:r>
      <w:rPr>
        <w:rFonts w:ascii="Calibri" w:eastAsia="Calibri" w:hAnsi="Calibri" w:cs="Tahoma"/>
        <w:b/>
        <w:sz w:val="16"/>
        <w:szCs w:val="16"/>
        <w:lang w:val="en-ZA"/>
      </w:rPr>
      <w:t xml:space="preserve">PROVISION OF STANDARD SECURITY GUARDING SERVICES AND FIREARMS FOR VIP SECURITY UNIT AT VARIOUS OFFICES OF THE UGU DISTRICT MUNICIPALITY AND PLANTS FOR A PERIOD OF THIRTY-SIX (36) MONTHS </w:t>
    </w:r>
  </w:p>
  <w:p w14:paraId="5E38913D" w14:textId="47A6FD85" w:rsidR="00ED0485" w:rsidRPr="00DB2410" w:rsidRDefault="00ED0485" w:rsidP="00ED0485">
    <w:pPr>
      <w:tabs>
        <w:tab w:val="left" w:pos="2520"/>
      </w:tabs>
      <w:spacing w:after="200"/>
      <w:contextualSpacing/>
      <w:jc w:val="both"/>
      <w:rPr>
        <w:rFonts w:asciiTheme="minorHAnsi" w:hAnsiTheme="minorHAnsi" w:cstheme="minorHAnsi"/>
        <w:b/>
        <w:sz w:val="16"/>
        <w:szCs w:val="16"/>
      </w:rPr>
    </w:pPr>
    <w:r w:rsidRPr="00DB2410">
      <w:rPr>
        <w:rFonts w:asciiTheme="minorHAnsi" w:hAnsiTheme="minorHAnsi" w:cstheme="minorHAnsi"/>
        <w:b/>
        <w:sz w:val="16"/>
        <w:szCs w:val="16"/>
      </w:rPr>
      <w:t>CONTRACT NO: UGU-0</w:t>
    </w:r>
    <w:r>
      <w:rPr>
        <w:rFonts w:asciiTheme="minorHAnsi" w:hAnsiTheme="minorHAnsi" w:cstheme="minorHAnsi"/>
        <w:b/>
        <w:sz w:val="16"/>
        <w:szCs w:val="16"/>
      </w:rPr>
      <w:t>5-</w:t>
    </w:r>
    <w:r w:rsidR="00AE4054">
      <w:rPr>
        <w:rFonts w:asciiTheme="minorHAnsi" w:hAnsiTheme="minorHAnsi" w:cstheme="minorHAnsi"/>
        <w:b/>
        <w:sz w:val="16"/>
        <w:szCs w:val="16"/>
      </w:rPr>
      <w:t>1638</w:t>
    </w:r>
    <w:r>
      <w:rPr>
        <w:rFonts w:asciiTheme="minorHAnsi" w:hAnsiTheme="minorHAnsi" w:cstheme="minorHAnsi"/>
        <w:b/>
        <w:sz w:val="16"/>
        <w:szCs w:val="16"/>
      </w:rPr>
      <w:t>-2023</w:t>
    </w:r>
  </w:p>
  <w:p w14:paraId="2223FAD9" w14:textId="77777777" w:rsidR="007B13F0" w:rsidRPr="008E3728" w:rsidRDefault="007B13F0" w:rsidP="008E3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87C35"/>
    <w:multiLevelType w:val="multilevel"/>
    <w:tmpl w:val="989C44CC"/>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32177B"/>
    <w:multiLevelType w:val="multilevel"/>
    <w:tmpl w:val="146234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48B01F1"/>
    <w:multiLevelType w:val="multilevel"/>
    <w:tmpl w:val="2DB28F2A"/>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FF0171"/>
    <w:multiLevelType w:val="hybridMultilevel"/>
    <w:tmpl w:val="FA9033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11B32608"/>
    <w:multiLevelType w:val="multilevel"/>
    <w:tmpl w:val="DD186A8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3542543"/>
    <w:multiLevelType w:val="hybridMultilevel"/>
    <w:tmpl w:val="1F64C7F6"/>
    <w:lvl w:ilvl="0" w:tplc="04090001">
      <w:start w:val="1"/>
      <w:numFmt w:val="bullet"/>
      <w:lvlText w:val=""/>
      <w:lvlJc w:val="left"/>
      <w:pPr>
        <w:ind w:left="1044" w:hanging="360"/>
      </w:pPr>
      <w:rPr>
        <w:rFonts w:ascii="Symbol" w:hAnsi="Symbol"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8" w15:restartNumberingAfterBreak="0">
    <w:nsid w:val="1410631B"/>
    <w:multiLevelType w:val="hybridMultilevel"/>
    <w:tmpl w:val="B532DC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54B121F"/>
    <w:multiLevelType w:val="hybridMultilevel"/>
    <w:tmpl w:val="AD38B5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16F2755E"/>
    <w:multiLevelType w:val="multilevel"/>
    <w:tmpl w:val="08A4BEEA"/>
    <w:lvl w:ilvl="0">
      <w:start w:val="4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C243E69"/>
    <w:multiLevelType w:val="hybridMultilevel"/>
    <w:tmpl w:val="41BA01FE"/>
    <w:lvl w:ilvl="0" w:tplc="04090001">
      <w:start w:val="1"/>
      <w:numFmt w:val="bullet"/>
      <w:lvlText w:val=""/>
      <w:lvlJc w:val="left"/>
      <w:pPr>
        <w:tabs>
          <w:tab w:val="num" w:pos="1900"/>
        </w:tabs>
        <w:ind w:left="1900" w:hanging="360"/>
      </w:pPr>
      <w:rPr>
        <w:rFonts w:ascii="Symbol" w:hAnsi="Symbol" w:hint="default"/>
      </w:rPr>
    </w:lvl>
    <w:lvl w:ilvl="1" w:tplc="1C090003" w:tentative="1">
      <w:start w:val="1"/>
      <w:numFmt w:val="bullet"/>
      <w:lvlText w:val="o"/>
      <w:lvlJc w:val="left"/>
      <w:pPr>
        <w:ind w:left="2620" w:hanging="360"/>
      </w:pPr>
      <w:rPr>
        <w:rFonts w:ascii="Courier New" w:hAnsi="Courier New" w:cs="Courier New" w:hint="default"/>
      </w:rPr>
    </w:lvl>
    <w:lvl w:ilvl="2" w:tplc="1C090005" w:tentative="1">
      <w:start w:val="1"/>
      <w:numFmt w:val="bullet"/>
      <w:lvlText w:val=""/>
      <w:lvlJc w:val="left"/>
      <w:pPr>
        <w:ind w:left="3340" w:hanging="360"/>
      </w:pPr>
      <w:rPr>
        <w:rFonts w:ascii="Wingdings" w:hAnsi="Wingdings" w:hint="default"/>
      </w:rPr>
    </w:lvl>
    <w:lvl w:ilvl="3" w:tplc="1C090001" w:tentative="1">
      <w:start w:val="1"/>
      <w:numFmt w:val="bullet"/>
      <w:lvlText w:val=""/>
      <w:lvlJc w:val="left"/>
      <w:pPr>
        <w:ind w:left="4060" w:hanging="360"/>
      </w:pPr>
      <w:rPr>
        <w:rFonts w:ascii="Symbol" w:hAnsi="Symbol" w:hint="default"/>
      </w:rPr>
    </w:lvl>
    <w:lvl w:ilvl="4" w:tplc="1C090003" w:tentative="1">
      <w:start w:val="1"/>
      <w:numFmt w:val="bullet"/>
      <w:lvlText w:val="o"/>
      <w:lvlJc w:val="left"/>
      <w:pPr>
        <w:ind w:left="4780" w:hanging="360"/>
      </w:pPr>
      <w:rPr>
        <w:rFonts w:ascii="Courier New" w:hAnsi="Courier New" w:cs="Courier New" w:hint="default"/>
      </w:rPr>
    </w:lvl>
    <w:lvl w:ilvl="5" w:tplc="1C090005" w:tentative="1">
      <w:start w:val="1"/>
      <w:numFmt w:val="bullet"/>
      <w:lvlText w:val=""/>
      <w:lvlJc w:val="left"/>
      <w:pPr>
        <w:ind w:left="5500" w:hanging="360"/>
      </w:pPr>
      <w:rPr>
        <w:rFonts w:ascii="Wingdings" w:hAnsi="Wingdings" w:hint="default"/>
      </w:rPr>
    </w:lvl>
    <w:lvl w:ilvl="6" w:tplc="1C090001" w:tentative="1">
      <w:start w:val="1"/>
      <w:numFmt w:val="bullet"/>
      <w:lvlText w:val=""/>
      <w:lvlJc w:val="left"/>
      <w:pPr>
        <w:ind w:left="6220" w:hanging="360"/>
      </w:pPr>
      <w:rPr>
        <w:rFonts w:ascii="Symbol" w:hAnsi="Symbol" w:hint="default"/>
      </w:rPr>
    </w:lvl>
    <w:lvl w:ilvl="7" w:tplc="1C090003" w:tentative="1">
      <w:start w:val="1"/>
      <w:numFmt w:val="bullet"/>
      <w:lvlText w:val="o"/>
      <w:lvlJc w:val="left"/>
      <w:pPr>
        <w:ind w:left="6940" w:hanging="360"/>
      </w:pPr>
      <w:rPr>
        <w:rFonts w:ascii="Courier New" w:hAnsi="Courier New" w:cs="Courier New" w:hint="default"/>
      </w:rPr>
    </w:lvl>
    <w:lvl w:ilvl="8" w:tplc="1C090005" w:tentative="1">
      <w:start w:val="1"/>
      <w:numFmt w:val="bullet"/>
      <w:lvlText w:val=""/>
      <w:lvlJc w:val="left"/>
      <w:pPr>
        <w:ind w:left="7660" w:hanging="360"/>
      </w:pPr>
      <w:rPr>
        <w:rFonts w:ascii="Wingdings" w:hAnsi="Wingdings" w:hint="default"/>
      </w:rPr>
    </w:lvl>
  </w:abstractNum>
  <w:abstractNum w:abstractNumId="1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3" w15:restartNumberingAfterBreak="0">
    <w:nsid w:val="1D5868FF"/>
    <w:multiLevelType w:val="multilevel"/>
    <w:tmpl w:val="87542E4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DF158EB"/>
    <w:multiLevelType w:val="multilevel"/>
    <w:tmpl w:val="7EFAE0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6" w15:restartNumberingAfterBreak="0">
    <w:nsid w:val="230A6152"/>
    <w:multiLevelType w:val="multilevel"/>
    <w:tmpl w:val="0DA4BC40"/>
    <w:lvl w:ilvl="0">
      <w:start w:val="3"/>
      <w:numFmt w:val="decimal"/>
      <w:lvlText w:val="%1"/>
      <w:lvlJc w:val="left"/>
      <w:pPr>
        <w:ind w:left="828" w:hanging="677"/>
      </w:pPr>
      <w:rPr>
        <w:rFonts w:hint="default"/>
        <w:lang w:val="en-US" w:eastAsia="en-US" w:bidi="ar-SA"/>
      </w:rPr>
    </w:lvl>
    <w:lvl w:ilvl="1">
      <w:start w:val="4"/>
      <w:numFmt w:val="decimal"/>
      <w:lvlText w:val="%1.%2"/>
      <w:lvlJc w:val="left"/>
      <w:pPr>
        <w:ind w:left="828" w:hanging="677"/>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7"/>
      </w:pPr>
      <w:rPr>
        <w:rFonts w:hint="default"/>
        <w:lang w:val="en-US" w:eastAsia="en-US" w:bidi="ar-SA"/>
      </w:rPr>
    </w:lvl>
    <w:lvl w:ilvl="3">
      <w:numFmt w:val="bullet"/>
      <w:lvlText w:val="•"/>
      <w:lvlJc w:val="left"/>
      <w:pPr>
        <w:ind w:left="3214" w:hanging="677"/>
      </w:pPr>
      <w:rPr>
        <w:rFonts w:hint="default"/>
        <w:lang w:val="en-US" w:eastAsia="en-US" w:bidi="ar-SA"/>
      </w:rPr>
    </w:lvl>
    <w:lvl w:ilvl="4">
      <w:numFmt w:val="bullet"/>
      <w:lvlText w:val="•"/>
      <w:lvlJc w:val="left"/>
      <w:pPr>
        <w:ind w:left="4012" w:hanging="677"/>
      </w:pPr>
      <w:rPr>
        <w:rFonts w:hint="default"/>
        <w:lang w:val="en-US" w:eastAsia="en-US" w:bidi="ar-SA"/>
      </w:rPr>
    </w:lvl>
    <w:lvl w:ilvl="5">
      <w:numFmt w:val="bullet"/>
      <w:lvlText w:val="•"/>
      <w:lvlJc w:val="left"/>
      <w:pPr>
        <w:ind w:left="4810" w:hanging="677"/>
      </w:pPr>
      <w:rPr>
        <w:rFonts w:hint="default"/>
        <w:lang w:val="en-US" w:eastAsia="en-US" w:bidi="ar-SA"/>
      </w:rPr>
    </w:lvl>
    <w:lvl w:ilvl="6">
      <w:numFmt w:val="bullet"/>
      <w:lvlText w:val="•"/>
      <w:lvlJc w:val="left"/>
      <w:pPr>
        <w:ind w:left="5608" w:hanging="677"/>
      </w:pPr>
      <w:rPr>
        <w:rFonts w:hint="default"/>
        <w:lang w:val="en-US" w:eastAsia="en-US" w:bidi="ar-SA"/>
      </w:rPr>
    </w:lvl>
    <w:lvl w:ilvl="7">
      <w:numFmt w:val="bullet"/>
      <w:lvlText w:val="•"/>
      <w:lvlJc w:val="left"/>
      <w:pPr>
        <w:ind w:left="6406" w:hanging="677"/>
      </w:pPr>
      <w:rPr>
        <w:rFonts w:hint="default"/>
        <w:lang w:val="en-US" w:eastAsia="en-US" w:bidi="ar-SA"/>
      </w:rPr>
    </w:lvl>
    <w:lvl w:ilvl="8">
      <w:numFmt w:val="bullet"/>
      <w:lvlText w:val="•"/>
      <w:lvlJc w:val="left"/>
      <w:pPr>
        <w:ind w:left="7204" w:hanging="677"/>
      </w:pPr>
      <w:rPr>
        <w:rFonts w:hint="default"/>
        <w:lang w:val="en-US" w:eastAsia="en-US" w:bidi="ar-SA"/>
      </w:r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7F930B1"/>
    <w:multiLevelType w:val="multilevel"/>
    <w:tmpl w:val="1D3E1B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8155E9E"/>
    <w:multiLevelType w:val="hybridMultilevel"/>
    <w:tmpl w:val="6FE884A0"/>
    <w:lvl w:ilvl="0" w:tplc="7C7E496A">
      <w:start w:val="18"/>
      <w:numFmt w:val="decimal"/>
      <w:lvlText w:val="%1."/>
      <w:lvlJc w:val="left"/>
      <w:pPr>
        <w:tabs>
          <w:tab w:val="num" w:pos="720"/>
        </w:tabs>
        <w:ind w:left="720" w:hanging="360"/>
      </w:pPr>
      <w:rPr>
        <w:rFonts w:hint="default"/>
        <w:b/>
      </w:rPr>
    </w:lvl>
    <w:lvl w:ilvl="1" w:tplc="E8442D74">
      <w:numFmt w:val="none"/>
      <w:lvlText w:val=""/>
      <w:lvlJc w:val="left"/>
      <w:pPr>
        <w:tabs>
          <w:tab w:val="num" w:pos="360"/>
        </w:tabs>
      </w:pPr>
    </w:lvl>
    <w:lvl w:ilvl="2" w:tplc="10200620">
      <w:numFmt w:val="none"/>
      <w:lvlText w:val=""/>
      <w:lvlJc w:val="left"/>
      <w:pPr>
        <w:tabs>
          <w:tab w:val="num" w:pos="360"/>
        </w:tabs>
      </w:pPr>
    </w:lvl>
    <w:lvl w:ilvl="3" w:tplc="5BCE7052">
      <w:numFmt w:val="none"/>
      <w:lvlText w:val=""/>
      <w:lvlJc w:val="left"/>
      <w:pPr>
        <w:tabs>
          <w:tab w:val="num" w:pos="360"/>
        </w:tabs>
      </w:pPr>
    </w:lvl>
    <w:lvl w:ilvl="4" w:tplc="5C4EA0DE">
      <w:numFmt w:val="none"/>
      <w:lvlText w:val=""/>
      <w:lvlJc w:val="left"/>
      <w:pPr>
        <w:tabs>
          <w:tab w:val="num" w:pos="360"/>
        </w:tabs>
      </w:pPr>
    </w:lvl>
    <w:lvl w:ilvl="5" w:tplc="CFB034D2">
      <w:numFmt w:val="none"/>
      <w:lvlText w:val=""/>
      <w:lvlJc w:val="left"/>
      <w:pPr>
        <w:tabs>
          <w:tab w:val="num" w:pos="360"/>
        </w:tabs>
      </w:pPr>
    </w:lvl>
    <w:lvl w:ilvl="6" w:tplc="C98A5F70">
      <w:numFmt w:val="none"/>
      <w:lvlText w:val=""/>
      <w:lvlJc w:val="left"/>
      <w:pPr>
        <w:tabs>
          <w:tab w:val="num" w:pos="360"/>
        </w:tabs>
      </w:pPr>
    </w:lvl>
    <w:lvl w:ilvl="7" w:tplc="BD74C488">
      <w:numFmt w:val="none"/>
      <w:lvlText w:val=""/>
      <w:lvlJc w:val="left"/>
      <w:pPr>
        <w:tabs>
          <w:tab w:val="num" w:pos="360"/>
        </w:tabs>
      </w:pPr>
    </w:lvl>
    <w:lvl w:ilvl="8" w:tplc="46E08124">
      <w:numFmt w:val="none"/>
      <w:lvlText w:val=""/>
      <w:lvlJc w:val="left"/>
      <w:pPr>
        <w:tabs>
          <w:tab w:val="num" w:pos="360"/>
        </w:tabs>
      </w:p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D2E7541"/>
    <w:multiLevelType w:val="multilevel"/>
    <w:tmpl w:val="10A0382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2FB43C0B"/>
    <w:multiLevelType w:val="hybridMultilevel"/>
    <w:tmpl w:val="CCBCCACA"/>
    <w:lvl w:ilvl="0" w:tplc="355A310A">
      <w:start w:val="1"/>
      <w:numFmt w:val="decimal"/>
      <w:lvlText w:val="%1."/>
      <w:lvlJc w:val="left"/>
      <w:pPr>
        <w:ind w:left="845" w:hanging="705"/>
      </w:pPr>
      <w:rPr>
        <w:rFonts w:hint="default"/>
      </w:rPr>
    </w:lvl>
    <w:lvl w:ilvl="1" w:tplc="1C090019" w:tentative="1">
      <w:start w:val="1"/>
      <w:numFmt w:val="lowerLetter"/>
      <w:lvlText w:val="%2."/>
      <w:lvlJc w:val="left"/>
      <w:pPr>
        <w:ind w:left="1220" w:hanging="360"/>
      </w:pPr>
    </w:lvl>
    <w:lvl w:ilvl="2" w:tplc="1C09001B" w:tentative="1">
      <w:start w:val="1"/>
      <w:numFmt w:val="lowerRoman"/>
      <w:lvlText w:val="%3."/>
      <w:lvlJc w:val="right"/>
      <w:pPr>
        <w:ind w:left="1940" w:hanging="180"/>
      </w:pPr>
    </w:lvl>
    <w:lvl w:ilvl="3" w:tplc="1C09000F" w:tentative="1">
      <w:start w:val="1"/>
      <w:numFmt w:val="decimal"/>
      <w:lvlText w:val="%4."/>
      <w:lvlJc w:val="left"/>
      <w:pPr>
        <w:ind w:left="2660" w:hanging="360"/>
      </w:pPr>
    </w:lvl>
    <w:lvl w:ilvl="4" w:tplc="1C090019" w:tentative="1">
      <w:start w:val="1"/>
      <w:numFmt w:val="lowerLetter"/>
      <w:lvlText w:val="%5."/>
      <w:lvlJc w:val="left"/>
      <w:pPr>
        <w:ind w:left="3380" w:hanging="360"/>
      </w:pPr>
    </w:lvl>
    <w:lvl w:ilvl="5" w:tplc="1C09001B" w:tentative="1">
      <w:start w:val="1"/>
      <w:numFmt w:val="lowerRoman"/>
      <w:lvlText w:val="%6."/>
      <w:lvlJc w:val="right"/>
      <w:pPr>
        <w:ind w:left="4100" w:hanging="180"/>
      </w:pPr>
    </w:lvl>
    <w:lvl w:ilvl="6" w:tplc="1C09000F" w:tentative="1">
      <w:start w:val="1"/>
      <w:numFmt w:val="decimal"/>
      <w:lvlText w:val="%7."/>
      <w:lvlJc w:val="left"/>
      <w:pPr>
        <w:ind w:left="4820" w:hanging="360"/>
      </w:pPr>
    </w:lvl>
    <w:lvl w:ilvl="7" w:tplc="1C090019" w:tentative="1">
      <w:start w:val="1"/>
      <w:numFmt w:val="lowerLetter"/>
      <w:lvlText w:val="%8."/>
      <w:lvlJc w:val="left"/>
      <w:pPr>
        <w:ind w:left="5540" w:hanging="360"/>
      </w:pPr>
    </w:lvl>
    <w:lvl w:ilvl="8" w:tplc="1C09001B" w:tentative="1">
      <w:start w:val="1"/>
      <w:numFmt w:val="lowerRoman"/>
      <w:lvlText w:val="%9."/>
      <w:lvlJc w:val="right"/>
      <w:pPr>
        <w:ind w:left="6260" w:hanging="180"/>
      </w:pPr>
    </w:lvl>
  </w:abstractNum>
  <w:abstractNum w:abstractNumId="2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3B655E8"/>
    <w:multiLevelType w:val="multilevel"/>
    <w:tmpl w:val="EA24F28A"/>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4A375F4"/>
    <w:multiLevelType w:val="multilevel"/>
    <w:tmpl w:val="B9C8BF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72B7881"/>
    <w:multiLevelType w:val="hybridMultilevel"/>
    <w:tmpl w:val="4080B87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E82202C0">
      <w:start w:val="336"/>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88F4974"/>
    <w:multiLevelType w:val="hybridMultilevel"/>
    <w:tmpl w:val="7A547C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AFF5EF4"/>
    <w:multiLevelType w:val="multilevel"/>
    <w:tmpl w:val="E0E8DF1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0" w15:restartNumberingAfterBreak="0">
    <w:nsid w:val="58311485"/>
    <w:multiLevelType w:val="multilevel"/>
    <w:tmpl w:val="ECD2D99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9A25F05"/>
    <w:multiLevelType w:val="hybridMultilevel"/>
    <w:tmpl w:val="3C143F7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CB672A"/>
    <w:multiLevelType w:val="multilevel"/>
    <w:tmpl w:val="5FA016C4"/>
    <w:lvl w:ilvl="0">
      <w:start w:val="3"/>
      <w:numFmt w:val="decimal"/>
      <w:lvlText w:val="%1"/>
      <w:lvlJc w:val="left"/>
      <w:pPr>
        <w:ind w:left="829" w:hanging="678"/>
      </w:pPr>
      <w:rPr>
        <w:rFonts w:ascii="Arial" w:eastAsia="Arial" w:hAnsi="Arial" w:cs="Arial" w:hint="default"/>
        <w:b/>
        <w:bCs/>
        <w:i w:val="0"/>
        <w:iCs w:val="0"/>
        <w:w w:val="102"/>
        <w:sz w:val="22"/>
        <w:szCs w:val="22"/>
        <w:lang w:val="en-US" w:eastAsia="en-US" w:bidi="ar-SA"/>
      </w:rPr>
    </w:lvl>
    <w:lvl w:ilvl="1">
      <w:start w:val="1"/>
      <w:numFmt w:val="decimal"/>
      <w:lvlText w:val="%1.%2"/>
      <w:lvlJc w:val="left"/>
      <w:pPr>
        <w:ind w:left="827" w:hanging="676"/>
      </w:pPr>
      <w:rPr>
        <w:rFonts w:ascii="Arial" w:eastAsia="Arial" w:hAnsi="Arial" w:cs="Arial" w:hint="default"/>
        <w:b w:val="0"/>
        <w:bCs w:val="0"/>
        <w:i w:val="0"/>
        <w:iCs w:val="0"/>
        <w:spacing w:val="-2"/>
        <w:w w:val="102"/>
        <w:sz w:val="22"/>
        <w:szCs w:val="22"/>
        <w:lang w:val="en-US" w:eastAsia="en-US" w:bidi="ar-SA"/>
      </w:rPr>
    </w:lvl>
    <w:lvl w:ilvl="2">
      <w:numFmt w:val="bullet"/>
      <w:lvlText w:val="•"/>
      <w:lvlJc w:val="left"/>
      <w:pPr>
        <w:ind w:left="2416" w:hanging="676"/>
      </w:pPr>
      <w:rPr>
        <w:rFonts w:hint="default"/>
        <w:lang w:val="en-US" w:eastAsia="en-US" w:bidi="ar-SA"/>
      </w:rPr>
    </w:lvl>
    <w:lvl w:ilvl="3">
      <w:numFmt w:val="bullet"/>
      <w:lvlText w:val="•"/>
      <w:lvlJc w:val="left"/>
      <w:pPr>
        <w:ind w:left="3214" w:hanging="676"/>
      </w:pPr>
      <w:rPr>
        <w:rFonts w:hint="default"/>
        <w:lang w:val="en-US" w:eastAsia="en-US" w:bidi="ar-SA"/>
      </w:rPr>
    </w:lvl>
    <w:lvl w:ilvl="4">
      <w:numFmt w:val="bullet"/>
      <w:lvlText w:val="•"/>
      <w:lvlJc w:val="left"/>
      <w:pPr>
        <w:ind w:left="4012" w:hanging="676"/>
      </w:pPr>
      <w:rPr>
        <w:rFonts w:hint="default"/>
        <w:lang w:val="en-US" w:eastAsia="en-US" w:bidi="ar-SA"/>
      </w:rPr>
    </w:lvl>
    <w:lvl w:ilvl="5">
      <w:numFmt w:val="bullet"/>
      <w:lvlText w:val="•"/>
      <w:lvlJc w:val="left"/>
      <w:pPr>
        <w:ind w:left="4810" w:hanging="676"/>
      </w:pPr>
      <w:rPr>
        <w:rFonts w:hint="default"/>
        <w:lang w:val="en-US" w:eastAsia="en-US" w:bidi="ar-SA"/>
      </w:rPr>
    </w:lvl>
    <w:lvl w:ilvl="6">
      <w:numFmt w:val="bullet"/>
      <w:lvlText w:val="•"/>
      <w:lvlJc w:val="left"/>
      <w:pPr>
        <w:ind w:left="5608" w:hanging="676"/>
      </w:pPr>
      <w:rPr>
        <w:rFonts w:hint="default"/>
        <w:lang w:val="en-US" w:eastAsia="en-US" w:bidi="ar-SA"/>
      </w:rPr>
    </w:lvl>
    <w:lvl w:ilvl="7">
      <w:numFmt w:val="bullet"/>
      <w:lvlText w:val="•"/>
      <w:lvlJc w:val="left"/>
      <w:pPr>
        <w:ind w:left="6406" w:hanging="676"/>
      </w:pPr>
      <w:rPr>
        <w:rFonts w:hint="default"/>
        <w:lang w:val="en-US" w:eastAsia="en-US" w:bidi="ar-SA"/>
      </w:rPr>
    </w:lvl>
    <w:lvl w:ilvl="8">
      <w:numFmt w:val="bullet"/>
      <w:lvlText w:val="•"/>
      <w:lvlJc w:val="left"/>
      <w:pPr>
        <w:ind w:left="7204" w:hanging="676"/>
      </w:pPr>
      <w:rPr>
        <w:rFonts w:hint="default"/>
        <w:lang w:val="en-US" w:eastAsia="en-US" w:bidi="ar-SA"/>
      </w:rPr>
    </w:lvl>
  </w:abstractNum>
  <w:abstractNum w:abstractNumId="33" w15:restartNumberingAfterBreak="0">
    <w:nsid w:val="5EE12522"/>
    <w:multiLevelType w:val="hybridMultilevel"/>
    <w:tmpl w:val="A704C6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EF244A1"/>
    <w:multiLevelType w:val="hybridMultilevel"/>
    <w:tmpl w:val="0C1E4232"/>
    <w:lvl w:ilvl="0" w:tplc="BA0872C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5E5035"/>
    <w:multiLevelType w:val="multilevel"/>
    <w:tmpl w:val="A9FEFD8A"/>
    <w:lvl w:ilvl="0">
      <w:start w:val="1"/>
      <w:numFmt w:val="decimal"/>
      <w:lvlText w:val="%1."/>
      <w:lvlJc w:val="left"/>
      <w:pPr>
        <w:ind w:left="829" w:hanging="678"/>
      </w:pPr>
      <w:rPr>
        <w:rFonts w:hint="default"/>
        <w:spacing w:val="-2"/>
        <w:w w:val="102"/>
        <w:lang w:val="en-US" w:eastAsia="en-US" w:bidi="ar-SA"/>
      </w:rPr>
    </w:lvl>
    <w:lvl w:ilvl="1">
      <w:start w:val="1"/>
      <w:numFmt w:val="decimal"/>
      <w:lvlText w:val="%1.%2"/>
      <w:lvlJc w:val="left"/>
      <w:pPr>
        <w:ind w:left="828" w:hanging="676"/>
      </w:pPr>
      <w:rPr>
        <w:rFonts w:ascii="Arial" w:eastAsia="Arial" w:hAnsi="Arial" w:cs="Arial" w:hint="default"/>
        <w:b w:val="0"/>
        <w:bCs w:val="0"/>
        <w:i w:val="0"/>
        <w:iCs w:val="0"/>
        <w:spacing w:val="-2"/>
        <w:w w:val="102"/>
        <w:sz w:val="22"/>
        <w:szCs w:val="22"/>
        <w:lang w:val="en-US" w:eastAsia="en-US" w:bidi="ar-SA"/>
      </w:rPr>
    </w:lvl>
    <w:lvl w:ilvl="2">
      <w:start w:val="1"/>
      <w:numFmt w:val="decimal"/>
      <w:lvlText w:val="%1.%2.%3"/>
      <w:lvlJc w:val="left"/>
      <w:pPr>
        <w:ind w:left="828" w:hanging="676"/>
      </w:pPr>
      <w:rPr>
        <w:rFonts w:ascii="Arial" w:eastAsia="Arial" w:hAnsi="Arial" w:cs="Arial" w:hint="default"/>
        <w:b w:val="0"/>
        <w:bCs w:val="0"/>
        <w:i w:val="0"/>
        <w:iCs w:val="0"/>
        <w:spacing w:val="-2"/>
        <w:w w:val="102"/>
        <w:sz w:val="22"/>
        <w:szCs w:val="22"/>
        <w:lang w:val="en-US" w:eastAsia="en-US" w:bidi="ar-SA"/>
      </w:rPr>
    </w:lvl>
    <w:lvl w:ilvl="3">
      <w:numFmt w:val="bullet"/>
      <w:lvlText w:val="•"/>
      <w:lvlJc w:val="left"/>
      <w:pPr>
        <w:ind w:left="2702" w:hanging="676"/>
      </w:pPr>
      <w:rPr>
        <w:rFonts w:hint="default"/>
        <w:lang w:val="en-US" w:eastAsia="en-US" w:bidi="ar-SA"/>
      </w:rPr>
    </w:lvl>
    <w:lvl w:ilvl="4">
      <w:numFmt w:val="bullet"/>
      <w:lvlText w:val="•"/>
      <w:lvlJc w:val="left"/>
      <w:pPr>
        <w:ind w:left="3573" w:hanging="676"/>
      </w:pPr>
      <w:rPr>
        <w:rFonts w:hint="default"/>
        <w:lang w:val="en-US" w:eastAsia="en-US" w:bidi="ar-SA"/>
      </w:rPr>
    </w:lvl>
    <w:lvl w:ilvl="5">
      <w:numFmt w:val="bullet"/>
      <w:lvlText w:val="•"/>
      <w:lvlJc w:val="left"/>
      <w:pPr>
        <w:ind w:left="4444" w:hanging="676"/>
      </w:pPr>
      <w:rPr>
        <w:rFonts w:hint="default"/>
        <w:lang w:val="en-US" w:eastAsia="en-US" w:bidi="ar-SA"/>
      </w:rPr>
    </w:lvl>
    <w:lvl w:ilvl="6">
      <w:numFmt w:val="bullet"/>
      <w:lvlText w:val="•"/>
      <w:lvlJc w:val="left"/>
      <w:pPr>
        <w:ind w:left="5315" w:hanging="676"/>
      </w:pPr>
      <w:rPr>
        <w:rFonts w:hint="default"/>
        <w:lang w:val="en-US" w:eastAsia="en-US" w:bidi="ar-SA"/>
      </w:rPr>
    </w:lvl>
    <w:lvl w:ilvl="7">
      <w:numFmt w:val="bullet"/>
      <w:lvlText w:val="•"/>
      <w:lvlJc w:val="left"/>
      <w:pPr>
        <w:ind w:left="6186" w:hanging="676"/>
      </w:pPr>
      <w:rPr>
        <w:rFonts w:hint="default"/>
        <w:lang w:val="en-US" w:eastAsia="en-US" w:bidi="ar-SA"/>
      </w:rPr>
    </w:lvl>
    <w:lvl w:ilvl="8">
      <w:numFmt w:val="bullet"/>
      <w:lvlText w:val="•"/>
      <w:lvlJc w:val="left"/>
      <w:pPr>
        <w:ind w:left="7057" w:hanging="676"/>
      </w:pPr>
      <w:rPr>
        <w:rFonts w:hint="default"/>
        <w:lang w:val="en-US" w:eastAsia="en-US" w:bidi="ar-SA"/>
      </w:rPr>
    </w:lvl>
  </w:abstractNum>
  <w:abstractNum w:abstractNumId="36" w15:restartNumberingAfterBreak="0">
    <w:nsid w:val="61B53716"/>
    <w:multiLevelType w:val="multilevel"/>
    <w:tmpl w:val="0672BB18"/>
    <w:lvl w:ilvl="0">
      <w:start w:val="3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78C26DE"/>
    <w:multiLevelType w:val="multilevel"/>
    <w:tmpl w:val="8E306502"/>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8B536F2"/>
    <w:multiLevelType w:val="multilevel"/>
    <w:tmpl w:val="566848F2"/>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0" w15:restartNumberingAfterBreak="0">
    <w:nsid w:val="74FC33BF"/>
    <w:multiLevelType w:val="hybridMultilevel"/>
    <w:tmpl w:val="A5B24F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57D1D1E"/>
    <w:multiLevelType w:val="hybridMultilevel"/>
    <w:tmpl w:val="97F4FD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5C85C49"/>
    <w:multiLevelType w:val="multilevel"/>
    <w:tmpl w:val="5DA4CE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77608947">
    <w:abstractNumId w:val="29"/>
  </w:num>
  <w:num w:numId="2" w16cid:durableId="1043990297">
    <w:abstractNumId w:val="34"/>
  </w:num>
  <w:num w:numId="3" w16cid:durableId="1814325338">
    <w:abstractNumId w:val="23"/>
  </w:num>
  <w:num w:numId="4" w16cid:durableId="610359437">
    <w:abstractNumId w:val="11"/>
  </w:num>
  <w:num w:numId="5" w16cid:durableId="1331329846">
    <w:abstractNumId w:val="27"/>
  </w:num>
  <w:num w:numId="6" w16cid:durableId="187182704">
    <w:abstractNumId w:val="16"/>
  </w:num>
  <w:num w:numId="7" w16cid:durableId="757795061">
    <w:abstractNumId w:val="35"/>
  </w:num>
  <w:num w:numId="8" w16cid:durableId="215508350">
    <w:abstractNumId w:val="32"/>
  </w:num>
  <w:num w:numId="9" w16cid:durableId="1909459323">
    <w:abstractNumId w:val="0"/>
  </w:num>
  <w:num w:numId="10" w16cid:durableId="1907295662">
    <w:abstractNumId w:val="12"/>
  </w:num>
  <w:num w:numId="11" w16cid:durableId="637958092">
    <w:abstractNumId w:val="39"/>
  </w:num>
  <w:num w:numId="12" w16cid:durableId="717317912">
    <w:abstractNumId w:val="5"/>
  </w:num>
  <w:num w:numId="13" w16cid:durableId="1587106454">
    <w:abstractNumId w:val="24"/>
  </w:num>
  <w:num w:numId="14" w16cid:durableId="152526079">
    <w:abstractNumId w:val="22"/>
  </w:num>
  <w:num w:numId="15" w16cid:durableId="1120296161">
    <w:abstractNumId w:val="15"/>
  </w:num>
  <w:num w:numId="16" w16cid:durableId="1485899901">
    <w:abstractNumId w:val="17"/>
  </w:num>
  <w:num w:numId="17" w16cid:durableId="1114515281">
    <w:abstractNumId w:val="20"/>
  </w:num>
  <w:num w:numId="18" w16cid:durableId="1502160021">
    <w:abstractNumId w:val="7"/>
  </w:num>
  <w:num w:numId="19" w16cid:durableId="2106269836">
    <w:abstractNumId w:val="31"/>
  </w:num>
  <w:num w:numId="20" w16cid:durableId="1364792914">
    <w:abstractNumId w:val="18"/>
  </w:num>
  <w:num w:numId="21" w16cid:durableId="1790198227">
    <w:abstractNumId w:val="26"/>
  </w:num>
  <w:num w:numId="22" w16cid:durableId="1646162364">
    <w:abstractNumId w:val="19"/>
  </w:num>
  <w:num w:numId="23" w16cid:durableId="365330187">
    <w:abstractNumId w:val="4"/>
  </w:num>
  <w:num w:numId="24" w16cid:durableId="499731514">
    <w:abstractNumId w:val="10"/>
  </w:num>
  <w:num w:numId="25" w16cid:durableId="117913243">
    <w:abstractNumId w:val="2"/>
  </w:num>
  <w:num w:numId="26" w16cid:durableId="485703797">
    <w:abstractNumId w:val="30"/>
  </w:num>
  <w:num w:numId="27" w16cid:durableId="253174257">
    <w:abstractNumId w:val="21"/>
  </w:num>
  <w:num w:numId="28" w16cid:durableId="1228297924">
    <w:abstractNumId w:val="13"/>
  </w:num>
  <w:num w:numId="29" w16cid:durableId="1646624018">
    <w:abstractNumId w:val="3"/>
  </w:num>
  <w:num w:numId="30" w16cid:durableId="1841582682">
    <w:abstractNumId w:val="38"/>
  </w:num>
  <w:num w:numId="31" w16cid:durableId="113527938">
    <w:abstractNumId w:val="37"/>
  </w:num>
  <w:num w:numId="32" w16cid:durableId="1631209704">
    <w:abstractNumId w:val="25"/>
  </w:num>
  <w:num w:numId="33" w16cid:durableId="930889717">
    <w:abstractNumId w:val="1"/>
  </w:num>
  <w:num w:numId="34" w16cid:durableId="1746026711">
    <w:abstractNumId w:val="36"/>
  </w:num>
  <w:num w:numId="35" w16cid:durableId="1345278597">
    <w:abstractNumId w:val="14"/>
  </w:num>
  <w:num w:numId="36" w16cid:durableId="771783640">
    <w:abstractNumId w:val="8"/>
  </w:num>
  <w:num w:numId="37" w16cid:durableId="1680933203">
    <w:abstractNumId w:val="33"/>
  </w:num>
  <w:num w:numId="38" w16cid:durableId="37050934">
    <w:abstractNumId w:val="42"/>
  </w:num>
  <w:num w:numId="39" w16cid:durableId="1581672582">
    <w:abstractNumId w:val="6"/>
  </w:num>
  <w:num w:numId="40" w16cid:durableId="563563217">
    <w:abstractNumId w:val="40"/>
  </w:num>
  <w:num w:numId="41" w16cid:durableId="1492020256">
    <w:abstractNumId w:val="41"/>
  </w:num>
  <w:num w:numId="42" w16cid:durableId="1474180574">
    <w:abstractNumId w:val="28"/>
  </w:num>
  <w:num w:numId="43" w16cid:durableId="68504698">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5F"/>
    <w:rsid w:val="000012CC"/>
    <w:rsid w:val="0000271A"/>
    <w:rsid w:val="00012129"/>
    <w:rsid w:val="00013DAE"/>
    <w:rsid w:val="00026AB6"/>
    <w:rsid w:val="0004492C"/>
    <w:rsid w:val="00051C40"/>
    <w:rsid w:val="00052D4B"/>
    <w:rsid w:val="00065BFC"/>
    <w:rsid w:val="000756E9"/>
    <w:rsid w:val="00085A28"/>
    <w:rsid w:val="0009034C"/>
    <w:rsid w:val="000C2226"/>
    <w:rsid w:val="000D0627"/>
    <w:rsid w:val="000D4D2D"/>
    <w:rsid w:val="000D5334"/>
    <w:rsid w:val="000E2B36"/>
    <w:rsid w:val="000E6D36"/>
    <w:rsid w:val="000E734F"/>
    <w:rsid w:val="00114D3D"/>
    <w:rsid w:val="00117AEF"/>
    <w:rsid w:val="00123566"/>
    <w:rsid w:val="001267A3"/>
    <w:rsid w:val="001271EC"/>
    <w:rsid w:val="00133367"/>
    <w:rsid w:val="00135412"/>
    <w:rsid w:val="00142F84"/>
    <w:rsid w:val="001533F6"/>
    <w:rsid w:val="00160CE7"/>
    <w:rsid w:val="001620C8"/>
    <w:rsid w:val="00166B9C"/>
    <w:rsid w:val="001853CF"/>
    <w:rsid w:val="00185D1A"/>
    <w:rsid w:val="00193759"/>
    <w:rsid w:val="001949AA"/>
    <w:rsid w:val="001A0AF0"/>
    <w:rsid w:val="001B501F"/>
    <w:rsid w:val="001B57A0"/>
    <w:rsid w:val="001B5F8C"/>
    <w:rsid w:val="001B72CA"/>
    <w:rsid w:val="001E0972"/>
    <w:rsid w:val="001F02E4"/>
    <w:rsid w:val="001F303D"/>
    <w:rsid w:val="001F4C4F"/>
    <w:rsid w:val="00200AFC"/>
    <w:rsid w:val="002051C5"/>
    <w:rsid w:val="00217A51"/>
    <w:rsid w:val="00217DC1"/>
    <w:rsid w:val="002216E0"/>
    <w:rsid w:val="00230E34"/>
    <w:rsid w:val="002475E8"/>
    <w:rsid w:val="002545D7"/>
    <w:rsid w:val="00256337"/>
    <w:rsid w:val="002652CD"/>
    <w:rsid w:val="00267ED0"/>
    <w:rsid w:val="00275BBD"/>
    <w:rsid w:val="002A3D41"/>
    <w:rsid w:val="002A55A2"/>
    <w:rsid w:val="002B58E4"/>
    <w:rsid w:val="002B69F0"/>
    <w:rsid w:val="002B6ABA"/>
    <w:rsid w:val="002C041F"/>
    <w:rsid w:val="002C1D85"/>
    <w:rsid w:val="002D3BDF"/>
    <w:rsid w:val="002D7F48"/>
    <w:rsid w:val="002F1DE4"/>
    <w:rsid w:val="002F4BC2"/>
    <w:rsid w:val="002F4E81"/>
    <w:rsid w:val="00326243"/>
    <w:rsid w:val="00364520"/>
    <w:rsid w:val="00366631"/>
    <w:rsid w:val="00371080"/>
    <w:rsid w:val="003854A5"/>
    <w:rsid w:val="003969B3"/>
    <w:rsid w:val="00396FC5"/>
    <w:rsid w:val="00397AFC"/>
    <w:rsid w:val="003A0EF7"/>
    <w:rsid w:val="003A4C39"/>
    <w:rsid w:val="003A50ED"/>
    <w:rsid w:val="003A7B1C"/>
    <w:rsid w:val="003C2CFD"/>
    <w:rsid w:val="003D3573"/>
    <w:rsid w:val="003E200C"/>
    <w:rsid w:val="003F0790"/>
    <w:rsid w:val="003F276E"/>
    <w:rsid w:val="003F5F0C"/>
    <w:rsid w:val="00412416"/>
    <w:rsid w:val="00415676"/>
    <w:rsid w:val="00454761"/>
    <w:rsid w:val="00467A19"/>
    <w:rsid w:val="00477DAE"/>
    <w:rsid w:val="00487C41"/>
    <w:rsid w:val="004A5D60"/>
    <w:rsid w:val="004A6152"/>
    <w:rsid w:val="004B4AC8"/>
    <w:rsid w:val="004B6806"/>
    <w:rsid w:val="004C045C"/>
    <w:rsid w:val="004E35CB"/>
    <w:rsid w:val="004E4E4B"/>
    <w:rsid w:val="004F253B"/>
    <w:rsid w:val="00507AA5"/>
    <w:rsid w:val="0051545F"/>
    <w:rsid w:val="00524AD8"/>
    <w:rsid w:val="0053182C"/>
    <w:rsid w:val="00534090"/>
    <w:rsid w:val="005362F6"/>
    <w:rsid w:val="0053746A"/>
    <w:rsid w:val="00545D44"/>
    <w:rsid w:val="00574166"/>
    <w:rsid w:val="00574FAC"/>
    <w:rsid w:val="00576E28"/>
    <w:rsid w:val="005A4AD1"/>
    <w:rsid w:val="005A4CCA"/>
    <w:rsid w:val="005C33B6"/>
    <w:rsid w:val="005C50DA"/>
    <w:rsid w:val="005D7C62"/>
    <w:rsid w:val="005E1E18"/>
    <w:rsid w:val="005F005C"/>
    <w:rsid w:val="005F36F1"/>
    <w:rsid w:val="005F3E48"/>
    <w:rsid w:val="005F7F4E"/>
    <w:rsid w:val="0060379C"/>
    <w:rsid w:val="00622987"/>
    <w:rsid w:val="00622F16"/>
    <w:rsid w:val="00627950"/>
    <w:rsid w:val="00630013"/>
    <w:rsid w:val="006306EF"/>
    <w:rsid w:val="00632D4D"/>
    <w:rsid w:val="006501FB"/>
    <w:rsid w:val="00653F89"/>
    <w:rsid w:val="006553B9"/>
    <w:rsid w:val="0066601C"/>
    <w:rsid w:val="006669F7"/>
    <w:rsid w:val="00677F7B"/>
    <w:rsid w:val="00680AF4"/>
    <w:rsid w:val="006848FB"/>
    <w:rsid w:val="006863B1"/>
    <w:rsid w:val="00686EB9"/>
    <w:rsid w:val="00691D11"/>
    <w:rsid w:val="006A6AB0"/>
    <w:rsid w:val="006A73FF"/>
    <w:rsid w:val="006B2B76"/>
    <w:rsid w:val="006B6EA1"/>
    <w:rsid w:val="006C159A"/>
    <w:rsid w:val="006D083B"/>
    <w:rsid w:val="006D70D2"/>
    <w:rsid w:val="006E489C"/>
    <w:rsid w:val="006F691C"/>
    <w:rsid w:val="00705D7C"/>
    <w:rsid w:val="00706B6C"/>
    <w:rsid w:val="00707522"/>
    <w:rsid w:val="007105FF"/>
    <w:rsid w:val="00716FB3"/>
    <w:rsid w:val="00731CEB"/>
    <w:rsid w:val="00741F93"/>
    <w:rsid w:val="0075529B"/>
    <w:rsid w:val="007561BE"/>
    <w:rsid w:val="007672EB"/>
    <w:rsid w:val="00771C9A"/>
    <w:rsid w:val="00773197"/>
    <w:rsid w:val="0077593A"/>
    <w:rsid w:val="007A34CC"/>
    <w:rsid w:val="007A6A2B"/>
    <w:rsid w:val="007B13F0"/>
    <w:rsid w:val="007C48EC"/>
    <w:rsid w:val="007C7A27"/>
    <w:rsid w:val="007D4448"/>
    <w:rsid w:val="007D6328"/>
    <w:rsid w:val="007D6F79"/>
    <w:rsid w:val="007E122A"/>
    <w:rsid w:val="007F1128"/>
    <w:rsid w:val="008039F3"/>
    <w:rsid w:val="00803D5F"/>
    <w:rsid w:val="00807DA6"/>
    <w:rsid w:val="008100A8"/>
    <w:rsid w:val="00816A31"/>
    <w:rsid w:val="00824B23"/>
    <w:rsid w:val="008356FD"/>
    <w:rsid w:val="00841467"/>
    <w:rsid w:val="0084716E"/>
    <w:rsid w:val="00847F90"/>
    <w:rsid w:val="008706E8"/>
    <w:rsid w:val="00882D84"/>
    <w:rsid w:val="008A7C64"/>
    <w:rsid w:val="008C5231"/>
    <w:rsid w:val="008C5809"/>
    <w:rsid w:val="008C5882"/>
    <w:rsid w:val="008D4B11"/>
    <w:rsid w:val="008E15C8"/>
    <w:rsid w:val="008E3728"/>
    <w:rsid w:val="008F03A5"/>
    <w:rsid w:val="008F30BF"/>
    <w:rsid w:val="008F3877"/>
    <w:rsid w:val="008F7836"/>
    <w:rsid w:val="00905B1D"/>
    <w:rsid w:val="009177E1"/>
    <w:rsid w:val="009226A3"/>
    <w:rsid w:val="0093421A"/>
    <w:rsid w:val="00941DA7"/>
    <w:rsid w:val="00942DF1"/>
    <w:rsid w:val="009446B9"/>
    <w:rsid w:val="009655CD"/>
    <w:rsid w:val="0097018E"/>
    <w:rsid w:val="00971E8C"/>
    <w:rsid w:val="00976C25"/>
    <w:rsid w:val="00984352"/>
    <w:rsid w:val="00994B16"/>
    <w:rsid w:val="0099519E"/>
    <w:rsid w:val="0099555A"/>
    <w:rsid w:val="009A244A"/>
    <w:rsid w:val="009A48B6"/>
    <w:rsid w:val="009A79D6"/>
    <w:rsid w:val="009B36E0"/>
    <w:rsid w:val="009B5CF0"/>
    <w:rsid w:val="009B7A60"/>
    <w:rsid w:val="009C287C"/>
    <w:rsid w:val="009D52B1"/>
    <w:rsid w:val="009E18BD"/>
    <w:rsid w:val="009E7CAD"/>
    <w:rsid w:val="009F2F04"/>
    <w:rsid w:val="009F3DD1"/>
    <w:rsid w:val="009F7C3A"/>
    <w:rsid w:val="00A043BA"/>
    <w:rsid w:val="00A04454"/>
    <w:rsid w:val="00A10B1E"/>
    <w:rsid w:val="00A13969"/>
    <w:rsid w:val="00A45887"/>
    <w:rsid w:val="00A528BB"/>
    <w:rsid w:val="00A53EA8"/>
    <w:rsid w:val="00A67D7A"/>
    <w:rsid w:val="00A97930"/>
    <w:rsid w:val="00AA32ED"/>
    <w:rsid w:val="00AA3469"/>
    <w:rsid w:val="00AB5097"/>
    <w:rsid w:val="00AC7C17"/>
    <w:rsid w:val="00AE1258"/>
    <w:rsid w:val="00AE4054"/>
    <w:rsid w:val="00AF2B4D"/>
    <w:rsid w:val="00AF5EA8"/>
    <w:rsid w:val="00B0046D"/>
    <w:rsid w:val="00B0099B"/>
    <w:rsid w:val="00B102D7"/>
    <w:rsid w:val="00B1461C"/>
    <w:rsid w:val="00B15B74"/>
    <w:rsid w:val="00B25A29"/>
    <w:rsid w:val="00B33E1E"/>
    <w:rsid w:val="00B41946"/>
    <w:rsid w:val="00B41D9E"/>
    <w:rsid w:val="00B42DB2"/>
    <w:rsid w:val="00B477BC"/>
    <w:rsid w:val="00B558F6"/>
    <w:rsid w:val="00B602B9"/>
    <w:rsid w:val="00B73368"/>
    <w:rsid w:val="00B75368"/>
    <w:rsid w:val="00B7774E"/>
    <w:rsid w:val="00B81173"/>
    <w:rsid w:val="00B8377E"/>
    <w:rsid w:val="00B85250"/>
    <w:rsid w:val="00B9301C"/>
    <w:rsid w:val="00B9357F"/>
    <w:rsid w:val="00BA158E"/>
    <w:rsid w:val="00BB0686"/>
    <w:rsid w:val="00BB2040"/>
    <w:rsid w:val="00BB2BA7"/>
    <w:rsid w:val="00BB35D3"/>
    <w:rsid w:val="00BB740A"/>
    <w:rsid w:val="00BC4C44"/>
    <w:rsid w:val="00BD7899"/>
    <w:rsid w:val="00BF3044"/>
    <w:rsid w:val="00BF5071"/>
    <w:rsid w:val="00C14949"/>
    <w:rsid w:val="00C16292"/>
    <w:rsid w:val="00C16C83"/>
    <w:rsid w:val="00C30B4E"/>
    <w:rsid w:val="00C330E4"/>
    <w:rsid w:val="00C379D9"/>
    <w:rsid w:val="00C41E39"/>
    <w:rsid w:val="00C475A1"/>
    <w:rsid w:val="00C82302"/>
    <w:rsid w:val="00C84546"/>
    <w:rsid w:val="00C85FE3"/>
    <w:rsid w:val="00C87132"/>
    <w:rsid w:val="00C97671"/>
    <w:rsid w:val="00CB3A71"/>
    <w:rsid w:val="00CB66CE"/>
    <w:rsid w:val="00CB762B"/>
    <w:rsid w:val="00CC375C"/>
    <w:rsid w:val="00CD1911"/>
    <w:rsid w:val="00CD5A1E"/>
    <w:rsid w:val="00CD6AE5"/>
    <w:rsid w:val="00CE38E6"/>
    <w:rsid w:val="00CE6D92"/>
    <w:rsid w:val="00CF22A3"/>
    <w:rsid w:val="00CF3AE3"/>
    <w:rsid w:val="00CF454F"/>
    <w:rsid w:val="00CF50D9"/>
    <w:rsid w:val="00CF5F51"/>
    <w:rsid w:val="00CF7429"/>
    <w:rsid w:val="00D017E6"/>
    <w:rsid w:val="00D25C52"/>
    <w:rsid w:val="00D27457"/>
    <w:rsid w:val="00D33D92"/>
    <w:rsid w:val="00D408D6"/>
    <w:rsid w:val="00D805DF"/>
    <w:rsid w:val="00D93B8A"/>
    <w:rsid w:val="00DA624B"/>
    <w:rsid w:val="00DB1402"/>
    <w:rsid w:val="00DB253E"/>
    <w:rsid w:val="00DB28CA"/>
    <w:rsid w:val="00DB7547"/>
    <w:rsid w:val="00DC32B4"/>
    <w:rsid w:val="00DD13B7"/>
    <w:rsid w:val="00DD55CE"/>
    <w:rsid w:val="00DE5832"/>
    <w:rsid w:val="00E005A0"/>
    <w:rsid w:val="00E063E9"/>
    <w:rsid w:val="00E12AD6"/>
    <w:rsid w:val="00E13B50"/>
    <w:rsid w:val="00E32DFF"/>
    <w:rsid w:val="00E350F1"/>
    <w:rsid w:val="00E3651C"/>
    <w:rsid w:val="00E53A39"/>
    <w:rsid w:val="00E60DC6"/>
    <w:rsid w:val="00E72260"/>
    <w:rsid w:val="00E731D8"/>
    <w:rsid w:val="00E74991"/>
    <w:rsid w:val="00E843D1"/>
    <w:rsid w:val="00E87587"/>
    <w:rsid w:val="00EA0688"/>
    <w:rsid w:val="00EA3B25"/>
    <w:rsid w:val="00EB7447"/>
    <w:rsid w:val="00EC0BB0"/>
    <w:rsid w:val="00EC3169"/>
    <w:rsid w:val="00EC4F4E"/>
    <w:rsid w:val="00EC74D7"/>
    <w:rsid w:val="00ED0485"/>
    <w:rsid w:val="00ED0D21"/>
    <w:rsid w:val="00ED1787"/>
    <w:rsid w:val="00ED37FD"/>
    <w:rsid w:val="00ED5463"/>
    <w:rsid w:val="00EE6A7A"/>
    <w:rsid w:val="00EF4FE5"/>
    <w:rsid w:val="00EF7B0C"/>
    <w:rsid w:val="00F03719"/>
    <w:rsid w:val="00F04AB4"/>
    <w:rsid w:val="00F108D5"/>
    <w:rsid w:val="00F126C9"/>
    <w:rsid w:val="00F1389C"/>
    <w:rsid w:val="00F329A4"/>
    <w:rsid w:val="00F373C9"/>
    <w:rsid w:val="00F37E35"/>
    <w:rsid w:val="00F42BD2"/>
    <w:rsid w:val="00F731A6"/>
    <w:rsid w:val="00F761A7"/>
    <w:rsid w:val="00F83C56"/>
    <w:rsid w:val="00F90AB3"/>
    <w:rsid w:val="00F94C35"/>
    <w:rsid w:val="00F97D8A"/>
    <w:rsid w:val="00FA2F60"/>
    <w:rsid w:val="00FB727B"/>
    <w:rsid w:val="00FC1090"/>
    <w:rsid w:val="00FC3CFF"/>
    <w:rsid w:val="00FD0250"/>
    <w:rsid w:val="00FE1D08"/>
    <w:rsid w:val="00FF2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44A11"/>
  <w15:docId w15:val="{C90D7A47-6D10-463F-A790-6D1AE71E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337"/>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16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FB3"/>
    <w:rPr>
      <w:rFonts w:ascii="Segoe UI" w:hAnsi="Segoe UI" w:cs="Segoe UI"/>
      <w:sz w:val="18"/>
      <w:szCs w:val="18"/>
    </w:rPr>
  </w:style>
  <w:style w:type="paragraph" w:styleId="ListParagraph">
    <w:name w:val="List Paragraph"/>
    <w:basedOn w:val="Normal"/>
    <w:link w:val="ListParagraphChar"/>
    <w:uiPriority w:val="34"/>
    <w:qFormat/>
    <w:rsid w:val="00B42DB2"/>
    <w:pPr>
      <w:ind w:left="720"/>
      <w:contextualSpacing/>
    </w:pPr>
  </w:style>
  <w:style w:type="paragraph" w:styleId="Header">
    <w:name w:val="header"/>
    <w:basedOn w:val="Normal"/>
    <w:link w:val="HeaderChar"/>
    <w:unhideWhenUsed/>
    <w:rsid w:val="00230E34"/>
    <w:pPr>
      <w:widowControl w:val="0"/>
      <w:tabs>
        <w:tab w:val="center" w:pos="4513"/>
        <w:tab w:val="right" w:pos="9026"/>
      </w:tabs>
    </w:pPr>
    <w:rPr>
      <w:rFonts w:ascii="Calibri" w:eastAsia="Calibri" w:hAnsi="Calibri"/>
      <w:sz w:val="22"/>
      <w:szCs w:val="22"/>
      <w:lang w:val="en-ZA"/>
    </w:rPr>
  </w:style>
  <w:style w:type="character" w:customStyle="1" w:styleId="HeaderChar">
    <w:name w:val="Header Char"/>
    <w:basedOn w:val="DefaultParagraphFont"/>
    <w:link w:val="Header"/>
    <w:rsid w:val="00230E34"/>
    <w:rPr>
      <w:rFonts w:ascii="Calibri" w:eastAsia="Calibri" w:hAnsi="Calibri"/>
      <w:sz w:val="22"/>
      <w:szCs w:val="22"/>
      <w:lang w:val="en-ZA"/>
    </w:rPr>
  </w:style>
  <w:style w:type="paragraph" w:styleId="Footer">
    <w:name w:val="footer"/>
    <w:basedOn w:val="Normal"/>
    <w:link w:val="FooterChar"/>
    <w:uiPriority w:val="99"/>
    <w:unhideWhenUsed/>
    <w:rsid w:val="00230E34"/>
    <w:pPr>
      <w:tabs>
        <w:tab w:val="center" w:pos="4513"/>
        <w:tab w:val="right" w:pos="9026"/>
      </w:tabs>
    </w:pPr>
    <w:rPr>
      <w:rFonts w:ascii="Calibri" w:eastAsia="Calibri" w:hAnsi="Calibri"/>
      <w:sz w:val="22"/>
      <w:szCs w:val="22"/>
      <w:lang w:val="en-ZA"/>
    </w:rPr>
  </w:style>
  <w:style w:type="character" w:customStyle="1" w:styleId="FooterChar">
    <w:name w:val="Footer Char"/>
    <w:basedOn w:val="DefaultParagraphFont"/>
    <w:link w:val="Footer"/>
    <w:uiPriority w:val="99"/>
    <w:rsid w:val="00230E34"/>
    <w:rPr>
      <w:rFonts w:ascii="Calibri" w:eastAsia="Calibri" w:hAnsi="Calibri"/>
      <w:sz w:val="22"/>
      <w:szCs w:val="22"/>
      <w:lang w:val="en-ZA"/>
    </w:rPr>
  </w:style>
  <w:style w:type="character" w:styleId="Hyperlink">
    <w:name w:val="Hyperlink"/>
    <w:uiPriority w:val="99"/>
    <w:unhideWhenUsed/>
    <w:rsid w:val="00230E34"/>
    <w:rPr>
      <w:color w:val="0000FF"/>
      <w:u w:val="single"/>
    </w:rPr>
  </w:style>
  <w:style w:type="table" w:styleId="TableGrid">
    <w:name w:val="Table Grid"/>
    <w:basedOn w:val="TableNormal"/>
    <w:uiPriority w:val="39"/>
    <w:rsid w:val="00230E34"/>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2CharCharCharCharCharCharCharCharCharCharCharCharCharChar">
    <w:name w:val="Char Char2 Char Char Char Char Char Char Char Char Char Char Char Char Char Char"/>
    <w:basedOn w:val="Normal"/>
    <w:rsid w:val="00230E34"/>
    <w:pPr>
      <w:spacing w:after="160" w:line="240" w:lineRule="exact"/>
    </w:pPr>
    <w:rPr>
      <w:rFonts w:ascii="Verdana" w:hAnsi="Verdana"/>
      <w:sz w:val="24"/>
      <w:lang w:val="en-ZA"/>
    </w:rPr>
  </w:style>
  <w:style w:type="paragraph" w:customStyle="1" w:styleId="Tabletext">
    <w:name w:val="Table text"/>
    <w:basedOn w:val="Normal"/>
    <w:rsid w:val="00230E34"/>
    <w:pPr>
      <w:spacing w:before="20" w:after="20"/>
      <w:jc w:val="both"/>
    </w:pPr>
    <w:rPr>
      <w:rFonts w:ascii="Verdana" w:hAnsi="Verdana"/>
      <w:sz w:val="18"/>
      <w:lang w:val="en-ZA"/>
    </w:rPr>
  </w:style>
  <w:style w:type="character" w:customStyle="1" w:styleId="DocumentMapChar">
    <w:name w:val="Document Map Char"/>
    <w:basedOn w:val="DefaultParagraphFont"/>
    <w:link w:val="DocumentMap"/>
    <w:uiPriority w:val="99"/>
    <w:semiHidden/>
    <w:rsid w:val="00230E34"/>
    <w:rPr>
      <w:rFonts w:ascii="Tahoma" w:eastAsia="Calibri" w:hAnsi="Tahoma"/>
      <w:sz w:val="16"/>
      <w:szCs w:val="16"/>
      <w:lang w:val="en-ZA"/>
    </w:rPr>
  </w:style>
  <w:style w:type="paragraph" w:styleId="DocumentMap">
    <w:name w:val="Document Map"/>
    <w:basedOn w:val="Normal"/>
    <w:link w:val="DocumentMapChar"/>
    <w:uiPriority w:val="99"/>
    <w:semiHidden/>
    <w:unhideWhenUsed/>
    <w:rsid w:val="00230E34"/>
    <w:pPr>
      <w:widowControl w:val="0"/>
    </w:pPr>
    <w:rPr>
      <w:rFonts w:ascii="Tahoma" w:eastAsia="Calibri" w:hAnsi="Tahoma"/>
      <w:sz w:val="16"/>
      <w:szCs w:val="16"/>
      <w:lang w:val="en-ZA"/>
    </w:rPr>
  </w:style>
  <w:style w:type="paragraph" w:styleId="PlainText">
    <w:name w:val="Plain Text"/>
    <w:basedOn w:val="Normal"/>
    <w:link w:val="PlainTextChar"/>
    <w:uiPriority w:val="99"/>
    <w:unhideWhenUsed/>
    <w:rsid w:val="00230E34"/>
    <w:rPr>
      <w:rFonts w:ascii="Consolas" w:eastAsia="Calibri" w:hAnsi="Consolas"/>
      <w:sz w:val="21"/>
      <w:szCs w:val="21"/>
      <w:lang w:val="en-ZA"/>
    </w:rPr>
  </w:style>
  <w:style w:type="character" w:customStyle="1" w:styleId="PlainTextChar">
    <w:name w:val="Plain Text Char"/>
    <w:basedOn w:val="DefaultParagraphFont"/>
    <w:link w:val="PlainText"/>
    <w:uiPriority w:val="99"/>
    <w:rsid w:val="00230E34"/>
    <w:rPr>
      <w:rFonts w:ascii="Consolas" w:eastAsia="Calibri" w:hAnsi="Consolas"/>
      <w:sz w:val="21"/>
      <w:szCs w:val="21"/>
      <w:lang w:val="en-ZA"/>
    </w:rPr>
  </w:style>
  <w:style w:type="paragraph" w:styleId="BodyTextIndent">
    <w:name w:val="Body Text Indent"/>
    <w:basedOn w:val="Normal"/>
    <w:link w:val="BodyTextIndentChar"/>
    <w:rsid w:val="00230E34"/>
    <w:pPr>
      <w:tabs>
        <w:tab w:val="left" w:pos="0"/>
      </w:tabs>
      <w:ind w:left="960" w:hanging="960"/>
    </w:pPr>
    <w:rPr>
      <w:rFonts w:ascii="Arial" w:hAnsi="Arial"/>
      <w:sz w:val="22"/>
      <w:szCs w:val="22"/>
      <w:lang w:val="en-GB"/>
    </w:rPr>
  </w:style>
  <w:style w:type="character" w:customStyle="1" w:styleId="BodyTextIndentChar">
    <w:name w:val="Body Text Indent Char"/>
    <w:basedOn w:val="DefaultParagraphFont"/>
    <w:link w:val="BodyTextIndent"/>
    <w:rsid w:val="00230E34"/>
    <w:rPr>
      <w:rFonts w:ascii="Arial" w:hAnsi="Arial"/>
      <w:sz w:val="22"/>
      <w:szCs w:val="22"/>
      <w:lang w:val="en-GB"/>
    </w:rPr>
  </w:style>
  <w:style w:type="paragraph" w:styleId="BodyTextIndent2">
    <w:name w:val="Body Text Indent 2"/>
    <w:basedOn w:val="Normal"/>
    <w:link w:val="BodyTextIndent2Char"/>
    <w:rsid w:val="00230E34"/>
    <w:pPr>
      <w:tabs>
        <w:tab w:val="left" w:pos="720"/>
        <w:tab w:val="left" w:pos="1440"/>
        <w:tab w:val="left" w:pos="2160"/>
        <w:tab w:val="left" w:pos="2880"/>
        <w:tab w:val="left" w:pos="3600"/>
        <w:tab w:val="left" w:pos="4320"/>
        <w:tab w:val="left" w:pos="5040"/>
      </w:tabs>
      <w:ind w:left="5160" w:hanging="5160"/>
    </w:pPr>
    <w:rPr>
      <w:rFonts w:ascii="Arial" w:hAnsi="Arial"/>
      <w:szCs w:val="24"/>
      <w:lang w:val="en-GB"/>
    </w:rPr>
  </w:style>
  <w:style w:type="character" w:customStyle="1" w:styleId="BodyTextIndent2Char">
    <w:name w:val="Body Text Indent 2 Char"/>
    <w:basedOn w:val="DefaultParagraphFont"/>
    <w:link w:val="BodyTextIndent2"/>
    <w:rsid w:val="00230E34"/>
    <w:rPr>
      <w:rFonts w:ascii="Arial" w:hAnsi="Arial"/>
      <w:szCs w:val="24"/>
      <w:lang w:val="en-GB"/>
    </w:rPr>
  </w:style>
  <w:style w:type="paragraph" w:styleId="BodyTextIndent3">
    <w:name w:val="Body Text Indent 3"/>
    <w:basedOn w:val="Normal"/>
    <w:link w:val="BodyTextIndent3Char"/>
    <w:rsid w:val="00230E34"/>
    <w:pPr>
      <w:tabs>
        <w:tab w:val="left" w:pos="720"/>
        <w:tab w:val="left" w:pos="1440"/>
      </w:tabs>
      <w:ind w:left="1440" w:hanging="1560"/>
    </w:pPr>
    <w:rPr>
      <w:rFonts w:ascii="Arial" w:hAnsi="Arial"/>
      <w:szCs w:val="24"/>
      <w:lang w:val="en-GB"/>
    </w:rPr>
  </w:style>
  <w:style w:type="character" w:customStyle="1" w:styleId="BodyTextIndent3Char">
    <w:name w:val="Body Text Indent 3 Char"/>
    <w:basedOn w:val="DefaultParagraphFont"/>
    <w:link w:val="BodyTextIndent3"/>
    <w:rsid w:val="00230E34"/>
    <w:rPr>
      <w:rFonts w:ascii="Arial" w:hAnsi="Arial"/>
      <w:szCs w:val="24"/>
      <w:lang w:val="en-GB"/>
    </w:rPr>
  </w:style>
  <w:style w:type="paragraph" w:styleId="BodyText">
    <w:name w:val="Body Text"/>
    <w:basedOn w:val="Normal"/>
    <w:link w:val="BodyTextChar"/>
    <w:rsid w:val="00230E3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pPr>
    <w:rPr>
      <w:rFonts w:ascii="Arial" w:hAnsi="Arial"/>
      <w:b/>
      <w:bCs/>
      <w:spacing w:val="-2"/>
      <w:lang w:val="en-GB"/>
    </w:rPr>
  </w:style>
  <w:style w:type="character" w:customStyle="1" w:styleId="BodyTextChar">
    <w:name w:val="Body Text Char"/>
    <w:basedOn w:val="DefaultParagraphFont"/>
    <w:link w:val="BodyText"/>
    <w:rsid w:val="00230E34"/>
    <w:rPr>
      <w:rFonts w:ascii="Arial" w:hAnsi="Arial"/>
      <w:b/>
      <w:bCs/>
      <w:spacing w:val="-2"/>
      <w:lang w:val="en-GB"/>
    </w:rPr>
  </w:style>
  <w:style w:type="character" w:styleId="PageNumber">
    <w:name w:val="page number"/>
    <w:basedOn w:val="DefaultParagraphFont"/>
    <w:rsid w:val="00230E34"/>
  </w:style>
  <w:style w:type="paragraph" w:styleId="Title">
    <w:name w:val="Title"/>
    <w:basedOn w:val="Normal"/>
    <w:link w:val="TitleChar"/>
    <w:qFormat/>
    <w:rsid w:val="00230E34"/>
    <w:pPr>
      <w:jc w:val="center"/>
    </w:pPr>
    <w:rPr>
      <w:sz w:val="24"/>
      <w:szCs w:val="24"/>
      <w:u w:val="single"/>
    </w:rPr>
  </w:style>
  <w:style w:type="character" w:customStyle="1" w:styleId="TitleChar">
    <w:name w:val="Title Char"/>
    <w:basedOn w:val="DefaultParagraphFont"/>
    <w:link w:val="Title"/>
    <w:rsid w:val="00230E34"/>
    <w:rPr>
      <w:sz w:val="24"/>
      <w:szCs w:val="24"/>
      <w:u w:val="single"/>
    </w:rPr>
  </w:style>
  <w:style w:type="paragraph" w:styleId="Subtitle">
    <w:name w:val="Subtitle"/>
    <w:basedOn w:val="Normal"/>
    <w:link w:val="SubtitleChar"/>
    <w:qFormat/>
    <w:rsid w:val="00230E34"/>
    <w:pPr>
      <w:jc w:val="center"/>
    </w:pPr>
    <w:rPr>
      <w:b/>
      <w:bCs/>
      <w:sz w:val="36"/>
      <w:szCs w:val="24"/>
    </w:rPr>
  </w:style>
  <w:style w:type="character" w:customStyle="1" w:styleId="SubtitleChar">
    <w:name w:val="Subtitle Char"/>
    <w:basedOn w:val="DefaultParagraphFont"/>
    <w:link w:val="Subtitle"/>
    <w:rsid w:val="00230E34"/>
    <w:rPr>
      <w:b/>
      <w:bCs/>
      <w:sz w:val="36"/>
      <w:szCs w:val="24"/>
    </w:rPr>
  </w:style>
  <w:style w:type="paragraph" w:customStyle="1" w:styleId="a">
    <w:name w:val="_"/>
    <w:basedOn w:val="Normal"/>
    <w:rsid w:val="00230E34"/>
    <w:pPr>
      <w:widowControl w:val="0"/>
      <w:autoSpaceDE w:val="0"/>
      <w:autoSpaceDN w:val="0"/>
      <w:adjustRightInd w:val="0"/>
      <w:ind w:left="1644" w:hanging="204"/>
    </w:pPr>
    <w:rPr>
      <w:szCs w:val="24"/>
    </w:rPr>
  </w:style>
  <w:style w:type="paragraph" w:styleId="TOC1">
    <w:name w:val="toc 1"/>
    <w:basedOn w:val="Normal"/>
    <w:next w:val="Normal"/>
    <w:autoRedefine/>
    <w:uiPriority w:val="39"/>
    <w:unhideWhenUsed/>
    <w:rsid w:val="00230E34"/>
    <w:pPr>
      <w:spacing w:after="200" w:line="276" w:lineRule="auto"/>
    </w:pPr>
    <w:rPr>
      <w:rFonts w:ascii="Calibri" w:eastAsia="Calibri" w:hAnsi="Calibri"/>
      <w:sz w:val="22"/>
      <w:szCs w:val="22"/>
      <w:lang w:val="en-ZA"/>
    </w:rPr>
  </w:style>
  <w:style w:type="character" w:customStyle="1" w:styleId="CommentTextChar">
    <w:name w:val="Comment Text Char"/>
    <w:basedOn w:val="DefaultParagraphFont"/>
    <w:link w:val="CommentText"/>
    <w:uiPriority w:val="99"/>
    <w:semiHidden/>
    <w:rsid w:val="00230E34"/>
    <w:rPr>
      <w:rFonts w:ascii="Calibri" w:eastAsia="Calibri" w:hAnsi="Calibri"/>
      <w:lang w:val="en-ZA"/>
    </w:rPr>
  </w:style>
  <w:style w:type="paragraph" w:styleId="CommentText">
    <w:name w:val="annotation text"/>
    <w:basedOn w:val="Normal"/>
    <w:link w:val="CommentTextChar"/>
    <w:uiPriority w:val="99"/>
    <w:semiHidden/>
    <w:unhideWhenUsed/>
    <w:rsid w:val="00230E34"/>
    <w:pPr>
      <w:spacing w:after="200" w:line="276" w:lineRule="auto"/>
    </w:pPr>
    <w:rPr>
      <w:rFonts w:ascii="Calibri" w:eastAsia="Calibri" w:hAnsi="Calibri"/>
      <w:lang w:val="en-ZA"/>
    </w:rPr>
  </w:style>
  <w:style w:type="character" w:customStyle="1" w:styleId="CommentSubjectChar">
    <w:name w:val="Comment Subject Char"/>
    <w:basedOn w:val="CommentTextChar"/>
    <w:link w:val="CommentSubject"/>
    <w:uiPriority w:val="99"/>
    <w:semiHidden/>
    <w:rsid w:val="00230E34"/>
    <w:rPr>
      <w:rFonts w:ascii="Calibri" w:eastAsia="Calibri" w:hAnsi="Calibri"/>
      <w:b/>
      <w:bCs/>
      <w:lang w:val="en-ZA"/>
    </w:rPr>
  </w:style>
  <w:style w:type="paragraph" w:styleId="CommentSubject">
    <w:name w:val="annotation subject"/>
    <w:basedOn w:val="CommentText"/>
    <w:next w:val="CommentText"/>
    <w:link w:val="CommentSubjectChar"/>
    <w:uiPriority w:val="99"/>
    <w:semiHidden/>
    <w:unhideWhenUsed/>
    <w:rsid w:val="00230E34"/>
    <w:rPr>
      <w:b/>
      <w:bCs/>
    </w:rPr>
  </w:style>
  <w:style w:type="paragraph" w:styleId="NormalIndent">
    <w:name w:val="Normal Indent"/>
    <w:basedOn w:val="Normal"/>
    <w:rsid w:val="00230E34"/>
    <w:pPr>
      <w:tabs>
        <w:tab w:val="left" w:pos="1134"/>
      </w:tabs>
      <w:spacing w:before="240" w:after="120"/>
      <w:ind w:left="1134"/>
      <w:jc w:val="both"/>
    </w:pPr>
    <w:rPr>
      <w:rFonts w:ascii="Arial" w:hAnsi="Arial"/>
      <w:sz w:val="24"/>
      <w:lang w:val="en-ZA"/>
    </w:rPr>
  </w:style>
  <w:style w:type="paragraph" w:styleId="TOC2">
    <w:name w:val="toc 2"/>
    <w:basedOn w:val="Normal"/>
    <w:next w:val="Normal"/>
    <w:autoRedefine/>
    <w:uiPriority w:val="39"/>
    <w:unhideWhenUsed/>
    <w:rsid w:val="00230E34"/>
    <w:pPr>
      <w:spacing w:after="100" w:line="276" w:lineRule="auto"/>
      <w:ind w:left="220"/>
    </w:pPr>
    <w:rPr>
      <w:rFonts w:ascii="Calibri" w:eastAsia="Calibri" w:hAnsi="Calibri"/>
      <w:sz w:val="22"/>
      <w:szCs w:val="22"/>
      <w:lang w:val="en-ZA"/>
    </w:rPr>
  </w:style>
  <w:style w:type="paragraph" w:customStyle="1" w:styleId="Normal2">
    <w:name w:val="Normal 2"/>
    <w:basedOn w:val="Normal"/>
    <w:rsid w:val="00230E34"/>
    <w:pPr>
      <w:spacing w:after="120"/>
      <w:ind w:left="709"/>
    </w:pPr>
    <w:rPr>
      <w:rFonts w:ascii="Tahoma" w:hAnsi="Tahoma"/>
      <w:lang w:val="en-ZA"/>
    </w:rPr>
  </w:style>
  <w:style w:type="character" w:styleId="UnresolvedMention">
    <w:name w:val="Unresolved Mention"/>
    <w:basedOn w:val="DefaultParagraphFont"/>
    <w:uiPriority w:val="99"/>
    <w:semiHidden/>
    <w:unhideWhenUsed/>
    <w:rsid w:val="001B5F8C"/>
    <w:rPr>
      <w:color w:val="605E5C"/>
      <w:shd w:val="clear" w:color="auto" w:fill="E1DFDD"/>
    </w:rPr>
  </w:style>
  <w:style w:type="character" w:styleId="CommentReference">
    <w:name w:val="annotation reference"/>
    <w:basedOn w:val="DefaultParagraphFont"/>
    <w:uiPriority w:val="99"/>
    <w:semiHidden/>
    <w:unhideWhenUsed/>
    <w:rsid w:val="00C14949"/>
    <w:rPr>
      <w:sz w:val="16"/>
      <w:szCs w:val="16"/>
    </w:rPr>
  </w:style>
  <w:style w:type="paragraph" w:styleId="NoSpacing">
    <w:name w:val="No Spacing"/>
    <w:uiPriority w:val="1"/>
    <w:qFormat/>
    <w:rsid w:val="00824B23"/>
    <w:rPr>
      <w:rFonts w:asciiTheme="minorHAnsi" w:eastAsiaTheme="minorHAnsi" w:hAnsiTheme="minorHAnsi" w:cstheme="minorBidi"/>
      <w:sz w:val="22"/>
      <w:szCs w:val="22"/>
      <w:lang w:val="en-ZA"/>
    </w:rPr>
  </w:style>
  <w:style w:type="paragraph" w:customStyle="1" w:styleId="Default">
    <w:name w:val="Default"/>
    <w:rsid w:val="00366631"/>
    <w:pPr>
      <w:autoSpaceDE w:val="0"/>
      <w:autoSpaceDN w:val="0"/>
      <w:adjustRightInd w:val="0"/>
    </w:pPr>
    <w:rPr>
      <w:rFonts w:ascii="Arial" w:eastAsia="Calibri" w:hAnsi="Arial" w:cs="Arial"/>
      <w:color w:val="000000"/>
      <w:sz w:val="24"/>
      <w:szCs w:val="24"/>
      <w:lang w:val="en-GB" w:eastAsia="en-ZA"/>
    </w:rPr>
  </w:style>
  <w:style w:type="character" w:customStyle="1" w:styleId="ListParagraphChar">
    <w:name w:val="List Paragraph Char"/>
    <w:link w:val="ListParagraph"/>
    <w:uiPriority w:val="34"/>
    <w:locked/>
    <w:rsid w:val="00366631"/>
  </w:style>
  <w:style w:type="table" w:customStyle="1" w:styleId="TableGrid1">
    <w:name w:val="Table Grid1"/>
    <w:basedOn w:val="TableNormal"/>
    <w:next w:val="TableGrid"/>
    <w:uiPriority w:val="39"/>
    <w:rsid w:val="00630013"/>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026AB6"/>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9B7A60"/>
  </w:style>
  <w:style w:type="paragraph" w:styleId="TOCHeading">
    <w:name w:val="TOC Heading"/>
    <w:basedOn w:val="Heading1"/>
    <w:next w:val="Normal"/>
    <w:uiPriority w:val="39"/>
    <w:semiHidden/>
    <w:unhideWhenUsed/>
    <w:qFormat/>
    <w:rsid w:val="009B7A60"/>
    <w:pPr>
      <w:keepLines/>
      <w:numPr>
        <w:numId w:val="0"/>
      </w:numPr>
      <w:spacing w:before="480" w:after="0" w:line="276" w:lineRule="auto"/>
      <w:outlineLvl w:val="9"/>
    </w:pPr>
    <w:rPr>
      <w:rFonts w:ascii="Cambria" w:eastAsia="Times New Roman" w:hAnsi="Cambria" w:cs="Times New Roman"/>
      <w:color w:val="365F91"/>
      <w:kern w:val="0"/>
      <w:sz w:val="28"/>
      <w:szCs w:val="28"/>
    </w:rPr>
  </w:style>
  <w:style w:type="paragraph" w:styleId="Revision">
    <w:name w:val="Revision"/>
    <w:hidden/>
    <w:uiPriority w:val="99"/>
    <w:semiHidden/>
    <w:rsid w:val="009B7A60"/>
    <w:rPr>
      <w:rFonts w:ascii="Calibri" w:eastAsia="Calibri" w:hAnsi="Calibri"/>
      <w:sz w:val="22"/>
      <w:szCs w:val="22"/>
      <w:lang w:val="en-ZA"/>
    </w:rPr>
  </w:style>
  <w:style w:type="character" w:styleId="Mention">
    <w:name w:val="Mention"/>
    <w:basedOn w:val="DefaultParagraphFont"/>
    <w:uiPriority w:val="99"/>
    <w:semiHidden/>
    <w:unhideWhenUsed/>
    <w:rsid w:val="009B7A60"/>
    <w:rPr>
      <w:color w:val="2B579A"/>
      <w:shd w:val="clear" w:color="auto" w:fill="E6E6E6"/>
    </w:rPr>
  </w:style>
  <w:style w:type="paragraph" w:customStyle="1" w:styleId="BodyA">
    <w:name w:val="Body A"/>
    <w:rsid w:val="009B7A60"/>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lang w:eastAsia="en-ZA"/>
    </w:rPr>
  </w:style>
  <w:style w:type="paragraph" w:styleId="NormalWeb">
    <w:name w:val="Normal (Web)"/>
    <w:basedOn w:val="Normal"/>
    <w:uiPriority w:val="99"/>
    <w:unhideWhenUsed/>
    <w:rsid w:val="009B7A60"/>
    <w:pPr>
      <w:spacing w:before="100" w:beforeAutospacing="1" w:after="100" w:afterAutospacing="1"/>
    </w:pPr>
    <w:rPr>
      <w:rFonts w:eastAsia="Calibri"/>
      <w:sz w:val="24"/>
      <w:szCs w:val="24"/>
      <w:lang w:val="en-ZA" w:eastAsia="en-ZA"/>
    </w:rPr>
  </w:style>
  <w:style w:type="character" w:customStyle="1" w:styleId="para">
    <w:name w:val="para"/>
    <w:basedOn w:val="DefaultParagraphFont"/>
    <w:rsid w:val="009B7A60"/>
  </w:style>
  <w:style w:type="character" w:customStyle="1" w:styleId="titleemphlight">
    <w:name w:val="title_emphlight"/>
    <w:basedOn w:val="DefaultParagraphFont"/>
    <w:rsid w:val="009B7A60"/>
  </w:style>
  <w:style w:type="paragraph" w:customStyle="1" w:styleId="Pa0">
    <w:name w:val="Pa0"/>
    <w:basedOn w:val="Default"/>
    <w:next w:val="Default"/>
    <w:uiPriority w:val="99"/>
    <w:rsid w:val="009B7A60"/>
    <w:pPr>
      <w:spacing w:line="241" w:lineRule="atLeast"/>
    </w:pPr>
    <w:rPr>
      <w:rFonts w:ascii="Breuer Text" w:hAnsi="Breuer Text" w:cs="Times New Roman"/>
      <w:color w:val="auto"/>
    </w:rPr>
  </w:style>
  <w:style w:type="character" w:customStyle="1" w:styleId="A1">
    <w:name w:val="A1"/>
    <w:uiPriority w:val="99"/>
    <w:rsid w:val="009B7A60"/>
    <w:rPr>
      <w:rFonts w:cs="Breuer Text"/>
      <w:color w:val="221E1F"/>
      <w:sz w:val="22"/>
      <w:szCs w:val="22"/>
    </w:rPr>
  </w:style>
  <w:style w:type="character" w:styleId="Strong">
    <w:name w:val="Strong"/>
    <w:basedOn w:val="DefaultParagraphFont"/>
    <w:uiPriority w:val="22"/>
    <w:qFormat/>
    <w:rsid w:val="009B7A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3246">
      <w:bodyDiv w:val="1"/>
      <w:marLeft w:val="0"/>
      <w:marRight w:val="0"/>
      <w:marTop w:val="0"/>
      <w:marBottom w:val="0"/>
      <w:divBdr>
        <w:top w:val="none" w:sz="0" w:space="0" w:color="auto"/>
        <w:left w:val="none" w:sz="0" w:space="0" w:color="auto"/>
        <w:bottom w:val="none" w:sz="0" w:space="0" w:color="auto"/>
        <w:right w:val="none" w:sz="0" w:space="0" w:color="auto"/>
      </w:divBdr>
    </w:div>
    <w:div w:id="402606369">
      <w:bodyDiv w:val="1"/>
      <w:marLeft w:val="0"/>
      <w:marRight w:val="0"/>
      <w:marTop w:val="0"/>
      <w:marBottom w:val="0"/>
      <w:divBdr>
        <w:top w:val="none" w:sz="0" w:space="0" w:color="auto"/>
        <w:left w:val="none" w:sz="0" w:space="0" w:color="auto"/>
        <w:bottom w:val="none" w:sz="0" w:space="0" w:color="auto"/>
        <w:right w:val="none" w:sz="0" w:space="0" w:color="auto"/>
      </w:divBdr>
    </w:div>
    <w:div w:id="509879268">
      <w:bodyDiv w:val="1"/>
      <w:marLeft w:val="0"/>
      <w:marRight w:val="0"/>
      <w:marTop w:val="0"/>
      <w:marBottom w:val="0"/>
      <w:divBdr>
        <w:top w:val="none" w:sz="0" w:space="0" w:color="auto"/>
        <w:left w:val="none" w:sz="0" w:space="0" w:color="auto"/>
        <w:bottom w:val="none" w:sz="0" w:space="0" w:color="auto"/>
        <w:right w:val="none" w:sz="0" w:space="0" w:color="auto"/>
      </w:divBdr>
    </w:div>
    <w:div w:id="1382827188">
      <w:bodyDiv w:val="1"/>
      <w:marLeft w:val="0"/>
      <w:marRight w:val="0"/>
      <w:marTop w:val="0"/>
      <w:marBottom w:val="0"/>
      <w:divBdr>
        <w:top w:val="none" w:sz="0" w:space="0" w:color="auto"/>
        <w:left w:val="none" w:sz="0" w:space="0" w:color="auto"/>
        <w:bottom w:val="none" w:sz="0" w:space="0" w:color="auto"/>
        <w:right w:val="none" w:sz="0" w:space="0" w:color="auto"/>
      </w:divBdr>
    </w:div>
    <w:div w:id="1998725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rthur.Mbhele@ugu.gov.z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Arthur.Mbhele@ugu.gov.za%20" TargetMode="External"/><Relationship Id="rId2" Type="http://schemas.openxmlformats.org/officeDocument/2006/relationships/numbering" Target="numbering.xml"/><Relationship Id="rId16" Type="http://schemas.openxmlformats.org/officeDocument/2006/relationships/hyperlink" Target="mailto:arthur.mbhele@ugu.gov.za"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rthur.mbhele@ugu.gov.z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Ntabiso.Mzotho@ugu.gov.z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F87B9-3EE8-4CD5-8627-6F2A91C19453}">
  <ds:schemaRefs>
    <ds:schemaRef ds:uri="http://schemas.openxmlformats.org/officeDocument/2006/bibliography"/>
  </ds:schemaRefs>
</ds:datastoreItem>
</file>

<file path=docMetadata/LabelInfo.xml><?xml version="1.0" encoding="utf-8"?>
<clbl:labelList xmlns:clbl="http://schemas.microsoft.com/office/2020/mipLabelMetadata">
  <clbl:label id="{0215d97a-776e-4b9a-856d-688dfb7e2d57}" enabled="0" method="" siteId="{0215d97a-776e-4b9a-856d-688dfb7e2d57}"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11558</Words>
  <Characters>65884</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Saif.FirFire</dc:creator>
  <cp:lastModifiedBy>Nokwanda.Mzobe</cp:lastModifiedBy>
  <cp:revision>2</cp:revision>
  <cp:lastPrinted>2023-10-10T08:20:00Z</cp:lastPrinted>
  <dcterms:created xsi:type="dcterms:W3CDTF">2023-10-10T08:20:00Z</dcterms:created>
  <dcterms:modified xsi:type="dcterms:W3CDTF">2023-10-10T08:20:00Z</dcterms:modified>
</cp:coreProperties>
</file>