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13D7B471" w14:textId="77777777" w:rsidR="00844497" w:rsidRDefault="00844497" w:rsidP="00716FB3">
      <w:pPr>
        <w:tabs>
          <w:tab w:val="left" w:pos="2520"/>
        </w:tabs>
        <w:spacing w:after="200" w:line="276" w:lineRule="auto"/>
        <w:jc w:val="center"/>
        <w:rPr>
          <w:rFonts w:ascii="Arial" w:hAnsi="Arial" w:cs="Arial"/>
          <w:b/>
        </w:rPr>
      </w:pPr>
    </w:p>
    <w:p w14:paraId="2EB96D62" w14:textId="2D89A04F" w:rsidR="007C45E4" w:rsidRPr="00A73659" w:rsidRDefault="003A4DD0" w:rsidP="00716FB3">
      <w:pPr>
        <w:tabs>
          <w:tab w:val="left" w:pos="2520"/>
        </w:tabs>
        <w:spacing w:after="200" w:line="276" w:lineRule="auto"/>
        <w:jc w:val="center"/>
        <w:rPr>
          <w:rFonts w:ascii="Arial" w:hAnsi="Arial" w:cs="Arial"/>
          <w:b/>
          <w:bCs/>
        </w:rPr>
      </w:pPr>
      <w:r>
        <w:rPr>
          <w:rFonts w:ascii="Arial" w:hAnsi="Arial" w:cs="Arial"/>
          <w:b/>
        </w:rPr>
        <w:t>PROVISION</w:t>
      </w:r>
      <w:r w:rsidR="00121AE3">
        <w:rPr>
          <w:rFonts w:ascii="Arial" w:hAnsi="Arial" w:cs="Arial"/>
          <w:b/>
        </w:rPr>
        <w:t xml:space="preserve">, LICENSING AND IMPLEMENTATION OF A CCTV </w:t>
      </w:r>
      <w:r w:rsidR="00844497">
        <w:rPr>
          <w:rFonts w:ascii="Arial" w:hAnsi="Arial" w:cs="Arial"/>
          <w:b/>
        </w:rPr>
        <w:t xml:space="preserve">MONITORING SOLUTION FOR THE MUNICIPALITY </w:t>
      </w:r>
      <w:r w:rsidR="00435C18">
        <w:rPr>
          <w:rFonts w:ascii="Arial" w:hAnsi="Arial" w:cs="Arial"/>
          <w:b/>
        </w:rPr>
        <w:t>FOR A PERIOD OF THIRTY-SIX (36) MONTHS</w:t>
      </w:r>
    </w:p>
    <w:p w14:paraId="000FAC0F" w14:textId="093E61A2"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435C18">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5C270C">
        <w:rPr>
          <w:rFonts w:ascii="Calibri" w:eastAsia="Calibri" w:hAnsi="Calibri" w:cs="Tahoma"/>
          <w:b/>
          <w:color w:val="FF0000"/>
          <w:sz w:val="24"/>
          <w:szCs w:val="24"/>
          <w:lang w:val="en-ZA"/>
        </w:rPr>
        <w:t>1691</w:t>
      </w:r>
      <w:r w:rsidR="008C5809" w:rsidRPr="001949AA">
        <w:rPr>
          <w:rFonts w:ascii="Calibri" w:eastAsia="Calibri" w:hAnsi="Calibri" w:cs="Tahoma"/>
          <w:b/>
          <w:color w:val="FF0000"/>
          <w:sz w:val="24"/>
          <w:szCs w:val="24"/>
          <w:lang w:val="en-ZA"/>
        </w:rPr>
        <w:t>-202</w:t>
      </w:r>
      <w:r w:rsidR="00AD7805">
        <w:rPr>
          <w:rFonts w:ascii="Calibri" w:eastAsia="Calibri" w:hAnsi="Calibri" w:cs="Tahoma"/>
          <w:b/>
          <w:color w:val="FF0000"/>
          <w:sz w:val="24"/>
          <w:szCs w:val="24"/>
          <w:lang w:val="en-ZA"/>
        </w:rPr>
        <w:t>5</w:t>
      </w: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6462EC6F" w14:textId="77777777" w:rsidR="00435C18" w:rsidRDefault="00435C18" w:rsidP="00716FB3">
            <w:pPr>
              <w:tabs>
                <w:tab w:val="center" w:pos="4513"/>
              </w:tabs>
              <w:spacing w:after="200" w:line="276" w:lineRule="auto"/>
              <w:jc w:val="both"/>
              <w:rPr>
                <w:rFonts w:ascii="Arial" w:eastAsia="Calibri" w:hAnsi="Arial" w:cs="Arial"/>
                <w:spacing w:val="-2"/>
                <w:sz w:val="22"/>
                <w:szCs w:val="22"/>
                <w:lang w:val="en-ZA"/>
              </w:rPr>
            </w:pPr>
          </w:p>
          <w:p w14:paraId="181C7F8F" w14:textId="579759F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581B6842" w14:textId="77777777" w:rsidR="0081120F" w:rsidRDefault="0081120F" w:rsidP="0081120F">
      <w:pPr>
        <w:tabs>
          <w:tab w:val="left" w:pos="2520"/>
        </w:tabs>
        <w:spacing w:after="200" w:line="276" w:lineRule="auto"/>
        <w:jc w:val="center"/>
        <w:rPr>
          <w:rFonts w:ascii="Arial" w:eastAsia="Calibri" w:hAnsi="Arial" w:cs="Arial"/>
          <w:b/>
          <w:sz w:val="24"/>
          <w:szCs w:val="24"/>
          <w:lang w:val="en-ZA"/>
        </w:rPr>
      </w:pPr>
    </w:p>
    <w:p w14:paraId="52BE20A0" w14:textId="77777777" w:rsidR="0081120F" w:rsidRDefault="0081120F" w:rsidP="0081120F">
      <w:pPr>
        <w:tabs>
          <w:tab w:val="left" w:pos="2520"/>
        </w:tabs>
        <w:spacing w:after="200" w:line="276" w:lineRule="auto"/>
        <w:jc w:val="center"/>
        <w:rPr>
          <w:rFonts w:ascii="Arial" w:eastAsia="Calibri" w:hAnsi="Arial" w:cs="Arial"/>
          <w:b/>
          <w:sz w:val="24"/>
          <w:szCs w:val="24"/>
          <w:lang w:val="en-ZA"/>
        </w:rPr>
      </w:pPr>
    </w:p>
    <w:p w14:paraId="0A987076" w14:textId="524834FD" w:rsidR="00716FB3" w:rsidRPr="001949AA" w:rsidRDefault="00185D1A" w:rsidP="0081120F">
      <w:pPr>
        <w:tabs>
          <w:tab w:val="left" w:pos="2520"/>
        </w:tabs>
        <w:spacing w:after="200" w:line="276" w:lineRule="auto"/>
        <w:jc w:val="center"/>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5C270C">
        <w:rPr>
          <w:rFonts w:ascii="Arial" w:eastAsia="Calibri" w:hAnsi="Arial" w:cs="Arial"/>
          <w:b/>
          <w:sz w:val="24"/>
          <w:szCs w:val="24"/>
          <w:lang w:val="en-ZA"/>
        </w:rPr>
        <w:t>30 MAY</w:t>
      </w:r>
      <w:r w:rsidR="008C5809" w:rsidRPr="001949AA">
        <w:rPr>
          <w:rFonts w:ascii="Arial" w:eastAsia="Calibri" w:hAnsi="Arial" w:cs="Arial"/>
          <w:b/>
          <w:sz w:val="24"/>
          <w:szCs w:val="24"/>
          <w:lang w:val="en-ZA"/>
        </w:rPr>
        <w:t xml:space="preserve"> 202</w:t>
      </w:r>
      <w:r w:rsidR="00AD7805">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384002E3" w14:textId="77777777" w:rsidR="00F35D59" w:rsidRDefault="00F35D59"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69905FB0" w14:textId="403F47F7" w:rsidR="00AE3826" w:rsidRPr="00AE3826" w:rsidRDefault="00716FB3">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r w:rsidRPr="00AE3826">
        <w:rPr>
          <w:rFonts w:asciiTheme="minorHAnsi" w:hAnsiTheme="minorHAnsi" w:cstheme="minorHAnsi"/>
          <w:sz w:val="20"/>
          <w:szCs w:val="20"/>
        </w:rPr>
        <w:fldChar w:fldCharType="begin"/>
      </w:r>
      <w:r w:rsidRPr="00AE3826">
        <w:rPr>
          <w:rFonts w:asciiTheme="minorHAnsi" w:hAnsiTheme="minorHAnsi" w:cstheme="minorHAnsi"/>
          <w:sz w:val="20"/>
          <w:szCs w:val="20"/>
        </w:rPr>
        <w:instrText xml:space="preserve"> TOC \o "1-3" \h \z \u </w:instrText>
      </w:r>
      <w:r w:rsidRPr="00AE3826">
        <w:rPr>
          <w:rFonts w:asciiTheme="minorHAnsi" w:hAnsiTheme="minorHAnsi" w:cstheme="minorHAnsi"/>
          <w:sz w:val="20"/>
          <w:szCs w:val="20"/>
        </w:rPr>
        <w:fldChar w:fldCharType="separate"/>
      </w:r>
      <w:hyperlink w:anchor="_Toc194558284" w:history="1">
        <w:r w:rsidR="00AE3826" w:rsidRPr="00AE3826">
          <w:rPr>
            <w:rStyle w:val="Hyperlink"/>
            <w:rFonts w:asciiTheme="minorHAnsi" w:hAnsiTheme="minorHAnsi" w:cstheme="minorHAnsi"/>
            <w:noProof/>
            <w:kern w:val="32"/>
            <w:sz w:val="20"/>
            <w:szCs w:val="20"/>
            <w:lang w:val="en-GB" w:eastAsia="en-GB"/>
          </w:rPr>
          <w:t>BID NOTICE</w:t>
        </w:r>
        <w:r w:rsidR="00AE3826" w:rsidRPr="00AE3826">
          <w:rPr>
            <w:rFonts w:asciiTheme="minorHAnsi" w:hAnsiTheme="minorHAnsi" w:cstheme="minorHAnsi"/>
            <w:noProof/>
            <w:webHidden/>
            <w:sz w:val="20"/>
            <w:szCs w:val="20"/>
          </w:rPr>
          <w:tab/>
        </w:r>
        <w:r w:rsidR="00AE3826" w:rsidRPr="00AE3826">
          <w:rPr>
            <w:rFonts w:asciiTheme="minorHAnsi" w:hAnsiTheme="minorHAnsi" w:cstheme="minorHAnsi"/>
            <w:noProof/>
            <w:webHidden/>
            <w:sz w:val="20"/>
            <w:szCs w:val="20"/>
          </w:rPr>
          <w:fldChar w:fldCharType="begin"/>
        </w:r>
        <w:r w:rsidR="00AE3826" w:rsidRPr="00AE3826">
          <w:rPr>
            <w:rFonts w:asciiTheme="minorHAnsi" w:hAnsiTheme="minorHAnsi" w:cstheme="minorHAnsi"/>
            <w:noProof/>
            <w:webHidden/>
            <w:sz w:val="20"/>
            <w:szCs w:val="20"/>
          </w:rPr>
          <w:instrText xml:space="preserve"> PAGEREF _Toc194558284 \h </w:instrText>
        </w:r>
        <w:r w:rsidR="00AE3826" w:rsidRPr="00AE3826">
          <w:rPr>
            <w:rFonts w:asciiTheme="minorHAnsi" w:hAnsiTheme="minorHAnsi" w:cstheme="minorHAnsi"/>
            <w:noProof/>
            <w:webHidden/>
            <w:sz w:val="20"/>
            <w:szCs w:val="20"/>
          </w:rPr>
        </w:r>
        <w:r w:rsidR="00AE3826"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4</w:t>
        </w:r>
        <w:r w:rsidR="00AE3826" w:rsidRPr="00AE3826">
          <w:rPr>
            <w:rFonts w:asciiTheme="minorHAnsi" w:hAnsiTheme="minorHAnsi" w:cstheme="minorHAnsi"/>
            <w:noProof/>
            <w:webHidden/>
            <w:sz w:val="20"/>
            <w:szCs w:val="20"/>
          </w:rPr>
          <w:fldChar w:fldCharType="end"/>
        </w:r>
      </w:hyperlink>
    </w:p>
    <w:p w14:paraId="62B3CCA9" w14:textId="016F76CE"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85" w:history="1">
        <w:r w:rsidRPr="00AE3826">
          <w:rPr>
            <w:rStyle w:val="Hyperlink"/>
            <w:rFonts w:asciiTheme="minorHAnsi" w:hAnsiTheme="minorHAnsi" w:cstheme="minorHAnsi"/>
            <w:noProof/>
            <w:sz w:val="20"/>
            <w:szCs w:val="20"/>
          </w:rPr>
          <w:t>MBD    1</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_Toc194558285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6</w:t>
        </w:r>
        <w:r w:rsidRPr="00AE3826">
          <w:rPr>
            <w:rFonts w:asciiTheme="minorHAnsi" w:hAnsiTheme="minorHAnsi" w:cstheme="minorHAnsi"/>
            <w:noProof/>
            <w:webHidden/>
            <w:sz w:val="20"/>
            <w:szCs w:val="20"/>
          </w:rPr>
          <w:fldChar w:fldCharType="end"/>
        </w:r>
      </w:hyperlink>
    </w:p>
    <w:p w14:paraId="26BF548D" w14:textId="67291400"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86" w:history="1">
        <w:r w:rsidRPr="00AE3826">
          <w:rPr>
            <w:rStyle w:val="Hyperlink"/>
            <w:rFonts w:asciiTheme="minorHAnsi" w:eastAsia="Arial" w:hAnsiTheme="minorHAnsi" w:cstheme="minorHAnsi"/>
            <w:noProof/>
            <w:spacing w:val="1"/>
            <w:sz w:val="20"/>
            <w:szCs w:val="20"/>
          </w:rPr>
          <w:t>S</w:t>
        </w:r>
        <w:r w:rsidRPr="00AE3826">
          <w:rPr>
            <w:rStyle w:val="Hyperlink"/>
            <w:rFonts w:asciiTheme="minorHAnsi" w:eastAsia="Arial" w:hAnsiTheme="minorHAnsi" w:cstheme="minorHAnsi"/>
            <w:noProof/>
            <w:spacing w:val="-1"/>
            <w:sz w:val="20"/>
            <w:szCs w:val="20"/>
          </w:rPr>
          <w:t>B</w:t>
        </w:r>
        <w:r w:rsidRPr="00AE3826">
          <w:rPr>
            <w:rStyle w:val="Hyperlink"/>
            <w:rFonts w:asciiTheme="minorHAnsi" w:eastAsia="Arial" w:hAnsiTheme="minorHAnsi" w:cstheme="minorHAnsi"/>
            <w:noProof/>
            <w:sz w:val="20"/>
            <w:szCs w:val="20"/>
          </w:rPr>
          <w:t>D 4</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_Toc194558286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8</w:t>
        </w:r>
        <w:r w:rsidRPr="00AE3826">
          <w:rPr>
            <w:rFonts w:asciiTheme="minorHAnsi" w:hAnsiTheme="minorHAnsi" w:cstheme="minorHAnsi"/>
            <w:noProof/>
            <w:webHidden/>
            <w:sz w:val="20"/>
            <w:szCs w:val="20"/>
          </w:rPr>
          <w:fldChar w:fldCharType="end"/>
        </w:r>
      </w:hyperlink>
    </w:p>
    <w:p w14:paraId="151B60F2" w14:textId="18362A1B"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87" w:history="1">
        <w:r w:rsidRPr="00AE3826">
          <w:rPr>
            <w:rStyle w:val="Hyperlink"/>
            <w:rFonts w:asciiTheme="minorHAnsi" w:eastAsia="Arial" w:hAnsiTheme="minorHAnsi" w:cstheme="minorHAnsi"/>
            <w:noProof/>
            <w:sz w:val="20"/>
            <w:szCs w:val="20"/>
          </w:rPr>
          <w:t>BIDDER’S</w:t>
        </w:r>
        <w:r w:rsidRPr="00AE3826">
          <w:rPr>
            <w:rStyle w:val="Hyperlink"/>
            <w:rFonts w:asciiTheme="minorHAnsi" w:eastAsia="Arial" w:hAnsiTheme="minorHAnsi" w:cstheme="minorHAnsi"/>
            <w:noProof/>
            <w:spacing w:val="3"/>
            <w:sz w:val="20"/>
            <w:szCs w:val="20"/>
          </w:rPr>
          <w:t xml:space="preserve"> </w:t>
        </w:r>
        <w:r w:rsidRPr="00AE3826">
          <w:rPr>
            <w:rStyle w:val="Hyperlink"/>
            <w:rFonts w:asciiTheme="minorHAnsi" w:eastAsia="Arial" w:hAnsiTheme="minorHAnsi" w:cstheme="minorHAnsi"/>
            <w:noProof/>
            <w:spacing w:val="-2"/>
            <w:sz w:val="20"/>
            <w:szCs w:val="20"/>
          </w:rPr>
          <w:t>DISCLOSURE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_Toc194558287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8</w:t>
        </w:r>
        <w:r w:rsidRPr="00AE3826">
          <w:rPr>
            <w:rFonts w:asciiTheme="minorHAnsi" w:hAnsiTheme="minorHAnsi" w:cstheme="minorHAnsi"/>
            <w:noProof/>
            <w:webHidden/>
            <w:sz w:val="20"/>
            <w:szCs w:val="20"/>
          </w:rPr>
          <w:fldChar w:fldCharType="end"/>
        </w:r>
      </w:hyperlink>
    </w:p>
    <w:p w14:paraId="6D54486C" w14:textId="448E427B"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1" w:history="1">
        <w:r w:rsidRPr="00AE3826">
          <w:rPr>
            <w:rStyle w:val="Hyperlink"/>
            <w:rFonts w:asciiTheme="minorHAnsi" w:eastAsia="Arial" w:hAnsiTheme="minorHAnsi" w:cstheme="minorHAnsi"/>
            <w:noProof/>
            <w:spacing w:val="1"/>
            <w:sz w:val="20"/>
            <w:szCs w:val="20"/>
          </w:rPr>
          <w:t>M</w:t>
        </w:r>
        <w:r w:rsidRPr="00AE3826">
          <w:rPr>
            <w:rStyle w:val="Hyperlink"/>
            <w:rFonts w:asciiTheme="minorHAnsi" w:eastAsia="Arial" w:hAnsiTheme="minorHAnsi" w:cstheme="minorHAnsi"/>
            <w:noProof/>
            <w:spacing w:val="-1"/>
            <w:sz w:val="20"/>
            <w:szCs w:val="20"/>
          </w:rPr>
          <w:t>B</w:t>
        </w:r>
        <w:r w:rsidRPr="00AE3826">
          <w:rPr>
            <w:rStyle w:val="Hyperlink"/>
            <w:rFonts w:asciiTheme="minorHAnsi" w:eastAsia="Arial" w:hAnsiTheme="minorHAnsi" w:cstheme="minorHAnsi"/>
            <w:noProof/>
            <w:sz w:val="20"/>
            <w:szCs w:val="20"/>
          </w:rPr>
          <w:t>D 6.1</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_Toc194558291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11</w:t>
        </w:r>
        <w:r w:rsidRPr="00AE3826">
          <w:rPr>
            <w:rFonts w:asciiTheme="minorHAnsi" w:hAnsiTheme="minorHAnsi" w:cstheme="minorHAnsi"/>
            <w:noProof/>
            <w:webHidden/>
            <w:sz w:val="20"/>
            <w:szCs w:val="20"/>
          </w:rPr>
          <w:fldChar w:fldCharType="end"/>
        </w:r>
      </w:hyperlink>
    </w:p>
    <w:p w14:paraId="556B466D" w14:textId="3368D70B"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2" w:history="1">
        <w:r w:rsidRPr="00AE3826">
          <w:rPr>
            <w:rStyle w:val="Hyperlink"/>
            <w:rFonts w:asciiTheme="minorHAnsi" w:eastAsia="Arial" w:hAnsiTheme="minorHAnsi" w:cstheme="minorHAnsi"/>
            <w:noProof/>
            <w:spacing w:val="-1"/>
            <w:sz w:val="20"/>
            <w:szCs w:val="20"/>
          </w:rPr>
          <w:t>PRE</w:t>
        </w:r>
        <w:r w:rsidRPr="00AE3826">
          <w:rPr>
            <w:rStyle w:val="Hyperlink"/>
            <w:rFonts w:asciiTheme="minorHAnsi" w:eastAsia="Arial" w:hAnsiTheme="minorHAnsi" w:cstheme="minorHAnsi"/>
            <w:noProof/>
            <w:sz w:val="20"/>
            <w:szCs w:val="20"/>
          </w:rPr>
          <w:t>F</w:t>
        </w:r>
        <w:r w:rsidRPr="00AE3826">
          <w:rPr>
            <w:rStyle w:val="Hyperlink"/>
            <w:rFonts w:asciiTheme="minorHAnsi" w:eastAsia="Arial" w:hAnsiTheme="minorHAnsi" w:cstheme="minorHAnsi"/>
            <w:noProof/>
            <w:spacing w:val="-1"/>
            <w:sz w:val="20"/>
            <w:szCs w:val="20"/>
          </w:rPr>
          <w:t>EREN</w:t>
        </w:r>
        <w:r w:rsidRPr="00AE3826">
          <w:rPr>
            <w:rStyle w:val="Hyperlink"/>
            <w:rFonts w:asciiTheme="minorHAnsi" w:eastAsia="Arial" w:hAnsiTheme="minorHAnsi" w:cstheme="minorHAnsi"/>
            <w:noProof/>
            <w:spacing w:val="1"/>
            <w:sz w:val="20"/>
            <w:szCs w:val="20"/>
          </w:rPr>
          <w:t>C</w:t>
        </w:r>
        <w:r w:rsidRPr="00AE3826">
          <w:rPr>
            <w:rStyle w:val="Hyperlink"/>
            <w:rFonts w:asciiTheme="minorHAnsi" w:eastAsia="Arial" w:hAnsiTheme="minorHAnsi" w:cstheme="minorHAnsi"/>
            <w:noProof/>
            <w:sz w:val="20"/>
            <w:szCs w:val="20"/>
          </w:rPr>
          <w:t xml:space="preserve">E </w:t>
        </w:r>
        <w:r w:rsidRPr="00AE3826">
          <w:rPr>
            <w:rStyle w:val="Hyperlink"/>
            <w:rFonts w:asciiTheme="minorHAnsi" w:eastAsia="Arial" w:hAnsiTheme="minorHAnsi" w:cstheme="minorHAnsi"/>
            <w:noProof/>
            <w:spacing w:val="-1"/>
            <w:sz w:val="20"/>
            <w:szCs w:val="20"/>
          </w:rPr>
          <w:t>P</w:t>
        </w:r>
        <w:r w:rsidRPr="00AE3826">
          <w:rPr>
            <w:rStyle w:val="Hyperlink"/>
            <w:rFonts w:asciiTheme="minorHAnsi" w:eastAsia="Arial" w:hAnsiTheme="minorHAnsi" w:cstheme="minorHAnsi"/>
            <w:noProof/>
            <w:spacing w:val="1"/>
            <w:sz w:val="20"/>
            <w:szCs w:val="20"/>
          </w:rPr>
          <w:t>OI</w:t>
        </w:r>
        <w:r w:rsidRPr="00AE3826">
          <w:rPr>
            <w:rStyle w:val="Hyperlink"/>
            <w:rFonts w:asciiTheme="minorHAnsi" w:eastAsia="Arial" w:hAnsiTheme="minorHAnsi" w:cstheme="minorHAnsi"/>
            <w:noProof/>
            <w:spacing w:val="-1"/>
            <w:sz w:val="20"/>
            <w:szCs w:val="20"/>
          </w:rPr>
          <w:t>N</w:t>
        </w:r>
        <w:r w:rsidRPr="00AE3826">
          <w:rPr>
            <w:rStyle w:val="Hyperlink"/>
            <w:rFonts w:asciiTheme="minorHAnsi" w:eastAsia="Arial" w:hAnsiTheme="minorHAnsi" w:cstheme="minorHAnsi"/>
            <w:noProof/>
            <w:spacing w:val="-3"/>
            <w:sz w:val="20"/>
            <w:szCs w:val="20"/>
          </w:rPr>
          <w:t>T</w:t>
        </w:r>
        <w:r w:rsidRPr="00AE3826">
          <w:rPr>
            <w:rStyle w:val="Hyperlink"/>
            <w:rFonts w:asciiTheme="minorHAnsi" w:eastAsia="Arial" w:hAnsiTheme="minorHAnsi" w:cstheme="minorHAnsi"/>
            <w:noProof/>
            <w:sz w:val="20"/>
            <w:szCs w:val="20"/>
          </w:rPr>
          <w:t xml:space="preserve">S </w:t>
        </w:r>
        <w:r w:rsidRPr="00AE3826">
          <w:rPr>
            <w:rStyle w:val="Hyperlink"/>
            <w:rFonts w:asciiTheme="minorHAnsi" w:eastAsia="Arial" w:hAnsiTheme="minorHAnsi" w:cstheme="minorHAnsi"/>
            <w:noProof/>
            <w:spacing w:val="-1"/>
            <w:sz w:val="20"/>
            <w:szCs w:val="20"/>
          </w:rPr>
          <w:t>C</w:t>
        </w:r>
        <w:r w:rsidRPr="00AE3826">
          <w:rPr>
            <w:rStyle w:val="Hyperlink"/>
            <w:rFonts w:asciiTheme="minorHAnsi" w:eastAsia="Arial" w:hAnsiTheme="minorHAnsi" w:cstheme="minorHAnsi"/>
            <w:noProof/>
            <w:spacing w:val="2"/>
            <w:sz w:val="20"/>
            <w:szCs w:val="20"/>
          </w:rPr>
          <w:t>L</w:t>
        </w:r>
        <w:r w:rsidRPr="00AE3826">
          <w:rPr>
            <w:rStyle w:val="Hyperlink"/>
            <w:rFonts w:asciiTheme="minorHAnsi" w:eastAsia="Arial" w:hAnsiTheme="minorHAnsi" w:cstheme="minorHAnsi"/>
            <w:noProof/>
            <w:spacing w:val="-6"/>
            <w:sz w:val="20"/>
            <w:szCs w:val="20"/>
          </w:rPr>
          <w:t>A</w:t>
        </w:r>
        <w:r w:rsidRPr="00AE3826">
          <w:rPr>
            <w:rStyle w:val="Hyperlink"/>
            <w:rFonts w:asciiTheme="minorHAnsi" w:eastAsia="Arial" w:hAnsiTheme="minorHAnsi" w:cstheme="minorHAnsi"/>
            <w:noProof/>
            <w:spacing w:val="1"/>
            <w:sz w:val="20"/>
            <w:szCs w:val="20"/>
          </w:rPr>
          <w:t>I</w:t>
        </w:r>
        <w:r w:rsidRPr="00AE3826">
          <w:rPr>
            <w:rStyle w:val="Hyperlink"/>
            <w:rFonts w:asciiTheme="minorHAnsi" w:eastAsia="Arial" w:hAnsiTheme="minorHAnsi" w:cstheme="minorHAnsi"/>
            <w:noProof/>
            <w:sz w:val="20"/>
            <w:szCs w:val="20"/>
          </w:rPr>
          <w:t>M</w:t>
        </w:r>
        <w:r w:rsidRPr="00AE3826">
          <w:rPr>
            <w:rStyle w:val="Hyperlink"/>
            <w:rFonts w:asciiTheme="minorHAnsi" w:eastAsia="Arial" w:hAnsiTheme="minorHAnsi" w:cstheme="minorHAnsi"/>
            <w:noProof/>
            <w:spacing w:val="2"/>
            <w:sz w:val="20"/>
            <w:szCs w:val="20"/>
          </w:rPr>
          <w:t xml:space="preserve"> </w:t>
        </w:r>
        <w:r w:rsidRPr="00AE3826">
          <w:rPr>
            <w:rStyle w:val="Hyperlink"/>
            <w:rFonts w:asciiTheme="minorHAnsi" w:eastAsia="Arial" w:hAnsiTheme="minorHAnsi" w:cstheme="minorHAnsi"/>
            <w:noProof/>
            <w:sz w:val="20"/>
            <w:szCs w:val="20"/>
          </w:rPr>
          <w:t>FORM</w:t>
        </w:r>
        <w:r w:rsidRPr="00AE3826">
          <w:rPr>
            <w:rStyle w:val="Hyperlink"/>
            <w:rFonts w:asciiTheme="minorHAnsi" w:eastAsia="Arial" w:hAnsiTheme="minorHAnsi" w:cstheme="minorHAnsi"/>
            <w:noProof/>
            <w:spacing w:val="-1"/>
            <w:sz w:val="20"/>
            <w:szCs w:val="20"/>
          </w:rPr>
          <w:t xml:space="preserve"> </w:t>
        </w:r>
        <w:r w:rsidRPr="00AE3826">
          <w:rPr>
            <w:rStyle w:val="Hyperlink"/>
            <w:rFonts w:asciiTheme="minorHAnsi" w:eastAsia="Arial" w:hAnsiTheme="minorHAnsi" w:cstheme="minorHAnsi"/>
            <w:noProof/>
            <w:spacing w:val="1"/>
            <w:sz w:val="20"/>
            <w:szCs w:val="20"/>
          </w:rPr>
          <w:t>I</w:t>
        </w:r>
        <w:r w:rsidRPr="00AE3826">
          <w:rPr>
            <w:rStyle w:val="Hyperlink"/>
            <w:rFonts w:asciiTheme="minorHAnsi" w:eastAsia="Arial" w:hAnsiTheme="minorHAnsi" w:cstheme="minorHAnsi"/>
            <w:noProof/>
            <w:sz w:val="20"/>
            <w:szCs w:val="20"/>
          </w:rPr>
          <w:t>N</w:t>
        </w:r>
        <w:r w:rsidRPr="00AE3826">
          <w:rPr>
            <w:rStyle w:val="Hyperlink"/>
            <w:rFonts w:asciiTheme="minorHAnsi" w:eastAsia="Arial" w:hAnsiTheme="minorHAnsi" w:cstheme="minorHAnsi"/>
            <w:noProof/>
            <w:spacing w:val="-2"/>
            <w:sz w:val="20"/>
            <w:szCs w:val="20"/>
          </w:rPr>
          <w:t xml:space="preserve"> </w:t>
        </w:r>
        <w:r w:rsidRPr="00AE3826">
          <w:rPr>
            <w:rStyle w:val="Hyperlink"/>
            <w:rFonts w:asciiTheme="minorHAnsi" w:eastAsia="Arial" w:hAnsiTheme="minorHAnsi" w:cstheme="minorHAnsi"/>
            <w:noProof/>
            <w:spacing w:val="-3"/>
            <w:sz w:val="20"/>
            <w:szCs w:val="20"/>
          </w:rPr>
          <w:t>T</w:t>
        </w:r>
        <w:r w:rsidRPr="00AE3826">
          <w:rPr>
            <w:rStyle w:val="Hyperlink"/>
            <w:rFonts w:asciiTheme="minorHAnsi" w:eastAsia="Arial" w:hAnsiTheme="minorHAnsi" w:cstheme="minorHAnsi"/>
            <w:noProof/>
            <w:spacing w:val="-1"/>
            <w:sz w:val="20"/>
            <w:szCs w:val="20"/>
          </w:rPr>
          <w:t>ER</w:t>
        </w:r>
        <w:r w:rsidRPr="00AE3826">
          <w:rPr>
            <w:rStyle w:val="Hyperlink"/>
            <w:rFonts w:asciiTheme="minorHAnsi" w:eastAsia="Arial" w:hAnsiTheme="minorHAnsi" w:cstheme="minorHAnsi"/>
            <w:noProof/>
            <w:spacing w:val="1"/>
            <w:sz w:val="20"/>
            <w:szCs w:val="20"/>
          </w:rPr>
          <w:t>M</w:t>
        </w:r>
        <w:r w:rsidRPr="00AE3826">
          <w:rPr>
            <w:rStyle w:val="Hyperlink"/>
            <w:rFonts w:asciiTheme="minorHAnsi" w:eastAsia="Arial" w:hAnsiTheme="minorHAnsi" w:cstheme="minorHAnsi"/>
            <w:noProof/>
            <w:sz w:val="20"/>
            <w:szCs w:val="20"/>
          </w:rPr>
          <w:t xml:space="preserve">S </w:t>
        </w:r>
        <w:r w:rsidRPr="00AE3826">
          <w:rPr>
            <w:rStyle w:val="Hyperlink"/>
            <w:rFonts w:asciiTheme="minorHAnsi" w:eastAsia="Arial" w:hAnsiTheme="minorHAnsi" w:cstheme="minorHAnsi"/>
            <w:noProof/>
            <w:spacing w:val="1"/>
            <w:sz w:val="20"/>
            <w:szCs w:val="20"/>
          </w:rPr>
          <w:t>O</w:t>
        </w:r>
        <w:r w:rsidRPr="00AE3826">
          <w:rPr>
            <w:rStyle w:val="Hyperlink"/>
            <w:rFonts w:asciiTheme="minorHAnsi" w:eastAsia="Arial" w:hAnsiTheme="minorHAnsi" w:cstheme="minorHAnsi"/>
            <w:noProof/>
            <w:sz w:val="20"/>
            <w:szCs w:val="20"/>
          </w:rPr>
          <w:t>F</w:t>
        </w:r>
        <w:r w:rsidRPr="00AE3826">
          <w:rPr>
            <w:rStyle w:val="Hyperlink"/>
            <w:rFonts w:asciiTheme="minorHAnsi" w:eastAsia="Arial" w:hAnsiTheme="minorHAnsi" w:cstheme="minorHAnsi"/>
            <w:noProof/>
            <w:spacing w:val="-2"/>
            <w:sz w:val="20"/>
            <w:szCs w:val="20"/>
          </w:rPr>
          <w:t xml:space="preserve"> </w:t>
        </w:r>
        <w:r w:rsidRPr="00AE3826">
          <w:rPr>
            <w:rStyle w:val="Hyperlink"/>
            <w:rFonts w:asciiTheme="minorHAnsi" w:eastAsia="Arial" w:hAnsiTheme="minorHAnsi" w:cstheme="minorHAnsi"/>
            <w:noProof/>
            <w:spacing w:val="-3"/>
            <w:sz w:val="20"/>
            <w:szCs w:val="20"/>
          </w:rPr>
          <w:t>T</w:t>
        </w:r>
        <w:r w:rsidRPr="00AE3826">
          <w:rPr>
            <w:rStyle w:val="Hyperlink"/>
            <w:rFonts w:asciiTheme="minorHAnsi" w:eastAsia="Arial" w:hAnsiTheme="minorHAnsi" w:cstheme="minorHAnsi"/>
            <w:noProof/>
            <w:spacing w:val="-1"/>
            <w:sz w:val="20"/>
            <w:szCs w:val="20"/>
          </w:rPr>
          <w:t>H</w:t>
        </w:r>
        <w:r w:rsidRPr="00AE3826">
          <w:rPr>
            <w:rStyle w:val="Hyperlink"/>
            <w:rFonts w:asciiTheme="minorHAnsi" w:eastAsia="Arial" w:hAnsiTheme="minorHAnsi" w:cstheme="minorHAnsi"/>
            <w:noProof/>
            <w:sz w:val="20"/>
            <w:szCs w:val="20"/>
          </w:rPr>
          <w:t xml:space="preserve">E </w:t>
        </w:r>
        <w:r w:rsidRPr="00AE3826">
          <w:rPr>
            <w:rStyle w:val="Hyperlink"/>
            <w:rFonts w:asciiTheme="minorHAnsi" w:eastAsia="Arial" w:hAnsiTheme="minorHAnsi" w:cstheme="minorHAnsi"/>
            <w:noProof/>
            <w:spacing w:val="-1"/>
            <w:sz w:val="20"/>
            <w:szCs w:val="20"/>
          </w:rPr>
          <w:t>PRE</w:t>
        </w:r>
        <w:r w:rsidRPr="00AE3826">
          <w:rPr>
            <w:rStyle w:val="Hyperlink"/>
            <w:rFonts w:asciiTheme="minorHAnsi" w:eastAsia="Arial" w:hAnsiTheme="minorHAnsi" w:cstheme="minorHAnsi"/>
            <w:noProof/>
            <w:sz w:val="20"/>
            <w:szCs w:val="20"/>
          </w:rPr>
          <w:t>F</w:t>
        </w:r>
        <w:r w:rsidRPr="00AE3826">
          <w:rPr>
            <w:rStyle w:val="Hyperlink"/>
            <w:rFonts w:asciiTheme="minorHAnsi" w:eastAsia="Arial" w:hAnsiTheme="minorHAnsi" w:cstheme="minorHAnsi"/>
            <w:noProof/>
            <w:spacing w:val="-1"/>
            <w:sz w:val="20"/>
            <w:szCs w:val="20"/>
          </w:rPr>
          <w:t>ERE</w:t>
        </w:r>
        <w:r w:rsidRPr="00AE3826">
          <w:rPr>
            <w:rStyle w:val="Hyperlink"/>
            <w:rFonts w:asciiTheme="minorHAnsi" w:eastAsia="Arial" w:hAnsiTheme="minorHAnsi" w:cstheme="minorHAnsi"/>
            <w:noProof/>
            <w:spacing w:val="1"/>
            <w:sz w:val="20"/>
            <w:szCs w:val="20"/>
          </w:rPr>
          <w:t>N</w:t>
        </w:r>
        <w:r w:rsidRPr="00AE3826">
          <w:rPr>
            <w:rStyle w:val="Hyperlink"/>
            <w:rFonts w:asciiTheme="minorHAnsi" w:eastAsia="Arial" w:hAnsiTheme="minorHAnsi" w:cstheme="minorHAnsi"/>
            <w:noProof/>
            <w:sz w:val="20"/>
            <w:szCs w:val="20"/>
          </w:rPr>
          <w:t>T</w:t>
        </w:r>
        <w:r w:rsidRPr="00AE3826">
          <w:rPr>
            <w:rStyle w:val="Hyperlink"/>
            <w:rFonts w:asciiTheme="minorHAnsi" w:eastAsia="Arial" w:hAnsiTheme="minorHAnsi" w:cstheme="minorHAnsi"/>
            <w:noProof/>
            <w:spacing w:val="3"/>
            <w:sz w:val="20"/>
            <w:szCs w:val="20"/>
          </w:rPr>
          <w:t>I</w:t>
        </w:r>
        <w:r w:rsidRPr="00AE3826">
          <w:rPr>
            <w:rStyle w:val="Hyperlink"/>
            <w:rFonts w:asciiTheme="minorHAnsi" w:eastAsia="Arial" w:hAnsiTheme="minorHAnsi" w:cstheme="minorHAnsi"/>
            <w:noProof/>
            <w:spacing w:val="-6"/>
            <w:sz w:val="20"/>
            <w:szCs w:val="20"/>
          </w:rPr>
          <w:t>A</w:t>
        </w:r>
        <w:r w:rsidRPr="00AE3826">
          <w:rPr>
            <w:rStyle w:val="Hyperlink"/>
            <w:rFonts w:asciiTheme="minorHAnsi" w:eastAsia="Arial" w:hAnsiTheme="minorHAnsi" w:cstheme="minorHAnsi"/>
            <w:noProof/>
            <w:sz w:val="20"/>
            <w:szCs w:val="20"/>
          </w:rPr>
          <w:t>L P</w:t>
        </w:r>
        <w:r w:rsidRPr="00AE3826">
          <w:rPr>
            <w:rStyle w:val="Hyperlink"/>
            <w:rFonts w:asciiTheme="minorHAnsi" w:eastAsia="Arial" w:hAnsiTheme="minorHAnsi" w:cstheme="minorHAnsi"/>
            <w:noProof/>
            <w:spacing w:val="-1"/>
            <w:sz w:val="20"/>
            <w:szCs w:val="20"/>
          </w:rPr>
          <w:t>R</w:t>
        </w:r>
        <w:r w:rsidRPr="00AE3826">
          <w:rPr>
            <w:rStyle w:val="Hyperlink"/>
            <w:rFonts w:asciiTheme="minorHAnsi" w:eastAsia="Arial" w:hAnsiTheme="minorHAnsi" w:cstheme="minorHAnsi"/>
            <w:noProof/>
            <w:spacing w:val="1"/>
            <w:sz w:val="20"/>
            <w:szCs w:val="20"/>
          </w:rPr>
          <w:t>O</w:t>
        </w:r>
        <w:r w:rsidRPr="00AE3826">
          <w:rPr>
            <w:rStyle w:val="Hyperlink"/>
            <w:rFonts w:asciiTheme="minorHAnsi" w:eastAsia="Arial" w:hAnsiTheme="minorHAnsi" w:cstheme="minorHAnsi"/>
            <w:noProof/>
            <w:spacing w:val="-1"/>
            <w:sz w:val="20"/>
            <w:szCs w:val="20"/>
          </w:rPr>
          <w:t>CURE</w:t>
        </w:r>
        <w:r w:rsidRPr="00AE3826">
          <w:rPr>
            <w:rStyle w:val="Hyperlink"/>
            <w:rFonts w:asciiTheme="minorHAnsi" w:eastAsia="Arial" w:hAnsiTheme="minorHAnsi" w:cstheme="minorHAnsi"/>
            <w:noProof/>
            <w:spacing w:val="1"/>
            <w:sz w:val="20"/>
            <w:szCs w:val="20"/>
          </w:rPr>
          <w:t>M</w:t>
        </w:r>
        <w:r w:rsidRPr="00AE3826">
          <w:rPr>
            <w:rStyle w:val="Hyperlink"/>
            <w:rFonts w:asciiTheme="minorHAnsi" w:eastAsia="Arial" w:hAnsiTheme="minorHAnsi" w:cstheme="minorHAnsi"/>
            <w:noProof/>
            <w:spacing w:val="-1"/>
            <w:sz w:val="20"/>
            <w:szCs w:val="20"/>
          </w:rPr>
          <w:t>EN</w:t>
        </w:r>
        <w:r w:rsidRPr="00AE3826">
          <w:rPr>
            <w:rStyle w:val="Hyperlink"/>
            <w:rFonts w:asciiTheme="minorHAnsi" w:eastAsia="Arial" w:hAnsiTheme="minorHAnsi" w:cstheme="minorHAnsi"/>
            <w:noProof/>
            <w:sz w:val="20"/>
            <w:szCs w:val="20"/>
          </w:rPr>
          <w:t xml:space="preserve">T </w:t>
        </w:r>
        <w:r w:rsidRPr="00AE3826">
          <w:rPr>
            <w:rStyle w:val="Hyperlink"/>
            <w:rFonts w:asciiTheme="minorHAnsi" w:eastAsia="Arial" w:hAnsiTheme="minorHAnsi" w:cstheme="minorHAnsi"/>
            <w:noProof/>
            <w:spacing w:val="-1"/>
            <w:sz w:val="20"/>
            <w:szCs w:val="20"/>
          </w:rPr>
          <w:t>RE</w:t>
        </w:r>
        <w:r w:rsidRPr="00AE3826">
          <w:rPr>
            <w:rStyle w:val="Hyperlink"/>
            <w:rFonts w:asciiTheme="minorHAnsi" w:eastAsia="Arial" w:hAnsiTheme="minorHAnsi" w:cstheme="minorHAnsi"/>
            <w:noProof/>
            <w:spacing w:val="1"/>
            <w:sz w:val="20"/>
            <w:szCs w:val="20"/>
          </w:rPr>
          <w:t>G</w:t>
        </w:r>
        <w:r w:rsidRPr="00AE3826">
          <w:rPr>
            <w:rStyle w:val="Hyperlink"/>
            <w:rFonts w:asciiTheme="minorHAnsi" w:eastAsia="Arial" w:hAnsiTheme="minorHAnsi" w:cstheme="minorHAnsi"/>
            <w:noProof/>
            <w:spacing w:val="-1"/>
            <w:sz w:val="20"/>
            <w:szCs w:val="20"/>
          </w:rPr>
          <w:t>U</w:t>
        </w:r>
        <w:r w:rsidRPr="00AE3826">
          <w:rPr>
            <w:rStyle w:val="Hyperlink"/>
            <w:rFonts w:asciiTheme="minorHAnsi" w:eastAsia="Arial" w:hAnsiTheme="minorHAnsi" w:cstheme="minorHAnsi"/>
            <w:noProof/>
            <w:spacing w:val="2"/>
            <w:sz w:val="20"/>
            <w:szCs w:val="20"/>
          </w:rPr>
          <w:t>L</w:t>
        </w:r>
        <w:r w:rsidRPr="00AE3826">
          <w:rPr>
            <w:rStyle w:val="Hyperlink"/>
            <w:rFonts w:asciiTheme="minorHAnsi" w:eastAsia="Arial" w:hAnsiTheme="minorHAnsi" w:cstheme="minorHAnsi"/>
            <w:noProof/>
            <w:spacing w:val="-6"/>
            <w:sz w:val="20"/>
            <w:szCs w:val="20"/>
          </w:rPr>
          <w:t>A</w:t>
        </w:r>
        <w:r w:rsidRPr="00AE3826">
          <w:rPr>
            <w:rStyle w:val="Hyperlink"/>
            <w:rFonts w:asciiTheme="minorHAnsi" w:eastAsia="Arial" w:hAnsiTheme="minorHAnsi" w:cstheme="minorHAnsi"/>
            <w:noProof/>
            <w:sz w:val="20"/>
            <w:szCs w:val="20"/>
          </w:rPr>
          <w:t>TI</w:t>
        </w:r>
        <w:r w:rsidRPr="00AE3826">
          <w:rPr>
            <w:rStyle w:val="Hyperlink"/>
            <w:rFonts w:asciiTheme="minorHAnsi" w:eastAsia="Arial" w:hAnsiTheme="minorHAnsi" w:cstheme="minorHAnsi"/>
            <w:noProof/>
            <w:spacing w:val="1"/>
            <w:sz w:val="20"/>
            <w:szCs w:val="20"/>
          </w:rPr>
          <w:t>O</w:t>
        </w:r>
        <w:r w:rsidRPr="00AE3826">
          <w:rPr>
            <w:rStyle w:val="Hyperlink"/>
            <w:rFonts w:asciiTheme="minorHAnsi" w:eastAsia="Arial" w:hAnsiTheme="minorHAnsi" w:cstheme="minorHAnsi"/>
            <w:noProof/>
            <w:spacing w:val="-1"/>
            <w:sz w:val="20"/>
            <w:szCs w:val="20"/>
          </w:rPr>
          <w:t>N</w:t>
        </w:r>
        <w:r w:rsidRPr="00AE3826">
          <w:rPr>
            <w:rStyle w:val="Hyperlink"/>
            <w:rFonts w:asciiTheme="minorHAnsi" w:eastAsia="Arial" w:hAnsiTheme="minorHAnsi" w:cstheme="minorHAnsi"/>
            <w:noProof/>
            <w:sz w:val="20"/>
            <w:szCs w:val="20"/>
          </w:rPr>
          <w:t>S 2</w:t>
        </w:r>
        <w:r w:rsidRPr="00AE3826">
          <w:rPr>
            <w:rStyle w:val="Hyperlink"/>
            <w:rFonts w:asciiTheme="minorHAnsi" w:eastAsia="Arial" w:hAnsiTheme="minorHAnsi" w:cstheme="minorHAnsi"/>
            <w:noProof/>
            <w:spacing w:val="-1"/>
            <w:sz w:val="20"/>
            <w:szCs w:val="20"/>
          </w:rPr>
          <w:t>0</w:t>
        </w:r>
        <w:r w:rsidRPr="00AE3826">
          <w:rPr>
            <w:rStyle w:val="Hyperlink"/>
            <w:rFonts w:asciiTheme="minorHAnsi" w:eastAsia="Arial" w:hAnsiTheme="minorHAnsi" w:cstheme="minorHAnsi"/>
            <w:noProof/>
            <w:sz w:val="20"/>
            <w:szCs w:val="20"/>
          </w:rPr>
          <w:t>22</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_Toc194558292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11</w:t>
        </w:r>
        <w:r w:rsidRPr="00AE3826">
          <w:rPr>
            <w:rFonts w:asciiTheme="minorHAnsi" w:hAnsiTheme="minorHAnsi" w:cstheme="minorHAnsi"/>
            <w:noProof/>
            <w:webHidden/>
            <w:sz w:val="20"/>
            <w:szCs w:val="20"/>
          </w:rPr>
          <w:fldChar w:fldCharType="end"/>
        </w:r>
      </w:hyperlink>
    </w:p>
    <w:p w14:paraId="423A52C3" w14:textId="3F0CC6D1"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5" w:history="1">
        <w:r w:rsidRPr="00AE3826">
          <w:rPr>
            <w:rStyle w:val="Hyperlink"/>
            <w:rFonts w:asciiTheme="minorHAnsi" w:eastAsia="Arial" w:hAnsiTheme="minorHAnsi" w:cstheme="minorHAnsi"/>
            <w:noProof/>
            <w:sz w:val="20"/>
            <w:szCs w:val="20"/>
          </w:rPr>
          <w:t>MBD 7.2</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_Toc194558295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17</w:t>
        </w:r>
        <w:r w:rsidRPr="00AE3826">
          <w:rPr>
            <w:rFonts w:asciiTheme="minorHAnsi" w:hAnsiTheme="minorHAnsi" w:cstheme="minorHAnsi"/>
            <w:noProof/>
            <w:webHidden/>
            <w:sz w:val="20"/>
            <w:szCs w:val="20"/>
          </w:rPr>
          <w:fldChar w:fldCharType="end"/>
        </w:r>
      </w:hyperlink>
    </w:p>
    <w:p w14:paraId="5285C85F" w14:textId="31EFC453"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6" w:history="1">
        <w:r w:rsidRPr="00AE3826">
          <w:rPr>
            <w:rStyle w:val="Hyperlink"/>
            <w:rFonts w:asciiTheme="minorHAnsi" w:eastAsia="Arial" w:hAnsiTheme="minorHAnsi" w:cstheme="minorHAnsi"/>
            <w:noProof/>
            <w:sz w:val="20"/>
            <w:szCs w:val="20"/>
          </w:rPr>
          <w:t>CON</w:t>
        </w:r>
        <w:r w:rsidRPr="00AE3826">
          <w:rPr>
            <w:rStyle w:val="Hyperlink"/>
            <w:rFonts w:asciiTheme="minorHAnsi" w:eastAsia="Arial" w:hAnsiTheme="minorHAnsi" w:cstheme="minorHAnsi"/>
            <w:noProof/>
            <w:spacing w:val="-1"/>
            <w:sz w:val="20"/>
            <w:szCs w:val="20"/>
          </w:rPr>
          <w:t>T</w:t>
        </w:r>
        <w:r w:rsidRPr="00AE3826">
          <w:rPr>
            <w:rStyle w:val="Hyperlink"/>
            <w:rFonts w:asciiTheme="minorHAnsi" w:eastAsia="Arial" w:hAnsiTheme="minorHAnsi" w:cstheme="minorHAnsi"/>
            <w:noProof/>
            <w:spacing w:val="4"/>
            <w:sz w:val="20"/>
            <w:szCs w:val="20"/>
          </w:rPr>
          <w:t>R</w:t>
        </w:r>
        <w:r w:rsidRPr="00AE3826">
          <w:rPr>
            <w:rStyle w:val="Hyperlink"/>
            <w:rFonts w:asciiTheme="minorHAnsi" w:eastAsia="Arial" w:hAnsiTheme="minorHAnsi" w:cstheme="minorHAnsi"/>
            <w:noProof/>
            <w:spacing w:val="-5"/>
            <w:sz w:val="20"/>
            <w:szCs w:val="20"/>
          </w:rPr>
          <w:t>A</w:t>
        </w:r>
        <w:r w:rsidRPr="00AE3826">
          <w:rPr>
            <w:rStyle w:val="Hyperlink"/>
            <w:rFonts w:asciiTheme="minorHAnsi" w:eastAsia="Arial" w:hAnsiTheme="minorHAnsi" w:cstheme="minorHAnsi"/>
            <w:noProof/>
            <w:sz w:val="20"/>
            <w:szCs w:val="20"/>
          </w:rPr>
          <w:t>CT FORM ·</w:t>
        </w:r>
        <w:r w:rsidRPr="00AE3826">
          <w:rPr>
            <w:rStyle w:val="Hyperlink"/>
            <w:rFonts w:asciiTheme="minorHAnsi" w:eastAsia="Arial" w:hAnsiTheme="minorHAnsi" w:cstheme="minorHAnsi"/>
            <w:noProof/>
            <w:spacing w:val="2"/>
            <w:sz w:val="20"/>
            <w:szCs w:val="20"/>
          </w:rPr>
          <w:t xml:space="preserve"> </w:t>
        </w:r>
        <w:r w:rsidRPr="00AE3826">
          <w:rPr>
            <w:rStyle w:val="Hyperlink"/>
            <w:rFonts w:asciiTheme="minorHAnsi" w:eastAsia="Arial" w:hAnsiTheme="minorHAnsi" w:cstheme="minorHAnsi"/>
            <w:noProof/>
            <w:sz w:val="20"/>
            <w:szCs w:val="20"/>
          </w:rPr>
          <w:t>REN</w:t>
        </w:r>
        <w:r w:rsidRPr="00AE3826">
          <w:rPr>
            <w:rStyle w:val="Hyperlink"/>
            <w:rFonts w:asciiTheme="minorHAnsi" w:eastAsia="Arial" w:hAnsiTheme="minorHAnsi" w:cstheme="minorHAnsi"/>
            <w:noProof/>
            <w:spacing w:val="-1"/>
            <w:sz w:val="20"/>
            <w:szCs w:val="20"/>
          </w:rPr>
          <w:t>D</w:t>
        </w:r>
        <w:r w:rsidRPr="00AE3826">
          <w:rPr>
            <w:rStyle w:val="Hyperlink"/>
            <w:rFonts w:asciiTheme="minorHAnsi" w:eastAsia="Arial" w:hAnsiTheme="minorHAnsi" w:cstheme="minorHAnsi"/>
            <w:noProof/>
            <w:sz w:val="20"/>
            <w:szCs w:val="20"/>
          </w:rPr>
          <w:t xml:space="preserve">ERING </w:t>
        </w:r>
        <w:r w:rsidRPr="00AE3826">
          <w:rPr>
            <w:rStyle w:val="Hyperlink"/>
            <w:rFonts w:asciiTheme="minorHAnsi" w:eastAsia="Arial" w:hAnsiTheme="minorHAnsi" w:cstheme="minorHAnsi"/>
            <w:noProof/>
            <w:spacing w:val="1"/>
            <w:sz w:val="20"/>
            <w:szCs w:val="20"/>
          </w:rPr>
          <w:t>O</w:t>
        </w:r>
        <w:r w:rsidRPr="00AE3826">
          <w:rPr>
            <w:rStyle w:val="Hyperlink"/>
            <w:rFonts w:asciiTheme="minorHAnsi" w:eastAsia="Arial" w:hAnsiTheme="minorHAnsi" w:cstheme="minorHAnsi"/>
            <w:noProof/>
            <w:sz w:val="20"/>
            <w:szCs w:val="20"/>
          </w:rPr>
          <w:t xml:space="preserve">F </w:t>
        </w:r>
        <w:r w:rsidRPr="00AE3826">
          <w:rPr>
            <w:rStyle w:val="Hyperlink"/>
            <w:rFonts w:asciiTheme="minorHAnsi" w:eastAsia="Arial" w:hAnsiTheme="minorHAnsi" w:cstheme="minorHAnsi"/>
            <w:noProof/>
            <w:spacing w:val="1"/>
            <w:sz w:val="20"/>
            <w:szCs w:val="20"/>
          </w:rPr>
          <w:t>S</w:t>
        </w:r>
        <w:r w:rsidRPr="00AE3826">
          <w:rPr>
            <w:rStyle w:val="Hyperlink"/>
            <w:rFonts w:asciiTheme="minorHAnsi" w:eastAsia="Arial" w:hAnsiTheme="minorHAnsi" w:cstheme="minorHAnsi"/>
            <w:noProof/>
            <w:sz w:val="20"/>
            <w:szCs w:val="20"/>
          </w:rPr>
          <w:t>E</w:t>
        </w:r>
        <w:r w:rsidRPr="00AE3826">
          <w:rPr>
            <w:rStyle w:val="Hyperlink"/>
            <w:rFonts w:asciiTheme="minorHAnsi" w:eastAsia="Arial" w:hAnsiTheme="minorHAnsi" w:cstheme="minorHAnsi"/>
            <w:noProof/>
            <w:spacing w:val="-3"/>
            <w:sz w:val="20"/>
            <w:szCs w:val="20"/>
          </w:rPr>
          <w:t>R</w:t>
        </w:r>
        <w:r w:rsidRPr="00AE3826">
          <w:rPr>
            <w:rStyle w:val="Hyperlink"/>
            <w:rFonts w:asciiTheme="minorHAnsi" w:eastAsia="Arial" w:hAnsiTheme="minorHAnsi" w:cstheme="minorHAnsi"/>
            <w:noProof/>
            <w:sz w:val="20"/>
            <w:szCs w:val="20"/>
          </w:rPr>
          <w:t>VICES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_Toc194558296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17</w:t>
        </w:r>
        <w:r w:rsidRPr="00AE3826">
          <w:rPr>
            <w:rFonts w:asciiTheme="minorHAnsi" w:hAnsiTheme="minorHAnsi" w:cstheme="minorHAnsi"/>
            <w:noProof/>
            <w:webHidden/>
            <w:sz w:val="20"/>
            <w:szCs w:val="20"/>
          </w:rPr>
          <w:fldChar w:fldCharType="end"/>
        </w:r>
      </w:hyperlink>
    </w:p>
    <w:p w14:paraId="7164D3ED" w14:textId="27729EDD"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7" w:history="1">
        <w:r w:rsidRPr="00AE3826">
          <w:rPr>
            <w:rStyle w:val="Hyperlink"/>
            <w:rFonts w:asciiTheme="minorHAnsi" w:hAnsiTheme="minorHAnsi" w:cstheme="minorHAnsi"/>
            <w:noProof/>
            <w:kern w:val="32"/>
            <w:sz w:val="20"/>
            <w:szCs w:val="20"/>
            <w:lang w:val="en-GB" w:eastAsia="en-GB"/>
          </w:rPr>
          <w:t>CERTIFICATE FOR PAYMENT OF MUNICIPAL SERVICES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_Toc194558297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19</w:t>
        </w:r>
        <w:r w:rsidRPr="00AE3826">
          <w:rPr>
            <w:rFonts w:asciiTheme="minorHAnsi" w:hAnsiTheme="minorHAnsi" w:cstheme="minorHAnsi"/>
            <w:noProof/>
            <w:webHidden/>
            <w:sz w:val="20"/>
            <w:szCs w:val="20"/>
          </w:rPr>
          <w:fldChar w:fldCharType="end"/>
        </w:r>
      </w:hyperlink>
    </w:p>
    <w:p w14:paraId="44232F1F" w14:textId="4486E256"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8" w:history="1">
        <w:r w:rsidRPr="00AE3826">
          <w:rPr>
            <w:rStyle w:val="Hyperlink"/>
            <w:rFonts w:asciiTheme="minorHAnsi" w:hAnsiTheme="minorHAnsi" w:cstheme="minorHAnsi"/>
            <w:noProof/>
            <w:kern w:val="32"/>
            <w:sz w:val="20"/>
            <w:szCs w:val="20"/>
            <w:lang w:val="en-GB" w:eastAsia="en-GB"/>
          </w:rPr>
          <w:t>ATTACH COPY OF THE LATEST MUNICIPAL ACCOUNT OR AFFIDAVIT OR LEASE AGREEMENT</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_Toc194558298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21</w:t>
        </w:r>
        <w:r w:rsidRPr="00AE3826">
          <w:rPr>
            <w:rFonts w:asciiTheme="minorHAnsi" w:hAnsiTheme="minorHAnsi" w:cstheme="minorHAnsi"/>
            <w:noProof/>
            <w:webHidden/>
            <w:sz w:val="20"/>
            <w:szCs w:val="20"/>
          </w:rPr>
          <w:fldChar w:fldCharType="end"/>
        </w:r>
      </w:hyperlink>
    </w:p>
    <w:p w14:paraId="14D39434" w14:textId="44EBA14D"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299" w:history="1">
        <w:r w:rsidRPr="00AE3826">
          <w:rPr>
            <w:rStyle w:val="Hyperlink"/>
            <w:rFonts w:asciiTheme="minorHAnsi" w:hAnsiTheme="minorHAnsi" w:cstheme="minorHAnsi"/>
            <w:noProof/>
            <w:sz w:val="20"/>
            <w:szCs w:val="20"/>
            <w:lang w:val="en-GB"/>
          </w:rPr>
          <w:t>FORM OF OFFER AND ACCEPTANCE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_Toc194558299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22</w:t>
        </w:r>
        <w:r w:rsidRPr="00AE3826">
          <w:rPr>
            <w:rFonts w:asciiTheme="minorHAnsi" w:hAnsiTheme="minorHAnsi" w:cstheme="minorHAnsi"/>
            <w:noProof/>
            <w:webHidden/>
            <w:sz w:val="20"/>
            <w:szCs w:val="20"/>
          </w:rPr>
          <w:fldChar w:fldCharType="end"/>
        </w:r>
      </w:hyperlink>
    </w:p>
    <w:p w14:paraId="083A2BCA" w14:textId="462D7F7D"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2" w:history="1">
        <w:r w:rsidRPr="00AE3826">
          <w:rPr>
            <w:rStyle w:val="Hyperlink"/>
            <w:rFonts w:asciiTheme="minorHAnsi" w:hAnsiTheme="minorHAnsi" w:cstheme="minorHAnsi"/>
            <w:noProof/>
            <w:sz w:val="20"/>
            <w:szCs w:val="20"/>
          </w:rPr>
          <w:t>TERMS OF REFERENCE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_Toc194558302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24</w:t>
        </w:r>
        <w:r w:rsidRPr="00AE3826">
          <w:rPr>
            <w:rFonts w:asciiTheme="minorHAnsi" w:hAnsiTheme="minorHAnsi" w:cstheme="minorHAnsi"/>
            <w:noProof/>
            <w:webHidden/>
            <w:sz w:val="20"/>
            <w:szCs w:val="20"/>
          </w:rPr>
          <w:fldChar w:fldCharType="end"/>
        </w:r>
      </w:hyperlink>
    </w:p>
    <w:p w14:paraId="3AAE9A42" w14:textId="18C72E4D"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3" w:history="1">
        <w:r w:rsidRPr="00AE3826">
          <w:rPr>
            <w:rStyle w:val="Hyperlink"/>
            <w:rFonts w:asciiTheme="minorHAnsi" w:hAnsiTheme="minorHAnsi" w:cstheme="minorHAnsi"/>
            <w:noProof/>
            <w:sz w:val="20"/>
            <w:szCs w:val="20"/>
          </w:rPr>
          <w:t>1.</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INTRODUCTION:</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_Toc194558303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24</w:t>
        </w:r>
        <w:r w:rsidRPr="00AE3826">
          <w:rPr>
            <w:rFonts w:asciiTheme="minorHAnsi" w:hAnsiTheme="minorHAnsi" w:cstheme="minorHAnsi"/>
            <w:noProof/>
            <w:webHidden/>
            <w:sz w:val="20"/>
            <w:szCs w:val="20"/>
          </w:rPr>
          <w:fldChar w:fldCharType="end"/>
        </w:r>
      </w:hyperlink>
    </w:p>
    <w:p w14:paraId="5760A074" w14:textId="624FF20C"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4" w:history="1">
        <w:r w:rsidRPr="00AE3826">
          <w:rPr>
            <w:rStyle w:val="Hyperlink"/>
            <w:rFonts w:asciiTheme="minorHAnsi" w:hAnsiTheme="minorHAnsi" w:cstheme="minorHAnsi"/>
            <w:noProof/>
            <w:sz w:val="20"/>
            <w:szCs w:val="20"/>
          </w:rPr>
          <w:t>2.</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BRIEFING SESSION/SITE INSPECTION</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_Toc194558304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24</w:t>
        </w:r>
        <w:r w:rsidRPr="00AE3826">
          <w:rPr>
            <w:rFonts w:asciiTheme="minorHAnsi" w:hAnsiTheme="minorHAnsi" w:cstheme="minorHAnsi"/>
            <w:noProof/>
            <w:webHidden/>
            <w:sz w:val="20"/>
            <w:szCs w:val="20"/>
          </w:rPr>
          <w:fldChar w:fldCharType="end"/>
        </w:r>
      </w:hyperlink>
    </w:p>
    <w:p w14:paraId="30F8711C" w14:textId="62DB2AC8"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5" w:history="1">
        <w:r w:rsidRPr="00AE3826">
          <w:rPr>
            <w:rStyle w:val="Hyperlink"/>
            <w:rFonts w:asciiTheme="minorHAnsi" w:hAnsiTheme="minorHAnsi" w:cstheme="minorHAnsi"/>
            <w:noProof/>
            <w:sz w:val="20"/>
            <w:szCs w:val="20"/>
          </w:rPr>
          <w:t>3.</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FUNCTIONALITY CRITERIA</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_Toc194558305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24</w:t>
        </w:r>
        <w:r w:rsidRPr="00AE3826">
          <w:rPr>
            <w:rFonts w:asciiTheme="minorHAnsi" w:hAnsiTheme="minorHAnsi" w:cstheme="minorHAnsi"/>
            <w:noProof/>
            <w:webHidden/>
            <w:sz w:val="20"/>
            <w:szCs w:val="20"/>
          </w:rPr>
          <w:fldChar w:fldCharType="end"/>
        </w:r>
      </w:hyperlink>
    </w:p>
    <w:p w14:paraId="46181963" w14:textId="182C4F96"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6" w:history="1">
        <w:r w:rsidRPr="00AE3826">
          <w:rPr>
            <w:rStyle w:val="Hyperlink"/>
            <w:rFonts w:asciiTheme="minorHAnsi" w:hAnsiTheme="minorHAnsi" w:cstheme="minorHAnsi"/>
            <w:noProof/>
            <w:sz w:val="20"/>
            <w:szCs w:val="20"/>
          </w:rPr>
          <w:t>4.</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SPECIFICATION</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_Toc194558306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25</w:t>
        </w:r>
        <w:r w:rsidRPr="00AE3826">
          <w:rPr>
            <w:rFonts w:asciiTheme="minorHAnsi" w:hAnsiTheme="minorHAnsi" w:cstheme="minorHAnsi"/>
            <w:noProof/>
            <w:webHidden/>
            <w:sz w:val="20"/>
            <w:szCs w:val="20"/>
          </w:rPr>
          <w:fldChar w:fldCharType="end"/>
        </w:r>
      </w:hyperlink>
    </w:p>
    <w:p w14:paraId="2592B91E" w14:textId="52C15062"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7" w:history="1">
        <w:r w:rsidRPr="00AE3826">
          <w:rPr>
            <w:rStyle w:val="Hyperlink"/>
            <w:rFonts w:asciiTheme="minorHAnsi" w:hAnsiTheme="minorHAnsi" w:cstheme="minorHAnsi"/>
            <w:noProof/>
            <w:sz w:val="20"/>
            <w:szCs w:val="20"/>
          </w:rPr>
          <w:t>5.</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OTHER</w:t>
        </w:r>
        <w:r w:rsidRPr="00AE3826">
          <w:rPr>
            <w:rStyle w:val="Hyperlink"/>
            <w:rFonts w:asciiTheme="minorHAnsi" w:hAnsiTheme="minorHAnsi" w:cstheme="minorHAnsi"/>
            <w:noProof/>
            <w:spacing w:val="-12"/>
            <w:sz w:val="20"/>
            <w:szCs w:val="20"/>
          </w:rPr>
          <w:t xml:space="preserve"> </w:t>
        </w:r>
        <w:r w:rsidRPr="00AE3826">
          <w:rPr>
            <w:rStyle w:val="Hyperlink"/>
            <w:rFonts w:asciiTheme="minorHAnsi" w:hAnsiTheme="minorHAnsi" w:cstheme="minorHAnsi"/>
            <w:noProof/>
            <w:sz w:val="20"/>
            <w:szCs w:val="20"/>
          </w:rPr>
          <w:t>REQUIREMENTS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_Toc194558307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08D478B0" w14:textId="6F65B207"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8" w:history="1">
        <w:r w:rsidRPr="00AE3826">
          <w:rPr>
            <w:rStyle w:val="Hyperlink"/>
            <w:rFonts w:asciiTheme="minorHAnsi" w:hAnsiTheme="minorHAnsi" w:cstheme="minorHAnsi"/>
            <w:noProof/>
            <w:sz w:val="20"/>
            <w:szCs w:val="20"/>
          </w:rPr>
          <w:t>6.</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DURATION OF CONTRACT:</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_Toc194558308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5A26A1AC" w14:textId="5A82FAD8"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09" w:history="1">
        <w:r w:rsidRPr="00AE3826">
          <w:rPr>
            <w:rStyle w:val="Hyperlink"/>
            <w:rFonts w:asciiTheme="minorHAnsi" w:hAnsiTheme="minorHAnsi" w:cstheme="minorHAnsi"/>
            <w:noProof/>
            <w:sz w:val="20"/>
            <w:szCs w:val="20"/>
          </w:rPr>
          <w:t>7.</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NORM / QUALITY</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_Toc194558309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171523FF" w14:textId="7CFE8AAF"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0" w:history="1">
        <w:r w:rsidRPr="00AE3826">
          <w:rPr>
            <w:rStyle w:val="Hyperlink"/>
            <w:rFonts w:asciiTheme="minorHAnsi" w:hAnsiTheme="minorHAnsi" w:cstheme="minorHAnsi"/>
            <w:noProof/>
            <w:sz w:val="20"/>
            <w:szCs w:val="20"/>
          </w:rPr>
          <w:t>8.</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TERMINATION OF</w:t>
        </w:r>
        <w:r w:rsidRPr="00AE3826">
          <w:rPr>
            <w:rStyle w:val="Hyperlink"/>
            <w:rFonts w:asciiTheme="minorHAnsi" w:hAnsiTheme="minorHAnsi" w:cstheme="minorHAnsi"/>
            <w:noProof/>
            <w:spacing w:val="-13"/>
            <w:sz w:val="20"/>
            <w:szCs w:val="20"/>
          </w:rPr>
          <w:t xml:space="preserve"> </w:t>
        </w:r>
        <w:r w:rsidRPr="00AE3826">
          <w:rPr>
            <w:rStyle w:val="Hyperlink"/>
            <w:rFonts w:asciiTheme="minorHAnsi" w:hAnsiTheme="minorHAnsi" w:cstheme="minorHAnsi"/>
            <w:noProof/>
            <w:sz w:val="20"/>
            <w:szCs w:val="20"/>
          </w:rPr>
          <w:t>SERVICE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_Toc194558310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21129F51" w14:textId="4EB9C8C4" w:rsidR="00AE3826" w:rsidRPr="00AE3826" w:rsidRDefault="00AE3826">
      <w:pPr>
        <w:pStyle w:val="TOC2"/>
        <w:tabs>
          <w:tab w:val="left" w:pos="72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1" w:history="1">
        <w:r w:rsidRPr="00AE3826">
          <w:rPr>
            <w:rStyle w:val="Hyperlink"/>
            <w:rFonts w:asciiTheme="minorHAnsi" w:hAnsiTheme="minorHAnsi" w:cstheme="minorHAnsi"/>
            <w:noProof/>
            <w:sz w:val="20"/>
            <w:szCs w:val="20"/>
          </w:rPr>
          <w:t>9.</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INDEMINIFACTION</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_Toc194558311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6276AA4F" w14:textId="6FA0464F" w:rsidR="00AE3826" w:rsidRPr="00AE3826" w:rsidRDefault="00AE3826">
      <w:pPr>
        <w:pStyle w:val="TOC2"/>
        <w:tabs>
          <w:tab w:val="left" w:pos="96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2" w:history="1">
        <w:r w:rsidRPr="00AE3826">
          <w:rPr>
            <w:rStyle w:val="Hyperlink"/>
            <w:rFonts w:asciiTheme="minorHAnsi" w:hAnsiTheme="minorHAnsi" w:cstheme="minorHAnsi"/>
            <w:noProof/>
            <w:sz w:val="20"/>
            <w:szCs w:val="20"/>
          </w:rPr>
          <w:t>10.</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INSURANCE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_Toc194558312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7D708844" w14:textId="55DCFF52" w:rsidR="00AE3826" w:rsidRPr="00AE3826" w:rsidRDefault="00AE3826">
      <w:pPr>
        <w:pStyle w:val="TOC2"/>
        <w:tabs>
          <w:tab w:val="left" w:pos="96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3" w:history="1">
        <w:r w:rsidRPr="00AE3826">
          <w:rPr>
            <w:rStyle w:val="Hyperlink"/>
            <w:rFonts w:asciiTheme="minorHAnsi" w:hAnsiTheme="minorHAnsi" w:cstheme="minorHAnsi"/>
            <w:noProof/>
            <w:sz w:val="20"/>
            <w:szCs w:val="20"/>
          </w:rPr>
          <w:t>11.</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MINIMUM SPECIFICATIONS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_Toc194558313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28</w:t>
        </w:r>
        <w:r w:rsidRPr="00AE3826">
          <w:rPr>
            <w:rFonts w:asciiTheme="minorHAnsi" w:hAnsiTheme="minorHAnsi" w:cstheme="minorHAnsi"/>
            <w:noProof/>
            <w:webHidden/>
            <w:sz w:val="20"/>
            <w:szCs w:val="20"/>
          </w:rPr>
          <w:fldChar w:fldCharType="end"/>
        </w:r>
      </w:hyperlink>
    </w:p>
    <w:p w14:paraId="6128844C" w14:textId="04CF42AE" w:rsidR="00AE3826" w:rsidRPr="00AE3826" w:rsidRDefault="00AE3826">
      <w:pPr>
        <w:pStyle w:val="TOC2"/>
        <w:tabs>
          <w:tab w:val="left" w:pos="96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4" w:history="1">
        <w:r w:rsidRPr="00AE3826">
          <w:rPr>
            <w:rStyle w:val="Hyperlink"/>
            <w:rFonts w:asciiTheme="minorHAnsi" w:hAnsiTheme="minorHAnsi" w:cstheme="minorHAnsi"/>
            <w:noProof/>
            <w:sz w:val="20"/>
            <w:szCs w:val="20"/>
          </w:rPr>
          <w:t>12.</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COMPLIANCE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_Toc194558314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29</w:t>
        </w:r>
        <w:r w:rsidRPr="00AE3826">
          <w:rPr>
            <w:rFonts w:asciiTheme="minorHAnsi" w:hAnsiTheme="minorHAnsi" w:cstheme="minorHAnsi"/>
            <w:noProof/>
            <w:webHidden/>
            <w:sz w:val="20"/>
            <w:szCs w:val="20"/>
          </w:rPr>
          <w:fldChar w:fldCharType="end"/>
        </w:r>
      </w:hyperlink>
    </w:p>
    <w:p w14:paraId="6A685184" w14:textId="3F3052FA" w:rsidR="00AE3826" w:rsidRPr="00AE3826" w:rsidRDefault="00AE3826">
      <w:pPr>
        <w:pStyle w:val="TOC2"/>
        <w:tabs>
          <w:tab w:val="left" w:pos="96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5" w:history="1">
        <w:r w:rsidRPr="00AE3826">
          <w:rPr>
            <w:rStyle w:val="Hyperlink"/>
            <w:rFonts w:asciiTheme="minorHAnsi" w:hAnsiTheme="minorHAnsi" w:cstheme="minorHAnsi"/>
            <w:noProof/>
            <w:sz w:val="20"/>
            <w:szCs w:val="20"/>
          </w:rPr>
          <w:t>13.</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BID</w:t>
        </w:r>
        <w:r w:rsidRPr="00AE3826">
          <w:rPr>
            <w:rStyle w:val="Hyperlink"/>
            <w:rFonts w:asciiTheme="minorHAnsi" w:hAnsiTheme="minorHAnsi" w:cstheme="minorHAnsi"/>
            <w:noProof/>
            <w:spacing w:val="-6"/>
            <w:sz w:val="20"/>
            <w:szCs w:val="20"/>
          </w:rPr>
          <w:t xml:space="preserve"> </w:t>
        </w:r>
        <w:r w:rsidRPr="00AE3826">
          <w:rPr>
            <w:rStyle w:val="Hyperlink"/>
            <w:rFonts w:asciiTheme="minorHAnsi" w:hAnsiTheme="minorHAnsi" w:cstheme="minorHAnsi"/>
            <w:noProof/>
            <w:sz w:val="20"/>
            <w:szCs w:val="20"/>
          </w:rPr>
          <w:t>PRICE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_Toc194558315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29</w:t>
        </w:r>
        <w:r w:rsidRPr="00AE3826">
          <w:rPr>
            <w:rFonts w:asciiTheme="minorHAnsi" w:hAnsiTheme="minorHAnsi" w:cstheme="minorHAnsi"/>
            <w:noProof/>
            <w:webHidden/>
            <w:sz w:val="20"/>
            <w:szCs w:val="20"/>
          </w:rPr>
          <w:fldChar w:fldCharType="end"/>
        </w:r>
      </w:hyperlink>
    </w:p>
    <w:p w14:paraId="3F0C2319" w14:textId="6A12AAB9" w:rsidR="00AE3826" w:rsidRPr="00AE3826" w:rsidRDefault="00AE3826">
      <w:pPr>
        <w:pStyle w:val="TOC2"/>
        <w:tabs>
          <w:tab w:val="left" w:pos="960"/>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6" w:history="1">
        <w:r w:rsidRPr="00AE3826">
          <w:rPr>
            <w:rStyle w:val="Hyperlink"/>
            <w:rFonts w:asciiTheme="minorHAnsi" w:hAnsiTheme="minorHAnsi" w:cstheme="minorHAnsi"/>
            <w:noProof/>
            <w:sz w:val="20"/>
            <w:szCs w:val="20"/>
          </w:rPr>
          <w:t>14.</w:t>
        </w:r>
        <w:r w:rsidRPr="00AE3826">
          <w:rPr>
            <w:rFonts w:asciiTheme="minorHAnsi" w:eastAsiaTheme="minorEastAsia" w:hAnsiTheme="minorHAnsi" w:cstheme="minorHAnsi"/>
            <w:noProof/>
            <w:kern w:val="2"/>
            <w:sz w:val="20"/>
            <w:szCs w:val="20"/>
            <w:lang w:eastAsia="en-ZA"/>
            <w14:ligatures w14:val="standardContextual"/>
          </w:rPr>
          <w:tab/>
        </w:r>
        <w:r w:rsidRPr="00AE3826">
          <w:rPr>
            <w:rStyle w:val="Hyperlink"/>
            <w:rFonts w:asciiTheme="minorHAnsi" w:hAnsiTheme="minorHAnsi" w:cstheme="minorHAnsi"/>
            <w:noProof/>
            <w:sz w:val="20"/>
            <w:szCs w:val="20"/>
          </w:rPr>
          <w:t>BID FORMAT</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_Toc194558316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29</w:t>
        </w:r>
        <w:r w:rsidRPr="00AE3826">
          <w:rPr>
            <w:rFonts w:asciiTheme="minorHAnsi" w:hAnsiTheme="minorHAnsi" w:cstheme="minorHAnsi"/>
            <w:noProof/>
            <w:webHidden/>
            <w:sz w:val="20"/>
            <w:szCs w:val="20"/>
          </w:rPr>
          <w:fldChar w:fldCharType="end"/>
        </w:r>
      </w:hyperlink>
    </w:p>
    <w:p w14:paraId="4FAB505F" w14:textId="66992A14"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7" w:history="1">
        <w:r w:rsidRPr="00AE3826">
          <w:rPr>
            <w:rStyle w:val="Hyperlink"/>
            <w:rFonts w:asciiTheme="minorHAnsi" w:hAnsiTheme="minorHAnsi" w:cstheme="minorHAnsi"/>
            <w:noProof/>
            <w:kern w:val="32"/>
            <w:sz w:val="20"/>
            <w:szCs w:val="20"/>
            <w:lang w:val="en-GB" w:eastAsia="en-GB"/>
          </w:rPr>
          <w:t>CERTIFIED CK DOCUMENT OR ID DOCUMENT (FOR SOLE PROPRIETORS)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_Toc194558317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31</w:t>
        </w:r>
        <w:r w:rsidRPr="00AE3826">
          <w:rPr>
            <w:rFonts w:asciiTheme="minorHAnsi" w:hAnsiTheme="minorHAnsi" w:cstheme="minorHAnsi"/>
            <w:noProof/>
            <w:webHidden/>
            <w:sz w:val="20"/>
            <w:szCs w:val="20"/>
          </w:rPr>
          <w:fldChar w:fldCharType="end"/>
        </w:r>
      </w:hyperlink>
    </w:p>
    <w:p w14:paraId="7A3721A1" w14:textId="45AB05AF"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8" w:history="1">
        <w:r w:rsidRPr="00AE3826">
          <w:rPr>
            <w:rStyle w:val="Hyperlink"/>
            <w:rFonts w:asciiTheme="minorHAnsi" w:hAnsiTheme="minorHAnsi" w:cstheme="minorHAnsi"/>
            <w:noProof/>
            <w:kern w:val="32"/>
            <w:sz w:val="20"/>
            <w:szCs w:val="20"/>
            <w:lang w:val="en-GB" w:eastAsia="en-GB"/>
          </w:rPr>
          <w:t>TAX REFERENCE NUMBER AND PIN</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_Toc194558318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32</w:t>
        </w:r>
        <w:r w:rsidRPr="00AE3826">
          <w:rPr>
            <w:rFonts w:asciiTheme="minorHAnsi" w:hAnsiTheme="minorHAnsi" w:cstheme="minorHAnsi"/>
            <w:noProof/>
            <w:webHidden/>
            <w:sz w:val="20"/>
            <w:szCs w:val="20"/>
          </w:rPr>
          <w:fldChar w:fldCharType="end"/>
        </w:r>
      </w:hyperlink>
    </w:p>
    <w:p w14:paraId="30120484" w14:textId="74B9D7F4"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19" w:history="1">
        <w:r w:rsidRPr="00AE3826">
          <w:rPr>
            <w:rStyle w:val="Hyperlink"/>
            <w:rFonts w:asciiTheme="minorHAnsi" w:hAnsiTheme="minorHAnsi" w:cstheme="minorHAnsi"/>
            <w:noProof/>
            <w:kern w:val="32"/>
            <w:sz w:val="20"/>
            <w:szCs w:val="20"/>
            <w:lang w:val="en-GB" w:eastAsia="en-GB"/>
          </w:rPr>
          <w:t>JOINT VENTURE AGREEMENT (WHERE APPLICABLE)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_Toc194558319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33</w:t>
        </w:r>
        <w:r w:rsidRPr="00AE3826">
          <w:rPr>
            <w:rFonts w:asciiTheme="minorHAnsi" w:hAnsiTheme="minorHAnsi" w:cstheme="minorHAnsi"/>
            <w:noProof/>
            <w:webHidden/>
            <w:sz w:val="20"/>
            <w:szCs w:val="20"/>
          </w:rPr>
          <w:fldChar w:fldCharType="end"/>
        </w:r>
      </w:hyperlink>
    </w:p>
    <w:p w14:paraId="3E440C80" w14:textId="1ABD4903"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0" w:history="1">
        <w:r w:rsidRPr="00AE3826">
          <w:rPr>
            <w:rStyle w:val="Hyperlink"/>
            <w:rFonts w:asciiTheme="minorHAnsi" w:hAnsiTheme="minorHAnsi" w:cstheme="minorHAnsi"/>
            <w:noProof/>
            <w:kern w:val="32"/>
            <w:sz w:val="20"/>
            <w:szCs w:val="20"/>
            <w:lang w:val="en-GB" w:eastAsia="en-GB"/>
          </w:rPr>
          <w:t>CERTIFIED VALID BBBEE CERTIFICATE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_Toc194558320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34</w:t>
        </w:r>
        <w:r w:rsidRPr="00AE3826">
          <w:rPr>
            <w:rFonts w:asciiTheme="minorHAnsi" w:hAnsiTheme="minorHAnsi" w:cstheme="minorHAnsi"/>
            <w:noProof/>
            <w:webHidden/>
            <w:sz w:val="20"/>
            <w:szCs w:val="20"/>
          </w:rPr>
          <w:fldChar w:fldCharType="end"/>
        </w:r>
      </w:hyperlink>
    </w:p>
    <w:p w14:paraId="53A06E74" w14:textId="1724CA72"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1" w:history="1">
        <w:r w:rsidRPr="00AE3826">
          <w:rPr>
            <w:rStyle w:val="Hyperlink"/>
            <w:rFonts w:asciiTheme="minorHAnsi" w:hAnsiTheme="minorHAnsi" w:cstheme="minorHAnsi"/>
            <w:noProof/>
            <w:kern w:val="32"/>
            <w:sz w:val="20"/>
            <w:szCs w:val="20"/>
            <w:lang w:val="en-GB" w:eastAsia="en-GB"/>
          </w:rPr>
          <w:t>CENTRAL SUPPLIER DATABASE REGISTRATION</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_Toc194558321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35</w:t>
        </w:r>
        <w:r w:rsidRPr="00AE3826">
          <w:rPr>
            <w:rFonts w:asciiTheme="minorHAnsi" w:hAnsiTheme="minorHAnsi" w:cstheme="minorHAnsi"/>
            <w:noProof/>
            <w:webHidden/>
            <w:sz w:val="20"/>
            <w:szCs w:val="20"/>
          </w:rPr>
          <w:fldChar w:fldCharType="end"/>
        </w:r>
      </w:hyperlink>
    </w:p>
    <w:p w14:paraId="4CBA3DD1" w14:textId="6D110ED9"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2" w:history="1">
        <w:r w:rsidRPr="00AE3826">
          <w:rPr>
            <w:rStyle w:val="Hyperlink"/>
            <w:rFonts w:asciiTheme="minorHAnsi" w:hAnsiTheme="minorHAnsi" w:cstheme="minorHAnsi"/>
            <w:noProof/>
            <w:kern w:val="32"/>
            <w:sz w:val="20"/>
            <w:szCs w:val="20"/>
            <w:lang w:val="en-GB" w:eastAsia="en-GB"/>
          </w:rPr>
          <w:t>SPECIFIC GOALS SUPPORTING DOCUMENTS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_Toc194558322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36</w:t>
        </w:r>
        <w:r w:rsidRPr="00AE3826">
          <w:rPr>
            <w:rFonts w:asciiTheme="minorHAnsi" w:hAnsiTheme="minorHAnsi" w:cstheme="minorHAnsi"/>
            <w:noProof/>
            <w:webHidden/>
            <w:sz w:val="20"/>
            <w:szCs w:val="20"/>
          </w:rPr>
          <w:fldChar w:fldCharType="end"/>
        </w:r>
      </w:hyperlink>
    </w:p>
    <w:p w14:paraId="4BA674AC" w14:textId="6803FA88"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4" w:history="1">
        <w:r w:rsidRPr="00AE3826">
          <w:rPr>
            <w:rStyle w:val="Hyperlink"/>
            <w:rFonts w:asciiTheme="minorHAnsi" w:hAnsiTheme="minorHAnsi" w:cstheme="minorHAnsi"/>
            <w:noProof/>
            <w:kern w:val="32"/>
            <w:sz w:val="20"/>
            <w:szCs w:val="20"/>
            <w:lang w:val="en-GB" w:eastAsia="en-GB"/>
          </w:rPr>
          <w:t>RELEVANT EXPERIENCE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_Toc194558324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37</w:t>
        </w:r>
        <w:r w:rsidRPr="00AE3826">
          <w:rPr>
            <w:rFonts w:asciiTheme="minorHAnsi" w:hAnsiTheme="minorHAnsi" w:cstheme="minorHAnsi"/>
            <w:noProof/>
            <w:webHidden/>
            <w:sz w:val="20"/>
            <w:szCs w:val="20"/>
          </w:rPr>
          <w:fldChar w:fldCharType="end"/>
        </w:r>
      </w:hyperlink>
    </w:p>
    <w:p w14:paraId="0A9805EC" w14:textId="090E73DC"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6" w:history="1">
        <w:r w:rsidRPr="00AE3826">
          <w:rPr>
            <w:rStyle w:val="Hyperlink"/>
            <w:rFonts w:asciiTheme="minorHAnsi" w:hAnsiTheme="minorHAnsi" w:cstheme="minorHAnsi"/>
            <w:noProof/>
            <w:kern w:val="32"/>
            <w:sz w:val="20"/>
            <w:szCs w:val="20"/>
            <w:lang w:val="en-GB" w:eastAsia="en-GB"/>
          </w:rPr>
          <w:t>OEM LICENSE PROVIDER OF HIKVISION SOFTWARE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_Toc194558326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38</w:t>
        </w:r>
        <w:r w:rsidRPr="00AE3826">
          <w:rPr>
            <w:rFonts w:asciiTheme="minorHAnsi" w:hAnsiTheme="minorHAnsi" w:cstheme="minorHAnsi"/>
            <w:noProof/>
            <w:webHidden/>
            <w:sz w:val="20"/>
            <w:szCs w:val="20"/>
          </w:rPr>
          <w:fldChar w:fldCharType="end"/>
        </w:r>
      </w:hyperlink>
    </w:p>
    <w:p w14:paraId="64D37229" w14:textId="5665C3F3"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8" w:history="1">
        <w:r w:rsidRPr="00AE3826">
          <w:rPr>
            <w:rStyle w:val="Hyperlink"/>
            <w:rFonts w:asciiTheme="minorHAnsi" w:hAnsiTheme="minorHAnsi" w:cstheme="minorHAnsi"/>
            <w:noProof/>
            <w:kern w:val="32"/>
            <w:sz w:val="20"/>
            <w:szCs w:val="20"/>
            <w:lang w:val="en-GB" w:eastAsia="en-GB"/>
          </w:rPr>
          <w:t>PRICING SCHEDULE</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_Toc194558328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39</w:t>
        </w:r>
        <w:r w:rsidRPr="00AE3826">
          <w:rPr>
            <w:rFonts w:asciiTheme="minorHAnsi" w:hAnsiTheme="minorHAnsi" w:cstheme="minorHAnsi"/>
            <w:noProof/>
            <w:webHidden/>
            <w:sz w:val="20"/>
            <w:szCs w:val="20"/>
          </w:rPr>
          <w:fldChar w:fldCharType="end"/>
        </w:r>
      </w:hyperlink>
    </w:p>
    <w:p w14:paraId="1ECF75D9" w14:textId="41E608CF" w:rsidR="00AE3826" w:rsidRPr="00AE3826" w:rsidRDefault="00AE3826">
      <w:pPr>
        <w:pStyle w:val="TOC1"/>
        <w:tabs>
          <w:tab w:val="right" w:leader="dot" w:pos="9950"/>
        </w:tabs>
        <w:rPr>
          <w:rFonts w:asciiTheme="minorHAnsi" w:eastAsiaTheme="minorEastAsia" w:hAnsiTheme="minorHAnsi" w:cstheme="minorHAnsi"/>
          <w:noProof/>
          <w:kern w:val="2"/>
          <w:sz w:val="20"/>
          <w:szCs w:val="20"/>
          <w:lang w:eastAsia="en-ZA"/>
          <w14:ligatures w14:val="standardContextual"/>
        </w:rPr>
      </w:pPr>
      <w:hyperlink w:anchor="_Toc194558329" w:history="1">
        <w:r w:rsidRPr="00AE3826">
          <w:rPr>
            <w:rStyle w:val="Hyperlink"/>
            <w:rFonts w:asciiTheme="minorHAnsi" w:hAnsiTheme="minorHAnsi" w:cstheme="minorHAnsi"/>
            <w:noProof/>
            <w:kern w:val="32"/>
            <w:sz w:val="20"/>
            <w:szCs w:val="20"/>
            <w:lang w:val="en-GB" w:eastAsia="en-GB"/>
          </w:rPr>
          <w:t>PROVISION, LICENSING AND IMPLEMENTATION OF A CCTV MONITORING SOLUTION FOR THE MUNICIPALITY FOR A PERIOD OF THIRTY-SIX (36) MONTHS</w:t>
        </w:r>
        <w:r w:rsidRPr="00AE3826">
          <w:rPr>
            <w:rFonts w:asciiTheme="minorHAnsi" w:hAnsiTheme="minorHAnsi" w:cstheme="minorHAnsi"/>
            <w:noProof/>
            <w:webHidden/>
            <w:sz w:val="20"/>
            <w:szCs w:val="20"/>
          </w:rPr>
          <w:tab/>
        </w:r>
        <w:r w:rsidRPr="00AE3826">
          <w:rPr>
            <w:rFonts w:asciiTheme="minorHAnsi" w:hAnsiTheme="minorHAnsi" w:cstheme="minorHAnsi"/>
            <w:noProof/>
            <w:webHidden/>
            <w:sz w:val="20"/>
            <w:szCs w:val="20"/>
          </w:rPr>
          <w:fldChar w:fldCharType="begin"/>
        </w:r>
        <w:r w:rsidRPr="00AE3826">
          <w:rPr>
            <w:rFonts w:asciiTheme="minorHAnsi" w:hAnsiTheme="minorHAnsi" w:cstheme="minorHAnsi"/>
            <w:noProof/>
            <w:webHidden/>
            <w:sz w:val="20"/>
            <w:szCs w:val="20"/>
          </w:rPr>
          <w:instrText xml:space="preserve"> PAGEREF _Toc194558329 \h </w:instrText>
        </w:r>
        <w:r w:rsidRPr="00AE3826">
          <w:rPr>
            <w:rFonts w:asciiTheme="minorHAnsi" w:hAnsiTheme="minorHAnsi" w:cstheme="minorHAnsi"/>
            <w:noProof/>
            <w:webHidden/>
            <w:sz w:val="20"/>
            <w:szCs w:val="20"/>
          </w:rPr>
        </w:r>
        <w:r w:rsidRPr="00AE3826">
          <w:rPr>
            <w:rFonts w:asciiTheme="minorHAnsi" w:hAnsiTheme="minorHAnsi" w:cstheme="minorHAnsi"/>
            <w:noProof/>
            <w:webHidden/>
            <w:sz w:val="20"/>
            <w:szCs w:val="20"/>
          </w:rPr>
          <w:fldChar w:fldCharType="separate"/>
        </w:r>
        <w:r w:rsidR="00F161D8">
          <w:rPr>
            <w:rFonts w:asciiTheme="minorHAnsi" w:hAnsiTheme="minorHAnsi" w:cstheme="minorHAnsi"/>
            <w:noProof/>
            <w:webHidden/>
            <w:sz w:val="20"/>
            <w:szCs w:val="20"/>
          </w:rPr>
          <w:t>39</w:t>
        </w:r>
        <w:r w:rsidRPr="00AE3826">
          <w:rPr>
            <w:rFonts w:asciiTheme="minorHAnsi" w:hAnsiTheme="minorHAnsi" w:cstheme="minorHAnsi"/>
            <w:noProof/>
            <w:webHidden/>
            <w:sz w:val="20"/>
            <w:szCs w:val="20"/>
          </w:rPr>
          <w:fldChar w:fldCharType="end"/>
        </w:r>
      </w:hyperlink>
    </w:p>
    <w:p w14:paraId="4E974700" w14:textId="10852051" w:rsidR="007561BE" w:rsidRDefault="00716FB3" w:rsidP="003020D4">
      <w:pPr>
        <w:tabs>
          <w:tab w:val="right" w:leader="dot" w:pos="9030"/>
        </w:tabs>
        <w:spacing w:after="200" w:line="276" w:lineRule="auto"/>
        <w:rPr>
          <w:rFonts w:ascii="Calibri" w:eastAsia="Calibri" w:hAnsi="Calibri"/>
          <w:sz w:val="16"/>
          <w:szCs w:val="16"/>
          <w:lang w:val="en-ZA"/>
        </w:rPr>
      </w:pPr>
      <w:r w:rsidRPr="00AE3826">
        <w:rPr>
          <w:rFonts w:asciiTheme="minorHAnsi" w:eastAsia="Calibri" w:hAnsiTheme="minorHAnsi" w:cstheme="minorHAnsi"/>
          <w:lang w:val="en-ZA"/>
        </w:rPr>
        <w:fldChar w:fldCharType="end"/>
      </w: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535554D5" w14:textId="1E3EB4A6" w:rsidR="00AE3826" w:rsidRDefault="00AE3826">
      <w:pPr>
        <w:rPr>
          <w:rFonts w:ascii="Calibri" w:eastAsia="Calibri" w:hAnsi="Calibri"/>
          <w:sz w:val="16"/>
          <w:szCs w:val="16"/>
          <w:lang w:val="en-ZA"/>
        </w:rPr>
      </w:pPr>
      <w:r>
        <w:rPr>
          <w:rFonts w:ascii="Calibri" w:eastAsia="Calibri" w:hAnsi="Calibri"/>
          <w:sz w:val="16"/>
          <w:szCs w:val="16"/>
          <w:lang w:val="en-ZA"/>
        </w:rPr>
        <w:br w:type="page"/>
      </w:r>
    </w:p>
    <w:p w14:paraId="66A51899" w14:textId="77777777" w:rsidR="00941DA7" w:rsidRPr="00051C40" w:rsidRDefault="00941DA7" w:rsidP="00F97D8A">
      <w:pPr>
        <w:spacing w:after="200"/>
        <w:rPr>
          <w:rFonts w:ascii="Calibri" w:eastAsia="Calibri" w:hAnsi="Calibri"/>
          <w:sz w:val="16"/>
          <w:szCs w:val="16"/>
          <w:lang w:val="en-ZA"/>
        </w:rPr>
      </w:pPr>
    </w:p>
    <w:p w14:paraId="1FDD0B6B" w14:textId="7AD89EB1" w:rsidR="005C270C" w:rsidRPr="005C270C" w:rsidRDefault="00256337" w:rsidP="005C270C">
      <w:pPr>
        <w:rPr>
          <w:rFonts w:ascii="Calibri" w:eastAsia="Calibri" w:hAnsi="Calibri" w:cs="Arial"/>
          <w:sz w:val="18"/>
          <w:szCs w:val="18"/>
          <w:lang w:val="en-ZA"/>
        </w:rPr>
      </w:pPr>
      <w:r>
        <w:rPr>
          <w:rFonts w:ascii="Calibri" w:eastAsia="Calibri" w:hAnsi="Calibri"/>
          <w:sz w:val="16"/>
          <w:szCs w:val="16"/>
          <w:lang w:val="en-ZA"/>
        </w:rPr>
        <w:t xml:space="preserve">                                                                                          </w:t>
      </w:r>
    </w:p>
    <w:p w14:paraId="7E0BD99D" w14:textId="6C7F59F4" w:rsidR="005C270C" w:rsidRPr="005C270C" w:rsidRDefault="005C270C" w:rsidP="005C270C">
      <w:pPr>
        <w:rPr>
          <w:rFonts w:ascii="Calibri" w:eastAsia="Calibri" w:hAnsi="Calibri"/>
          <w:sz w:val="16"/>
          <w:szCs w:val="16"/>
          <w:lang w:val="en-ZA"/>
        </w:rPr>
      </w:pPr>
      <w:r w:rsidRPr="005C270C">
        <w:rPr>
          <w:rFonts w:ascii="Calibri" w:eastAsia="Calibri" w:hAnsi="Calibri"/>
          <w:sz w:val="16"/>
          <w:szCs w:val="16"/>
          <w:lang w:val="en-ZA"/>
        </w:rPr>
        <w:t xml:space="preserve">                                                                                           </w:t>
      </w:r>
      <w:r>
        <w:rPr>
          <w:rFonts w:ascii="Calibri" w:eastAsia="Calibri" w:hAnsi="Calibri"/>
          <w:sz w:val="16"/>
          <w:szCs w:val="16"/>
          <w:lang w:val="en-ZA"/>
        </w:rPr>
        <w:t xml:space="preserve">       </w:t>
      </w:r>
      <w:r w:rsidRPr="005C270C">
        <w:rPr>
          <w:rFonts w:ascii="Calibri" w:eastAsia="Calibri" w:hAnsi="Calibri"/>
          <w:sz w:val="16"/>
          <w:szCs w:val="16"/>
          <w:lang w:val="en-ZA"/>
        </w:rPr>
        <w:t xml:space="preserve">   </w:t>
      </w:r>
      <w:r w:rsidRPr="005C270C">
        <w:rPr>
          <w:rFonts w:ascii="Calibri" w:eastAsia="Calibri" w:hAnsi="Calibri"/>
          <w:noProof/>
          <w:sz w:val="22"/>
          <w:szCs w:val="22"/>
          <w:lang w:val="en-ZA" w:eastAsia="en-ZA"/>
        </w:rPr>
        <w:drawing>
          <wp:inline distT="0" distB="0" distL="0" distR="0" wp14:anchorId="10D574E4" wp14:editId="67F20E71">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27A862C2" w14:textId="07001EBA" w:rsidR="005C270C" w:rsidRPr="005C270C" w:rsidRDefault="005C270C" w:rsidP="005C270C">
      <w:pPr>
        <w:keepNext/>
        <w:spacing w:before="240" w:after="60" w:line="276" w:lineRule="auto"/>
        <w:outlineLvl w:val="0"/>
        <w:rPr>
          <w:rFonts w:ascii="Calibri" w:hAnsi="Calibri"/>
          <w:b/>
          <w:bCs/>
          <w:kern w:val="32"/>
          <w:lang w:val="en-GB" w:eastAsia="en-GB"/>
        </w:rPr>
      </w:pPr>
      <w:bookmarkStart w:id="3" w:name="_Toc348347872"/>
      <w:bookmarkStart w:id="4" w:name="_Toc462064080"/>
      <w:bookmarkStart w:id="5" w:name="_Toc194558284"/>
      <w:r>
        <w:rPr>
          <w:rFonts w:ascii="Calibri" w:hAnsi="Calibri"/>
          <w:b/>
          <w:bCs/>
          <w:kern w:val="32"/>
          <w:lang w:val="en-GB" w:eastAsia="en-GB"/>
        </w:rPr>
        <w:t xml:space="preserve">                                                                                          </w:t>
      </w:r>
      <w:r w:rsidRPr="005C270C">
        <w:rPr>
          <w:rFonts w:ascii="Calibri" w:hAnsi="Calibri"/>
          <w:b/>
          <w:bCs/>
          <w:kern w:val="32"/>
          <w:lang w:val="en-GB" w:eastAsia="en-GB"/>
        </w:rPr>
        <w:t>BID NOTICE</w:t>
      </w:r>
      <w:bookmarkEnd w:id="3"/>
      <w:bookmarkEnd w:id="4"/>
      <w:bookmarkEnd w:id="5"/>
    </w:p>
    <w:p w14:paraId="01E176BC" w14:textId="77777777" w:rsidR="005C270C" w:rsidRPr="005C270C" w:rsidRDefault="005C270C" w:rsidP="005C270C">
      <w:pPr>
        <w:jc w:val="center"/>
        <w:rPr>
          <w:rFonts w:ascii="Calibri" w:hAnsi="Calibri" w:cs="Tahoma"/>
          <w:b/>
          <w:bCs/>
          <w:kern w:val="32"/>
          <w:sz w:val="16"/>
          <w:szCs w:val="16"/>
        </w:rPr>
      </w:pPr>
      <w:r w:rsidRPr="005C270C">
        <w:rPr>
          <w:rFonts w:ascii="Calibri" w:hAnsi="Calibri" w:cs="Tahoma"/>
          <w:b/>
          <w:bCs/>
          <w:kern w:val="32"/>
          <w:sz w:val="16"/>
          <w:szCs w:val="16"/>
        </w:rPr>
        <w:t>PROVISION, LICENSING AND IMPLEMENTATION OF A CCTV MONITORING SOLUTION FOR THE MUNICIPALITY FOR A PERIOD OF THIRTY-SIX (36) MONTHS</w:t>
      </w:r>
    </w:p>
    <w:p w14:paraId="4194BDFF" w14:textId="77777777" w:rsidR="005C270C" w:rsidRPr="005C270C" w:rsidRDefault="005C270C" w:rsidP="005C270C">
      <w:pPr>
        <w:jc w:val="center"/>
        <w:rPr>
          <w:rFonts w:ascii="Calibri" w:hAnsi="Calibri" w:cs="Tahoma"/>
          <w:b/>
          <w:bCs/>
          <w:kern w:val="32"/>
          <w:sz w:val="16"/>
          <w:szCs w:val="16"/>
        </w:rPr>
      </w:pPr>
    </w:p>
    <w:p w14:paraId="0249C638" w14:textId="77777777" w:rsidR="005C270C" w:rsidRPr="005C270C" w:rsidRDefault="005C270C" w:rsidP="005C270C">
      <w:pPr>
        <w:jc w:val="center"/>
        <w:rPr>
          <w:rFonts w:ascii="Calibri" w:hAnsi="Calibri" w:cs="Calibri"/>
          <w:b/>
          <w:sz w:val="18"/>
          <w:szCs w:val="18"/>
        </w:rPr>
      </w:pPr>
      <w:r w:rsidRPr="005C270C">
        <w:rPr>
          <w:rFonts w:ascii="Calibri" w:hAnsi="Calibri" w:cs="Calibri"/>
          <w:b/>
          <w:sz w:val="18"/>
          <w:szCs w:val="18"/>
        </w:rPr>
        <w:t>Contract No: UGU-05-1691-2025</w:t>
      </w:r>
    </w:p>
    <w:p w14:paraId="63461002" w14:textId="77777777" w:rsidR="005C270C" w:rsidRPr="005C270C" w:rsidRDefault="005C270C" w:rsidP="005C270C">
      <w:pPr>
        <w:spacing w:before="1"/>
        <w:ind w:left="940" w:right="6030"/>
        <w:rPr>
          <w:rFonts w:ascii="Calibri" w:eastAsia="Calibri" w:hAnsi="Calibri"/>
          <w:b/>
          <w:bCs/>
          <w:sz w:val="22"/>
          <w:szCs w:val="22"/>
        </w:rPr>
      </w:pPr>
    </w:p>
    <w:p w14:paraId="11E10961" w14:textId="77777777" w:rsidR="005C270C" w:rsidRPr="005C270C" w:rsidRDefault="005C270C" w:rsidP="005C270C">
      <w:pPr>
        <w:spacing w:after="200" w:line="276" w:lineRule="auto"/>
        <w:jc w:val="both"/>
        <w:rPr>
          <w:rFonts w:ascii="Calibri" w:eastAsia="Calibri" w:hAnsi="Calibri" w:cs="Arial"/>
          <w:sz w:val="18"/>
          <w:szCs w:val="18"/>
          <w:lang w:val="en-ZA"/>
        </w:rPr>
      </w:pPr>
      <w:r w:rsidRPr="005C270C">
        <w:rPr>
          <w:rFonts w:ascii="Calibri" w:eastAsia="Calibri" w:hAnsi="Calibri" w:cs="Arial"/>
          <w:sz w:val="18"/>
          <w:szCs w:val="18"/>
          <w:lang w:val="en-ZA"/>
        </w:rPr>
        <w:t>Bids are hereby invited from accredited service providers for the Provision, Licensing and Implementation of a CCTV Monitoring Solution for the Municipality for a period of thirty-six (36) months.</w:t>
      </w:r>
    </w:p>
    <w:p w14:paraId="013180E5" w14:textId="77777777" w:rsidR="005C270C" w:rsidRPr="005C270C" w:rsidRDefault="005C270C" w:rsidP="005C270C">
      <w:pPr>
        <w:spacing w:after="200" w:line="276" w:lineRule="auto"/>
        <w:jc w:val="both"/>
        <w:rPr>
          <w:rFonts w:ascii="Calibri" w:eastAsia="Calibri" w:hAnsi="Calibri" w:cs="Arial"/>
          <w:sz w:val="18"/>
          <w:szCs w:val="18"/>
          <w:lang w:val="en-ZA"/>
        </w:rPr>
      </w:pPr>
      <w:r w:rsidRPr="005C270C">
        <w:rPr>
          <w:rFonts w:ascii="Calibri" w:eastAsia="Calibri" w:hAnsi="Calibri" w:cs="Arial"/>
          <w:sz w:val="18"/>
          <w:szCs w:val="18"/>
          <w:lang w:val="en-ZA"/>
        </w:rPr>
        <w:t xml:space="preserve">Bid documents are obtainable from the </w:t>
      </w:r>
      <w:proofErr w:type="spellStart"/>
      <w:r w:rsidRPr="005C270C">
        <w:rPr>
          <w:rFonts w:ascii="Calibri" w:eastAsia="Calibri" w:hAnsi="Calibri" w:cs="Arial"/>
          <w:bCs/>
          <w:sz w:val="18"/>
          <w:szCs w:val="18"/>
          <w:lang w:val="en-ZA"/>
        </w:rPr>
        <w:t>U</w:t>
      </w:r>
      <w:r w:rsidRPr="005C270C">
        <w:rPr>
          <w:rFonts w:ascii="Calibri" w:eastAsia="Calibri" w:hAnsi="Calibri" w:cs="Arial"/>
          <w:sz w:val="18"/>
          <w:szCs w:val="18"/>
          <w:lang w:val="en-ZA"/>
        </w:rPr>
        <w:t>gu</w:t>
      </w:r>
      <w:proofErr w:type="spellEnd"/>
      <w:r w:rsidRPr="005C270C">
        <w:rPr>
          <w:rFonts w:ascii="Calibri" w:eastAsia="Calibri" w:hAnsi="Calibri" w:cs="Arial"/>
          <w:sz w:val="18"/>
          <w:szCs w:val="18"/>
          <w:lang w:val="en-ZA"/>
        </w:rPr>
        <w:t xml:space="preserve"> District Municipality office in Port Shepstone at No. 28 Connor Street as </w:t>
      </w:r>
      <w:r w:rsidRPr="005C270C">
        <w:rPr>
          <w:rFonts w:ascii="Calibri" w:eastAsia="Calibri" w:hAnsi="Calibri" w:cs="Arial"/>
          <w:color w:val="000000"/>
          <w:sz w:val="18"/>
          <w:szCs w:val="18"/>
          <w:lang w:val="en-ZA"/>
        </w:rPr>
        <w:t xml:space="preserve">from </w:t>
      </w:r>
      <w:r w:rsidRPr="005C270C">
        <w:rPr>
          <w:rFonts w:ascii="Calibri" w:eastAsia="Calibri" w:hAnsi="Calibri" w:cs="Arial"/>
          <w:b/>
          <w:color w:val="000000"/>
          <w:sz w:val="18"/>
          <w:szCs w:val="18"/>
          <w:lang w:val="en-ZA"/>
        </w:rPr>
        <w:t>Tuesday, 29 April 2025</w:t>
      </w:r>
      <w:r w:rsidRPr="005C270C">
        <w:rPr>
          <w:rFonts w:ascii="Calibri" w:eastAsia="Calibri" w:hAnsi="Calibri" w:cs="Arial"/>
          <w:sz w:val="18"/>
          <w:szCs w:val="18"/>
          <w:lang w:val="en-ZA"/>
        </w:rPr>
        <w:t>, at a non-refundable payment of R1000.00 (No cheques will be accepted). The bid will also be advertised on the municipality’s website and documents can be downloaded from the website and e-tender portal, free of charge.</w:t>
      </w:r>
    </w:p>
    <w:p w14:paraId="632A7C93" w14:textId="77777777" w:rsidR="005C270C" w:rsidRPr="005C270C" w:rsidRDefault="005C270C" w:rsidP="005C270C">
      <w:pPr>
        <w:spacing w:after="200" w:line="276" w:lineRule="auto"/>
        <w:jc w:val="both"/>
        <w:rPr>
          <w:rFonts w:ascii="Calibri" w:eastAsia="Arial" w:hAnsi="Calibri" w:cs="Arial"/>
          <w:b/>
          <w:bCs/>
          <w:position w:val="-1"/>
          <w:sz w:val="18"/>
          <w:szCs w:val="18"/>
          <w:u w:val="thick" w:color="000000"/>
          <w:lang w:val="en-ZA"/>
        </w:rPr>
      </w:pPr>
      <w:r w:rsidRPr="005C270C">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5C270C">
        <w:rPr>
          <w:rFonts w:ascii="Calibri" w:eastAsia="Calibri" w:hAnsi="Calibri" w:cs="Arial"/>
          <w:b/>
          <w:bCs/>
          <w:sz w:val="18"/>
          <w:szCs w:val="18"/>
          <w:lang w:val="en-ZA"/>
        </w:rPr>
        <w:t>Ugu</w:t>
      </w:r>
      <w:proofErr w:type="spellEnd"/>
      <w:r w:rsidRPr="005C270C">
        <w:rPr>
          <w:rFonts w:ascii="Calibri" w:eastAsia="Calibri" w:hAnsi="Calibri" w:cs="Arial"/>
          <w:b/>
          <w:bCs/>
          <w:sz w:val="18"/>
          <w:szCs w:val="18"/>
          <w:lang w:val="en-ZA"/>
        </w:rPr>
        <w:t xml:space="preserve"> District Municipality on 96 Marine Drive</w:t>
      </w:r>
      <w:r w:rsidRPr="005C270C">
        <w:rPr>
          <w:rFonts w:ascii="Calibri" w:eastAsia="Calibri" w:hAnsi="Calibri" w:cs="Arial"/>
          <w:sz w:val="18"/>
          <w:szCs w:val="18"/>
          <w:lang w:val="en-ZA"/>
        </w:rPr>
        <w:t xml:space="preserve">, </w:t>
      </w:r>
      <w:r w:rsidRPr="005C270C">
        <w:rPr>
          <w:rFonts w:ascii="Calibri" w:eastAsia="Calibri" w:hAnsi="Calibri" w:cs="Arial"/>
          <w:b/>
          <w:bCs/>
          <w:sz w:val="18"/>
          <w:szCs w:val="18"/>
          <w:lang w:val="en-ZA"/>
        </w:rPr>
        <w:t>Phase 2 Building, Oslo</w:t>
      </w:r>
      <w:r w:rsidRPr="005C270C">
        <w:rPr>
          <w:rFonts w:ascii="Calibri" w:eastAsia="Calibri" w:hAnsi="Calibri" w:cs="Arial"/>
          <w:sz w:val="18"/>
          <w:szCs w:val="18"/>
          <w:lang w:val="en-ZA"/>
        </w:rPr>
        <w:t xml:space="preserve"> Beach not later than </w:t>
      </w:r>
      <w:r w:rsidRPr="005C270C">
        <w:rPr>
          <w:rFonts w:ascii="Calibri" w:eastAsia="Calibri" w:hAnsi="Calibri" w:cs="Arial"/>
          <w:b/>
          <w:sz w:val="18"/>
          <w:szCs w:val="18"/>
          <w:lang w:val="en-ZA"/>
        </w:rPr>
        <w:t xml:space="preserve">12h00 on </w:t>
      </w:r>
      <w:r w:rsidRPr="005C270C">
        <w:rPr>
          <w:rFonts w:ascii="Calibri" w:eastAsia="Calibri" w:hAnsi="Calibri" w:cs="Arial"/>
          <w:b/>
          <w:color w:val="000000"/>
          <w:sz w:val="18"/>
          <w:szCs w:val="18"/>
          <w:lang w:val="en-ZA"/>
        </w:rPr>
        <w:t>Friday, 30 May 2025</w:t>
      </w:r>
      <w:r w:rsidRPr="005C270C">
        <w:rPr>
          <w:rFonts w:ascii="Calibri" w:eastAsia="Calibri" w:hAnsi="Calibri" w:cs="Arial"/>
          <w:sz w:val="18"/>
          <w:szCs w:val="18"/>
          <w:lang w:val="en-ZA"/>
        </w:rPr>
        <w:t xml:space="preserve">, at which time bids will be opened in public. </w:t>
      </w:r>
      <w:r w:rsidRPr="005C270C">
        <w:rPr>
          <w:rFonts w:ascii="Calibri" w:eastAsia="Arial" w:hAnsi="Calibri" w:cs="Arial"/>
          <w:spacing w:val="-1"/>
          <w:sz w:val="18"/>
          <w:szCs w:val="18"/>
          <w:lang w:val="en-ZA"/>
        </w:rPr>
        <w:t>Bi</w:t>
      </w:r>
      <w:r w:rsidRPr="005C270C">
        <w:rPr>
          <w:rFonts w:ascii="Calibri" w:eastAsia="Arial" w:hAnsi="Calibri" w:cs="Arial"/>
          <w:sz w:val="18"/>
          <w:szCs w:val="18"/>
          <w:lang w:val="en-ZA"/>
        </w:rPr>
        <w:t>ds</w:t>
      </w:r>
      <w:r w:rsidRPr="005C270C">
        <w:rPr>
          <w:rFonts w:ascii="Calibri" w:eastAsia="Arial" w:hAnsi="Calibri" w:cs="Arial"/>
          <w:spacing w:val="13"/>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w:t>
      </w:r>
      <w:r w:rsidRPr="005C270C">
        <w:rPr>
          <w:rFonts w:ascii="Calibri" w:eastAsia="Arial" w:hAnsi="Calibri" w:cs="Arial"/>
          <w:spacing w:val="-1"/>
          <w:sz w:val="18"/>
          <w:szCs w:val="18"/>
          <w:lang w:val="en-ZA"/>
        </w:rPr>
        <w:t>a</w:t>
      </w:r>
      <w:r w:rsidRPr="005C270C">
        <w:rPr>
          <w:rFonts w:ascii="Calibri" w:eastAsia="Arial" w:hAnsi="Calibri" w:cs="Arial"/>
          <w:sz w:val="18"/>
          <w:szCs w:val="18"/>
          <w:lang w:val="en-ZA"/>
        </w:rPr>
        <w:t>t</w:t>
      </w:r>
      <w:r w:rsidRPr="005C270C">
        <w:rPr>
          <w:rFonts w:ascii="Calibri" w:eastAsia="Arial" w:hAnsi="Calibri" w:cs="Arial"/>
          <w:spacing w:val="14"/>
          <w:sz w:val="18"/>
          <w:szCs w:val="18"/>
          <w:lang w:val="en-ZA"/>
        </w:rPr>
        <w:t xml:space="preserve"> </w:t>
      </w:r>
      <w:r w:rsidRPr="005C270C">
        <w:rPr>
          <w:rFonts w:ascii="Calibri" w:eastAsia="Arial" w:hAnsi="Calibri" w:cs="Arial"/>
          <w:sz w:val="18"/>
          <w:szCs w:val="18"/>
          <w:lang w:val="en-ZA"/>
        </w:rPr>
        <w:t>are</w:t>
      </w:r>
      <w:r w:rsidRPr="005C270C">
        <w:rPr>
          <w:rFonts w:ascii="Calibri" w:eastAsia="Arial" w:hAnsi="Calibri" w:cs="Arial"/>
          <w:spacing w:val="13"/>
          <w:sz w:val="18"/>
          <w:szCs w:val="18"/>
          <w:lang w:val="en-ZA"/>
        </w:rPr>
        <w:t xml:space="preserve"> </w:t>
      </w:r>
      <w:r w:rsidRPr="005C270C">
        <w:rPr>
          <w:rFonts w:ascii="Calibri" w:eastAsia="Arial" w:hAnsi="Calibri" w:cs="Arial"/>
          <w:sz w:val="18"/>
          <w:szCs w:val="18"/>
          <w:lang w:val="en-ZA"/>
        </w:rPr>
        <w:t>su</w:t>
      </w:r>
      <w:r w:rsidRPr="005C270C">
        <w:rPr>
          <w:rFonts w:ascii="Calibri" w:eastAsia="Arial" w:hAnsi="Calibri" w:cs="Arial"/>
          <w:spacing w:val="-1"/>
          <w:sz w:val="18"/>
          <w:szCs w:val="18"/>
          <w:lang w:val="en-ZA"/>
        </w:rPr>
        <w:t>b</w:t>
      </w:r>
      <w:r w:rsidRPr="005C270C">
        <w:rPr>
          <w:rFonts w:ascii="Calibri" w:eastAsia="Arial" w:hAnsi="Calibri" w:cs="Arial"/>
          <w:spacing w:val="1"/>
          <w:sz w:val="18"/>
          <w:szCs w:val="18"/>
          <w:lang w:val="en-ZA"/>
        </w:rPr>
        <w:t>m</w:t>
      </w:r>
      <w:r w:rsidRPr="005C270C">
        <w:rPr>
          <w:rFonts w:ascii="Calibri" w:eastAsia="Arial" w:hAnsi="Calibri" w:cs="Arial"/>
          <w:spacing w:val="-1"/>
          <w:sz w:val="18"/>
          <w:szCs w:val="18"/>
          <w:lang w:val="en-ZA"/>
        </w:rPr>
        <w:t>i</w:t>
      </w:r>
      <w:r w:rsidRPr="005C270C">
        <w:rPr>
          <w:rFonts w:ascii="Calibri" w:eastAsia="Arial" w:hAnsi="Calibri" w:cs="Arial"/>
          <w:spacing w:val="1"/>
          <w:sz w:val="18"/>
          <w:szCs w:val="18"/>
          <w:lang w:val="en-ZA"/>
        </w:rPr>
        <w:t>tt</w:t>
      </w:r>
      <w:r w:rsidRPr="005C270C">
        <w:rPr>
          <w:rFonts w:ascii="Calibri" w:eastAsia="Arial" w:hAnsi="Calibri" w:cs="Arial"/>
          <w:sz w:val="18"/>
          <w:szCs w:val="18"/>
          <w:lang w:val="en-ZA"/>
        </w:rPr>
        <w:t>ed</w:t>
      </w:r>
      <w:r w:rsidRPr="005C270C">
        <w:rPr>
          <w:rFonts w:ascii="Calibri" w:eastAsia="Arial" w:hAnsi="Calibri" w:cs="Arial"/>
          <w:spacing w:val="12"/>
          <w:sz w:val="18"/>
          <w:szCs w:val="18"/>
          <w:lang w:val="en-ZA"/>
        </w:rPr>
        <w:t xml:space="preserve"> </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ate,</w:t>
      </w:r>
      <w:r w:rsidRPr="005C270C">
        <w:rPr>
          <w:rFonts w:ascii="Calibri" w:eastAsia="Arial" w:hAnsi="Calibri" w:cs="Arial"/>
          <w:spacing w:val="14"/>
          <w:sz w:val="18"/>
          <w:szCs w:val="18"/>
          <w:lang w:val="en-ZA"/>
        </w:rPr>
        <w:t xml:space="preserve"> </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nc</w:t>
      </w:r>
      <w:r w:rsidRPr="005C270C">
        <w:rPr>
          <w:rFonts w:ascii="Calibri" w:eastAsia="Arial" w:hAnsi="Calibri" w:cs="Arial"/>
          <w:spacing w:val="-1"/>
          <w:sz w:val="18"/>
          <w:szCs w:val="18"/>
          <w:lang w:val="en-ZA"/>
        </w:rPr>
        <w:t>o</w:t>
      </w:r>
      <w:r w:rsidRPr="005C270C">
        <w:rPr>
          <w:rFonts w:ascii="Calibri" w:eastAsia="Arial" w:hAnsi="Calibri" w:cs="Arial"/>
          <w:spacing w:val="1"/>
          <w:sz w:val="18"/>
          <w:szCs w:val="18"/>
          <w:lang w:val="en-ZA"/>
        </w:rPr>
        <w:t>m</w:t>
      </w:r>
      <w:r w:rsidRPr="005C270C">
        <w:rPr>
          <w:rFonts w:ascii="Calibri" w:eastAsia="Arial" w:hAnsi="Calibri" w:cs="Arial"/>
          <w:sz w:val="18"/>
          <w:szCs w:val="18"/>
          <w:lang w:val="en-ZA"/>
        </w:rPr>
        <w:t>p</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et</w:t>
      </w:r>
      <w:r w:rsidRPr="005C270C">
        <w:rPr>
          <w:rFonts w:ascii="Calibri" w:eastAsia="Arial" w:hAnsi="Calibri" w:cs="Arial"/>
          <w:spacing w:val="-2"/>
          <w:sz w:val="18"/>
          <w:szCs w:val="18"/>
          <w:lang w:val="en-ZA"/>
        </w:rPr>
        <w:t>e</w:t>
      </w:r>
      <w:r w:rsidRPr="005C270C">
        <w:rPr>
          <w:rFonts w:ascii="Calibri" w:eastAsia="Arial" w:hAnsi="Calibri" w:cs="Arial"/>
          <w:sz w:val="18"/>
          <w:szCs w:val="18"/>
          <w:lang w:val="en-ZA"/>
        </w:rPr>
        <w:t>,</w:t>
      </w:r>
      <w:r w:rsidRPr="005C270C">
        <w:rPr>
          <w:rFonts w:ascii="Calibri" w:eastAsia="Arial" w:hAnsi="Calibri" w:cs="Arial"/>
          <w:spacing w:val="14"/>
          <w:sz w:val="18"/>
          <w:szCs w:val="18"/>
          <w:lang w:val="en-ZA"/>
        </w:rPr>
        <w:t xml:space="preserve"> </w:t>
      </w:r>
      <w:r w:rsidRPr="005C270C">
        <w:rPr>
          <w:rFonts w:ascii="Calibri" w:eastAsia="Arial" w:hAnsi="Calibri" w:cs="Arial"/>
          <w:sz w:val="18"/>
          <w:szCs w:val="18"/>
          <w:lang w:val="en-ZA"/>
        </w:rPr>
        <w:t>u</w:t>
      </w:r>
      <w:r w:rsidRPr="005C270C">
        <w:rPr>
          <w:rFonts w:ascii="Calibri" w:eastAsia="Arial" w:hAnsi="Calibri" w:cs="Arial"/>
          <w:spacing w:val="-1"/>
          <w:sz w:val="18"/>
          <w:szCs w:val="18"/>
          <w:lang w:val="en-ZA"/>
        </w:rPr>
        <w:t>n</w:t>
      </w:r>
      <w:r w:rsidRPr="005C270C">
        <w:rPr>
          <w:rFonts w:ascii="Calibri" w:eastAsia="Arial" w:hAnsi="Calibri" w:cs="Arial"/>
          <w:sz w:val="18"/>
          <w:szCs w:val="18"/>
          <w:lang w:val="en-ZA"/>
        </w:rPr>
        <w:t>s</w:t>
      </w:r>
      <w:r w:rsidRPr="005C270C">
        <w:rPr>
          <w:rFonts w:ascii="Calibri" w:eastAsia="Arial" w:hAnsi="Calibri" w:cs="Arial"/>
          <w:spacing w:val="-1"/>
          <w:sz w:val="18"/>
          <w:szCs w:val="18"/>
          <w:lang w:val="en-ZA"/>
        </w:rPr>
        <w:t>i</w:t>
      </w:r>
      <w:r w:rsidRPr="005C270C">
        <w:rPr>
          <w:rFonts w:ascii="Calibri" w:eastAsia="Arial" w:hAnsi="Calibri" w:cs="Arial"/>
          <w:spacing w:val="2"/>
          <w:sz w:val="18"/>
          <w:szCs w:val="18"/>
          <w:lang w:val="en-ZA"/>
        </w:rPr>
        <w:t>g</w:t>
      </w:r>
      <w:r w:rsidRPr="005C270C">
        <w:rPr>
          <w:rFonts w:ascii="Calibri" w:eastAsia="Arial" w:hAnsi="Calibri" w:cs="Arial"/>
          <w:sz w:val="18"/>
          <w:szCs w:val="18"/>
          <w:lang w:val="en-ZA"/>
        </w:rPr>
        <w:t>n</w:t>
      </w:r>
      <w:r w:rsidRPr="005C270C">
        <w:rPr>
          <w:rFonts w:ascii="Calibri" w:eastAsia="Arial" w:hAnsi="Calibri" w:cs="Arial"/>
          <w:spacing w:val="-3"/>
          <w:sz w:val="18"/>
          <w:szCs w:val="18"/>
          <w:lang w:val="en-ZA"/>
        </w:rPr>
        <w:t>e</w:t>
      </w:r>
      <w:r w:rsidRPr="005C270C">
        <w:rPr>
          <w:rFonts w:ascii="Calibri" w:eastAsia="Arial" w:hAnsi="Calibri" w:cs="Arial"/>
          <w:sz w:val="18"/>
          <w:szCs w:val="18"/>
          <w:lang w:val="en-ZA"/>
        </w:rPr>
        <w:t>d</w:t>
      </w:r>
      <w:r w:rsidRPr="005C270C">
        <w:rPr>
          <w:rFonts w:ascii="Calibri" w:eastAsia="Arial" w:hAnsi="Calibri" w:cs="Arial"/>
          <w:spacing w:val="13"/>
          <w:sz w:val="18"/>
          <w:szCs w:val="18"/>
          <w:lang w:val="en-ZA"/>
        </w:rPr>
        <w:t xml:space="preserve"> </w:t>
      </w:r>
      <w:r w:rsidRPr="005C270C">
        <w:rPr>
          <w:rFonts w:ascii="Calibri" w:eastAsia="Arial" w:hAnsi="Calibri" w:cs="Arial"/>
          <w:sz w:val="18"/>
          <w:szCs w:val="18"/>
          <w:lang w:val="en-ZA"/>
        </w:rPr>
        <w:t>or</w:t>
      </w:r>
      <w:r w:rsidRPr="005C270C">
        <w:rPr>
          <w:rFonts w:ascii="Calibri" w:eastAsia="Arial" w:hAnsi="Calibri" w:cs="Arial"/>
          <w:spacing w:val="13"/>
          <w:sz w:val="18"/>
          <w:szCs w:val="18"/>
          <w:lang w:val="en-ZA"/>
        </w:rPr>
        <w:t xml:space="preserve"> </w:t>
      </w:r>
      <w:r w:rsidRPr="005C270C">
        <w:rPr>
          <w:rFonts w:ascii="Calibri" w:eastAsia="Arial" w:hAnsi="Calibri" w:cs="Arial"/>
          <w:sz w:val="18"/>
          <w:szCs w:val="18"/>
          <w:lang w:val="en-ZA"/>
        </w:rPr>
        <w:t>by</w:t>
      </w:r>
      <w:r w:rsidRPr="005C270C">
        <w:rPr>
          <w:rFonts w:ascii="Calibri" w:eastAsia="Arial" w:hAnsi="Calibri" w:cs="Arial"/>
          <w:spacing w:val="13"/>
          <w:sz w:val="18"/>
          <w:szCs w:val="18"/>
          <w:lang w:val="en-ZA"/>
        </w:rPr>
        <w:t xml:space="preserve"> </w:t>
      </w:r>
      <w:r w:rsidRPr="005C270C">
        <w:rPr>
          <w:rFonts w:ascii="Calibri" w:eastAsia="Arial" w:hAnsi="Calibri" w:cs="Arial"/>
          <w:spacing w:val="3"/>
          <w:sz w:val="18"/>
          <w:szCs w:val="18"/>
          <w:lang w:val="en-ZA"/>
        </w:rPr>
        <w:t>f</w:t>
      </w:r>
      <w:r w:rsidRPr="005C270C">
        <w:rPr>
          <w:rFonts w:ascii="Calibri" w:eastAsia="Arial" w:hAnsi="Calibri" w:cs="Arial"/>
          <w:sz w:val="18"/>
          <w:szCs w:val="18"/>
          <w:lang w:val="en-ZA"/>
        </w:rPr>
        <w:t>acs</w:t>
      </w:r>
      <w:r w:rsidRPr="005C270C">
        <w:rPr>
          <w:rFonts w:ascii="Calibri" w:eastAsia="Arial" w:hAnsi="Calibri" w:cs="Arial"/>
          <w:spacing w:val="-1"/>
          <w:sz w:val="18"/>
          <w:szCs w:val="18"/>
          <w:lang w:val="en-ZA"/>
        </w:rPr>
        <w:t>i</w:t>
      </w:r>
      <w:r w:rsidRPr="005C270C">
        <w:rPr>
          <w:rFonts w:ascii="Calibri" w:eastAsia="Arial" w:hAnsi="Calibri" w:cs="Arial"/>
          <w:spacing w:val="1"/>
          <w:sz w:val="18"/>
          <w:szCs w:val="18"/>
          <w:lang w:val="en-ZA"/>
        </w:rPr>
        <w:t>m</w:t>
      </w:r>
      <w:r w:rsidRPr="005C270C">
        <w:rPr>
          <w:rFonts w:ascii="Calibri" w:eastAsia="Arial" w:hAnsi="Calibri" w:cs="Arial"/>
          <w:spacing w:val="-1"/>
          <w:sz w:val="18"/>
          <w:szCs w:val="18"/>
          <w:lang w:val="en-ZA"/>
        </w:rPr>
        <w:t>il</w:t>
      </w:r>
      <w:r w:rsidRPr="005C270C">
        <w:rPr>
          <w:rFonts w:ascii="Calibri" w:eastAsia="Arial" w:hAnsi="Calibri" w:cs="Arial"/>
          <w:sz w:val="18"/>
          <w:szCs w:val="18"/>
          <w:lang w:val="en-ZA"/>
        </w:rPr>
        <w:t>e,</w:t>
      </w:r>
      <w:r w:rsidRPr="005C270C">
        <w:rPr>
          <w:rFonts w:ascii="Calibri" w:eastAsia="Arial" w:hAnsi="Calibri" w:cs="Arial"/>
          <w:spacing w:val="14"/>
          <w:sz w:val="18"/>
          <w:szCs w:val="18"/>
          <w:lang w:val="en-ZA"/>
        </w:rPr>
        <w:t xml:space="preserve"> </w:t>
      </w:r>
      <w:r w:rsidRPr="005C270C">
        <w:rPr>
          <w:rFonts w:ascii="Calibri" w:eastAsia="Arial" w:hAnsi="Calibri" w:cs="Arial"/>
          <w:sz w:val="18"/>
          <w:szCs w:val="18"/>
          <w:lang w:val="en-ZA"/>
        </w:rPr>
        <w:t>e</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ect</w:t>
      </w:r>
      <w:r w:rsidRPr="005C270C">
        <w:rPr>
          <w:rFonts w:ascii="Calibri" w:eastAsia="Arial" w:hAnsi="Calibri" w:cs="Arial"/>
          <w:spacing w:val="-1"/>
          <w:sz w:val="18"/>
          <w:szCs w:val="18"/>
          <w:lang w:val="en-ZA"/>
        </w:rPr>
        <w:t>r</w:t>
      </w:r>
      <w:r w:rsidRPr="005C270C">
        <w:rPr>
          <w:rFonts w:ascii="Calibri" w:eastAsia="Arial" w:hAnsi="Calibri" w:cs="Arial"/>
          <w:spacing w:val="-3"/>
          <w:sz w:val="18"/>
          <w:szCs w:val="18"/>
          <w:lang w:val="en-ZA"/>
        </w:rPr>
        <w:t>o</w:t>
      </w:r>
      <w:r w:rsidRPr="005C270C">
        <w:rPr>
          <w:rFonts w:ascii="Calibri" w:eastAsia="Arial" w:hAnsi="Calibri" w:cs="Arial"/>
          <w:sz w:val="18"/>
          <w:szCs w:val="18"/>
          <w:lang w:val="en-ZA"/>
        </w:rPr>
        <w:t>n</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ca</w:t>
      </w:r>
      <w:r w:rsidRPr="005C270C">
        <w:rPr>
          <w:rFonts w:ascii="Calibri" w:eastAsia="Arial" w:hAnsi="Calibri" w:cs="Arial"/>
          <w:spacing w:val="-1"/>
          <w:sz w:val="18"/>
          <w:szCs w:val="18"/>
          <w:lang w:val="en-ZA"/>
        </w:rPr>
        <w:t>l</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y, couriered</w:t>
      </w:r>
      <w:r w:rsidRPr="005C270C">
        <w:rPr>
          <w:rFonts w:ascii="Calibri" w:eastAsia="Arial" w:hAnsi="Calibri" w:cs="Arial"/>
          <w:spacing w:val="11"/>
          <w:sz w:val="18"/>
          <w:szCs w:val="18"/>
          <w:lang w:val="en-ZA"/>
        </w:rPr>
        <w:t xml:space="preserve"> </w:t>
      </w:r>
      <w:r w:rsidRPr="005C270C">
        <w:rPr>
          <w:rFonts w:ascii="Calibri" w:eastAsia="Arial" w:hAnsi="Calibri" w:cs="Arial"/>
          <w:sz w:val="18"/>
          <w:szCs w:val="18"/>
          <w:lang w:val="en-ZA"/>
        </w:rPr>
        <w:t>or</w:t>
      </w:r>
      <w:r w:rsidRPr="005C270C">
        <w:rPr>
          <w:rFonts w:ascii="Calibri" w:eastAsia="Arial" w:hAnsi="Calibri" w:cs="Arial"/>
          <w:spacing w:val="13"/>
          <w:sz w:val="18"/>
          <w:szCs w:val="18"/>
          <w:lang w:val="en-ZA"/>
        </w:rPr>
        <w:t xml:space="preserve"> </w:t>
      </w:r>
      <w:r w:rsidRPr="005C270C">
        <w:rPr>
          <w:rFonts w:ascii="Calibri" w:eastAsia="Arial" w:hAnsi="Calibri" w:cs="Arial"/>
          <w:sz w:val="18"/>
          <w:szCs w:val="18"/>
          <w:lang w:val="en-ZA"/>
        </w:rPr>
        <w:t>n</w:t>
      </w:r>
      <w:r w:rsidRPr="005C270C">
        <w:rPr>
          <w:rFonts w:ascii="Calibri" w:eastAsia="Arial" w:hAnsi="Calibri" w:cs="Arial"/>
          <w:spacing w:val="-1"/>
          <w:sz w:val="18"/>
          <w:szCs w:val="18"/>
          <w:lang w:val="en-ZA"/>
        </w:rPr>
        <w:t>o</w:t>
      </w:r>
      <w:r w:rsidRPr="005C270C">
        <w:rPr>
          <w:rFonts w:ascii="Calibri" w:eastAsia="Arial" w:hAnsi="Calibri" w:cs="Arial"/>
          <w:sz w:val="18"/>
          <w:szCs w:val="18"/>
          <w:lang w:val="en-ZA"/>
        </w:rPr>
        <w:t>t</w:t>
      </w:r>
      <w:r w:rsidRPr="005C270C">
        <w:rPr>
          <w:rFonts w:ascii="Calibri" w:eastAsia="Arial" w:hAnsi="Calibri" w:cs="Arial"/>
          <w:spacing w:val="14"/>
          <w:sz w:val="18"/>
          <w:szCs w:val="18"/>
          <w:lang w:val="en-ZA"/>
        </w:rPr>
        <w:t xml:space="preserve"> </w:t>
      </w:r>
      <w:r w:rsidRPr="005C270C">
        <w:rPr>
          <w:rFonts w:ascii="Calibri" w:eastAsia="Arial" w:hAnsi="Calibri" w:cs="Arial"/>
          <w:sz w:val="18"/>
          <w:szCs w:val="18"/>
          <w:lang w:val="en-ZA"/>
        </w:rPr>
        <w:t>comp</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 xml:space="preserve">eted </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n b</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ack i</w:t>
      </w:r>
      <w:r w:rsidRPr="005C270C">
        <w:rPr>
          <w:rFonts w:ascii="Calibri" w:eastAsia="Arial" w:hAnsi="Calibri" w:cs="Arial"/>
          <w:spacing w:val="-3"/>
          <w:sz w:val="18"/>
          <w:szCs w:val="18"/>
          <w:lang w:val="en-ZA"/>
        </w:rPr>
        <w:t>n</w:t>
      </w:r>
      <w:r w:rsidRPr="005C270C">
        <w:rPr>
          <w:rFonts w:ascii="Calibri" w:eastAsia="Arial" w:hAnsi="Calibri" w:cs="Arial"/>
          <w:sz w:val="18"/>
          <w:szCs w:val="18"/>
          <w:lang w:val="en-ZA"/>
        </w:rPr>
        <w:t>k</w:t>
      </w:r>
      <w:r w:rsidRPr="005C270C">
        <w:rPr>
          <w:rFonts w:ascii="Calibri" w:eastAsia="Arial" w:hAnsi="Calibri" w:cs="Arial"/>
          <w:spacing w:val="3"/>
          <w:sz w:val="18"/>
          <w:szCs w:val="18"/>
          <w:lang w:val="en-ZA"/>
        </w:rPr>
        <w:t xml:space="preserve"> </w:t>
      </w:r>
      <w:r w:rsidRPr="005C270C">
        <w:rPr>
          <w:rFonts w:ascii="Calibri" w:eastAsia="Arial" w:hAnsi="Calibri" w:cs="Arial"/>
          <w:spacing w:val="-3"/>
          <w:sz w:val="18"/>
          <w:szCs w:val="18"/>
          <w:lang w:val="en-ZA"/>
        </w:rPr>
        <w:t>w</w:t>
      </w:r>
      <w:r w:rsidRPr="005C270C">
        <w:rPr>
          <w:rFonts w:ascii="Calibri" w:eastAsia="Arial" w:hAnsi="Calibri" w:cs="Arial"/>
          <w:spacing w:val="-1"/>
          <w:sz w:val="18"/>
          <w:szCs w:val="18"/>
          <w:lang w:val="en-ZA"/>
        </w:rPr>
        <w:t>il</w:t>
      </w:r>
      <w:r w:rsidRPr="005C270C">
        <w:rPr>
          <w:rFonts w:ascii="Calibri" w:eastAsia="Arial" w:hAnsi="Calibri" w:cs="Arial"/>
          <w:sz w:val="18"/>
          <w:szCs w:val="18"/>
          <w:lang w:val="en-ZA"/>
        </w:rPr>
        <w:t xml:space="preserve">l be </w:t>
      </w:r>
      <w:r w:rsidRPr="005C270C">
        <w:rPr>
          <w:rFonts w:ascii="Calibri" w:eastAsia="Arial" w:hAnsi="Calibri" w:cs="Arial"/>
          <w:spacing w:val="1"/>
          <w:sz w:val="18"/>
          <w:szCs w:val="18"/>
          <w:lang w:val="en-ZA"/>
        </w:rPr>
        <w:t>r</w:t>
      </w:r>
      <w:r w:rsidRPr="005C270C">
        <w:rPr>
          <w:rFonts w:ascii="Calibri" w:eastAsia="Arial" w:hAnsi="Calibri" w:cs="Arial"/>
          <w:sz w:val="18"/>
          <w:szCs w:val="18"/>
          <w:lang w:val="en-ZA"/>
        </w:rPr>
        <w:t>e</w:t>
      </w:r>
      <w:r w:rsidRPr="005C270C">
        <w:rPr>
          <w:rFonts w:ascii="Calibri" w:eastAsia="Arial" w:hAnsi="Calibri" w:cs="Arial"/>
          <w:spacing w:val="1"/>
          <w:sz w:val="18"/>
          <w:szCs w:val="18"/>
          <w:lang w:val="en-ZA"/>
        </w:rPr>
        <w:t>j</w:t>
      </w:r>
      <w:r w:rsidRPr="005C270C">
        <w:rPr>
          <w:rFonts w:ascii="Calibri" w:eastAsia="Arial" w:hAnsi="Calibri" w:cs="Arial"/>
          <w:sz w:val="18"/>
          <w:szCs w:val="18"/>
          <w:lang w:val="en-ZA"/>
        </w:rPr>
        <w:t>e</w:t>
      </w:r>
      <w:r w:rsidRPr="005C270C">
        <w:rPr>
          <w:rFonts w:ascii="Calibri" w:eastAsia="Arial" w:hAnsi="Calibri" w:cs="Arial"/>
          <w:spacing w:val="-3"/>
          <w:sz w:val="18"/>
          <w:szCs w:val="18"/>
          <w:lang w:val="en-ZA"/>
        </w:rPr>
        <w:t>c</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ed a</w:t>
      </w:r>
      <w:r w:rsidRPr="005C270C">
        <w:rPr>
          <w:rFonts w:ascii="Calibri" w:eastAsia="Arial" w:hAnsi="Calibri" w:cs="Arial"/>
          <w:spacing w:val="-1"/>
          <w:sz w:val="18"/>
          <w:szCs w:val="18"/>
          <w:lang w:val="en-ZA"/>
        </w:rPr>
        <w:t>n</w:t>
      </w:r>
      <w:r w:rsidRPr="005C270C">
        <w:rPr>
          <w:rFonts w:ascii="Calibri" w:eastAsia="Arial" w:hAnsi="Calibri" w:cs="Arial"/>
          <w:sz w:val="18"/>
          <w:szCs w:val="18"/>
          <w:lang w:val="en-ZA"/>
        </w:rPr>
        <w:t xml:space="preserve">d </w:t>
      </w:r>
      <w:r w:rsidRPr="005C270C">
        <w:rPr>
          <w:rFonts w:ascii="Calibri" w:eastAsia="Arial" w:hAnsi="Calibri" w:cs="Arial"/>
          <w:spacing w:val="2"/>
          <w:sz w:val="18"/>
          <w:szCs w:val="18"/>
          <w:lang w:val="en-ZA"/>
        </w:rPr>
        <w:t>n</w:t>
      </w:r>
      <w:r w:rsidRPr="005C270C">
        <w:rPr>
          <w:rFonts w:ascii="Calibri" w:eastAsia="Arial" w:hAnsi="Calibri" w:cs="Arial"/>
          <w:spacing w:val="-3"/>
          <w:sz w:val="18"/>
          <w:szCs w:val="18"/>
          <w:lang w:val="en-ZA"/>
        </w:rPr>
        <w:t>o</w:t>
      </w:r>
      <w:r w:rsidRPr="005C270C">
        <w:rPr>
          <w:rFonts w:ascii="Calibri" w:eastAsia="Arial" w:hAnsi="Calibri" w:cs="Arial"/>
          <w:sz w:val="18"/>
          <w:szCs w:val="18"/>
          <w:lang w:val="en-ZA"/>
        </w:rPr>
        <w:t>t</w:t>
      </w:r>
      <w:r w:rsidRPr="005C270C">
        <w:rPr>
          <w:rFonts w:ascii="Calibri" w:eastAsia="Arial" w:hAnsi="Calibri" w:cs="Arial"/>
          <w:spacing w:val="2"/>
          <w:sz w:val="18"/>
          <w:szCs w:val="18"/>
          <w:lang w:val="en-ZA"/>
        </w:rPr>
        <w:t xml:space="preserve"> </w:t>
      </w:r>
      <w:r w:rsidRPr="005C270C">
        <w:rPr>
          <w:rFonts w:ascii="Calibri" w:eastAsia="Arial" w:hAnsi="Calibri" w:cs="Arial"/>
          <w:sz w:val="18"/>
          <w:szCs w:val="18"/>
          <w:lang w:val="en-ZA"/>
        </w:rPr>
        <w:t>a</w:t>
      </w:r>
      <w:r w:rsidRPr="005C270C">
        <w:rPr>
          <w:rFonts w:ascii="Calibri" w:eastAsia="Arial" w:hAnsi="Calibri" w:cs="Arial"/>
          <w:spacing w:val="-3"/>
          <w:sz w:val="18"/>
          <w:szCs w:val="18"/>
          <w:lang w:val="en-ZA"/>
        </w:rPr>
        <w:t>c</w:t>
      </w:r>
      <w:r w:rsidRPr="005C270C">
        <w:rPr>
          <w:rFonts w:ascii="Calibri" w:eastAsia="Arial" w:hAnsi="Calibri" w:cs="Arial"/>
          <w:sz w:val="18"/>
          <w:szCs w:val="18"/>
          <w:lang w:val="en-ZA"/>
        </w:rPr>
        <w:t>ce</w:t>
      </w:r>
      <w:r w:rsidRPr="005C270C">
        <w:rPr>
          <w:rFonts w:ascii="Calibri" w:eastAsia="Arial" w:hAnsi="Calibri" w:cs="Arial"/>
          <w:spacing w:val="-1"/>
          <w:sz w:val="18"/>
          <w:szCs w:val="18"/>
          <w:lang w:val="en-ZA"/>
        </w:rPr>
        <w:t>p</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ed</w:t>
      </w:r>
      <w:r w:rsidRPr="005C270C">
        <w:rPr>
          <w:rFonts w:ascii="Calibri" w:eastAsia="Arial" w:hAnsi="Calibri" w:cs="Arial"/>
          <w:spacing w:val="-4"/>
          <w:sz w:val="18"/>
          <w:szCs w:val="18"/>
          <w:lang w:val="en-ZA"/>
        </w:rPr>
        <w:t xml:space="preserve"> </w:t>
      </w:r>
      <w:r w:rsidRPr="005C270C">
        <w:rPr>
          <w:rFonts w:ascii="Calibri" w:eastAsia="Arial" w:hAnsi="Calibri" w:cs="Arial"/>
          <w:spacing w:val="3"/>
          <w:sz w:val="18"/>
          <w:szCs w:val="18"/>
          <w:lang w:val="en-ZA"/>
        </w:rPr>
        <w:t>f</w:t>
      </w:r>
      <w:r w:rsidRPr="005C270C">
        <w:rPr>
          <w:rFonts w:ascii="Calibri" w:eastAsia="Arial" w:hAnsi="Calibri" w:cs="Arial"/>
          <w:spacing w:val="-3"/>
          <w:sz w:val="18"/>
          <w:szCs w:val="18"/>
          <w:lang w:val="en-ZA"/>
        </w:rPr>
        <w:t>o</w:t>
      </w:r>
      <w:r w:rsidRPr="005C270C">
        <w:rPr>
          <w:rFonts w:ascii="Calibri" w:eastAsia="Arial" w:hAnsi="Calibri" w:cs="Arial"/>
          <w:sz w:val="18"/>
          <w:szCs w:val="18"/>
          <w:lang w:val="en-ZA"/>
        </w:rPr>
        <w:t xml:space="preserve">r </w:t>
      </w:r>
      <w:r w:rsidRPr="005C270C">
        <w:rPr>
          <w:rFonts w:ascii="Calibri" w:eastAsia="Arial" w:hAnsi="Calibri" w:cs="Arial"/>
          <w:spacing w:val="-1"/>
          <w:sz w:val="18"/>
          <w:szCs w:val="18"/>
          <w:lang w:val="en-ZA"/>
        </w:rPr>
        <w:t>f</w:t>
      </w:r>
      <w:r w:rsidRPr="005C270C">
        <w:rPr>
          <w:rFonts w:ascii="Calibri" w:eastAsia="Arial" w:hAnsi="Calibri" w:cs="Arial"/>
          <w:sz w:val="18"/>
          <w:szCs w:val="18"/>
          <w:lang w:val="en-ZA"/>
        </w:rPr>
        <w:t>ur</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w:t>
      </w:r>
      <w:r w:rsidRPr="005C270C">
        <w:rPr>
          <w:rFonts w:ascii="Calibri" w:eastAsia="Arial" w:hAnsi="Calibri" w:cs="Arial"/>
          <w:spacing w:val="-3"/>
          <w:sz w:val="18"/>
          <w:szCs w:val="18"/>
          <w:lang w:val="en-ZA"/>
        </w:rPr>
        <w:t>e</w:t>
      </w:r>
      <w:r w:rsidRPr="005C270C">
        <w:rPr>
          <w:rFonts w:ascii="Calibri" w:eastAsia="Arial" w:hAnsi="Calibri" w:cs="Arial"/>
          <w:sz w:val="18"/>
          <w:szCs w:val="18"/>
          <w:lang w:val="en-ZA"/>
        </w:rPr>
        <w:t>r</w:t>
      </w:r>
      <w:r w:rsidRPr="005C270C">
        <w:rPr>
          <w:rFonts w:ascii="Calibri" w:eastAsia="Arial" w:hAnsi="Calibri" w:cs="Arial"/>
          <w:spacing w:val="2"/>
          <w:sz w:val="18"/>
          <w:szCs w:val="18"/>
          <w:lang w:val="en-ZA"/>
        </w:rPr>
        <w:t xml:space="preserve"> </w:t>
      </w:r>
      <w:r w:rsidRPr="005C270C">
        <w:rPr>
          <w:rFonts w:ascii="Calibri" w:eastAsia="Arial" w:hAnsi="Calibri" w:cs="Arial"/>
          <w:sz w:val="18"/>
          <w:szCs w:val="18"/>
          <w:lang w:val="en-ZA"/>
        </w:rPr>
        <w:t>e</w:t>
      </w:r>
      <w:r w:rsidRPr="005C270C">
        <w:rPr>
          <w:rFonts w:ascii="Calibri" w:eastAsia="Arial" w:hAnsi="Calibri" w:cs="Arial"/>
          <w:spacing w:val="-3"/>
          <w:sz w:val="18"/>
          <w:szCs w:val="18"/>
          <w:lang w:val="en-ZA"/>
        </w:rPr>
        <w:t>v</w:t>
      </w:r>
      <w:r w:rsidRPr="005C270C">
        <w:rPr>
          <w:rFonts w:ascii="Calibri" w:eastAsia="Arial" w:hAnsi="Calibri" w:cs="Arial"/>
          <w:sz w:val="18"/>
          <w:szCs w:val="18"/>
          <w:lang w:val="en-ZA"/>
        </w:rPr>
        <w:t>a</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u</w:t>
      </w:r>
      <w:r w:rsidRPr="005C270C">
        <w:rPr>
          <w:rFonts w:ascii="Calibri" w:eastAsia="Arial" w:hAnsi="Calibri" w:cs="Arial"/>
          <w:spacing w:val="-1"/>
          <w:sz w:val="18"/>
          <w:szCs w:val="18"/>
          <w:lang w:val="en-ZA"/>
        </w:rPr>
        <w:t>a</w:t>
      </w:r>
      <w:r w:rsidRPr="005C270C">
        <w:rPr>
          <w:rFonts w:ascii="Calibri" w:eastAsia="Arial" w:hAnsi="Calibri" w:cs="Arial"/>
          <w:spacing w:val="1"/>
          <w:sz w:val="18"/>
          <w:szCs w:val="18"/>
          <w:lang w:val="en-ZA"/>
        </w:rPr>
        <w:t>t</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o</w:t>
      </w:r>
      <w:r w:rsidRPr="005C270C">
        <w:rPr>
          <w:rFonts w:ascii="Calibri" w:eastAsia="Arial" w:hAnsi="Calibri" w:cs="Arial"/>
          <w:spacing w:val="-1"/>
          <w:sz w:val="18"/>
          <w:szCs w:val="18"/>
          <w:lang w:val="en-ZA"/>
        </w:rPr>
        <w:t>n</w:t>
      </w:r>
      <w:r w:rsidRPr="005C270C">
        <w:rPr>
          <w:rFonts w:ascii="Calibri" w:eastAsia="Arial" w:hAnsi="Calibri" w:cs="Arial"/>
          <w:sz w:val="18"/>
          <w:szCs w:val="18"/>
          <w:lang w:val="en-ZA"/>
        </w:rPr>
        <w:t xml:space="preserve">. </w:t>
      </w:r>
      <w:r w:rsidRPr="005C270C">
        <w:rPr>
          <w:rFonts w:ascii="Calibri" w:eastAsia="Arial" w:hAnsi="Calibri" w:cs="Arial"/>
          <w:spacing w:val="-1"/>
          <w:position w:val="-1"/>
          <w:sz w:val="18"/>
          <w:szCs w:val="18"/>
          <w:lang w:val="en-ZA"/>
        </w:rPr>
        <w:t>Bi</w:t>
      </w:r>
      <w:r w:rsidRPr="005C270C">
        <w:rPr>
          <w:rFonts w:ascii="Calibri" w:eastAsia="Arial" w:hAnsi="Calibri" w:cs="Arial"/>
          <w:position w:val="-1"/>
          <w:sz w:val="18"/>
          <w:szCs w:val="18"/>
          <w:lang w:val="en-ZA"/>
        </w:rPr>
        <w:t>ds sub</w:t>
      </w:r>
      <w:r w:rsidRPr="005C270C">
        <w:rPr>
          <w:rFonts w:ascii="Calibri" w:eastAsia="Arial" w:hAnsi="Calibri" w:cs="Arial"/>
          <w:spacing w:val="1"/>
          <w:position w:val="-1"/>
          <w:sz w:val="18"/>
          <w:szCs w:val="18"/>
          <w:lang w:val="en-ZA"/>
        </w:rPr>
        <w:t>m</w:t>
      </w:r>
      <w:r w:rsidRPr="005C270C">
        <w:rPr>
          <w:rFonts w:ascii="Calibri" w:eastAsia="Arial" w:hAnsi="Calibri" w:cs="Arial"/>
          <w:spacing w:val="-1"/>
          <w:position w:val="-1"/>
          <w:sz w:val="18"/>
          <w:szCs w:val="18"/>
          <w:lang w:val="en-ZA"/>
        </w:rPr>
        <w:t>it</w:t>
      </w:r>
      <w:r w:rsidRPr="005C270C">
        <w:rPr>
          <w:rFonts w:ascii="Calibri" w:eastAsia="Arial" w:hAnsi="Calibri" w:cs="Arial"/>
          <w:spacing w:val="1"/>
          <w:position w:val="-1"/>
          <w:sz w:val="18"/>
          <w:szCs w:val="18"/>
          <w:lang w:val="en-ZA"/>
        </w:rPr>
        <w:t>t</w:t>
      </w:r>
      <w:r w:rsidRPr="005C270C">
        <w:rPr>
          <w:rFonts w:ascii="Calibri" w:eastAsia="Arial" w:hAnsi="Calibri" w:cs="Arial"/>
          <w:position w:val="-1"/>
          <w:sz w:val="18"/>
          <w:szCs w:val="18"/>
          <w:lang w:val="en-ZA"/>
        </w:rPr>
        <w:t xml:space="preserve">ed </w:t>
      </w:r>
      <w:r w:rsidRPr="005C270C">
        <w:rPr>
          <w:rFonts w:ascii="Calibri" w:eastAsia="Arial" w:hAnsi="Calibri" w:cs="Arial"/>
          <w:spacing w:val="-3"/>
          <w:position w:val="-1"/>
          <w:sz w:val="18"/>
          <w:szCs w:val="18"/>
          <w:lang w:val="en-ZA"/>
        </w:rPr>
        <w:t>must be valid</w:t>
      </w:r>
      <w:r w:rsidRPr="005C270C">
        <w:rPr>
          <w:rFonts w:ascii="Calibri" w:eastAsia="Arial" w:hAnsi="Calibri" w:cs="Arial"/>
          <w:spacing w:val="-2"/>
          <w:position w:val="-1"/>
          <w:sz w:val="18"/>
          <w:szCs w:val="18"/>
          <w:lang w:val="en-ZA"/>
        </w:rPr>
        <w:t xml:space="preserve"> </w:t>
      </w:r>
      <w:r w:rsidRPr="005C270C">
        <w:rPr>
          <w:rFonts w:ascii="Calibri" w:eastAsia="Arial" w:hAnsi="Calibri" w:cs="Arial"/>
          <w:spacing w:val="1"/>
          <w:position w:val="-1"/>
          <w:sz w:val="18"/>
          <w:szCs w:val="18"/>
          <w:lang w:val="en-ZA"/>
        </w:rPr>
        <w:t>f</w:t>
      </w:r>
      <w:r w:rsidRPr="005C270C">
        <w:rPr>
          <w:rFonts w:ascii="Calibri" w:eastAsia="Arial" w:hAnsi="Calibri" w:cs="Arial"/>
          <w:position w:val="-1"/>
          <w:sz w:val="18"/>
          <w:szCs w:val="18"/>
          <w:lang w:val="en-ZA"/>
        </w:rPr>
        <w:t>or</w:t>
      </w:r>
      <w:r w:rsidRPr="005C270C">
        <w:rPr>
          <w:rFonts w:ascii="Calibri" w:eastAsia="Arial" w:hAnsi="Calibri" w:cs="Arial"/>
          <w:spacing w:val="-1"/>
          <w:position w:val="-1"/>
          <w:sz w:val="18"/>
          <w:szCs w:val="18"/>
          <w:lang w:val="en-ZA"/>
        </w:rPr>
        <w:t xml:space="preserve"> </w:t>
      </w:r>
      <w:r w:rsidRPr="005C270C">
        <w:rPr>
          <w:rFonts w:ascii="Calibri" w:eastAsia="Arial" w:hAnsi="Calibri" w:cs="Arial"/>
          <w:position w:val="-1"/>
          <w:sz w:val="18"/>
          <w:szCs w:val="18"/>
          <w:lang w:val="en-ZA"/>
        </w:rPr>
        <w:t>a p</w:t>
      </w:r>
      <w:r w:rsidRPr="005C270C">
        <w:rPr>
          <w:rFonts w:ascii="Calibri" w:eastAsia="Arial" w:hAnsi="Calibri" w:cs="Arial"/>
          <w:spacing w:val="-2"/>
          <w:position w:val="-1"/>
          <w:sz w:val="18"/>
          <w:szCs w:val="18"/>
          <w:lang w:val="en-ZA"/>
        </w:rPr>
        <w:t>e</w:t>
      </w:r>
      <w:r w:rsidRPr="005C270C">
        <w:rPr>
          <w:rFonts w:ascii="Calibri" w:eastAsia="Arial" w:hAnsi="Calibri" w:cs="Arial"/>
          <w:spacing w:val="1"/>
          <w:position w:val="-1"/>
          <w:sz w:val="18"/>
          <w:szCs w:val="18"/>
          <w:lang w:val="en-ZA"/>
        </w:rPr>
        <w:t>r</w:t>
      </w:r>
      <w:r w:rsidRPr="005C270C">
        <w:rPr>
          <w:rFonts w:ascii="Calibri" w:eastAsia="Arial" w:hAnsi="Calibri" w:cs="Arial"/>
          <w:spacing w:val="-1"/>
          <w:position w:val="-1"/>
          <w:sz w:val="18"/>
          <w:szCs w:val="18"/>
          <w:lang w:val="en-ZA"/>
        </w:rPr>
        <w:t>i</w:t>
      </w:r>
      <w:r w:rsidRPr="005C270C">
        <w:rPr>
          <w:rFonts w:ascii="Calibri" w:eastAsia="Arial" w:hAnsi="Calibri" w:cs="Arial"/>
          <w:position w:val="-1"/>
          <w:sz w:val="18"/>
          <w:szCs w:val="18"/>
          <w:lang w:val="en-ZA"/>
        </w:rPr>
        <w:t xml:space="preserve">od </w:t>
      </w:r>
      <w:proofErr w:type="gramStart"/>
      <w:r w:rsidRPr="005C270C">
        <w:rPr>
          <w:rFonts w:ascii="Calibri" w:eastAsia="Arial" w:hAnsi="Calibri" w:cs="Arial"/>
          <w:spacing w:val="-3"/>
          <w:position w:val="-1"/>
          <w:sz w:val="18"/>
          <w:szCs w:val="18"/>
          <w:lang w:val="en-ZA"/>
        </w:rPr>
        <w:t>o</w:t>
      </w:r>
      <w:r w:rsidRPr="005C270C">
        <w:rPr>
          <w:rFonts w:ascii="Calibri" w:eastAsia="Arial" w:hAnsi="Calibri" w:cs="Arial"/>
          <w:position w:val="-1"/>
          <w:sz w:val="18"/>
          <w:szCs w:val="18"/>
          <w:lang w:val="en-ZA"/>
        </w:rPr>
        <w:t xml:space="preserve">f </w:t>
      </w:r>
      <w:r w:rsidRPr="005C270C">
        <w:rPr>
          <w:rFonts w:ascii="Calibri" w:eastAsia="Arial" w:hAnsi="Calibri" w:cs="Arial"/>
          <w:b/>
          <w:bCs/>
          <w:spacing w:val="-56"/>
          <w:position w:val="-1"/>
          <w:sz w:val="18"/>
          <w:szCs w:val="18"/>
          <w:lang w:val="en-ZA"/>
        </w:rPr>
        <w:t xml:space="preserve"> </w:t>
      </w:r>
      <w:r w:rsidRPr="005C270C">
        <w:rPr>
          <w:rFonts w:ascii="Calibri" w:eastAsia="Arial" w:hAnsi="Calibri" w:cs="Arial"/>
          <w:b/>
          <w:bCs/>
          <w:position w:val="-1"/>
          <w:sz w:val="18"/>
          <w:szCs w:val="18"/>
          <w:u w:val="thick" w:color="000000"/>
          <w:lang w:val="en-ZA"/>
        </w:rPr>
        <w:t>90</w:t>
      </w:r>
      <w:proofErr w:type="gramEnd"/>
      <w:r w:rsidRPr="005C270C">
        <w:rPr>
          <w:rFonts w:ascii="Calibri" w:eastAsia="Arial" w:hAnsi="Calibri" w:cs="Arial"/>
          <w:b/>
          <w:bCs/>
          <w:spacing w:val="-2"/>
          <w:position w:val="-1"/>
          <w:sz w:val="18"/>
          <w:szCs w:val="18"/>
          <w:u w:val="thick" w:color="000000"/>
          <w:lang w:val="en-ZA"/>
        </w:rPr>
        <w:t xml:space="preserve"> </w:t>
      </w:r>
      <w:r w:rsidRPr="005C270C">
        <w:rPr>
          <w:rFonts w:ascii="Calibri" w:eastAsia="Arial" w:hAnsi="Calibri" w:cs="Arial"/>
          <w:b/>
          <w:bCs/>
          <w:position w:val="-1"/>
          <w:sz w:val="18"/>
          <w:szCs w:val="18"/>
          <w:u w:val="thick" w:color="000000"/>
          <w:lang w:val="en-ZA"/>
        </w:rPr>
        <w:t>d</w:t>
      </w:r>
      <w:r w:rsidRPr="005C270C">
        <w:rPr>
          <w:rFonts w:ascii="Calibri" w:eastAsia="Arial" w:hAnsi="Calibri" w:cs="Arial"/>
          <w:b/>
          <w:bCs/>
          <w:spacing w:val="-1"/>
          <w:position w:val="-1"/>
          <w:sz w:val="18"/>
          <w:szCs w:val="18"/>
          <w:u w:val="thick" w:color="000000"/>
          <w:lang w:val="en-ZA"/>
        </w:rPr>
        <w:t>a</w:t>
      </w:r>
      <w:r w:rsidRPr="005C270C">
        <w:rPr>
          <w:rFonts w:ascii="Calibri" w:eastAsia="Arial" w:hAnsi="Calibri" w:cs="Arial"/>
          <w:b/>
          <w:bCs/>
          <w:spacing w:val="-5"/>
          <w:position w:val="-1"/>
          <w:sz w:val="18"/>
          <w:szCs w:val="18"/>
          <w:u w:val="thick" w:color="000000"/>
          <w:lang w:val="en-ZA"/>
        </w:rPr>
        <w:t>y</w:t>
      </w:r>
      <w:r w:rsidRPr="005C270C">
        <w:rPr>
          <w:rFonts w:ascii="Calibri" w:eastAsia="Arial" w:hAnsi="Calibri" w:cs="Arial"/>
          <w:b/>
          <w:bCs/>
          <w:position w:val="-1"/>
          <w:sz w:val="18"/>
          <w:szCs w:val="18"/>
          <w:u w:val="thick" w:color="000000"/>
          <w:lang w:val="en-ZA"/>
        </w:rPr>
        <w:t>s.</w:t>
      </w:r>
    </w:p>
    <w:p w14:paraId="6FF9F3C2" w14:textId="77777777" w:rsidR="005C270C" w:rsidRPr="005C270C" w:rsidRDefault="005C270C" w:rsidP="005C270C">
      <w:pPr>
        <w:spacing w:after="200" w:line="276" w:lineRule="auto"/>
        <w:jc w:val="both"/>
        <w:rPr>
          <w:rFonts w:ascii="Calibri" w:eastAsia="Arial" w:hAnsi="Calibri" w:cs="Arial"/>
          <w:bCs/>
          <w:position w:val="-1"/>
          <w:sz w:val="18"/>
          <w:szCs w:val="18"/>
          <w:u w:color="000000"/>
          <w:lang w:val="en-ZA"/>
        </w:rPr>
      </w:pPr>
      <w:r w:rsidRPr="005C270C">
        <w:rPr>
          <w:rFonts w:ascii="Calibri" w:eastAsia="Arial" w:hAnsi="Calibri" w:cs="Arial"/>
          <w:bCs/>
          <w:position w:val="-1"/>
          <w:sz w:val="18"/>
          <w:szCs w:val="18"/>
          <w:u w:color="000000"/>
          <w:lang w:val="en-ZA"/>
        </w:rPr>
        <w:t>No briefing session will be held for this bid.</w:t>
      </w:r>
    </w:p>
    <w:p w14:paraId="63095568" w14:textId="77777777" w:rsidR="005C270C" w:rsidRPr="005C270C" w:rsidRDefault="005C270C" w:rsidP="005C270C">
      <w:pPr>
        <w:spacing w:after="200" w:line="276" w:lineRule="auto"/>
        <w:jc w:val="both"/>
        <w:rPr>
          <w:rFonts w:ascii="Calibri" w:hAnsi="Calibri" w:cs="Calibri"/>
          <w:sz w:val="18"/>
          <w:szCs w:val="18"/>
        </w:rPr>
      </w:pPr>
      <w:r w:rsidRPr="005C270C">
        <w:rPr>
          <w:rFonts w:ascii="Calibri" w:eastAsia="Calibri" w:hAnsi="Calibri" w:cs="Calibri"/>
          <w:sz w:val="18"/>
          <w:szCs w:val="18"/>
          <w:lang w:val="en-ZA"/>
        </w:rPr>
        <w:t xml:space="preserve">All bid enquiries are to be directed to </w:t>
      </w:r>
      <w:r w:rsidRPr="005C270C">
        <w:rPr>
          <w:rFonts w:ascii="Calibri" w:hAnsi="Calibri" w:cs="Calibri"/>
          <w:sz w:val="18"/>
          <w:szCs w:val="18"/>
        </w:rPr>
        <w:t xml:space="preserve">Manager:  ICT, </w:t>
      </w:r>
      <w:proofErr w:type="spellStart"/>
      <w:r w:rsidRPr="005C270C">
        <w:rPr>
          <w:rFonts w:ascii="Calibri" w:hAnsi="Calibri" w:cs="Calibri"/>
          <w:sz w:val="18"/>
          <w:szCs w:val="18"/>
        </w:rPr>
        <w:t>Ms</w:t>
      </w:r>
      <w:proofErr w:type="spellEnd"/>
      <w:r w:rsidRPr="005C270C">
        <w:rPr>
          <w:rFonts w:ascii="Calibri" w:hAnsi="Calibri" w:cs="Calibri"/>
          <w:sz w:val="18"/>
          <w:szCs w:val="18"/>
        </w:rPr>
        <w:t xml:space="preserve"> Norma Grobler at </w:t>
      </w:r>
      <w:hyperlink r:id="rId13" w:history="1">
        <w:r w:rsidRPr="005C270C">
          <w:rPr>
            <w:rFonts w:ascii="Calibri" w:hAnsi="Calibri" w:cs="Calibri"/>
            <w:color w:val="0000FF"/>
            <w:sz w:val="18"/>
            <w:szCs w:val="18"/>
            <w:u w:val="single"/>
          </w:rPr>
          <w:t>Norma.Grobler@ugu.gov.za</w:t>
        </w:r>
      </w:hyperlink>
      <w:r w:rsidRPr="005C270C">
        <w:rPr>
          <w:rFonts w:ascii="Calibri" w:hAnsi="Calibri" w:cs="Calibri"/>
          <w:sz w:val="18"/>
          <w:szCs w:val="18"/>
        </w:rPr>
        <w:t xml:space="preserve"> or </w:t>
      </w:r>
      <w:r w:rsidRPr="005C270C">
        <w:rPr>
          <w:rFonts w:ascii="Calibri" w:eastAsia="Calibri" w:hAnsi="Calibri" w:cs="Calibri"/>
          <w:sz w:val="18"/>
          <w:szCs w:val="18"/>
          <w:lang w:val="en-ZA"/>
        </w:rPr>
        <w:t xml:space="preserve">the IT Officer Michael Bliss at </w:t>
      </w:r>
      <w:hyperlink r:id="rId14" w:history="1">
        <w:r w:rsidRPr="005C270C">
          <w:rPr>
            <w:rFonts w:ascii="Calibri" w:eastAsia="Calibri" w:hAnsi="Calibri" w:cs="Calibri"/>
            <w:bCs/>
            <w:color w:val="0000FF"/>
            <w:sz w:val="18"/>
            <w:szCs w:val="18"/>
            <w:u w:val="single"/>
            <w:lang w:val="en-ZA"/>
          </w:rPr>
          <w:t>Michael.Bliss@ugu.gov.za</w:t>
        </w:r>
      </w:hyperlink>
    </w:p>
    <w:p w14:paraId="781E6167" w14:textId="77777777" w:rsidR="005C270C" w:rsidRPr="005C270C" w:rsidRDefault="005C270C" w:rsidP="005C270C">
      <w:pPr>
        <w:spacing w:after="200" w:line="276" w:lineRule="auto"/>
        <w:jc w:val="both"/>
        <w:rPr>
          <w:rFonts w:ascii="Calibri" w:eastAsia="Calibri" w:hAnsi="Calibri" w:cs="Arial"/>
          <w:b/>
          <w:sz w:val="18"/>
          <w:szCs w:val="18"/>
          <w:lang w:val="en-ZA"/>
        </w:rPr>
      </w:pPr>
      <w:r w:rsidRPr="005C270C">
        <w:rPr>
          <w:rFonts w:ascii="Calibri" w:eastAsia="Calibri" w:hAnsi="Calibri" w:cs="Arial"/>
          <w:b/>
          <w:sz w:val="18"/>
          <w:szCs w:val="18"/>
          <w:lang w:val="en-ZA"/>
        </w:rPr>
        <w:t>The bid will be evaluated on Functionality, Price and Preference.</w:t>
      </w:r>
    </w:p>
    <w:p w14:paraId="408B9877" w14:textId="77777777" w:rsidR="005C270C" w:rsidRPr="005C270C" w:rsidRDefault="005C270C" w:rsidP="005C270C">
      <w:pPr>
        <w:spacing w:after="200" w:line="276" w:lineRule="auto"/>
        <w:jc w:val="both"/>
        <w:rPr>
          <w:rFonts w:ascii="Calibri" w:eastAsia="Calibri" w:hAnsi="Calibri" w:cs="Arial"/>
          <w:bCs/>
          <w:sz w:val="18"/>
          <w:szCs w:val="18"/>
          <w:lang w:val="en-ZA"/>
        </w:rPr>
      </w:pPr>
      <w:r w:rsidRPr="005C270C">
        <w:rPr>
          <w:rFonts w:ascii="Calibri" w:eastAsia="Calibri" w:hAnsi="Calibri" w:cs="Arial"/>
          <w:bCs/>
          <w:sz w:val="18"/>
          <w:szCs w:val="18"/>
          <w:lang w:val="en-ZA"/>
        </w:rPr>
        <w:t>Minimum points of 60% must be obtained for eligibility. Bids scoring less than 60% will not be evaluated further. The following, will form criteria utilised for functionality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5C270C" w:rsidRPr="005C270C" w14:paraId="582D5FF1" w14:textId="77777777" w:rsidTr="0069433D">
        <w:trPr>
          <w:tblHeader/>
        </w:trPr>
        <w:tc>
          <w:tcPr>
            <w:tcW w:w="6091" w:type="dxa"/>
          </w:tcPr>
          <w:p w14:paraId="4664E45F" w14:textId="77777777" w:rsidR="005C270C" w:rsidRPr="005C270C" w:rsidRDefault="005C270C" w:rsidP="005C270C">
            <w:pPr>
              <w:spacing w:after="200" w:line="276" w:lineRule="auto"/>
              <w:jc w:val="both"/>
              <w:rPr>
                <w:rFonts w:ascii="Calibri" w:eastAsia="Calibri" w:hAnsi="Calibri" w:cs="Arial"/>
                <w:b/>
                <w:sz w:val="18"/>
                <w:szCs w:val="18"/>
                <w:lang w:val="en-ZA"/>
              </w:rPr>
            </w:pPr>
            <w:r w:rsidRPr="005C270C">
              <w:rPr>
                <w:rFonts w:ascii="Calibri" w:eastAsia="Calibri" w:hAnsi="Calibri" w:cs="Arial"/>
                <w:b/>
                <w:sz w:val="18"/>
                <w:szCs w:val="18"/>
                <w:lang w:val="en-ZA"/>
              </w:rPr>
              <w:t>Criteria</w:t>
            </w:r>
          </w:p>
        </w:tc>
        <w:tc>
          <w:tcPr>
            <w:tcW w:w="3685" w:type="dxa"/>
          </w:tcPr>
          <w:p w14:paraId="2799F3DE" w14:textId="77777777" w:rsidR="005C270C" w:rsidRPr="005C270C" w:rsidRDefault="005C270C" w:rsidP="005C270C">
            <w:pPr>
              <w:spacing w:after="200" w:line="276" w:lineRule="auto"/>
              <w:jc w:val="both"/>
              <w:rPr>
                <w:rFonts w:ascii="Calibri" w:eastAsia="Calibri" w:hAnsi="Calibri" w:cs="Arial"/>
                <w:b/>
                <w:sz w:val="18"/>
                <w:szCs w:val="18"/>
                <w:lang w:val="en-ZA"/>
              </w:rPr>
            </w:pPr>
            <w:r w:rsidRPr="005C270C">
              <w:rPr>
                <w:rFonts w:ascii="Calibri" w:eastAsia="Calibri" w:hAnsi="Calibri" w:cs="Arial"/>
                <w:b/>
                <w:sz w:val="18"/>
                <w:szCs w:val="18"/>
                <w:lang w:val="en-ZA"/>
              </w:rPr>
              <w:t>Maximum Allocated Points</w:t>
            </w:r>
          </w:p>
        </w:tc>
      </w:tr>
      <w:tr w:rsidR="005C270C" w:rsidRPr="005C270C" w14:paraId="1451B00A" w14:textId="77777777" w:rsidTr="0069433D">
        <w:tc>
          <w:tcPr>
            <w:tcW w:w="6091" w:type="dxa"/>
          </w:tcPr>
          <w:p w14:paraId="5FC687A7" w14:textId="77777777" w:rsidR="005C270C" w:rsidRPr="005C270C" w:rsidRDefault="005C270C" w:rsidP="005C270C">
            <w:pPr>
              <w:spacing w:after="200" w:line="276" w:lineRule="auto"/>
              <w:jc w:val="both"/>
              <w:rPr>
                <w:rFonts w:ascii="Calibri" w:eastAsia="Calibri" w:hAnsi="Calibri" w:cs="Arial"/>
                <w:bCs/>
                <w:sz w:val="18"/>
                <w:szCs w:val="18"/>
                <w:lang w:val="en-ZA"/>
              </w:rPr>
            </w:pPr>
            <w:r w:rsidRPr="005C270C">
              <w:rPr>
                <w:rFonts w:ascii="Calibri" w:eastAsia="Calibri" w:hAnsi="Calibri" w:cs="Arial"/>
                <w:bCs/>
                <w:sz w:val="18"/>
                <w:szCs w:val="18"/>
                <w:lang w:val="en-ZA"/>
              </w:rPr>
              <w:t>Experience of the bidder implementing and supporting Hikvision CCTV solution within the last 5 years. (2019 – 2025)</w:t>
            </w:r>
          </w:p>
        </w:tc>
        <w:tc>
          <w:tcPr>
            <w:tcW w:w="3685" w:type="dxa"/>
          </w:tcPr>
          <w:p w14:paraId="5E4EE91C" w14:textId="77777777" w:rsidR="005C270C" w:rsidRPr="005C270C" w:rsidRDefault="005C270C" w:rsidP="005C270C">
            <w:pPr>
              <w:spacing w:after="200" w:line="276" w:lineRule="auto"/>
              <w:jc w:val="both"/>
              <w:rPr>
                <w:rFonts w:ascii="Calibri" w:eastAsia="Calibri" w:hAnsi="Calibri" w:cs="Arial"/>
                <w:bCs/>
                <w:sz w:val="18"/>
                <w:szCs w:val="18"/>
                <w:lang w:val="en-ZA"/>
              </w:rPr>
            </w:pPr>
            <w:r w:rsidRPr="005C270C">
              <w:rPr>
                <w:rFonts w:ascii="Calibri" w:eastAsia="Calibri" w:hAnsi="Calibri" w:cs="Arial"/>
                <w:bCs/>
                <w:sz w:val="18"/>
                <w:szCs w:val="18"/>
                <w:lang w:val="en-ZA"/>
              </w:rPr>
              <w:t>60</w:t>
            </w:r>
          </w:p>
        </w:tc>
      </w:tr>
      <w:tr w:rsidR="005C270C" w:rsidRPr="005C270C" w14:paraId="6CA8F605" w14:textId="77777777" w:rsidTr="0069433D">
        <w:tc>
          <w:tcPr>
            <w:tcW w:w="6091" w:type="dxa"/>
          </w:tcPr>
          <w:p w14:paraId="1CDB3372" w14:textId="77777777" w:rsidR="005C270C" w:rsidRPr="005C270C" w:rsidRDefault="005C270C" w:rsidP="005C270C">
            <w:pPr>
              <w:spacing w:after="200" w:line="276" w:lineRule="auto"/>
              <w:jc w:val="both"/>
              <w:rPr>
                <w:rFonts w:ascii="Calibri" w:eastAsia="Calibri" w:hAnsi="Calibri" w:cs="Arial"/>
                <w:bCs/>
                <w:sz w:val="18"/>
                <w:szCs w:val="18"/>
                <w:lang w:val="en-ZA"/>
              </w:rPr>
            </w:pPr>
            <w:r w:rsidRPr="005C270C">
              <w:rPr>
                <w:rFonts w:ascii="Calibri" w:eastAsia="Calibri" w:hAnsi="Calibri" w:cs="Arial"/>
                <w:bCs/>
                <w:sz w:val="18"/>
                <w:szCs w:val="18"/>
                <w:lang w:val="en-ZA"/>
              </w:rPr>
              <w:t>OEM Licence provider of the Hikvision software</w:t>
            </w:r>
          </w:p>
        </w:tc>
        <w:tc>
          <w:tcPr>
            <w:tcW w:w="3685" w:type="dxa"/>
          </w:tcPr>
          <w:p w14:paraId="20515EA7" w14:textId="77777777" w:rsidR="005C270C" w:rsidRPr="005C270C" w:rsidRDefault="005C270C" w:rsidP="005C270C">
            <w:pPr>
              <w:spacing w:after="200" w:line="276" w:lineRule="auto"/>
              <w:jc w:val="both"/>
              <w:rPr>
                <w:rFonts w:ascii="Calibri" w:eastAsia="Calibri" w:hAnsi="Calibri" w:cs="Arial"/>
                <w:bCs/>
                <w:sz w:val="18"/>
                <w:szCs w:val="18"/>
                <w:lang w:val="en-ZA"/>
              </w:rPr>
            </w:pPr>
            <w:r w:rsidRPr="005C270C">
              <w:rPr>
                <w:rFonts w:ascii="Calibri" w:eastAsia="Calibri" w:hAnsi="Calibri" w:cs="Arial"/>
                <w:bCs/>
                <w:sz w:val="18"/>
                <w:szCs w:val="18"/>
                <w:lang w:val="en-ZA"/>
              </w:rPr>
              <w:t>40</w:t>
            </w:r>
          </w:p>
        </w:tc>
      </w:tr>
      <w:tr w:rsidR="005C270C" w:rsidRPr="005C270C" w14:paraId="2226BF46" w14:textId="77777777" w:rsidTr="0069433D">
        <w:tc>
          <w:tcPr>
            <w:tcW w:w="6091" w:type="dxa"/>
          </w:tcPr>
          <w:p w14:paraId="28F3175A" w14:textId="77777777" w:rsidR="005C270C" w:rsidRPr="005C270C" w:rsidRDefault="005C270C" w:rsidP="005C270C">
            <w:pPr>
              <w:spacing w:after="200" w:line="276" w:lineRule="auto"/>
              <w:jc w:val="both"/>
              <w:rPr>
                <w:rFonts w:ascii="Calibri" w:eastAsia="Calibri" w:hAnsi="Calibri" w:cs="Arial"/>
                <w:b/>
                <w:sz w:val="18"/>
                <w:szCs w:val="18"/>
                <w:lang w:val="en-ZA"/>
              </w:rPr>
            </w:pPr>
            <w:r w:rsidRPr="005C270C">
              <w:rPr>
                <w:rFonts w:ascii="Calibri" w:eastAsia="Calibri" w:hAnsi="Calibri" w:cs="Arial"/>
                <w:b/>
                <w:sz w:val="18"/>
                <w:szCs w:val="18"/>
                <w:lang w:val="en-ZA"/>
              </w:rPr>
              <w:t>Total</w:t>
            </w:r>
          </w:p>
        </w:tc>
        <w:tc>
          <w:tcPr>
            <w:tcW w:w="3685" w:type="dxa"/>
          </w:tcPr>
          <w:p w14:paraId="10D3A327" w14:textId="77777777" w:rsidR="005C270C" w:rsidRPr="005C270C" w:rsidRDefault="005C270C" w:rsidP="005C270C">
            <w:pPr>
              <w:spacing w:after="200" w:line="276" w:lineRule="auto"/>
              <w:jc w:val="both"/>
              <w:rPr>
                <w:rFonts w:ascii="Calibri" w:eastAsia="Calibri" w:hAnsi="Calibri" w:cs="Arial"/>
                <w:b/>
                <w:sz w:val="18"/>
                <w:szCs w:val="18"/>
                <w:lang w:val="en-ZA"/>
              </w:rPr>
            </w:pPr>
            <w:r w:rsidRPr="005C270C">
              <w:rPr>
                <w:rFonts w:ascii="Calibri" w:eastAsia="Calibri" w:hAnsi="Calibri" w:cs="Arial"/>
                <w:b/>
                <w:sz w:val="18"/>
                <w:szCs w:val="18"/>
                <w:lang w:val="en-ZA"/>
              </w:rPr>
              <w:t>100</w:t>
            </w:r>
          </w:p>
        </w:tc>
      </w:tr>
    </w:tbl>
    <w:p w14:paraId="4384AB6F" w14:textId="77777777" w:rsidR="005C270C" w:rsidRPr="005C270C" w:rsidRDefault="005C270C" w:rsidP="005C270C">
      <w:pPr>
        <w:spacing w:after="200" w:line="276" w:lineRule="auto"/>
        <w:jc w:val="both"/>
        <w:rPr>
          <w:rFonts w:ascii="Calibri" w:eastAsia="Calibri" w:hAnsi="Calibri" w:cs="Arial"/>
          <w:bCs/>
          <w:sz w:val="18"/>
          <w:szCs w:val="18"/>
          <w:lang w:val="en-ZA"/>
        </w:rPr>
      </w:pPr>
    </w:p>
    <w:p w14:paraId="53B19458" w14:textId="77777777" w:rsidR="005C270C" w:rsidRPr="005C270C" w:rsidRDefault="005C270C" w:rsidP="005C270C">
      <w:pPr>
        <w:spacing w:after="200" w:line="276" w:lineRule="auto"/>
        <w:jc w:val="both"/>
        <w:rPr>
          <w:rFonts w:ascii="Calibri" w:eastAsia="Calibri" w:hAnsi="Calibri" w:cs="Arial"/>
          <w:sz w:val="18"/>
          <w:szCs w:val="18"/>
          <w:lang w:val="en-ZA"/>
        </w:rPr>
      </w:pPr>
      <w:proofErr w:type="spellStart"/>
      <w:r w:rsidRPr="005C270C">
        <w:rPr>
          <w:rFonts w:ascii="Calibri" w:eastAsia="Calibri" w:hAnsi="Calibri" w:cs="Arial"/>
          <w:sz w:val="18"/>
          <w:szCs w:val="18"/>
          <w:lang w:val="en-ZA"/>
        </w:rPr>
        <w:t>Ugu</w:t>
      </w:r>
      <w:proofErr w:type="spellEnd"/>
      <w:r w:rsidRPr="005C270C">
        <w:rPr>
          <w:rFonts w:ascii="Calibri" w:eastAsia="Calibri" w:hAnsi="Calibri" w:cs="Arial"/>
          <w:sz w:val="18"/>
          <w:szCs w:val="18"/>
          <w:lang w:val="en-ZA"/>
        </w:rPr>
        <w:t xml:space="preserve"> District Municipality subscribes to the Preferential Procurement Regulations </w:t>
      </w:r>
      <w:r w:rsidRPr="005C270C">
        <w:rPr>
          <w:rFonts w:ascii="Calibri" w:eastAsia="Calibri" w:hAnsi="Calibri" w:cs="Arial"/>
          <w:b/>
          <w:bCs/>
          <w:color w:val="FF0000"/>
          <w:sz w:val="18"/>
          <w:szCs w:val="18"/>
          <w:lang w:val="en-ZA"/>
        </w:rPr>
        <w:t>2022</w:t>
      </w:r>
      <w:r w:rsidRPr="005C270C">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5C270C">
        <w:rPr>
          <w:rFonts w:ascii="Calibri" w:eastAsia="Calibri" w:hAnsi="Calibri" w:cs="Arial"/>
          <w:b/>
          <w:bCs/>
          <w:color w:val="FF0000"/>
          <w:sz w:val="18"/>
          <w:szCs w:val="18"/>
          <w:lang w:val="en-ZA"/>
        </w:rPr>
        <w:t>Specific Goals</w:t>
      </w:r>
      <w:r w:rsidRPr="005C270C">
        <w:rPr>
          <w:rFonts w:ascii="Calibri" w:eastAsia="Calibri" w:hAnsi="Calibri" w:cs="Arial"/>
          <w:sz w:val="18"/>
          <w:szCs w:val="18"/>
          <w:lang w:val="en-ZA"/>
        </w:rPr>
        <w:t xml:space="preserve">. </w:t>
      </w:r>
    </w:p>
    <w:p w14:paraId="5E94D7B2" w14:textId="77777777" w:rsidR="005C270C" w:rsidRPr="005C270C" w:rsidRDefault="005C270C" w:rsidP="005C270C">
      <w:pPr>
        <w:spacing w:after="200" w:line="276" w:lineRule="auto"/>
        <w:jc w:val="both"/>
        <w:rPr>
          <w:rFonts w:ascii="Calibri" w:eastAsia="Calibri" w:hAnsi="Calibri" w:cs="Arial"/>
          <w:bCs/>
          <w:sz w:val="18"/>
          <w:szCs w:val="18"/>
          <w:lang w:val="en-ZA"/>
        </w:rPr>
      </w:pPr>
      <w:r w:rsidRPr="005C270C">
        <w:rPr>
          <w:rFonts w:ascii="Calibri" w:eastAsia="Calibri" w:hAnsi="Calibri" w:cs="Arial"/>
          <w:bCs/>
          <w:sz w:val="18"/>
          <w:szCs w:val="18"/>
          <w:lang w:val="en-ZA"/>
        </w:rPr>
        <w:t>Functionality, Price and Preference will be used for evaluation. The 80/20 preferential point system will be applicable, with 80 points for price and 20 points for Specific Goals (</w:t>
      </w:r>
      <w:r w:rsidRPr="005C270C">
        <w:rPr>
          <w:rFonts w:ascii="Calibri" w:eastAsia="Calibri" w:hAnsi="Calibri" w:cs="Arial"/>
          <w:bCs/>
          <w:i/>
          <w:iCs/>
          <w:sz w:val="18"/>
          <w:szCs w:val="18"/>
          <w:lang w:val="en-ZA"/>
        </w:rPr>
        <w:t>See below table)</w:t>
      </w:r>
      <w:r w:rsidRPr="005C270C">
        <w:rPr>
          <w:rFonts w:ascii="Calibri" w:eastAsia="Calibri" w:hAnsi="Calibri" w:cs="Arial"/>
          <w:bCs/>
          <w:sz w:val="18"/>
          <w:szCs w:val="18"/>
          <w:lang w:val="en-ZA"/>
        </w:rPr>
        <w:t xml:space="preserve">, in terms of revised Preferential Procurement Regulation in effect from </w:t>
      </w:r>
      <w:r w:rsidRPr="005C270C">
        <w:rPr>
          <w:rFonts w:ascii="Calibri" w:eastAsia="Calibri" w:hAnsi="Calibri" w:cs="Arial"/>
          <w:bCs/>
          <w:sz w:val="18"/>
          <w:szCs w:val="18"/>
          <w:highlight w:val="yellow"/>
          <w:lang w:val="en-ZA"/>
        </w:rPr>
        <w:t>16 January 2023 Gazette Notice No. 47452 dated 04 November 2022.</w:t>
      </w:r>
    </w:p>
    <w:p w14:paraId="0F23BECE" w14:textId="77777777" w:rsidR="005C270C" w:rsidRPr="005C270C" w:rsidRDefault="005C270C" w:rsidP="005C270C">
      <w:pPr>
        <w:spacing w:after="200" w:line="276" w:lineRule="auto"/>
        <w:jc w:val="both"/>
        <w:rPr>
          <w:rFonts w:ascii="Calibri" w:eastAsia="Calibri" w:hAnsi="Calibri" w:cs="Arial"/>
          <w:bCs/>
          <w:sz w:val="16"/>
          <w:szCs w:val="16"/>
          <w:lang w:val="en-ZA"/>
        </w:rPr>
      </w:pPr>
      <w:r w:rsidRPr="005C270C">
        <w:rPr>
          <w:rFonts w:ascii="Calibri" w:eastAsia="Calibri" w:hAnsi="Calibri" w:cs="Arial"/>
          <w:bCs/>
          <w:sz w:val="18"/>
          <w:szCs w:val="18"/>
          <w:lang w:val="en-ZA"/>
        </w:rPr>
        <w:t xml:space="preserve"> Points to be allocated as follows:</w:t>
      </w:r>
    </w:p>
    <w:tbl>
      <w:tblPr>
        <w:tblStyle w:val="TableGrid"/>
        <w:tblW w:w="9776" w:type="dxa"/>
        <w:tblLook w:val="04A0" w:firstRow="1" w:lastRow="0" w:firstColumn="1" w:lastColumn="0" w:noHBand="0" w:noVBand="1"/>
      </w:tblPr>
      <w:tblGrid>
        <w:gridCol w:w="617"/>
        <w:gridCol w:w="5154"/>
        <w:gridCol w:w="1515"/>
        <w:gridCol w:w="1104"/>
        <w:gridCol w:w="1560"/>
      </w:tblGrid>
      <w:tr w:rsidR="005C270C" w:rsidRPr="005C270C" w14:paraId="38838447"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95B90F7" w14:textId="77777777" w:rsidR="005C270C" w:rsidRPr="005C270C" w:rsidRDefault="005C270C" w:rsidP="005C270C"/>
        </w:tc>
        <w:tc>
          <w:tcPr>
            <w:tcW w:w="531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8D55368"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Categories</w:t>
            </w:r>
          </w:p>
        </w:tc>
        <w:tc>
          <w:tcPr>
            <w:tcW w:w="155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AEDAA67"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Weight</w:t>
            </w:r>
          </w:p>
        </w:tc>
        <w:tc>
          <w:tcPr>
            <w:tcW w:w="113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AAF015D"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80|20</w:t>
            </w:r>
          </w:p>
        </w:tc>
        <w:tc>
          <w:tcPr>
            <w:tcW w:w="1134" w:type="dxa"/>
            <w:tcBorders>
              <w:top w:val="single" w:sz="4" w:space="0" w:color="000000"/>
              <w:left w:val="single" w:sz="4" w:space="0" w:color="000000"/>
              <w:bottom w:val="single" w:sz="4" w:space="0" w:color="000000"/>
              <w:right w:val="single" w:sz="4" w:space="0" w:color="000000"/>
            </w:tcBorders>
            <w:shd w:val="clear" w:color="auto" w:fill="2F5496"/>
          </w:tcPr>
          <w:p w14:paraId="26D445B9"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POE</w:t>
            </w:r>
          </w:p>
        </w:tc>
      </w:tr>
      <w:tr w:rsidR="005C270C" w:rsidRPr="005C270C" w14:paraId="15D58BEE"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87668DE"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1</w:t>
            </w:r>
          </w:p>
        </w:tc>
        <w:tc>
          <w:tcPr>
            <w:tcW w:w="5319" w:type="dxa"/>
            <w:tcBorders>
              <w:top w:val="single" w:sz="4" w:space="0" w:color="000000"/>
              <w:left w:val="single" w:sz="4" w:space="0" w:color="000000"/>
              <w:bottom w:val="single" w:sz="4" w:space="0" w:color="000000"/>
              <w:right w:val="single" w:sz="4" w:space="0" w:color="000000"/>
            </w:tcBorders>
            <w:noWrap/>
            <w:hideMark/>
          </w:tcPr>
          <w:p w14:paraId="61A1D4A7"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Ownership</w:t>
            </w:r>
          </w:p>
        </w:tc>
        <w:tc>
          <w:tcPr>
            <w:tcW w:w="1559" w:type="dxa"/>
            <w:tcBorders>
              <w:top w:val="single" w:sz="4" w:space="0" w:color="000000"/>
              <w:left w:val="single" w:sz="4" w:space="0" w:color="000000"/>
              <w:bottom w:val="single" w:sz="4" w:space="0" w:color="000000"/>
              <w:right w:val="single" w:sz="4" w:space="0" w:color="000000"/>
            </w:tcBorders>
            <w:noWrap/>
            <w:hideMark/>
          </w:tcPr>
          <w:p w14:paraId="1867F9DD"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60%</w:t>
            </w:r>
          </w:p>
        </w:tc>
        <w:tc>
          <w:tcPr>
            <w:tcW w:w="1134" w:type="dxa"/>
            <w:tcBorders>
              <w:top w:val="single" w:sz="4" w:space="0" w:color="000000"/>
              <w:left w:val="single" w:sz="4" w:space="0" w:color="000000"/>
              <w:bottom w:val="single" w:sz="4" w:space="0" w:color="000000"/>
              <w:right w:val="single" w:sz="4" w:space="0" w:color="000000"/>
            </w:tcBorders>
            <w:noWrap/>
            <w:hideMark/>
          </w:tcPr>
          <w:p w14:paraId="67E95C0A"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7E7CD3C8" w14:textId="77777777" w:rsidR="005C270C" w:rsidRPr="005C270C" w:rsidRDefault="005C270C" w:rsidP="005C270C">
            <w:pPr>
              <w:tabs>
                <w:tab w:val="left" w:pos="993"/>
                <w:tab w:val="left" w:pos="1134"/>
              </w:tabs>
              <w:rPr>
                <w:rFonts w:cs="Arial"/>
                <w:spacing w:val="1"/>
                <w:sz w:val="18"/>
                <w:szCs w:val="18"/>
              </w:rPr>
            </w:pPr>
          </w:p>
        </w:tc>
      </w:tr>
      <w:tr w:rsidR="005C270C" w:rsidRPr="005C270C" w14:paraId="21B4FE8E"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C65EF12"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2</w:t>
            </w:r>
          </w:p>
        </w:tc>
        <w:tc>
          <w:tcPr>
            <w:tcW w:w="5319" w:type="dxa"/>
            <w:tcBorders>
              <w:top w:val="single" w:sz="4" w:space="0" w:color="000000"/>
              <w:left w:val="single" w:sz="4" w:space="0" w:color="000000"/>
              <w:bottom w:val="single" w:sz="4" w:space="0" w:color="000000"/>
              <w:right w:val="single" w:sz="4" w:space="0" w:color="000000"/>
            </w:tcBorders>
            <w:noWrap/>
            <w:hideMark/>
          </w:tcPr>
          <w:p w14:paraId="2D915590"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Reconstruction &amp; Development Programme</w:t>
            </w:r>
          </w:p>
        </w:tc>
        <w:tc>
          <w:tcPr>
            <w:tcW w:w="1559" w:type="dxa"/>
            <w:tcBorders>
              <w:top w:val="single" w:sz="4" w:space="0" w:color="000000"/>
              <w:left w:val="single" w:sz="4" w:space="0" w:color="000000"/>
              <w:bottom w:val="single" w:sz="4" w:space="0" w:color="000000"/>
              <w:right w:val="single" w:sz="4" w:space="0" w:color="000000"/>
            </w:tcBorders>
            <w:noWrap/>
            <w:hideMark/>
          </w:tcPr>
          <w:p w14:paraId="3B8C4EDA"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30%</w:t>
            </w:r>
          </w:p>
        </w:tc>
        <w:tc>
          <w:tcPr>
            <w:tcW w:w="1134" w:type="dxa"/>
            <w:tcBorders>
              <w:top w:val="single" w:sz="4" w:space="0" w:color="000000"/>
              <w:left w:val="single" w:sz="4" w:space="0" w:color="000000"/>
              <w:bottom w:val="single" w:sz="4" w:space="0" w:color="000000"/>
              <w:right w:val="single" w:sz="4" w:space="0" w:color="000000"/>
            </w:tcBorders>
            <w:noWrap/>
            <w:hideMark/>
          </w:tcPr>
          <w:p w14:paraId="10B9DD5C"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14:paraId="456DD5EF" w14:textId="77777777" w:rsidR="005C270C" w:rsidRPr="005C270C" w:rsidRDefault="005C270C" w:rsidP="005C270C">
            <w:pPr>
              <w:tabs>
                <w:tab w:val="left" w:pos="993"/>
                <w:tab w:val="left" w:pos="1134"/>
              </w:tabs>
              <w:rPr>
                <w:rFonts w:cs="Arial"/>
                <w:spacing w:val="1"/>
                <w:sz w:val="18"/>
                <w:szCs w:val="18"/>
              </w:rPr>
            </w:pPr>
          </w:p>
        </w:tc>
      </w:tr>
      <w:tr w:rsidR="005C270C" w:rsidRPr="005C270C" w14:paraId="741DF0D0"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7964110"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3</w:t>
            </w:r>
          </w:p>
        </w:tc>
        <w:tc>
          <w:tcPr>
            <w:tcW w:w="5319" w:type="dxa"/>
            <w:tcBorders>
              <w:top w:val="single" w:sz="4" w:space="0" w:color="000000"/>
              <w:left w:val="single" w:sz="4" w:space="0" w:color="000000"/>
              <w:bottom w:val="single" w:sz="4" w:space="0" w:color="000000"/>
              <w:right w:val="single" w:sz="4" w:space="0" w:color="000000"/>
            </w:tcBorders>
            <w:noWrap/>
            <w:hideMark/>
          </w:tcPr>
          <w:p w14:paraId="1A4AD47D"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Other Specific Goals-</w:t>
            </w:r>
          </w:p>
        </w:tc>
        <w:tc>
          <w:tcPr>
            <w:tcW w:w="1559" w:type="dxa"/>
            <w:tcBorders>
              <w:top w:val="single" w:sz="4" w:space="0" w:color="000000"/>
              <w:left w:val="single" w:sz="4" w:space="0" w:color="000000"/>
              <w:bottom w:val="single" w:sz="4" w:space="0" w:color="000000"/>
              <w:right w:val="single" w:sz="4" w:space="0" w:color="000000"/>
            </w:tcBorders>
            <w:noWrap/>
            <w:hideMark/>
          </w:tcPr>
          <w:p w14:paraId="43C67270"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10%</w:t>
            </w:r>
          </w:p>
        </w:tc>
        <w:tc>
          <w:tcPr>
            <w:tcW w:w="1134" w:type="dxa"/>
            <w:tcBorders>
              <w:top w:val="single" w:sz="4" w:space="0" w:color="000000"/>
              <w:left w:val="single" w:sz="4" w:space="0" w:color="000000"/>
              <w:bottom w:val="single" w:sz="4" w:space="0" w:color="000000"/>
              <w:right w:val="single" w:sz="4" w:space="0" w:color="000000"/>
            </w:tcBorders>
            <w:noWrap/>
            <w:hideMark/>
          </w:tcPr>
          <w:p w14:paraId="2F2100EA"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202CDCC3" w14:textId="77777777" w:rsidR="005C270C" w:rsidRPr="005C270C" w:rsidRDefault="005C270C" w:rsidP="005C270C">
            <w:pPr>
              <w:tabs>
                <w:tab w:val="left" w:pos="993"/>
                <w:tab w:val="left" w:pos="1134"/>
              </w:tabs>
              <w:rPr>
                <w:rFonts w:cs="Arial"/>
                <w:spacing w:val="1"/>
                <w:sz w:val="18"/>
                <w:szCs w:val="18"/>
              </w:rPr>
            </w:pPr>
          </w:p>
        </w:tc>
      </w:tr>
      <w:tr w:rsidR="005C270C" w:rsidRPr="005C270C" w14:paraId="6EB64208"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BAC62CF"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5F5773CB" w14:textId="77777777" w:rsidR="005C270C" w:rsidRPr="005C270C" w:rsidRDefault="005C270C" w:rsidP="005C270C">
            <w:pPr>
              <w:tabs>
                <w:tab w:val="left" w:pos="993"/>
                <w:tab w:val="left" w:pos="1134"/>
              </w:tabs>
              <w:jc w:val="both"/>
              <w:rPr>
                <w:rFonts w:cs="Calibri"/>
                <w:color w:val="000000"/>
              </w:rPr>
            </w:pPr>
            <w:r w:rsidRPr="005C270C">
              <w:rPr>
                <w:rFonts w:cs="Calibri"/>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9020F5C"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F140362"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2F5496"/>
          </w:tcPr>
          <w:p w14:paraId="5DD27A9A" w14:textId="77777777" w:rsidR="005C270C" w:rsidRPr="005C270C" w:rsidRDefault="005C270C" w:rsidP="005C270C">
            <w:pPr>
              <w:tabs>
                <w:tab w:val="left" w:pos="993"/>
                <w:tab w:val="left" w:pos="1134"/>
              </w:tabs>
              <w:rPr>
                <w:rFonts w:cs="Calibri"/>
                <w:b/>
                <w:bCs/>
                <w:color w:val="FFFFFF"/>
              </w:rPr>
            </w:pPr>
          </w:p>
        </w:tc>
      </w:tr>
      <w:tr w:rsidR="005C270C" w:rsidRPr="005C270C" w14:paraId="4B4E1782"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1100FCF" w14:textId="77777777" w:rsidR="005C270C" w:rsidRPr="005C270C" w:rsidRDefault="005C270C" w:rsidP="005C270C">
            <w:pPr>
              <w:tabs>
                <w:tab w:val="left" w:pos="993"/>
                <w:tab w:val="left" w:pos="1134"/>
              </w:tabs>
              <w:jc w:val="both"/>
              <w:rPr>
                <w:rFonts w:cs="Calibri"/>
                <w:b/>
                <w:bCs/>
                <w:color w:val="FFFFFF"/>
              </w:rPr>
            </w:pPr>
            <w:r w:rsidRPr="005C270C">
              <w:rPr>
                <w:rFonts w:cs="Calibri"/>
                <w:b/>
                <w:bCs/>
                <w:color w:val="FFFFFF"/>
              </w:rPr>
              <w:t>#</w:t>
            </w:r>
          </w:p>
        </w:tc>
        <w:tc>
          <w:tcPr>
            <w:tcW w:w="531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03B6F69" w14:textId="77777777" w:rsidR="005C270C" w:rsidRPr="005C270C" w:rsidRDefault="005C270C" w:rsidP="005C270C">
            <w:pPr>
              <w:tabs>
                <w:tab w:val="left" w:pos="993"/>
                <w:tab w:val="left" w:pos="1134"/>
              </w:tabs>
              <w:jc w:val="both"/>
              <w:rPr>
                <w:rFonts w:cs="Calibri"/>
                <w:b/>
                <w:bCs/>
                <w:color w:val="FFFFFF"/>
              </w:rPr>
            </w:pPr>
            <w:r w:rsidRPr="005C270C">
              <w:rPr>
                <w:rFonts w:cs="Calibri"/>
                <w:b/>
                <w:bCs/>
                <w:color w:val="FFFFFF"/>
              </w:rPr>
              <w:t>Specific Goal(s)</w:t>
            </w:r>
          </w:p>
        </w:tc>
        <w:tc>
          <w:tcPr>
            <w:tcW w:w="1559"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32DE89C"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Weight</w:t>
            </w:r>
          </w:p>
        </w:tc>
        <w:tc>
          <w:tcPr>
            <w:tcW w:w="113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3417DDD"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80|20 PP</w:t>
            </w:r>
          </w:p>
        </w:tc>
        <w:tc>
          <w:tcPr>
            <w:tcW w:w="1134" w:type="dxa"/>
            <w:tcBorders>
              <w:top w:val="single" w:sz="4" w:space="0" w:color="000000"/>
              <w:left w:val="single" w:sz="4" w:space="0" w:color="000000"/>
              <w:bottom w:val="single" w:sz="4" w:space="0" w:color="000000"/>
              <w:right w:val="single" w:sz="4" w:space="0" w:color="000000"/>
            </w:tcBorders>
            <w:shd w:val="clear" w:color="auto" w:fill="2F5496"/>
          </w:tcPr>
          <w:p w14:paraId="12867548" w14:textId="77777777" w:rsidR="005C270C" w:rsidRPr="005C270C" w:rsidRDefault="005C270C" w:rsidP="005C270C">
            <w:pPr>
              <w:tabs>
                <w:tab w:val="left" w:pos="993"/>
                <w:tab w:val="left" w:pos="1134"/>
              </w:tabs>
              <w:rPr>
                <w:rFonts w:cs="Calibri"/>
                <w:b/>
                <w:bCs/>
                <w:color w:val="FFFFFF"/>
              </w:rPr>
            </w:pPr>
            <w:r w:rsidRPr="005C270C">
              <w:rPr>
                <w:rFonts w:cs="Calibri"/>
                <w:b/>
                <w:bCs/>
                <w:color w:val="FFFFFF"/>
              </w:rPr>
              <w:t>POE</w:t>
            </w:r>
          </w:p>
        </w:tc>
      </w:tr>
      <w:tr w:rsidR="005C270C" w:rsidRPr="005C270C" w14:paraId="666A9937"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DE8B397"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33E67C5"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xml:space="preserve">Ownership </w:t>
            </w:r>
            <w:proofErr w:type="gramStart"/>
            <w:r w:rsidRPr="005C270C">
              <w:rPr>
                <w:rFonts w:cs="Calibri"/>
                <w:b/>
                <w:bCs/>
                <w:color w:val="000000"/>
              </w:rPr>
              <w:t>Categories :</w:t>
            </w:r>
            <w:proofErr w:type="gramEnd"/>
          </w:p>
        </w:tc>
        <w:tc>
          <w:tcPr>
            <w:tcW w:w="1559" w:type="dxa"/>
            <w:tcBorders>
              <w:top w:val="single" w:sz="4" w:space="0" w:color="000000"/>
              <w:left w:val="single" w:sz="4" w:space="0" w:color="000000"/>
              <w:bottom w:val="single" w:sz="4" w:space="0" w:color="000000"/>
              <w:right w:val="single" w:sz="4" w:space="0" w:color="000000"/>
            </w:tcBorders>
            <w:noWrap/>
            <w:hideMark/>
          </w:tcPr>
          <w:p w14:paraId="7C1FC814" w14:textId="77777777" w:rsidR="005C270C" w:rsidRPr="005C270C" w:rsidRDefault="005C270C" w:rsidP="005C270C">
            <w:pPr>
              <w:rPr>
                <w:rFonts w:cs="Calibri"/>
                <w:b/>
                <w:bCs/>
                <w:color w:val="000000"/>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A4BAD76" w14:textId="77777777" w:rsidR="005C270C" w:rsidRPr="005C270C" w:rsidRDefault="005C270C" w:rsidP="005C270C"/>
        </w:tc>
        <w:tc>
          <w:tcPr>
            <w:tcW w:w="1134" w:type="dxa"/>
            <w:tcBorders>
              <w:top w:val="single" w:sz="4" w:space="0" w:color="000000"/>
              <w:left w:val="single" w:sz="4" w:space="0" w:color="000000"/>
              <w:bottom w:val="single" w:sz="4" w:space="0" w:color="000000"/>
              <w:right w:val="single" w:sz="4" w:space="0" w:color="000000"/>
            </w:tcBorders>
          </w:tcPr>
          <w:p w14:paraId="744A6DFE" w14:textId="77777777" w:rsidR="005C270C" w:rsidRPr="005C270C" w:rsidRDefault="005C270C" w:rsidP="005C270C"/>
        </w:tc>
      </w:tr>
      <w:tr w:rsidR="005C270C" w:rsidRPr="005C270C" w14:paraId="56885987"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284BB35"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1</w:t>
            </w:r>
          </w:p>
        </w:tc>
        <w:tc>
          <w:tcPr>
            <w:tcW w:w="5319" w:type="dxa"/>
            <w:tcBorders>
              <w:top w:val="single" w:sz="4" w:space="0" w:color="000000"/>
              <w:left w:val="single" w:sz="4" w:space="0" w:color="000000"/>
              <w:bottom w:val="single" w:sz="4" w:space="0" w:color="000000"/>
              <w:right w:val="single" w:sz="4" w:space="0" w:color="000000"/>
            </w:tcBorders>
            <w:noWrap/>
            <w:hideMark/>
          </w:tcPr>
          <w:p w14:paraId="590EAD21"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Broad Based Black Economic Empowerment:</w:t>
            </w:r>
          </w:p>
        </w:tc>
        <w:tc>
          <w:tcPr>
            <w:tcW w:w="1559" w:type="dxa"/>
            <w:tcBorders>
              <w:top w:val="single" w:sz="4" w:space="0" w:color="000000"/>
              <w:left w:val="single" w:sz="4" w:space="0" w:color="000000"/>
              <w:bottom w:val="single" w:sz="4" w:space="0" w:color="000000"/>
              <w:right w:val="single" w:sz="4" w:space="0" w:color="000000"/>
            </w:tcBorders>
            <w:noWrap/>
            <w:hideMark/>
          </w:tcPr>
          <w:p w14:paraId="2314B2C4" w14:textId="77777777" w:rsidR="005C270C" w:rsidRPr="005C270C" w:rsidRDefault="005C270C" w:rsidP="005C270C">
            <w:pPr>
              <w:rPr>
                <w:rFonts w:cs="Calibri"/>
                <w:b/>
                <w:bCs/>
                <w:color w:val="000000"/>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C1AD2A1" w14:textId="77777777" w:rsidR="005C270C" w:rsidRPr="005C270C" w:rsidRDefault="005C270C" w:rsidP="005C270C"/>
        </w:tc>
        <w:tc>
          <w:tcPr>
            <w:tcW w:w="1134" w:type="dxa"/>
            <w:tcBorders>
              <w:top w:val="single" w:sz="4" w:space="0" w:color="000000"/>
              <w:left w:val="single" w:sz="4" w:space="0" w:color="000000"/>
              <w:bottom w:val="single" w:sz="4" w:space="0" w:color="000000"/>
              <w:right w:val="single" w:sz="4" w:space="0" w:color="000000"/>
            </w:tcBorders>
          </w:tcPr>
          <w:p w14:paraId="5C0F6AFD" w14:textId="77777777" w:rsidR="005C270C" w:rsidRPr="005C270C" w:rsidRDefault="005C270C" w:rsidP="005C270C"/>
        </w:tc>
      </w:tr>
      <w:tr w:rsidR="005C270C" w:rsidRPr="005C270C" w14:paraId="01F400C7"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7DF8648"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652F43C2"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1. BBBEE Level 1</w:t>
            </w:r>
          </w:p>
        </w:tc>
        <w:tc>
          <w:tcPr>
            <w:tcW w:w="1559" w:type="dxa"/>
            <w:tcBorders>
              <w:top w:val="single" w:sz="4" w:space="0" w:color="000000"/>
              <w:left w:val="single" w:sz="4" w:space="0" w:color="000000"/>
              <w:bottom w:val="single" w:sz="4" w:space="0" w:color="000000"/>
              <w:right w:val="single" w:sz="4" w:space="0" w:color="000000"/>
            </w:tcBorders>
            <w:noWrap/>
            <w:hideMark/>
          </w:tcPr>
          <w:p w14:paraId="61474DE1"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100%</w:t>
            </w:r>
          </w:p>
        </w:tc>
        <w:tc>
          <w:tcPr>
            <w:tcW w:w="1134" w:type="dxa"/>
            <w:tcBorders>
              <w:top w:val="single" w:sz="4" w:space="0" w:color="000000"/>
              <w:left w:val="single" w:sz="4" w:space="0" w:color="000000"/>
              <w:bottom w:val="single" w:sz="4" w:space="0" w:color="000000"/>
              <w:right w:val="single" w:sz="4" w:space="0" w:color="000000"/>
            </w:tcBorders>
            <w:noWrap/>
            <w:hideMark/>
          </w:tcPr>
          <w:p w14:paraId="078399DE"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5EB2870E" w14:textId="77777777" w:rsidR="005C270C" w:rsidRPr="005C270C" w:rsidRDefault="005C270C" w:rsidP="005C270C">
            <w:pPr>
              <w:tabs>
                <w:tab w:val="left" w:pos="993"/>
                <w:tab w:val="left" w:pos="1134"/>
              </w:tabs>
              <w:rPr>
                <w:rFonts w:cs="Arial"/>
                <w:spacing w:val="1"/>
                <w:sz w:val="18"/>
                <w:szCs w:val="18"/>
              </w:rPr>
            </w:pPr>
            <w:r w:rsidRPr="005C270C">
              <w:rPr>
                <w:rFonts w:cs="Arial"/>
                <w:b/>
                <w:bCs/>
                <w:spacing w:val="1"/>
                <w:sz w:val="18"/>
                <w:szCs w:val="18"/>
              </w:rPr>
              <w:t>BBBEE Certificate/ Affidavit</w:t>
            </w:r>
          </w:p>
        </w:tc>
      </w:tr>
      <w:tr w:rsidR="005C270C" w:rsidRPr="005C270C" w14:paraId="113390AB"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8CE79DC"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74259CCD"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2.BBBEE Level 2</w:t>
            </w:r>
          </w:p>
        </w:tc>
        <w:tc>
          <w:tcPr>
            <w:tcW w:w="1559" w:type="dxa"/>
            <w:tcBorders>
              <w:top w:val="single" w:sz="4" w:space="0" w:color="000000"/>
              <w:left w:val="single" w:sz="4" w:space="0" w:color="000000"/>
              <w:bottom w:val="single" w:sz="4" w:space="0" w:color="000000"/>
              <w:right w:val="single" w:sz="4" w:space="0" w:color="000000"/>
            </w:tcBorders>
            <w:noWrap/>
            <w:hideMark/>
          </w:tcPr>
          <w:p w14:paraId="61FD57ED"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80%</w:t>
            </w:r>
          </w:p>
        </w:tc>
        <w:tc>
          <w:tcPr>
            <w:tcW w:w="1134" w:type="dxa"/>
            <w:tcBorders>
              <w:top w:val="single" w:sz="4" w:space="0" w:color="000000"/>
              <w:left w:val="single" w:sz="4" w:space="0" w:color="000000"/>
              <w:bottom w:val="single" w:sz="4" w:space="0" w:color="000000"/>
              <w:right w:val="single" w:sz="4" w:space="0" w:color="000000"/>
            </w:tcBorders>
            <w:noWrap/>
            <w:hideMark/>
          </w:tcPr>
          <w:p w14:paraId="4F230C91"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0EA5FEFB" w14:textId="77777777" w:rsidR="005C270C" w:rsidRPr="005C270C" w:rsidRDefault="005C270C" w:rsidP="005C270C">
            <w:pPr>
              <w:tabs>
                <w:tab w:val="left" w:pos="993"/>
                <w:tab w:val="left" w:pos="1134"/>
              </w:tabs>
              <w:rPr>
                <w:rFonts w:cs="Arial"/>
                <w:spacing w:val="1"/>
                <w:sz w:val="18"/>
                <w:szCs w:val="18"/>
              </w:rPr>
            </w:pPr>
          </w:p>
        </w:tc>
      </w:tr>
      <w:tr w:rsidR="005C270C" w:rsidRPr="005C270C" w14:paraId="7E07FED3"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241AD6B"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2CA68550"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3. BBBEE Level 3 to 8</w:t>
            </w:r>
          </w:p>
        </w:tc>
        <w:tc>
          <w:tcPr>
            <w:tcW w:w="1559" w:type="dxa"/>
            <w:tcBorders>
              <w:top w:val="single" w:sz="4" w:space="0" w:color="000000"/>
              <w:left w:val="single" w:sz="4" w:space="0" w:color="000000"/>
              <w:bottom w:val="single" w:sz="4" w:space="0" w:color="000000"/>
              <w:right w:val="single" w:sz="4" w:space="0" w:color="000000"/>
            </w:tcBorders>
            <w:noWrap/>
            <w:hideMark/>
          </w:tcPr>
          <w:p w14:paraId="0B5524AF"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40%</w:t>
            </w:r>
          </w:p>
        </w:tc>
        <w:tc>
          <w:tcPr>
            <w:tcW w:w="1134" w:type="dxa"/>
            <w:tcBorders>
              <w:top w:val="single" w:sz="4" w:space="0" w:color="000000"/>
              <w:left w:val="single" w:sz="4" w:space="0" w:color="000000"/>
              <w:bottom w:val="single" w:sz="4" w:space="0" w:color="000000"/>
              <w:right w:val="single" w:sz="4" w:space="0" w:color="000000"/>
            </w:tcBorders>
            <w:noWrap/>
            <w:hideMark/>
          </w:tcPr>
          <w:p w14:paraId="5C6D1727"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14:paraId="601E1B3E" w14:textId="77777777" w:rsidR="005C270C" w:rsidRPr="005C270C" w:rsidRDefault="005C270C" w:rsidP="005C270C">
            <w:pPr>
              <w:tabs>
                <w:tab w:val="left" w:pos="993"/>
                <w:tab w:val="left" w:pos="1134"/>
              </w:tabs>
              <w:rPr>
                <w:rFonts w:cs="Arial"/>
                <w:spacing w:val="1"/>
                <w:sz w:val="18"/>
                <w:szCs w:val="18"/>
              </w:rPr>
            </w:pPr>
          </w:p>
        </w:tc>
      </w:tr>
      <w:tr w:rsidR="005C270C" w:rsidRPr="005C270C" w14:paraId="6E3DBF0E"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13C7D4AC"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2</w:t>
            </w:r>
          </w:p>
        </w:tc>
        <w:tc>
          <w:tcPr>
            <w:tcW w:w="5319"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436933D"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Promotion of Local Business(s)</w:t>
            </w:r>
          </w:p>
        </w:tc>
        <w:tc>
          <w:tcPr>
            <w:tcW w:w="1559" w:type="dxa"/>
            <w:tcBorders>
              <w:top w:val="single" w:sz="4" w:space="0" w:color="000000"/>
              <w:left w:val="single" w:sz="4" w:space="0" w:color="000000"/>
              <w:bottom w:val="single" w:sz="4" w:space="0" w:color="000000"/>
              <w:right w:val="single" w:sz="4" w:space="0" w:color="000000"/>
            </w:tcBorders>
            <w:noWrap/>
            <w:hideMark/>
          </w:tcPr>
          <w:p w14:paraId="6CBB734F" w14:textId="77777777" w:rsidR="005C270C" w:rsidRPr="005C270C" w:rsidRDefault="005C270C" w:rsidP="005C270C">
            <w:pPr>
              <w:rPr>
                <w:rFonts w:cs="Arial"/>
                <w:spacing w:val="1"/>
                <w:sz w:val="18"/>
                <w:szCs w:val="18"/>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E438A1E" w14:textId="77777777" w:rsidR="005C270C" w:rsidRPr="005C270C" w:rsidRDefault="005C270C" w:rsidP="005C270C">
            <w:pPr>
              <w:rPr>
                <w:rFonts w:cs="Arial"/>
                <w:spacing w:val="1"/>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169ACF" w14:textId="77777777" w:rsidR="005C270C" w:rsidRPr="005C270C" w:rsidRDefault="005C270C" w:rsidP="005C270C">
            <w:pPr>
              <w:rPr>
                <w:rFonts w:cs="Arial"/>
                <w:spacing w:val="1"/>
                <w:sz w:val="18"/>
                <w:szCs w:val="18"/>
              </w:rPr>
            </w:pPr>
          </w:p>
        </w:tc>
      </w:tr>
      <w:tr w:rsidR="005C270C" w:rsidRPr="005C270C" w14:paraId="70240CBE"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1D75D58"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4E24CA1E"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1. Enterprise Located within the District Municipality - Rural</w:t>
            </w:r>
          </w:p>
        </w:tc>
        <w:tc>
          <w:tcPr>
            <w:tcW w:w="1559" w:type="dxa"/>
            <w:tcBorders>
              <w:top w:val="single" w:sz="4" w:space="0" w:color="000000"/>
              <w:left w:val="single" w:sz="4" w:space="0" w:color="000000"/>
              <w:bottom w:val="single" w:sz="4" w:space="0" w:color="000000"/>
              <w:right w:val="single" w:sz="4" w:space="0" w:color="000000"/>
            </w:tcBorders>
            <w:noWrap/>
            <w:hideMark/>
          </w:tcPr>
          <w:p w14:paraId="746AAFDF"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100%</w:t>
            </w:r>
          </w:p>
        </w:tc>
        <w:tc>
          <w:tcPr>
            <w:tcW w:w="1134" w:type="dxa"/>
            <w:tcBorders>
              <w:top w:val="single" w:sz="4" w:space="0" w:color="000000"/>
              <w:left w:val="single" w:sz="4" w:space="0" w:color="000000"/>
              <w:bottom w:val="single" w:sz="4" w:space="0" w:color="000000"/>
              <w:right w:val="single" w:sz="4" w:space="0" w:color="000000"/>
            </w:tcBorders>
            <w:noWrap/>
            <w:hideMark/>
          </w:tcPr>
          <w:p w14:paraId="3BE9E916"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14:paraId="179FBA33" w14:textId="77777777" w:rsidR="005C270C" w:rsidRPr="005C270C" w:rsidRDefault="005C270C" w:rsidP="005C270C">
            <w:pPr>
              <w:tabs>
                <w:tab w:val="left" w:pos="993"/>
                <w:tab w:val="left" w:pos="1134"/>
              </w:tabs>
              <w:rPr>
                <w:rFonts w:cs="Arial"/>
                <w:b/>
                <w:bCs/>
                <w:spacing w:val="1"/>
                <w:sz w:val="18"/>
                <w:szCs w:val="18"/>
              </w:rPr>
            </w:pPr>
            <w:r w:rsidRPr="005C270C">
              <w:rPr>
                <w:rFonts w:cs="Arial"/>
                <w:b/>
                <w:bCs/>
                <w:spacing w:val="1"/>
                <w:sz w:val="18"/>
                <w:szCs w:val="18"/>
              </w:rPr>
              <w:t xml:space="preserve">Municipal Utilities/ </w:t>
            </w:r>
          </w:p>
          <w:p w14:paraId="65B6FBC2" w14:textId="77777777" w:rsidR="005C270C" w:rsidRPr="005C270C" w:rsidRDefault="005C270C" w:rsidP="005C270C">
            <w:pPr>
              <w:tabs>
                <w:tab w:val="left" w:pos="993"/>
                <w:tab w:val="left" w:pos="1134"/>
              </w:tabs>
              <w:rPr>
                <w:rFonts w:cs="Arial"/>
                <w:b/>
                <w:bCs/>
                <w:spacing w:val="1"/>
                <w:sz w:val="18"/>
                <w:szCs w:val="18"/>
              </w:rPr>
            </w:pPr>
            <w:r w:rsidRPr="005C270C">
              <w:rPr>
                <w:rFonts w:cs="Arial"/>
                <w:b/>
                <w:bCs/>
                <w:spacing w:val="1"/>
                <w:sz w:val="18"/>
                <w:szCs w:val="18"/>
              </w:rPr>
              <w:t>Lease Agreement</w:t>
            </w:r>
          </w:p>
          <w:p w14:paraId="37E53B63" w14:textId="77777777" w:rsidR="005C270C" w:rsidRPr="005C270C" w:rsidRDefault="005C270C" w:rsidP="005C270C">
            <w:pPr>
              <w:tabs>
                <w:tab w:val="left" w:pos="993"/>
                <w:tab w:val="left" w:pos="1134"/>
              </w:tabs>
              <w:rPr>
                <w:rFonts w:cs="Arial"/>
                <w:spacing w:val="1"/>
                <w:sz w:val="18"/>
                <w:szCs w:val="18"/>
              </w:rPr>
            </w:pPr>
            <w:r w:rsidRPr="005C270C">
              <w:rPr>
                <w:rFonts w:cs="Arial"/>
                <w:b/>
                <w:bCs/>
                <w:spacing w:val="1"/>
                <w:sz w:val="18"/>
                <w:szCs w:val="18"/>
              </w:rPr>
              <w:t>Affidavit (Rural)</w:t>
            </w:r>
          </w:p>
        </w:tc>
      </w:tr>
      <w:tr w:rsidR="005C270C" w:rsidRPr="005C270C" w14:paraId="497F5CA8"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209D5AD"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3E57230B"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2. Enterprise Located within the District Municipality - Urban</w:t>
            </w:r>
          </w:p>
        </w:tc>
        <w:tc>
          <w:tcPr>
            <w:tcW w:w="1559" w:type="dxa"/>
            <w:tcBorders>
              <w:top w:val="single" w:sz="4" w:space="0" w:color="000000"/>
              <w:left w:val="single" w:sz="4" w:space="0" w:color="000000"/>
              <w:bottom w:val="single" w:sz="4" w:space="0" w:color="000000"/>
              <w:right w:val="single" w:sz="4" w:space="0" w:color="000000"/>
            </w:tcBorders>
            <w:noWrap/>
            <w:hideMark/>
          </w:tcPr>
          <w:p w14:paraId="2FE824A1"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67.7%</w:t>
            </w:r>
          </w:p>
        </w:tc>
        <w:tc>
          <w:tcPr>
            <w:tcW w:w="1134" w:type="dxa"/>
            <w:tcBorders>
              <w:top w:val="single" w:sz="4" w:space="0" w:color="000000"/>
              <w:left w:val="single" w:sz="4" w:space="0" w:color="000000"/>
              <w:bottom w:val="single" w:sz="4" w:space="0" w:color="000000"/>
              <w:right w:val="single" w:sz="4" w:space="0" w:color="000000"/>
            </w:tcBorders>
            <w:noWrap/>
            <w:hideMark/>
          </w:tcPr>
          <w:p w14:paraId="77D200D6"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4E771577" w14:textId="77777777" w:rsidR="005C270C" w:rsidRPr="005C270C" w:rsidRDefault="005C270C" w:rsidP="005C270C">
            <w:pPr>
              <w:tabs>
                <w:tab w:val="left" w:pos="993"/>
                <w:tab w:val="left" w:pos="1134"/>
              </w:tabs>
              <w:rPr>
                <w:rFonts w:cs="Arial"/>
                <w:spacing w:val="1"/>
                <w:sz w:val="18"/>
                <w:szCs w:val="18"/>
              </w:rPr>
            </w:pPr>
          </w:p>
        </w:tc>
      </w:tr>
      <w:tr w:rsidR="005C270C" w:rsidRPr="005C270C" w14:paraId="0148941B"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6127E7C"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7E8B32A2" w14:textId="77777777" w:rsidR="005C270C" w:rsidRPr="005C270C" w:rsidRDefault="005C270C" w:rsidP="005C270C">
            <w:pPr>
              <w:tabs>
                <w:tab w:val="left" w:pos="993"/>
                <w:tab w:val="left" w:pos="1134"/>
              </w:tabs>
              <w:jc w:val="both"/>
              <w:rPr>
                <w:rFonts w:cs="Arial"/>
                <w:spacing w:val="1"/>
                <w:sz w:val="18"/>
                <w:szCs w:val="18"/>
              </w:rPr>
            </w:pPr>
            <w:r w:rsidRPr="005C270C">
              <w:rPr>
                <w:rFonts w:cs="Arial"/>
                <w:spacing w:val="1"/>
                <w:sz w:val="18"/>
                <w:szCs w:val="18"/>
              </w:rPr>
              <w:t>2. Enterprise Located within the Province</w:t>
            </w:r>
          </w:p>
        </w:tc>
        <w:tc>
          <w:tcPr>
            <w:tcW w:w="1559" w:type="dxa"/>
            <w:tcBorders>
              <w:top w:val="single" w:sz="4" w:space="0" w:color="000000"/>
              <w:left w:val="single" w:sz="4" w:space="0" w:color="000000"/>
              <w:bottom w:val="single" w:sz="4" w:space="0" w:color="000000"/>
              <w:right w:val="single" w:sz="4" w:space="0" w:color="000000"/>
            </w:tcBorders>
            <w:noWrap/>
            <w:hideMark/>
          </w:tcPr>
          <w:p w14:paraId="3D227E04"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33.3%</w:t>
            </w:r>
          </w:p>
        </w:tc>
        <w:tc>
          <w:tcPr>
            <w:tcW w:w="1134" w:type="dxa"/>
            <w:tcBorders>
              <w:top w:val="single" w:sz="4" w:space="0" w:color="000000"/>
              <w:left w:val="single" w:sz="4" w:space="0" w:color="000000"/>
              <w:bottom w:val="single" w:sz="4" w:space="0" w:color="000000"/>
              <w:right w:val="single" w:sz="4" w:space="0" w:color="000000"/>
            </w:tcBorders>
            <w:noWrap/>
            <w:hideMark/>
          </w:tcPr>
          <w:p w14:paraId="6F494162"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685E35F3" w14:textId="77777777" w:rsidR="005C270C" w:rsidRPr="005C270C" w:rsidRDefault="005C270C" w:rsidP="005C270C">
            <w:pPr>
              <w:tabs>
                <w:tab w:val="left" w:pos="993"/>
                <w:tab w:val="left" w:pos="1134"/>
              </w:tabs>
              <w:rPr>
                <w:rFonts w:cs="Arial"/>
                <w:spacing w:val="1"/>
                <w:sz w:val="18"/>
                <w:szCs w:val="18"/>
              </w:rPr>
            </w:pPr>
          </w:p>
        </w:tc>
      </w:tr>
      <w:tr w:rsidR="005C270C" w:rsidRPr="005C270C" w14:paraId="57BEDFFB"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86687B4"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3</w:t>
            </w:r>
          </w:p>
        </w:tc>
        <w:tc>
          <w:tcPr>
            <w:tcW w:w="5319"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070F18F"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Other Specified Goals</w:t>
            </w:r>
          </w:p>
        </w:tc>
        <w:tc>
          <w:tcPr>
            <w:tcW w:w="1559" w:type="dxa"/>
            <w:tcBorders>
              <w:top w:val="single" w:sz="4" w:space="0" w:color="000000"/>
              <w:left w:val="single" w:sz="4" w:space="0" w:color="000000"/>
              <w:bottom w:val="single" w:sz="4" w:space="0" w:color="000000"/>
              <w:right w:val="single" w:sz="4" w:space="0" w:color="000000"/>
            </w:tcBorders>
            <w:noWrap/>
            <w:hideMark/>
          </w:tcPr>
          <w:p w14:paraId="37EFF934" w14:textId="77777777" w:rsidR="005C270C" w:rsidRPr="005C270C" w:rsidRDefault="005C270C" w:rsidP="005C270C">
            <w:pPr>
              <w:rPr>
                <w:rFonts w:cs="Arial"/>
                <w:spacing w:val="1"/>
                <w:sz w:val="18"/>
                <w:szCs w:val="18"/>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0C381C48" w14:textId="77777777" w:rsidR="005C270C" w:rsidRPr="005C270C" w:rsidRDefault="005C270C" w:rsidP="005C270C">
            <w:pPr>
              <w:rPr>
                <w:rFonts w:cs="Arial"/>
                <w:spacing w:val="1"/>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FA1A835" w14:textId="77777777" w:rsidR="005C270C" w:rsidRPr="005C270C" w:rsidRDefault="005C270C" w:rsidP="005C270C">
            <w:pPr>
              <w:rPr>
                <w:rFonts w:cs="Arial"/>
                <w:spacing w:val="1"/>
                <w:sz w:val="18"/>
                <w:szCs w:val="18"/>
              </w:rPr>
            </w:pPr>
          </w:p>
        </w:tc>
      </w:tr>
      <w:tr w:rsidR="005C270C" w:rsidRPr="005C270C" w14:paraId="46652007" w14:textId="77777777" w:rsidTr="0069433D">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0A37B25" w14:textId="77777777" w:rsidR="005C270C" w:rsidRPr="005C270C" w:rsidRDefault="005C270C" w:rsidP="005C270C">
            <w:pPr>
              <w:tabs>
                <w:tab w:val="left" w:pos="993"/>
                <w:tab w:val="left" w:pos="1134"/>
              </w:tabs>
              <w:jc w:val="both"/>
              <w:rPr>
                <w:rFonts w:cs="Calibri"/>
                <w:b/>
                <w:bCs/>
                <w:color w:val="000000"/>
              </w:rPr>
            </w:pPr>
            <w:r w:rsidRPr="005C270C">
              <w:rPr>
                <w:rFonts w:cs="Calibri"/>
                <w:b/>
                <w:bCs/>
                <w:color w:val="000000"/>
              </w:rPr>
              <w:t> </w:t>
            </w:r>
          </w:p>
        </w:tc>
        <w:tc>
          <w:tcPr>
            <w:tcW w:w="5319" w:type="dxa"/>
            <w:tcBorders>
              <w:top w:val="single" w:sz="4" w:space="0" w:color="000000"/>
              <w:left w:val="single" w:sz="4" w:space="0" w:color="000000"/>
              <w:bottom w:val="single" w:sz="4" w:space="0" w:color="000000"/>
              <w:right w:val="single" w:sz="4" w:space="0" w:color="000000"/>
            </w:tcBorders>
            <w:noWrap/>
            <w:hideMark/>
          </w:tcPr>
          <w:p w14:paraId="2AB827EA" w14:textId="77777777" w:rsidR="005C270C" w:rsidRPr="005C270C" w:rsidRDefault="005C270C" w:rsidP="005C270C">
            <w:pPr>
              <w:tabs>
                <w:tab w:val="left" w:pos="993"/>
                <w:tab w:val="left" w:pos="1134"/>
              </w:tabs>
              <w:jc w:val="both"/>
              <w:rPr>
                <w:rFonts w:cs="Calibri"/>
                <w:color w:val="000000"/>
              </w:rPr>
            </w:pPr>
            <w:r w:rsidRPr="005C270C">
              <w:rPr>
                <w:rFonts w:cs="Arial"/>
                <w:sz w:val="18"/>
                <w:szCs w:val="18"/>
              </w:rPr>
              <w:t>1. Enterprise 100% owned by Youth/Women/Disabled/ Military V</w:t>
            </w:r>
          </w:p>
        </w:tc>
        <w:tc>
          <w:tcPr>
            <w:tcW w:w="1559" w:type="dxa"/>
            <w:tcBorders>
              <w:top w:val="single" w:sz="4" w:space="0" w:color="000000"/>
              <w:left w:val="single" w:sz="4" w:space="0" w:color="000000"/>
              <w:bottom w:val="single" w:sz="4" w:space="0" w:color="000000"/>
              <w:right w:val="single" w:sz="4" w:space="0" w:color="000000"/>
            </w:tcBorders>
            <w:noWrap/>
            <w:hideMark/>
          </w:tcPr>
          <w:p w14:paraId="75DFFDF1"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100%</w:t>
            </w:r>
          </w:p>
        </w:tc>
        <w:tc>
          <w:tcPr>
            <w:tcW w:w="1134" w:type="dxa"/>
            <w:tcBorders>
              <w:top w:val="single" w:sz="4" w:space="0" w:color="000000"/>
              <w:left w:val="single" w:sz="4" w:space="0" w:color="000000"/>
              <w:bottom w:val="single" w:sz="4" w:space="0" w:color="000000"/>
              <w:right w:val="single" w:sz="4" w:space="0" w:color="000000"/>
            </w:tcBorders>
            <w:noWrap/>
            <w:hideMark/>
          </w:tcPr>
          <w:p w14:paraId="2D1E00C3" w14:textId="77777777" w:rsidR="005C270C" w:rsidRPr="005C270C" w:rsidRDefault="005C270C" w:rsidP="005C270C">
            <w:pPr>
              <w:tabs>
                <w:tab w:val="left" w:pos="993"/>
                <w:tab w:val="left" w:pos="1134"/>
              </w:tabs>
              <w:rPr>
                <w:rFonts w:cs="Arial"/>
                <w:spacing w:val="1"/>
                <w:sz w:val="18"/>
                <w:szCs w:val="18"/>
              </w:rPr>
            </w:pPr>
            <w:r w:rsidRPr="005C270C">
              <w:rPr>
                <w:rFonts w:cs="Arial"/>
                <w:spacing w:val="1"/>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30FF634" w14:textId="77777777" w:rsidR="005C270C" w:rsidRPr="005C270C" w:rsidRDefault="005C270C" w:rsidP="005C270C">
            <w:pPr>
              <w:tabs>
                <w:tab w:val="left" w:pos="993"/>
                <w:tab w:val="left" w:pos="1134"/>
              </w:tabs>
              <w:rPr>
                <w:rFonts w:cs="Arial"/>
                <w:spacing w:val="1"/>
                <w:sz w:val="18"/>
                <w:szCs w:val="18"/>
              </w:rPr>
            </w:pPr>
            <w:r w:rsidRPr="005C270C">
              <w:rPr>
                <w:rFonts w:cs="Arial"/>
                <w:b/>
                <w:bCs/>
                <w:spacing w:val="1"/>
                <w:sz w:val="18"/>
                <w:szCs w:val="18"/>
              </w:rPr>
              <w:t>ID/Authorized Letter of Confirmation (Disabled/Military Veteran)</w:t>
            </w:r>
          </w:p>
        </w:tc>
      </w:tr>
    </w:tbl>
    <w:p w14:paraId="308A7F31" w14:textId="77777777" w:rsidR="005C270C" w:rsidRPr="005C270C" w:rsidRDefault="005C270C" w:rsidP="005C270C">
      <w:pPr>
        <w:jc w:val="both"/>
        <w:rPr>
          <w:rFonts w:ascii="Calibri" w:eastAsia="Calibri" w:hAnsi="Calibri" w:cs="Arial"/>
          <w:sz w:val="16"/>
          <w:szCs w:val="16"/>
          <w:lang w:val="en-ZA"/>
        </w:rPr>
      </w:pPr>
    </w:p>
    <w:p w14:paraId="4C3E3BB0" w14:textId="77777777" w:rsidR="005C270C" w:rsidRPr="005C270C" w:rsidRDefault="005C270C" w:rsidP="005C270C">
      <w:pPr>
        <w:spacing w:after="200" w:line="276" w:lineRule="auto"/>
        <w:jc w:val="both"/>
        <w:rPr>
          <w:rFonts w:ascii="Calibri" w:eastAsia="Arial" w:hAnsi="Calibri" w:cs="Arial"/>
          <w:spacing w:val="1"/>
          <w:sz w:val="18"/>
          <w:szCs w:val="18"/>
          <w:lang w:val="en-ZA"/>
        </w:rPr>
      </w:pPr>
      <w:r w:rsidRPr="005C270C">
        <w:rPr>
          <w:rFonts w:ascii="Calibri" w:eastAsia="Arial" w:hAnsi="Calibri" w:cs="Arial"/>
          <w:spacing w:val="2"/>
          <w:sz w:val="18"/>
          <w:szCs w:val="18"/>
          <w:lang w:val="en-ZA"/>
        </w:rPr>
        <w:t>T</w:t>
      </w:r>
      <w:r w:rsidRPr="005C270C">
        <w:rPr>
          <w:rFonts w:ascii="Calibri" w:eastAsia="Arial" w:hAnsi="Calibri" w:cs="Arial"/>
          <w:sz w:val="18"/>
          <w:szCs w:val="18"/>
          <w:lang w:val="en-ZA"/>
        </w:rPr>
        <w:t>he</w:t>
      </w:r>
      <w:r w:rsidRPr="005C270C">
        <w:rPr>
          <w:rFonts w:ascii="Calibri" w:eastAsia="Arial" w:hAnsi="Calibri" w:cs="Arial"/>
          <w:spacing w:val="27"/>
          <w:sz w:val="18"/>
          <w:szCs w:val="18"/>
          <w:lang w:val="en-ZA"/>
        </w:rPr>
        <w:t xml:space="preserve"> </w:t>
      </w:r>
      <w:r w:rsidRPr="005C270C">
        <w:rPr>
          <w:rFonts w:ascii="Calibri" w:eastAsia="Arial" w:hAnsi="Calibri" w:cs="Arial"/>
          <w:spacing w:val="-1"/>
          <w:sz w:val="18"/>
          <w:szCs w:val="18"/>
          <w:lang w:val="en-ZA"/>
        </w:rPr>
        <w:t>C</w:t>
      </w:r>
      <w:r w:rsidRPr="005C270C">
        <w:rPr>
          <w:rFonts w:ascii="Calibri" w:eastAsia="Arial" w:hAnsi="Calibri" w:cs="Arial"/>
          <w:sz w:val="18"/>
          <w:szCs w:val="18"/>
          <w:lang w:val="en-ZA"/>
        </w:rPr>
        <w:t>o</w:t>
      </w:r>
      <w:r w:rsidRPr="005C270C">
        <w:rPr>
          <w:rFonts w:ascii="Calibri" w:eastAsia="Arial" w:hAnsi="Calibri" w:cs="Arial"/>
          <w:spacing w:val="-1"/>
          <w:sz w:val="18"/>
          <w:szCs w:val="18"/>
          <w:lang w:val="en-ZA"/>
        </w:rPr>
        <w:t>u</w:t>
      </w:r>
      <w:r w:rsidRPr="005C270C">
        <w:rPr>
          <w:rFonts w:ascii="Calibri" w:eastAsia="Arial" w:hAnsi="Calibri" w:cs="Arial"/>
          <w:sz w:val="18"/>
          <w:szCs w:val="18"/>
          <w:lang w:val="en-ZA"/>
        </w:rPr>
        <w:t>nc</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l</w:t>
      </w:r>
      <w:r w:rsidRPr="005C270C">
        <w:rPr>
          <w:rFonts w:ascii="Calibri" w:eastAsia="Arial" w:hAnsi="Calibri" w:cs="Arial"/>
          <w:spacing w:val="26"/>
          <w:sz w:val="18"/>
          <w:szCs w:val="18"/>
          <w:lang w:val="en-ZA"/>
        </w:rPr>
        <w:t xml:space="preserve"> </w:t>
      </w:r>
      <w:r w:rsidRPr="005C270C">
        <w:rPr>
          <w:rFonts w:ascii="Calibri" w:eastAsia="Arial" w:hAnsi="Calibri" w:cs="Arial"/>
          <w:spacing w:val="1"/>
          <w:sz w:val="18"/>
          <w:szCs w:val="18"/>
          <w:lang w:val="en-ZA"/>
        </w:rPr>
        <w:t>r</w:t>
      </w:r>
      <w:r w:rsidRPr="005C270C">
        <w:rPr>
          <w:rFonts w:ascii="Calibri" w:eastAsia="Arial" w:hAnsi="Calibri" w:cs="Arial"/>
          <w:sz w:val="18"/>
          <w:szCs w:val="18"/>
          <w:lang w:val="en-ZA"/>
        </w:rPr>
        <w:t>es</w:t>
      </w:r>
      <w:r w:rsidRPr="005C270C">
        <w:rPr>
          <w:rFonts w:ascii="Calibri" w:eastAsia="Arial" w:hAnsi="Calibri" w:cs="Arial"/>
          <w:spacing w:val="-3"/>
          <w:sz w:val="18"/>
          <w:szCs w:val="18"/>
          <w:lang w:val="en-ZA"/>
        </w:rPr>
        <w:t>e</w:t>
      </w:r>
      <w:r w:rsidRPr="005C270C">
        <w:rPr>
          <w:rFonts w:ascii="Calibri" w:eastAsia="Arial" w:hAnsi="Calibri" w:cs="Arial"/>
          <w:spacing w:val="1"/>
          <w:sz w:val="18"/>
          <w:szCs w:val="18"/>
          <w:lang w:val="en-ZA"/>
        </w:rPr>
        <w:t>r</w:t>
      </w:r>
      <w:r w:rsidRPr="005C270C">
        <w:rPr>
          <w:rFonts w:ascii="Calibri" w:eastAsia="Arial" w:hAnsi="Calibri" w:cs="Arial"/>
          <w:spacing w:val="-2"/>
          <w:sz w:val="18"/>
          <w:szCs w:val="18"/>
          <w:lang w:val="en-ZA"/>
        </w:rPr>
        <w:t>v</w:t>
      </w:r>
      <w:r w:rsidRPr="005C270C">
        <w:rPr>
          <w:rFonts w:ascii="Calibri" w:eastAsia="Arial" w:hAnsi="Calibri" w:cs="Arial"/>
          <w:sz w:val="18"/>
          <w:szCs w:val="18"/>
          <w:lang w:val="en-ZA"/>
        </w:rPr>
        <w:t>es</w:t>
      </w:r>
      <w:r w:rsidRPr="005C270C">
        <w:rPr>
          <w:rFonts w:ascii="Calibri" w:eastAsia="Arial" w:hAnsi="Calibri" w:cs="Arial"/>
          <w:spacing w:val="27"/>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pacing w:val="-3"/>
          <w:sz w:val="18"/>
          <w:szCs w:val="18"/>
          <w:lang w:val="en-ZA"/>
        </w:rPr>
        <w:t>h</w:t>
      </w:r>
      <w:r w:rsidRPr="005C270C">
        <w:rPr>
          <w:rFonts w:ascii="Calibri" w:eastAsia="Arial" w:hAnsi="Calibri" w:cs="Arial"/>
          <w:sz w:val="18"/>
          <w:szCs w:val="18"/>
          <w:lang w:val="en-ZA"/>
        </w:rPr>
        <w:t>e</w:t>
      </w:r>
      <w:r w:rsidRPr="005C270C">
        <w:rPr>
          <w:rFonts w:ascii="Calibri" w:eastAsia="Arial" w:hAnsi="Calibri" w:cs="Arial"/>
          <w:spacing w:val="27"/>
          <w:sz w:val="18"/>
          <w:szCs w:val="18"/>
          <w:lang w:val="en-ZA"/>
        </w:rPr>
        <w:t xml:space="preserve"> </w:t>
      </w:r>
      <w:r w:rsidRPr="005C270C">
        <w:rPr>
          <w:rFonts w:ascii="Calibri" w:eastAsia="Arial" w:hAnsi="Calibri" w:cs="Arial"/>
          <w:spacing w:val="1"/>
          <w:sz w:val="18"/>
          <w:szCs w:val="18"/>
          <w:lang w:val="en-ZA"/>
        </w:rPr>
        <w:t>r</w:t>
      </w:r>
      <w:r w:rsidRPr="005C270C">
        <w:rPr>
          <w:rFonts w:ascii="Calibri" w:eastAsia="Arial" w:hAnsi="Calibri" w:cs="Arial"/>
          <w:spacing w:val="-1"/>
          <w:sz w:val="18"/>
          <w:szCs w:val="18"/>
          <w:lang w:val="en-ZA"/>
        </w:rPr>
        <w:t>i</w:t>
      </w:r>
      <w:r w:rsidRPr="005C270C">
        <w:rPr>
          <w:rFonts w:ascii="Calibri" w:eastAsia="Arial" w:hAnsi="Calibri" w:cs="Arial"/>
          <w:spacing w:val="2"/>
          <w:sz w:val="18"/>
          <w:szCs w:val="18"/>
          <w:lang w:val="en-ZA"/>
        </w:rPr>
        <w:t>g</w:t>
      </w:r>
      <w:r w:rsidRPr="005C270C">
        <w:rPr>
          <w:rFonts w:ascii="Calibri" w:eastAsia="Arial" w:hAnsi="Calibri" w:cs="Arial"/>
          <w:spacing w:val="-3"/>
          <w:sz w:val="18"/>
          <w:szCs w:val="18"/>
          <w:lang w:val="en-ZA"/>
        </w:rPr>
        <w:t>h</w:t>
      </w:r>
      <w:r w:rsidRPr="005C270C">
        <w:rPr>
          <w:rFonts w:ascii="Calibri" w:eastAsia="Arial" w:hAnsi="Calibri" w:cs="Arial"/>
          <w:sz w:val="18"/>
          <w:szCs w:val="18"/>
          <w:lang w:val="en-ZA"/>
        </w:rPr>
        <w:t>t</w:t>
      </w:r>
      <w:r w:rsidRPr="005C270C">
        <w:rPr>
          <w:rFonts w:ascii="Calibri" w:eastAsia="Arial" w:hAnsi="Calibri" w:cs="Arial"/>
          <w:spacing w:val="28"/>
          <w:sz w:val="18"/>
          <w:szCs w:val="18"/>
          <w:lang w:val="en-ZA"/>
        </w:rPr>
        <w:t xml:space="preserve"> </w:t>
      </w:r>
      <w:r w:rsidRPr="005C270C">
        <w:rPr>
          <w:rFonts w:ascii="Calibri" w:eastAsia="Arial" w:hAnsi="Calibri" w:cs="Arial"/>
          <w:sz w:val="18"/>
          <w:szCs w:val="18"/>
          <w:lang w:val="en-ZA"/>
        </w:rPr>
        <w:t>n</w:t>
      </w:r>
      <w:r w:rsidRPr="005C270C">
        <w:rPr>
          <w:rFonts w:ascii="Calibri" w:eastAsia="Arial" w:hAnsi="Calibri" w:cs="Arial"/>
          <w:spacing w:val="-1"/>
          <w:sz w:val="18"/>
          <w:szCs w:val="18"/>
          <w:lang w:val="en-ZA"/>
        </w:rPr>
        <w:t>o</w:t>
      </w:r>
      <w:r w:rsidRPr="005C270C">
        <w:rPr>
          <w:rFonts w:ascii="Calibri" w:eastAsia="Arial" w:hAnsi="Calibri" w:cs="Arial"/>
          <w:sz w:val="18"/>
          <w:szCs w:val="18"/>
          <w:lang w:val="en-ZA"/>
        </w:rPr>
        <w:t>t</w:t>
      </w:r>
      <w:r w:rsidRPr="005C270C">
        <w:rPr>
          <w:rFonts w:ascii="Calibri" w:eastAsia="Arial" w:hAnsi="Calibri" w:cs="Arial"/>
          <w:spacing w:val="26"/>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o</w:t>
      </w:r>
      <w:r w:rsidRPr="005C270C">
        <w:rPr>
          <w:rFonts w:ascii="Calibri" w:eastAsia="Arial" w:hAnsi="Calibri" w:cs="Arial"/>
          <w:spacing w:val="27"/>
          <w:sz w:val="18"/>
          <w:szCs w:val="18"/>
          <w:lang w:val="en-ZA"/>
        </w:rPr>
        <w:t xml:space="preserve"> </w:t>
      </w:r>
      <w:r w:rsidRPr="005C270C">
        <w:rPr>
          <w:rFonts w:ascii="Calibri" w:eastAsia="Arial" w:hAnsi="Calibri" w:cs="Arial"/>
          <w:sz w:val="18"/>
          <w:szCs w:val="18"/>
          <w:lang w:val="en-ZA"/>
        </w:rPr>
        <w:t>a</w:t>
      </w:r>
      <w:r w:rsidRPr="005C270C">
        <w:rPr>
          <w:rFonts w:ascii="Calibri" w:eastAsia="Arial" w:hAnsi="Calibri" w:cs="Arial"/>
          <w:spacing w:val="-3"/>
          <w:sz w:val="18"/>
          <w:szCs w:val="18"/>
          <w:lang w:val="en-ZA"/>
        </w:rPr>
        <w:t>c</w:t>
      </w:r>
      <w:r w:rsidRPr="005C270C">
        <w:rPr>
          <w:rFonts w:ascii="Calibri" w:eastAsia="Arial" w:hAnsi="Calibri" w:cs="Arial"/>
          <w:sz w:val="18"/>
          <w:szCs w:val="18"/>
          <w:lang w:val="en-ZA"/>
        </w:rPr>
        <w:t>ce</w:t>
      </w:r>
      <w:r w:rsidRPr="005C270C">
        <w:rPr>
          <w:rFonts w:ascii="Calibri" w:eastAsia="Arial" w:hAnsi="Calibri" w:cs="Arial"/>
          <w:spacing w:val="-1"/>
          <w:sz w:val="18"/>
          <w:szCs w:val="18"/>
          <w:lang w:val="en-ZA"/>
        </w:rPr>
        <w:t>p</w:t>
      </w:r>
      <w:r w:rsidRPr="005C270C">
        <w:rPr>
          <w:rFonts w:ascii="Calibri" w:eastAsia="Arial" w:hAnsi="Calibri" w:cs="Arial"/>
          <w:sz w:val="18"/>
          <w:szCs w:val="18"/>
          <w:lang w:val="en-ZA"/>
        </w:rPr>
        <w:t>t</w:t>
      </w:r>
      <w:r w:rsidRPr="005C270C">
        <w:rPr>
          <w:rFonts w:ascii="Calibri" w:eastAsia="Arial" w:hAnsi="Calibri" w:cs="Arial"/>
          <w:spacing w:val="26"/>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he</w:t>
      </w:r>
      <w:r w:rsidRPr="005C270C">
        <w:rPr>
          <w:rFonts w:ascii="Calibri" w:eastAsia="Arial" w:hAnsi="Calibri" w:cs="Arial"/>
          <w:spacing w:val="24"/>
          <w:sz w:val="18"/>
          <w:szCs w:val="18"/>
          <w:lang w:val="en-ZA"/>
        </w:rPr>
        <w:t xml:space="preserve"> </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o</w:t>
      </w:r>
      <w:r w:rsidRPr="005C270C">
        <w:rPr>
          <w:rFonts w:ascii="Calibri" w:eastAsia="Arial" w:hAnsi="Calibri" w:cs="Arial"/>
          <w:spacing w:val="-4"/>
          <w:sz w:val="18"/>
          <w:szCs w:val="18"/>
          <w:lang w:val="en-ZA"/>
        </w:rPr>
        <w:t>w</w:t>
      </w:r>
      <w:r w:rsidRPr="005C270C">
        <w:rPr>
          <w:rFonts w:ascii="Calibri" w:eastAsia="Arial" w:hAnsi="Calibri" w:cs="Arial"/>
          <w:sz w:val="18"/>
          <w:szCs w:val="18"/>
          <w:lang w:val="en-ZA"/>
        </w:rPr>
        <w:t>est</w:t>
      </w:r>
      <w:r w:rsidRPr="005C270C">
        <w:rPr>
          <w:rFonts w:ascii="Calibri" w:eastAsia="Arial" w:hAnsi="Calibri" w:cs="Arial"/>
          <w:spacing w:val="28"/>
          <w:sz w:val="18"/>
          <w:szCs w:val="18"/>
          <w:lang w:val="en-ZA"/>
        </w:rPr>
        <w:t xml:space="preserve"> </w:t>
      </w:r>
      <w:r w:rsidRPr="005C270C">
        <w:rPr>
          <w:rFonts w:ascii="Calibri" w:eastAsia="Arial" w:hAnsi="Calibri" w:cs="Arial"/>
          <w:sz w:val="18"/>
          <w:szCs w:val="18"/>
          <w:lang w:val="en-ZA"/>
        </w:rPr>
        <w:t>b</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d</w:t>
      </w:r>
      <w:r w:rsidRPr="005C270C">
        <w:rPr>
          <w:rFonts w:ascii="Calibri" w:eastAsia="Arial" w:hAnsi="Calibri" w:cs="Arial"/>
          <w:spacing w:val="27"/>
          <w:sz w:val="18"/>
          <w:szCs w:val="18"/>
          <w:lang w:val="en-ZA"/>
        </w:rPr>
        <w:t xml:space="preserve"> </w:t>
      </w:r>
      <w:r w:rsidRPr="005C270C">
        <w:rPr>
          <w:rFonts w:ascii="Calibri" w:eastAsia="Arial" w:hAnsi="Calibri" w:cs="Arial"/>
          <w:sz w:val="18"/>
          <w:szCs w:val="18"/>
          <w:lang w:val="en-ZA"/>
        </w:rPr>
        <w:t>or</w:t>
      </w:r>
      <w:r w:rsidRPr="005C270C">
        <w:rPr>
          <w:rFonts w:ascii="Calibri" w:eastAsia="Arial" w:hAnsi="Calibri" w:cs="Arial"/>
          <w:spacing w:val="28"/>
          <w:sz w:val="18"/>
          <w:szCs w:val="18"/>
          <w:lang w:val="en-ZA"/>
        </w:rPr>
        <w:t xml:space="preserve"> </w:t>
      </w:r>
      <w:r w:rsidRPr="005C270C">
        <w:rPr>
          <w:rFonts w:ascii="Calibri" w:eastAsia="Arial" w:hAnsi="Calibri" w:cs="Arial"/>
          <w:sz w:val="18"/>
          <w:szCs w:val="18"/>
          <w:lang w:val="en-ZA"/>
        </w:rPr>
        <w:t>a</w:t>
      </w:r>
      <w:r w:rsidRPr="005C270C">
        <w:rPr>
          <w:rFonts w:ascii="Calibri" w:eastAsia="Arial" w:hAnsi="Calibri" w:cs="Arial"/>
          <w:spacing w:val="-1"/>
          <w:sz w:val="18"/>
          <w:szCs w:val="18"/>
          <w:lang w:val="en-ZA"/>
        </w:rPr>
        <w:t>n</w:t>
      </w:r>
      <w:r w:rsidRPr="005C270C">
        <w:rPr>
          <w:rFonts w:ascii="Calibri" w:eastAsia="Arial" w:hAnsi="Calibri" w:cs="Arial"/>
          <w:sz w:val="18"/>
          <w:szCs w:val="18"/>
          <w:lang w:val="en-ZA"/>
        </w:rPr>
        <w:t>y</w:t>
      </w:r>
      <w:r w:rsidRPr="005C270C">
        <w:rPr>
          <w:rFonts w:ascii="Calibri" w:eastAsia="Arial" w:hAnsi="Calibri" w:cs="Arial"/>
          <w:spacing w:val="25"/>
          <w:sz w:val="18"/>
          <w:szCs w:val="18"/>
          <w:lang w:val="en-ZA"/>
        </w:rPr>
        <w:t xml:space="preserve"> </w:t>
      </w:r>
      <w:r w:rsidRPr="005C270C">
        <w:rPr>
          <w:rFonts w:ascii="Calibri" w:eastAsia="Arial" w:hAnsi="Calibri" w:cs="Arial"/>
          <w:spacing w:val="5"/>
          <w:sz w:val="18"/>
          <w:szCs w:val="18"/>
          <w:lang w:val="en-ZA"/>
        </w:rPr>
        <w:t>b</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d</w:t>
      </w:r>
      <w:r w:rsidRPr="005C270C">
        <w:rPr>
          <w:rFonts w:ascii="Calibri" w:eastAsia="Arial" w:hAnsi="Calibri" w:cs="Arial"/>
          <w:spacing w:val="27"/>
          <w:sz w:val="18"/>
          <w:szCs w:val="18"/>
          <w:lang w:val="en-ZA"/>
        </w:rPr>
        <w:t xml:space="preserve"> </w:t>
      </w:r>
      <w:r w:rsidRPr="005C270C">
        <w:rPr>
          <w:rFonts w:ascii="Calibri" w:eastAsia="Arial" w:hAnsi="Calibri" w:cs="Arial"/>
          <w:spacing w:val="2"/>
          <w:sz w:val="18"/>
          <w:szCs w:val="18"/>
          <w:lang w:val="en-ZA"/>
        </w:rPr>
        <w:t>a</w:t>
      </w:r>
      <w:r w:rsidRPr="005C270C">
        <w:rPr>
          <w:rFonts w:ascii="Calibri" w:eastAsia="Arial" w:hAnsi="Calibri" w:cs="Arial"/>
          <w:sz w:val="18"/>
          <w:szCs w:val="18"/>
          <w:lang w:val="en-ZA"/>
        </w:rPr>
        <w:t>nd</w:t>
      </w:r>
      <w:r w:rsidRPr="005C270C">
        <w:rPr>
          <w:rFonts w:ascii="Calibri" w:eastAsia="Arial" w:hAnsi="Calibri" w:cs="Arial"/>
          <w:spacing w:val="27"/>
          <w:sz w:val="18"/>
          <w:szCs w:val="18"/>
          <w:lang w:val="en-ZA"/>
        </w:rPr>
        <w:t xml:space="preserve"> </w:t>
      </w:r>
      <w:r w:rsidRPr="005C270C">
        <w:rPr>
          <w:rFonts w:ascii="Calibri" w:eastAsia="Arial" w:hAnsi="Calibri" w:cs="Arial"/>
          <w:spacing w:val="1"/>
          <w:sz w:val="18"/>
          <w:szCs w:val="18"/>
          <w:lang w:val="en-ZA"/>
        </w:rPr>
        <w:t>r</w:t>
      </w:r>
      <w:r w:rsidRPr="005C270C">
        <w:rPr>
          <w:rFonts w:ascii="Calibri" w:eastAsia="Arial" w:hAnsi="Calibri" w:cs="Arial"/>
          <w:sz w:val="18"/>
          <w:szCs w:val="18"/>
          <w:lang w:val="en-ZA"/>
        </w:rPr>
        <w:t>es</w:t>
      </w:r>
      <w:r w:rsidRPr="005C270C">
        <w:rPr>
          <w:rFonts w:ascii="Calibri" w:eastAsia="Arial" w:hAnsi="Calibri" w:cs="Arial"/>
          <w:spacing w:val="-1"/>
          <w:sz w:val="18"/>
          <w:szCs w:val="18"/>
          <w:lang w:val="en-ZA"/>
        </w:rPr>
        <w:t>e</w:t>
      </w:r>
      <w:r w:rsidRPr="005C270C">
        <w:rPr>
          <w:rFonts w:ascii="Calibri" w:eastAsia="Arial" w:hAnsi="Calibri" w:cs="Arial"/>
          <w:spacing w:val="1"/>
          <w:sz w:val="18"/>
          <w:szCs w:val="18"/>
          <w:lang w:val="en-ZA"/>
        </w:rPr>
        <w:t>r</w:t>
      </w:r>
      <w:r w:rsidRPr="005C270C">
        <w:rPr>
          <w:rFonts w:ascii="Calibri" w:eastAsia="Arial" w:hAnsi="Calibri" w:cs="Arial"/>
          <w:spacing w:val="-2"/>
          <w:sz w:val="18"/>
          <w:szCs w:val="18"/>
          <w:lang w:val="en-ZA"/>
        </w:rPr>
        <w:t>v</w:t>
      </w:r>
      <w:r w:rsidRPr="005C270C">
        <w:rPr>
          <w:rFonts w:ascii="Calibri" w:eastAsia="Arial" w:hAnsi="Calibri" w:cs="Arial"/>
          <w:sz w:val="18"/>
          <w:szCs w:val="18"/>
          <w:lang w:val="en-ZA"/>
        </w:rPr>
        <w:t>es</w:t>
      </w:r>
      <w:r w:rsidRPr="005C270C">
        <w:rPr>
          <w:rFonts w:ascii="Calibri" w:eastAsia="Arial" w:hAnsi="Calibri" w:cs="Arial"/>
          <w:spacing w:val="27"/>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he</w:t>
      </w:r>
      <w:r w:rsidRPr="005C270C">
        <w:rPr>
          <w:rFonts w:ascii="Calibri" w:eastAsia="Arial" w:hAnsi="Calibri" w:cs="Arial"/>
          <w:spacing w:val="24"/>
          <w:sz w:val="18"/>
          <w:szCs w:val="18"/>
          <w:lang w:val="en-ZA"/>
        </w:rPr>
        <w:t xml:space="preserve"> </w:t>
      </w:r>
      <w:r w:rsidRPr="005C270C">
        <w:rPr>
          <w:rFonts w:ascii="Calibri" w:eastAsia="Arial" w:hAnsi="Calibri" w:cs="Arial"/>
          <w:spacing w:val="1"/>
          <w:sz w:val="18"/>
          <w:szCs w:val="18"/>
          <w:lang w:val="en-ZA"/>
        </w:rPr>
        <w:t>r</w:t>
      </w:r>
      <w:r w:rsidRPr="005C270C">
        <w:rPr>
          <w:rFonts w:ascii="Calibri" w:eastAsia="Arial" w:hAnsi="Calibri" w:cs="Arial"/>
          <w:spacing w:val="-3"/>
          <w:sz w:val="18"/>
          <w:szCs w:val="18"/>
          <w:lang w:val="en-ZA"/>
        </w:rPr>
        <w:t>i</w:t>
      </w:r>
      <w:r w:rsidRPr="005C270C">
        <w:rPr>
          <w:rFonts w:ascii="Calibri" w:eastAsia="Arial" w:hAnsi="Calibri" w:cs="Arial"/>
          <w:spacing w:val="2"/>
          <w:sz w:val="18"/>
          <w:szCs w:val="18"/>
          <w:lang w:val="en-ZA"/>
        </w:rPr>
        <w:t>g</w:t>
      </w:r>
      <w:r w:rsidRPr="005C270C">
        <w:rPr>
          <w:rFonts w:ascii="Calibri" w:eastAsia="Arial" w:hAnsi="Calibri" w:cs="Arial"/>
          <w:sz w:val="18"/>
          <w:szCs w:val="18"/>
          <w:lang w:val="en-ZA"/>
        </w:rPr>
        <w:t>ht</w:t>
      </w:r>
      <w:r w:rsidRPr="005C270C">
        <w:rPr>
          <w:rFonts w:ascii="Calibri" w:eastAsia="Arial" w:hAnsi="Calibri" w:cs="Arial"/>
          <w:spacing w:val="26"/>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o acc</w:t>
      </w:r>
      <w:r w:rsidRPr="005C270C">
        <w:rPr>
          <w:rFonts w:ascii="Calibri" w:eastAsia="Arial" w:hAnsi="Calibri" w:cs="Arial"/>
          <w:spacing w:val="-1"/>
          <w:sz w:val="18"/>
          <w:szCs w:val="18"/>
          <w:lang w:val="en-ZA"/>
        </w:rPr>
        <w:t>e</w:t>
      </w:r>
      <w:r w:rsidRPr="005C270C">
        <w:rPr>
          <w:rFonts w:ascii="Calibri" w:eastAsia="Arial" w:hAnsi="Calibri" w:cs="Arial"/>
          <w:sz w:val="18"/>
          <w:szCs w:val="18"/>
          <w:lang w:val="en-ZA"/>
        </w:rPr>
        <w:t xml:space="preserve">pt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he</w:t>
      </w:r>
      <w:r w:rsidRPr="005C270C">
        <w:rPr>
          <w:rFonts w:ascii="Calibri" w:eastAsia="Arial" w:hAnsi="Calibri" w:cs="Arial"/>
          <w:spacing w:val="-2"/>
          <w:sz w:val="18"/>
          <w:szCs w:val="18"/>
          <w:lang w:val="en-ZA"/>
        </w:rPr>
        <w:t xml:space="preserve"> </w:t>
      </w:r>
      <w:r w:rsidRPr="005C270C">
        <w:rPr>
          <w:rFonts w:ascii="Calibri" w:eastAsia="Arial" w:hAnsi="Calibri" w:cs="Arial"/>
          <w:spacing w:val="-3"/>
          <w:sz w:val="18"/>
          <w:szCs w:val="18"/>
          <w:lang w:val="en-ZA"/>
        </w:rPr>
        <w:t>w</w:t>
      </w:r>
      <w:r w:rsidRPr="005C270C">
        <w:rPr>
          <w:rFonts w:ascii="Calibri" w:eastAsia="Arial" w:hAnsi="Calibri" w:cs="Arial"/>
          <w:sz w:val="18"/>
          <w:szCs w:val="18"/>
          <w:lang w:val="en-ZA"/>
        </w:rPr>
        <w:t>h</w:t>
      </w:r>
      <w:r w:rsidRPr="005C270C">
        <w:rPr>
          <w:rFonts w:ascii="Calibri" w:eastAsia="Arial" w:hAnsi="Calibri" w:cs="Arial"/>
          <w:spacing w:val="-1"/>
          <w:sz w:val="18"/>
          <w:szCs w:val="18"/>
          <w:lang w:val="en-ZA"/>
        </w:rPr>
        <w:t>ol</w:t>
      </w:r>
      <w:r w:rsidRPr="005C270C">
        <w:rPr>
          <w:rFonts w:ascii="Calibri" w:eastAsia="Arial" w:hAnsi="Calibri" w:cs="Arial"/>
          <w:sz w:val="18"/>
          <w:szCs w:val="18"/>
          <w:lang w:val="en-ZA"/>
        </w:rPr>
        <w:t>e or</w:t>
      </w:r>
      <w:r w:rsidRPr="005C270C">
        <w:rPr>
          <w:rFonts w:ascii="Calibri" w:eastAsia="Arial" w:hAnsi="Calibri" w:cs="Arial"/>
          <w:spacing w:val="2"/>
          <w:sz w:val="18"/>
          <w:szCs w:val="18"/>
          <w:lang w:val="en-ZA"/>
        </w:rPr>
        <w:t xml:space="preserve"> </w:t>
      </w:r>
      <w:r w:rsidRPr="005C270C">
        <w:rPr>
          <w:rFonts w:ascii="Calibri" w:eastAsia="Arial" w:hAnsi="Calibri" w:cs="Arial"/>
          <w:sz w:val="18"/>
          <w:szCs w:val="18"/>
          <w:lang w:val="en-ZA"/>
        </w:rPr>
        <w:t>p</w:t>
      </w:r>
      <w:r w:rsidRPr="005C270C">
        <w:rPr>
          <w:rFonts w:ascii="Calibri" w:eastAsia="Arial" w:hAnsi="Calibri" w:cs="Arial"/>
          <w:spacing w:val="-1"/>
          <w:sz w:val="18"/>
          <w:szCs w:val="18"/>
          <w:lang w:val="en-ZA"/>
        </w:rPr>
        <w:t>a</w:t>
      </w:r>
      <w:r w:rsidRPr="005C270C">
        <w:rPr>
          <w:rFonts w:ascii="Calibri" w:eastAsia="Arial" w:hAnsi="Calibri" w:cs="Arial"/>
          <w:spacing w:val="-2"/>
          <w:sz w:val="18"/>
          <w:szCs w:val="18"/>
          <w:lang w:val="en-ZA"/>
        </w:rPr>
        <w:t>r</w:t>
      </w:r>
      <w:r w:rsidRPr="005C270C">
        <w:rPr>
          <w:rFonts w:ascii="Calibri" w:eastAsia="Arial" w:hAnsi="Calibri" w:cs="Arial"/>
          <w:sz w:val="18"/>
          <w:szCs w:val="18"/>
          <w:lang w:val="en-ZA"/>
        </w:rPr>
        <w:t xml:space="preserve">t </w:t>
      </w:r>
      <w:r w:rsidRPr="005C270C">
        <w:rPr>
          <w:rFonts w:ascii="Calibri" w:eastAsia="Arial" w:hAnsi="Calibri" w:cs="Arial"/>
          <w:spacing w:val="-3"/>
          <w:sz w:val="18"/>
          <w:szCs w:val="18"/>
          <w:lang w:val="en-ZA"/>
        </w:rPr>
        <w:t>o</w:t>
      </w:r>
      <w:r w:rsidRPr="005C270C">
        <w:rPr>
          <w:rFonts w:ascii="Calibri" w:eastAsia="Arial" w:hAnsi="Calibri" w:cs="Arial"/>
          <w:sz w:val="18"/>
          <w:szCs w:val="18"/>
          <w:lang w:val="en-ZA"/>
        </w:rPr>
        <w:t>f</w:t>
      </w:r>
      <w:r w:rsidRPr="005C270C">
        <w:rPr>
          <w:rFonts w:ascii="Calibri" w:eastAsia="Arial" w:hAnsi="Calibri" w:cs="Arial"/>
          <w:spacing w:val="2"/>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he b</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d,</w:t>
      </w:r>
      <w:r w:rsidRPr="005C270C">
        <w:rPr>
          <w:rFonts w:ascii="Calibri" w:eastAsia="Arial" w:hAnsi="Calibri" w:cs="Arial"/>
          <w:spacing w:val="-1"/>
          <w:sz w:val="18"/>
          <w:szCs w:val="18"/>
          <w:lang w:val="en-ZA"/>
        </w:rPr>
        <w:t xml:space="preserve"> </w:t>
      </w:r>
      <w:r w:rsidRPr="005C270C">
        <w:rPr>
          <w:rFonts w:ascii="Calibri" w:eastAsia="Arial" w:hAnsi="Calibri" w:cs="Arial"/>
          <w:sz w:val="18"/>
          <w:szCs w:val="18"/>
          <w:lang w:val="en-ZA"/>
        </w:rPr>
        <w:t>or</w:t>
      </w:r>
      <w:r w:rsidRPr="005C270C">
        <w:rPr>
          <w:rFonts w:ascii="Calibri" w:eastAsia="Arial" w:hAnsi="Calibri" w:cs="Arial"/>
          <w:spacing w:val="-1"/>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o</w:t>
      </w:r>
      <w:r w:rsidRPr="005C270C">
        <w:rPr>
          <w:rFonts w:ascii="Calibri" w:eastAsia="Arial" w:hAnsi="Calibri" w:cs="Arial"/>
          <w:spacing w:val="-2"/>
          <w:sz w:val="18"/>
          <w:szCs w:val="18"/>
          <w:lang w:val="en-ZA"/>
        </w:rPr>
        <w:t xml:space="preserve"> </w:t>
      </w:r>
      <w:r w:rsidRPr="005C270C">
        <w:rPr>
          <w:rFonts w:ascii="Calibri" w:eastAsia="Arial" w:hAnsi="Calibri" w:cs="Arial"/>
          <w:spacing w:val="1"/>
          <w:sz w:val="18"/>
          <w:szCs w:val="18"/>
          <w:lang w:val="en-ZA"/>
        </w:rPr>
        <w:t>r</w:t>
      </w:r>
      <w:r w:rsidRPr="005C270C">
        <w:rPr>
          <w:rFonts w:ascii="Calibri" w:eastAsia="Arial" w:hAnsi="Calibri" w:cs="Arial"/>
          <w:spacing w:val="-3"/>
          <w:sz w:val="18"/>
          <w:szCs w:val="18"/>
          <w:lang w:val="en-ZA"/>
        </w:rPr>
        <w:t>e</w:t>
      </w:r>
      <w:r w:rsidRPr="005C270C">
        <w:rPr>
          <w:rFonts w:ascii="Calibri" w:eastAsia="Arial" w:hAnsi="Calibri" w:cs="Arial"/>
          <w:spacing w:val="1"/>
          <w:sz w:val="18"/>
          <w:szCs w:val="18"/>
          <w:lang w:val="en-ZA"/>
        </w:rPr>
        <w:t>j</w:t>
      </w:r>
      <w:r w:rsidRPr="005C270C">
        <w:rPr>
          <w:rFonts w:ascii="Calibri" w:eastAsia="Arial" w:hAnsi="Calibri" w:cs="Arial"/>
          <w:sz w:val="18"/>
          <w:szCs w:val="18"/>
          <w:lang w:val="en-ZA"/>
        </w:rPr>
        <w:t>e</w:t>
      </w:r>
      <w:r w:rsidRPr="005C270C">
        <w:rPr>
          <w:rFonts w:ascii="Calibri" w:eastAsia="Arial" w:hAnsi="Calibri" w:cs="Arial"/>
          <w:spacing w:val="-3"/>
          <w:sz w:val="18"/>
          <w:szCs w:val="18"/>
          <w:lang w:val="en-ZA"/>
        </w:rPr>
        <w:t>c</w:t>
      </w:r>
      <w:r w:rsidRPr="005C270C">
        <w:rPr>
          <w:rFonts w:ascii="Calibri" w:eastAsia="Arial" w:hAnsi="Calibri" w:cs="Arial"/>
          <w:sz w:val="18"/>
          <w:szCs w:val="18"/>
          <w:lang w:val="en-ZA"/>
        </w:rPr>
        <w:t>t</w:t>
      </w:r>
      <w:r w:rsidRPr="005C270C">
        <w:rPr>
          <w:rFonts w:ascii="Calibri" w:eastAsia="Arial" w:hAnsi="Calibri" w:cs="Arial"/>
          <w:spacing w:val="2"/>
          <w:sz w:val="18"/>
          <w:szCs w:val="18"/>
          <w:lang w:val="en-ZA"/>
        </w:rPr>
        <w:t xml:space="preserve"> </w:t>
      </w:r>
      <w:r w:rsidRPr="005C270C">
        <w:rPr>
          <w:rFonts w:ascii="Calibri" w:eastAsia="Arial" w:hAnsi="Calibri" w:cs="Arial"/>
          <w:sz w:val="18"/>
          <w:szCs w:val="18"/>
          <w:lang w:val="en-ZA"/>
        </w:rPr>
        <w:t>a</w:t>
      </w:r>
      <w:r w:rsidRPr="005C270C">
        <w:rPr>
          <w:rFonts w:ascii="Calibri" w:eastAsia="Arial" w:hAnsi="Calibri" w:cs="Arial"/>
          <w:spacing w:val="-1"/>
          <w:sz w:val="18"/>
          <w:szCs w:val="18"/>
          <w:lang w:val="en-ZA"/>
        </w:rPr>
        <w:t>l</w:t>
      </w:r>
      <w:r w:rsidRPr="005C270C">
        <w:rPr>
          <w:rFonts w:ascii="Calibri" w:eastAsia="Arial" w:hAnsi="Calibri" w:cs="Arial"/>
          <w:sz w:val="18"/>
          <w:szCs w:val="18"/>
          <w:lang w:val="en-ZA"/>
        </w:rPr>
        <w:t>l</w:t>
      </w:r>
      <w:r w:rsidRPr="005C270C">
        <w:rPr>
          <w:rFonts w:ascii="Calibri" w:eastAsia="Arial" w:hAnsi="Calibri" w:cs="Arial"/>
          <w:spacing w:val="-2"/>
          <w:sz w:val="18"/>
          <w:szCs w:val="18"/>
          <w:lang w:val="en-ZA"/>
        </w:rPr>
        <w:t xml:space="preserve"> </w:t>
      </w:r>
      <w:r w:rsidRPr="005C270C">
        <w:rPr>
          <w:rFonts w:ascii="Calibri" w:eastAsia="Arial" w:hAnsi="Calibri" w:cs="Arial"/>
          <w:sz w:val="18"/>
          <w:szCs w:val="18"/>
          <w:lang w:val="en-ZA"/>
        </w:rPr>
        <w:t>b</w:t>
      </w:r>
      <w:r w:rsidRPr="005C270C">
        <w:rPr>
          <w:rFonts w:ascii="Calibri" w:eastAsia="Arial" w:hAnsi="Calibri" w:cs="Arial"/>
          <w:spacing w:val="-1"/>
          <w:sz w:val="18"/>
          <w:szCs w:val="18"/>
          <w:lang w:val="en-ZA"/>
        </w:rPr>
        <w:t>i</w:t>
      </w:r>
      <w:r w:rsidRPr="005C270C">
        <w:rPr>
          <w:rFonts w:ascii="Calibri" w:eastAsia="Arial" w:hAnsi="Calibri" w:cs="Arial"/>
          <w:sz w:val="18"/>
          <w:szCs w:val="18"/>
          <w:lang w:val="en-ZA"/>
        </w:rPr>
        <w:t>ds and cancel</w:t>
      </w:r>
      <w:r w:rsidRPr="005C270C">
        <w:rPr>
          <w:rFonts w:ascii="Calibri" w:eastAsia="Arial" w:hAnsi="Calibri" w:cs="Arial"/>
          <w:spacing w:val="-3"/>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he</w:t>
      </w:r>
      <w:r w:rsidRPr="005C270C">
        <w:rPr>
          <w:rFonts w:ascii="Calibri" w:eastAsia="Arial" w:hAnsi="Calibri" w:cs="Arial"/>
          <w:spacing w:val="-2"/>
          <w:sz w:val="18"/>
          <w:szCs w:val="18"/>
          <w:lang w:val="en-ZA"/>
        </w:rPr>
        <w:t xml:space="preserve"> </w:t>
      </w:r>
      <w:r w:rsidRPr="005C270C">
        <w:rPr>
          <w:rFonts w:ascii="Calibri" w:eastAsia="Arial" w:hAnsi="Calibri" w:cs="Arial"/>
          <w:sz w:val="18"/>
          <w:szCs w:val="18"/>
          <w:lang w:val="en-ZA"/>
        </w:rPr>
        <w:t>n</w:t>
      </w:r>
      <w:r w:rsidRPr="005C270C">
        <w:rPr>
          <w:rFonts w:ascii="Calibri" w:eastAsia="Arial" w:hAnsi="Calibri" w:cs="Arial"/>
          <w:spacing w:val="-1"/>
          <w:sz w:val="18"/>
          <w:szCs w:val="18"/>
          <w:lang w:val="en-ZA"/>
        </w:rPr>
        <w:t>o</w:t>
      </w:r>
      <w:r w:rsidRPr="005C270C">
        <w:rPr>
          <w:rFonts w:ascii="Calibri" w:eastAsia="Arial" w:hAnsi="Calibri" w:cs="Arial"/>
          <w:spacing w:val="1"/>
          <w:sz w:val="18"/>
          <w:szCs w:val="18"/>
          <w:lang w:val="en-ZA"/>
        </w:rPr>
        <w:t>t</w:t>
      </w:r>
      <w:r w:rsidRPr="005C270C">
        <w:rPr>
          <w:rFonts w:ascii="Calibri" w:eastAsia="Arial" w:hAnsi="Calibri" w:cs="Arial"/>
          <w:spacing w:val="-1"/>
          <w:sz w:val="18"/>
          <w:szCs w:val="18"/>
          <w:lang w:val="en-ZA"/>
        </w:rPr>
        <w:t>i</w:t>
      </w:r>
      <w:r w:rsidRPr="005C270C">
        <w:rPr>
          <w:rFonts w:ascii="Calibri" w:eastAsia="Arial" w:hAnsi="Calibri" w:cs="Arial"/>
          <w:spacing w:val="-2"/>
          <w:sz w:val="18"/>
          <w:szCs w:val="18"/>
          <w:lang w:val="en-ZA"/>
        </w:rPr>
        <w:t>c</w:t>
      </w:r>
      <w:r w:rsidRPr="005C270C">
        <w:rPr>
          <w:rFonts w:ascii="Calibri" w:eastAsia="Arial" w:hAnsi="Calibri" w:cs="Arial"/>
          <w:sz w:val="18"/>
          <w:szCs w:val="18"/>
          <w:lang w:val="en-ZA"/>
        </w:rPr>
        <w:t xml:space="preserve">e </w:t>
      </w:r>
      <w:r w:rsidRPr="005C270C">
        <w:rPr>
          <w:rFonts w:ascii="Calibri" w:eastAsia="Arial" w:hAnsi="Calibri" w:cs="Arial"/>
          <w:spacing w:val="2"/>
          <w:sz w:val="18"/>
          <w:szCs w:val="18"/>
          <w:lang w:val="en-ZA"/>
        </w:rPr>
        <w:t>t</w:t>
      </w:r>
      <w:r w:rsidRPr="005C270C">
        <w:rPr>
          <w:rFonts w:ascii="Calibri" w:eastAsia="Arial" w:hAnsi="Calibri" w:cs="Arial"/>
          <w:sz w:val="18"/>
          <w:szCs w:val="18"/>
          <w:lang w:val="en-ZA"/>
        </w:rPr>
        <w:t>o</w:t>
      </w:r>
      <w:r w:rsidRPr="005C270C">
        <w:rPr>
          <w:rFonts w:ascii="Calibri" w:eastAsia="Arial" w:hAnsi="Calibri" w:cs="Arial"/>
          <w:spacing w:val="-2"/>
          <w:sz w:val="18"/>
          <w:szCs w:val="18"/>
          <w:lang w:val="en-ZA"/>
        </w:rPr>
        <w:t xml:space="preserve"> </w:t>
      </w:r>
      <w:r w:rsidRPr="005C270C">
        <w:rPr>
          <w:rFonts w:ascii="Calibri" w:eastAsia="Arial" w:hAnsi="Calibri" w:cs="Arial"/>
          <w:spacing w:val="1"/>
          <w:sz w:val="18"/>
          <w:szCs w:val="18"/>
          <w:lang w:val="en-ZA"/>
        </w:rPr>
        <w:t>t</w:t>
      </w:r>
      <w:r w:rsidRPr="005C270C">
        <w:rPr>
          <w:rFonts w:ascii="Calibri" w:eastAsia="Arial" w:hAnsi="Calibri" w:cs="Arial"/>
          <w:sz w:val="18"/>
          <w:szCs w:val="18"/>
          <w:lang w:val="en-ZA"/>
        </w:rPr>
        <w:t>e</w:t>
      </w:r>
      <w:r w:rsidRPr="005C270C">
        <w:rPr>
          <w:rFonts w:ascii="Calibri" w:eastAsia="Arial" w:hAnsi="Calibri" w:cs="Arial"/>
          <w:spacing w:val="-1"/>
          <w:sz w:val="18"/>
          <w:szCs w:val="18"/>
          <w:lang w:val="en-ZA"/>
        </w:rPr>
        <w:t>n</w:t>
      </w:r>
      <w:r w:rsidRPr="005C270C">
        <w:rPr>
          <w:rFonts w:ascii="Calibri" w:eastAsia="Arial" w:hAnsi="Calibri" w:cs="Arial"/>
          <w:sz w:val="18"/>
          <w:szCs w:val="18"/>
          <w:lang w:val="en-ZA"/>
        </w:rPr>
        <w:t>d</w:t>
      </w:r>
      <w:r w:rsidRPr="005C270C">
        <w:rPr>
          <w:rFonts w:ascii="Calibri" w:eastAsia="Arial" w:hAnsi="Calibri" w:cs="Arial"/>
          <w:spacing w:val="-3"/>
          <w:sz w:val="18"/>
          <w:szCs w:val="18"/>
          <w:lang w:val="en-ZA"/>
        </w:rPr>
        <w:t>e</w:t>
      </w:r>
      <w:r w:rsidRPr="005C270C">
        <w:rPr>
          <w:rFonts w:ascii="Calibri" w:eastAsia="Arial" w:hAnsi="Calibri" w:cs="Arial"/>
          <w:spacing w:val="1"/>
          <w:sz w:val="18"/>
          <w:szCs w:val="18"/>
          <w:lang w:val="en-ZA"/>
        </w:rPr>
        <w:t>r.</w:t>
      </w:r>
    </w:p>
    <w:p w14:paraId="0A84B452" w14:textId="77777777" w:rsidR="005C270C" w:rsidRPr="005C270C" w:rsidRDefault="005C270C" w:rsidP="005C270C">
      <w:pPr>
        <w:jc w:val="both"/>
        <w:rPr>
          <w:rFonts w:ascii="Calibri" w:eastAsia="Calibri" w:hAnsi="Calibri" w:cs="Arial"/>
          <w:sz w:val="16"/>
          <w:szCs w:val="16"/>
          <w:lang w:val="en-ZA"/>
        </w:rPr>
      </w:pPr>
    </w:p>
    <w:p w14:paraId="2006580D" w14:textId="77777777" w:rsidR="005C270C" w:rsidRPr="005C270C" w:rsidRDefault="005C270C" w:rsidP="005C270C">
      <w:pPr>
        <w:spacing w:after="200" w:line="276" w:lineRule="auto"/>
        <w:rPr>
          <w:rFonts w:ascii="Calibri" w:eastAsia="Calibri" w:hAnsi="Calibri"/>
          <w:b/>
          <w:bCs/>
        </w:rPr>
      </w:pPr>
      <w:r w:rsidRPr="005C270C">
        <w:rPr>
          <w:rFonts w:ascii="Calibri" w:eastAsia="Calibri" w:hAnsi="Calibri"/>
          <w:b/>
          <w:bCs/>
        </w:rPr>
        <w:t>Kindly note: Regulation 44 of Municipal Supply Chain Management Regulations states that the Municipality may not make any award to a person who is in the service of the state.</w:t>
      </w:r>
    </w:p>
    <w:p w14:paraId="2E6CAF49" w14:textId="77777777" w:rsidR="005C270C" w:rsidRPr="005C270C" w:rsidRDefault="005C270C" w:rsidP="005C270C">
      <w:pPr>
        <w:spacing w:after="200" w:line="276" w:lineRule="auto"/>
        <w:rPr>
          <w:rFonts w:ascii="Calibri" w:eastAsia="Calibri" w:hAnsi="Calibri"/>
          <w:b/>
          <w:bCs/>
          <w:sz w:val="22"/>
          <w:szCs w:val="22"/>
        </w:rPr>
      </w:pPr>
    </w:p>
    <w:p w14:paraId="1A8D3EB7" w14:textId="77777777" w:rsidR="005C270C" w:rsidRPr="005C270C" w:rsidRDefault="005C270C" w:rsidP="005C270C">
      <w:pPr>
        <w:spacing w:after="200"/>
        <w:contextualSpacing/>
        <w:jc w:val="both"/>
        <w:rPr>
          <w:rFonts w:ascii="Calibri" w:eastAsia="Calibri" w:hAnsi="Calibri" w:cs="Arial"/>
          <w:sz w:val="18"/>
          <w:szCs w:val="18"/>
          <w:lang w:val="en-ZA"/>
        </w:rPr>
      </w:pPr>
    </w:p>
    <w:p w14:paraId="37ABB8FD" w14:textId="77777777" w:rsidR="005C270C" w:rsidRPr="005C270C" w:rsidRDefault="005C270C" w:rsidP="005C270C">
      <w:pPr>
        <w:spacing w:after="200"/>
        <w:contextualSpacing/>
        <w:jc w:val="both"/>
        <w:rPr>
          <w:rFonts w:ascii="Calibri" w:eastAsia="Calibri" w:hAnsi="Calibri" w:cs="Arial"/>
          <w:sz w:val="18"/>
          <w:szCs w:val="18"/>
          <w:lang w:val="en-ZA"/>
        </w:rPr>
      </w:pPr>
      <w:r w:rsidRPr="005C270C">
        <w:rPr>
          <w:rFonts w:ascii="Calibri" w:eastAsia="Calibri" w:hAnsi="Calibri" w:cs="Arial"/>
          <w:sz w:val="18"/>
          <w:szCs w:val="18"/>
          <w:lang w:val="en-ZA"/>
        </w:rPr>
        <w:t>VO MAZIBUKO</w:t>
      </w:r>
    </w:p>
    <w:p w14:paraId="51E498D4" w14:textId="77777777" w:rsidR="005C270C" w:rsidRPr="005C270C" w:rsidRDefault="005C270C" w:rsidP="005C270C">
      <w:pPr>
        <w:spacing w:after="200"/>
        <w:contextualSpacing/>
        <w:jc w:val="both"/>
        <w:rPr>
          <w:rFonts w:ascii="Calibri" w:eastAsia="Calibri" w:hAnsi="Calibri" w:cs="Arial"/>
          <w:sz w:val="18"/>
          <w:szCs w:val="18"/>
          <w:lang w:val="en-ZA"/>
        </w:rPr>
      </w:pPr>
      <w:r w:rsidRPr="005C270C">
        <w:rPr>
          <w:rFonts w:ascii="Calibri" w:eastAsia="Calibri" w:hAnsi="Calibri" w:cs="Arial"/>
          <w:sz w:val="18"/>
          <w:szCs w:val="18"/>
          <w:lang w:val="en-ZA"/>
        </w:rPr>
        <w:t>ACTING MUNICIPAL MANAGER</w:t>
      </w:r>
    </w:p>
    <w:p w14:paraId="49C7CB77" w14:textId="77777777" w:rsidR="005C270C" w:rsidRPr="005C270C" w:rsidRDefault="005C270C" w:rsidP="005C270C">
      <w:pPr>
        <w:contextualSpacing/>
        <w:jc w:val="both"/>
        <w:rPr>
          <w:rFonts w:ascii="Calibri" w:eastAsia="Calibri" w:hAnsi="Calibri" w:cs="Arial"/>
          <w:sz w:val="18"/>
          <w:szCs w:val="18"/>
          <w:lang w:val="en-ZA"/>
        </w:rPr>
      </w:pPr>
      <w:r w:rsidRPr="005C270C">
        <w:rPr>
          <w:rFonts w:ascii="Calibri" w:eastAsia="Calibri" w:hAnsi="Calibri" w:cs="Arial"/>
          <w:sz w:val="18"/>
          <w:szCs w:val="18"/>
          <w:lang w:val="en-ZA"/>
        </w:rPr>
        <w:t>UGU DISTRICT MUNICIPALITY</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3476C8">
          <w:headerReference w:type="default" r:id="rId15"/>
          <w:footerReference w:type="default" r:id="rId16"/>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053"/>
                            </w:tblGrid>
                            <w:tr w:rsidR="007B13F0" w14:paraId="36AC91FF" w14:textId="77777777" w:rsidTr="00D60FF7">
                              <w:trPr>
                                <w:trHeight w:hRule="exact" w:val="236"/>
                              </w:trPr>
                              <w:tc>
                                <w:tcPr>
                                  <w:tcW w:w="1020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rsidTr="00D60FF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6CFC835F"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5C270C">
                                    <w:rPr>
                                      <w:rFonts w:ascii="Arial Narrow" w:eastAsia="Arial Narrow" w:hAnsi="Arial Narrow" w:cs="Arial Narrow"/>
                                    </w:rPr>
                                    <w:t>05-1691</w:t>
                                  </w:r>
                                  <w:r>
                                    <w:rPr>
                                      <w:rFonts w:ascii="Arial Narrow" w:eastAsia="Arial Narrow" w:hAnsi="Arial Narrow" w:cs="Arial Narrow"/>
                                    </w:rPr>
                                    <w:t>-202</w:t>
                                  </w:r>
                                  <w:r w:rsidR="00337999">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7ADB3B88" w:rsidR="007B13F0" w:rsidRDefault="005C270C">
                                  <w:pPr>
                                    <w:spacing w:line="220" w:lineRule="exact"/>
                                    <w:ind w:left="102"/>
                                    <w:rPr>
                                      <w:rFonts w:ascii="Arial Narrow" w:eastAsia="Arial Narrow" w:hAnsi="Arial Narrow" w:cs="Arial Narrow"/>
                                    </w:rPr>
                                  </w:pPr>
                                  <w:r>
                                    <w:rPr>
                                      <w:rFonts w:ascii="Arial Narrow" w:eastAsia="Arial Narrow" w:hAnsi="Arial Narrow" w:cs="Arial Narrow"/>
                                    </w:rPr>
                                    <w:t xml:space="preserve">30 MAY </w:t>
                                  </w:r>
                                  <w:r w:rsidR="007B13F0">
                                    <w:rPr>
                                      <w:rFonts w:ascii="Arial Narrow" w:eastAsia="Arial Narrow" w:hAnsi="Arial Narrow" w:cs="Arial Narrow"/>
                                    </w:rPr>
                                    <w:t>202</w:t>
                                  </w:r>
                                  <w:r w:rsidR="00337999">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053"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D60FF7">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8833" w:type="dxa"/>
                                  <w:gridSpan w:val="5"/>
                                  <w:tcBorders>
                                    <w:top w:val="nil"/>
                                    <w:left w:val="single" w:sz="5" w:space="0" w:color="000000"/>
                                    <w:bottom w:val="single" w:sz="5" w:space="0" w:color="000000"/>
                                    <w:right w:val="single" w:sz="5" w:space="0" w:color="000000"/>
                                  </w:tcBorders>
                                </w:tcPr>
                                <w:p w14:paraId="70746512" w14:textId="5DB92B7D" w:rsidR="002130F1" w:rsidRPr="002130F1" w:rsidRDefault="00F360EC" w:rsidP="002130F1">
                                  <w:pPr>
                                    <w:tabs>
                                      <w:tab w:val="left" w:pos="2520"/>
                                    </w:tabs>
                                    <w:spacing w:after="200"/>
                                    <w:contextualSpacing/>
                                    <w:rPr>
                                      <w:rFonts w:ascii="Arial" w:eastAsia="Calibri" w:hAnsi="Arial" w:cs="Arial"/>
                                      <w:b/>
                                      <w:color w:val="FF0000"/>
                                      <w:lang w:val="en-ZA"/>
                                    </w:rPr>
                                  </w:pPr>
                                  <w:r>
                                    <w:rPr>
                                      <w:rFonts w:ascii="Arial" w:hAnsi="Arial" w:cs="Arial"/>
                                      <w:b/>
                                      <w:bCs/>
                                    </w:rPr>
                                    <w:t>PROVISION</w:t>
                                  </w:r>
                                  <w:r w:rsidR="00335EF5">
                                    <w:rPr>
                                      <w:rFonts w:ascii="Arial" w:hAnsi="Arial" w:cs="Arial"/>
                                      <w:b/>
                                      <w:bCs/>
                                    </w:rPr>
                                    <w:t xml:space="preserve">, LICENSING AND </w:t>
                                  </w:r>
                                  <w:r w:rsidR="00D93FF1">
                                    <w:rPr>
                                      <w:rFonts w:ascii="Arial" w:hAnsi="Arial" w:cs="Arial"/>
                                      <w:b/>
                                      <w:bCs/>
                                    </w:rPr>
                                    <w:t xml:space="preserve">IMPLEMENTATION OF A CCTV MONITORING SOLUTION FOR THE MUNICIPALITY </w:t>
                                  </w:r>
                                  <w:r w:rsidR="001F15D6">
                                    <w:rPr>
                                      <w:rFonts w:ascii="Arial" w:hAnsi="Arial" w:cs="Arial"/>
                                      <w:b/>
                                      <w:bCs/>
                                    </w:rPr>
                                    <w:t>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rsidTr="00D60FF7">
                              <w:trPr>
                                <w:trHeight w:hRule="exact" w:val="233"/>
                              </w:trPr>
                              <w:tc>
                                <w:tcPr>
                                  <w:tcW w:w="1020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053"/>
                      </w:tblGrid>
                      <w:tr w:rsidR="007B13F0" w14:paraId="36AC91FF" w14:textId="77777777" w:rsidTr="00D60FF7">
                        <w:trPr>
                          <w:trHeight w:hRule="exact" w:val="236"/>
                        </w:trPr>
                        <w:tc>
                          <w:tcPr>
                            <w:tcW w:w="1020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rsidTr="00D60FF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6CFC835F"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5C270C">
                              <w:rPr>
                                <w:rFonts w:ascii="Arial Narrow" w:eastAsia="Arial Narrow" w:hAnsi="Arial Narrow" w:cs="Arial Narrow"/>
                              </w:rPr>
                              <w:t>05-1691</w:t>
                            </w:r>
                            <w:r>
                              <w:rPr>
                                <w:rFonts w:ascii="Arial Narrow" w:eastAsia="Arial Narrow" w:hAnsi="Arial Narrow" w:cs="Arial Narrow"/>
                              </w:rPr>
                              <w:t>-202</w:t>
                            </w:r>
                            <w:r w:rsidR="00337999">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7ADB3B88" w:rsidR="007B13F0" w:rsidRDefault="005C270C">
                            <w:pPr>
                              <w:spacing w:line="220" w:lineRule="exact"/>
                              <w:ind w:left="102"/>
                              <w:rPr>
                                <w:rFonts w:ascii="Arial Narrow" w:eastAsia="Arial Narrow" w:hAnsi="Arial Narrow" w:cs="Arial Narrow"/>
                              </w:rPr>
                            </w:pPr>
                            <w:r>
                              <w:rPr>
                                <w:rFonts w:ascii="Arial Narrow" w:eastAsia="Arial Narrow" w:hAnsi="Arial Narrow" w:cs="Arial Narrow"/>
                              </w:rPr>
                              <w:t xml:space="preserve">30 MAY </w:t>
                            </w:r>
                            <w:r w:rsidR="007B13F0">
                              <w:rPr>
                                <w:rFonts w:ascii="Arial Narrow" w:eastAsia="Arial Narrow" w:hAnsi="Arial Narrow" w:cs="Arial Narrow"/>
                              </w:rPr>
                              <w:t>202</w:t>
                            </w:r>
                            <w:r w:rsidR="00337999">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053"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D60FF7">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8833" w:type="dxa"/>
                            <w:gridSpan w:val="5"/>
                            <w:tcBorders>
                              <w:top w:val="nil"/>
                              <w:left w:val="single" w:sz="5" w:space="0" w:color="000000"/>
                              <w:bottom w:val="single" w:sz="5" w:space="0" w:color="000000"/>
                              <w:right w:val="single" w:sz="5" w:space="0" w:color="000000"/>
                            </w:tcBorders>
                          </w:tcPr>
                          <w:p w14:paraId="70746512" w14:textId="5DB92B7D" w:rsidR="002130F1" w:rsidRPr="002130F1" w:rsidRDefault="00F360EC" w:rsidP="002130F1">
                            <w:pPr>
                              <w:tabs>
                                <w:tab w:val="left" w:pos="2520"/>
                              </w:tabs>
                              <w:spacing w:after="200"/>
                              <w:contextualSpacing/>
                              <w:rPr>
                                <w:rFonts w:ascii="Arial" w:eastAsia="Calibri" w:hAnsi="Arial" w:cs="Arial"/>
                                <w:b/>
                                <w:color w:val="FF0000"/>
                                <w:lang w:val="en-ZA"/>
                              </w:rPr>
                            </w:pPr>
                            <w:r>
                              <w:rPr>
                                <w:rFonts w:ascii="Arial" w:hAnsi="Arial" w:cs="Arial"/>
                                <w:b/>
                                <w:bCs/>
                              </w:rPr>
                              <w:t>PROVISION</w:t>
                            </w:r>
                            <w:r w:rsidR="00335EF5">
                              <w:rPr>
                                <w:rFonts w:ascii="Arial" w:hAnsi="Arial" w:cs="Arial"/>
                                <w:b/>
                                <w:bCs/>
                              </w:rPr>
                              <w:t xml:space="preserve">, LICENSING AND </w:t>
                            </w:r>
                            <w:r w:rsidR="00D93FF1">
                              <w:rPr>
                                <w:rFonts w:ascii="Arial" w:hAnsi="Arial" w:cs="Arial"/>
                                <w:b/>
                                <w:bCs/>
                              </w:rPr>
                              <w:t xml:space="preserve">IMPLEMENTATION OF A CCTV MONITORING SOLUTION FOR THE MUNICIPALITY </w:t>
                            </w:r>
                            <w:r w:rsidR="001F15D6">
                              <w:rPr>
                                <w:rFonts w:ascii="Arial" w:hAnsi="Arial" w:cs="Arial"/>
                                <w:b/>
                                <w:bCs/>
                              </w:rPr>
                              <w:t>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rsidTr="00D60FF7">
                        <w:trPr>
                          <w:trHeight w:hRule="exact" w:val="233"/>
                        </w:trPr>
                        <w:tc>
                          <w:tcPr>
                            <w:tcW w:w="1020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D60FF7" w:rsidRDefault="003F5F0C" w:rsidP="00D60FF7">
      <w:pPr>
        <w:pStyle w:val="Heading1"/>
        <w:numPr>
          <w:ilvl w:val="0"/>
          <w:numId w:val="0"/>
        </w:numPr>
        <w:ind w:left="720" w:hanging="720"/>
        <w:rPr>
          <w:b w:val="0"/>
          <w:sz w:val="24"/>
          <w:szCs w:val="24"/>
        </w:rPr>
      </w:pPr>
      <w:bookmarkStart w:id="8" w:name="_Toc194558285"/>
      <w:r w:rsidRPr="00D60FF7">
        <w:rPr>
          <w:sz w:val="24"/>
          <w:szCs w:val="24"/>
        </w:rPr>
        <w:t>MBD    1</w:t>
      </w:r>
      <w:bookmarkEnd w:id="8"/>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3476C8">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7E4A3"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95409"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1E5D4"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1E2A6"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B372C"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5EDA4"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5D4C9"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CA5E1"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proofErr w:type="gramStart"/>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w:t>
      </w:r>
      <w:proofErr w:type="gramEnd"/>
      <w:r w:rsidR="00941DA7">
        <w:rPr>
          <w:rFonts w:ascii="Arial Narrow" w:eastAsia="Arial Narrow" w:hAnsi="Arial Narrow" w:cs="Arial Narrow"/>
          <w:iCs/>
        </w:rPr>
        <w:t>____</w:t>
      </w:r>
    </w:p>
    <w:tbl>
      <w:tblPr>
        <w:tblW w:w="10100"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1676"/>
      </w:tblGrid>
      <w:tr w:rsidR="00803D5F" w14:paraId="6CAD35A7" w14:textId="77777777" w:rsidTr="00D60FF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3969"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D60FF7">
        <w:trPr>
          <w:trHeight w:hRule="exact" w:val="302"/>
        </w:trPr>
        <w:tc>
          <w:tcPr>
            <w:tcW w:w="10100"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D60FF7">
        <w:trPr>
          <w:trHeight w:hRule="exact" w:val="293"/>
        </w:trPr>
        <w:tc>
          <w:tcPr>
            <w:tcW w:w="10100"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D60FF7">
        <w:trPr>
          <w:trHeight w:hRule="exact" w:val="478"/>
        </w:trPr>
        <w:tc>
          <w:tcPr>
            <w:tcW w:w="10100"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D60FF7">
        <w:trPr>
          <w:trHeight w:hRule="exact" w:val="422"/>
        </w:trPr>
        <w:tc>
          <w:tcPr>
            <w:tcW w:w="10100"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D60FF7">
        <w:trPr>
          <w:trHeight w:hRule="exact" w:val="240"/>
        </w:trPr>
        <w:tc>
          <w:tcPr>
            <w:tcW w:w="10100"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D60FF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6794"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6794"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6794"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D60FF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077"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6794"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077"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6794"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6794"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D60FF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077"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D60FF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077"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D60FF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1676"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D60FF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1676"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67320800" w:rsidR="00803D5F" w:rsidRPr="00212AEA" w:rsidRDefault="00803D5F">
            <w:pPr>
              <w:ind w:left="102"/>
              <w:rPr>
                <w:rFonts w:ascii="Arial Narrow" w:eastAsia="Arial Narrow" w:hAnsi="Arial Narrow" w:cs="Arial Narrow"/>
                <w:b/>
                <w:bCs/>
                <w:i/>
                <w:iCs/>
              </w:rPr>
            </w:pPr>
          </w:p>
        </w:tc>
      </w:tr>
      <w:tr w:rsidR="00803D5F" w:rsidRPr="00B7774E" w14:paraId="7E92E602" w14:textId="77777777" w:rsidTr="00D60FF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1676"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D60FF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6794"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D60FF7">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3969"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D60FF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016" w:type="dxa"/>
            <w:gridSpan w:val="2"/>
            <w:tcBorders>
              <w:top w:val="single" w:sz="5" w:space="0" w:color="000000"/>
              <w:left w:val="single" w:sz="5" w:space="0" w:color="000000"/>
              <w:bottom w:val="single" w:sz="5" w:space="0" w:color="000000"/>
              <w:right w:val="single" w:sz="5" w:space="0" w:color="000000"/>
            </w:tcBorders>
          </w:tcPr>
          <w:p w14:paraId="1E9D83F7" w14:textId="2B3C3EA5" w:rsidR="00803D5F" w:rsidRPr="00B7774E" w:rsidRDefault="00337999">
            <w:r>
              <w:t>Ms N. Grobler</w:t>
            </w:r>
            <w:r w:rsidR="00D7576F">
              <w:t xml:space="preserve"> </w:t>
            </w:r>
          </w:p>
        </w:tc>
      </w:tr>
      <w:tr w:rsidR="00803D5F" w:rsidRPr="00B7774E" w14:paraId="40545DFA" w14:textId="77777777" w:rsidTr="00D60FF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1953"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016" w:type="dxa"/>
            <w:gridSpan w:val="2"/>
            <w:tcBorders>
              <w:top w:val="single" w:sz="5" w:space="0" w:color="000000"/>
              <w:left w:val="single" w:sz="5" w:space="0" w:color="000000"/>
              <w:bottom w:val="single" w:sz="5" w:space="0" w:color="000000"/>
              <w:right w:val="single" w:sz="5" w:space="0" w:color="000000"/>
            </w:tcBorders>
          </w:tcPr>
          <w:p w14:paraId="7F9633F6" w14:textId="4EC81483" w:rsidR="00803D5F" w:rsidRPr="00630013" w:rsidRDefault="00630013">
            <w:r>
              <w:rPr>
                <w:rFonts w:eastAsia="Calibri"/>
                <w:lang w:val="en-ZA"/>
              </w:rPr>
              <w:t>039-</w:t>
            </w:r>
            <w:r w:rsidR="00C904B7">
              <w:rPr>
                <w:rFonts w:eastAsia="Calibri"/>
                <w:lang w:val="en-ZA"/>
              </w:rPr>
              <w:t xml:space="preserve">688 </w:t>
            </w:r>
            <w:r w:rsidR="005C270C">
              <w:rPr>
                <w:rFonts w:eastAsia="Calibri"/>
                <w:lang w:val="en-ZA"/>
              </w:rPr>
              <w:t>3465</w:t>
            </w:r>
          </w:p>
        </w:tc>
      </w:tr>
      <w:tr w:rsidR="00803D5F" w:rsidRPr="00B7774E" w14:paraId="529AF38D" w14:textId="77777777" w:rsidTr="00D60FF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016"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D60FF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016" w:type="dxa"/>
            <w:gridSpan w:val="2"/>
            <w:tcBorders>
              <w:top w:val="single" w:sz="5" w:space="0" w:color="000000"/>
              <w:left w:val="single" w:sz="5" w:space="0" w:color="000000"/>
              <w:bottom w:val="single" w:sz="5" w:space="0" w:color="000000"/>
              <w:right w:val="single" w:sz="5" w:space="0" w:color="000000"/>
            </w:tcBorders>
          </w:tcPr>
          <w:p w14:paraId="2FC83C3D" w14:textId="338B6669" w:rsidR="00803D5F" w:rsidRPr="00B7774E" w:rsidRDefault="00403953">
            <w:hyperlink r:id="rId17" w:history="1">
              <w:r w:rsidRPr="00E72D5D">
                <w:rPr>
                  <w:rStyle w:val="Hyperlink"/>
                </w:rPr>
                <w:t>Norma.Grobler@ugu.gov.za</w:t>
              </w:r>
            </w:hyperlink>
            <w:r w:rsidR="0077593A">
              <w:t xml:space="preserve"> </w:t>
            </w:r>
          </w:p>
        </w:tc>
      </w:tr>
      <w:tr w:rsidR="00803D5F" w:rsidRPr="00B7774E" w14:paraId="66557846" w14:textId="77777777" w:rsidTr="00D60FF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8" w:history="1">
              <w:r w:rsidRPr="00EB0502">
                <w:rPr>
                  <w:rStyle w:val="Hyperlink"/>
                </w:rPr>
                <w:t>Ntabiso.Mzotho@ugu.gov.za</w:t>
              </w:r>
            </w:hyperlink>
            <w:r w:rsidR="007672EB">
              <w:t xml:space="preserve"> </w:t>
            </w:r>
          </w:p>
        </w:tc>
        <w:tc>
          <w:tcPr>
            <w:tcW w:w="3969"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3476C8">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2B57E78D" w14:textId="77777777" w:rsidR="00B7774E" w:rsidRDefault="00B7774E">
      <w:pPr>
        <w:spacing w:line="480" w:lineRule="auto"/>
        <w:ind w:left="220" w:right="678"/>
        <w:jc w:val="both"/>
        <w:rPr>
          <w:rFonts w:ascii="Arial Narrow" w:eastAsia="Arial Narrow" w:hAnsi="Arial Narrow" w:cs="Arial Narrow"/>
        </w:rPr>
      </w:pPr>
    </w:p>
    <w:p w14:paraId="2445A24F" w14:textId="77777777" w:rsidR="00C711C9" w:rsidRDefault="00C711C9">
      <w:pPr>
        <w:spacing w:before="68"/>
        <w:ind w:left="4528" w:right="4679"/>
        <w:jc w:val="center"/>
        <w:rPr>
          <w:rFonts w:ascii="Tahoma" w:hAnsi="Tahoma" w:cs="Tahoma"/>
          <w:color w:val="000000" w:themeColor="text1"/>
        </w:rPr>
      </w:pPr>
    </w:p>
    <w:p w14:paraId="5D4C0FA4" w14:textId="77777777" w:rsidR="00C711C9" w:rsidRDefault="00C711C9">
      <w:pPr>
        <w:spacing w:before="68"/>
        <w:ind w:left="4528" w:right="4679"/>
        <w:jc w:val="center"/>
        <w:rPr>
          <w:rFonts w:ascii="Tahoma" w:hAnsi="Tahoma" w:cs="Tahoma"/>
          <w:color w:val="000000" w:themeColor="text1"/>
        </w:rPr>
      </w:pPr>
    </w:p>
    <w:p w14:paraId="21743A9A" w14:textId="77777777" w:rsidR="00C711C9" w:rsidRDefault="00C711C9">
      <w:pPr>
        <w:spacing w:before="68"/>
        <w:ind w:left="4528" w:right="4679"/>
        <w:jc w:val="center"/>
        <w:rPr>
          <w:rFonts w:ascii="Tahoma" w:hAnsi="Tahoma" w:cs="Tahoma"/>
          <w:color w:val="000000" w:themeColor="text1"/>
        </w:rPr>
      </w:pPr>
    </w:p>
    <w:p w14:paraId="225797C7" w14:textId="77777777" w:rsidR="00C711C9" w:rsidRDefault="00C711C9">
      <w:pPr>
        <w:spacing w:before="68"/>
        <w:ind w:left="4528" w:right="4679"/>
        <w:jc w:val="center"/>
        <w:rPr>
          <w:rFonts w:ascii="Tahoma" w:hAnsi="Tahoma" w:cs="Tahoma"/>
          <w:color w:val="000000" w:themeColor="text1"/>
        </w:rPr>
      </w:pPr>
    </w:p>
    <w:p w14:paraId="135EF0F6" w14:textId="77777777" w:rsidR="00C711C9" w:rsidRDefault="00C711C9">
      <w:pPr>
        <w:spacing w:before="68"/>
        <w:ind w:left="4528" w:right="4679"/>
        <w:jc w:val="center"/>
        <w:rPr>
          <w:rFonts w:ascii="Tahoma" w:hAnsi="Tahoma" w:cs="Tahoma"/>
          <w:color w:val="000000" w:themeColor="text1"/>
        </w:rPr>
      </w:pPr>
    </w:p>
    <w:p w14:paraId="34546FA0" w14:textId="77777777" w:rsidR="00C711C9" w:rsidRDefault="00C711C9">
      <w:pPr>
        <w:spacing w:before="68"/>
        <w:ind w:left="4528" w:right="4679"/>
        <w:jc w:val="center"/>
        <w:rPr>
          <w:rFonts w:ascii="Tahoma" w:hAnsi="Tahoma" w:cs="Tahoma"/>
          <w:color w:val="000000" w:themeColor="text1"/>
        </w:rPr>
      </w:pPr>
    </w:p>
    <w:p w14:paraId="4DAB166E" w14:textId="77777777" w:rsidR="006434FE" w:rsidRDefault="006434FE">
      <w:pPr>
        <w:spacing w:before="68"/>
        <w:ind w:left="4528" w:right="4679"/>
        <w:jc w:val="center"/>
        <w:rPr>
          <w:rFonts w:ascii="Tahoma" w:hAnsi="Tahoma" w:cs="Tahoma"/>
          <w:color w:val="000000" w:themeColor="text1"/>
        </w:rPr>
      </w:pPr>
    </w:p>
    <w:p w14:paraId="4CF63D2D" w14:textId="3C4EC125" w:rsidR="00803D5F" w:rsidRPr="00D60FF7" w:rsidRDefault="001A0AF0" w:rsidP="00D60FF7">
      <w:pPr>
        <w:pStyle w:val="Heading1"/>
        <w:numPr>
          <w:ilvl w:val="0"/>
          <w:numId w:val="0"/>
        </w:numPr>
        <w:ind w:left="720"/>
        <w:rPr>
          <w:rFonts w:ascii="Arial" w:eastAsia="Arial" w:hAnsi="Arial" w:cs="Arial"/>
          <w:sz w:val="24"/>
          <w:szCs w:val="24"/>
        </w:rPr>
      </w:pPr>
      <w:bookmarkStart w:id="9" w:name="_Toc194558286"/>
      <w:r w:rsidRPr="00D60FF7">
        <w:rPr>
          <w:rFonts w:ascii="Arial" w:eastAsia="Arial" w:hAnsi="Arial" w:cs="Arial"/>
          <w:spacing w:val="1"/>
          <w:sz w:val="24"/>
          <w:szCs w:val="24"/>
        </w:rPr>
        <w:t>S</w:t>
      </w:r>
      <w:r w:rsidR="006A73FF" w:rsidRPr="00D60FF7">
        <w:rPr>
          <w:rFonts w:ascii="Arial" w:eastAsia="Arial" w:hAnsi="Arial" w:cs="Arial"/>
          <w:spacing w:val="-1"/>
          <w:sz w:val="24"/>
          <w:szCs w:val="24"/>
        </w:rPr>
        <w:t>B</w:t>
      </w:r>
      <w:r w:rsidR="006A73FF" w:rsidRPr="00D60FF7">
        <w:rPr>
          <w:rFonts w:ascii="Arial" w:eastAsia="Arial" w:hAnsi="Arial" w:cs="Arial"/>
          <w:sz w:val="24"/>
          <w:szCs w:val="24"/>
        </w:rPr>
        <w:t>D 4</w:t>
      </w:r>
      <w:bookmarkEnd w:id="9"/>
    </w:p>
    <w:p w14:paraId="027594B8" w14:textId="77777777" w:rsidR="001A0AF0" w:rsidRPr="00D60FF7" w:rsidRDefault="001A0AF0" w:rsidP="00D60FF7">
      <w:pPr>
        <w:widowControl w:val="0"/>
        <w:autoSpaceDE w:val="0"/>
        <w:autoSpaceDN w:val="0"/>
        <w:spacing w:before="93"/>
        <w:ind w:firstLine="720"/>
        <w:outlineLvl w:val="0"/>
        <w:rPr>
          <w:rFonts w:ascii="Arial" w:eastAsia="Arial" w:hAnsi="Arial" w:cs="Arial"/>
          <w:b/>
          <w:bCs/>
          <w:sz w:val="24"/>
          <w:szCs w:val="24"/>
        </w:rPr>
      </w:pPr>
      <w:bookmarkStart w:id="10" w:name="_Toc194558287"/>
      <w:r w:rsidRPr="00D60FF7">
        <w:rPr>
          <w:rFonts w:ascii="Arial" w:eastAsia="Arial" w:hAnsi="Arial" w:cs="Arial"/>
          <w:b/>
          <w:bCs/>
          <w:sz w:val="24"/>
          <w:szCs w:val="24"/>
        </w:rPr>
        <w:t>BIDDER’S</w:t>
      </w:r>
      <w:r w:rsidRPr="00D60FF7">
        <w:rPr>
          <w:rFonts w:ascii="Arial" w:eastAsia="Arial" w:hAnsi="Arial" w:cs="Arial"/>
          <w:b/>
          <w:bCs/>
          <w:spacing w:val="3"/>
          <w:sz w:val="24"/>
          <w:szCs w:val="24"/>
        </w:rPr>
        <w:t xml:space="preserve"> </w:t>
      </w:r>
      <w:r w:rsidRPr="00D60FF7">
        <w:rPr>
          <w:rFonts w:ascii="Arial" w:eastAsia="Arial" w:hAnsi="Arial" w:cs="Arial"/>
          <w:b/>
          <w:bCs/>
          <w:spacing w:val="-2"/>
          <w:sz w:val="24"/>
          <w:szCs w:val="24"/>
        </w:rPr>
        <w:t>DISCLOSURE</w:t>
      </w:r>
      <w:bookmarkEnd w:id="10"/>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F74A08">
      <w:pPr>
        <w:widowControl w:val="0"/>
        <w:numPr>
          <w:ilvl w:val="0"/>
          <w:numId w:val="7"/>
        </w:numPr>
        <w:tabs>
          <w:tab w:val="left" w:pos="830"/>
        </w:tabs>
        <w:autoSpaceDE w:val="0"/>
        <w:autoSpaceDN w:val="0"/>
        <w:jc w:val="both"/>
        <w:outlineLvl w:val="1"/>
        <w:rPr>
          <w:rFonts w:ascii="Arial" w:eastAsia="Arial" w:hAnsi="Arial" w:cs="Arial"/>
          <w:b/>
          <w:bCs/>
        </w:rPr>
      </w:pPr>
      <w:bookmarkStart w:id="11" w:name="_Toc194558288"/>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bookmarkEnd w:id="11"/>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 xml:space="preserve">Any person (natural or juristic) may make an offer or </w:t>
      </w:r>
      <w:proofErr w:type="gramStart"/>
      <w:r w:rsidRPr="001A0AF0">
        <w:rPr>
          <w:rFonts w:ascii="Arial" w:eastAsia="Arial" w:hAnsi="Arial" w:cs="Arial"/>
        </w:rPr>
        <w:t>offers</w:t>
      </w:r>
      <w:proofErr w:type="gramEnd"/>
      <w:r w:rsidRPr="001A0AF0">
        <w:rPr>
          <w:rFonts w:ascii="Arial" w:eastAsia="Arial" w:hAnsi="Arial" w:cs="Arial"/>
        </w:rPr>
        <w:t xml:space="preserve">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F74A08">
      <w:pPr>
        <w:widowControl w:val="0"/>
        <w:numPr>
          <w:ilvl w:val="0"/>
          <w:numId w:val="7"/>
        </w:numPr>
        <w:tabs>
          <w:tab w:val="left" w:pos="830"/>
        </w:tabs>
        <w:autoSpaceDE w:val="0"/>
        <w:autoSpaceDN w:val="0"/>
        <w:spacing w:before="1"/>
        <w:jc w:val="both"/>
        <w:outlineLvl w:val="0"/>
        <w:rPr>
          <w:rFonts w:ascii="Arial" w:eastAsia="Arial" w:hAnsi="Arial" w:cs="Arial"/>
          <w:b/>
          <w:bCs/>
        </w:rPr>
      </w:pPr>
      <w:bookmarkStart w:id="12" w:name="_Toc194558289"/>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bookmarkEnd w:id="12"/>
    </w:p>
    <w:p w14:paraId="609A9663" w14:textId="77777777" w:rsidR="001A0AF0" w:rsidRPr="001A0AF0" w:rsidRDefault="001A0AF0" w:rsidP="00F74A08">
      <w:pPr>
        <w:widowControl w:val="0"/>
        <w:numPr>
          <w:ilvl w:val="1"/>
          <w:numId w:val="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F74A08">
      <w:pPr>
        <w:widowControl w:val="0"/>
        <w:numPr>
          <w:ilvl w:val="2"/>
          <w:numId w:val="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69433D">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69433D">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69433D">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69433D">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69433D">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69433D">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69433D">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69433D">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69433D">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69433D">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1137D1D" w14:textId="77777777" w:rsidR="00D60FF7" w:rsidRPr="00D60FF7" w:rsidRDefault="00D60FF7" w:rsidP="00D60FF7">
      <w:pPr>
        <w:pStyle w:val="ListParagraph"/>
        <w:widowControl w:val="0"/>
        <w:autoSpaceDE w:val="0"/>
        <w:autoSpaceDN w:val="0"/>
        <w:spacing w:before="12"/>
        <w:ind w:left="828"/>
        <w:rPr>
          <w:rFonts w:ascii="Arial" w:eastAsia="Arial" w:hAnsi="Arial" w:cs="Arial"/>
          <w:b/>
          <w:spacing w:val="-2"/>
          <w:sz w:val="22"/>
          <w:szCs w:val="22"/>
        </w:rPr>
      </w:pPr>
    </w:p>
    <w:p w14:paraId="0709C19E" w14:textId="67B3355F" w:rsidR="00D60FF7" w:rsidRPr="00D60FF7" w:rsidRDefault="001A0AF0" w:rsidP="00D60FF7">
      <w:pPr>
        <w:pStyle w:val="ListParagraph"/>
        <w:widowControl w:val="0"/>
        <w:numPr>
          <w:ilvl w:val="1"/>
          <w:numId w:val="7"/>
        </w:numPr>
        <w:autoSpaceDE w:val="0"/>
        <w:autoSpaceDN w:val="0"/>
        <w:spacing w:before="12"/>
        <w:rPr>
          <w:rFonts w:ascii="Arial" w:eastAsia="Arial" w:hAnsi="Arial" w:cs="Arial"/>
          <w:b/>
          <w:spacing w:val="-2"/>
          <w:sz w:val="22"/>
          <w:szCs w:val="22"/>
        </w:rPr>
      </w:pPr>
      <w:r w:rsidRPr="00D60FF7">
        <w:rPr>
          <w:rFonts w:ascii="Arial" w:eastAsia="Arial" w:hAnsi="Arial" w:cs="Arial"/>
        </w:rPr>
        <w:t>Do</w:t>
      </w:r>
      <w:r w:rsidRPr="00D60FF7">
        <w:rPr>
          <w:rFonts w:ascii="Arial" w:eastAsia="Arial" w:hAnsi="Arial" w:cs="Arial"/>
          <w:spacing w:val="22"/>
        </w:rPr>
        <w:t xml:space="preserve"> </w:t>
      </w:r>
      <w:r w:rsidRPr="00D60FF7">
        <w:rPr>
          <w:rFonts w:ascii="Arial" w:eastAsia="Arial" w:hAnsi="Arial" w:cs="Arial"/>
        </w:rPr>
        <w:t>you,</w:t>
      </w:r>
      <w:r w:rsidRPr="00D60FF7">
        <w:rPr>
          <w:rFonts w:ascii="Arial" w:eastAsia="Arial" w:hAnsi="Arial" w:cs="Arial"/>
          <w:spacing w:val="22"/>
        </w:rPr>
        <w:t xml:space="preserve"> </w:t>
      </w:r>
      <w:r w:rsidRPr="00D60FF7">
        <w:rPr>
          <w:rFonts w:ascii="Arial" w:eastAsia="Arial" w:hAnsi="Arial" w:cs="Arial"/>
        </w:rPr>
        <w:t>or</w:t>
      </w:r>
      <w:r w:rsidRPr="00D60FF7">
        <w:rPr>
          <w:rFonts w:ascii="Arial" w:eastAsia="Arial" w:hAnsi="Arial" w:cs="Arial"/>
          <w:spacing w:val="19"/>
        </w:rPr>
        <w:t xml:space="preserve"> </w:t>
      </w:r>
      <w:r w:rsidRPr="00D60FF7">
        <w:rPr>
          <w:rFonts w:ascii="Arial" w:eastAsia="Arial" w:hAnsi="Arial" w:cs="Arial"/>
        </w:rPr>
        <w:t>any</w:t>
      </w:r>
      <w:r w:rsidRPr="00D60FF7">
        <w:rPr>
          <w:rFonts w:ascii="Arial" w:eastAsia="Arial" w:hAnsi="Arial" w:cs="Arial"/>
          <w:spacing w:val="23"/>
        </w:rPr>
        <w:t xml:space="preserve"> </w:t>
      </w:r>
      <w:r w:rsidRPr="00D60FF7">
        <w:rPr>
          <w:rFonts w:ascii="Arial" w:eastAsia="Arial" w:hAnsi="Arial" w:cs="Arial"/>
        </w:rPr>
        <w:t>person</w:t>
      </w:r>
      <w:r w:rsidRPr="00D60FF7">
        <w:rPr>
          <w:rFonts w:ascii="Arial" w:eastAsia="Arial" w:hAnsi="Arial" w:cs="Arial"/>
          <w:spacing w:val="25"/>
        </w:rPr>
        <w:t xml:space="preserve"> </w:t>
      </w:r>
      <w:r w:rsidRPr="00D60FF7">
        <w:rPr>
          <w:rFonts w:ascii="Arial" w:eastAsia="Arial" w:hAnsi="Arial" w:cs="Arial"/>
        </w:rPr>
        <w:t>connected</w:t>
      </w:r>
      <w:r w:rsidRPr="00D60FF7">
        <w:rPr>
          <w:rFonts w:ascii="Arial" w:eastAsia="Arial" w:hAnsi="Arial" w:cs="Arial"/>
          <w:spacing w:val="26"/>
        </w:rPr>
        <w:t xml:space="preserve"> </w:t>
      </w:r>
      <w:r w:rsidRPr="00D60FF7">
        <w:rPr>
          <w:rFonts w:ascii="Arial" w:eastAsia="Arial" w:hAnsi="Arial" w:cs="Arial"/>
        </w:rPr>
        <w:t>with</w:t>
      </w:r>
      <w:r w:rsidRPr="00D60FF7">
        <w:rPr>
          <w:rFonts w:ascii="Arial" w:eastAsia="Arial" w:hAnsi="Arial" w:cs="Arial"/>
          <w:spacing w:val="19"/>
        </w:rPr>
        <w:t xml:space="preserve"> </w:t>
      </w:r>
      <w:r w:rsidRPr="00D60FF7">
        <w:rPr>
          <w:rFonts w:ascii="Arial" w:eastAsia="Arial" w:hAnsi="Arial" w:cs="Arial"/>
        </w:rPr>
        <w:t>the</w:t>
      </w:r>
      <w:r w:rsidRPr="00D60FF7">
        <w:rPr>
          <w:rFonts w:ascii="Arial" w:eastAsia="Arial" w:hAnsi="Arial" w:cs="Arial"/>
          <w:spacing w:val="22"/>
        </w:rPr>
        <w:t xml:space="preserve"> </w:t>
      </w:r>
      <w:r w:rsidRPr="00D60FF7">
        <w:rPr>
          <w:rFonts w:ascii="Arial" w:eastAsia="Arial" w:hAnsi="Arial" w:cs="Arial"/>
        </w:rPr>
        <w:t>bidder,</w:t>
      </w:r>
      <w:r w:rsidRPr="00D60FF7">
        <w:rPr>
          <w:rFonts w:ascii="Arial" w:eastAsia="Arial" w:hAnsi="Arial" w:cs="Arial"/>
          <w:spacing w:val="23"/>
        </w:rPr>
        <w:t xml:space="preserve"> </w:t>
      </w:r>
      <w:r w:rsidRPr="00D60FF7">
        <w:rPr>
          <w:rFonts w:ascii="Arial" w:eastAsia="Arial" w:hAnsi="Arial" w:cs="Arial"/>
        </w:rPr>
        <w:t>have</w:t>
      </w:r>
      <w:r w:rsidRPr="00D60FF7">
        <w:rPr>
          <w:rFonts w:ascii="Arial" w:eastAsia="Arial" w:hAnsi="Arial" w:cs="Arial"/>
          <w:spacing w:val="19"/>
        </w:rPr>
        <w:t xml:space="preserve"> </w:t>
      </w:r>
      <w:r w:rsidRPr="00D60FF7">
        <w:rPr>
          <w:rFonts w:ascii="Arial" w:eastAsia="Arial" w:hAnsi="Arial" w:cs="Arial"/>
        </w:rPr>
        <w:t>a</w:t>
      </w:r>
      <w:r w:rsidRPr="00D60FF7">
        <w:rPr>
          <w:rFonts w:ascii="Arial" w:eastAsia="Arial" w:hAnsi="Arial" w:cs="Arial"/>
          <w:spacing w:val="19"/>
        </w:rPr>
        <w:t xml:space="preserve"> </w:t>
      </w:r>
      <w:r w:rsidRPr="00D60FF7">
        <w:rPr>
          <w:rFonts w:ascii="Arial" w:eastAsia="Arial" w:hAnsi="Arial" w:cs="Arial"/>
          <w:spacing w:val="-2"/>
        </w:rPr>
        <w:t>relationship</w:t>
      </w:r>
      <w:r w:rsidR="00D60FF7" w:rsidRPr="00D60FF7">
        <w:rPr>
          <w:rFonts w:ascii="Arial" w:eastAsia="Arial" w:hAnsi="Arial" w:cs="Arial"/>
          <w:spacing w:val="-2"/>
        </w:rPr>
        <w:t xml:space="preserve"> </w:t>
      </w:r>
      <w:r w:rsidR="00D60FF7" w:rsidRPr="00D60FF7">
        <w:rPr>
          <w:rFonts w:ascii="Arial" w:eastAsia="Arial" w:hAnsi="Arial" w:cs="Arial"/>
          <w:sz w:val="22"/>
          <w:szCs w:val="22"/>
        </w:rPr>
        <w:t>with</w:t>
      </w:r>
      <w:r w:rsidR="00D60FF7" w:rsidRPr="00D60FF7">
        <w:rPr>
          <w:rFonts w:ascii="Arial" w:eastAsia="Arial" w:hAnsi="Arial" w:cs="Arial"/>
          <w:spacing w:val="10"/>
          <w:sz w:val="22"/>
          <w:szCs w:val="22"/>
        </w:rPr>
        <w:t xml:space="preserve"> </w:t>
      </w:r>
      <w:r w:rsidR="00D60FF7" w:rsidRPr="00D60FF7">
        <w:rPr>
          <w:rFonts w:ascii="Arial" w:eastAsia="Arial" w:hAnsi="Arial" w:cs="Arial"/>
          <w:sz w:val="22"/>
          <w:szCs w:val="22"/>
        </w:rPr>
        <w:t>any</w:t>
      </w:r>
      <w:r w:rsidR="00D60FF7" w:rsidRPr="00D60FF7">
        <w:rPr>
          <w:rFonts w:ascii="Arial" w:eastAsia="Arial" w:hAnsi="Arial" w:cs="Arial"/>
          <w:spacing w:val="6"/>
          <w:sz w:val="22"/>
          <w:szCs w:val="22"/>
        </w:rPr>
        <w:t xml:space="preserve"> </w:t>
      </w:r>
      <w:r w:rsidR="00D60FF7" w:rsidRPr="00D60FF7">
        <w:rPr>
          <w:rFonts w:ascii="Arial" w:eastAsia="Arial" w:hAnsi="Arial" w:cs="Arial"/>
          <w:sz w:val="22"/>
          <w:szCs w:val="22"/>
        </w:rPr>
        <w:t>person</w:t>
      </w:r>
      <w:r w:rsidR="00D60FF7" w:rsidRPr="00D60FF7">
        <w:rPr>
          <w:rFonts w:ascii="Arial" w:eastAsia="Arial" w:hAnsi="Arial" w:cs="Arial"/>
          <w:spacing w:val="7"/>
          <w:sz w:val="22"/>
          <w:szCs w:val="22"/>
        </w:rPr>
        <w:t xml:space="preserve"> </w:t>
      </w:r>
      <w:r w:rsidR="00D60FF7" w:rsidRPr="00D60FF7">
        <w:rPr>
          <w:rFonts w:ascii="Arial" w:eastAsia="Arial" w:hAnsi="Arial" w:cs="Arial"/>
          <w:sz w:val="22"/>
          <w:szCs w:val="22"/>
        </w:rPr>
        <w:t>who</w:t>
      </w:r>
      <w:r w:rsidR="00D60FF7" w:rsidRPr="00D60FF7">
        <w:rPr>
          <w:rFonts w:ascii="Arial" w:eastAsia="Arial" w:hAnsi="Arial" w:cs="Arial"/>
          <w:spacing w:val="5"/>
          <w:sz w:val="22"/>
          <w:szCs w:val="22"/>
        </w:rPr>
        <w:t xml:space="preserve"> </w:t>
      </w:r>
      <w:r w:rsidR="00D60FF7" w:rsidRPr="00D60FF7">
        <w:rPr>
          <w:rFonts w:ascii="Arial" w:eastAsia="Arial" w:hAnsi="Arial" w:cs="Arial"/>
          <w:sz w:val="22"/>
          <w:szCs w:val="22"/>
        </w:rPr>
        <w:t>is</w:t>
      </w:r>
      <w:r w:rsidR="00D60FF7" w:rsidRPr="00D60FF7">
        <w:rPr>
          <w:rFonts w:ascii="Arial" w:eastAsia="Arial" w:hAnsi="Arial" w:cs="Arial"/>
          <w:spacing w:val="6"/>
          <w:sz w:val="22"/>
          <w:szCs w:val="22"/>
        </w:rPr>
        <w:t xml:space="preserve"> </w:t>
      </w:r>
      <w:r w:rsidR="00D60FF7" w:rsidRPr="00D60FF7">
        <w:rPr>
          <w:rFonts w:ascii="Arial" w:eastAsia="Arial" w:hAnsi="Arial" w:cs="Arial"/>
          <w:sz w:val="22"/>
          <w:szCs w:val="22"/>
        </w:rPr>
        <w:t>employed</w:t>
      </w:r>
      <w:r w:rsidR="00D60FF7" w:rsidRPr="00D60FF7">
        <w:rPr>
          <w:rFonts w:ascii="Arial" w:eastAsia="Arial" w:hAnsi="Arial" w:cs="Arial"/>
          <w:spacing w:val="7"/>
          <w:sz w:val="22"/>
          <w:szCs w:val="22"/>
        </w:rPr>
        <w:t xml:space="preserve"> </w:t>
      </w:r>
      <w:r w:rsidR="00D60FF7" w:rsidRPr="00D60FF7">
        <w:rPr>
          <w:rFonts w:ascii="Arial" w:eastAsia="Arial" w:hAnsi="Arial" w:cs="Arial"/>
          <w:sz w:val="22"/>
          <w:szCs w:val="22"/>
        </w:rPr>
        <w:t>by</w:t>
      </w:r>
      <w:r w:rsidR="00D60FF7" w:rsidRPr="00D60FF7">
        <w:rPr>
          <w:rFonts w:ascii="Arial" w:eastAsia="Arial" w:hAnsi="Arial" w:cs="Arial"/>
          <w:spacing w:val="6"/>
          <w:sz w:val="22"/>
          <w:szCs w:val="22"/>
        </w:rPr>
        <w:t xml:space="preserve"> </w:t>
      </w:r>
      <w:r w:rsidR="00D60FF7" w:rsidRPr="00D60FF7">
        <w:rPr>
          <w:rFonts w:ascii="Arial" w:eastAsia="Arial" w:hAnsi="Arial" w:cs="Arial"/>
          <w:sz w:val="22"/>
          <w:szCs w:val="22"/>
        </w:rPr>
        <w:t>the</w:t>
      </w:r>
      <w:r w:rsidR="00D60FF7" w:rsidRPr="00D60FF7">
        <w:rPr>
          <w:rFonts w:ascii="Arial" w:eastAsia="Arial" w:hAnsi="Arial" w:cs="Arial"/>
          <w:spacing w:val="5"/>
          <w:sz w:val="22"/>
          <w:szCs w:val="22"/>
        </w:rPr>
        <w:t xml:space="preserve"> </w:t>
      </w:r>
      <w:r w:rsidR="00D60FF7" w:rsidRPr="00D60FF7">
        <w:rPr>
          <w:rFonts w:ascii="Arial" w:eastAsia="Arial" w:hAnsi="Arial" w:cs="Arial"/>
          <w:sz w:val="22"/>
          <w:szCs w:val="22"/>
        </w:rPr>
        <w:t>procuring</w:t>
      </w:r>
      <w:r w:rsidR="00D60FF7" w:rsidRPr="00D60FF7">
        <w:rPr>
          <w:rFonts w:ascii="Arial" w:eastAsia="Arial" w:hAnsi="Arial" w:cs="Arial"/>
          <w:spacing w:val="7"/>
          <w:sz w:val="22"/>
          <w:szCs w:val="22"/>
        </w:rPr>
        <w:t xml:space="preserve"> </w:t>
      </w:r>
      <w:r w:rsidR="00D60FF7" w:rsidRPr="00D60FF7">
        <w:rPr>
          <w:rFonts w:ascii="Arial" w:eastAsia="Arial" w:hAnsi="Arial" w:cs="Arial"/>
          <w:sz w:val="22"/>
          <w:szCs w:val="22"/>
        </w:rPr>
        <w:t>institution?</w:t>
      </w:r>
      <w:r w:rsidR="00D60FF7" w:rsidRPr="00D60FF7">
        <w:rPr>
          <w:rFonts w:ascii="Arial" w:eastAsia="Arial" w:hAnsi="Arial" w:cs="Arial"/>
          <w:spacing w:val="14"/>
          <w:sz w:val="22"/>
          <w:szCs w:val="22"/>
        </w:rPr>
        <w:t xml:space="preserve"> </w:t>
      </w:r>
      <w:r w:rsidR="00D60FF7" w:rsidRPr="00D60FF7">
        <w:rPr>
          <w:rFonts w:ascii="Arial" w:eastAsia="Arial" w:hAnsi="Arial" w:cs="Arial"/>
          <w:b/>
          <w:spacing w:val="-2"/>
          <w:sz w:val="22"/>
          <w:szCs w:val="22"/>
        </w:rPr>
        <w:t>YES/NO</w:t>
      </w:r>
    </w:p>
    <w:p w14:paraId="6A9A2833" w14:textId="77777777" w:rsidR="00D60FF7" w:rsidRPr="00D60FF7" w:rsidRDefault="00D60FF7" w:rsidP="00D60FF7">
      <w:pPr>
        <w:pStyle w:val="ListParagraph"/>
        <w:widowControl w:val="0"/>
        <w:autoSpaceDE w:val="0"/>
        <w:autoSpaceDN w:val="0"/>
        <w:spacing w:before="12"/>
        <w:ind w:left="828"/>
        <w:rPr>
          <w:rFonts w:ascii="Arial" w:eastAsia="Arial" w:hAnsi="Arial" w:cs="Arial"/>
          <w:b/>
          <w:sz w:val="22"/>
          <w:szCs w:val="22"/>
        </w:rPr>
      </w:pPr>
    </w:p>
    <w:p w14:paraId="79120E2D" w14:textId="1C5588D1" w:rsidR="001A0AF0" w:rsidRPr="001A0AF0" w:rsidRDefault="001A0AF0" w:rsidP="00D60FF7">
      <w:pPr>
        <w:widowControl w:val="0"/>
        <w:tabs>
          <w:tab w:val="left" w:pos="829"/>
        </w:tabs>
        <w:autoSpaceDE w:val="0"/>
        <w:autoSpaceDN w:val="0"/>
        <w:ind w:left="828"/>
        <w:jc w:val="both"/>
        <w:rPr>
          <w:rFonts w:ascii="Arial" w:eastAsia="Arial" w:hAnsi="Arial" w:cs="Arial"/>
          <w:sz w:val="22"/>
          <w:szCs w:val="22"/>
        </w:rPr>
      </w:pP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89A6B"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3476C8">
          <w:pgSz w:w="11920" w:h="16840"/>
          <w:pgMar w:top="1140" w:right="600" w:bottom="280" w:left="1340" w:header="720" w:footer="720" w:gutter="0"/>
          <w:cols w:space="720"/>
        </w:sectPr>
      </w:pP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F74A08">
      <w:pPr>
        <w:widowControl w:val="0"/>
        <w:numPr>
          <w:ilvl w:val="2"/>
          <w:numId w:val="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F74A08">
      <w:pPr>
        <w:widowControl w:val="0"/>
        <w:numPr>
          <w:ilvl w:val="1"/>
          <w:numId w:val="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F74A08">
      <w:pPr>
        <w:widowControl w:val="0"/>
        <w:numPr>
          <w:ilvl w:val="2"/>
          <w:numId w:val="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F74A08">
      <w:pPr>
        <w:widowControl w:val="0"/>
        <w:numPr>
          <w:ilvl w:val="0"/>
          <w:numId w:val="8"/>
        </w:numPr>
        <w:tabs>
          <w:tab w:val="left" w:pos="829"/>
          <w:tab w:val="left" w:pos="830"/>
        </w:tabs>
        <w:autoSpaceDE w:val="0"/>
        <w:autoSpaceDN w:val="0"/>
        <w:outlineLvl w:val="1"/>
        <w:rPr>
          <w:rFonts w:ascii="Arial" w:eastAsia="Arial" w:hAnsi="Arial" w:cs="Arial"/>
          <w:b/>
          <w:bCs/>
        </w:rPr>
      </w:pPr>
      <w:bookmarkStart w:id="13" w:name="_Toc194558290"/>
      <w:r w:rsidRPr="001A0AF0">
        <w:rPr>
          <w:rFonts w:ascii="Arial" w:eastAsia="Arial" w:hAnsi="Arial" w:cs="Arial"/>
          <w:b/>
          <w:bCs/>
          <w:spacing w:val="-2"/>
        </w:rPr>
        <w:t>DECLARATION</w:t>
      </w:r>
      <w:bookmarkEnd w:id="13"/>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F74A08">
      <w:pPr>
        <w:widowControl w:val="0"/>
        <w:numPr>
          <w:ilvl w:val="1"/>
          <w:numId w:val="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F74A08">
      <w:pPr>
        <w:widowControl w:val="0"/>
        <w:numPr>
          <w:ilvl w:val="1"/>
          <w:numId w:val="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F74A08">
      <w:pPr>
        <w:widowControl w:val="0"/>
        <w:numPr>
          <w:ilvl w:val="1"/>
          <w:numId w:val="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F74A08">
      <w:pPr>
        <w:widowControl w:val="0"/>
        <w:numPr>
          <w:ilvl w:val="1"/>
          <w:numId w:val="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F74A08">
      <w:pPr>
        <w:widowControl w:val="0"/>
        <w:numPr>
          <w:ilvl w:val="1"/>
          <w:numId w:val="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F74A08">
      <w:pPr>
        <w:widowControl w:val="0"/>
        <w:numPr>
          <w:ilvl w:val="1"/>
          <w:numId w:val="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6F733"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2 Joint venture or Consortium means an association of </w:t>
      </w:r>
      <w:proofErr w:type="gramStart"/>
      <w:r w:rsidRPr="001A0AF0">
        <w:rPr>
          <w:rFonts w:ascii="Courier New" w:eastAsia="Arial" w:hAnsi="Arial" w:cs="Arial"/>
          <w:w w:val="105"/>
          <w:sz w:val="18"/>
          <w:szCs w:val="22"/>
        </w:rPr>
        <w:t>persons</w:t>
      </w:r>
      <w:proofErr w:type="gramEnd"/>
      <w:r w:rsidRPr="001A0AF0">
        <w:rPr>
          <w:rFonts w:ascii="Courier New" w:eastAsia="Arial" w:hAnsi="Arial" w:cs="Arial"/>
          <w:w w:val="105"/>
          <w:sz w:val="18"/>
          <w:szCs w:val="22"/>
        </w:rPr>
        <w:t xml:space="preserve">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3476C8">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F74A08">
      <w:pPr>
        <w:widowControl w:val="0"/>
        <w:numPr>
          <w:ilvl w:val="1"/>
          <w:numId w:val="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3476C8">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D60FF7" w:rsidRDefault="006A73FF" w:rsidP="00D60FF7">
      <w:pPr>
        <w:pStyle w:val="Heading1"/>
        <w:numPr>
          <w:ilvl w:val="0"/>
          <w:numId w:val="0"/>
        </w:numPr>
        <w:ind w:left="720"/>
        <w:rPr>
          <w:rFonts w:ascii="Arial" w:eastAsia="Arial" w:hAnsi="Arial" w:cs="Arial"/>
          <w:sz w:val="24"/>
          <w:szCs w:val="24"/>
        </w:rPr>
      </w:pPr>
      <w:bookmarkStart w:id="14" w:name="_Toc194558291"/>
      <w:r w:rsidRPr="00D60FF7">
        <w:rPr>
          <w:rFonts w:ascii="Arial" w:eastAsia="Arial" w:hAnsi="Arial" w:cs="Arial"/>
          <w:spacing w:val="1"/>
          <w:sz w:val="24"/>
          <w:szCs w:val="24"/>
        </w:rPr>
        <w:t>M</w:t>
      </w:r>
      <w:r w:rsidRPr="00D60FF7">
        <w:rPr>
          <w:rFonts w:ascii="Arial" w:eastAsia="Arial" w:hAnsi="Arial" w:cs="Arial"/>
          <w:spacing w:val="-1"/>
          <w:sz w:val="24"/>
          <w:szCs w:val="24"/>
        </w:rPr>
        <w:t>B</w:t>
      </w:r>
      <w:r w:rsidRPr="00D60FF7">
        <w:rPr>
          <w:rFonts w:ascii="Arial" w:eastAsia="Arial" w:hAnsi="Arial" w:cs="Arial"/>
          <w:sz w:val="24"/>
          <w:szCs w:val="24"/>
        </w:rPr>
        <w:t>D 6.1</w:t>
      </w:r>
      <w:bookmarkEnd w:id="14"/>
    </w:p>
    <w:p w14:paraId="2862FC88" w14:textId="16C0AE18" w:rsidR="00803D5F" w:rsidRPr="00D60FF7" w:rsidRDefault="006A73FF" w:rsidP="00D60FF7">
      <w:pPr>
        <w:pStyle w:val="Heading1"/>
        <w:numPr>
          <w:ilvl w:val="0"/>
          <w:numId w:val="0"/>
        </w:numPr>
        <w:ind w:left="720"/>
        <w:rPr>
          <w:rFonts w:ascii="Arial" w:eastAsia="Arial" w:hAnsi="Arial" w:cs="Arial"/>
          <w:sz w:val="24"/>
          <w:szCs w:val="24"/>
        </w:rPr>
      </w:pPr>
      <w:bookmarkStart w:id="15" w:name="_Toc194558292"/>
      <w:r w:rsidRPr="00D60FF7">
        <w:rPr>
          <w:rFonts w:ascii="Arial" w:eastAsia="Arial" w:hAnsi="Arial" w:cs="Arial"/>
          <w:spacing w:val="-1"/>
          <w:sz w:val="24"/>
          <w:szCs w:val="24"/>
        </w:rPr>
        <w:t>PRE</w:t>
      </w:r>
      <w:r w:rsidRPr="00D60FF7">
        <w:rPr>
          <w:rFonts w:ascii="Arial" w:eastAsia="Arial" w:hAnsi="Arial" w:cs="Arial"/>
          <w:sz w:val="24"/>
          <w:szCs w:val="24"/>
        </w:rPr>
        <w:t>F</w:t>
      </w:r>
      <w:r w:rsidRPr="00D60FF7">
        <w:rPr>
          <w:rFonts w:ascii="Arial" w:eastAsia="Arial" w:hAnsi="Arial" w:cs="Arial"/>
          <w:spacing w:val="-1"/>
          <w:sz w:val="24"/>
          <w:szCs w:val="24"/>
        </w:rPr>
        <w:t>EREN</w:t>
      </w:r>
      <w:r w:rsidRPr="00D60FF7">
        <w:rPr>
          <w:rFonts w:ascii="Arial" w:eastAsia="Arial" w:hAnsi="Arial" w:cs="Arial"/>
          <w:spacing w:val="1"/>
          <w:sz w:val="24"/>
          <w:szCs w:val="24"/>
        </w:rPr>
        <w:t>C</w:t>
      </w:r>
      <w:r w:rsidRPr="00D60FF7">
        <w:rPr>
          <w:rFonts w:ascii="Arial" w:eastAsia="Arial" w:hAnsi="Arial" w:cs="Arial"/>
          <w:sz w:val="24"/>
          <w:szCs w:val="24"/>
        </w:rPr>
        <w:t xml:space="preserve">E </w:t>
      </w:r>
      <w:r w:rsidRPr="00D60FF7">
        <w:rPr>
          <w:rFonts w:ascii="Arial" w:eastAsia="Arial" w:hAnsi="Arial" w:cs="Arial"/>
          <w:spacing w:val="-1"/>
          <w:sz w:val="24"/>
          <w:szCs w:val="24"/>
        </w:rPr>
        <w:t>P</w:t>
      </w:r>
      <w:r w:rsidRPr="00D60FF7">
        <w:rPr>
          <w:rFonts w:ascii="Arial" w:eastAsia="Arial" w:hAnsi="Arial" w:cs="Arial"/>
          <w:spacing w:val="1"/>
          <w:sz w:val="24"/>
          <w:szCs w:val="24"/>
        </w:rPr>
        <w:t>OI</w:t>
      </w:r>
      <w:r w:rsidRPr="00D60FF7">
        <w:rPr>
          <w:rFonts w:ascii="Arial" w:eastAsia="Arial" w:hAnsi="Arial" w:cs="Arial"/>
          <w:spacing w:val="-1"/>
          <w:sz w:val="24"/>
          <w:szCs w:val="24"/>
        </w:rPr>
        <w:t>N</w:t>
      </w:r>
      <w:r w:rsidRPr="00D60FF7">
        <w:rPr>
          <w:rFonts w:ascii="Arial" w:eastAsia="Arial" w:hAnsi="Arial" w:cs="Arial"/>
          <w:spacing w:val="-3"/>
          <w:sz w:val="24"/>
          <w:szCs w:val="24"/>
        </w:rPr>
        <w:t>T</w:t>
      </w:r>
      <w:r w:rsidRPr="00D60FF7">
        <w:rPr>
          <w:rFonts w:ascii="Arial" w:eastAsia="Arial" w:hAnsi="Arial" w:cs="Arial"/>
          <w:sz w:val="24"/>
          <w:szCs w:val="24"/>
        </w:rPr>
        <w:t xml:space="preserve">S </w:t>
      </w:r>
      <w:r w:rsidRPr="00D60FF7">
        <w:rPr>
          <w:rFonts w:ascii="Arial" w:eastAsia="Arial" w:hAnsi="Arial" w:cs="Arial"/>
          <w:spacing w:val="-1"/>
          <w:sz w:val="24"/>
          <w:szCs w:val="24"/>
        </w:rPr>
        <w:t>C</w:t>
      </w:r>
      <w:r w:rsidRPr="00D60FF7">
        <w:rPr>
          <w:rFonts w:ascii="Arial" w:eastAsia="Arial" w:hAnsi="Arial" w:cs="Arial"/>
          <w:spacing w:val="2"/>
          <w:sz w:val="24"/>
          <w:szCs w:val="24"/>
        </w:rPr>
        <w:t>L</w:t>
      </w:r>
      <w:r w:rsidRPr="00D60FF7">
        <w:rPr>
          <w:rFonts w:ascii="Arial" w:eastAsia="Arial" w:hAnsi="Arial" w:cs="Arial"/>
          <w:spacing w:val="-6"/>
          <w:sz w:val="24"/>
          <w:szCs w:val="24"/>
        </w:rPr>
        <w:t>A</w:t>
      </w:r>
      <w:r w:rsidRPr="00D60FF7">
        <w:rPr>
          <w:rFonts w:ascii="Arial" w:eastAsia="Arial" w:hAnsi="Arial" w:cs="Arial"/>
          <w:spacing w:val="1"/>
          <w:sz w:val="24"/>
          <w:szCs w:val="24"/>
        </w:rPr>
        <w:t>I</w:t>
      </w:r>
      <w:r w:rsidRPr="00D60FF7">
        <w:rPr>
          <w:rFonts w:ascii="Arial" w:eastAsia="Arial" w:hAnsi="Arial" w:cs="Arial"/>
          <w:sz w:val="24"/>
          <w:szCs w:val="24"/>
        </w:rPr>
        <w:t>M</w:t>
      </w:r>
      <w:r w:rsidRPr="00D60FF7">
        <w:rPr>
          <w:rFonts w:ascii="Arial" w:eastAsia="Arial" w:hAnsi="Arial" w:cs="Arial"/>
          <w:spacing w:val="2"/>
          <w:sz w:val="24"/>
          <w:szCs w:val="24"/>
        </w:rPr>
        <w:t xml:space="preserve"> </w:t>
      </w:r>
      <w:r w:rsidRPr="00D60FF7">
        <w:rPr>
          <w:rFonts w:ascii="Arial" w:eastAsia="Arial" w:hAnsi="Arial" w:cs="Arial"/>
          <w:sz w:val="24"/>
          <w:szCs w:val="24"/>
        </w:rPr>
        <w:t>FORM</w:t>
      </w:r>
      <w:r w:rsidRPr="00D60FF7">
        <w:rPr>
          <w:rFonts w:ascii="Arial" w:eastAsia="Arial" w:hAnsi="Arial" w:cs="Arial"/>
          <w:spacing w:val="-1"/>
          <w:sz w:val="24"/>
          <w:szCs w:val="24"/>
        </w:rPr>
        <w:t xml:space="preserve"> </w:t>
      </w:r>
      <w:r w:rsidRPr="00D60FF7">
        <w:rPr>
          <w:rFonts w:ascii="Arial" w:eastAsia="Arial" w:hAnsi="Arial" w:cs="Arial"/>
          <w:spacing w:val="1"/>
          <w:sz w:val="24"/>
          <w:szCs w:val="24"/>
        </w:rPr>
        <w:t>I</w:t>
      </w:r>
      <w:r w:rsidRPr="00D60FF7">
        <w:rPr>
          <w:rFonts w:ascii="Arial" w:eastAsia="Arial" w:hAnsi="Arial" w:cs="Arial"/>
          <w:sz w:val="24"/>
          <w:szCs w:val="24"/>
        </w:rPr>
        <w:t>N</w:t>
      </w:r>
      <w:r w:rsidRPr="00D60FF7">
        <w:rPr>
          <w:rFonts w:ascii="Arial" w:eastAsia="Arial" w:hAnsi="Arial" w:cs="Arial"/>
          <w:spacing w:val="-2"/>
          <w:sz w:val="24"/>
          <w:szCs w:val="24"/>
        </w:rPr>
        <w:t xml:space="preserve"> </w:t>
      </w:r>
      <w:r w:rsidRPr="00D60FF7">
        <w:rPr>
          <w:rFonts w:ascii="Arial" w:eastAsia="Arial" w:hAnsi="Arial" w:cs="Arial"/>
          <w:spacing w:val="-3"/>
          <w:sz w:val="24"/>
          <w:szCs w:val="24"/>
        </w:rPr>
        <w:t>T</w:t>
      </w:r>
      <w:r w:rsidRPr="00D60FF7">
        <w:rPr>
          <w:rFonts w:ascii="Arial" w:eastAsia="Arial" w:hAnsi="Arial" w:cs="Arial"/>
          <w:spacing w:val="-1"/>
          <w:sz w:val="24"/>
          <w:szCs w:val="24"/>
        </w:rPr>
        <w:t>ER</w:t>
      </w:r>
      <w:r w:rsidRPr="00D60FF7">
        <w:rPr>
          <w:rFonts w:ascii="Arial" w:eastAsia="Arial" w:hAnsi="Arial" w:cs="Arial"/>
          <w:spacing w:val="1"/>
          <w:sz w:val="24"/>
          <w:szCs w:val="24"/>
        </w:rPr>
        <w:t>M</w:t>
      </w:r>
      <w:r w:rsidRPr="00D60FF7">
        <w:rPr>
          <w:rFonts w:ascii="Arial" w:eastAsia="Arial" w:hAnsi="Arial" w:cs="Arial"/>
          <w:sz w:val="24"/>
          <w:szCs w:val="24"/>
        </w:rPr>
        <w:t xml:space="preserve">S </w:t>
      </w:r>
      <w:r w:rsidRPr="00D60FF7">
        <w:rPr>
          <w:rFonts w:ascii="Arial" w:eastAsia="Arial" w:hAnsi="Arial" w:cs="Arial"/>
          <w:spacing w:val="1"/>
          <w:sz w:val="24"/>
          <w:szCs w:val="24"/>
        </w:rPr>
        <w:t>O</w:t>
      </w:r>
      <w:r w:rsidRPr="00D60FF7">
        <w:rPr>
          <w:rFonts w:ascii="Arial" w:eastAsia="Arial" w:hAnsi="Arial" w:cs="Arial"/>
          <w:sz w:val="24"/>
          <w:szCs w:val="24"/>
        </w:rPr>
        <w:t>F</w:t>
      </w:r>
      <w:r w:rsidRPr="00D60FF7">
        <w:rPr>
          <w:rFonts w:ascii="Arial" w:eastAsia="Arial" w:hAnsi="Arial" w:cs="Arial"/>
          <w:spacing w:val="-2"/>
          <w:sz w:val="24"/>
          <w:szCs w:val="24"/>
        </w:rPr>
        <w:t xml:space="preserve"> </w:t>
      </w:r>
      <w:r w:rsidRPr="00D60FF7">
        <w:rPr>
          <w:rFonts w:ascii="Arial" w:eastAsia="Arial" w:hAnsi="Arial" w:cs="Arial"/>
          <w:spacing w:val="-3"/>
          <w:sz w:val="24"/>
          <w:szCs w:val="24"/>
        </w:rPr>
        <w:t>T</w:t>
      </w:r>
      <w:r w:rsidRPr="00D60FF7">
        <w:rPr>
          <w:rFonts w:ascii="Arial" w:eastAsia="Arial" w:hAnsi="Arial" w:cs="Arial"/>
          <w:spacing w:val="-1"/>
          <w:sz w:val="24"/>
          <w:szCs w:val="24"/>
        </w:rPr>
        <w:t>H</w:t>
      </w:r>
      <w:r w:rsidRPr="00D60FF7">
        <w:rPr>
          <w:rFonts w:ascii="Arial" w:eastAsia="Arial" w:hAnsi="Arial" w:cs="Arial"/>
          <w:sz w:val="24"/>
          <w:szCs w:val="24"/>
        </w:rPr>
        <w:t xml:space="preserve">E </w:t>
      </w:r>
      <w:r w:rsidRPr="00D60FF7">
        <w:rPr>
          <w:rFonts w:ascii="Arial" w:eastAsia="Arial" w:hAnsi="Arial" w:cs="Arial"/>
          <w:spacing w:val="-1"/>
          <w:sz w:val="24"/>
          <w:szCs w:val="24"/>
        </w:rPr>
        <w:t>PRE</w:t>
      </w:r>
      <w:r w:rsidRPr="00D60FF7">
        <w:rPr>
          <w:rFonts w:ascii="Arial" w:eastAsia="Arial" w:hAnsi="Arial" w:cs="Arial"/>
          <w:sz w:val="24"/>
          <w:szCs w:val="24"/>
        </w:rPr>
        <w:t>F</w:t>
      </w:r>
      <w:r w:rsidRPr="00D60FF7">
        <w:rPr>
          <w:rFonts w:ascii="Arial" w:eastAsia="Arial" w:hAnsi="Arial" w:cs="Arial"/>
          <w:spacing w:val="-1"/>
          <w:sz w:val="24"/>
          <w:szCs w:val="24"/>
        </w:rPr>
        <w:t>ERE</w:t>
      </w:r>
      <w:r w:rsidRPr="00D60FF7">
        <w:rPr>
          <w:rFonts w:ascii="Arial" w:eastAsia="Arial" w:hAnsi="Arial" w:cs="Arial"/>
          <w:spacing w:val="1"/>
          <w:sz w:val="24"/>
          <w:szCs w:val="24"/>
        </w:rPr>
        <w:t>N</w:t>
      </w:r>
      <w:r w:rsidRPr="00D60FF7">
        <w:rPr>
          <w:rFonts w:ascii="Arial" w:eastAsia="Arial" w:hAnsi="Arial" w:cs="Arial"/>
          <w:sz w:val="24"/>
          <w:szCs w:val="24"/>
        </w:rPr>
        <w:t>T</w:t>
      </w:r>
      <w:r w:rsidRPr="00D60FF7">
        <w:rPr>
          <w:rFonts w:ascii="Arial" w:eastAsia="Arial" w:hAnsi="Arial" w:cs="Arial"/>
          <w:spacing w:val="3"/>
          <w:sz w:val="24"/>
          <w:szCs w:val="24"/>
        </w:rPr>
        <w:t>I</w:t>
      </w:r>
      <w:r w:rsidRPr="00D60FF7">
        <w:rPr>
          <w:rFonts w:ascii="Arial" w:eastAsia="Arial" w:hAnsi="Arial" w:cs="Arial"/>
          <w:spacing w:val="-6"/>
          <w:sz w:val="24"/>
          <w:szCs w:val="24"/>
        </w:rPr>
        <w:t>A</w:t>
      </w:r>
      <w:r w:rsidRPr="00D60FF7">
        <w:rPr>
          <w:rFonts w:ascii="Arial" w:eastAsia="Arial" w:hAnsi="Arial" w:cs="Arial"/>
          <w:sz w:val="24"/>
          <w:szCs w:val="24"/>
        </w:rPr>
        <w:t>L P</w:t>
      </w:r>
      <w:r w:rsidRPr="00D60FF7">
        <w:rPr>
          <w:rFonts w:ascii="Arial" w:eastAsia="Arial" w:hAnsi="Arial" w:cs="Arial"/>
          <w:spacing w:val="-1"/>
          <w:sz w:val="24"/>
          <w:szCs w:val="24"/>
        </w:rPr>
        <w:t>R</w:t>
      </w:r>
      <w:r w:rsidRPr="00D60FF7">
        <w:rPr>
          <w:rFonts w:ascii="Arial" w:eastAsia="Arial" w:hAnsi="Arial" w:cs="Arial"/>
          <w:spacing w:val="1"/>
          <w:sz w:val="24"/>
          <w:szCs w:val="24"/>
        </w:rPr>
        <w:t>O</w:t>
      </w:r>
      <w:r w:rsidRPr="00D60FF7">
        <w:rPr>
          <w:rFonts w:ascii="Arial" w:eastAsia="Arial" w:hAnsi="Arial" w:cs="Arial"/>
          <w:spacing w:val="-1"/>
          <w:sz w:val="24"/>
          <w:szCs w:val="24"/>
        </w:rPr>
        <w:t>CURE</w:t>
      </w:r>
      <w:r w:rsidRPr="00D60FF7">
        <w:rPr>
          <w:rFonts w:ascii="Arial" w:eastAsia="Arial" w:hAnsi="Arial" w:cs="Arial"/>
          <w:spacing w:val="1"/>
          <w:sz w:val="24"/>
          <w:szCs w:val="24"/>
        </w:rPr>
        <w:t>M</w:t>
      </w:r>
      <w:r w:rsidRPr="00D60FF7">
        <w:rPr>
          <w:rFonts w:ascii="Arial" w:eastAsia="Arial" w:hAnsi="Arial" w:cs="Arial"/>
          <w:spacing w:val="-1"/>
          <w:sz w:val="24"/>
          <w:szCs w:val="24"/>
        </w:rPr>
        <w:t>EN</w:t>
      </w:r>
      <w:r w:rsidRPr="00D60FF7">
        <w:rPr>
          <w:rFonts w:ascii="Arial" w:eastAsia="Arial" w:hAnsi="Arial" w:cs="Arial"/>
          <w:sz w:val="24"/>
          <w:szCs w:val="24"/>
        </w:rPr>
        <w:t xml:space="preserve">T </w:t>
      </w:r>
      <w:r w:rsidRPr="00D60FF7">
        <w:rPr>
          <w:rFonts w:ascii="Arial" w:eastAsia="Arial" w:hAnsi="Arial" w:cs="Arial"/>
          <w:spacing w:val="-1"/>
          <w:sz w:val="24"/>
          <w:szCs w:val="24"/>
        </w:rPr>
        <w:t>RE</w:t>
      </w:r>
      <w:r w:rsidRPr="00D60FF7">
        <w:rPr>
          <w:rFonts w:ascii="Arial" w:eastAsia="Arial" w:hAnsi="Arial" w:cs="Arial"/>
          <w:spacing w:val="1"/>
          <w:sz w:val="24"/>
          <w:szCs w:val="24"/>
        </w:rPr>
        <w:t>G</w:t>
      </w:r>
      <w:r w:rsidRPr="00D60FF7">
        <w:rPr>
          <w:rFonts w:ascii="Arial" w:eastAsia="Arial" w:hAnsi="Arial" w:cs="Arial"/>
          <w:spacing w:val="-1"/>
          <w:sz w:val="24"/>
          <w:szCs w:val="24"/>
        </w:rPr>
        <w:t>U</w:t>
      </w:r>
      <w:r w:rsidRPr="00D60FF7">
        <w:rPr>
          <w:rFonts w:ascii="Arial" w:eastAsia="Arial" w:hAnsi="Arial" w:cs="Arial"/>
          <w:spacing w:val="2"/>
          <w:sz w:val="24"/>
          <w:szCs w:val="24"/>
        </w:rPr>
        <w:t>L</w:t>
      </w:r>
      <w:r w:rsidRPr="00D60FF7">
        <w:rPr>
          <w:rFonts w:ascii="Arial" w:eastAsia="Arial" w:hAnsi="Arial" w:cs="Arial"/>
          <w:spacing w:val="-6"/>
          <w:sz w:val="24"/>
          <w:szCs w:val="24"/>
        </w:rPr>
        <w:t>A</w:t>
      </w:r>
      <w:r w:rsidRPr="00D60FF7">
        <w:rPr>
          <w:rFonts w:ascii="Arial" w:eastAsia="Arial" w:hAnsi="Arial" w:cs="Arial"/>
          <w:sz w:val="24"/>
          <w:szCs w:val="24"/>
        </w:rPr>
        <w:t>TI</w:t>
      </w:r>
      <w:r w:rsidRPr="00D60FF7">
        <w:rPr>
          <w:rFonts w:ascii="Arial" w:eastAsia="Arial" w:hAnsi="Arial" w:cs="Arial"/>
          <w:spacing w:val="1"/>
          <w:sz w:val="24"/>
          <w:szCs w:val="24"/>
        </w:rPr>
        <w:t>O</w:t>
      </w:r>
      <w:r w:rsidRPr="00D60FF7">
        <w:rPr>
          <w:rFonts w:ascii="Arial" w:eastAsia="Arial" w:hAnsi="Arial" w:cs="Arial"/>
          <w:spacing w:val="-1"/>
          <w:sz w:val="24"/>
          <w:szCs w:val="24"/>
        </w:rPr>
        <w:t>N</w:t>
      </w:r>
      <w:r w:rsidRPr="00D60FF7">
        <w:rPr>
          <w:rFonts w:ascii="Arial" w:eastAsia="Arial" w:hAnsi="Arial" w:cs="Arial"/>
          <w:sz w:val="24"/>
          <w:szCs w:val="24"/>
        </w:rPr>
        <w:t>S 2</w:t>
      </w:r>
      <w:r w:rsidRPr="00D60FF7">
        <w:rPr>
          <w:rFonts w:ascii="Arial" w:eastAsia="Arial" w:hAnsi="Arial" w:cs="Arial"/>
          <w:spacing w:val="-1"/>
          <w:sz w:val="24"/>
          <w:szCs w:val="24"/>
        </w:rPr>
        <w:t>0</w:t>
      </w:r>
      <w:r w:rsidR="0060379C" w:rsidRPr="00D60FF7">
        <w:rPr>
          <w:rFonts w:ascii="Arial" w:eastAsia="Arial" w:hAnsi="Arial" w:cs="Arial"/>
          <w:sz w:val="24"/>
          <w:szCs w:val="24"/>
        </w:rPr>
        <w:t>22</w:t>
      </w:r>
      <w:bookmarkEnd w:id="15"/>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00D017E6">
        <w:rPr>
          <w:rFonts w:ascii="Arial" w:eastAsia="Arial" w:hAnsi="Arial" w:cs="Arial"/>
        </w:rPr>
        <w:t>tenders</w:t>
      </w:r>
      <w:proofErr w:type="gramEnd"/>
      <w:r w:rsidR="00D017E6">
        <w:rPr>
          <w:rFonts w:ascii="Arial" w:eastAsia="Arial" w:hAnsi="Arial" w:cs="Arial"/>
        </w:rPr>
        <w:t xml:space="preserve">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353CC909"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965B4D" w:rsidRPr="00A13969">
        <w:rPr>
          <w:rFonts w:ascii="Arial" w:eastAsia="Arial" w:hAnsi="Arial" w:cs="Arial"/>
          <w:b/>
          <w:spacing w:val="-1"/>
        </w:rPr>
        <w:t>BE</w:t>
      </w:r>
      <w:r w:rsidR="00965B4D" w:rsidRPr="00A13969">
        <w:rPr>
          <w:rFonts w:ascii="Arial" w:eastAsia="Arial" w:hAnsi="Arial" w:cs="Arial"/>
          <w:b/>
        </w:rPr>
        <w:t xml:space="preserve">FORE </w:t>
      </w:r>
      <w:proofErr w:type="gramStart"/>
      <w:r w:rsidR="00965B4D" w:rsidRPr="00A13969">
        <w:rPr>
          <w:rFonts w:ascii="Arial" w:eastAsia="Arial" w:hAnsi="Arial" w:cs="Arial"/>
          <w:b/>
          <w:spacing w:val="33"/>
        </w:rPr>
        <w:t>COMPLETING</w:t>
      </w:r>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3476C8">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8B421"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F74A08">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F74A08">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F74A08">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F74A08">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F74A08">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F74A08">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F74A08">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F74A08">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F74A08">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F74A08">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F74A08">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3476C8">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F74A08">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69433D">
        <w:tc>
          <w:tcPr>
            <w:tcW w:w="5130" w:type="dxa"/>
            <w:shd w:val="clear" w:color="auto" w:fill="C00000"/>
            <w:vAlign w:val="bottom"/>
          </w:tcPr>
          <w:p w14:paraId="18CD309E" w14:textId="77777777" w:rsidR="0060379C" w:rsidRPr="001A7082" w:rsidRDefault="0060379C" w:rsidP="0069433D">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69433D">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69433D">
        <w:tc>
          <w:tcPr>
            <w:tcW w:w="5130" w:type="dxa"/>
            <w:shd w:val="clear" w:color="auto" w:fill="auto"/>
            <w:vAlign w:val="bottom"/>
          </w:tcPr>
          <w:p w14:paraId="59AF66DE" w14:textId="77777777" w:rsidR="0060379C" w:rsidRPr="001A7082" w:rsidRDefault="0060379C" w:rsidP="0069433D">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69433D">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69433D">
        <w:tc>
          <w:tcPr>
            <w:tcW w:w="5130" w:type="dxa"/>
            <w:shd w:val="clear" w:color="auto" w:fill="auto"/>
            <w:vAlign w:val="bottom"/>
          </w:tcPr>
          <w:p w14:paraId="1E547986" w14:textId="77777777" w:rsidR="0060379C" w:rsidRPr="001A7082" w:rsidRDefault="0060379C" w:rsidP="0069433D">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69433D">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69433D">
        <w:tc>
          <w:tcPr>
            <w:tcW w:w="5130" w:type="dxa"/>
            <w:shd w:val="clear" w:color="auto" w:fill="auto"/>
            <w:vAlign w:val="bottom"/>
          </w:tcPr>
          <w:p w14:paraId="44C207BF" w14:textId="77777777" w:rsidR="0060379C" w:rsidRPr="001A7082" w:rsidRDefault="0060379C" w:rsidP="0069433D">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69433D">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F74A08">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F74A08">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F74A08">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F74A08">
      <w:pPr>
        <w:widowControl w:val="0"/>
        <w:numPr>
          <w:ilvl w:val="0"/>
          <w:numId w:val="1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F74A08">
      <w:pPr>
        <w:pStyle w:val="ListParagraph"/>
        <w:widowControl w:val="0"/>
        <w:numPr>
          <w:ilvl w:val="0"/>
          <w:numId w:val="1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F74A08">
      <w:pPr>
        <w:pStyle w:val="ListParagraph"/>
        <w:widowControl w:val="0"/>
        <w:numPr>
          <w:ilvl w:val="0"/>
          <w:numId w:val="1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1CF83A96" w14:textId="77777777" w:rsidR="0060379C" w:rsidRPr="00F03139" w:rsidRDefault="0060379C" w:rsidP="00F74A08">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F74A08">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F74A08">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F74A08">
      <w:pPr>
        <w:pStyle w:val="ListParagraph"/>
        <w:widowControl w:val="0"/>
        <w:numPr>
          <w:ilvl w:val="1"/>
          <w:numId w:val="1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r>
      <w:bookmarkStart w:id="16" w:name="_Toc194558293"/>
      <w:r w:rsidRPr="001A7082">
        <w:rPr>
          <w:rFonts w:ascii="Arial" w:hAnsi="Arial" w:cs="Arial"/>
          <w:b/>
          <w:snapToGrid w:val="0"/>
          <w:lang w:val="en-GB"/>
        </w:rPr>
        <w:t>80/20</w:t>
      </w:r>
      <w:r w:rsidRPr="001A7082">
        <w:rPr>
          <w:rFonts w:ascii="Arial" w:hAnsi="Arial" w:cs="Arial"/>
          <w:b/>
          <w:snapToGrid w:val="0"/>
          <w:lang w:val="en-GB"/>
        </w:rPr>
        <w:tab/>
        <w:t>or</w:t>
      </w:r>
      <w:r w:rsidRPr="001A7082">
        <w:rPr>
          <w:rFonts w:ascii="Arial" w:hAnsi="Arial" w:cs="Arial"/>
          <w:b/>
          <w:snapToGrid w:val="0"/>
          <w:lang w:val="en-GB"/>
        </w:rPr>
        <w:tab/>
        <w:t>90/10</w:t>
      </w:r>
      <w:bookmarkEnd w:id="16"/>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F74A08">
      <w:pPr>
        <w:pStyle w:val="ListParagraph"/>
        <w:widowControl w:val="0"/>
        <w:numPr>
          <w:ilvl w:val="1"/>
          <w:numId w:val="1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F74A08">
      <w:pPr>
        <w:pStyle w:val="ListParagraph"/>
        <w:widowControl w:val="0"/>
        <w:numPr>
          <w:ilvl w:val="2"/>
          <w:numId w:val="1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bookmarkStart w:id="17" w:name="_Toc194558294"/>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bookmarkEnd w:id="17"/>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F74A08">
      <w:pPr>
        <w:widowControl w:val="0"/>
        <w:numPr>
          <w:ilvl w:val="0"/>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F74A08">
      <w:pPr>
        <w:widowControl w:val="0"/>
        <w:numPr>
          <w:ilvl w:val="1"/>
          <w:numId w:val="1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F74A08">
      <w:pPr>
        <w:widowControl w:val="0"/>
        <w:numPr>
          <w:ilvl w:val="1"/>
          <w:numId w:val="1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F74A08">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F74A08">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69433D">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69433D">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69433D">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26CB933F" w14:textId="77777777" w:rsidR="009C287C" w:rsidRPr="00C60B43" w:rsidRDefault="009C287C" w:rsidP="0069433D">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69433D">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64C53C11" w14:textId="77777777" w:rsidR="009C287C" w:rsidRPr="001A7082" w:rsidRDefault="009C287C" w:rsidP="0069433D">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CC5C906" w14:textId="77777777" w:rsidR="009C287C"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69433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69433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69433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69433D">
        <w:trPr>
          <w:trHeight w:val="279"/>
        </w:trPr>
        <w:tc>
          <w:tcPr>
            <w:tcW w:w="2987" w:type="dxa"/>
            <w:shd w:val="clear" w:color="auto" w:fill="auto"/>
          </w:tcPr>
          <w:p w14:paraId="1E41F6AD" w14:textId="77777777" w:rsidR="009C287C" w:rsidRPr="00C838DC" w:rsidRDefault="009C287C" w:rsidP="0069433D">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69433D">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69433D">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6F5179A4" w14:textId="77777777" w:rsidTr="0069433D">
        <w:trPr>
          <w:trHeight w:val="279"/>
        </w:trPr>
        <w:tc>
          <w:tcPr>
            <w:tcW w:w="2987" w:type="dxa"/>
            <w:shd w:val="clear" w:color="auto" w:fill="auto"/>
          </w:tcPr>
          <w:p w14:paraId="215CD205" w14:textId="77777777" w:rsidR="009C287C" w:rsidRPr="004A1B5C" w:rsidRDefault="009C287C" w:rsidP="0069433D">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E7646E4"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5789FA4D" w14:textId="0A114837"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12</w:t>
            </w:r>
          </w:p>
        </w:tc>
        <w:tc>
          <w:tcPr>
            <w:tcW w:w="1643" w:type="dxa"/>
          </w:tcPr>
          <w:p w14:paraId="635444B9"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254D173E" w14:textId="77777777" w:rsidTr="0069433D">
        <w:trPr>
          <w:trHeight w:val="279"/>
        </w:trPr>
        <w:tc>
          <w:tcPr>
            <w:tcW w:w="2987" w:type="dxa"/>
            <w:shd w:val="clear" w:color="auto" w:fill="auto"/>
          </w:tcPr>
          <w:p w14:paraId="23B46A49" w14:textId="77777777" w:rsidR="009C287C" w:rsidRPr="004A1B5C" w:rsidRDefault="009C287C" w:rsidP="0069433D">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1A8A8BC5"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5</w:t>
            </w:r>
          </w:p>
        </w:tc>
        <w:tc>
          <w:tcPr>
            <w:tcW w:w="1790" w:type="dxa"/>
            <w:shd w:val="clear" w:color="auto" w:fill="auto"/>
          </w:tcPr>
          <w:p w14:paraId="4AD54068" w14:textId="033FBC0D"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10</w:t>
            </w:r>
          </w:p>
        </w:tc>
        <w:tc>
          <w:tcPr>
            <w:tcW w:w="1643" w:type="dxa"/>
          </w:tcPr>
          <w:p w14:paraId="7214A4FA"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6CFAE820" w14:textId="77777777" w:rsidTr="0069433D">
        <w:trPr>
          <w:trHeight w:val="279"/>
        </w:trPr>
        <w:tc>
          <w:tcPr>
            <w:tcW w:w="2987" w:type="dxa"/>
            <w:shd w:val="clear" w:color="auto" w:fill="auto"/>
          </w:tcPr>
          <w:p w14:paraId="198164EA" w14:textId="77777777" w:rsidR="009C287C" w:rsidRPr="004A1B5C" w:rsidRDefault="009C287C" w:rsidP="0069433D">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5020D09E" w:rsidR="009C287C" w:rsidRPr="001A7082" w:rsidRDefault="00965B4D" w:rsidP="0069433D">
            <w:pPr>
              <w:tabs>
                <w:tab w:val="left" w:pos="645"/>
                <w:tab w:val="center" w:pos="1242"/>
              </w:tabs>
              <w:kinsoku w:val="0"/>
              <w:overflowPunct w:val="0"/>
              <w:spacing w:before="115"/>
              <w:jc w:val="center"/>
              <w:textAlignment w:val="baseline"/>
              <w:rPr>
                <w:rFonts w:ascii="Arial" w:hAnsi="Arial" w:cs="Arial"/>
              </w:rPr>
            </w:pPr>
            <w:r>
              <w:rPr>
                <w:rFonts w:ascii="Arial" w:hAnsi="Arial" w:cs="Arial"/>
              </w:rPr>
              <w:t>3</w:t>
            </w:r>
          </w:p>
        </w:tc>
        <w:tc>
          <w:tcPr>
            <w:tcW w:w="1790" w:type="dxa"/>
            <w:shd w:val="clear" w:color="auto" w:fill="auto"/>
          </w:tcPr>
          <w:p w14:paraId="3FD4327D" w14:textId="3F1DF233"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4AA1C8D7"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3467ABE4" w14:textId="77777777" w:rsidTr="0069433D">
        <w:trPr>
          <w:trHeight w:val="279"/>
        </w:trPr>
        <w:tc>
          <w:tcPr>
            <w:tcW w:w="2987" w:type="dxa"/>
            <w:shd w:val="clear" w:color="auto" w:fill="auto"/>
          </w:tcPr>
          <w:p w14:paraId="70A811CD" w14:textId="77777777" w:rsidR="009C287C" w:rsidRPr="007F6592" w:rsidRDefault="009C287C" w:rsidP="0069433D">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72438BB2" w14:textId="77777777" w:rsidTr="0069433D">
        <w:trPr>
          <w:trHeight w:val="279"/>
        </w:trPr>
        <w:tc>
          <w:tcPr>
            <w:tcW w:w="2987" w:type="dxa"/>
            <w:shd w:val="clear" w:color="auto" w:fill="auto"/>
          </w:tcPr>
          <w:p w14:paraId="083A1B5B" w14:textId="77777777" w:rsidR="009C287C" w:rsidRPr="007F6592" w:rsidRDefault="009C287C" w:rsidP="0069433D">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588B58E5"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5ADCE345" w14:textId="78875DA8"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643" w:type="dxa"/>
          </w:tcPr>
          <w:p w14:paraId="6707BF6E"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1662A897" w14:textId="77777777" w:rsidTr="0069433D">
        <w:trPr>
          <w:trHeight w:val="279"/>
        </w:trPr>
        <w:tc>
          <w:tcPr>
            <w:tcW w:w="2987" w:type="dxa"/>
            <w:shd w:val="clear" w:color="auto" w:fill="auto"/>
          </w:tcPr>
          <w:p w14:paraId="245322CD" w14:textId="77777777" w:rsidR="009C287C" w:rsidRPr="007F6592" w:rsidRDefault="009C287C" w:rsidP="0069433D">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4DE4006"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33E49727" w14:textId="7C20DE8E"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643" w:type="dxa"/>
          </w:tcPr>
          <w:p w14:paraId="6387722E"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170CC710" w14:textId="77777777" w:rsidTr="0069433D">
        <w:trPr>
          <w:trHeight w:val="279"/>
        </w:trPr>
        <w:tc>
          <w:tcPr>
            <w:tcW w:w="2987" w:type="dxa"/>
            <w:shd w:val="clear" w:color="auto" w:fill="auto"/>
          </w:tcPr>
          <w:p w14:paraId="61EA640C" w14:textId="77777777" w:rsidR="009C287C" w:rsidRPr="007F6592" w:rsidRDefault="009C287C" w:rsidP="0069433D">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0D4B2988"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7C1675A" w14:textId="1406D66A" w:rsidR="009C287C" w:rsidRPr="007F6592" w:rsidRDefault="009C287C" w:rsidP="0069433D">
            <w:pPr>
              <w:kinsoku w:val="0"/>
              <w:overflowPunct w:val="0"/>
              <w:spacing w:before="115"/>
              <w:jc w:val="center"/>
              <w:textAlignment w:val="baseline"/>
              <w:rPr>
                <w:rFonts w:ascii="Arial" w:hAnsi="Arial" w:cs="Arial"/>
                <w:color w:val="4F81BD" w:themeColor="accent1"/>
              </w:rPr>
            </w:pPr>
          </w:p>
        </w:tc>
        <w:tc>
          <w:tcPr>
            <w:tcW w:w="1643" w:type="dxa"/>
          </w:tcPr>
          <w:p w14:paraId="41A6B625"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53B1822F" w14:textId="77777777" w:rsidTr="0069433D">
        <w:trPr>
          <w:trHeight w:val="279"/>
        </w:trPr>
        <w:tc>
          <w:tcPr>
            <w:tcW w:w="2987" w:type="dxa"/>
            <w:shd w:val="clear" w:color="auto" w:fill="auto"/>
          </w:tcPr>
          <w:p w14:paraId="603D6C74" w14:textId="77777777" w:rsidR="009C287C" w:rsidRPr="00C838DC" w:rsidRDefault="009C287C" w:rsidP="0069433D">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69433D">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69433D">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2D61BC8E" w14:textId="77777777" w:rsidTr="0069433D">
        <w:trPr>
          <w:trHeight w:val="279"/>
        </w:trPr>
        <w:tc>
          <w:tcPr>
            <w:tcW w:w="2987" w:type="dxa"/>
            <w:shd w:val="clear" w:color="auto" w:fill="auto"/>
          </w:tcPr>
          <w:p w14:paraId="5BDC2E32" w14:textId="77777777" w:rsidR="009C287C" w:rsidRPr="00C838DC" w:rsidRDefault="009C287C" w:rsidP="0069433D">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15F02540"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3</w:t>
            </w:r>
          </w:p>
        </w:tc>
        <w:tc>
          <w:tcPr>
            <w:tcW w:w="1790" w:type="dxa"/>
            <w:shd w:val="clear" w:color="auto" w:fill="auto"/>
          </w:tcPr>
          <w:p w14:paraId="7B2DF64B" w14:textId="540C28AA"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2D4E8F89"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15F195B7" w14:textId="77777777" w:rsidTr="0069433D">
        <w:trPr>
          <w:trHeight w:val="279"/>
        </w:trPr>
        <w:tc>
          <w:tcPr>
            <w:tcW w:w="2987" w:type="dxa"/>
            <w:shd w:val="clear" w:color="auto" w:fill="auto"/>
          </w:tcPr>
          <w:p w14:paraId="198B4C9C" w14:textId="77777777" w:rsidR="009C287C" w:rsidRPr="00C838DC" w:rsidRDefault="009C287C" w:rsidP="0069433D">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38D1D8A6"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6CF0C458" w14:textId="7AE16033"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4</w:t>
            </w:r>
          </w:p>
        </w:tc>
        <w:tc>
          <w:tcPr>
            <w:tcW w:w="1643" w:type="dxa"/>
          </w:tcPr>
          <w:p w14:paraId="6BA94DEA"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081DB459" w14:textId="77777777" w:rsidTr="0069433D">
        <w:trPr>
          <w:trHeight w:val="279"/>
        </w:trPr>
        <w:tc>
          <w:tcPr>
            <w:tcW w:w="2987" w:type="dxa"/>
            <w:shd w:val="clear" w:color="auto" w:fill="auto"/>
          </w:tcPr>
          <w:p w14:paraId="700937E3" w14:textId="77777777" w:rsidR="009C287C" w:rsidRPr="00C838DC" w:rsidRDefault="009C287C" w:rsidP="0069433D">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65712E52"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1</w:t>
            </w:r>
          </w:p>
        </w:tc>
        <w:tc>
          <w:tcPr>
            <w:tcW w:w="1790" w:type="dxa"/>
            <w:shd w:val="clear" w:color="auto" w:fill="auto"/>
          </w:tcPr>
          <w:p w14:paraId="4290618B" w14:textId="333474EC"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37FADFB9"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42569CBD" w14:textId="77777777" w:rsidTr="0069433D">
        <w:trPr>
          <w:trHeight w:val="279"/>
        </w:trPr>
        <w:tc>
          <w:tcPr>
            <w:tcW w:w="2987" w:type="dxa"/>
            <w:shd w:val="clear" w:color="auto" w:fill="auto"/>
          </w:tcPr>
          <w:p w14:paraId="769C74D9" w14:textId="77777777" w:rsidR="009C287C" w:rsidRPr="00C838DC" w:rsidRDefault="009C287C" w:rsidP="0069433D">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69433D">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69433D">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5B96148A" w14:textId="77777777" w:rsidTr="0069433D">
        <w:trPr>
          <w:trHeight w:val="279"/>
        </w:trPr>
        <w:tc>
          <w:tcPr>
            <w:tcW w:w="2987" w:type="dxa"/>
            <w:shd w:val="clear" w:color="auto" w:fill="auto"/>
          </w:tcPr>
          <w:p w14:paraId="0FC7D02F" w14:textId="77777777" w:rsidR="009C287C" w:rsidRPr="00C838DC" w:rsidRDefault="009C287C" w:rsidP="0069433D">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420AEDB6"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1</w:t>
            </w:r>
          </w:p>
        </w:tc>
        <w:tc>
          <w:tcPr>
            <w:tcW w:w="1790" w:type="dxa"/>
            <w:shd w:val="clear" w:color="auto" w:fill="auto"/>
          </w:tcPr>
          <w:p w14:paraId="7B8C1F82" w14:textId="7180F4EB" w:rsidR="009C287C" w:rsidRPr="001A7082" w:rsidRDefault="00965B4D" w:rsidP="0069433D">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49A1AFBE"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69433D">
            <w:pPr>
              <w:kinsoku w:val="0"/>
              <w:overflowPunct w:val="0"/>
              <w:spacing w:before="115"/>
              <w:jc w:val="center"/>
              <w:textAlignment w:val="baseline"/>
              <w:rPr>
                <w:rFonts w:ascii="Arial" w:hAnsi="Arial" w:cs="Arial"/>
              </w:rPr>
            </w:pPr>
          </w:p>
        </w:tc>
      </w:tr>
      <w:tr w:rsidR="009C287C" w:rsidRPr="001A7082" w14:paraId="5F9E143A" w14:textId="77777777" w:rsidTr="0069433D">
        <w:trPr>
          <w:trHeight w:val="279"/>
        </w:trPr>
        <w:tc>
          <w:tcPr>
            <w:tcW w:w="2987" w:type="dxa"/>
            <w:shd w:val="clear" w:color="auto" w:fill="auto"/>
          </w:tcPr>
          <w:p w14:paraId="279EE5E6" w14:textId="77777777" w:rsidR="009C287C" w:rsidRPr="001A7082" w:rsidRDefault="009C287C" w:rsidP="0069433D">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69433D">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69433D">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69433D">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69433D">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F74A08">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F74A08">
      <w:pPr>
        <w:widowControl w:val="0"/>
        <w:numPr>
          <w:ilvl w:val="1"/>
          <w:numId w:val="1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F74A08">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8" w:name="_Hlk117764996"/>
      <w:r w:rsidRPr="001A7082">
        <w:rPr>
          <w:rFonts w:ascii="Arial" w:hAnsi="Arial" w:cs="Arial"/>
          <w:snapToGrid w:val="0"/>
          <w:lang w:val="en-GB"/>
        </w:rPr>
        <w:sym w:font="Symbol" w:char="F07F"/>
      </w:r>
      <w:bookmarkEnd w:id="18"/>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F74A08">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F74A0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F74A0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F74A0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F74A08">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F74A08">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F74A08">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F74A08">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F74A08">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F74A08">
      <w:pPr>
        <w:widowControl w:val="0"/>
        <w:numPr>
          <w:ilvl w:val="1"/>
          <w:numId w:val="1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rsidSect="003476C8">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rsidSect="003476C8">
          <w:type w:val="continuous"/>
          <w:pgSz w:w="11920" w:h="16840"/>
          <w:pgMar w:top="1560" w:right="740" w:bottom="280" w:left="1680" w:header="720" w:footer="720" w:gutter="0"/>
          <w:cols w:num="2" w:space="720" w:equalWidth="0">
            <w:col w:w="3528" w:space="1410"/>
            <w:col w:w="4562"/>
          </w:cols>
        </w:sectPr>
      </w:pPr>
    </w:p>
    <w:p w14:paraId="6DCF53C9" w14:textId="57E7771A" w:rsidR="006553B9" w:rsidRPr="00D60FF7" w:rsidRDefault="00065BFC" w:rsidP="00D60FF7">
      <w:pPr>
        <w:pStyle w:val="Heading1"/>
        <w:numPr>
          <w:ilvl w:val="0"/>
          <w:numId w:val="0"/>
        </w:numPr>
        <w:ind w:left="720" w:hanging="720"/>
        <w:rPr>
          <w:rFonts w:ascii="Arial" w:eastAsia="Arial" w:hAnsi="Arial" w:cs="Arial"/>
          <w:b w:val="0"/>
          <w:sz w:val="24"/>
          <w:szCs w:val="24"/>
        </w:rPr>
      </w:pPr>
      <w:bookmarkStart w:id="19" w:name="_Toc194558295"/>
      <w:r w:rsidRPr="00D60FF7">
        <w:rPr>
          <w:rFonts w:ascii="Arial" w:eastAsia="Arial" w:hAnsi="Arial" w:cs="Arial"/>
          <w:sz w:val="24"/>
          <w:szCs w:val="24"/>
        </w:rPr>
        <w:t>MBD 7.2</w:t>
      </w:r>
      <w:bookmarkEnd w:id="19"/>
    </w:p>
    <w:p w14:paraId="465F36CE" w14:textId="4BB9274B" w:rsidR="00803D5F" w:rsidRPr="00D60FF7" w:rsidRDefault="006A73FF" w:rsidP="00D60FF7">
      <w:pPr>
        <w:pStyle w:val="Heading1"/>
        <w:numPr>
          <w:ilvl w:val="0"/>
          <w:numId w:val="0"/>
        </w:numPr>
        <w:ind w:left="720" w:hanging="720"/>
        <w:rPr>
          <w:rFonts w:ascii="Arial" w:eastAsia="Arial" w:hAnsi="Arial" w:cs="Arial"/>
          <w:sz w:val="24"/>
          <w:szCs w:val="24"/>
        </w:rPr>
      </w:pPr>
      <w:bookmarkStart w:id="20" w:name="_Toc194558296"/>
      <w:r w:rsidRPr="00D60FF7">
        <w:rPr>
          <w:rFonts w:ascii="Arial" w:eastAsia="Arial" w:hAnsi="Arial" w:cs="Arial"/>
          <w:sz w:val="24"/>
          <w:szCs w:val="24"/>
        </w:rPr>
        <w:t>CON</w:t>
      </w:r>
      <w:r w:rsidRPr="00D60FF7">
        <w:rPr>
          <w:rFonts w:ascii="Arial" w:eastAsia="Arial" w:hAnsi="Arial" w:cs="Arial"/>
          <w:spacing w:val="-1"/>
          <w:sz w:val="24"/>
          <w:szCs w:val="24"/>
        </w:rPr>
        <w:t>T</w:t>
      </w:r>
      <w:r w:rsidRPr="00D60FF7">
        <w:rPr>
          <w:rFonts w:ascii="Arial" w:eastAsia="Arial" w:hAnsi="Arial" w:cs="Arial"/>
          <w:spacing w:val="4"/>
          <w:sz w:val="24"/>
          <w:szCs w:val="24"/>
        </w:rPr>
        <w:t>R</w:t>
      </w:r>
      <w:r w:rsidRPr="00D60FF7">
        <w:rPr>
          <w:rFonts w:ascii="Arial" w:eastAsia="Arial" w:hAnsi="Arial" w:cs="Arial"/>
          <w:spacing w:val="-5"/>
          <w:sz w:val="24"/>
          <w:szCs w:val="24"/>
        </w:rPr>
        <w:t>A</w:t>
      </w:r>
      <w:r w:rsidRPr="00D60FF7">
        <w:rPr>
          <w:rFonts w:ascii="Arial" w:eastAsia="Arial" w:hAnsi="Arial" w:cs="Arial"/>
          <w:sz w:val="24"/>
          <w:szCs w:val="24"/>
        </w:rPr>
        <w:t>CT FORM ·</w:t>
      </w:r>
      <w:r w:rsidRPr="00D60FF7">
        <w:rPr>
          <w:rFonts w:ascii="Arial" w:eastAsia="Arial" w:hAnsi="Arial" w:cs="Arial"/>
          <w:spacing w:val="2"/>
          <w:sz w:val="24"/>
          <w:szCs w:val="24"/>
        </w:rPr>
        <w:t xml:space="preserve"> </w:t>
      </w:r>
      <w:r w:rsidRPr="00D60FF7">
        <w:rPr>
          <w:rFonts w:ascii="Arial" w:eastAsia="Arial" w:hAnsi="Arial" w:cs="Arial"/>
          <w:sz w:val="24"/>
          <w:szCs w:val="24"/>
        </w:rPr>
        <w:t>REN</w:t>
      </w:r>
      <w:r w:rsidRPr="00D60FF7">
        <w:rPr>
          <w:rFonts w:ascii="Arial" w:eastAsia="Arial" w:hAnsi="Arial" w:cs="Arial"/>
          <w:spacing w:val="-1"/>
          <w:sz w:val="24"/>
          <w:szCs w:val="24"/>
        </w:rPr>
        <w:t>D</w:t>
      </w:r>
      <w:r w:rsidRPr="00D60FF7">
        <w:rPr>
          <w:rFonts w:ascii="Arial" w:eastAsia="Arial" w:hAnsi="Arial" w:cs="Arial"/>
          <w:sz w:val="24"/>
          <w:szCs w:val="24"/>
        </w:rPr>
        <w:t xml:space="preserve">ERING </w:t>
      </w:r>
      <w:r w:rsidRPr="00D60FF7">
        <w:rPr>
          <w:rFonts w:ascii="Arial" w:eastAsia="Arial" w:hAnsi="Arial" w:cs="Arial"/>
          <w:spacing w:val="1"/>
          <w:sz w:val="24"/>
          <w:szCs w:val="24"/>
        </w:rPr>
        <w:t>O</w:t>
      </w:r>
      <w:r w:rsidRPr="00D60FF7">
        <w:rPr>
          <w:rFonts w:ascii="Arial" w:eastAsia="Arial" w:hAnsi="Arial" w:cs="Arial"/>
          <w:sz w:val="24"/>
          <w:szCs w:val="24"/>
        </w:rPr>
        <w:t xml:space="preserve">F </w:t>
      </w:r>
      <w:r w:rsidRPr="00D60FF7">
        <w:rPr>
          <w:rFonts w:ascii="Arial" w:eastAsia="Arial" w:hAnsi="Arial" w:cs="Arial"/>
          <w:spacing w:val="1"/>
          <w:sz w:val="24"/>
          <w:szCs w:val="24"/>
        </w:rPr>
        <w:t>S</w:t>
      </w:r>
      <w:r w:rsidRPr="00D60FF7">
        <w:rPr>
          <w:rFonts w:ascii="Arial" w:eastAsia="Arial" w:hAnsi="Arial" w:cs="Arial"/>
          <w:sz w:val="24"/>
          <w:szCs w:val="24"/>
        </w:rPr>
        <w:t>E</w:t>
      </w:r>
      <w:r w:rsidRPr="00D60FF7">
        <w:rPr>
          <w:rFonts w:ascii="Arial" w:eastAsia="Arial" w:hAnsi="Arial" w:cs="Arial"/>
          <w:spacing w:val="-3"/>
          <w:sz w:val="24"/>
          <w:szCs w:val="24"/>
        </w:rPr>
        <w:t>R</w:t>
      </w:r>
      <w:r w:rsidRPr="00D60FF7">
        <w:rPr>
          <w:rFonts w:ascii="Arial" w:eastAsia="Arial" w:hAnsi="Arial" w:cs="Arial"/>
          <w:sz w:val="24"/>
          <w:szCs w:val="24"/>
        </w:rPr>
        <w:t>VICES</w:t>
      </w:r>
      <w:bookmarkEnd w:id="20"/>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2E7BA854" w:rsidR="001267A3" w:rsidRDefault="001267A3">
      <w:pPr>
        <w:spacing w:before="9" w:line="240" w:lineRule="exact"/>
      </w:pPr>
    </w:p>
    <w:p w14:paraId="34C8364A" w14:textId="49437E61" w:rsidR="001267A3" w:rsidRPr="00A13969" w:rsidRDefault="001267A3">
      <w:pPr>
        <w:spacing w:before="9" w:line="240" w:lineRule="exact"/>
        <w:sectPr w:rsidR="001267A3" w:rsidRPr="00A13969" w:rsidSect="003476C8">
          <w:headerReference w:type="default" r:id="rId19"/>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09656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5EB2202F"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44E87830" w:rsidR="00803D5F" w:rsidRPr="00A13969" w:rsidRDefault="006A73FF">
      <w:pPr>
        <w:rPr>
          <w:rFonts w:ascii="Arial" w:eastAsia="Arial" w:hAnsi="Arial" w:cs="Arial"/>
        </w:rPr>
        <w:sectPr w:rsidR="00803D5F" w:rsidRPr="00A13969" w:rsidSect="003476C8">
          <w:type w:val="continuous"/>
          <w:pgSz w:w="11920" w:h="16840"/>
          <w:pgMar w:top="1560" w:right="0"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B5C6773" w14:textId="4438159B" w:rsidR="00803D5F" w:rsidRPr="00A13969" w:rsidRDefault="006A73FF" w:rsidP="00D60FF7">
      <w:pPr>
        <w:spacing w:line="200" w:lineRule="exact"/>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6"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D60FF7">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rsidTr="00D60FF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22351"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rsidSect="003476C8">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342327AB" w14:textId="77777777" w:rsidR="00B7774E" w:rsidRPr="00D60FF7" w:rsidRDefault="00B7774E" w:rsidP="00B7774E">
      <w:pPr>
        <w:keepNext/>
        <w:spacing w:before="240" w:after="60" w:line="276" w:lineRule="auto"/>
        <w:outlineLvl w:val="0"/>
        <w:rPr>
          <w:rFonts w:ascii="Arial" w:eastAsia="Calibri" w:hAnsi="Arial"/>
          <w:b/>
          <w:bCs/>
          <w:kern w:val="32"/>
          <w:sz w:val="24"/>
          <w:szCs w:val="24"/>
          <w:lang w:val="en-GB" w:eastAsia="en-GB"/>
        </w:rPr>
      </w:pPr>
      <w:bookmarkStart w:id="22" w:name="_Toc194558297"/>
      <w:bookmarkStart w:id="23" w:name="_Hlk16518483"/>
      <w:r w:rsidRPr="00D60FF7">
        <w:rPr>
          <w:rFonts w:ascii="Arial" w:eastAsia="Calibri" w:hAnsi="Arial"/>
          <w:b/>
          <w:bCs/>
          <w:kern w:val="32"/>
          <w:sz w:val="24"/>
          <w:szCs w:val="24"/>
          <w:lang w:val="en-GB" w:eastAsia="en-GB"/>
        </w:rPr>
        <w:t>CERTIFICATE FOR PAYMENT OF MUNICIPAL SERVICES</w:t>
      </w:r>
      <w:bookmarkEnd w:id="22"/>
    </w:p>
    <w:bookmarkEnd w:id="23"/>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C043502" w14:textId="26E5889D"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B97D58">
        <w:rPr>
          <w:rFonts w:ascii="Arial" w:eastAsia="Calibri" w:hAnsi="Arial" w:cs="Arial"/>
          <w:sz w:val="18"/>
          <w:szCs w:val="18"/>
          <w:lang w:val="en-ZA"/>
        </w:rPr>
        <w:t>5</w:t>
      </w:r>
      <w:r w:rsidR="00D44E8F">
        <w:rPr>
          <w:rFonts w:ascii="Arial" w:eastAsia="Calibri" w:hAnsi="Arial" w:cs="Arial"/>
          <w:sz w:val="18"/>
          <w:szCs w:val="18"/>
          <w:lang w:val="en-ZA"/>
        </w:rPr>
        <w:t xml:space="preserve"> </w:t>
      </w: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011916B0" w14:textId="77777777" w:rsidR="00D60FF7" w:rsidRDefault="00D60FF7">
      <w:pPr>
        <w:rPr>
          <w:rFonts w:ascii="Arial" w:hAnsi="Arial"/>
          <w:b/>
          <w:bCs/>
          <w:kern w:val="32"/>
          <w:lang w:val="en-GB" w:eastAsia="en-GB"/>
        </w:rPr>
      </w:pPr>
      <w:r>
        <w:rPr>
          <w:rFonts w:ascii="Arial" w:hAnsi="Arial"/>
          <w:b/>
          <w:bCs/>
          <w:kern w:val="32"/>
          <w:lang w:val="en-GB" w:eastAsia="en-GB"/>
        </w:rPr>
        <w:br w:type="page"/>
      </w:r>
    </w:p>
    <w:p w14:paraId="2656DEA0" w14:textId="5DB4EDF1" w:rsidR="00BA158E" w:rsidRPr="00D60FF7" w:rsidRDefault="00BA158E" w:rsidP="00BA158E">
      <w:pPr>
        <w:keepNext/>
        <w:spacing w:before="240" w:after="60" w:line="276" w:lineRule="auto"/>
        <w:jc w:val="both"/>
        <w:outlineLvl w:val="0"/>
        <w:rPr>
          <w:rFonts w:ascii="Arial" w:hAnsi="Arial"/>
          <w:b/>
          <w:bCs/>
          <w:kern w:val="32"/>
          <w:sz w:val="24"/>
          <w:szCs w:val="24"/>
          <w:lang w:val="en-GB" w:eastAsia="en-GB"/>
        </w:rPr>
      </w:pPr>
      <w:bookmarkStart w:id="24" w:name="_Toc194558298"/>
      <w:r w:rsidRPr="00D60FF7">
        <w:rPr>
          <w:rFonts w:ascii="Arial" w:hAnsi="Arial"/>
          <w:b/>
          <w:bCs/>
          <w:kern w:val="32"/>
          <w:sz w:val="24"/>
          <w:szCs w:val="24"/>
          <w:lang w:val="en-GB" w:eastAsia="en-GB"/>
        </w:rPr>
        <w:t>ATTACH COPY OF THE LATEST MUNICIPAL ACCOUNT OR AFFIDAVIT OR LEASE AGREEMENT</w:t>
      </w:r>
      <w:bookmarkEnd w:id="24"/>
      <w:r w:rsidRPr="00D60FF7">
        <w:rPr>
          <w:rFonts w:ascii="Arial" w:hAnsi="Arial"/>
          <w:b/>
          <w:bCs/>
          <w:kern w:val="32"/>
          <w:sz w:val="24"/>
          <w:szCs w:val="24"/>
          <w:lang w:val="en-GB" w:eastAsia="en-GB"/>
        </w:rPr>
        <w:t xml:space="preserve">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86F70" w:rsidRDefault="00B7774E" w:rsidP="00D60FF7">
      <w:pPr>
        <w:pStyle w:val="Heading1"/>
        <w:numPr>
          <w:ilvl w:val="0"/>
          <w:numId w:val="0"/>
        </w:numPr>
        <w:ind w:left="720" w:hanging="294"/>
        <w:rPr>
          <w:rFonts w:ascii="Arial" w:eastAsia="Calibri" w:hAnsi="Arial" w:cs="Arial"/>
          <w:b w:val="0"/>
          <w:sz w:val="24"/>
          <w:szCs w:val="24"/>
          <w:lang w:val="en-GB"/>
        </w:rPr>
      </w:pPr>
      <w:bookmarkStart w:id="25" w:name="_Toc194558299"/>
      <w:r w:rsidRPr="00A86F70">
        <w:rPr>
          <w:rFonts w:ascii="Arial" w:eastAsia="Calibri" w:hAnsi="Arial" w:cs="Arial"/>
          <w:sz w:val="24"/>
          <w:szCs w:val="24"/>
          <w:lang w:val="en-GB"/>
        </w:rPr>
        <w:t>FORM OF OFFER AND ACCEPTANCE</w:t>
      </w:r>
      <w:bookmarkEnd w:id="25"/>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26" w:name="_Toc348340009"/>
      <w:bookmarkStart w:id="27" w:name="_Toc194558300"/>
      <w:r w:rsidRPr="00A13969">
        <w:rPr>
          <w:rFonts w:ascii="Arial" w:hAnsi="Arial"/>
          <w:b/>
          <w:bCs/>
          <w:kern w:val="32"/>
          <w:lang w:val="en-GB" w:eastAsia="en-GB"/>
        </w:rPr>
        <w:t>A.</w:t>
      </w:r>
      <w:r w:rsidRPr="00A13969">
        <w:rPr>
          <w:rFonts w:ascii="Arial" w:hAnsi="Arial"/>
          <w:b/>
          <w:bCs/>
          <w:kern w:val="32"/>
          <w:lang w:val="en-GB" w:eastAsia="en-GB"/>
        </w:rPr>
        <w:tab/>
        <w:t>OFFER</w:t>
      </w:r>
      <w:bookmarkEnd w:id="26"/>
      <w:bookmarkEnd w:id="27"/>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7EE30EFE" w:rsidR="00F230FB" w:rsidRDefault="00D44E8F" w:rsidP="00F230FB">
      <w:pPr>
        <w:tabs>
          <w:tab w:val="left" w:pos="2520"/>
        </w:tabs>
        <w:spacing w:after="200"/>
        <w:contextualSpacing/>
        <w:jc w:val="center"/>
        <w:rPr>
          <w:rFonts w:ascii="Arial" w:hAnsi="Arial" w:cs="Arial"/>
          <w:b/>
          <w:bCs/>
        </w:rPr>
      </w:pPr>
      <w:r>
        <w:rPr>
          <w:rFonts w:ascii="Arial" w:hAnsi="Arial" w:cs="Arial"/>
          <w:b/>
          <w:bCs/>
        </w:rPr>
        <w:t>PROVISION</w:t>
      </w:r>
      <w:r w:rsidR="00CC70F9">
        <w:rPr>
          <w:rFonts w:ascii="Arial" w:hAnsi="Arial" w:cs="Arial"/>
          <w:b/>
          <w:bCs/>
        </w:rPr>
        <w:t>, LICENSING AND IMPLEMENTATION OF A CCTV MONITORING S</w:t>
      </w:r>
      <w:r w:rsidR="00E31AC0">
        <w:rPr>
          <w:rFonts w:ascii="Arial" w:hAnsi="Arial" w:cs="Arial"/>
          <w:b/>
          <w:bCs/>
        </w:rPr>
        <w:t xml:space="preserve">OLUTION </w:t>
      </w:r>
      <w:r w:rsidR="002C033E">
        <w:rPr>
          <w:rFonts w:ascii="Arial" w:hAnsi="Arial" w:cs="Arial"/>
          <w:b/>
          <w:bCs/>
        </w:rPr>
        <w:t xml:space="preserve">FOR THE MUNICIPALITY </w:t>
      </w:r>
      <w:r>
        <w:rPr>
          <w:rFonts w:ascii="Arial" w:hAnsi="Arial" w:cs="Arial"/>
          <w:b/>
          <w:bCs/>
        </w:rPr>
        <w:t>FOR A PERIOD OF 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1EC8F967"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D44E8F">
        <w:rPr>
          <w:rFonts w:ascii="Calibri" w:eastAsia="Calibri" w:hAnsi="Calibri" w:cs="Calibri"/>
          <w:b/>
          <w:iCs/>
          <w:color w:val="FF0000"/>
          <w:lang w:val="en-ZA"/>
        </w:rPr>
        <w:t>5</w:t>
      </w:r>
      <w:r w:rsidR="00A82B84">
        <w:rPr>
          <w:rFonts w:ascii="Calibri" w:eastAsia="Calibri" w:hAnsi="Calibri" w:cs="Calibri"/>
          <w:b/>
          <w:iCs/>
          <w:color w:val="FF0000"/>
          <w:lang w:val="en-ZA"/>
        </w:rPr>
        <w:t>-</w:t>
      </w:r>
      <w:r w:rsidR="005C270C">
        <w:rPr>
          <w:rFonts w:ascii="Calibri" w:eastAsia="Calibri" w:hAnsi="Calibri" w:cs="Calibri"/>
          <w:b/>
          <w:iCs/>
          <w:color w:val="FF0000"/>
          <w:lang w:val="en-ZA"/>
        </w:rPr>
        <w:t>1691</w:t>
      </w:r>
      <w:r w:rsidR="007A6A2B">
        <w:rPr>
          <w:rFonts w:ascii="Calibri" w:eastAsia="Calibri" w:hAnsi="Calibri" w:cs="Calibri"/>
          <w:b/>
          <w:iCs/>
          <w:color w:val="FF0000"/>
          <w:lang w:val="en-ZA"/>
        </w:rPr>
        <w:t>-202</w:t>
      </w:r>
      <w:r w:rsidR="00220180">
        <w:rPr>
          <w:rFonts w:ascii="Calibri" w:eastAsia="Calibri" w:hAnsi="Calibri" w:cs="Calibri"/>
          <w:b/>
          <w:iCs/>
          <w:color w:val="FF0000"/>
          <w:lang w:val="en-ZA"/>
        </w:rPr>
        <w:t>5</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B2EDE7C" w14:textId="0302A309" w:rsidR="006B1219" w:rsidRPr="00C97671" w:rsidRDefault="00B7774E" w:rsidP="00220180">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 xml:space="preserve"> </w:t>
      </w:r>
      <w:r w:rsidR="00220180" w:rsidRPr="00220180">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28" w:name="_Toc348340010"/>
      <w:bookmarkStart w:id="29" w:name="_Toc194558301"/>
      <w:r w:rsidRPr="00A13969">
        <w:rPr>
          <w:rFonts w:ascii="Arial" w:hAnsi="Arial"/>
          <w:b/>
          <w:bCs/>
          <w:kern w:val="32"/>
          <w:lang w:val="en-GB" w:eastAsia="en-GB"/>
        </w:rPr>
        <w:t>B.</w:t>
      </w:r>
      <w:r w:rsidRPr="00A13969">
        <w:rPr>
          <w:rFonts w:ascii="Arial" w:hAnsi="Arial"/>
          <w:b/>
          <w:bCs/>
          <w:kern w:val="32"/>
          <w:lang w:val="en-GB" w:eastAsia="en-GB"/>
        </w:rPr>
        <w:tab/>
        <w:t>ACCEPTANCE</w:t>
      </w:r>
      <w:bookmarkEnd w:id="28"/>
      <w:bookmarkEnd w:id="29"/>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988648B" w14:textId="77777777" w:rsidR="00C25EEA" w:rsidRPr="00A86F70" w:rsidRDefault="00C25EEA" w:rsidP="00D60FF7">
      <w:pPr>
        <w:widowControl w:val="0"/>
        <w:autoSpaceDE w:val="0"/>
        <w:autoSpaceDN w:val="0"/>
        <w:spacing w:before="44"/>
        <w:jc w:val="both"/>
        <w:outlineLvl w:val="0"/>
        <w:rPr>
          <w:rFonts w:ascii="Arial" w:eastAsia="Calibri" w:hAnsi="Arial" w:cs="Arial"/>
          <w:b/>
          <w:bCs/>
          <w:sz w:val="24"/>
          <w:szCs w:val="24"/>
        </w:rPr>
      </w:pPr>
      <w:bookmarkStart w:id="30" w:name="_Toc194558302"/>
      <w:bookmarkStart w:id="31" w:name="_Hlk16074777"/>
      <w:r w:rsidRPr="00A86F70">
        <w:rPr>
          <w:rFonts w:ascii="Arial" w:eastAsia="Calibri" w:hAnsi="Arial" w:cs="Arial"/>
          <w:b/>
          <w:bCs/>
          <w:sz w:val="24"/>
          <w:szCs w:val="24"/>
        </w:rPr>
        <w:t>TERMS OF REFERENCE</w:t>
      </w:r>
      <w:bookmarkEnd w:id="30"/>
    </w:p>
    <w:p w14:paraId="428E127B" w14:textId="77777777" w:rsidR="00D60FF7" w:rsidRPr="00D60FF7" w:rsidRDefault="00D60FF7" w:rsidP="00D60FF7">
      <w:pPr>
        <w:widowControl w:val="0"/>
        <w:autoSpaceDE w:val="0"/>
        <w:autoSpaceDN w:val="0"/>
        <w:spacing w:before="44"/>
        <w:jc w:val="both"/>
        <w:outlineLvl w:val="0"/>
        <w:rPr>
          <w:rFonts w:asciiTheme="minorHAnsi" w:eastAsia="Calibri" w:hAnsiTheme="minorHAnsi" w:cstheme="minorHAnsi"/>
          <w:b/>
          <w:bCs/>
          <w:sz w:val="24"/>
          <w:szCs w:val="24"/>
        </w:rPr>
      </w:pPr>
    </w:p>
    <w:p w14:paraId="7085DF7E" w14:textId="77777777" w:rsidR="00C25EEA" w:rsidRPr="00D60FF7" w:rsidRDefault="00C25EEA" w:rsidP="00D60FF7">
      <w:pPr>
        <w:pStyle w:val="Heading2"/>
        <w:tabs>
          <w:tab w:val="clear" w:pos="1440"/>
        </w:tabs>
        <w:ind w:left="709" w:hanging="567"/>
        <w:rPr>
          <w:rFonts w:asciiTheme="minorHAnsi" w:eastAsia="Calibri" w:hAnsiTheme="minorHAnsi" w:cstheme="minorHAnsi"/>
          <w:b w:val="0"/>
          <w:i w:val="0"/>
          <w:iCs w:val="0"/>
          <w:sz w:val="22"/>
          <w:szCs w:val="22"/>
        </w:rPr>
      </w:pPr>
      <w:bookmarkStart w:id="32" w:name="_Toc194558303"/>
      <w:r w:rsidRPr="00D60FF7">
        <w:rPr>
          <w:rFonts w:asciiTheme="minorHAnsi" w:eastAsia="Calibri" w:hAnsiTheme="minorHAnsi" w:cstheme="minorHAnsi"/>
          <w:i w:val="0"/>
          <w:iCs w:val="0"/>
          <w:sz w:val="22"/>
          <w:szCs w:val="22"/>
          <w:u w:val="single"/>
        </w:rPr>
        <w:t>INTRODUCTION:</w:t>
      </w:r>
      <w:bookmarkEnd w:id="32"/>
    </w:p>
    <w:p w14:paraId="5515E46D" w14:textId="77777777" w:rsidR="007C275F" w:rsidRDefault="007C275F" w:rsidP="007C275F">
      <w:pPr>
        <w:widowControl w:val="0"/>
        <w:tabs>
          <w:tab w:val="left" w:pos="860"/>
          <w:tab w:val="left" w:pos="861"/>
        </w:tabs>
        <w:autoSpaceDE w:val="0"/>
        <w:autoSpaceDN w:val="0"/>
        <w:spacing w:before="60"/>
        <w:jc w:val="both"/>
        <w:rPr>
          <w:rFonts w:asciiTheme="minorHAnsi" w:eastAsia="Calibri" w:hAnsiTheme="minorHAnsi" w:cstheme="minorHAnsi"/>
          <w:b/>
          <w:sz w:val="22"/>
          <w:szCs w:val="22"/>
          <w:u w:val="single"/>
        </w:rPr>
      </w:pPr>
    </w:p>
    <w:p w14:paraId="79120E20" w14:textId="77777777" w:rsidR="007C275F" w:rsidRPr="007C275F" w:rsidRDefault="007C275F" w:rsidP="007C275F">
      <w:pPr>
        <w:spacing w:after="200" w:line="276" w:lineRule="auto"/>
        <w:jc w:val="both"/>
        <w:rPr>
          <w:rFonts w:ascii="Calibri" w:eastAsia="Calibri" w:hAnsi="Calibri" w:cs="Calibri"/>
          <w:color w:val="000000"/>
        </w:rPr>
      </w:pPr>
      <w:r w:rsidRPr="007C275F">
        <w:rPr>
          <w:rFonts w:ascii="Calibri" w:eastAsia="Calibri" w:hAnsi="Calibri" w:cs="Calibri"/>
          <w:color w:val="000000"/>
        </w:rPr>
        <w:t>Ugu District Municipality seeks the PROVISION, LICENSING AND IMPLEMENTATION OF A CCTV MONITORING SOLUTION FOR THE MUNICIPALITY FOR A PERIOD OF THIRTY-SIX (36) MONTHS</w:t>
      </w:r>
    </w:p>
    <w:p w14:paraId="44B4DD55" w14:textId="77777777" w:rsidR="007C275F" w:rsidRPr="00D60FF7" w:rsidRDefault="007C275F" w:rsidP="00D60FF7">
      <w:pPr>
        <w:pStyle w:val="Heading2"/>
        <w:tabs>
          <w:tab w:val="clear" w:pos="1440"/>
        </w:tabs>
        <w:ind w:left="709" w:hanging="567"/>
        <w:rPr>
          <w:rFonts w:asciiTheme="minorHAnsi" w:eastAsia="Calibri" w:hAnsiTheme="minorHAnsi" w:cstheme="minorHAnsi"/>
          <w:i w:val="0"/>
          <w:iCs w:val="0"/>
          <w:sz w:val="22"/>
          <w:szCs w:val="22"/>
          <w:u w:val="single"/>
        </w:rPr>
      </w:pPr>
      <w:bookmarkStart w:id="33" w:name="_Toc194558304"/>
      <w:r w:rsidRPr="00D60FF7">
        <w:rPr>
          <w:rFonts w:asciiTheme="minorHAnsi" w:eastAsia="Calibri" w:hAnsiTheme="minorHAnsi" w:cstheme="minorHAnsi"/>
          <w:i w:val="0"/>
          <w:iCs w:val="0"/>
          <w:sz w:val="22"/>
          <w:szCs w:val="22"/>
          <w:u w:val="single"/>
        </w:rPr>
        <w:t>BRIEFING SESSION/SITE INSPECTION</w:t>
      </w:r>
      <w:bookmarkEnd w:id="33"/>
    </w:p>
    <w:p w14:paraId="699BDB85" w14:textId="77777777" w:rsidR="007C275F" w:rsidRPr="007C275F" w:rsidRDefault="007C275F" w:rsidP="007C275F">
      <w:pPr>
        <w:numPr>
          <w:ilvl w:val="1"/>
          <w:numId w:val="5"/>
        </w:numPr>
        <w:autoSpaceDE w:val="0"/>
        <w:autoSpaceDN w:val="0"/>
        <w:adjustRightInd w:val="0"/>
        <w:spacing w:after="200" w:line="276" w:lineRule="auto"/>
        <w:jc w:val="both"/>
        <w:rPr>
          <w:rFonts w:ascii="Calibri" w:eastAsia="Calibri" w:hAnsi="Calibri" w:cs="Calibri"/>
          <w:bCs/>
          <w:lang w:val="en-ZA"/>
        </w:rPr>
      </w:pPr>
      <w:r w:rsidRPr="007C275F">
        <w:rPr>
          <w:rFonts w:ascii="Calibri" w:eastAsia="Calibri" w:hAnsi="Calibri" w:cs="Calibri"/>
          <w:bCs/>
          <w:lang w:val="en-ZA"/>
        </w:rPr>
        <w:t>No briefing session will be held for this tender.</w:t>
      </w:r>
    </w:p>
    <w:p w14:paraId="1B416EC3" w14:textId="09340C13" w:rsidR="007C275F" w:rsidRPr="007C275F" w:rsidRDefault="007C275F" w:rsidP="007C275F">
      <w:pPr>
        <w:numPr>
          <w:ilvl w:val="1"/>
          <w:numId w:val="5"/>
        </w:numPr>
        <w:autoSpaceDE w:val="0"/>
        <w:autoSpaceDN w:val="0"/>
        <w:adjustRightInd w:val="0"/>
        <w:spacing w:after="200" w:line="276" w:lineRule="auto"/>
        <w:jc w:val="both"/>
        <w:rPr>
          <w:rFonts w:ascii="Calibri" w:eastAsia="Calibri" w:hAnsi="Calibri" w:cs="Calibri"/>
          <w:bCs/>
          <w:lang w:val="en-ZA"/>
        </w:rPr>
      </w:pPr>
      <w:r w:rsidRPr="007C275F">
        <w:rPr>
          <w:rFonts w:ascii="Calibri" w:eastAsia="Calibri" w:hAnsi="Calibri" w:cs="Calibri"/>
          <w:bCs/>
          <w:lang w:val="en-ZA"/>
        </w:rPr>
        <w:t xml:space="preserve">All questions must be e-mailed to: Michael Bliss at </w:t>
      </w:r>
      <w:hyperlink r:id="rId20" w:history="1">
        <w:r w:rsidRPr="007C275F">
          <w:rPr>
            <w:rFonts w:ascii="Calibri" w:eastAsia="Calibri" w:hAnsi="Calibri" w:cs="Calibri"/>
            <w:bCs/>
            <w:color w:val="0000FF"/>
            <w:u w:val="single"/>
            <w:lang w:val="en-ZA"/>
          </w:rPr>
          <w:t>Michael.Bliss@ugu.gov.za</w:t>
        </w:r>
      </w:hyperlink>
      <w:r w:rsidRPr="007C275F">
        <w:rPr>
          <w:rFonts w:ascii="Calibri" w:eastAsia="Calibri" w:hAnsi="Calibri" w:cs="Calibri"/>
          <w:bCs/>
          <w:lang w:val="en-ZA"/>
        </w:rPr>
        <w:t xml:space="preserve"> </w:t>
      </w:r>
      <w:r w:rsidR="00D05F8D">
        <w:rPr>
          <w:rFonts w:ascii="Calibri" w:eastAsia="Calibri" w:hAnsi="Calibri" w:cs="Calibri"/>
          <w:bCs/>
          <w:lang w:val="en-ZA"/>
        </w:rPr>
        <w:t xml:space="preserve">and Norma Grobler at </w:t>
      </w:r>
      <w:hyperlink r:id="rId21" w:history="1">
        <w:r w:rsidR="00D05F8D" w:rsidRPr="0028791C">
          <w:rPr>
            <w:rStyle w:val="Hyperlink"/>
            <w:rFonts w:ascii="Calibri" w:eastAsia="Calibri" w:hAnsi="Calibri" w:cs="Calibri"/>
            <w:bCs/>
            <w:lang w:val="en-ZA"/>
          </w:rPr>
          <w:t>Norma.Grobler@ugu.gov.za</w:t>
        </w:r>
      </w:hyperlink>
      <w:r w:rsidR="00D05F8D">
        <w:rPr>
          <w:rFonts w:ascii="Calibri" w:eastAsia="Calibri" w:hAnsi="Calibri" w:cs="Calibri"/>
          <w:bCs/>
          <w:lang w:val="en-ZA"/>
        </w:rPr>
        <w:t xml:space="preserve"> </w:t>
      </w:r>
    </w:p>
    <w:p w14:paraId="78F6CED6" w14:textId="77777777" w:rsidR="007C275F" w:rsidRPr="00D60FF7" w:rsidRDefault="007C275F" w:rsidP="00D60FF7">
      <w:pPr>
        <w:pStyle w:val="Heading2"/>
        <w:tabs>
          <w:tab w:val="clear" w:pos="1440"/>
        </w:tabs>
        <w:ind w:left="709" w:hanging="567"/>
        <w:rPr>
          <w:rFonts w:asciiTheme="minorHAnsi" w:eastAsia="Calibri" w:hAnsiTheme="minorHAnsi" w:cstheme="minorHAnsi"/>
          <w:i w:val="0"/>
          <w:iCs w:val="0"/>
          <w:sz w:val="22"/>
          <w:szCs w:val="22"/>
          <w:u w:val="single"/>
        </w:rPr>
      </w:pPr>
      <w:bookmarkStart w:id="34" w:name="_Toc194558305"/>
      <w:r w:rsidRPr="00D60FF7">
        <w:rPr>
          <w:rFonts w:asciiTheme="minorHAnsi" w:eastAsia="Calibri" w:hAnsiTheme="minorHAnsi" w:cstheme="minorHAnsi"/>
          <w:i w:val="0"/>
          <w:iCs w:val="0"/>
          <w:sz w:val="22"/>
          <w:szCs w:val="22"/>
          <w:u w:val="single"/>
        </w:rPr>
        <w:t>FUNCTIONALITY CRITERIA</w:t>
      </w:r>
      <w:bookmarkEnd w:id="34"/>
    </w:p>
    <w:p w14:paraId="2F69DF41" w14:textId="77777777" w:rsidR="007C275F" w:rsidRPr="007C275F" w:rsidRDefault="007C275F" w:rsidP="007C275F">
      <w:pPr>
        <w:widowControl w:val="0"/>
        <w:autoSpaceDE w:val="0"/>
        <w:autoSpaceDN w:val="0"/>
        <w:spacing w:before="5"/>
        <w:jc w:val="both"/>
        <w:rPr>
          <w:rFonts w:ascii="Calibri" w:eastAsia="Calibri" w:hAnsi="Calibri" w:cs="Calibri"/>
          <w:b/>
          <w:sz w:val="22"/>
          <w:szCs w:val="22"/>
        </w:rPr>
      </w:pPr>
    </w:p>
    <w:p w14:paraId="0BA68FAB" w14:textId="77777777" w:rsidR="007C275F" w:rsidRPr="007C275F" w:rsidRDefault="007C275F" w:rsidP="007C275F">
      <w:pPr>
        <w:widowControl w:val="0"/>
        <w:autoSpaceDE w:val="0"/>
        <w:autoSpaceDN w:val="0"/>
        <w:spacing w:before="59" w:line="278" w:lineRule="auto"/>
        <w:ind w:left="860"/>
        <w:jc w:val="both"/>
        <w:rPr>
          <w:rFonts w:ascii="Calibri" w:eastAsia="Calibri" w:hAnsi="Calibri" w:cs="Calibri"/>
          <w:sz w:val="22"/>
          <w:szCs w:val="22"/>
        </w:rPr>
      </w:pPr>
      <w:r w:rsidRPr="007C275F">
        <w:rPr>
          <w:rFonts w:ascii="Calibri" w:eastAsia="Calibri" w:hAnsi="Calibri" w:cs="Calibri"/>
        </w:rPr>
        <w:t>All bids will be scored according to the following criteria, any bids received scoring below 60% will be invalid and not considered further</w:t>
      </w:r>
      <w:r w:rsidRPr="007C275F">
        <w:rPr>
          <w:rFonts w:ascii="Calibri" w:eastAsia="Calibri" w:hAnsi="Calibri" w:cs="Calibri"/>
          <w:sz w:val="22"/>
          <w:szCs w:val="22"/>
        </w:rPr>
        <w:t>.</w:t>
      </w:r>
    </w:p>
    <w:p w14:paraId="0FE23870" w14:textId="77777777" w:rsidR="007C275F" w:rsidRPr="007C275F" w:rsidRDefault="007C275F" w:rsidP="007C275F">
      <w:pPr>
        <w:widowControl w:val="0"/>
        <w:autoSpaceDE w:val="0"/>
        <w:autoSpaceDN w:val="0"/>
        <w:spacing w:before="59" w:line="278" w:lineRule="auto"/>
        <w:ind w:left="860"/>
        <w:jc w:val="both"/>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527"/>
        <w:gridCol w:w="1302"/>
        <w:gridCol w:w="1833"/>
        <w:gridCol w:w="1659"/>
      </w:tblGrid>
      <w:tr w:rsidR="007C275F" w:rsidRPr="007C275F" w14:paraId="4D735FFE" w14:textId="77777777" w:rsidTr="00203A7E">
        <w:trPr>
          <w:tblHeader/>
        </w:trPr>
        <w:tc>
          <w:tcPr>
            <w:tcW w:w="695" w:type="dxa"/>
          </w:tcPr>
          <w:p w14:paraId="749BE5B2" w14:textId="77777777" w:rsidR="007C275F" w:rsidRPr="007C275F" w:rsidRDefault="007C275F" w:rsidP="007C275F">
            <w:pPr>
              <w:widowControl w:val="0"/>
              <w:tabs>
                <w:tab w:val="center" w:pos="4513"/>
                <w:tab w:val="right" w:pos="9026"/>
              </w:tabs>
              <w:jc w:val="both"/>
              <w:rPr>
                <w:rFonts w:ascii="Calibri" w:eastAsia="Calibri" w:hAnsi="Calibri" w:cs="Calibri"/>
                <w:b/>
                <w:bCs/>
                <w:sz w:val="22"/>
                <w:szCs w:val="22"/>
                <w:lang w:val="en-ZA"/>
              </w:rPr>
            </w:pPr>
            <w:r w:rsidRPr="007C275F">
              <w:rPr>
                <w:rFonts w:ascii="Calibri" w:eastAsia="Calibri" w:hAnsi="Calibri" w:cs="Calibri"/>
                <w:b/>
                <w:bCs/>
                <w:sz w:val="22"/>
                <w:szCs w:val="22"/>
                <w:lang w:val="en-ZA"/>
              </w:rPr>
              <w:t>No.</w:t>
            </w:r>
          </w:p>
        </w:tc>
        <w:tc>
          <w:tcPr>
            <w:tcW w:w="3527" w:type="dxa"/>
          </w:tcPr>
          <w:p w14:paraId="1BC7C2AC" w14:textId="77777777" w:rsidR="007C275F" w:rsidRPr="007C275F" w:rsidRDefault="007C275F" w:rsidP="007C275F">
            <w:pPr>
              <w:widowControl w:val="0"/>
              <w:tabs>
                <w:tab w:val="center" w:pos="4513"/>
                <w:tab w:val="right" w:pos="9026"/>
              </w:tabs>
              <w:jc w:val="both"/>
              <w:rPr>
                <w:rFonts w:ascii="Calibri" w:eastAsia="Calibri" w:hAnsi="Calibri" w:cs="Calibri"/>
                <w:b/>
                <w:bCs/>
                <w:sz w:val="22"/>
                <w:szCs w:val="22"/>
                <w:lang w:val="en-ZA"/>
              </w:rPr>
            </w:pPr>
            <w:r w:rsidRPr="007C275F">
              <w:rPr>
                <w:rFonts w:ascii="Calibri" w:eastAsia="Calibri" w:hAnsi="Calibri" w:cs="Calibri"/>
                <w:b/>
                <w:bCs/>
                <w:sz w:val="22"/>
                <w:szCs w:val="22"/>
                <w:lang w:val="en-ZA"/>
              </w:rPr>
              <w:t>Criteria</w:t>
            </w:r>
          </w:p>
        </w:tc>
        <w:tc>
          <w:tcPr>
            <w:tcW w:w="1302" w:type="dxa"/>
          </w:tcPr>
          <w:p w14:paraId="5983EE44" w14:textId="77777777" w:rsidR="007C275F" w:rsidRPr="007C275F" w:rsidRDefault="007C275F" w:rsidP="007C275F">
            <w:pPr>
              <w:widowControl w:val="0"/>
              <w:tabs>
                <w:tab w:val="center" w:pos="4513"/>
                <w:tab w:val="right" w:pos="9026"/>
              </w:tabs>
              <w:jc w:val="both"/>
              <w:rPr>
                <w:rFonts w:ascii="Calibri" w:eastAsia="Calibri" w:hAnsi="Calibri" w:cs="Calibri"/>
                <w:b/>
                <w:bCs/>
                <w:sz w:val="22"/>
                <w:szCs w:val="22"/>
                <w:lang w:val="en-ZA"/>
              </w:rPr>
            </w:pPr>
            <w:r w:rsidRPr="007C275F">
              <w:rPr>
                <w:rFonts w:ascii="Calibri" w:eastAsia="Calibri" w:hAnsi="Calibri" w:cs="Calibri"/>
                <w:b/>
                <w:bCs/>
                <w:sz w:val="22"/>
                <w:szCs w:val="22"/>
                <w:lang w:val="en-ZA"/>
              </w:rPr>
              <w:t>EVIDENCE</w:t>
            </w:r>
          </w:p>
        </w:tc>
        <w:tc>
          <w:tcPr>
            <w:tcW w:w="1833" w:type="dxa"/>
          </w:tcPr>
          <w:p w14:paraId="35587FDE" w14:textId="77777777" w:rsidR="007C275F" w:rsidRPr="007C275F" w:rsidRDefault="007C275F" w:rsidP="007C275F">
            <w:pPr>
              <w:widowControl w:val="0"/>
              <w:tabs>
                <w:tab w:val="center" w:pos="4513"/>
                <w:tab w:val="right" w:pos="9026"/>
              </w:tabs>
              <w:jc w:val="both"/>
              <w:rPr>
                <w:rFonts w:ascii="Calibri" w:eastAsia="Calibri" w:hAnsi="Calibri" w:cs="Calibri"/>
                <w:b/>
                <w:bCs/>
                <w:sz w:val="22"/>
                <w:szCs w:val="22"/>
                <w:lang w:val="en-ZA"/>
              </w:rPr>
            </w:pPr>
            <w:r w:rsidRPr="007C275F">
              <w:rPr>
                <w:rFonts w:ascii="Calibri" w:eastAsia="Calibri" w:hAnsi="Calibri" w:cs="Calibri"/>
                <w:b/>
                <w:bCs/>
                <w:sz w:val="22"/>
                <w:szCs w:val="22"/>
                <w:lang w:val="en-ZA"/>
              </w:rPr>
              <w:t>Weighting</w:t>
            </w:r>
          </w:p>
        </w:tc>
        <w:tc>
          <w:tcPr>
            <w:tcW w:w="1659" w:type="dxa"/>
          </w:tcPr>
          <w:p w14:paraId="1F2E4756" w14:textId="77777777" w:rsidR="007C275F" w:rsidRPr="007C275F" w:rsidRDefault="007C275F" w:rsidP="007C275F">
            <w:pPr>
              <w:widowControl w:val="0"/>
              <w:tabs>
                <w:tab w:val="center" w:pos="4513"/>
                <w:tab w:val="right" w:pos="9026"/>
              </w:tabs>
              <w:jc w:val="both"/>
              <w:rPr>
                <w:rFonts w:ascii="Calibri" w:eastAsia="Calibri" w:hAnsi="Calibri" w:cs="Calibri"/>
                <w:b/>
                <w:bCs/>
                <w:sz w:val="22"/>
                <w:szCs w:val="22"/>
                <w:lang w:val="en-ZA"/>
              </w:rPr>
            </w:pPr>
            <w:r w:rsidRPr="007C275F">
              <w:rPr>
                <w:rFonts w:ascii="Calibri" w:eastAsia="Calibri" w:hAnsi="Calibri" w:cs="Calibri"/>
                <w:b/>
                <w:bCs/>
                <w:sz w:val="22"/>
                <w:szCs w:val="22"/>
                <w:lang w:val="en-ZA"/>
              </w:rPr>
              <w:t>Score</w:t>
            </w:r>
          </w:p>
        </w:tc>
      </w:tr>
      <w:tr w:rsidR="007C275F" w:rsidRPr="007C275F" w14:paraId="20F5EE8E" w14:textId="77777777" w:rsidTr="00203A7E">
        <w:trPr>
          <w:trHeight w:val="4328"/>
        </w:trPr>
        <w:tc>
          <w:tcPr>
            <w:tcW w:w="695" w:type="dxa"/>
          </w:tcPr>
          <w:p w14:paraId="5E36847D" w14:textId="77777777" w:rsidR="007C275F" w:rsidRPr="007C275F" w:rsidRDefault="007C275F" w:rsidP="007C275F">
            <w:pPr>
              <w:widowControl w:val="0"/>
              <w:tabs>
                <w:tab w:val="center" w:pos="4513"/>
                <w:tab w:val="right" w:pos="9026"/>
              </w:tabs>
              <w:jc w:val="both"/>
              <w:rPr>
                <w:rFonts w:ascii="Calibri" w:eastAsia="Calibri" w:hAnsi="Calibri" w:cs="Calibri"/>
                <w:bCs/>
                <w:lang w:val="en-ZA"/>
              </w:rPr>
            </w:pPr>
            <w:r w:rsidRPr="007C275F">
              <w:rPr>
                <w:rFonts w:ascii="Calibri" w:eastAsia="Calibri" w:hAnsi="Calibri" w:cs="Calibri"/>
                <w:bCs/>
                <w:lang w:val="en-ZA"/>
              </w:rPr>
              <w:t>1</w:t>
            </w:r>
          </w:p>
        </w:tc>
        <w:tc>
          <w:tcPr>
            <w:tcW w:w="3527" w:type="dxa"/>
          </w:tcPr>
          <w:p w14:paraId="6C859ADB"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Experience of the bidder implementing and supporting Hikvision CCTV solution within the last 5 years. (2019 – 2025)</w:t>
            </w:r>
          </w:p>
          <w:p w14:paraId="5C92AF87" w14:textId="77777777" w:rsidR="007C275F" w:rsidRPr="007C275F" w:rsidRDefault="007C275F" w:rsidP="007C275F">
            <w:pPr>
              <w:jc w:val="both"/>
              <w:rPr>
                <w:rFonts w:ascii="Calibri" w:eastAsia="Calibri" w:hAnsi="Calibri" w:cs="Calibri"/>
                <w:color w:val="000000"/>
                <w:lang w:val="en-ZA"/>
              </w:rPr>
            </w:pPr>
          </w:p>
          <w:p w14:paraId="0264C482"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5 Contracts or More = 60</w:t>
            </w:r>
          </w:p>
          <w:p w14:paraId="6ED3695E" w14:textId="66B74CEA" w:rsidR="007C275F" w:rsidRPr="007C275F" w:rsidRDefault="00D05F8D" w:rsidP="007C275F">
            <w:pPr>
              <w:jc w:val="both"/>
              <w:rPr>
                <w:rFonts w:ascii="Calibri" w:eastAsia="Calibri" w:hAnsi="Calibri" w:cs="Calibri"/>
                <w:color w:val="000000"/>
                <w:lang w:val="en-ZA"/>
              </w:rPr>
            </w:pPr>
            <w:r>
              <w:rPr>
                <w:rFonts w:ascii="Calibri" w:eastAsia="Calibri" w:hAnsi="Calibri" w:cs="Calibri"/>
                <w:color w:val="000000"/>
                <w:lang w:val="en-ZA"/>
              </w:rPr>
              <w:t>3</w:t>
            </w:r>
            <w:r w:rsidR="007C275F" w:rsidRPr="007C275F">
              <w:rPr>
                <w:rFonts w:ascii="Calibri" w:eastAsia="Calibri" w:hAnsi="Calibri" w:cs="Calibri"/>
                <w:color w:val="000000"/>
                <w:lang w:val="en-ZA"/>
              </w:rPr>
              <w:t xml:space="preserve"> to </w:t>
            </w:r>
            <w:r w:rsidR="000671DD">
              <w:rPr>
                <w:rFonts w:ascii="Calibri" w:eastAsia="Calibri" w:hAnsi="Calibri" w:cs="Calibri"/>
                <w:color w:val="000000"/>
                <w:lang w:val="en-ZA"/>
              </w:rPr>
              <w:t>4</w:t>
            </w:r>
            <w:r w:rsidR="007C275F" w:rsidRPr="007C275F">
              <w:rPr>
                <w:rFonts w:ascii="Calibri" w:eastAsia="Calibri" w:hAnsi="Calibri" w:cs="Calibri"/>
                <w:color w:val="000000"/>
                <w:lang w:val="en-ZA"/>
              </w:rPr>
              <w:t xml:space="preserve"> Contracts = 30</w:t>
            </w:r>
          </w:p>
          <w:p w14:paraId="3F7E398E"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1 to 2 Contracts = 10</w:t>
            </w:r>
          </w:p>
          <w:p w14:paraId="6872D779"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0 Contracts = 0</w:t>
            </w:r>
          </w:p>
          <w:p w14:paraId="18C12376" w14:textId="77777777" w:rsidR="007C275F" w:rsidRPr="007C275F" w:rsidRDefault="007C275F" w:rsidP="007C275F">
            <w:pPr>
              <w:jc w:val="both"/>
              <w:rPr>
                <w:rFonts w:ascii="Calibri" w:eastAsia="Calibri" w:hAnsi="Calibri" w:cs="Calibri"/>
                <w:bCs/>
                <w:i/>
                <w:lang w:val="en-ZA"/>
              </w:rPr>
            </w:pPr>
          </w:p>
        </w:tc>
        <w:tc>
          <w:tcPr>
            <w:tcW w:w="1302" w:type="dxa"/>
          </w:tcPr>
          <w:p w14:paraId="3346FFDA" w14:textId="41124036" w:rsidR="007C275F" w:rsidRPr="007C275F" w:rsidRDefault="00203A7E" w:rsidP="007C275F">
            <w:pPr>
              <w:widowControl w:val="0"/>
              <w:tabs>
                <w:tab w:val="center" w:pos="4513"/>
                <w:tab w:val="right" w:pos="9026"/>
              </w:tabs>
              <w:jc w:val="both"/>
              <w:rPr>
                <w:rFonts w:ascii="Calibri" w:eastAsia="Calibri" w:hAnsi="Calibri" w:cs="Calibri"/>
                <w:bCs/>
                <w:lang w:val="en-ZA"/>
              </w:rPr>
            </w:pPr>
            <w:r>
              <w:rPr>
                <w:rFonts w:ascii="Calibri" w:eastAsia="Calibri" w:hAnsi="Calibri" w:cs="Calibri"/>
                <w:bCs/>
                <w:lang w:val="en-ZA"/>
              </w:rPr>
              <w:t xml:space="preserve">AWARD LETTERS/ </w:t>
            </w:r>
            <w:r w:rsidR="007C275F" w:rsidRPr="007C275F">
              <w:rPr>
                <w:rFonts w:ascii="Calibri" w:eastAsia="Calibri" w:hAnsi="Calibri" w:cs="Calibri"/>
                <w:bCs/>
                <w:lang w:val="en-ZA"/>
              </w:rPr>
              <w:t xml:space="preserve">PURCHASE ORDERS </w:t>
            </w:r>
            <w:r>
              <w:rPr>
                <w:rFonts w:ascii="Calibri" w:eastAsia="Calibri" w:hAnsi="Calibri" w:cs="Calibri"/>
                <w:bCs/>
                <w:lang w:val="en-ZA"/>
              </w:rPr>
              <w:t>AND</w:t>
            </w:r>
          </w:p>
          <w:p w14:paraId="668377BF" w14:textId="77777777" w:rsidR="007C275F" w:rsidRDefault="007C275F" w:rsidP="007C275F">
            <w:pPr>
              <w:widowControl w:val="0"/>
              <w:tabs>
                <w:tab w:val="center" w:pos="4513"/>
                <w:tab w:val="right" w:pos="9026"/>
              </w:tabs>
              <w:jc w:val="both"/>
              <w:rPr>
                <w:rFonts w:ascii="Calibri" w:eastAsia="Calibri" w:hAnsi="Calibri" w:cs="Calibri"/>
                <w:bCs/>
                <w:lang w:val="en-ZA"/>
              </w:rPr>
            </w:pPr>
            <w:r w:rsidRPr="007C275F">
              <w:rPr>
                <w:rFonts w:ascii="Calibri" w:eastAsia="Calibri" w:hAnsi="Calibri" w:cs="Calibri"/>
                <w:bCs/>
                <w:lang w:val="en-ZA"/>
              </w:rPr>
              <w:t>COMPLETION LETTERS</w:t>
            </w:r>
            <w:r w:rsidR="00203A7E">
              <w:rPr>
                <w:rFonts w:ascii="Calibri" w:eastAsia="Calibri" w:hAnsi="Calibri" w:cs="Calibri"/>
                <w:bCs/>
                <w:lang w:val="en-ZA"/>
              </w:rPr>
              <w:t xml:space="preserve"> ON CLIENT LETTERHEADS</w:t>
            </w:r>
          </w:p>
          <w:p w14:paraId="1C984928" w14:textId="77777777" w:rsidR="00203A7E" w:rsidRDefault="00203A7E" w:rsidP="007C275F">
            <w:pPr>
              <w:widowControl w:val="0"/>
              <w:tabs>
                <w:tab w:val="center" w:pos="4513"/>
                <w:tab w:val="right" w:pos="9026"/>
              </w:tabs>
              <w:jc w:val="both"/>
              <w:rPr>
                <w:rFonts w:ascii="Calibri" w:eastAsia="Calibri" w:hAnsi="Calibri" w:cs="Calibri"/>
                <w:bCs/>
                <w:lang w:val="en-ZA"/>
              </w:rPr>
            </w:pPr>
          </w:p>
          <w:p w14:paraId="047D6299" w14:textId="77777777" w:rsidR="00203A7E" w:rsidRDefault="00203A7E" w:rsidP="007C275F">
            <w:pPr>
              <w:widowControl w:val="0"/>
              <w:tabs>
                <w:tab w:val="center" w:pos="4513"/>
                <w:tab w:val="right" w:pos="9026"/>
              </w:tabs>
              <w:jc w:val="both"/>
              <w:rPr>
                <w:rFonts w:ascii="Calibri" w:eastAsia="Calibri" w:hAnsi="Calibri" w:cs="Calibri"/>
                <w:bCs/>
                <w:lang w:val="en-ZA"/>
              </w:rPr>
            </w:pPr>
            <w:r>
              <w:rPr>
                <w:rFonts w:ascii="Calibri" w:eastAsia="Calibri" w:hAnsi="Calibri" w:cs="Calibri"/>
                <w:bCs/>
                <w:lang w:val="en-ZA"/>
              </w:rPr>
              <w:t>OR</w:t>
            </w:r>
          </w:p>
          <w:p w14:paraId="3BAD87C3" w14:textId="77777777" w:rsidR="00203A7E" w:rsidRDefault="00203A7E" w:rsidP="007C275F">
            <w:pPr>
              <w:widowControl w:val="0"/>
              <w:tabs>
                <w:tab w:val="center" w:pos="4513"/>
                <w:tab w:val="right" w:pos="9026"/>
              </w:tabs>
              <w:jc w:val="both"/>
              <w:rPr>
                <w:rFonts w:ascii="Calibri" w:eastAsia="Calibri" w:hAnsi="Calibri" w:cs="Calibri"/>
                <w:bCs/>
                <w:lang w:val="en-ZA"/>
              </w:rPr>
            </w:pPr>
          </w:p>
          <w:p w14:paraId="66A1296D" w14:textId="1A4C04A7" w:rsidR="00203A7E" w:rsidRDefault="00203A7E" w:rsidP="007C275F">
            <w:pPr>
              <w:widowControl w:val="0"/>
              <w:tabs>
                <w:tab w:val="center" w:pos="4513"/>
                <w:tab w:val="right" w:pos="9026"/>
              </w:tabs>
              <w:jc w:val="both"/>
              <w:rPr>
                <w:rFonts w:ascii="Calibri" w:eastAsia="Calibri" w:hAnsi="Calibri" w:cs="Calibri"/>
                <w:bCs/>
                <w:lang w:val="en-ZA"/>
              </w:rPr>
            </w:pPr>
            <w:r>
              <w:rPr>
                <w:rFonts w:ascii="Calibri" w:eastAsia="Calibri" w:hAnsi="Calibri" w:cs="Calibri"/>
                <w:bCs/>
                <w:lang w:val="en-ZA"/>
              </w:rPr>
              <w:t>REFERRENCE LETTERS ON CLIENT LETTERHEADS</w:t>
            </w:r>
          </w:p>
          <w:p w14:paraId="75300746" w14:textId="77777777" w:rsidR="00203A7E" w:rsidRDefault="00203A7E" w:rsidP="007C275F">
            <w:pPr>
              <w:widowControl w:val="0"/>
              <w:tabs>
                <w:tab w:val="center" w:pos="4513"/>
                <w:tab w:val="right" w:pos="9026"/>
              </w:tabs>
              <w:jc w:val="both"/>
              <w:rPr>
                <w:rFonts w:ascii="Calibri" w:eastAsia="Calibri" w:hAnsi="Calibri" w:cs="Calibri"/>
                <w:bCs/>
                <w:lang w:val="en-ZA"/>
              </w:rPr>
            </w:pPr>
          </w:p>
          <w:p w14:paraId="2B060B0E" w14:textId="780FF124" w:rsidR="00203A7E" w:rsidRPr="007C275F" w:rsidRDefault="00203A7E" w:rsidP="007C275F">
            <w:pPr>
              <w:widowControl w:val="0"/>
              <w:tabs>
                <w:tab w:val="center" w:pos="4513"/>
                <w:tab w:val="right" w:pos="9026"/>
              </w:tabs>
              <w:jc w:val="both"/>
              <w:rPr>
                <w:rFonts w:ascii="Calibri" w:eastAsia="Calibri" w:hAnsi="Calibri" w:cs="Calibri"/>
                <w:bCs/>
                <w:lang w:val="en-ZA"/>
              </w:rPr>
            </w:pPr>
          </w:p>
        </w:tc>
        <w:tc>
          <w:tcPr>
            <w:tcW w:w="1833" w:type="dxa"/>
          </w:tcPr>
          <w:p w14:paraId="21E2DC46" w14:textId="77777777" w:rsidR="007C275F" w:rsidRPr="007C275F" w:rsidRDefault="007C275F" w:rsidP="007C275F">
            <w:pPr>
              <w:widowControl w:val="0"/>
              <w:tabs>
                <w:tab w:val="center" w:pos="4513"/>
                <w:tab w:val="right" w:pos="9026"/>
              </w:tabs>
              <w:jc w:val="both"/>
              <w:rPr>
                <w:rFonts w:ascii="Calibri" w:eastAsia="Calibri" w:hAnsi="Calibri" w:cs="Calibri"/>
                <w:bCs/>
                <w:lang w:val="en-ZA"/>
              </w:rPr>
            </w:pPr>
            <w:r w:rsidRPr="007C275F">
              <w:rPr>
                <w:rFonts w:ascii="Calibri" w:eastAsia="Calibri" w:hAnsi="Calibri" w:cs="Calibri"/>
                <w:bCs/>
                <w:lang w:val="en-ZA"/>
              </w:rPr>
              <w:t>60</w:t>
            </w:r>
          </w:p>
        </w:tc>
        <w:tc>
          <w:tcPr>
            <w:tcW w:w="1659" w:type="dxa"/>
          </w:tcPr>
          <w:p w14:paraId="17292826" w14:textId="77777777" w:rsidR="007C275F" w:rsidRPr="007C275F" w:rsidRDefault="007C275F" w:rsidP="007C275F">
            <w:pPr>
              <w:widowControl w:val="0"/>
              <w:tabs>
                <w:tab w:val="center" w:pos="4513"/>
                <w:tab w:val="right" w:pos="9026"/>
              </w:tabs>
              <w:jc w:val="both"/>
              <w:rPr>
                <w:rFonts w:ascii="Calibri" w:eastAsia="Calibri" w:hAnsi="Calibri" w:cs="Calibri"/>
                <w:bCs/>
                <w:lang w:val="en-ZA"/>
              </w:rPr>
            </w:pPr>
          </w:p>
        </w:tc>
      </w:tr>
      <w:tr w:rsidR="007C275F" w:rsidRPr="007C275F" w14:paraId="43FAE00F" w14:textId="77777777" w:rsidTr="00203A7E">
        <w:tc>
          <w:tcPr>
            <w:tcW w:w="695" w:type="dxa"/>
          </w:tcPr>
          <w:p w14:paraId="15CD92A2" w14:textId="77777777" w:rsidR="007C275F" w:rsidRPr="007C275F" w:rsidRDefault="007C275F" w:rsidP="007C275F">
            <w:pPr>
              <w:widowControl w:val="0"/>
              <w:tabs>
                <w:tab w:val="center" w:pos="4513"/>
                <w:tab w:val="right" w:pos="9026"/>
              </w:tabs>
              <w:jc w:val="both"/>
              <w:rPr>
                <w:rFonts w:ascii="Calibri" w:eastAsia="Calibri" w:hAnsi="Calibri" w:cs="Calibri"/>
                <w:bCs/>
                <w:lang w:val="en-ZA"/>
              </w:rPr>
            </w:pPr>
            <w:r w:rsidRPr="007C275F">
              <w:rPr>
                <w:rFonts w:ascii="Calibri" w:eastAsia="Calibri" w:hAnsi="Calibri" w:cs="Calibri"/>
                <w:bCs/>
                <w:lang w:val="en-ZA"/>
              </w:rPr>
              <w:t>2</w:t>
            </w:r>
          </w:p>
        </w:tc>
        <w:tc>
          <w:tcPr>
            <w:tcW w:w="3527" w:type="dxa"/>
          </w:tcPr>
          <w:p w14:paraId="0A7F0A8D"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OEM Licence provider of the Hikvision software</w:t>
            </w:r>
          </w:p>
          <w:p w14:paraId="46C47174" w14:textId="77777777" w:rsidR="007C275F" w:rsidRPr="007C275F" w:rsidRDefault="007C275F" w:rsidP="007C275F">
            <w:pPr>
              <w:jc w:val="both"/>
              <w:rPr>
                <w:rFonts w:ascii="Calibri" w:eastAsia="Calibri" w:hAnsi="Calibri" w:cs="Calibri"/>
                <w:color w:val="000000"/>
                <w:lang w:val="en-ZA"/>
              </w:rPr>
            </w:pPr>
          </w:p>
          <w:p w14:paraId="79414BC0"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Licence or Partner = 40</w:t>
            </w:r>
          </w:p>
          <w:p w14:paraId="5903F212" w14:textId="77777777" w:rsidR="007C275F" w:rsidRPr="007C275F" w:rsidRDefault="007C275F" w:rsidP="007C275F">
            <w:pPr>
              <w:jc w:val="both"/>
              <w:rPr>
                <w:rFonts w:ascii="Calibri" w:eastAsia="Calibri" w:hAnsi="Calibri" w:cs="Calibri"/>
                <w:color w:val="000000"/>
                <w:lang w:val="en-ZA"/>
              </w:rPr>
            </w:pPr>
          </w:p>
          <w:p w14:paraId="076A76FB" w14:textId="77777777" w:rsidR="007C275F" w:rsidRPr="007C275F" w:rsidRDefault="007C275F" w:rsidP="007C275F">
            <w:pPr>
              <w:jc w:val="both"/>
              <w:rPr>
                <w:rFonts w:ascii="Calibri" w:eastAsia="Calibri" w:hAnsi="Calibri" w:cs="Calibri"/>
                <w:color w:val="000000"/>
                <w:lang w:val="en-ZA"/>
              </w:rPr>
            </w:pPr>
            <w:r w:rsidRPr="007C275F">
              <w:rPr>
                <w:rFonts w:ascii="Calibri" w:eastAsia="Calibri" w:hAnsi="Calibri" w:cs="Calibri"/>
                <w:color w:val="000000"/>
                <w:lang w:val="en-ZA"/>
              </w:rPr>
              <w:t>No licence or Partner = 0</w:t>
            </w:r>
          </w:p>
        </w:tc>
        <w:tc>
          <w:tcPr>
            <w:tcW w:w="1302" w:type="dxa"/>
          </w:tcPr>
          <w:p w14:paraId="44D44881" w14:textId="77777777" w:rsidR="00CD55F8" w:rsidRDefault="007C275F" w:rsidP="007C275F">
            <w:pPr>
              <w:widowControl w:val="0"/>
              <w:autoSpaceDE w:val="0"/>
              <w:autoSpaceDN w:val="0"/>
              <w:spacing w:line="265" w:lineRule="exact"/>
              <w:ind w:left="103"/>
              <w:rPr>
                <w:rFonts w:ascii="Calibri" w:eastAsia="Calibri" w:hAnsi="Calibri" w:cs="Calibri"/>
              </w:rPr>
            </w:pPr>
            <w:r w:rsidRPr="007C275F">
              <w:rPr>
                <w:rFonts w:ascii="Calibri" w:eastAsia="Calibri" w:hAnsi="Calibri" w:cs="Calibri"/>
              </w:rPr>
              <w:t xml:space="preserve">PARTNER LETTER OR </w:t>
            </w:r>
          </w:p>
          <w:p w14:paraId="38672A3A" w14:textId="77777777" w:rsidR="00CD55F8" w:rsidRDefault="00CD55F8" w:rsidP="007C275F">
            <w:pPr>
              <w:widowControl w:val="0"/>
              <w:autoSpaceDE w:val="0"/>
              <w:autoSpaceDN w:val="0"/>
              <w:spacing w:line="265" w:lineRule="exact"/>
              <w:ind w:left="103"/>
              <w:rPr>
                <w:rFonts w:ascii="Calibri" w:eastAsia="Calibri" w:hAnsi="Calibri" w:cs="Calibri"/>
              </w:rPr>
            </w:pPr>
          </w:p>
          <w:p w14:paraId="1A6337E1" w14:textId="1EEE5608" w:rsidR="007C275F" w:rsidRPr="007C275F" w:rsidRDefault="007C275F" w:rsidP="007C275F">
            <w:pPr>
              <w:widowControl w:val="0"/>
              <w:autoSpaceDE w:val="0"/>
              <w:autoSpaceDN w:val="0"/>
              <w:spacing w:line="265" w:lineRule="exact"/>
              <w:ind w:left="103"/>
              <w:rPr>
                <w:rFonts w:ascii="Calibri" w:eastAsia="Calibri" w:hAnsi="Calibri" w:cs="Calibri"/>
              </w:rPr>
            </w:pPr>
            <w:r w:rsidRPr="007C275F">
              <w:rPr>
                <w:rFonts w:ascii="Calibri" w:eastAsia="Calibri" w:hAnsi="Calibri" w:cs="Calibri"/>
              </w:rPr>
              <w:t>CERTIFICATION OF THE BIDDER TO RESELL AND LICENCE THE SOFTWARE</w:t>
            </w:r>
          </w:p>
          <w:p w14:paraId="6B636B28"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p>
        </w:tc>
        <w:tc>
          <w:tcPr>
            <w:tcW w:w="1833" w:type="dxa"/>
          </w:tcPr>
          <w:p w14:paraId="6012D51D"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r w:rsidRPr="007C275F">
              <w:rPr>
                <w:rFonts w:ascii="Calibri" w:eastAsia="Calibri" w:hAnsi="Calibri" w:cs="Calibri"/>
                <w:b/>
                <w:bCs/>
                <w:lang w:val="en-ZA"/>
              </w:rPr>
              <w:t>40</w:t>
            </w:r>
          </w:p>
        </w:tc>
        <w:tc>
          <w:tcPr>
            <w:tcW w:w="1659" w:type="dxa"/>
          </w:tcPr>
          <w:p w14:paraId="4D86B5D7"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p>
        </w:tc>
      </w:tr>
      <w:tr w:rsidR="007C275F" w:rsidRPr="007C275F" w14:paraId="2D9F9CE9" w14:textId="77777777" w:rsidTr="00203A7E">
        <w:tc>
          <w:tcPr>
            <w:tcW w:w="695" w:type="dxa"/>
          </w:tcPr>
          <w:p w14:paraId="0A7268F5"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p>
        </w:tc>
        <w:tc>
          <w:tcPr>
            <w:tcW w:w="3527" w:type="dxa"/>
          </w:tcPr>
          <w:p w14:paraId="623139BF"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r w:rsidRPr="007C275F">
              <w:rPr>
                <w:rFonts w:ascii="Calibri" w:eastAsia="Calibri" w:hAnsi="Calibri" w:cs="Calibri"/>
                <w:b/>
                <w:bCs/>
                <w:lang w:val="en-ZA"/>
              </w:rPr>
              <w:t>Total</w:t>
            </w:r>
          </w:p>
        </w:tc>
        <w:tc>
          <w:tcPr>
            <w:tcW w:w="1302" w:type="dxa"/>
          </w:tcPr>
          <w:p w14:paraId="15813DD0"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p>
        </w:tc>
        <w:tc>
          <w:tcPr>
            <w:tcW w:w="1833" w:type="dxa"/>
          </w:tcPr>
          <w:p w14:paraId="1A2D1DD8"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r w:rsidRPr="007C275F">
              <w:rPr>
                <w:rFonts w:ascii="Calibri" w:eastAsia="Calibri" w:hAnsi="Calibri" w:cs="Calibri"/>
                <w:b/>
                <w:bCs/>
                <w:lang w:val="en-ZA"/>
              </w:rPr>
              <w:t>100</w:t>
            </w:r>
          </w:p>
        </w:tc>
        <w:tc>
          <w:tcPr>
            <w:tcW w:w="1659" w:type="dxa"/>
          </w:tcPr>
          <w:p w14:paraId="4FDEB3AC" w14:textId="77777777" w:rsidR="007C275F" w:rsidRPr="007C275F" w:rsidRDefault="007C275F" w:rsidP="007C275F">
            <w:pPr>
              <w:widowControl w:val="0"/>
              <w:tabs>
                <w:tab w:val="center" w:pos="4513"/>
                <w:tab w:val="right" w:pos="9026"/>
              </w:tabs>
              <w:jc w:val="both"/>
              <w:rPr>
                <w:rFonts w:ascii="Calibri" w:eastAsia="Calibri" w:hAnsi="Calibri" w:cs="Calibri"/>
                <w:b/>
                <w:bCs/>
                <w:lang w:val="en-ZA"/>
              </w:rPr>
            </w:pPr>
          </w:p>
        </w:tc>
      </w:tr>
    </w:tbl>
    <w:p w14:paraId="5F535ECD" w14:textId="77777777" w:rsidR="007C275F" w:rsidRPr="007C275F" w:rsidRDefault="007C275F" w:rsidP="007C275F">
      <w:pPr>
        <w:autoSpaceDE w:val="0"/>
        <w:autoSpaceDN w:val="0"/>
        <w:adjustRightInd w:val="0"/>
        <w:spacing w:after="200" w:line="276" w:lineRule="auto"/>
        <w:ind w:left="720"/>
        <w:jc w:val="both"/>
        <w:rPr>
          <w:rFonts w:ascii="Calibri" w:eastAsia="Calibri" w:hAnsi="Calibri" w:cs="Calibri"/>
          <w:bCs/>
          <w:lang w:val="en-ZA"/>
        </w:rPr>
      </w:pPr>
    </w:p>
    <w:p w14:paraId="1C68B53E" w14:textId="77777777" w:rsidR="007C275F" w:rsidRPr="00631124" w:rsidRDefault="007C275F" w:rsidP="00631124">
      <w:pPr>
        <w:pStyle w:val="Heading2"/>
        <w:tabs>
          <w:tab w:val="clear" w:pos="1440"/>
        </w:tabs>
        <w:ind w:left="709" w:hanging="567"/>
        <w:rPr>
          <w:rFonts w:asciiTheme="minorHAnsi" w:eastAsia="Calibri" w:hAnsiTheme="minorHAnsi" w:cstheme="minorHAnsi"/>
          <w:i w:val="0"/>
          <w:iCs w:val="0"/>
          <w:sz w:val="22"/>
          <w:szCs w:val="22"/>
          <w:u w:val="single"/>
        </w:rPr>
      </w:pPr>
      <w:bookmarkStart w:id="35" w:name="_Toc194558306"/>
      <w:r w:rsidRPr="00631124">
        <w:rPr>
          <w:rFonts w:asciiTheme="minorHAnsi" w:eastAsia="Calibri" w:hAnsiTheme="minorHAnsi" w:cstheme="minorHAnsi"/>
          <w:i w:val="0"/>
          <w:iCs w:val="0"/>
          <w:sz w:val="22"/>
          <w:szCs w:val="22"/>
          <w:u w:val="single"/>
        </w:rPr>
        <w:t>SPECIFICATION</w:t>
      </w:r>
      <w:bookmarkEnd w:id="35"/>
    </w:p>
    <w:p w14:paraId="77FDCC09" w14:textId="77777777" w:rsidR="007C275F" w:rsidRPr="007C275F" w:rsidRDefault="007C275F" w:rsidP="007C275F">
      <w:pPr>
        <w:spacing w:after="200" w:line="276" w:lineRule="auto"/>
        <w:jc w:val="both"/>
        <w:rPr>
          <w:rFonts w:ascii="Calibri" w:eastAsia="Calibri" w:hAnsi="Calibri" w:cs="Calibri"/>
          <w:lang w:val="en-ZA"/>
        </w:rPr>
      </w:pPr>
      <w:r w:rsidRPr="007C275F">
        <w:rPr>
          <w:rFonts w:ascii="Calibri" w:eastAsia="Calibri" w:hAnsi="Calibri" w:cs="Calibri"/>
          <w:lang w:val="en-ZA"/>
        </w:rPr>
        <w:t>Ugu District Municipality has multiple CCTV cameras already installed at different sites, these sites are networked via the WAN, and the Municipality requires a single central software solution to view the camera footage, with specific features at the newly established Security control room which will be located at 28 Connor Street Port Shepstone.</w:t>
      </w:r>
    </w:p>
    <w:p w14:paraId="5E895E2B" w14:textId="77777777" w:rsidR="007C275F" w:rsidRPr="007C275F" w:rsidRDefault="007C275F" w:rsidP="007C275F">
      <w:pPr>
        <w:spacing w:after="200" w:line="276" w:lineRule="auto"/>
        <w:jc w:val="both"/>
        <w:rPr>
          <w:rFonts w:ascii="Calibri" w:eastAsia="Calibri" w:hAnsi="Calibri" w:cs="Calibri"/>
          <w:lang w:val="en-ZA"/>
        </w:rPr>
      </w:pPr>
      <w:r w:rsidRPr="007C275F">
        <w:rPr>
          <w:rFonts w:ascii="Calibri" w:eastAsia="Calibri" w:hAnsi="Calibri" w:cs="Calibri"/>
          <w:lang w:val="en-ZA"/>
        </w:rPr>
        <w:t>Cameras installed information:</w:t>
      </w:r>
    </w:p>
    <w:tbl>
      <w:tblPr>
        <w:tblW w:w="4177" w:type="pct"/>
        <w:tblLook w:val="04A0" w:firstRow="1" w:lastRow="0" w:firstColumn="1" w:lastColumn="0" w:noHBand="0" w:noVBand="1"/>
      </w:tblPr>
      <w:tblGrid>
        <w:gridCol w:w="2803"/>
        <w:gridCol w:w="1570"/>
        <w:gridCol w:w="1766"/>
        <w:gridCol w:w="1632"/>
        <w:gridCol w:w="1245"/>
      </w:tblGrid>
      <w:tr w:rsidR="00A86F70" w:rsidRPr="007C275F" w14:paraId="04596108" w14:textId="77777777" w:rsidTr="0069433D">
        <w:trPr>
          <w:trHeight w:val="300"/>
          <w:tblHeader/>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7CD9"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 xml:space="preserve">LOCATION </w:t>
            </w:r>
          </w:p>
        </w:tc>
        <w:tc>
          <w:tcPr>
            <w:tcW w:w="982" w:type="pct"/>
            <w:tcBorders>
              <w:top w:val="single" w:sz="4" w:space="0" w:color="auto"/>
              <w:left w:val="nil"/>
              <w:bottom w:val="single" w:sz="4" w:space="0" w:color="auto"/>
              <w:right w:val="single" w:sz="4" w:space="0" w:color="auto"/>
            </w:tcBorders>
            <w:shd w:val="clear" w:color="auto" w:fill="auto"/>
            <w:noWrap/>
            <w:vAlign w:val="bottom"/>
            <w:hideMark/>
          </w:tcPr>
          <w:p w14:paraId="163879E2"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 xml:space="preserve">NVR MODEL </w:t>
            </w:r>
          </w:p>
        </w:tc>
        <w:tc>
          <w:tcPr>
            <w:tcW w:w="1104" w:type="pct"/>
            <w:tcBorders>
              <w:top w:val="single" w:sz="4" w:space="0" w:color="auto"/>
              <w:left w:val="nil"/>
              <w:bottom w:val="single" w:sz="4" w:space="0" w:color="auto"/>
              <w:right w:val="single" w:sz="4" w:space="0" w:color="auto"/>
            </w:tcBorders>
            <w:shd w:val="clear" w:color="auto" w:fill="auto"/>
            <w:noWrap/>
            <w:vAlign w:val="bottom"/>
            <w:hideMark/>
          </w:tcPr>
          <w:p w14:paraId="0FA89FE8" w14:textId="77777777" w:rsidR="007C275F" w:rsidRPr="007C275F" w:rsidRDefault="007C275F" w:rsidP="007C275F">
            <w:pPr>
              <w:rPr>
                <w:rFonts w:ascii="Calibri" w:hAnsi="Calibri" w:cs="Calibri"/>
                <w:b/>
                <w:bCs/>
                <w:color w:val="000000"/>
                <w:lang w:val="en-ZA" w:eastAsia="en-ZA"/>
              </w:rPr>
            </w:pPr>
            <w:proofErr w:type="gramStart"/>
            <w:r w:rsidRPr="007C275F">
              <w:rPr>
                <w:rFonts w:ascii="Calibri" w:hAnsi="Calibri" w:cs="Calibri"/>
                <w:b/>
                <w:bCs/>
                <w:color w:val="000000"/>
                <w:lang w:val="en-ZA" w:eastAsia="en-ZA"/>
              </w:rPr>
              <w:t>NO:OUTDOOR</w:t>
            </w:r>
            <w:proofErr w:type="gramEnd"/>
            <w:r w:rsidRPr="007C275F">
              <w:rPr>
                <w:rFonts w:ascii="Calibri" w:hAnsi="Calibri" w:cs="Calibri"/>
                <w:b/>
                <w:bCs/>
                <w:color w:val="000000"/>
                <w:lang w:val="en-ZA" w:eastAsia="en-ZA"/>
              </w:rPr>
              <w:t xml:space="preserve"> CAMERAS</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14:paraId="530B41B9" w14:textId="77777777" w:rsidR="007C275F" w:rsidRPr="007C275F" w:rsidRDefault="007C275F" w:rsidP="007C275F">
            <w:pPr>
              <w:rPr>
                <w:rFonts w:ascii="Calibri" w:hAnsi="Calibri" w:cs="Calibri"/>
                <w:b/>
                <w:bCs/>
                <w:color w:val="000000"/>
                <w:lang w:val="en-ZA" w:eastAsia="en-ZA"/>
              </w:rPr>
            </w:pPr>
            <w:proofErr w:type="gramStart"/>
            <w:r w:rsidRPr="007C275F">
              <w:rPr>
                <w:rFonts w:ascii="Calibri" w:hAnsi="Calibri" w:cs="Calibri"/>
                <w:b/>
                <w:bCs/>
                <w:color w:val="000000"/>
                <w:lang w:val="en-ZA" w:eastAsia="en-ZA"/>
              </w:rPr>
              <w:t>NO:INDOOR</w:t>
            </w:r>
            <w:proofErr w:type="gramEnd"/>
            <w:r w:rsidRPr="007C275F">
              <w:rPr>
                <w:rFonts w:ascii="Calibri" w:hAnsi="Calibri" w:cs="Calibri"/>
                <w:b/>
                <w:bCs/>
                <w:color w:val="000000"/>
                <w:lang w:val="en-ZA" w:eastAsia="en-ZA"/>
              </w:rPr>
              <w:t xml:space="preserve"> CAMERAS </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71E54A1E"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YEAR INSTALLED</w:t>
            </w:r>
          </w:p>
        </w:tc>
      </w:tr>
      <w:tr w:rsidR="00A86F70" w:rsidRPr="007C275F" w14:paraId="7E4509D8"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73EC1465"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 xml:space="preserve">Connor street </w:t>
            </w:r>
          </w:p>
        </w:tc>
        <w:tc>
          <w:tcPr>
            <w:tcW w:w="982" w:type="pct"/>
            <w:tcBorders>
              <w:top w:val="nil"/>
              <w:left w:val="nil"/>
              <w:bottom w:val="single" w:sz="4" w:space="0" w:color="auto"/>
              <w:right w:val="single" w:sz="4" w:space="0" w:color="auto"/>
            </w:tcBorders>
            <w:shd w:val="clear" w:color="auto" w:fill="auto"/>
            <w:noWrap/>
            <w:vAlign w:val="bottom"/>
            <w:hideMark/>
          </w:tcPr>
          <w:p w14:paraId="42D75224"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DS-7616NI-K2/16P</w:t>
            </w:r>
          </w:p>
        </w:tc>
        <w:tc>
          <w:tcPr>
            <w:tcW w:w="1104" w:type="pct"/>
            <w:tcBorders>
              <w:top w:val="nil"/>
              <w:left w:val="nil"/>
              <w:bottom w:val="single" w:sz="4" w:space="0" w:color="auto"/>
              <w:right w:val="single" w:sz="4" w:space="0" w:color="auto"/>
            </w:tcBorders>
            <w:shd w:val="clear" w:color="auto" w:fill="auto"/>
            <w:noWrap/>
            <w:vAlign w:val="bottom"/>
            <w:hideMark/>
          </w:tcPr>
          <w:p w14:paraId="5976F4D6"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10</w:t>
            </w:r>
          </w:p>
        </w:tc>
        <w:tc>
          <w:tcPr>
            <w:tcW w:w="1021" w:type="pct"/>
            <w:tcBorders>
              <w:top w:val="nil"/>
              <w:left w:val="nil"/>
              <w:bottom w:val="single" w:sz="4" w:space="0" w:color="auto"/>
              <w:right w:val="single" w:sz="4" w:space="0" w:color="auto"/>
            </w:tcBorders>
            <w:shd w:val="clear" w:color="auto" w:fill="auto"/>
            <w:noWrap/>
            <w:vAlign w:val="bottom"/>
            <w:hideMark/>
          </w:tcPr>
          <w:p w14:paraId="439B93B4"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4</w:t>
            </w:r>
          </w:p>
        </w:tc>
        <w:tc>
          <w:tcPr>
            <w:tcW w:w="781" w:type="pct"/>
            <w:tcBorders>
              <w:top w:val="nil"/>
              <w:left w:val="nil"/>
              <w:bottom w:val="single" w:sz="4" w:space="0" w:color="auto"/>
              <w:right w:val="single" w:sz="4" w:space="0" w:color="auto"/>
            </w:tcBorders>
            <w:shd w:val="clear" w:color="auto" w:fill="auto"/>
            <w:noWrap/>
            <w:vAlign w:val="bottom"/>
            <w:hideMark/>
          </w:tcPr>
          <w:p w14:paraId="427E31B0"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2020/04/16</w:t>
            </w:r>
          </w:p>
        </w:tc>
      </w:tr>
      <w:tr w:rsidR="00A86F70" w:rsidRPr="007C275F" w14:paraId="6C68FF61"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3997ACAA"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 xml:space="preserve">Marburg Stores </w:t>
            </w:r>
          </w:p>
        </w:tc>
        <w:tc>
          <w:tcPr>
            <w:tcW w:w="982" w:type="pct"/>
            <w:tcBorders>
              <w:top w:val="nil"/>
              <w:left w:val="nil"/>
              <w:bottom w:val="single" w:sz="4" w:space="0" w:color="auto"/>
              <w:right w:val="single" w:sz="4" w:space="0" w:color="auto"/>
            </w:tcBorders>
            <w:shd w:val="clear" w:color="auto" w:fill="auto"/>
            <w:noWrap/>
            <w:vAlign w:val="bottom"/>
            <w:hideMark/>
          </w:tcPr>
          <w:p w14:paraId="0AC7BFB7"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DS-7616NI-K2/16P</w:t>
            </w:r>
          </w:p>
        </w:tc>
        <w:tc>
          <w:tcPr>
            <w:tcW w:w="1104" w:type="pct"/>
            <w:tcBorders>
              <w:top w:val="nil"/>
              <w:left w:val="nil"/>
              <w:bottom w:val="single" w:sz="4" w:space="0" w:color="auto"/>
              <w:right w:val="single" w:sz="4" w:space="0" w:color="auto"/>
            </w:tcBorders>
            <w:shd w:val="clear" w:color="auto" w:fill="auto"/>
            <w:noWrap/>
            <w:vAlign w:val="bottom"/>
            <w:hideMark/>
          </w:tcPr>
          <w:p w14:paraId="2C128DAC"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12</w:t>
            </w:r>
          </w:p>
        </w:tc>
        <w:tc>
          <w:tcPr>
            <w:tcW w:w="1021" w:type="pct"/>
            <w:tcBorders>
              <w:top w:val="nil"/>
              <w:left w:val="nil"/>
              <w:bottom w:val="single" w:sz="4" w:space="0" w:color="auto"/>
              <w:right w:val="single" w:sz="4" w:space="0" w:color="auto"/>
            </w:tcBorders>
            <w:shd w:val="clear" w:color="auto" w:fill="auto"/>
            <w:noWrap/>
            <w:vAlign w:val="bottom"/>
            <w:hideMark/>
          </w:tcPr>
          <w:p w14:paraId="5ED1D02E"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0</w:t>
            </w:r>
          </w:p>
        </w:tc>
        <w:tc>
          <w:tcPr>
            <w:tcW w:w="781" w:type="pct"/>
            <w:tcBorders>
              <w:top w:val="nil"/>
              <w:left w:val="nil"/>
              <w:bottom w:val="single" w:sz="4" w:space="0" w:color="auto"/>
              <w:right w:val="single" w:sz="4" w:space="0" w:color="auto"/>
            </w:tcBorders>
            <w:shd w:val="clear" w:color="auto" w:fill="auto"/>
            <w:noWrap/>
            <w:vAlign w:val="bottom"/>
            <w:hideMark/>
          </w:tcPr>
          <w:p w14:paraId="322C669A"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2020/04/16</w:t>
            </w:r>
          </w:p>
        </w:tc>
      </w:tr>
      <w:tr w:rsidR="00A86F70" w:rsidRPr="007C275F" w14:paraId="07C678D0"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131A197D"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Disaster Management</w:t>
            </w:r>
          </w:p>
        </w:tc>
        <w:tc>
          <w:tcPr>
            <w:tcW w:w="982" w:type="pct"/>
            <w:tcBorders>
              <w:top w:val="nil"/>
              <w:left w:val="nil"/>
              <w:bottom w:val="single" w:sz="4" w:space="0" w:color="auto"/>
              <w:right w:val="single" w:sz="4" w:space="0" w:color="auto"/>
            </w:tcBorders>
            <w:shd w:val="clear" w:color="auto" w:fill="auto"/>
            <w:noWrap/>
            <w:vAlign w:val="bottom"/>
            <w:hideMark/>
          </w:tcPr>
          <w:p w14:paraId="6B507D97"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DHI-NVR4116HS-8P-EI</w:t>
            </w:r>
          </w:p>
        </w:tc>
        <w:tc>
          <w:tcPr>
            <w:tcW w:w="1104" w:type="pct"/>
            <w:tcBorders>
              <w:top w:val="nil"/>
              <w:left w:val="nil"/>
              <w:bottom w:val="single" w:sz="4" w:space="0" w:color="auto"/>
              <w:right w:val="single" w:sz="4" w:space="0" w:color="auto"/>
            </w:tcBorders>
            <w:shd w:val="clear" w:color="auto" w:fill="auto"/>
            <w:noWrap/>
            <w:vAlign w:val="bottom"/>
            <w:hideMark/>
          </w:tcPr>
          <w:p w14:paraId="09EEF801"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6</w:t>
            </w:r>
          </w:p>
        </w:tc>
        <w:tc>
          <w:tcPr>
            <w:tcW w:w="1021" w:type="pct"/>
            <w:tcBorders>
              <w:top w:val="nil"/>
              <w:left w:val="nil"/>
              <w:bottom w:val="single" w:sz="4" w:space="0" w:color="auto"/>
              <w:right w:val="single" w:sz="4" w:space="0" w:color="auto"/>
            </w:tcBorders>
            <w:shd w:val="clear" w:color="auto" w:fill="auto"/>
            <w:noWrap/>
            <w:vAlign w:val="bottom"/>
            <w:hideMark/>
          </w:tcPr>
          <w:p w14:paraId="2FACF271"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4</w:t>
            </w:r>
          </w:p>
        </w:tc>
        <w:tc>
          <w:tcPr>
            <w:tcW w:w="781" w:type="pct"/>
            <w:tcBorders>
              <w:top w:val="nil"/>
              <w:left w:val="nil"/>
              <w:bottom w:val="single" w:sz="4" w:space="0" w:color="auto"/>
              <w:right w:val="single" w:sz="4" w:space="0" w:color="auto"/>
            </w:tcBorders>
            <w:shd w:val="clear" w:color="auto" w:fill="auto"/>
            <w:noWrap/>
            <w:vAlign w:val="bottom"/>
            <w:hideMark/>
          </w:tcPr>
          <w:p w14:paraId="18DD95BF"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2023/10/26</w:t>
            </w:r>
          </w:p>
        </w:tc>
      </w:tr>
      <w:tr w:rsidR="00A86F70" w:rsidRPr="007C275F" w14:paraId="35827306"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64156E6B" w14:textId="0503B96B" w:rsidR="007C275F" w:rsidRPr="007C275F" w:rsidRDefault="007C275F" w:rsidP="007C275F">
            <w:pPr>
              <w:rPr>
                <w:rFonts w:ascii="Calibri" w:hAnsi="Calibri" w:cs="Calibri"/>
                <w:b/>
                <w:bCs/>
                <w:color w:val="000000"/>
                <w:lang w:val="en-ZA" w:eastAsia="en-ZA"/>
              </w:rPr>
            </w:pPr>
            <w:proofErr w:type="gramStart"/>
            <w:r w:rsidRPr="007C275F">
              <w:rPr>
                <w:rFonts w:ascii="Calibri" w:hAnsi="Calibri" w:cs="Calibri"/>
                <w:b/>
                <w:bCs/>
                <w:color w:val="000000"/>
                <w:lang w:val="en-ZA" w:eastAsia="en-ZA"/>
              </w:rPr>
              <w:t xml:space="preserve">Marburg  </w:t>
            </w:r>
            <w:r w:rsidR="00A86F70">
              <w:rPr>
                <w:rFonts w:ascii="Calibri" w:hAnsi="Calibri" w:cs="Calibri"/>
                <w:b/>
                <w:bCs/>
                <w:color w:val="000000"/>
                <w:lang w:val="en-ZA" w:eastAsia="en-ZA"/>
              </w:rPr>
              <w:t>Workshops</w:t>
            </w:r>
            <w:proofErr w:type="gramEnd"/>
            <w:r w:rsidR="00A86F70">
              <w:rPr>
                <w:rFonts w:ascii="Calibri" w:hAnsi="Calibri" w:cs="Calibri"/>
                <w:b/>
                <w:bCs/>
                <w:color w:val="000000"/>
                <w:lang w:val="en-ZA" w:eastAsia="en-ZA"/>
              </w:rPr>
              <w:t xml:space="preserve"> and Office </w:t>
            </w:r>
            <w:r w:rsidRPr="007C275F">
              <w:rPr>
                <w:rFonts w:ascii="Calibri" w:hAnsi="Calibri" w:cs="Calibri"/>
                <w:b/>
                <w:bCs/>
                <w:color w:val="000000"/>
                <w:lang w:val="en-ZA" w:eastAsia="en-ZA"/>
              </w:rPr>
              <w:t>Building</w:t>
            </w:r>
            <w:r w:rsidR="00A86F70">
              <w:rPr>
                <w:rFonts w:ascii="Calibri" w:hAnsi="Calibri" w:cs="Calibri"/>
                <w:b/>
                <w:bCs/>
                <w:color w:val="000000"/>
                <w:lang w:val="en-ZA" w:eastAsia="en-ZA"/>
              </w:rPr>
              <w:t>s</w:t>
            </w:r>
          </w:p>
        </w:tc>
        <w:tc>
          <w:tcPr>
            <w:tcW w:w="982" w:type="pct"/>
            <w:tcBorders>
              <w:top w:val="nil"/>
              <w:left w:val="nil"/>
              <w:bottom w:val="single" w:sz="4" w:space="0" w:color="auto"/>
              <w:right w:val="single" w:sz="4" w:space="0" w:color="auto"/>
            </w:tcBorders>
            <w:shd w:val="clear" w:color="auto" w:fill="auto"/>
            <w:noWrap/>
            <w:vAlign w:val="bottom"/>
            <w:hideMark/>
          </w:tcPr>
          <w:p w14:paraId="2539FB2E"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DS-7608NI-K2</w:t>
            </w:r>
          </w:p>
        </w:tc>
        <w:tc>
          <w:tcPr>
            <w:tcW w:w="1104" w:type="pct"/>
            <w:tcBorders>
              <w:top w:val="nil"/>
              <w:left w:val="nil"/>
              <w:bottom w:val="single" w:sz="4" w:space="0" w:color="auto"/>
              <w:right w:val="single" w:sz="4" w:space="0" w:color="auto"/>
            </w:tcBorders>
            <w:shd w:val="clear" w:color="auto" w:fill="auto"/>
            <w:noWrap/>
            <w:vAlign w:val="bottom"/>
            <w:hideMark/>
          </w:tcPr>
          <w:p w14:paraId="3C65D44D"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3</w:t>
            </w:r>
          </w:p>
        </w:tc>
        <w:tc>
          <w:tcPr>
            <w:tcW w:w="1021" w:type="pct"/>
            <w:tcBorders>
              <w:top w:val="nil"/>
              <w:left w:val="nil"/>
              <w:bottom w:val="single" w:sz="4" w:space="0" w:color="auto"/>
              <w:right w:val="single" w:sz="4" w:space="0" w:color="auto"/>
            </w:tcBorders>
            <w:shd w:val="clear" w:color="auto" w:fill="auto"/>
            <w:noWrap/>
            <w:vAlign w:val="bottom"/>
            <w:hideMark/>
          </w:tcPr>
          <w:p w14:paraId="298E577B"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0</w:t>
            </w:r>
          </w:p>
        </w:tc>
        <w:tc>
          <w:tcPr>
            <w:tcW w:w="781" w:type="pct"/>
            <w:tcBorders>
              <w:top w:val="nil"/>
              <w:left w:val="nil"/>
              <w:bottom w:val="single" w:sz="4" w:space="0" w:color="auto"/>
              <w:right w:val="single" w:sz="4" w:space="0" w:color="auto"/>
            </w:tcBorders>
            <w:shd w:val="clear" w:color="auto" w:fill="auto"/>
            <w:noWrap/>
            <w:vAlign w:val="bottom"/>
            <w:hideMark/>
          </w:tcPr>
          <w:p w14:paraId="54BEC46D"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2023/06/01</w:t>
            </w:r>
          </w:p>
        </w:tc>
      </w:tr>
      <w:tr w:rsidR="00A86F70" w:rsidRPr="007C275F" w14:paraId="4065DE4F"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68837675" w14:textId="77777777" w:rsidR="007C275F" w:rsidRPr="007C275F" w:rsidRDefault="007C275F" w:rsidP="007C275F">
            <w:pPr>
              <w:rPr>
                <w:rFonts w:ascii="Calibri" w:hAnsi="Calibri" w:cs="Calibri"/>
                <w:b/>
                <w:bCs/>
                <w:color w:val="000000"/>
                <w:lang w:val="en-ZA" w:eastAsia="en-ZA"/>
              </w:rPr>
            </w:pPr>
            <w:proofErr w:type="spellStart"/>
            <w:r w:rsidRPr="007C275F">
              <w:rPr>
                <w:rFonts w:ascii="Calibri" w:hAnsi="Calibri" w:cs="Calibri"/>
                <w:b/>
                <w:bCs/>
                <w:color w:val="000000"/>
                <w:lang w:val="en-ZA" w:eastAsia="en-ZA"/>
              </w:rPr>
              <w:t>Bhobhoyi</w:t>
            </w:r>
            <w:proofErr w:type="spellEnd"/>
            <w:r w:rsidRPr="007C275F">
              <w:rPr>
                <w:rFonts w:ascii="Calibri" w:hAnsi="Calibri" w:cs="Calibri"/>
                <w:b/>
                <w:bCs/>
                <w:color w:val="000000"/>
                <w:lang w:val="en-ZA" w:eastAsia="en-ZA"/>
              </w:rPr>
              <w:t xml:space="preserve"> Water Works </w:t>
            </w:r>
          </w:p>
        </w:tc>
        <w:tc>
          <w:tcPr>
            <w:tcW w:w="982" w:type="pct"/>
            <w:tcBorders>
              <w:top w:val="nil"/>
              <w:left w:val="nil"/>
              <w:bottom w:val="single" w:sz="4" w:space="0" w:color="auto"/>
              <w:right w:val="single" w:sz="4" w:space="0" w:color="auto"/>
            </w:tcBorders>
            <w:shd w:val="clear" w:color="auto" w:fill="auto"/>
            <w:noWrap/>
            <w:vAlign w:val="bottom"/>
            <w:hideMark/>
          </w:tcPr>
          <w:p w14:paraId="16645912"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DS-7616NI-K2</w:t>
            </w:r>
          </w:p>
        </w:tc>
        <w:tc>
          <w:tcPr>
            <w:tcW w:w="1104" w:type="pct"/>
            <w:tcBorders>
              <w:top w:val="nil"/>
              <w:left w:val="nil"/>
              <w:bottom w:val="single" w:sz="4" w:space="0" w:color="auto"/>
              <w:right w:val="single" w:sz="4" w:space="0" w:color="auto"/>
            </w:tcBorders>
            <w:shd w:val="clear" w:color="auto" w:fill="auto"/>
            <w:noWrap/>
            <w:vAlign w:val="bottom"/>
            <w:hideMark/>
          </w:tcPr>
          <w:p w14:paraId="22B9D6F7"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5</w:t>
            </w:r>
          </w:p>
        </w:tc>
        <w:tc>
          <w:tcPr>
            <w:tcW w:w="1021" w:type="pct"/>
            <w:tcBorders>
              <w:top w:val="nil"/>
              <w:left w:val="nil"/>
              <w:bottom w:val="single" w:sz="4" w:space="0" w:color="auto"/>
              <w:right w:val="single" w:sz="4" w:space="0" w:color="auto"/>
            </w:tcBorders>
            <w:shd w:val="clear" w:color="auto" w:fill="auto"/>
            <w:noWrap/>
            <w:vAlign w:val="bottom"/>
            <w:hideMark/>
          </w:tcPr>
          <w:p w14:paraId="4E7889E3"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0</w:t>
            </w:r>
          </w:p>
        </w:tc>
        <w:tc>
          <w:tcPr>
            <w:tcW w:w="781" w:type="pct"/>
            <w:tcBorders>
              <w:top w:val="nil"/>
              <w:left w:val="nil"/>
              <w:bottom w:val="single" w:sz="4" w:space="0" w:color="auto"/>
              <w:right w:val="single" w:sz="4" w:space="0" w:color="auto"/>
            </w:tcBorders>
            <w:shd w:val="clear" w:color="auto" w:fill="auto"/>
            <w:noWrap/>
            <w:vAlign w:val="bottom"/>
            <w:hideMark/>
          </w:tcPr>
          <w:p w14:paraId="014EA03C"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2024/02/26</w:t>
            </w:r>
          </w:p>
        </w:tc>
      </w:tr>
      <w:tr w:rsidR="00A86F70" w:rsidRPr="007C275F" w14:paraId="4F66AA7D"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1F0E659A" w14:textId="77777777" w:rsidR="007C275F" w:rsidRPr="007C275F" w:rsidRDefault="007C275F" w:rsidP="007C275F">
            <w:pPr>
              <w:rPr>
                <w:rFonts w:ascii="Calibri" w:hAnsi="Calibri" w:cs="Calibri"/>
                <w:b/>
                <w:bCs/>
                <w:color w:val="000000"/>
                <w:lang w:val="en-ZA" w:eastAsia="en-ZA"/>
              </w:rPr>
            </w:pPr>
            <w:r w:rsidRPr="007C275F">
              <w:rPr>
                <w:rFonts w:ascii="Calibri" w:hAnsi="Calibri" w:cs="Calibri"/>
                <w:b/>
                <w:bCs/>
                <w:color w:val="000000"/>
                <w:lang w:val="en-ZA" w:eastAsia="en-ZA"/>
              </w:rPr>
              <w:t xml:space="preserve">Park-Rynie Offices </w:t>
            </w:r>
          </w:p>
        </w:tc>
        <w:tc>
          <w:tcPr>
            <w:tcW w:w="982" w:type="pct"/>
            <w:tcBorders>
              <w:top w:val="nil"/>
              <w:left w:val="nil"/>
              <w:bottom w:val="single" w:sz="4" w:space="0" w:color="auto"/>
              <w:right w:val="single" w:sz="4" w:space="0" w:color="auto"/>
            </w:tcBorders>
            <w:shd w:val="clear" w:color="auto" w:fill="auto"/>
            <w:noWrap/>
            <w:vAlign w:val="bottom"/>
            <w:hideMark/>
          </w:tcPr>
          <w:p w14:paraId="065C8F47"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DS-7616NI-K2</w:t>
            </w:r>
          </w:p>
        </w:tc>
        <w:tc>
          <w:tcPr>
            <w:tcW w:w="1104" w:type="pct"/>
            <w:tcBorders>
              <w:top w:val="nil"/>
              <w:left w:val="nil"/>
              <w:bottom w:val="single" w:sz="4" w:space="0" w:color="auto"/>
              <w:right w:val="single" w:sz="4" w:space="0" w:color="auto"/>
            </w:tcBorders>
            <w:shd w:val="clear" w:color="auto" w:fill="auto"/>
            <w:noWrap/>
            <w:vAlign w:val="bottom"/>
            <w:hideMark/>
          </w:tcPr>
          <w:p w14:paraId="27F15177"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4</w:t>
            </w:r>
          </w:p>
        </w:tc>
        <w:tc>
          <w:tcPr>
            <w:tcW w:w="1021" w:type="pct"/>
            <w:tcBorders>
              <w:top w:val="nil"/>
              <w:left w:val="nil"/>
              <w:bottom w:val="single" w:sz="4" w:space="0" w:color="auto"/>
              <w:right w:val="single" w:sz="4" w:space="0" w:color="auto"/>
            </w:tcBorders>
            <w:shd w:val="clear" w:color="auto" w:fill="auto"/>
            <w:noWrap/>
            <w:vAlign w:val="bottom"/>
            <w:hideMark/>
          </w:tcPr>
          <w:p w14:paraId="6FCEFE52"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3</w:t>
            </w:r>
          </w:p>
        </w:tc>
        <w:tc>
          <w:tcPr>
            <w:tcW w:w="781" w:type="pct"/>
            <w:tcBorders>
              <w:top w:val="nil"/>
              <w:left w:val="nil"/>
              <w:bottom w:val="single" w:sz="4" w:space="0" w:color="auto"/>
              <w:right w:val="single" w:sz="4" w:space="0" w:color="auto"/>
            </w:tcBorders>
            <w:shd w:val="clear" w:color="auto" w:fill="auto"/>
            <w:noWrap/>
            <w:vAlign w:val="bottom"/>
            <w:hideMark/>
          </w:tcPr>
          <w:p w14:paraId="72FF838D"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2023/11/20</w:t>
            </w:r>
          </w:p>
        </w:tc>
      </w:tr>
      <w:tr w:rsidR="00A86F70" w:rsidRPr="007C275F" w14:paraId="6AA74124" w14:textId="77777777" w:rsidTr="0069433D">
        <w:trPr>
          <w:trHeight w:val="300"/>
        </w:trPr>
        <w:tc>
          <w:tcPr>
            <w:tcW w:w="1111" w:type="pct"/>
            <w:tcBorders>
              <w:top w:val="nil"/>
              <w:left w:val="single" w:sz="4" w:space="0" w:color="auto"/>
              <w:bottom w:val="single" w:sz="4" w:space="0" w:color="auto"/>
              <w:right w:val="single" w:sz="4" w:space="0" w:color="auto"/>
            </w:tcBorders>
            <w:shd w:val="clear" w:color="auto" w:fill="auto"/>
            <w:noWrap/>
            <w:vAlign w:val="bottom"/>
            <w:hideMark/>
          </w:tcPr>
          <w:p w14:paraId="30A75766" w14:textId="4D0AF857" w:rsidR="007C275F" w:rsidRPr="007C275F" w:rsidRDefault="007C275F" w:rsidP="007C275F">
            <w:pPr>
              <w:rPr>
                <w:rFonts w:ascii="Calibri" w:hAnsi="Calibri" w:cs="Calibri"/>
                <w:b/>
                <w:bCs/>
                <w:color w:val="000000"/>
                <w:lang w:val="en-ZA" w:eastAsia="en-ZA"/>
              </w:rPr>
            </w:pPr>
            <w:r w:rsidRPr="00A86F70">
              <w:rPr>
                <w:rFonts w:ascii="Calibri" w:hAnsi="Calibri" w:cs="Calibri"/>
                <w:b/>
                <w:bCs/>
                <w:color w:val="000000"/>
                <w:lang w:val="en-ZA" w:eastAsia="en-ZA"/>
              </w:rPr>
              <w:t>Oslo</w:t>
            </w:r>
            <w:r w:rsidR="00A86F70">
              <w:rPr>
                <w:rFonts w:ascii="Calibri" w:hAnsi="Calibri" w:cs="Calibri"/>
                <w:b/>
                <w:bCs/>
                <w:color w:val="000000"/>
                <w:lang w:val="en-ZA" w:eastAsia="en-ZA"/>
              </w:rPr>
              <w:t xml:space="preserve"> Beach </w:t>
            </w:r>
            <w:r w:rsidRPr="00A86F70">
              <w:rPr>
                <w:rFonts w:ascii="Calibri" w:hAnsi="Calibri" w:cs="Calibri"/>
                <w:b/>
                <w:bCs/>
                <w:color w:val="000000"/>
                <w:lang w:val="en-ZA" w:eastAsia="en-ZA"/>
              </w:rPr>
              <w:t>Phase</w:t>
            </w:r>
            <w:r w:rsidR="00A86F70">
              <w:rPr>
                <w:rFonts w:ascii="Calibri" w:hAnsi="Calibri" w:cs="Calibri"/>
                <w:b/>
                <w:bCs/>
                <w:color w:val="000000"/>
                <w:lang w:val="en-ZA" w:eastAsia="en-ZA"/>
              </w:rPr>
              <w:t>s</w:t>
            </w:r>
            <w:r w:rsidRPr="00A86F70">
              <w:rPr>
                <w:rFonts w:ascii="Calibri" w:hAnsi="Calibri" w:cs="Calibri"/>
                <w:b/>
                <w:bCs/>
                <w:color w:val="000000"/>
                <w:lang w:val="en-ZA" w:eastAsia="en-ZA"/>
              </w:rPr>
              <w:t xml:space="preserve"> 1&amp;2</w:t>
            </w:r>
            <w:r w:rsidR="00A86F70">
              <w:rPr>
                <w:rFonts w:ascii="Calibri" w:hAnsi="Calibri" w:cs="Calibri"/>
                <w:b/>
                <w:bCs/>
                <w:color w:val="000000"/>
                <w:lang w:val="en-ZA" w:eastAsia="en-ZA"/>
              </w:rPr>
              <w:t>&amp;3</w:t>
            </w:r>
          </w:p>
        </w:tc>
        <w:tc>
          <w:tcPr>
            <w:tcW w:w="982" w:type="pct"/>
            <w:tcBorders>
              <w:top w:val="nil"/>
              <w:left w:val="nil"/>
              <w:bottom w:val="single" w:sz="4" w:space="0" w:color="auto"/>
              <w:right w:val="single" w:sz="4" w:space="0" w:color="auto"/>
            </w:tcBorders>
            <w:shd w:val="clear" w:color="auto" w:fill="auto"/>
            <w:noWrap/>
            <w:vAlign w:val="bottom"/>
            <w:hideMark/>
          </w:tcPr>
          <w:p w14:paraId="1ED0C3AA" w14:textId="77777777" w:rsidR="007C275F" w:rsidRPr="007C275F" w:rsidRDefault="007C275F" w:rsidP="007C275F">
            <w:pPr>
              <w:rPr>
                <w:rFonts w:ascii="Calibri" w:hAnsi="Calibri" w:cs="Calibri"/>
                <w:color w:val="000000"/>
                <w:lang w:val="en-ZA" w:eastAsia="en-ZA"/>
              </w:rPr>
            </w:pPr>
            <w:r w:rsidRPr="007C275F">
              <w:rPr>
                <w:rFonts w:ascii="Calibri" w:hAnsi="Calibri" w:cs="Calibri"/>
                <w:color w:val="000000"/>
                <w:lang w:val="en-ZA" w:eastAsia="en-ZA"/>
              </w:rPr>
              <w:t>DS-3E1318P-EI</w:t>
            </w:r>
          </w:p>
        </w:tc>
        <w:tc>
          <w:tcPr>
            <w:tcW w:w="1104" w:type="pct"/>
            <w:tcBorders>
              <w:top w:val="nil"/>
              <w:left w:val="nil"/>
              <w:bottom w:val="single" w:sz="4" w:space="0" w:color="auto"/>
              <w:right w:val="single" w:sz="4" w:space="0" w:color="auto"/>
            </w:tcBorders>
            <w:shd w:val="clear" w:color="auto" w:fill="auto"/>
            <w:noWrap/>
            <w:vAlign w:val="bottom"/>
            <w:hideMark/>
          </w:tcPr>
          <w:p w14:paraId="49EF21E8"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4</w:t>
            </w:r>
          </w:p>
        </w:tc>
        <w:tc>
          <w:tcPr>
            <w:tcW w:w="1021" w:type="pct"/>
            <w:tcBorders>
              <w:top w:val="nil"/>
              <w:left w:val="nil"/>
              <w:bottom w:val="single" w:sz="4" w:space="0" w:color="auto"/>
              <w:right w:val="single" w:sz="4" w:space="0" w:color="auto"/>
            </w:tcBorders>
            <w:shd w:val="clear" w:color="auto" w:fill="auto"/>
            <w:noWrap/>
            <w:vAlign w:val="bottom"/>
            <w:hideMark/>
          </w:tcPr>
          <w:p w14:paraId="75F49041"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0</w:t>
            </w:r>
          </w:p>
        </w:tc>
        <w:tc>
          <w:tcPr>
            <w:tcW w:w="781" w:type="pct"/>
            <w:tcBorders>
              <w:top w:val="nil"/>
              <w:left w:val="nil"/>
              <w:bottom w:val="single" w:sz="4" w:space="0" w:color="auto"/>
              <w:right w:val="single" w:sz="4" w:space="0" w:color="auto"/>
            </w:tcBorders>
            <w:shd w:val="clear" w:color="auto" w:fill="auto"/>
            <w:noWrap/>
            <w:vAlign w:val="bottom"/>
            <w:hideMark/>
          </w:tcPr>
          <w:p w14:paraId="424EF8B0"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2024/06/21</w:t>
            </w:r>
          </w:p>
        </w:tc>
      </w:tr>
      <w:tr w:rsidR="00A86F70" w:rsidRPr="007C275F" w14:paraId="5D002962" w14:textId="77777777" w:rsidTr="0069433D">
        <w:trPr>
          <w:trHeight w:val="300"/>
        </w:trPr>
        <w:tc>
          <w:tcPr>
            <w:tcW w:w="1111" w:type="pct"/>
            <w:tcBorders>
              <w:top w:val="nil"/>
              <w:left w:val="nil"/>
              <w:bottom w:val="nil"/>
              <w:right w:val="nil"/>
            </w:tcBorders>
            <w:shd w:val="clear" w:color="auto" w:fill="auto"/>
            <w:noWrap/>
            <w:vAlign w:val="bottom"/>
            <w:hideMark/>
          </w:tcPr>
          <w:p w14:paraId="2D7AEDAD" w14:textId="77777777" w:rsidR="007C275F" w:rsidRPr="007C275F" w:rsidRDefault="007C275F" w:rsidP="007C275F">
            <w:pPr>
              <w:jc w:val="right"/>
              <w:rPr>
                <w:rFonts w:ascii="Calibri" w:hAnsi="Calibri" w:cs="Calibri"/>
                <w:color w:val="000000"/>
                <w:lang w:val="en-ZA" w:eastAsia="en-ZA"/>
              </w:rPr>
            </w:pPr>
          </w:p>
        </w:tc>
        <w:tc>
          <w:tcPr>
            <w:tcW w:w="982" w:type="pct"/>
            <w:tcBorders>
              <w:top w:val="nil"/>
              <w:left w:val="nil"/>
              <w:bottom w:val="nil"/>
              <w:right w:val="nil"/>
            </w:tcBorders>
            <w:shd w:val="clear" w:color="auto" w:fill="auto"/>
            <w:noWrap/>
            <w:vAlign w:val="bottom"/>
            <w:hideMark/>
          </w:tcPr>
          <w:p w14:paraId="5FFCD964" w14:textId="77777777" w:rsidR="007C275F" w:rsidRPr="007C275F" w:rsidRDefault="007C275F" w:rsidP="007C275F">
            <w:pPr>
              <w:rPr>
                <w:rFonts w:ascii="Calibri" w:hAnsi="Calibri" w:cs="Calibri"/>
                <w:lang w:val="en-ZA" w:eastAsia="en-ZA"/>
              </w:rPr>
            </w:pPr>
          </w:p>
        </w:tc>
        <w:tc>
          <w:tcPr>
            <w:tcW w:w="1104" w:type="pct"/>
            <w:tcBorders>
              <w:top w:val="nil"/>
              <w:left w:val="nil"/>
              <w:bottom w:val="nil"/>
              <w:right w:val="nil"/>
            </w:tcBorders>
            <w:shd w:val="clear" w:color="auto" w:fill="auto"/>
            <w:noWrap/>
            <w:vAlign w:val="bottom"/>
            <w:hideMark/>
          </w:tcPr>
          <w:p w14:paraId="022CBF7A"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44</w:t>
            </w:r>
          </w:p>
        </w:tc>
        <w:tc>
          <w:tcPr>
            <w:tcW w:w="1021" w:type="pct"/>
            <w:tcBorders>
              <w:top w:val="nil"/>
              <w:left w:val="nil"/>
              <w:bottom w:val="nil"/>
              <w:right w:val="nil"/>
            </w:tcBorders>
            <w:shd w:val="clear" w:color="auto" w:fill="auto"/>
            <w:noWrap/>
            <w:vAlign w:val="bottom"/>
            <w:hideMark/>
          </w:tcPr>
          <w:p w14:paraId="09BA5F40" w14:textId="77777777" w:rsidR="007C275F" w:rsidRPr="007C275F" w:rsidRDefault="007C275F" w:rsidP="007C275F">
            <w:pPr>
              <w:jc w:val="right"/>
              <w:rPr>
                <w:rFonts w:ascii="Calibri" w:hAnsi="Calibri" w:cs="Calibri"/>
                <w:color w:val="000000"/>
                <w:lang w:val="en-ZA" w:eastAsia="en-ZA"/>
              </w:rPr>
            </w:pPr>
            <w:r w:rsidRPr="007C275F">
              <w:rPr>
                <w:rFonts w:ascii="Calibri" w:hAnsi="Calibri" w:cs="Calibri"/>
                <w:color w:val="000000"/>
                <w:lang w:val="en-ZA" w:eastAsia="en-ZA"/>
              </w:rPr>
              <w:t>11</w:t>
            </w:r>
          </w:p>
        </w:tc>
        <w:tc>
          <w:tcPr>
            <w:tcW w:w="781" w:type="pct"/>
            <w:tcBorders>
              <w:top w:val="nil"/>
              <w:left w:val="nil"/>
              <w:bottom w:val="nil"/>
              <w:right w:val="nil"/>
            </w:tcBorders>
            <w:shd w:val="clear" w:color="auto" w:fill="auto"/>
            <w:noWrap/>
            <w:vAlign w:val="bottom"/>
            <w:hideMark/>
          </w:tcPr>
          <w:p w14:paraId="4DE4C902" w14:textId="77777777" w:rsidR="007C275F" w:rsidRPr="007C275F" w:rsidRDefault="007C275F" w:rsidP="007C275F">
            <w:pPr>
              <w:jc w:val="right"/>
              <w:rPr>
                <w:rFonts w:ascii="Calibri" w:hAnsi="Calibri" w:cs="Calibri"/>
                <w:color w:val="000000"/>
                <w:lang w:val="en-ZA" w:eastAsia="en-ZA"/>
              </w:rPr>
            </w:pPr>
          </w:p>
        </w:tc>
      </w:tr>
    </w:tbl>
    <w:p w14:paraId="458BEEB4" w14:textId="77777777" w:rsidR="007C275F" w:rsidRPr="007C275F" w:rsidRDefault="007C275F" w:rsidP="007C275F">
      <w:pPr>
        <w:spacing w:after="200" w:line="276" w:lineRule="auto"/>
        <w:jc w:val="both"/>
        <w:rPr>
          <w:rFonts w:ascii="Calibri" w:eastAsia="Calibri" w:hAnsi="Calibri" w:cs="Calibri"/>
          <w:lang w:val="en-ZA"/>
        </w:rPr>
      </w:pPr>
      <w:r w:rsidRPr="007C275F">
        <w:rPr>
          <w:rFonts w:ascii="Calibri" w:eastAsia="Calibri" w:hAnsi="Calibri" w:cs="Calibri"/>
          <w:lang w:val="en-ZA"/>
        </w:rPr>
        <w:t xml:space="preserve">The SLA and licence period for this bid will be 36 </w:t>
      </w:r>
      <w:proofErr w:type="gramStart"/>
      <w:r w:rsidRPr="007C275F">
        <w:rPr>
          <w:rFonts w:ascii="Calibri" w:eastAsia="Calibri" w:hAnsi="Calibri" w:cs="Calibri"/>
          <w:lang w:val="en-ZA"/>
        </w:rPr>
        <w:t>months;</w:t>
      </w:r>
      <w:proofErr w:type="gramEnd"/>
    </w:p>
    <w:p w14:paraId="245155D2" w14:textId="77777777" w:rsidR="007C275F" w:rsidRPr="007C275F" w:rsidRDefault="007C275F" w:rsidP="007C275F">
      <w:pPr>
        <w:numPr>
          <w:ilvl w:val="0"/>
          <w:numId w:val="37"/>
        </w:numPr>
        <w:spacing w:after="200" w:line="276" w:lineRule="auto"/>
        <w:contextualSpacing/>
        <w:jc w:val="both"/>
        <w:rPr>
          <w:rFonts w:ascii="Calibri" w:eastAsia="Calibri" w:hAnsi="Calibri" w:cs="Calibri"/>
          <w:lang w:val="en-ZA"/>
        </w:rPr>
      </w:pPr>
      <w:r w:rsidRPr="007C275F">
        <w:rPr>
          <w:rFonts w:ascii="Calibri" w:eastAsia="Calibri" w:hAnsi="Calibri" w:cs="Calibri"/>
          <w:b/>
          <w:bCs/>
          <w:lang w:val="en-ZA"/>
        </w:rPr>
        <w:t>Year 1</w:t>
      </w:r>
      <w:r w:rsidRPr="007C275F">
        <w:rPr>
          <w:rFonts w:ascii="Calibri" w:eastAsia="Calibri" w:hAnsi="Calibri" w:cs="Calibri"/>
          <w:lang w:val="en-ZA"/>
        </w:rPr>
        <w:t xml:space="preserve"> – 1 August 2025 to 31 July 2026</w:t>
      </w:r>
    </w:p>
    <w:p w14:paraId="5F561861" w14:textId="77777777" w:rsidR="007C275F" w:rsidRPr="007C275F" w:rsidRDefault="007C275F" w:rsidP="007C275F">
      <w:pPr>
        <w:numPr>
          <w:ilvl w:val="0"/>
          <w:numId w:val="37"/>
        </w:numPr>
        <w:spacing w:after="200" w:line="276" w:lineRule="auto"/>
        <w:contextualSpacing/>
        <w:jc w:val="both"/>
        <w:rPr>
          <w:rFonts w:ascii="Calibri" w:eastAsia="Calibri" w:hAnsi="Calibri" w:cs="Calibri"/>
          <w:lang w:val="en-ZA"/>
        </w:rPr>
      </w:pPr>
      <w:r w:rsidRPr="007C275F">
        <w:rPr>
          <w:rFonts w:ascii="Calibri" w:eastAsia="Calibri" w:hAnsi="Calibri" w:cs="Calibri"/>
          <w:b/>
          <w:bCs/>
          <w:lang w:val="en-ZA"/>
        </w:rPr>
        <w:t>Year 2</w:t>
      </w:r>
      <w:r w:rsidRPr="007C275F">
        <w:rPr>
          <w:rFonts w:ascii="Calibri" w:eastAsia="Calibri" w:hAnsi="Calibri" w:cs="Calibri"/>
          <w:lang w:val="en-ZA"/>
        </w:rPr>
        <w:t xml:space="preserve"> – 1 August 2026 to 31 July 2027</w:t>
      </w:r>
    </w:p>
    <w:p w14:paraId="04F218D5" w14:textId="77777777" w:rsidR="007C275F" w:rsidRPr="007C275F" w:rsidRDefault="007C275F" w:rsidP="007C275F">
      <w:pPr>
        <w:numPr>
          <w:ilvl w:val="0"/>
          <w:numId w:val="37"/>
        </w:numPr>
        <w:spacing w:after="200" w:line="276" w:lineRule="auto"/>
        <w:contextualSpacing/>
        <w:jc w:val="both"/>
        <w:rPr>
          <w:rFonts w:ascii="Calibri" w:eastAsia="Calibri" w:hAnsi="Calibri" w:cs="Calibri"/>
          <w:lang w:val="en-ZA"/>
        </w:rPr>
      </w:pPr>
      <w:r w:rsidRPr="007C275F">
        <w:rPr>
          <w:rFonts w:ascii="Calibri" w:eastAsia="Calibri" w:hAnsi="Calibri" w:cs="Calibri"/>
          <w:b/>
          <w:bCs/>
          <w:lang w:val="en-ZA"/>
        </w:rPr>
        <w:t>Year 3</w:t>
      </w:r>
      <w:r w:rsidRPr="007C275F">
        <w:rPr>
          <w:rFonts w:ascii="Calibri" w:eastAsia="Calibri" w:hAnsi="Calibri" w:cs="Calibri"/>
          <w:lang w:val="en-ZA"/>
        </w:rPr>
        <w:t xml:space="preserve"> </w:t>
      </w:r>
      <w:proofErr w:type="gramStart"/>
      <w:r w:rsidRPr="007C275F">
        <w:rPr>
          <w:rFonts w:ascii="Calibri" w:eastAsia="Calibri" w:hAnsi="Calibri" w:cs="Calibri"/>
          <w:lang w:val="en-ZA"/>
        </w:rPr>
        <w:t>–  1</w:t>
      </w:r>
      <w:proofErr w:type="gramEnd"/>
      <w:r w:rsidRPr="007C275F">
        <w:rPr>
          <w:rFonts w:ascii="Calibri" w:eastAsia="Calibri" w:hAnsi="Calibri" w:cs="Calibri"/>
          <w:lang w:val="en-ZA"/>
        </w:rPr>
        <w:t xml:space="preserve"> August 2027 to 31 July 2028</w:t>
      </w:r>
    </w:p>
    <w:p w14:paraId="137B674F" w14:textId="77777777" w:rsidR="00F90510" w:rsidRDefault="00F90510" w:rsidP="007C275F">
      <w:pPr>
        <w:spacing w:after="200" w:line="276" w:lineRule="auto"/>
        <w:jc w:val="both"/>
        <w:rPr>
          <w:rFonts w:ascii="Calibri" w:eastAsia="Calibri" w:hAnsi="Calibri" w:cs="Calibri"/>
          <w:lang w:val="en-ZA"/>
        </w:rPr>
      </w:pPr>
    </w:p>
    <w:p w14:paraId="56AF63D1" w14:textId="55D2CFD1" w:rsidR="007C275F" w:rsidRPr="007C275F" w:rsidRDefault="007C275F" w:rsidP="007C275F">
      <w:pPr>
        <w:spacing w:after="200" w:line="276" w:lineRule="auto"/>
        <w:jc w:val="both"/>
        <w:rPr>
          <w:rFonts w:ascii="Calibri" w:eastAsia="Calibri" w:hAnsi="Calibri" w:cs="Calibri"/>
          <w:lang w:val="en-ZA"/>
        </w:rPr>
      </w:pPr>
      <w:r w:rsidRPr="007C275F">
        <w:rPr>
          <w:rFonts w:ascii="Calibri" w:eastAsia="Calibri" w:hAnsi="Calibri" w:cs="Calibri"/>
          <w:lang w:val="en-ZA"/>
        </w:rPr>
        <w:t>The product Licensing for the period comprising of the following:</w:t>
      </w:r>
    </w:p>
    <w:p w14:paraId="21952ADC" w14:textId="77777777" w:rsidR="007C275F" w:rsidRPr="007C275F" w:rsidRDefault="007C275F" w:rsidP="007C275F">
      <w:pPr>
        <w:numPr>
          <w:ilvl w:val="0"/>
          <w:numId w:val="38"/>
        </w:numPr>
        <w:spacing w:after="200" w:line="276" w:lineRule="auto"/>
        <w:contextualSpacing/>
        <w:jc w:val="both"/>
        <w:rPr>
          <w:rFonts w:ascii="Calibri" w:eastAsia="Calibri" w:hAnsi="Calibri" w:cs="Calibri"/>
          <w:lang w:val="en-ZA"/>
        </w:rPr>
      </w:pPr>
      <w:proofErr w:type="spellStart"/>
      <w:r w:rsidRPr="007C275F">
        <w:rPr>
          <w:rFonts w:ascii="Calibri" w:eastAsia="Calibri" w:hAnsi="Calibri" w:cs="Calibri"/>
          <w:lang w:val="en-ZA"/>
        </w:rPr>
        <w:t>HikCentral</w:t>
      </w:r>
      <w:proofErr w:type="spellEnd"/>
      <w:r w:rsidRPr="007C275F">
        <w:rPr>
          <w:rFonts w:ascii="Calibri" w:eastAsia="Calibri" w:hAnsi="Calibri" w:cs="Calibri"/>
          <w:lang w:val="en-ZA"/>
        </w:rPr>
        <w:t>-P-</w:t>
      </w:r>
      <w:proofErr w:type="spellStart"/>
      <w:r w:rsidRPr="007C275F">
        <w:rPr>
          <w:rFonts w:ascii="Calibri" w:eastAsia="Calibri" w:hAnsi="Calibri" w:cs="Calibri"/>
          <w:lang w:val="en-ZA"/>
        </w:rPr>
        <w:t>SmartWall</w:t>
      </w:r>
      <w:proofErr w:type="spellEnd"/>
      <w:r w:rsidRPr="007C275F">
        <w:rPr>
          <w:rFonts w:ascii="Calibri" w:eastAsia="Calibri" w:hAnsi="Calibri" w:cs="Calibri"/>
          <w:lang w:val="en-ZA"/>
        </w:rPr>
        <w:t>/Module</w:t>
      </w:r>
    </w:p>
    <w:p w14:paraId="7299FCE8" w14:textId="77777777" w:rsidR="007C275F" w:rsidRPr="007C275F" w:rsidRDefault="007C275F" w:rsidP="007C275F">
      <w:pPr>
        <w:numPr>
          <w:ilvl w:val="1"/>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Smart Wall Module package – including</w:t>
      </w:r>
    </w:p>
    <w:p w14:paraId="188838F5" w14:textId="182CD704" w:rsidR="007C275F" w:rsidRPr="007C275F" w:rsidRDefault="00F4131F" w:rsidP="007C275F">
      <w:pPr>
        <w:numPr>
          <w:ilvl w:val="2"/>
          <w:numId w:val="38"/>
        </w:numPr>
        <w:spacing w:after="200" w:line="276" w:lineRule="auto"/>
        <w:contextualSpacing/>
        <w:jc w:val="both"/>
        <w:rPr>
          <w:rFonts w:ascii="Calibri" w:eastAsia="Calibri" w:hAnsi="Calibri" w:cs="Calibri"/>
          <w:lang w:val="en-ZA"/>
        </w:rPr>
      </w:pPr>
      <w:r>
        <w:rPr>
          <w:rFonts w:ascii="Calibri" w:eastAsia="Calibri" w:hAnsi="Calibri" w:cs="Calibri"/>
          <w:lang w:val="en-ZA"/>
        </w:rPr>
        <w:t>A</w:t>
      </w:r>
      <w:r w:rsidR="007C275F" w:rsidRPr="007C275F">
        <w:rPr>
          <w:rFonts w:ascii="Calibri" w:eastAsia="Calibri" w:hAnsi="Calibri" w:cs="Calibri"/>
          <w:lang w:val="en-ZA"/>
        </w:rPr>
        <w:t xml:space="preserve">ll functions of Smart Wall module without </w:t>
      </w:r>
      <w:r w:rsidR="003C041F" w:rsidRPr="007C275F">
        <w:rPr>
          <w:rFonts w:ascii="Calibri" w:eastAsia="Calibri" w:hAnsi="Calibri" w:cs="Calibri"/>
          <w:lang w:val="en-ZA"/>
        </w:rPr>
        <w:t>resource</w:t>
      </w:r>
      <w:r w:rsidR="007C275F" w:rsidRPr="007C275F">
        <w:rPr>
          <w:rFonts w:ascii="Calibri" w:eastAsia="Calibri" w:hAnsi="Calibri" w:cs="Calibri"/>
          <w:lang w:val="en-ZA"/>
        </w:rPr>
        <w:t xml:space="preserve"> limitation.</w:t>
      </w:r>
    </w:p>
    <w:p w14:paraId="3CFDDF67" w14:textId="1CF62B58" w:rsidR="007C275F" w:rsidRPr="007C275F" w:rsidRDefault="007C275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Video Surveillance Base package.</w:t>
      </w:r>
    </w:p>
    <w:p w14:paraId="7270486F" w14:textId="50E5FF90" w:rsidR="007C275F" w:rsidRPr="007C275F" w:rsidRDefault="007C275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Decoder</w:t>
      </w:r>
      <w:r w:rsidR="00F4131F">
        <w:rPr>
          <w:rFonts w:ascii="Calibri" w:eastAsia="Calibri" w:hAnsi="Calibri" w:cs="Calibri"/>
          <w:lang w:val="en-ZA"/>
        </w:rPr>
        <w:t xml:space="preserve"> </w:t>
      </w:r>
      <w:r w:rsidRPr="007C275F">
        <w:rPr>
          <w:rFonts w:ascii="Calibri" w:eastAsia="Calibri" w:hAnsi="Calibri" w:cs="Calibri"/>
          <w:lang w:val="en-ZA"/>
        </w:rPr>
        <w:t>&amp;</w:t>
      </w:r>
      <w:r w:rsidR="00F4131F">
        <w:rPr>
          <w:rFonts w:ascii="Calibri" w:eastAsia="Calibri" w:hAnsi="Calibri" w:cs="Calibri"/>
          <w:lang w:val="en-ZA"/>
        </w:rPr>
        <w:t xml:space="preserve"> </w:t>
      </w:r>
      <w:r w:rsidRPr="007C275F">
        <w:rPr>
          <w:rFonts w:ascii="Calibri" w:eastAsia="Calibri" w:hAnsi="Calibri" w:cs="Calibri"/>
          <w:lang w:val="en-ZA"/>
        </w:rPr>
        <w:t>Controller</w:t>
      </w:r>
      <w:r w:rsidR="00F4131F">
        <w:rPr>
          <w:rFonts w:ascii="Calibri" w:eastAsia="Calibri" w:hAnsi="Calibri" w:cs="Calibri"/>
          <w:lang w:val="en-ZA"/>
        </w:rPr>
        <w:t xml:space="preserve"> </w:t>
      </w:r>
      <w:r w:rsidRPr="007C275F">
        <w:rPr>
          <w:rFonts w:ascii="Calibri" w:eastAsia="Calibri" w:hAnsi="Calibri" w:cs="Calibri"/>
          <w:lang w:val="en-ZA"/>
        </w:rPr>
        <w:t>&amp;</w:t>
      </w:r>
      <w:r w:rsidR="00F4131F">
        <w:rPr>
          <w:rFonts w:ascii="Calibri" w:eastAsia="Calibri" w:hAnsi="Calibri" w:cs="Calibri"/>
          <w:lang w:val="en-ZA"/>
        </w:rPr>
        <w:t xml:space="preserve"> </w:t>
      </w:r>
      <w:r w:rsidRPr="007C275F">
        <w:rPr>
          <w:rFonts w:ascii="Calibri" w:eastAsia="Calibri" w:hAnsi="Calibri" w:cs="Calibri"/>
          <w:lang w:val="en-ZA"/>
        </w:rPr>
        <w:t xml:space="preserve">Keyboard management, </w:t>
      </w:r>
    </w:p>
    <w:p w14:paraId="5897B83E" w14:textId="5A1418C4" w:rsidR="007C275F" w:rsidRPr="007C275F" w:rsidRDefault="00F4131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Multiple</w:t>
      </w:r>
      <w:r w:rsidR="007C275F" w:rsidRPr="007C275F">
        <w:rPr>
          <w:rFonts w:ascii="Calibri" w:eastAsia="Calibri" w:hAnsi="Calibri" w:cs="Calibri"/>
          <w:lang w:val="en-ZA"/>
        </w:rPr>
        <w:t xml:space="preserve"> smart walls management, </w:t>
      </w:r>
    </w:p>
    <w:p w14:paraId="4F840E58" w14:textId="07411A02" w:rsidR="007C275F" w:rsidRPr="007C275F" w:rsidRDefault="003C041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Graphic</w:t>
      </w:r>
      <w:r w:rsidR="007C275F" w:rsidRPr="007C275F">
        <w:rPr>
          <w:rFonts w:ascii="Calibri" w:eastAsia="Calibri" w:hAnsi="Calibri" w:cs="Calibri"/>
          <w:lang w:val="en-ZA"/>
        </w:rPr>
        <w:t xml:space="preserve"> Card video wall management</w:t>
      </w:r>
      <w:r w:rsidR="007C275F" w:rsidRPr="007C275F">
        <w:rPr>
          <w:rFonts w:ascii="MS Gothic" w:eastAsia="MS Gothic" w:hAnsi="MS Gothic" w:cs="MS Gothic" w:hint="eastAsia"/>
          <w:lang w:val="en-ZA"/>
        </w:rPr>
        <w:t>，</w:t>
      </w:r>
    </w:p>
    <w:p w14:paraId="18272E6C" w14:textId="77777777" w:rsidR="007C275F" w:rsidRPr="007C275F" w:rsidRDefault="007C275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 xml:space="preserve">Camera live view/playback/alarm linkage on video wall, </w:t>
      </w:r>
    </w:p>
    <w:p w14:paraId="322CA0A7" w14:textId="77777777" w:rsidR="007C275F" w:rsidRPr="007C275F" w:rsidRDefault="007C275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Spanning/Roaming window,</w:t>
      </w:r>
    </w:p>
    <w:p w14:paraId="751C0214" w14:textId="5D26EC8B" w:rsidR="007C275F" w:rsidRPr="007C275F" w:rsidRDefault="007C275F" w:rsidP="007C275F">
      <w:pPr>
        <w:numPr>
          <w:ilvl w:val="2"/>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 xml:space="preserve">View </w:t>
      </w:r>
      <w:r w:rsidR="00F90510" w:rsidRPr="007C275F">
        <w:rPr>
          <w:rFonts w:ascii="Calibri" w:eastAsia="Calibri" w:hAnsi="Calibri" w:cs="Calibri"/>
          <w:lang w:val="en-ZA"/>
        </w:rPr>
        <w:t>schedule</w:t>
      </w:r>
      <w:r w:rsidRPr="007C275F">
        <w:rPr>
          <w:rFonts w:ascii="Calibri" w:eastAsia="Calibri" w:hAnsi="Calibri" w:cs="Calibri"/>
          <w:lang w:val="en-ZA"/>
        </w:rPr>
        <w:t>.</w:t>
      </w:r>
    </w:p>
    <w:p w14:paraId="4E88AA2F" w14:textId="77777777" w:rsidR="007C275F" w:rsidRPr="007C275F" w:rsidRDefault="007C275F" w:rsidP="007C275F">
      <w:pPr>
        <w:numPr>
          <w:ilvl w:val="0"/>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HikCentral-P-VSS-1Ch</w:t>
      </w:r>
    </w:p>
    <w:p w14:paraId="6BF59CB8" w14:textId="77777777" w:rsidR="007C275F" w:rsidRPr="007C275F" w:rsidRDefault="007C275F" w:rsidP="007C275F">
      <w:pPr>
        <w:numPr>
          <w:ilvl w:val="1"/>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 xml:space="preserve">Video Surveillance Expansion </w:t>
      </w:r>
      <w:proofErr w:type="gramStart"/>
      <w:r w:rsidRPr="007C275F">
        <w:rPr>
          <w:rFonts w:ascii="Calibri" w:eastAsia="Calibri" w:hAnsi="Calibri" w:cs="Calibri"/>
          <w:lang w:val="en-ZA"/>
        </w:rPr>
        <w:t>package;</w:t>
      </w:r>
      <w:proofErr w:type="gramEnd"/>
    </w:p>
    <w:p w14:paraId="488A4245" w14:textId="678F6098" w:rsidR="007C275F" w:rsidRPr="007C275F" w:rsidRDefault="007C275F" w:rsidP="007C275F">
      <w:pPr>
        <w:numPr>
          <w:ilvl w:val="1"/>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 xml:space="preserve">Video Surveillance Base </w:t>
      </w:r>
      <w:proofErr w:type="gramStart"/>
      <w:r w:rsidRPr="007C275F">
        <w:rPr>
          <w:rFonts w:ascii="Calibri" w:eastAsia="Calibri" w:hAnsi="Calibri" w:cs="Calibri"/>
          <w:lang w:val="en-ZA"/>
        </w:rPr>
        <w:t>package;</w:t>
      </w:r>
      <w:proofErr w:type="gramEnd"/>
    </w:p>
    <w:p w14:paraId="3364237C" w14:textId="75F1907D" w:rsidR="007C275F" w:rsidRPr="007C275F" w:rsidRDefault="007C275F" w:rsidP="007C275F">
      <w:pPr>
        <w:numPr>
          <w:ilvl w:val="1"/>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 xml:space="preserve">Video Surveillance:1 Channel Video </w:t>
      </w:r>
      <w:proofErr w:type="gramStart"/>
      <w:r w:rsidRPr="007C275F">
        <w:rPr>
          <w:rFonts w:ascii="Calibri" w:eastAsia="Calibri" w:hAnsi="Calibri" w:cs="Calibri"/>
          <w:lang w:val="en-ZA"/>
        </w:rPr>
        <w:t>Management(</w:t>
      </w:r>
      <w:proofErr w:type="gramEnd"/>
      <w:r w:rsidRPr="007C275F">
        <w:rPr>
          <w:rFonts w:ascii="Calibri" w:eastAsia="Calibri" w:hAnsi="Calibri" w:cs="Calibri"/>
          <w:lang w:val="en-ZA"/>
        </w:rPr>
        <w:t>real-time viewing, Recording, Video search</w:t>
      </w:r>
      <w:proofErr w:type="gramStart"/>
      <w:r w:rsidRPr="007C275F">
        <w:rPr>
          <w:rFonts w:ascii="Calibri" w:eastAsia="Calibri" w:hAnsi="Calibri" w:cs="Calibri"/>
          <w:lang w:val="en-ZA"/>
        </w:rPr>
        <w:t>);</w:t>
      </w:r>
      <w:proofErr w:type="gramEnd"/>
    </w:p>
    <w:p w14:paraId="23B22883" w14:textId="77777777" w:rsidR="007C275F" w:rsidRPr="007C275F" w:rsidRDefault="007C275F" w:rsidP="007C275F">
      <w:pPr>
        <w:numPr>
          <w:ilvl w:val="1"/>
          <w:numId w:val="38"/>
        </w:numPr>
        <w:spacing w:after="200" w:line="276" w:lineRule="auto"/>
        <w:contextualSpacing/>
        <w:jc w:val="both"/>
        <w:rPr>
          <w:rFonts w:ascii="Calibri" w:eastAsia="Calibri" w:hAnsi="Calibri" w:cs="Calibri"/>
          <w:lang w:val="en-ZA"/>
        </w:rPr>
      </w:pPr>
      <w:r w:rsidRPr="007C275F">
        <w:rPr>
          <w:rFonts w:ascii="Calibri" w:eastAsia="Calibri" w:hAnsi="Calibri" w:cs="Calibri"/>
          <w:lang w:val="en-ZA"/>
        </w:rPr>
        <w:t xml:space="preserve">Additional:  1 </w:t>
      </w:r>
      <w:proofErr w:type="gramStart"/>
      <w:r w:rsidRPr="007C275F">
        <w:rPr>
          <w:rFonts w:ascii="Calibri" w:eastAsia="Calibri" w:hAnsi="Calibri" w:cs="Calibri"/>
          <w:lang w:val="en-ZA"/>
        </w:rPr>
        <w:t>Multi-lens</w:t>
      </w:r>
      <w:proofErr w:type="gramEnd"/>
      <w:r w:rsidRPr="007C275F">
        <w:rPr>
          <w:rFonts w:ascii="Calibri" w:eastAsia="Calibri" w:hAnsi="Calibri" w:cs="Calibri"/>
          <w:lang w:val="en-ZA"/>
        </w:rPr>
        <w:t xml:space="preserve"> camera</w:t>
      </w:r>
      <w:r w:rsidRPr="007C275F">
        <w:rPr>
          <w:rFonts w:ascii="MS Gothic" w:eastAsia="MS Gothic" w:hAnsi="MS Gothic" w:cs="MS Gothic" w:hint="eastAsia"/>
          <w:lang w:val="en-ZA"/>
        </w:rPr>
        <w:t>（</w:t>
      </w:r>
      <w:r w:rsidRPr="007C275F">
        <w:rPr>
          <w:rFonts w:ascii="Calibri" w:eastAsia="Calibri" w:hAnsi="Calibri" w:cs="Calibri"/>
          <w:lang w:val="en-ZA"/>
        </w:rPr>
        <w:t>e.g., panoramic cameras</w:t>
      </w:r>
      <w:r w:rsidRPr="007C275F">
        <w:rPr>
          <w:rFonts w:ascii="MS Gothic" w:eastAsia="MS Gothic" w:hAnsi="MS Gothic" w:cs="MS Gothic" w:hint="eastAsia"/>
          <w:lang w:val="en-ZA"/>
        </w:rPr>
        <w:t>）</w:t>
      </w:r>
      <w:r w:rsidRPr="007C275F">
        <w:rPr>
          <w:rFonts w:ascii="Calibri" w:eastAsia="Calibri" w:hAnsi="Calibri" w:cs="Calibri"/>
          <w:lang w:val="en-ZA"/>
        </w:rPr>
        <w:t xml:space="preserve"> is counted as 1 channel, and the system counts the number of channels based on IP address.</w:t>
      </w:r>
    </w:p>
    <w:p w14:paraId="04C8E29D"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HikCentral-P-VSS-1Ch/ANPR</w:t>
      </w:r>
    </w:p>
    <w:p w14:paraId="29AA5D47" w14:textId="106AE3C3"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Automatic Number Plate Recognition Camera Expansion package- including all functions of ANPR module and 1 ANPR camera </w:t>
      </w:r>
      <w:r w:rsidR="00977371" w:rsidRPr="007C275F">
        <w:rPr>
          <w:rFonts w:ascii="Calibri" w:eastAsia="Calibri" w:hAnsi="Calibri" w:cs="Calibri"/>
          <w:lang w:val="en-ZA"/>
        </w:rPr>
        <w:t>manageable</w:t>
      </w:r>
      <w:r w:rsidRPr="007C275F">
        <w:rPr>
          <w:rFonts w:ascii="Calibri" w:eastAsia="Calibri" w:hAnsi="Calibri" w:cs="Calibri"/>
          <w:lang w:val="en-ZA"/>
        </w:rPr>
        <w:t>.</w:t>
      </w:r>
    </w:p>
    <w:p w14:paraId="5E8E21DD" w14:textId="77777777" w:rsidR="003C041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Prerequisite</w:t>
      </w:r>
      <w:r w:rsidRPr="007C275F">
        <w:rPr>
          <w:rFonts w:ascii="MS Gothic" w:eastAsia="MS Gothic" w:hAnsi="MS Gothic" w:cs="MS Gothic" w:hint="eastAsia"/>
          <w:lang w:val="en-ZA"/>
        </w:rPr>
        <w:t>：</w:t>
      </w:r>
      <w:r w:rsidRPr="007C275F">
        <w:rPr>
          <w:rFonts w:ascii="Calibri" w:eastAsia="Calibri" w:hAnsi="Calibri" w:cs="Calibri"/>
          <w:lang w:val="en-ZA"/>
        </w:rPr>
        <w:t>Video Surveillance Base package.</w:t>
      </w:r>
      <w:r w:rsidR="00977371">
        <w:rPr>
          <w:rFonts w:ascii="Calibri" w:eastAsia="Calibri" w:hAnsi="Calibri" w:cs="Calibri"/>
          <w:lang w:val="en-ZA"/>
        </w:rPr>
        <w:t xml:space="preserve"> </w:t>
      </w:r>
    </w:p>
    <w:p w14:paraId="07C94822" w14:textId="0C95814D"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LPR monitoring and operation, </w:t>
      </w:r>
    </w:p>
    <w:p w14:paraId="4FE103F0"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Vehicle list management, </w:t>
      </w:r>
    </w:p>
    <w:p w14:paraId="0660E1E3"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History recognized license plate search, </w:t>
      </w:r>
    </w:p>
    <w:p w14:paraId="4DC670D2"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License plate matched/mismatched alarm, etc.</w:t>
      </w:r>
    </w:p>
    <w:p w14:paraId="50E2FA56" w14:textId="3673B7FF"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HikCentral-P-VSS-1Ch/Facial</w:t>
      </w:r>
      <w:r w:rsidR="00F4131F">
        <w:rPr>
          <w:rFonts w:ascii="Calibri" w:eastAsia="Calibri" w:hAnsi="Calibri" w:cs="Calibri"/>
          <w:lang w:val="en-ZA"/>
        </w:rPr>
        <w:t xml:space="preserve"> </w:t>
      </w:r>
      <w:r w:rsidRPr="007C275F">
        <w:rPr>
          <w:rFonts w:ascii="Calibri" w:eastAsia="Calibri" w:hAnsi="Calibri" w:cs="Calibri"/>
          <w:lang w:val="en-ZA"/>
        </w:rPr>
        <w:t>&amp;</w:t>
      </w:r>
      <w:r w:rsidR="00F4131F">
        <w:rPr>
          <w:rFonts w:ascii="Calibri" w:eastAsia="Calibri" w:hAnsi="Calibri" w:cs="Calibri"/>
          <w:lang w:val="en-ZA"/>
        </w:rPr>
        <w:t xml:space="preserve"> </w:t>
      </w:r>
      <w:r w:rsidRPr="007C275F">
        <w:rPr>
          <w:rFonts w:ascii="Calibri" w:eastAsia="Calibri" w:hAnsi="Calibri" w:cs="Calibri"/>
          <w:lang w:val="en-ZA"/>
        </w:rPr>
        <w:t>Body</w:t>
      </w:r>
    </w:p>
    <w:p w14:paraId="2EAA8B1D"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Facial Recognition Camera Expansion </w:t>
      </w:r>
      <w:proofErr w:type="gramStart"/>
      <w:r w:rsidRPr="007C275F">
        <w:rPr>
          <w:rFonts w:ascii="Calibri" w:eastAsia="Calibri" w:hAnsi="Calibri" w:cs="Calibri"/>
          <w:lang w:val="en-ZA"/>
        </w:rPr>
        <w:t>package;</w:t>
      </w:r>
      <w:proofErr w:type="gramEnd"/>
      <w:r w:rsidRPr="007C275F">
        <w:rPr>
          <w:rFonts w:ascii="Calibri" w:eastAsia="Calibri" w:hAnsi="Calibri" w:cs="Calibri"/>
          <w:lang w:val="en-ZA"/>
        </w:rPr>
        <w:t xml:space="preserve"> </w:t>
      </w:r>
    </w:p>
    <w:p w14:paraId="5FA79127" w14:textId="106676CC"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Video Surveillance Base </w:t>
      </w:r>
      <w:proofErr w:type="gramStart"/>
      <w:r w:rsidRPr="007C275F">
        <w:rPr>
          <w:rFonts w:ascii="Calibri" w:eastAsia="Calibri" w:hAnsi="Calibri" w:cs="Calibri"/>
          <w:lang w:val="en-ZA"/>
        </w:rPr>
        <w:t>package;</w:t>
      </w:r>
      <w:proofErr w:type="gramEnd"/>
      <w:r w:rsidRPr="007C275F">
        <w:rPr>
          <w:rFonts w:ascii="Calibri" w:eastAsia="Calibri" w:hAnsi="Calibri" w:cs="Calibri"/>
          <w:lang w:val="en-ZA"/>
        </w:rPr>
        <w:t xml:space="preserve"> </w:t>
      </w:r>
    </w:p>
    <w:p w14:paraId="3A787928" w14:textId="45E83CB0"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1 Facial Recognition camera manageable and Video Management </w:t>
      </w:r>
      <w:proofErr w:type="gramStart"/>
      <w:r w:rsidRPr="007C275F">
        <w:rPr>
          <w:rFonts w:ascii="Calibri" w:eastAsia="Calibri" w:hAnsi="Calibri" w:cs="Calibri"/>
          <w:lang w:val="en-ZA"/>
        </w:rPr>
        <w:t>supported;</w:t>
      </w:r>
      <w:proofErr w:type="gramEnd"/>
      <w:r w:rsidRPr="007C275F">
        <w:rPr>
          <w:rFonts w:ascii="Calibri" w:eastAsia="Calibri" w:hAnsi="Calibri" w:cs="Calibri"/>
          <w:lang w:val="en-ZA"/>
        </w:rPr>
        <w:t xml:space="preserve"> -</w:t>
      </w:r>
    </w:p>
    <w:p w14:paraId="3ACCD444" w14:textId="796CF7D6"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Report:</w:t>
      </w:r>
      <w:r w:rsidR="00F4131F">
        <w:rPr>
          <w:rFonts w:ascii="Calibri" w:eastAsia="Calibri" w:hAnsi="Calibri" w:cs="Calibri"/>
          <w:lang w:val="en-ZA"/>
        </w:rPr>
        <w:t xml:space="preserve"> </w:t>
      </w:r>
      <w:r w:rsidRPr="007C275F">
        <w:rPr>
          <w:rFonts w:ascii="Calibri" w:eastAsia="Calibri" w:hAnsi="Calibri" w:cs="Calibri"/>
          <w:lang w:val="en-ZA"/>
        </w:rPr>
        <w:t>Person Feature Analysis.</w:t>
      </w:r>
    </w:p>
    <w:p w14:paraId="5EF7FB49"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proofErr w:type="spellStart"/>
      <w:r w:rsidRPr="007C275F">
        <w:rPr>
          <w:rFonts w:ascii="Calibri" w:eastAsia="Calibri" w:hAnsi="Calibri" w:cs="Calibri"/>
          <w:lang w:val="en-ZA"/>
        </w:rPr>
        <w:t>HikCentral</w:t>
      </w:r>
      <w:proofErr w:type="spellEnd"/>
      <w:r w:rsidRPr="007C275F">
        <w:rPr>
          <w:rFonts w:ascii="Calibri" w:eastAsia="Calibri" w:hAnsi="Calibri" w:cs="Calibri"/>
          <w:lang w:val="en-ZA"/>
        </w:rPr>
        <w:t>-P-BI Report/Module</w:t>
      </w:r>
    </w:p>
    <w:p w14:paraId="6A6FFD67"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Business Intelligent Report Module Expansion </w:t>
      </w:r>
      <w:proofErr w:type="gramStart"/>
      <w:r w:rsidRPr="007C275F">
        <w:rPr>
          <w:rFonts w:ascii="Calibri" w:eastAsia="Calibri" w:hAnsi="Calibri" w:cs="Calibri"/>
          <w:lang w:val="en-ZA"/>
        </w:rPr>
        <w:t>package;</w:t>
      </w:r>
      <w:proofErr w:type="gramEnd"/>
    </w:p>
    <w:p w14:paraId="6559491C" w14:textId="646CCD04"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Video Surveillance Base </w:t>
      </w:r>
      <w:proofErr w:type="gramStart"/>
      <w:r w:rsidRPr="007C275F">
        <w:rPr>
          <w:rFonts w:ascii="Calibri" w:eastAsia="Calibri" w:hAnsi="Calibri" w:cs="Calibri"/>
          <w:lang w:val="en-ZA"/>
        </w:rPr>
        <w:t>package;</w:t>
      </w:r>
      <w:proofErr w:type="gramEnd"/>
      <w:r w:rsidRPr="007C275F">
        <w:rPr>
          <w:rFonts w:ascii="Calibri" w:eastAsia="Calibri" w:hAnsi="Calibri" w:cs="Calibri"/>
          <w:lang w:val="en-ZA"/>
        </w:rPr>
        <w:t xml:space="preserve"> </w:t>
      </w:r>
    </w:p>
    <w:p w14:paraId="2D569835" w14:textId="13648AC6"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Supported -Intelligence Report</w:t>
      </w:r>
      <w:r w:rsidRPr="007C275F">
        <w:rPr>
          <w:rFonts w:ascii="MS Gothic" w:eastAsia="MS Gothic" w:hAnsi="MS Gothic" w:cs="MS Gothic" w:hint="eastAsia"/>
          <w:lang w:val="en-ZA"/>
        </w:rPr>
        <w:t>：</w:t>
      </w:r>
    </w:p>
    <w:p w14:paraId="6E19E558" w14:textId="77777777"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Heat Map</w:t>
      </w:r>
      <w:r w:rsidRPr="007C275F">
        <w:rPr>
          <w:rFonts w:ascii="MS Gothic" w:eastAsia="MS Gothic" w:hAnsi="MS Gothic" w:cs="MS Gothic" w:hint="eastAsia"/>
          <w:lang w:val="en-ZA"/>
        </w:rPr>
        <w:t>、</w:t>
      </w:r>
    </w:p>
    <w:p w14:paraId="728054BB" w14:textId="77777777"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People Attribute Analysis</w:t>
      </w:r>
      <w:r w:rsidRPr="007C275F">
        <w:rPr>
          <w:rFonts w:ascii="MS Gothic" w:eastAsia="MS Gothic" w:hAnsi="MS Gothic" w:cs="MS Gothic" w:hint="eastAsia"/>
          <w:lang w:val="en-ZA"/>
        </w:rPr>
        <w:t>、</w:t>
      </w:r>
    </w:p>
    <w:p w14:paraId="403F7C33" w14:textId="77777777"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People Counting</w:t>
      </w:r>
      <w:r w:rsidRPr="007C275F">
        <w:rPr>
          <w:rFonts w:ascii="MS Gothic" w:eastAsia="MS Gothic" w:hAnsi="MS Gothic" w:cs="MS Gothic" w:hint="eastAsia"/>
          <w:lang w:val="en-ZA"/>
        </w:rPr>
        <w:t>、</w:t>
      </w:r>
      <w:r w:rsidRPr="007C275F">
        <w:rPr>
          <w:rFonts w:ascii="Calibri" w:eastAsia="Calibri" w:hAnsi="Calibri" w:cs="Calibri"/>
          <w:lang w:val="en-ZA"/>
        </w:rPr>
        <w:t>Queue Management</w:t>
      </w:r>
      <w:r w:rsidRPr="007C275F">
        <w:rPr>
          <w:rFonts w:ascii="MS Gothic" w:eastAsia="MS Gothic" w:hAnsi="MS Gothic" w:cs="MS Gothic" w:hint="eastAsia"/>
          <w:lang w:val="en-ZA"/>
        </w:rPr>
        <w:t>、</w:t>
      </w:r>
      <w:r w:rsidRPr="007C275F">
        <w:rPr>
          <w:rFonts w:ascii="Calibri" w:eastAsia="Calibri" w:hAnsi="Calibri" w:cs="Calibri"/>
          <w:lang w:val="en-ZA"/>
        </w:rPr>
        <w:t xml:space="preserve">Pathway </w:t>
      </w:r>
      <w:proofErr w:type="gramStart"/>
      <w:r w:rsidRPr="007C275F">
        <w:rPr>
          <w:rFonts w:ascii="Calibri" w:eastAsia="Calibri" w:hAnsi="Calibri" w:cs="Calibri"/>
          <w:lang w:val="en-ZA"/>
        </w:rPr>
        <w:t>Analysis;</w:t>
      </w:r>
      <w:proofErr w:type="gramEnd"/>
      <w:r w:rsidRPr="007C275F">
        <w:rPr>
          <w:rFonts w:ascii="Calibri" w:eastAsia="Calibri" w:hAnsi="Calibri" w:cs="Calibri"/>
          <w:lang w:val="en-ZA"/>
        </w:rPr>
        <w:t xml:space="preserve"> </w:t>
      </w:r>
    </w:p>
    <w:p w14:paraId="5E8C8A84" w14:textId="132C9C88"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Exited/Entered/Entered and Exited Data, </w:t>
      </w:r>
    </w:p>
    <w:p w14:paraId="50AAC990" w14:textId="77777777"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Remote Sites Data, </w:t>
      </w:r>
    </w:p>
    <w:p w14:paraId="43036A76" w14:textId="4379ABF3" w:rsidR="007C275F" w:rsidRPr="007C275F" w:rsidRDefault="00F4131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Comparison</w:t>
      </w:r>
      <w:r w:rsidR="007C275F" w:rsidRPr="007C275F">
        <w:rPr>
          <w:rFonts w:ascii="Calibri" w:eastAsia="Calibri" w:hAnsi="Calibri" w:cs="Calibri"/>
          <w:lang w:val="en-ZA"/>
        </w:rPr>
        <w:t xml:space="preserve"> Data between Regions, </w:t>
      </w:r>
    </w:p>
    <w:p w14:paraId="7517FFD7" w14:textId="77777777"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Waiting Time and Queue Status Data, </w:t>
      </w:r>
    </w:p>
    <w:p w14:paraId="34BEC62E" w14:textId="302B582F" w:rsidR="007C275F" w:rsidRPr="007C275F" w:rsidRDefault="007C275F" w:rsidP="007C275F">
      <w:pPr>
        <w:numPr>
          <w:ilvl w:val="2"/>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Email Report,</w:t>
      </w:r>
      <w:r w:rsidR="00F4131F">
        <w:rPr>
          <w:rFonts w:ascii="Calibri" w:eastAsia="Calibri" w:hAnsi="Calibri" w:cs="Calibri"/>
          <w:lang w:val="en-ZA"/>
        </w:rPr>
        <w:t xml:space="preserve"> </w:t>
      </w:r>
      <w:r w:rsidRPr="007C275F">
        <w:rPr>
          <w:rFonts w:ascii="Calibri" w:eastAsia="Calibri" w:hAnsi="Calibri" w:cs="Calibri"/>
          <w:lang w:val="en-ZA"/>
        </w:rPr>
        <w:t>heatmap,</w:t>
      </w:r>
      <w:r w:rsidR="00F4131F">
        <w:rPr>
          <w:rFonts w:ascii="Calibri" w:eastAsia="Calibri" w:hAnsi="Calibri" w:cs="Calibri"/>
          <w:lang w:val="en-ZA"/>
        </w:rPr>
        <w:t xml:space="preserve"> </w:t>
      </w:r>
      <w:r w:rsidRPr="007C275F">
        <w:rPr>
          <w:rFonts w:ascii="Calibri" w:eastAsia="Calibri" w:hAnsi="Calibri" w:cs="Calibri"/>
          <w:lang w:val="en-ZA"/>
        </w:rPr>
        <w:t>etc.</w:t>
      </w:r>
    </w:p>
    <w:p w14:paraId="15C59BEB"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HikCentral-P-ACS-16Door/Base/Promo</w:t>
      </w:r>
    </w:p>
    <w:p w14:paraId="58FB4B9B"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Access Control Base package</w:t>
      </w:r>
    </w:p>
    <w:p w14:paraId="3B904CDB"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Warranty:  3 </w:t>
      </w:r>
      <w:proofErr w:type="gramStart"/>
      <w:r w:rsidRPr="007C275F">
        <w:rPr>
          <w:rFonts w:ascii="Calibri" w:eastAsia="Calibri" w:hAnsi="Calibri" w:cs="Calibri"/>
          <w:lang w:val="en-ZA"/>
        </w:rPr>
        <w:t>years  SUP</w:t>
      </w:r>
      <w:proofErr w:type="gramEnd"/>
    </w:p>
    <w:p w14:paraId="29E13557"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-Alarm System: Alarm Management </w:t>
      </w:r>
    </w:p>
    <w:p w14:paraId="3FC824E5"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-Access Control: 16 doors </w:t>
      </w:r>
      <w:proofErr w:type="gramStart"/>
      <w:r w:rsidRPr="007C275F">
        <w:rPr>
          <w:rFonts w:ascii="Calibri" w:eastAsia="Calibri" w:hAnsi="Calibri" w:cs="Calibri"/>
          <w:lang w:val="en-ZA"/>
        </w:rPr>
        <w:t>manageable;</w:t>
      </w:r>
      <w:proofErr w:type="gramEnd"/>
    </w:p>
    <w:p w14:paraId="7C3C3A4E"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-Others: 64 storage </w:t>
      </w:r>
      <w:proofErr w:type="gramStart"/>
      <w:r w:rsidRPr="007C275F">
        <w:rPr>
          <w:rFonts w:ascii="Calibri" w:eastAsia="Calibri" w:hAnsi="Calibri" w:cs="Calibri"/>
          <w:lang w:val="en-ZA"/>
        </w:rPr>
        <w:t>server ,open</w:t>
      </w:r>
      <w:proofErr w:type="gramEnd"/>
      <w:r w:rsidRPr="007C275F">
        <w:rPr>
          <w:rFonts w:ascii="Calibri" w:eastAsia="Calibri" w:hAnsi="Calibri" w:cs="Calibri"/>
          <w:lang w:val="en-ZA"/>
        </w:rPr>
        <w:t xml:space="preserve"> API supported, health monitoring supported, GIS supported, evidence </w:t>
      </w:r>
      <w:proofErr w:type="gramStart"/>
      <w:r w:rsidRPr="007C275F">
        <w:rPr>
          <w:rFonts w:ascii="Calibri" w:eastAsia="Calibri" w:hAnsi="Calibri" w:cs="Calibri"/>
          <w:lang w:val="en-ZA"/>
        </w:rPr>
        <w:t>supported;</w:t>
      </w:r>
      <w:proofErr w:type="gramEnd"/>
    </w:p>
    <w:p w14:paraId="2D95CFBA"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Access control permission management, </w:t>
      </w:r>
    </w:p>
    <w:p w14:paraId="674EE31E" w14:textId="5AAFE350"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Real-time door </w:t>
      </w:r>
      <w:proofErr w:type="gramStart"/>
      <w:r w:rsidRPr="007C275F">
        <w:rPr>
          <w:rFonts w:ascii="Calibri" w:eastAsia="Calibri" w:hAnsi="Calibri" w:cs="Calibri"/>
          <w:lang w:val="en-ZA"/>
        </w:rPr>
        <w:t>status  &amp;</w:t>
      </w:r>
      <w:proofErr w:type="gramEnd"/>
      <w:r w:rsidRPr="007C275F">
        <w:rPr>
          <w:rFonts w:ascii="Calibri" w:eastAsia="Calibri" w:hAnsi="Calibri" w:cs="Calibri"/>
          <w:lang w:val="en-ZA"/>
        </w:rPr>
        <w:t xml:space="preserve"> event </w:t>
      </w:r>
      <w:r w:rsidR="00F4131F" w:rsidRPr="007C275F">
        <w:rPr>
          <w:rFonts w:ascii="Calibri" w:eastAsia="Calibri" w:hAnsi="Calibri" w:cs="Calibri"/>
          <w:lang w:val="en-ZA"/>
        </w:rPr>
        <w:t>monitoring</w:t>
      </w:r>
      <w:r w:rsidRPr="007C275F">
        <w:rPr>
          <w:rFonts w:ascii="Calibri" w:eastAsia="Calibri" w:hAnsi="Calibri" w:cs="Calibri"/>
          <w:lang w:val="en-ZA"/>
        </w:rPr>
        <w:t xml:space="preserve">, </w:t>
      </w:r>
    </w:p>
    <w:p w14:paraId="586BD9DA"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Advanced door control management</w:t>
      </w:r>
    </w:p>
    <w:p w14:paraId="3C9165E0"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HikCentral-P-ACS-1Door</w:t>
      </w:r>
    </w:p>
    <w:p w14:paraId="30FE0882"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Door Expansion package</w:t>
      </w:r>
    </w:p>
    <w:p w14:paraId="1C993DAB" w14:textId="28B0691A"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Access Control Base package</w:t>
      </w:r>
    </w:p>
    <w:p w14:paraId="3DDF85D0"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-Access Control: 1 door manageable</w:t>
      </w:r>
    </w:p>
    <w:p w14:paraId="431D5B59"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Additional: none.</w:t>
      </w:r>
    </w:p>
    <w:p w14:paraId="5846368E"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Latest Adroit Software (Software Assurance)</w:t>
      </w:r>
    </w:p>
    <w:p w14:paraId="18A7BB88" w14:textId="71F6688E"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proofErr w:type="spellStart"/>
      <w:r w:rsidRPr="007C275F">
        <w:rPr>
          <w:rFonts w:ascii="Calibri" w:eastAsia="Calibri" w:hAnsi="Calibri" w:cs="Calibri"/>
          <w:lang w:val="en-ZA"/>
        </w:rPr>
        <w:t>HikCentral</w:t>
      </w:r>
      <w:proofErr w:type="spellEnd"/>
      <w:r w:rsidR="00F4131F">
        <w:rPr>
          <w:rFonts w:ascii="Calibri" w:eastAsia="Calibri" w:hAnsi="Calibri" w:cs="Calibri"/>
          <w:lang w:val="en-ZA"/>
        </w:rPr>
        <w:t xml:space="preserve"> </w:t>
      </w:r>
      <w:r w:rsidRPr="007C275F">
        <w:rPr>
          <w:rFonts w:ascii="Calibri" w:eastAsia="Calibri" w:hAnsi="Calibri" w:cs="Calibri"/>
          <w:lang w:val="en-ZA"/>
        </w:rPr>
        <w:t>-</w:t>
      </w:r>
      <w:r w:rsidR="00F4131F">
        <w:rPr>
          <w:rFonts w:ascii="Calibri" w:eastAsia="Calibri" w:hAnsi="Calibri" w:cs="Calibri"/>
          <w:lang w:val="en-ZA"/>
        </w:rPr>
        <w:t xml:space="preserve"> </w:t>
      </w:r>
      <w:r w:rsidRPr="007C275F">
        <w:rPr>
          <w:rFonts w:ascii="Calibri" w:eastAsia="Calibri" w:hAnsi="Calibri" w:cs="Calibri"/>
          <w:lang w:val="en-ZA"/>
        </w:rPr>
        <w:t>P-VSS-Base/HW/300Ch(O-</w:t>
      </w:r>
      <w:proofErr w:type="gramStart"/>
      <w:r w:rsidRPr="007C275F">
        <w:rPr>
          <w:rFonts w:ascii="Calibri" w:eastAsia="Calibri" w:hAnsi="Calibri" w:cs="Calibri"/>
          <w:lang w:val="en-ZA"/>
        </w:rPr>
        <w:t>STD)(</w:t>
      </w:r>
      <w:proofErr w:type="gramEnd"/>
      <w:r w:rsidRPr="007C275F">
        <w:rPr>
          <w:rFonts w:ascii="Calibri" w:eastAsia="Calibri" w:hAnsi="Calibri" w:cs="Calibri"/>
          <w:lang w:val="en-ZA"/>
        </w:rPr>
        <w:t>B)</w:t>
      </w:r>
    </w:p>
    <w:p w14:paraId="75D210FE"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E-2324G×1/16GB DDR4/1T 7.2K SATA×2(RAID_1)/SAS_H355/1GbE×2/450W/1U/win </w:t>
      </w:r>
      <w:proofErr w:type="spellStart"/>
      <w:r w:rsidRPr="007C275F">
        <w:rPr>
          <w:rFonts w:ascii="Calibri" w:eastAsia="Calibri" w:hAnsi="Calibri" w:cs="Calibri"/>
          <w:lang w:val="en-ZA"/>
        </w:rPr>
        <w:t>Svr</w:t>
      </w:r>
      <w:proofErr w:type="spellEnd"/>
      <w:r w:rsidRPr="007C275F">
        <w:rPr>
          <w:rFonts w:ascii="Calibri" w:eastAsia="Calibri" w:hAnsi="Calibri" w:cs="Calibri"/>
          <w:lang w:val="en-ZA"/>
        </w:rPr>
        <w:t xml:space="preserve"> 2019 Std/3 years global platinum service</w:t>
      </w:r>
    </w:p>
    <w:p w14:paraId="16E2D025"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DS-6916UDI(C)(STD)</w:t>
      </w:r>
    </w:p>
    <w:p w14:paraId="1657D643"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Decoder</w:t>
      </w:r>
      <w:r w:rsidRPr="007C275F">
        <w:rPr>
          <w:rFonts w:ascii="Calibri" w:eastAsia="Calibri" w:hAnsi="Calibri" w:cs="Calibri"/>
          <w:lang w:val="en-ZA"/>
        </w:rPr>
        <w:tab/>
      </w:r>
    </w:p>
    <w:p w14:paraId="42C3925F"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DS-D5043QE(O-</w:t>
      </w:r>
      <w:proofErr w:type="gramStart"/>
      <w:r w:rsidRPr="007C275F">
        <w:rPr>
          <w:rFonts w:ascii="Calibri" w:eastAsia="Calibri" w:hAnsi="Calibri" w:cs="Calibri"/>
          <w:lang w:val="en-ZA"/>
        </w:rPr>
        <w:t>STD)(</w:t>
      </w:r>
      <w:proofErr w:type="gramEnd"/>
      <w:r w:rsidRPr="007C275F">
        <w:rPr>
          <w:rFonts w:ascii="Calibri" w:eastAsia="Calibri" w:hAnsi="Calibri" w:cs="Calibri"/>
          <w:lang w:val="en-ZA"/>
        </w:rPr>
        <w:t>European standard)</w:t>
      </w:r>
    </w:p>
    <w:p w14:paraId="63D30BAB" w14:textId="1515F2B8"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43" 1080P, HDMI/VGA input, view angle:178°/178°, 360cd/</w:t>
      </w:r>
      <w:r w:rsidRPr="007C275F">
        <w:rPr>
          <w:rFonts w:ascii="MS Gothic" w:eastAsia="MS Gothic" w:hAnsi="MS Gothic" w:cs="MS Gothic" w:hint="eastAsia"/>
          <w:lang w:val="en-ZA"/>
        </w:rPr>
        <w:t>㎡</w:t>
      </w:r>
      <w:r w:rsidRPr="007C275F">
        <w:rPr>
          <w:rFonts w:ascii="Calibri" w:eastAsia="Calibri" w:hAnsi="Calibri" w:cs="Calibri"/>
          <w:lang w:val="en-ZA"/>
        </w:rPr>
        <w:t>, plastic casing,</w:t>
      </w:r>
      <w:r w:rsidR="00F4131F">
        <w:rPr>
          <w:rFonts w:ascii="Calibri" w:eastAsia="Calibri" w:hAnsi="Calibri" w:cs="Calibri"/>
          <w:lang w:val="en-ZA"/>
        </w:rPr>
        <w:t xml:space="preserve"> </w:t>
      </w:r>
      <w:r w:rsidRPr="007C275F">
        <w:rPr>
          <w:rFonts w:ascii="Calibri" w:eastAsia="Calibri" w:hAnsi="Calibri" w:cs="Calibri"/>
          <w:lang w:val="en-ZA"/>
        </w:rPr>
        <w:t>VESA, base bracket included, 7*24h</w:t>
      </w:r>
    </w:p>
    <w:p w14:paraId="32739210"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DS-DM4255W</w:t>
      </w:r>
    </w:p>
    <w:p w14:paraId="16B73BB8"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Wall-mounted bracket, Dimension 450 mm × 420 mm × 25mm, VESA 400 (H) mm × 400 (V) mm, recommended for larger size monitor (</w:t>
      </w:r>
      <w:r w:rsidRPr="007C275F">
        <w:rPr>
          <w:rFonts w:ascii="MS Gothic" w:eastAsia="MS Gothic" w:hAnsi="MS Gothic" w:cs="MS Gothic" w:hint="eastAsia"/>
          <w:lang w:val="en-ZA"/>
        </w:rPr>
        <w:t>＞</w:t>
      </w:r>
      <w:r w:rsidRPr="007C275F">
        <w:rPr>
          <w:rFonts w:ascii="Calibri" w:eastAsia="Calibri" w:hAnsi="Calibri" w:cs="Calibri"/>
          <w:lang w:val="en-ZA"/>
        </w:rPr>
        <w:t>40-inch)</w:t>
      </w:r>
    </w:p>
    <w:p w14:paraId="0E7AB566"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iDS-9632NXI-M8/X(STD)</w:t>
      </w:r>
    </w:p>
    <w:p w14:paraId="148DBC56" w14:textId="060D3C50"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Facial Recognition for up to 32 channels picture stream or 16 channels video stream;</w:t>
      </w:r>
      <w:r w:rsidR="00F4131F">
        <w:rPr>
          <w:rFonts w:ascii="Calibri" w:eastAsia="Calibri" w:hAnsi="Calibri" w:cs="Calibri"/>
          <w:lang w:val="en-ZA"/>
        </w:rPr>
        <w:t xml:space="preserve"> </w:t>
      </w:r>
      <w:r w:rsidRPr="007C275F">
        <w:rPr>
          <w:rFonts w:ascii="Calibri" w:eastAsia="Calibri" w:hAnsi="Calibri" w:cs="Calibri"/>
          <w:lang w:val="en-ZA"/>
        </w:rPr>
        <w:t xml:space="preserve">Support 32 face libraries, up to 100,000 face pictures per library and support 100,000 pictures in total. </w:t>
      </w:r>
    </w:p>
    <w:p w14:paraId="1C7EDE26" w14:textId="660C35C3"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Video </w:t>
      </w:r>
      <w:r w:rsidR="00F4131F" w:rsidRPr="007C275F">
        <w:rPr>
          <w:rFonts w:ascii="Calibri" w:eastAsia="Calibri" w:hAnsi="Calibri" w:cs="Calibri"/>
          <w:lang w:val="en-ZA"/>
        </w:rPr>
        <w:t>Structurization</w:t>
      </w:r>
      <w:r w:rsidRPr="007C275F">
        <w:rPr>
          <w:rFonts w:ascii="Calibri" w:eastAsia="Calibri" w:hAnsi="Calibri" w:cs="Calibri"/>
          <w:lang w:val="en-ZA"/>
        </w:rPr>
        <w:t xml:space="preserve"> for up to 12-ch video analysis.</w:t>
      </w:r>
    </w:p>
    <w:p w14:paraId="4A1D2667" w14:textId="59F458D6"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False alarm filtering for up to 24-ch </w:t>
      </w:r>
      <w:r w:rsidR="00F4131F" w:rsidRPr="007C275F">
        <w:rPr>
          <w:rFonts w:ascii="Calibri" w:eastAsia="Calibri" w:hAnsi="Calibri" w:cs="Calibri"/>
          <w:lang w:val="en-ZA"/>
        </w:rPr>
        <w:t>behaviour</w:t>
      </w:r>
      <w:r w:rsidRPr="007C275F">
        <w:rPr>
          <w:rFonts w:ascii="Calibri" w:eastAsia="Calibri" w:hAnsi="Calibri" w:cs="Calibri"/>
          <w:lang w:val="en-ZA"/>
        </w:rPr>
        <w:t xml:space="preserve"> </w:t>
      </w:r>
      <w:proofErr w:type="gramStart"/>
      <w:r w:rsidRPr="007C275F">
        <w:rPr>
          <w:rFonts w:ascii="Calibri" w:eastAsia="Calibri" w:hAnsi="Calibri" w:cs="Calibri"/>
          <w:lang w:val="en-ZA"/>
        </w:rPr>
        <w:t>detection(</w:t>
      </w:r>
      <w:proofErr w:type="gramEnd"/>
      <w:r w:rsidRPr="007C275F">
        <w:rPr>
          <w:rFonts w:ascii="Calibri" w:eastAsia="Calibri" w:hAnsi="Calibri" w:cs="Calibri"/>
          <w:lang w:val="en-ZA"/>
        </w:rPr>
        <w:t>line crossing, intrusion,</w:t>
      </w:r>
      <w:r w:rsidR="00F4131F">
        <w:rPr>
          <w:rFonts w:ascii="Calibri" w:eastAsia="Calibri" w:hAnsi="Calibri" w:cs="Calibri"/>
          <w:lang w:val="en-ZA"/>
        </w:rPr>
        <w:t xml:space="preserve"> </w:t>
      </w:r>
      <w:r w:rsidRPr="007C275F">
        <w:rPr>
          <w:rFonts w:ascii="Calibri" w:eastAsia="Calibri" w:hAnsi="Calibri" w:cs="Calibri"/>
          <w:lang w:val="en-ZA"/>
        </w:rPr>
        <w:t>region entrance and region exiting)</w:t>
      </w:r>
    </w:p>
    <w:p w14:paraId="5B572C03"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320Mbps Bit Rate Input </w:t>
      </w:r>
      <w:proofErr w:type="gramStart"/>
      <w:r w:rsidRPr="007C275F">
        <w:rPr>
          <w:rFonts w:ascii="Calibri" w:eastAsia="Calibri" w:hAnsi="Calibri" w:cs="Calibri"/>
          <w:lang w:val="en-ZA"/>
        </w:rPr>
        <w:t>Max(</w:t>
      </w:r>
      <w:proofErr w:type="gramEnd"/>
      <w:r w:rsidRPr="007C275F">
        <w:rPr>
          <w:rFonts w:ascii="Calibri" w:eastAsia="Calibri" w:hAnsi="Calibri" w:cs="Calibri"/>
          <w:lang w:val="en-ZA"/>
        </w:rPr>
        <w:t xml:space="preserve">up to 32-ch IP video), 8 SATA Interfaces, </w:t>
      </w:r>
      <w:proofErr w:type="gramStart"/>
      <w:r w:rsidRPr="007C275F">
        <w:rPr>
          <w:rFonts w:ascii="Calibri" w:eastAsia="Calibri" w:hAnsi="Calibri" w:cs="Calibri"/>
          <w:lang w:val="en-ZA"/>
        </w:rPr>
        <w:t>Up</w:t>
      </w:r>
      <w:proofErr w:type="gramEnd"/>
      <w:r w:rsidRPr="007C275F">
        <w:rPr>
          <w:rFonts w:ascii="Calibri" w:eastAsia="Calibri" w:hAnsi="Calibri" w:cs="Calibri"/>
          <w:lang w:val="en-ZA"/>
        </w:rPr>
        <w:t xml:space="preserve"> to 16TB per HDD, alarm I/O: 16/9, 2U case,19</w:t>
      </w:r>
      <w:proofErr w:type="gramStart"/>
      <w:r w:rsidRPr="007C275F">
        <w:rPr>
          <w:rFonts w:ascii="Calibri" w:eastAsia="Calibri" w:hAnsi="Calibri" w:cs="Calibri"/>
          <w:lang w:val="en-ZA"/>
        </w:rPr>
        <w:t>",RAID</w:t>
      </w:r>
      <w:proofErr w:type="gramEnd"/>
      <w:r w:rsidRPr="007C275F">
        <w:rPr>
          <w:rFonts w:ascii="Calibri" w:eastAsia="Calibri" w:hAnsi="Calibri" w:cs="Calibri"/>
          <w:lang w:val="en-ZA"/>
        </w:rPr>
        <w:t xml:space="preserve"> 0/1/5/6/10</w:t>
      </w:r>
    </w:p>
    <w:p w14:paraId="3A404CD3" w14:textId="77777777" w:rsidR="007C275F" w:rsidRPr="007C275F" w:rsidRDefault="007C275F" w:rsidP="007C275F">
      <w:pPr>
        <w:numPr>
          <w:ilvl w:val="0"/>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Software Assurance over the period</w:t>
      </w:r>
    </w:p>
    <w:p w14:paraId="4FD01D68" w14:textId="77777777" w:rsidR="007C275F" w:rsidRPr="007C275F" w:rsidRDefault="007C275F" w:rsidP="007C275F">
      <w:pPr>
        <w:numPr>
          <w:ilvl w:val="1"/>
          <w:numId w:val="36"/>
        </w:numPr>
        <w:spacing w:after="160" w:line="259" w:lineRule="auto"/>
        <w:contextualSpacing/>
        <w:jc w:val="both"/>
        <w:rPr>
          <w:rFonts w:ascii="Calibri" w:eastAsia="Calibri" w:hAnsi="Calibri" w:cs="Calibri"/>
          <w:lang w:val="en-ZA"/>
        </w:rPr>
      </w:pPr>
      <w:r w:rsidRPr="007C275F">
        <w:rPr>
          <w:rFonts w:ascii="Calibri" w:eastAsia="Calibri" w:hAnsi="Calibri" w:cs="Calibri"/>
          <w:lang w:val="en-ZA"/>
        </w:rPr>
        <w:t xml:space="preserve">All software </w:t>
      </w:r>
      <w:proofErr w:type="gramStart"/>
      <w:r w:rsidRPr="007C275F">
        <w:rPr>
          <w:rFonts w:ascii="Calibri" w:eastAsia="Calibri" w:hAnsi="Calibri" w:cs="Calibri"/>
          <w:lang w:val="en-ZA"/>
        </w:rPr>
        <w:t>releases ,</w:t>
      </w:r>
      <w:proofErr w:type="gramEnd"/>
      <w:r w:rsidRPr="007C275F">
        <w:rPr>
          <w:rFonts w:ascii="Calibri" w:eastAsia="Calibri" w:hAnsi="Calibri" w:cs="Calibri"/>
          <w:lang w:val="en-ZA"/>
        </w:rPr>
        <w:t xml:space="preserve"> patches and version upgrades included</w:t>
      </w:r>
    </w:p>
    <w:p w14:paraId="7E05080D" w14:textId="77777777" w:rsidR="007C275F" w:rsidRPr="001431B6" w:rsidRDefault="007C275F" w:rsidP="007C275F">
      <w:pPr>
        <w:tabs>
          <w:tab w:val="left" w:pos="941"/>
        </w:tabs>
        <w:spacing w:after="200" w:line="276" w:lineRule="auto"/>
        <w:jc w:val="both"/>
        <w:rPr>
          <w:rFonts w:ascii="Calibri" w:eastAsia="Calibri" w:hAnsi="Calibri" w:cs="Calibri"/>
          <w:bCs/>
          <w:lang w:val="en-ZA"/>
        </w:rPr>
      </w:pPr>
      <w:r w:rsidRPr="001431B6">
        <w:rPr>
          <w:rFonts w:ascii="Calibri" w:eastAsia="Calibri" w:hAnsi="Calibri" w:cs="Calibri"/>
          <w:bCs/>
          <w:lang w:val="en-ZA"/>
        </w:rPr>
        <w:t>SLA Services:</w:t>
      </w:r>
    </w:p>
    <w:p w14:paraId="2212E2CB" w14:textId="77777777" w:rsidR="007C275F" w:rsidRPr="00E37B85" w:rsidRDefault="007C275F" w:rsidP="00E37B85">
      <w:pPr>
        <w:numPr>
          <w:ilvl w:val="0"/>
          <w:numId w:val="36"/>
        </w:numPr>
        <w:spacing w:after="160" w:line="259" w:lineRule="auto"/>
        <w:contextualSpacing/>
        <w:jc w:val="both"/>
        <w:rPr>
          <w:rFonts w:ascii="Calibri" w:eastAsia="Calibri" w:hAnsi="Calibri" w:cs="Calibri"/>
          <w:lang w:val="en-ZA"/>
        </w:rPr>
      </w:pPr>
      <w:r w:rsidRPr="00E37B85">
        <w:rPr>
          <w:rFonts w:ascii="Calibri" w:eastAsia="Calibri" w:hAnsi="Calibri" w:cs="Calibri"/>
          <w:lang w:val="en-ZA"/>
        </w:rPr>
        <w:t xml:space="preserve">Annual Helpdesk support. </w:t>
      </w:r>
    </w:p>
    <w:p w14:paraId="49935A31" w14:textId="77777777" w:rsidR="007C275F" w:rsidRPr="00E37B85" w:rsidRDefault="007C275F" w:rsidP="00E37B85">
      <w:pPr>
        <w:numPr>
          <w:ilvl w:val="1"/>
          <w:numId w:val="36"/>
        </w:numPr>
        <w:spacing w:after="160" w:line="259" w:lineRule="auto"/>
        <w:contextualSpacing/>
        <w:jc w:val="both"/>
        <w:rPr>
          <w:rFonts w:ascii="Calibri" w:eastAsia="Calibri" w:hAnsi="Calibri" w:cs="Calibri"/>
          <w:lang w:val="en-ZA"/>
        </w:rPr>
      </w:pPr>
      <w:r w:rsidRPr="00E37B85">
        <w:rPr>
          <w:rFonts w:ascii="Calibri" w:eastAsia="Calibri" w:hAnsi="Calibri" w:cs="Calibri"/>
          <w:lang w:val="en-ZA"/>
        </w:rPr>
        <w:t xml:space="preserve">Unlimited telephonic support. </w:t>
      </w:r>
    </w:p>
    <w:p w14:paraId="34F7D87A" w14:textId="77777777" w:rsidR="007C275F" w:rsidRPr="00E37B85" w:rsidRDefault="007C275F" w:rsidP="00E37B85">
      <w:pPr>
        <w:numPr>
          <w:ilvl w:val="1"/>
          <w:numId w:val="36"/>
        </w:numPr>
        <w:spacing w:after="160" w:line="259" w:lineRule="auto"/>
        <w:contextualSpacing/>
        <w:jc w:val="both"/>
        <w:rPr>
          <w:rFonts w:ascii="Calibri" w:eastAsia="Calibri" w:hAnsi="Calibri" w:cs="Calibri"/>
          <w:lang w:val="en-ZA"/>
        </w:rPr>
      </w:pPr>
      <w:r w:rsidRPr="00E37B85">
        <w:rPr>
          <w:rFonts w:ascii="Calibri" w:eastAsia="Calibri" w:hAnsi="Calibri" w:cs="Calibri"/>
          <w:lang w:val="en-ZA"/>
        </w:rPr>
        <w:t xml:space="preserve">Unlimited Email support. </w:t>
      </w:r>
    </w:p>
    <w:p w14:paraId="23388F86" w14:textId="77777777" w:rsidR="007C275F" w:rsidRPr="00E37B85" w:rsidRDefault="007C275F" w:rsidP="00E37B85">
      <w:pPr>
        <w:numPr>
          <w:ilvl w:val="0"/>
          <w:numId w:val="36"/>
        </w:numPr>
        <w:spacing w:after="160" w:line="259" w:lineRule="auto"/>
        <w:contextualSpacing/>
        <w:jc w:val="both"/>
        <w:rPr>
          <w:rFonts w:ascii="Calibri" w:eastAsia="Calibri" w:hAnsi="Calibri" w:cs="Calibri"/>
          <w:lang w:val="en-ZA"/>
        </w:rPr>
      </w:pPr>
      <w:r w:rsidRPr="00E37B85">
        <w:rPr>
          <w:rFonts w:ascii="Calibri" w:eastAsia="Calibri" w:hAnsi="Calibri" w:cs="Calibri"/>
          <w:lang w:val="en-ZA"/>
        </w:rPr>
        <w:t>Consulting specialised services (Ad hoc) as contracted</w:t>
      </w:r>
    </w:p>
    <w:p w14:paraId="4BE6BAEE" w14:textId="77777777" w:rsidR="007C275F" w:rsidRPr="007C275F" w:rsidRDefault="007C275F" w:rsidP="007C275F">
      <w:pPr>
        <w:widowControl w:val="0"/>
        <w:tabs>
          <w:tab w:val="left" w:pos="941"/>
        </w:tabs>
        <w:autoSpaceDE w:val="0"/>
        <w:autoSpaceDN w:val="0"/>
        <w:ind w:left="720"/>
        <w:jc w:val="both"/>
        <w:rPr>
          <w:rFonts w:ascii="Calibri" w:eastAsia="Calibri" w:hAnsi="Calibri" w:cs="Calibri"/>
          <w:bCs/>
          <w:sz w:val="22"/>
          <w:szCs w:val="22"/>
          <w:lang w:val="en-ZA"/>
        </w:rPr>
      </w:pPr>
    </w:p>
    <w:p w14:paraId="662EC99B" w14:textId="77777777" w:rsidR="007C275F" w:rsidRPr="007C275F" w:rsidRDefault="007C275F" w:rsidP="007C275F">
      <w:pPr>
        <w:spacing w:after="200" w:line="276" w:lineRule="auto"/>
        <w:ind w:left="220"/>
        <w:jc w:val="both"/>
        <w:rPr>
          <w:rFonts w:ascii="Calibri" w:eastAsia="Calibri" w:hAnsi="Calibri" w:cs="Calibri"/>
          <w:b/>
          <w:sz w:val="22"/>
          <w:szCs w:val="22"/>
          <w:lang w:val="en-ZA"/>
        </w:rPr>
      </w:pPr>
      <w:r w:rsidRPr="007C275F">
        <w:rPr>
          <w:rFonts w:ascii="Calibri" w:eastAsia="Calibri" w:hAnsi="Calibri" w:cs="Calibri"/>
          <w:b/>
          <w:sz w:val="22"/>
          <w:szCs w:val="22"/>
          <w:u w:val="single"/>
          <w:lang w:val="en-ZA"/>
        </w:rPr>
        <w:t>4.1 KEY TO SUPPORT REQUIREMENTS:</w:t>
      </w:r>
    </w:p>
    <w:p w14:paraId="2BF932ED" w14:textId="77777777" w:rsidR="007C275F" w:rsidRPr="007C275F" w:rsidRDefault="007C275F" w:rsidP="007C275F">
      <w:pPr>
        <w:widowControl w:val="0"/>
        <w:autoSpaceDE w:val="0"/>
        <w:autoSpaceDN w:val="0"/>
        <w:spacing w:before="10"/>
        <w:jc w:val="both"/>
        <w:rPr>
          <w:rFonts w:ascii="Calibri" w:eastAsia="Calibri" w:hAnsi="Calibri" w:cs="Calibri"/>
          <w:b/>
          <w:sz w:val="22"/>
          <w:szCs w:val="22"/>
        </w:rPr>
      </w:pPr>
    </w:p>
    <w:tbl>
      <w:tblPr>
        <w:tblW w:w="92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4623"/>
      </w:tblGrid>
      <w:tr w:rsidR="007C275F" w:rsidRPr="007C275F" w14:paraId="3E8E2F18" w14:textId="77777777" w:rsidTr="0069433D">
        <w:trPr>
          <w:trHeight w:hRule="exact" w:val="492"/>
        </w:trPr>
        <w:tc>
          <w:tcPr>
            <w:tcW w:w="4635" w:type="dxa"/>
          </w:tcPr>
          <w:p w14:paraId="12236BFE" w14:textId="77777777" w:rsidR="007C275F" w:rsidRPr="007C275F" w:rsidRDefault="007C275F" w:rsidP="007C275F">
            <w:pPr>
              <w:widowControl w:val="0"/>
              <w:autoSpaceDE w:val="0"/>
              <w:autoSpaceDN w:val="0"/>
              <w:spacing w:before="4"/>
              <w:ind w:left="103"/>
              <w:jc w:val="both"/>
              <w:rPr>
                <w:rFonts w:ascii="Calibri" w:eastAsia="Calibri" w:hAnsi="Calibri" w:cs="Calibri"/>
                <w:b/>
                <w:sz w:val="22"/>
                <w:szCs w:val="22"/>
              </w:rPr>
            </w:pPr>
            <w:r w:rsidRPr="007C275F">
              <w:rPr>
                <w:rFonts w:ascii="Calibri" w:eastAsia="Calibri" w:hAnsi="Calibri" w:cs="Calibri"/>
                <w:b/>
                <w:sz w:val="22"/>
                <w:szCs w:val="22"/>
              </w:rPr>
              <w:t>DESCRIPTION</w:t>
            </w:r>
          </w:p>
        </w:tc>
        <w:tc>
          <w:tcPr>
            <w:tcW w:w="4623" w:type="dxa"/>
          </w:tcPr>
          <w:p w14:paraId="73F2A418" w14:textId="77777777" w:rsidR="007C275F" w:rsidRPr="007C275F" w:rsidRDefault="007C275F" w:rsidP="007C275F">
            <w:pPr>
              <w:widowControl w:val="0"/>
              <w:autoSpaceDE w:val="0"/>
              <w:autoSpaceDN w:val="0"/>
              <w:spacing w:before="4"/>
              <w:ind w:left="103"/>
              <w:jc w:val="both"/>
              <w:rPr>
                <w:rFonts w:ascii="Calibri" w:eastAsia="Calibri" w:hAnsi="Calibri" w:cs="Calibri"/>
                <w:b/>
                <w:sz w:val="22"/>
                <w:szCs w:val="22"/>
              </w:rPr>
            </w:pPr>
            <w:r w:rsidRPr="007C275F">
              <w:rPr>
                <w:rFonts w:ascii="Calibri" w:eastAsia="Calibri" w:hAnsi="Calibri" w:cs="Calibri"/>
                <w:b/>
                <w:sz w:val="22"/>
                <w:szCs w:val="22"/>
              </w:rPr>
              <w:t>APPLICABLE TIMES</w:t>
            </w:r>
          </w:p>
        </w:tc>
      </w:tr>
      <w:tr w:rsidR="007C275F" w:rsidRPr="007C275F" w14:paraId="1835923E" w14:textId="77777777" w:rsidTr="0069433D">
        <w:trPr>
          <w:trHeight w:hRule="exact" w:val="490"/>
        </w:trPr>
        <w:tc>
          <w:tcPr>
            <w:tcW w:w="4635" w:type="dxa"/>
          </w:tcPr>
          <w:p w14:paraId="6FB187A7" w14:textId="77777777" w:rsidR="007C275F" w:rsidRPr="007C275F" w:rsidRDefault="007C275F" w:rsidP="007C275F">
            <w:pPr>
              <w:widowControl w:val="0"/>
              <w:autoSpaceDE w:val="0"/>
              <w:autoSpaceDN w:val="0"/>
              <w:spacing w:before="2"/>
              <w:ind w:left="103"/>
              <w:jc w:val="both"/>
              <w:rPr>
                <w:rFonts w:ascii="Calibri" w:eastAsia="Calibri" w:hAnsi="Calibri" w:cs="Calibri"/>
                <w:b/>
                <w:sz w:val="22"/>
                <w:szCs w:val="22"/>
              </w:rPr>
            </w:pPr>
            <w:r w:rsidRPr="007C275F">
              <w:rPr>
                <w:rFonts w:ascii="Calibri" w:eastAsia="Calibri" w:hAnsi="Calibri" w:cs="Calibri"/>
                <w:b/>
                <w:sz w:val="22"/>
                <w:szCs w:val="22"/>
              </w:rPr>
              <w:t>Service Availability Times</w:t>
            </w:r>
          </w:p>
        </w:tc>
        <w:tc>
          <w:tcPr>
            <w:tcW w:w="4623" w:type="dxa"/>
          </w:tcPr>
          <w:p w14:paraId="08AE0D01" w14:textId="77777777" w:rsidR="007C275F" w:rsidRPr="007C275F" w:rsidRDefault="007C275F" w:rsidP="007C275F">
            <w:pPr>
              <w:spacing w:after="200" w:line="276" w:lineRule="auto"/>
              <w:jc w:val="both"/>
              <w:rPr>
                <w:rFonts w:ascii="Calibri" w:eastAsia="Calibri" w:hAnsi="Calibri" w:cs="Calibri"/>
                <w:sz w:val="22"/>
                <w:szCs w:val="22"/>
                <w:lang w:val="en-ZA"/>
              </w:rPr>
            </w:pPr>
          </w:p>
        </w:tc>
      </w:tr>
      <w:tr w:rsidR="007C275F" w:rsidRPr="007C275F" w14:paraId="40BAB2CC" w14:textId="77777777" w:rsidTr="0069433D">
        <w:trPr>
          <w:trHeight w:hRule="exact" w:val="972"/>
        </w:trPr>
        <w:tc>
          <w:tcPr>
            <w:tcW w:w="4635" w:type="dxa"/>
          </w:tcPr>
          <w:p w14:paraId="5A3814D0" w14:textId="77777777" w:rsidR="007C275F" w:rsidRPr="007C275F" w:rsidRDefault="007C275F" w:rsidP="007C275F">
            <w:pPr>
              <w:widowControl w:val="0"/>
              <w:autoSpaceDE w:val="0"/>
              <w:autoSpaceDN w:val="0"/>
              <w:spacing w:before="4"/>
              <w:ind w:left="103"/>
              <w:jc w:val="both"/>
              <w:rPr>
                <w:rFonts w:ascii="Calibri" w:eastAsia="Calibri" w:hAnsi="Calibri" w:cs="Calibri"/>
              </w:rPr>
            </w:pPr>
            <w:r w:rsidRPr="007C275F">
              <w:rPr>
                <w:rFonts w:ascii="Calibri" w:eastAsia="Calibri" w:hAnsi="Calibri" w:cs="Calibri"/>
              </w:rPr>
              <w:t>General SERVICE availability</w:t>
            </w:r>
          </w:p>
          <w:p w14:paraId="3483438F" w14:textId="77777777" w:rsidR="007C275F" w:rsidRPr="007C275F" w:rsidRDefault="007C275F" w:rsidP="007C275F">
            <w:pPr>
              <w:widowControl w:val="0"/>
              <w:autoSpaceDE w:val="0"/>
              <w:autoSpaceDN w:val="0"/>
              <w:spacing w:before="3"/>
              <w:jc w:val="both"/>
              <w:rPr>
                <w:rFonts w:ascii="Calibri" w:eastAsia="Calibri" w:hAnsi="Calibri" w:cs="Calibri"/>
                <w:b/>
              </w:rPr>
            </w:pPr>
          </w:p>
          <w:p w14:paraId="2AC3902E"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(Excl Sat, Sun and public holidays)</w:t>
            </w:r>
          </w:p>
        </w:tc>
        <w:tc>
          <w:tcPr>
            <w:tcW w:w="4623" w:type="dxa"/>
          </w:tcPr>
          <w:p w14:paraId="2B7EF646" w14:textId="77777777" w:rsidR="007C275F" w:rsidRPr="007C275F" w:rsidRDefault="007C275F" w:rsidP="007C275F">
            <w:pPr>
              <w:widowControl w:val="0"/>
              <w:autoSpaceDE w:val="0"/>
              <w:autoSpaceDN w:val="0"/>
              <w:spacing w:before="4"/>
              <w:ind w:left="103"/>
              <w:jc w:val="both"/>
              <w:rPr>
                <w:rFonts w:ascii="Calibri" w:eastAsia="Calibri" w:hAnsi="Calibri" w:cs="Calibri"/>
              </w:rPr>
            </w:pPr>
            <w:r w:rsidRPr="007C275F">
              <w:rPr>
                <w:rFonts w:ascii="Calibri" w:eastAsia="Calibri" w:hAnsi="Calibri" w:cs="Calibri"/>
              </w:rPr>
              <w:t>08:00 – 16:30</w:t>
            </w:r>
          </w:p>
        </w:tc>
      </w:tr>
      <w:tr w:rsidR="007C275F" w:rsidRPr="007C275F" w14:paraId="2E795742" w14:textId="77777777" w:rsidTr="0069433D">
        <w:trPr>
          <w:trHeight w:hRule="exact" w:val="492"/>
        </w:trPr>
        <w:tc>
          <w:tcPr>
            <w:tcW w:w="4635" w:type="dxa"/>
          </w:tcPr>
          <w:p w14:paraId="556A0E01"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Priority 1 INCIDENTS</w:t>
            </w:r>
          </w:p>
        </w:tc>
        <w:tc>
          <w:tcPr>
            <w:tcW w:w="4623" w:type="dxa"/>
          </w:tcPr>
          <w:p w14:paraId="60A82AA8"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24/7</w:t>
            </w:r>
          </w:p>
        </w:tc>
      </w:tr>
      <w:tr w:rsidR="007C275F" w:rsidRPr="007C275F" w14:paraId="7C8306E3" w14:textId="77777777" w:rsidTr="0069433D">
        <w:trPr>
          <w:trHeight w:hRule="exact" w:val="490"/>
        </w:trPr>
        <w:tc>
          <w:tcPr>
            <w:tcW w:w="4635" w:type="dxa"/>
          </w:tcPr>
          <w:p w14:paraId="00154BDB"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Priority 2 INCIDENTS</w:t>
            </w:r>
          </w:p>
        </w:tc>
        <w:tc>
          <w:tcPr>
            <w:tcW w:w="4623" w:type="dxa"/>
          </w:tcPr>
          <w:p w14:paraId="4C0BD1F8"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08:00 – 16:30</w:t>
            </w:r>
          </w:p>
        </w:tc>
      </w:tr>
      <w:tr w:rsidR="007C275F" w:rsidRPr="007C275F" w14:paraId="065D9BA7" w14:textId="77777777" w:rsidTr="0069433D">
        <w:trPr>
          <w:trHeight w:hRule="exact" w:val="492"/>
        </w:trPr>
        <w:tc>
          <w:tcPr>
            <w:tcW w:w="4635" w:type="dxa"/>
          </w:tcPr>
          <w:p w14:paraId="49AC1A3E"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All incidents not classified as a Priority 1 or 2</w:t>
            </w:r>
          </w:p>
        </w:tc>
        <w:tc>
          <w:tcPr>
            <w:tcW w:w="4623" w:type="dxa"/>
          </w:tcPr>
          <w:p w14:paraId="6A778607"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08:00 – 16:30</w:t>
            </w:r>
          </w:p>
        </w:tc>
      </w:tr>
      <w:tr w:rsidR="007C275F" w:rsidRPr="007C275F" w14:paraId="369E152F" w14:textId="77777777" w:rsidTr="0069433D">
        <w:trPr>
          <w:trHeight w:hRule="exact" w:val="492"/>
        </w:trPr>
        <w:tc>
          <w:tcPr>
            <w:tcW w:w="4635" w:type="dxa"/>
          </w:tcPr>
          <w:p w14:paraId="502918BA" w14:textId="77777777" w:rsidR="007C275F" w:rsidRPr="007C275F" w:rsidRDefault="007C275F" w:rsidP="007C275F">
            <w:pPr>
              <w:widowControl w:val="0"/>
              <w:autoSpaceDE w:val="0"/>
              <w:autoSpaceDN w:val="0"/>
              <w:spacing w:before="4"/>
              <w:ind w:left="103"/>
              <w:jc w:val="both"/>
              <w:rPr>
                <w:rFonts w:ascii="Calibri" w:eastAsia="Calibri" w:hAnsi="Calibri" w:cs="Calibri"/>
                <w:b/>
              </w:rPr>
            </w:pPr>
            <w:r w:rsidRPr="007C275F">
              <w:rPr>
                <w:rFonts w:ascii="Calibri" w:eastAsia="Calibri" w:hAnsi="Calibri" w:cs="Calibri"/>
                <w:b/>
              </w:rPr>
              <w:t>Remote response times</w:t>
            </w:r>
          </w:p>
        </w:tc>
        <w:tc>
          <w:tcPr>
            <w:tcW w:w="4623" w:type="dxa"/>
          </w:tcPr>
          <w:p w14:paraId="53A68736" w14:textId="77777777" w:rsidR="007C275F" w:rsidRPr="007C275F" w:rsidRDefault="007C275F" w:rsidP="007C275F">
            <w:pPr>
              <w:spacing w:after="200" w:line="276" w:lineRule="auto"/>
              <w:jc w:val="both"/>
              <w:rPr>
                <w:rFonts w:ascii="Calibri" w:eastAsia="Calibri" w:hAnsi="Calibri" w:cs="Calibri"/>
                <w:lang w:val="en-ZA"/>
              </w:rPr>
            </w:pPr>
          </w:p>
        </w:tc>
      </w:tr>
      <w:tr w:rsidR="007C275F" w:rsidRPr="007C275F" w14:paraId="254CF4CD" w14:textId="77777777" w:rsidTr="0069433D">
        <w:trPr>
          <w:trHeight w:hRule="exact" w:val="490"/>
        </w:trPr>
        <w:tc>
          <w:tcPr>
            <w:tcW w:w="4635" w:type="dxa"/>
          </w:tcPr>
          <w:p w14:paraId="699F7B7F"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Priority 1 Incidents</w:t>
            </w:r>
          </w:p>
        </w:tc>
        <w:tc>
          <w:tcPr>
            <w:tcW w:w="4623" w:type="dxa"/>
          </w:tcPr>
          <w:p w14:paraId="2651A5A8"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4 hours</w:t>
            </w:r>
          </w:p>
        </w:tc>
      </w:tr>
      <w:tr w:rsidR="007C275F" w:rsidRPr="007C275F" w14:paraId="6BE872A4" w14:textId="77777777" w:rsidTr="0069433D">
        <w:trPr>
          <w:trHeight w:hRule="exact" w:val="492"/>
        </w:trPr>
        <w:tc>
          <w:tcPr>
            <w:tcW w:w="4635" w:type="dxa"/>
          </w:tcPr>
          <w:p w14:paraId="14581CFD" w14:textId="77777777" w:rsidR="007C275F" w:rsidRPr="007C275F" w:rsidRDefault="007C275F" w:rsidP="007C275F">
            <w:pPr>
              <w:widowControl w:val="0"/>
              <w:autoSpaceDE w:val="0"/>
              <w:autoSpaceDN w:val="0"/>
              <w:spacing w:before="4"/>
              <w:ind w:left="103"/>
              <w:jc w:val="both"/>
              <w:rPr>
                <w:rFonts w:ascii="Calibri" w:eastAsia="Calibri" w:hAnsi="Calibri" w:cs="Calibri"/>
              </w:rPr>
            </w:pPr>
            <w:r w:rsidRPr="007C275F">
              <w:rPr>
                <w:rFonts w:ascii="Calibri" w:eastAsia="Calibri" w:hAnsi="Calibri" w:cs="Calibri"/>
              </w:rPr>
              <w:t>Priority 2 incidents</w:t>
            </w:r>
          </w:p>
        </w:tc>
        <w:tc>
          <w:tcPr>
            <w:tcW w:w="4623" w:type="dxa"/>
          </w:tcPr>
          <w:p w14:paraId="135CD873" w14:textId="77777777" w:rsidR="007C275F" w:rsidRPr="007C275F" w:rsidRDefault="007C275F" w:rsidP="007C275F">
            <w:pPr>
              <w:widowControl w:val="0"/>
              <w:autoSpaceDE w:val="0"/>
              <w:autoSpaceDN w:val="0"/>
              <w:spacing w:before="4"/>
              <w:ind w:left="103"/>
              <w:jc w:val="both"/>
              <w:rPr>
                <w:rFonts w:ascii="Calibri" w:eastAsia="Calibri" w:hAnsi="Calibri" w:cs="Calibri"/>
              </w:rPr>
            </w:pPr>
            <w:r w:rsidRPr="007C275F">
              <w:rPr>
                <w:rFonts w:ascii="Calibri" w:eastAsia="Calibri" w:hAnsi="Calibri" w:cs="Calibri"/>
              </w:rPr>
              <w:t>8 hours</w:t>
            </w:r>
          </w:p>
        </w:tc>
      </w:tr>
    </w:tbl>
    <w:p w14:paraId="4F82E6A1" w14:textId="77777777" w:rsidR="007C275F" w:rsidRPr="007C275F" w:rsidRDefault="007C275F" w:rsidP="007C275F">
      <w:pPr>
        <w:spacing w:before="1" w:after="200" w:line="276" w:lineRule="auto"/>
        <w:ind w:left="220"/>
        <w:jc w:val="both"/>
        <w:rPr>
          <w:rFonts w:ascii="Calibri" w:eastAsia="Calibri" w:hAnsi="Calibri" w:cs="Calibri"/>
          <w:b/>
          <w:sz w:val="22"/>
          <w:szCs w:val="22"/>
          <w:lang w:val="en-ZA"/>
        </w:rPr>
      </w:pPr>
    </w:p>
    <w:p w14:paraId="6BD67B70" w14:textId="77777777" w:rsidR="007C275F" w:rsidRPr="007C275F" w:rsidRDefault="007C275F" w:rsidP="007C275F">
      <w:pPr>
        <w:spacing w:before="1" w:after="200" w:line="276" w:lineRule="auto"/>
        <w:ind w:left="220"/>
        <w:jc w:val="both"/>
        <w:rPr>
          <w:rFonts w:ascii="Calibri" w:eastAsia="Calibri" w:hAnsi="Calibri" w:cs="Calibri"/>
          <w:b/>
          <w:sz w:val="22"/>
          <w:szCs w:val="22"/>
          <w:lang w:val="en-ZA"/>
        </w:rPr>
      </w:pPr>
      <w:r w:rsidRPr="007C275F">
        <w:rPr>
          <w:rFonts w:ascii="Calibri" w:eastAsia="Calibri" w:hAnsi="Calibri" w:cs="Calibri"/>
          <w:b/>
          <w:sz w:val="22"/>
          <w:szCs w:val="22"/>
          <w:lang w:val="en-ZA"/>
        </w:rPr>
        <w:t>PRIORITY KEY:</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7804"/>
      </w:tblGrid>
      <w:tr w:rsidR="007C275F" w:rsidRPr="007C275F" w14:paraId="21DB621C" w14:textId="77777777" w:rsidTr="0069433D">
        <w:trPr>
          <w:trHeight w:hRule="exact" w:val="633"/>
        </w:trPr>
        <w:tc>
          <w:tcPr>
            <w:tcW w:w="1454" w:type="dxa"/>
          </w:tcPr>
          <w:p w14:paraId="1E4A666F"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Priority 1</w:t>
            </w:r>
          </w:p>
        </w:tc>
        <w:tc>
          <w:tcPr>
            <w:tcW w:w="7804" w:type="dxa"/>
          </w:tcPr>
          <w:p w14:paraId="274875C9" w14:textId="77777777" w:rsidR="007C275F" w:rsidRPr="007C275F" w:rsidRDefault="007C275F" w:rsidP="007C275F">
            <w:pPr>
              <w:widowControl w:val="0"/>
              <w:autoSpaceDE w:val="0"/>
              <w:autoSpaceDN w:val="0"/>
              <w:spacing w:line="278" w:lineRule="auto"/>
              <w:ind w:left="103" w:right="122"/>
              <w:jc w:val="both"/>
              <w:rPr>
                <w:rFonts w:ascii="Calibri" w:eastAsia="Calibri" w:hAnsi="Calibri" w:cs="Calibri"/>
              </w:rPr>
            </w:pPr>
            <w:proofErr w:type="gramStart"/>
            <w:r w:rsidRPr="007C275F">
              <w:rPr>
                <w:rFonts w:ascii="Calibri" w:eastAsia="Calibri" w:hAnsi="Calibri" w:cs="Calibri"/>
              </w:rPr>
              <w:t>A priority</w:t>
            </w:r>
            <w:proofErr w:type="gramEnd"/>
            <w:r w:rsidRPr="007C275F">
              <w:rPr>
                <w:rFonts w:ascii="Calibri" w:eastAsia="Calibri" w:hAnsi="Calibri" w:cs="Calibri"/>
              </w:rPr>
              <w:t xml:space="preserve"> 1 incident is recognized when the general use of the system is severely restricted for more than half of the users, 24/7 (365 Days a year).</w:t>
            </w:r>
          </w:p>
        </w:tc>
      </w:tr>
      <w:tr w:rsidR="007C275F" w:rsidRPr="007C275F" w14:paraId="217F2C9F" w14:textId="77777777" w:rsidTr="0069433D">
        <w:trPr>
          <w:trHeight w:hRule="exact" w:val="1001"/>
        </w:trPr>
        <w:tc>
          <w:tcPr>
            <w:tcW w:w="1454" w:type="dxa"/>
          </w:tcPr>
          <w:p w14:paraId="784F8796" w14:textId="77777777" w:rsidR="007C275F" w:rsidRPr="007C275F" w:rsidRDefault="007C275F" w:rsidP="007C275F">
            <w:pPr>
              <w:widowControl w:val="0"/>
              <w:autoSpaceDE w:val="0"/>
              <w:autoSpaceDN w:val="0"/>
              <w:spacing w:before="1"/>
              <w:ind w:left="103"/>
              <w:jc w:val="both"/>
              <w:rPr>
                <w:rFonts w:ascii="Calibri" w:eastAsia="Calibri" w:hAnsi="Calibri" w:cs="Calibri"/>
              </w:rPr>
            </w:pPr>
            <w:r w:rsidRPr="007C275F">
              <w:rPr>
                <w:rFonts w:ascii="Calibri" w:eastAsia="Calibri" w:hAnsi="Calibri" w:cs="Calibri"/>
              </w:rPr>
              <w:t>Priority 2</w:t>
            </w:r>
          </w:p>
        </w:tc>
        <w:tc>
          <w:tcPr>
            <w:tcW w:w="7804" w:type="dxa"/>
          </w:tcPr>
          <w:p w14:paraId="1E118745" w14:textId="77777777" w:rsidR="007C275F" w:rsidRPr="007C275F" w:rsidRDefault="007C275F" w:rsidP="007C275F">
            <w:pPr>
              <w:widowControl w:val="0"/>
              <w:autoSpaceDE w:val="0"/>
              <w:autoSpaceDN w:val="0"/>
              <w:spacing w:line="278" w:lineRule="auto"/>
              <w:ind w:left="103" w:right="122"/>
              <w:jc w:val="both"/>
              <w:rPr>
                <w:rFonts w:ascii="Calibri" w:eastAsia="Calibri" w:hAnsi="Calibri" w:cs="Calibri"/>
              </w:rPr>
            </w:pPr>
            <w:r w:rsidRPr="007C275F">
              <w:rPr>
                <w:rFonts w:ascii="Calibri" w:eastAsia="Calibri" w:hAnsi="Calibri" w:cs="Calibri"/>
              </w:rPr>
              <w:t>A priority 2 incident is recognized when the use of the system by a significant number of users is restricted, as would be the case when a partial system failure occurs, or the general management of the system is adversely affected. (Business Hours).</w:t>
            </w:r>
          </w:p>
        </w:tc>
      </w:tr>
    </w:tbl>
    <w:p w14:paraId="26DF9F56" w14:textId="77777777" w:rsidR="007C275F" w:rsidRPr="007C275F" w:rsidRDefault="007C275F" w:rsidP="007C275F">
      <w:pPr>
        <w:widowControl w:val="0"/>
        <w:autoSpaceDE w:val="0"/>
        <w:autoSpaceDN w:val="0"/>
        <w:spacing w:before="1"/>
        <w:ind w:left="220"/>
        <w:jc w:val="both"/>
        <w:rPr>
          <w:rFonts w:ascii="Calibri" w:eastAsia="Calibri" w:hAnsi="Calibri" w:cs="Calibri"/>
          <w:sz w:val="22"/>
          <w:szCs w:val="22"/>
        </w:rPr>
      </w:pPr>
    </w:p>
    <w:p w14:paraId="6BF07C55" w14:textId="77777777" w:rsidR="007C275F" w:rsidRDefault="007C275F" w:rsidP="007C275F">
      <w:pPr>
        <w:widowControl w:val="0"/>
        <w:autoSpaceDE w:val="0"/>
        <w:autoSpaceDN w:val="0"/>
        <w:spacing w:before="1"/>
        <w:ind w:left="220"/>
        <w:jc w:val="both"/>
        <w:rPr>
          <w:rFonts w:ascii="Calibri" w:eastAsia="Calibri" w:hAnsi="Calibri" w:cs="Calibri"/>
        </w:rPr>
      </w:pPr>
      <w:r w:rsidRPr="007C275F">
        <w:rPr>
          <w:rFonts w:ascii="Calibri" w:eastAsia="Calibri" w:hAnsi="Calibri" w:cs="Calibri"/>
        </w:rPr>
        <w:t>Note: An appropriate SLA will be signed post award of this contract.</w:t>
      </w:r>
    </w:p>
    <w:p w14:paraId="1D0BFE72" w14:textId="77777777" w:rsidR="001718CA" w:rsidRDefault="001718CA" w:rsidP="007C275F">
      <w:pPr>
        <w:widowControl w:val="0"/>
        <w:autoSpaceDE w:val="0"/>
        <w:autoSpaceDN w:val="0"/>
        <w:spacing w:before="1"/>
        <w:ind w:left="220"/>
        <w:jc w:val="both"/>
        <w:rPr>
          <w:rFonts w:ascii="Calibri" w:eastAsia="Calibri" w:hAnsi="Calibri" w:cs="Calibri"/>
        </w:rPr>
      </w:pPr>
    </w:p>
    <w:p w14:paraId="1322EFD5" w14:textId="1A26B8BF" w:rsidR="007C275F" w:rsidRPr="00F72F6F" w:rsidRDefault="007C275F" w:rsidP="001431B6">
      <w:pPr>
        <w:pStyle w:val="Heading2"/>
        <w:tabs>
          <w:tab w:val="clear" w:pos="1440"/>
        </w:tabs>
        <w:ind w:left="851" w:hanging="851"/>
        <w:rPr>
          <w:rFonts w:asciiTheme="minorHAnsi" w:eastAsia="Calibri" w:hAnsiTheme="minorHAnsi" w:cstheme="minorHAnsi"/>
          <w:i w:val="0"/>
          <w:iCs w:val="0"/>
          <w:sz w:val="20"/>
          <w:szCs w:val="20"/>
          <w:u w:val="single"/>
          <w:lang w:val="en-ZA"/>
        </w:rPr>
      </w:pPr>
      <w:bookmarkStart w:id="36" w:name="_Toc194558307"/>
      <w:r w:rsidRPr="00F72F6F">
        <w:rPr>
          <w:rFonts w:asciiTheme="minorHAnsi" w:eastAsia="Calibri" w:hAnsiTheme="minorHAnsi" w:cstheme="minorHAnsi"/>
          <w:i w:val="0"/>
          <w:iCs w:val="0"/>
          <w:sz w:val="20"/>
          <w:szCs w:val="20"/>
          <w:u w:val="single"/>
          <w:lang w:val="en-ZA"/>
        </w:rPr>
        <w:t>OTHER</w:t>
      </w:r>
      <w:r w:rsidRPr="00F72F6F">
        <w:rPr>
          <w:rFonts w:asciiTheme="minorHAnsi" w:eastAsia="Calibri" w:hAnsiTheme="minorHAnsi" w:cstheme="minorHAnsi"/>
          <w:i w:val="0"/>
          <w:iCs w:val="0"/>
          <w:spacing w:val="-12"/>
          <w:sz w:val="20"/>
          <w:szCs w:val="20"/>
          <w:u w:val="single"/>
          <w:lang w:val="en-ZA"/>
        </w:rPr>
        <w:t xml:space="preserve"> </w:t>
      </w:r>
      <w:r w:rsidRPr="00F72F6F">
        <w:rPr>
          <w:rFonts w:asciiTheme="minorHAnsi" w:eastAsia="Calibri" w:hAnsiTheme="minorHAnsi" w:cstheme="minorHAnsi"/>
          <w:i w:val="0"/>
          <w:iCs w:val="0"/>
          <w:sz w:val="20"/>
          <w:szCs w:val="20"/>
          <w:u w:val="single"/>
          <w:lang w:val="en-ZA"/>
        </w:rPr>
        <w:t>REQUIREMENTS</w:t>
      </w:r>
      <w:bookmarkEnd w:id="36"/>
    </w:p>
    <w:p w14:paraId="3CEB4265" w14:textId="066EA456" w:rsidR="007C275F" w:rsidRPr="007C275F" w:rsidRDefault="007C275F" w:rsidP="001431B6">
      <w:pPr>
        <w:widowControl w:val="0"/>
        <w:tabs>
          <w:tab w:val="left" w:pos="940"/>
        </w:tabs>
        <w:autoSpaceDE w:val="0"/>
        <w:autoSpaceDN w:val="0"/>
        <w:jc w:val="both"/>
        <w:rPr>
          <w:rFonts w:ascii="Calibri" w:eastAsia="Calibri" w:hAnsi="Calibri" w:cs="Calibri"/>
          <w:sz w:val="22"/>
          <w:szCs w:val="22"/>
        </w:rPr>
      </w:pPr>
      <w:r w:rsidRPr="007C275F">
        <w:rPr>
          <w:rFonts w:ascii="Calibri" w:eastAsia="Calibri" w:hAnsi="Calibri" w:cs="Calibri"/>
          <w:sz w:val="22"/>
          <w:szCs w:val="22"/>
        </w:rPr>
        <w:t>Nil</w:t>
      </w:r>
    </w:p>
    <w:p w14:paraId="285EE320" w14:textId="77777777" w:rsidR="007C275F" w:rsidRPr="007C275F" w:rsidRDefault="007C275F" w:rsidP="007C275F">
      <w:pPr>
        <w:widowControl w:val="0"/>
        <w:autoSpaceDE w:val="0"/>
        <w:autoSpaceDN w:val="0"/>
        <w:jc w:val="both"/>
        <w:rPr>
          <w:rFonts w:ascii="Calibri" w:eastAsia="Calibri" w:hAnsi="Calibri" w:cs="Calibri"/>
          <w:sz w:val="22"/>
          <w:szCs w:val="22"/>
        </w:rPr>
      </w:pPr>
    </w:p>
    <w:p w14:paraId="2AA163FA" w14:textId="77777777" w:rsidR="007C275F" w:rsidRPr="00A86F70" w:rsidRDefault="007C275F" w:rsidP="001431B6">
      <w:pPr>
        <w:pStyle w:val="Heading2"/>
        <w:tabs>
          <w:tab w:val="clear" w:pos="1440"/>
        </w:tabs>
        <w:ind w:left="709" w:hanging="709"/>
        <w:rPr>
          <w:rFonts w:asciiTheme="minorHAnsi" w:eastAsia="Calibri" w:hAnsiTheme="minorHAnsi" w:cstheme="minorHAnsi"/>
          <w:i w:val="0"/>
          <w:iCs w:val="0"/>
          <w:sz w:val="22"/>
          <w:szCs w:val="22"/>
          <w:u w:val="single"/>
        </w:rPr>
      </w:pPr>
      <w:bookmarkStart w:id="37" w:name="_Toc194558308"/>
      <w:r w:rsidRPr="00A86F70">
        <w:rPr>
          <w:rFonts w:asciiTheme="minorHAnsi" w:eastAsia="Calibri" w:hAnsiTheme="minorHAnsi" w:cstheme="minorHAnsi"/>
          <w:i w:val="0"/>
          <w:iCs w:val="0"/>
          <w:sz w:val="22"/>
          <w:szCs w:val="22"/>
          <w:u w:val="single"/>
        </w:rPr>
        <w:t>DURATION OF CONTRACT:</w:t>
      </w:r>
      <w:bookmarkEnd w:id="37"/>
    </w:p>
    <w:p w14:paraId="6B526728" w14:textId="77777777" w:rsidR="007C275F" w:rsidRPr="007C275F" w:rsidRDefault="007C275F" w:rsidP="00A86F70">
      <w:pPr>
        <w:widowControl w:val="0"/>
        <w:autoSpaceDE w:val="0"/>
        <w:autoSpaceDN w:val="0"/>
        <w:spacing w:before="59"/>
        <w:jc w:val="both"/>
        <w:rPr>
          <w:rFonts w:ascii="Calibri" w:eastAsia="Calibri" w:hAnsi="Calibri" w:cs="Calibri"/>
        </w:rPr>
      </w:pPr>
      <w:r w:rsidRPr="007C275F">
        <w:rPr>
          <w:rFonts w:ascii="Calibri" w:eastAsia="Calibri" w:hAnsi="Calibri" w:cs="Calibri"/>
        </w:rPr>
        <w:t>36 MONTHS</w:t>
      </w:r>
    </w:p>
    <w:p w14:paraId="534C6024" w14:textId="77777777" w:rsidR="007C275F" w:rsidRPr="007C275F" w:rsidRDefault="007C275F" w:rsidP="007C275F">
      <w:pPr>
        <w:widowControl w:val="0"/>
        <w:autoSpaceDE w:val="0"/>
        <w:autoSpaceDN w:val="0"/>
        <w:spacing w:before="3"/>
        <w:jc w:val="both"/>
        <w:rPr>
          <w:rFonts w:ascii="Calibri" w:eastAsia="Calibri" w:hAnsi="Calibri" w:cs="Calibri"/>
          <w:sz w:val="22"/>
          <w:szCs w:val="22"/>
        </w:rPr>
      </w:pPr>
    </w:p>
    <w:p w14:paraId="34113399" w14:textId="77777777" w:rsidR="007C275F" w:rsidRPr="0017168F" w:rsidRDefault="007C275F" w:rsidP="001431B6">
      <w:pPr>
        <w:pStyle w:val="Heading2"/>
        <w:tabs>
          <w:tab w:val="clear" w:pos="1440"/>
        </w:tabs>
        <w:ind w:left="851" w:hanging="851"/>
        <w:rPr>
          <w:rFonts w:asciiTheme="minorHAnsi" w:eastAsia="Calibri" w:hAnsiTheme="minorHAnsi" w:cstheme="minorHAnsi"/>
          <w:i w:val="0"/>
          <w:iCs w:val="0"/>
          <w:sz w:val="22"/>
          <w:szCs w:val="22"/>
          <w:u w:val="single"/>
        </w:rPr>
      </w:pPr>
      <w:bookmarkStart w:id="38" w:name="_Toc194558309"/>
      <w:r w:rsidRPr="0017168F">
        <w:rPr>
          <w:rFonts w:asciiTheme="minorHAnsi" w:eastAsia="Calibri" w:hAnsiTheme="minorHAnsi" w:cstheme="minorHAnsi"/>
          <w:i w:val="0"/>
          <w:iCs w:val="0"/>
          <w:sz w:val="22"/>
          <w:szCs w:val="22"/>
          <w:u w:val="single"/>
        </w:rPr>
        <w:t>NORM / QUALITY</w:t>
      </w:r>
      <w:bookmarkEnd w:id="38"/>
    </w:p>
    <w:p w14:paraId="12F54B5A" w14:textId="77777777" w:rsidR="007C275F" w:rsidRPr="007C275F" w:rsidRDefault="007C275F" w:rsidP="007C275F">
      <w:pPr>
        <w:widowControl w:val="0"/>
        <w:autoSpaceDE w:val="0"/>
        <w:autoSpaceDN w:val="0"/>
        <w:spacing w:before="11"/>
        <w:jc w:val="both"/>
        <w:rPr>
          <w:rFonts w:ascii="Calibri" w:eastAsia="Calibri" w:hAnsi="Calibri" w:cs="Calibri"/>
          <w:b/>
          <w:sz w:val="22"/>
          <w:szCs w:val="22"/>
        </w:rPr>
      </w:pPr>
    </w:p>
    <w:p w14:paraId="67587C35" w14:textId="77777777" w:rsidR="007C275F" w:rsidRPr="007C275F" w:rsidRDefault="007C275F" w:rsidP="001431B6">
      <w:pPr>
        <w:widowControl w:val="0"/>
        <w:numPr>
          <w:ilvl w:val="0"/>
          <w:numId w:val="45"/>
        </w:numPr>
        <w:tabs>
          <w:tab w:val="left" w:pos="928"/>
          <w:tab w:val="left" w:pos="929"/>
        </w:tabs>
        <w:autoSpaceDE w:val="0"/>
        <w:autoSpaceDN w:val="0"/>
        <w:spacing w:before="70" w:after="200" w:line="244" w:lineRule="exact"/>
        <w:ind w:right="226"/>
        <w:jc w:val="both"/>
        <w:rPr>
          <w:rFonts w:ascii="Calibri" w:eastAsia="Calibri" w:hAnsi="Calibri" w:cs="Calibri"/>
          <w:lang w:val="en-ZA"/>
        </w:rPr>
      </w:pPr>
      <w:r w:rsidRPr="007C275F">
        <w:rPr>
          <w:rFonts w:ascii="Calibri" w:eastAsia="Calibri" w:hAnsi="Calibri" w:cs="Calibri"/>
          <w:lang w:val="en-ZA"/>
        </w:rPr>
        <w:t>The norm / quality of the security service to be rendered, must be in accordance with the acceptable standards of the trade</w:t>
      </w:r>
      <w:r w:rsidRPr="007C275F">
        <w:rPr>
          <w:rFonts w:ascii="Calibri" w:eastAsia="Calibri" w:hAnsi="Calibri" w:cs="Calibri"/>
          <w:spacing w:val="-18"/>
          <w:lang w:val="en-ZA"/>
        </w:rPr>
        <w:t xml:space="preserve"> </w:t>
      </w:r>
      <w:r w:rsidRPr="007C275F">
        <w:rPr>
          <w:rFonts w:ascii="Calibri" w:eastAsia="Calibri" w:hAnsi="Calibri" w:cs="Calibri"/>
          <w:lang w:val="en-ZA"/>
        </w:rPr>
        <w:t>concerned.</w:t>
      </w:r>
    </w:p>
    <w:p w14:paraId="48A1E627" w14:textId="77777777" w:rsidR="007C275F" w:rsidRPr="007C275F" w:rsidRDefault="007C275F" w:rsidP="001431B6">
      <w:pPr>
        <w:widowControl w:val="0"/>
        <w:numPr>
          <w:ilvl w:val="0"/>
          <w:numId w:val="45"/>
        </w:numPr>
        <w:tabs>
          <w:tab w:val="left" w:pos="928"/>
          <w:tab w:val="left" w:pos="929"/>
        </w:tabs>
        <w:autoSpaceDE w:val="0"/>
        <w:autoSpaceDN w:val="0"/>
        <w:spacing w:after="200" w:line="244" w:lineRule="exact"/>
        <w:ind w:right="225"/>
        <w:jc w:val="both"/>
        <w:rPr>
          <w:rFonts w:ascii="Calibri" w:eastAsia="Calibri" w:hAnsi="Calibri" w:cs="Calibri"/>
          <w:lang w:val="en-ZA"/>
        </w:rPr>
      </w:pPr>
      <w:r w:rsidRPr="007C275F">
        <w:rPr>
          <w:rFonts w:ascii="Calibri" w:eastAsia="Calibri" w:hAnsi="Calibri" w:cs="Calibri"/>
          <w:lang w:val="en-ZA"/>
        </w:rPr>
        <w:t>All possible steps must be taken by the Contractor to ensure that the correct intended execution of this agreement will take place. These steps include, inter alia, the</w:t>
      </w:r>
      <w:r w:rsidRPr="007C275F">
        <w:rPr>
          <w:rFonts w:ascii="Calibri" w:eastAsia="Calibri" w:hAnsi="Calibri" w:cs="Calibri"/>
          <w:spacing w:val="-31"/>
          <w:lang w:val="en-ZA"/>
        </w:rPr>
        <w:t xml:space="preserve"> </w:t>
      </w:r>
      <w:r w:rsidRPr="007C275F">
        <w:rPr>
          <w:rFonts w:ascii="Calibri" w:eastAsia="Calibri" w:hAnsi="Calibri" w:cs="Calibri"/>
          <w:lang w:val="en-ZA"/>
        </w:rPr>
        <w:t>following:</w:t>
      </w:r>
    </w:p>
    <w:p w14:paraId="06074B66" w14:textId="77777777" w:rsidR="007C275F" w:rsidRPr="007C275F" w:rsidRDefault="007C275F" w:rsidP="001431B6">
      <w:pPr>
        <w:widowControl w:val="0"/>
        <w:numPr>
          <w:ilvl w:val="0"/>
          <w:numId w:val="45"/>
        </w:numPr>
        <w:tabs>
          <w:tab w:val="left" w:pos="928"/>
          <w:tab w:val="left" w:pos="929"/>
        </w:tabs>
        <w:autoSpaceDE w:val="0"/>
        <w:autoSpaceDN w:val="0"/>
        <w:spacing w:before="7" w:after="200" w:line="235" w:lineRule="auto"/>
        <w:ind w:right="232"/>
        <w:jc w:val="both"/>
        <w:rPr>
          <w:rFonts w:ascii="Calibri" w:eastAsia="Calibri" w:hAnsi="Calibri" w:cs="Calibri"/>
          <w:lang w:val="en-ZA"/>
        </w:rPr>
      </w:pPr>
      <w:r w:rsidRPr="007C275F">
        <w:rPr>
          <w:rFonts w:ascii="Calibri" w:eastAsia="Calibri" w:hAnsi="Calibri" w:cs="Calibri"/>
          <w:lang w:val="en-ZA"/>
        </w:rPr>
        <w:t>The protection of property of the Municipality at the intended site and the protection of the said property against theft, vandalism and any other unlawful</w:t>
      </w:r>
      <w:r w:rsidRPr="007C275F">
        <w:rPr>
          <w:rFonts w:ascii="Calibri" w:eastAsia="Calibri" w:hAnsi="Calibri" w:cs="Calibri"/>
          <w:spacing w:val="-22"/>
          <w:lang w:val="en-ZA"/>
        </w:rPr>
        <w:t xml:space="preserve"> </w:t>
      </w:r>
      <w:r w:rsidRPr="007C275F">
        <w:rPr>
          <w:rFonts w:ascii="Calibri" w:eastAsia="Calibri" w:hAnsi="Calibri" w:cs="Calibri"/>
          <w:lang w:val="en-ZA"/>
        </w:rPr>
        <w:t>act.</w:t>
      </w:r>
    </w:p>
    <w:p w14:paraId="60E44ABD" w14:textId="286074B0" w:rsidR="007C275F" w:rsidRPr="001431B6" w:rsidRDefault="007C275F" w:rsidP="001431B6">
      <w:pPr>
        <w:pStyle w:val="ListParagraph"/>
        <w:widowControl w:val="0"/>
        <w:numPr>
          <w:ilvl w:val="0"/>
          <w:numId w:val="45"/>
        </w:numPr>
        <w:tabs>
          <w:tab w:val="left" w:pos="848"/>
        </w:tabs>
        <w:autoSpaceDE w:val="0"/>
        <w:autoSpaceDN w:val="0"/>
        <w:spacing w:before="69" w:line="246" w:lineRule="exact"/>
        <w:ind w:right="151"/>
        <w:jc w:val="both"/>
        <w:rPr>
          <w:rFonts w:ascii="Calibri" w:eastAsia="Calibri" w:hAnsi="Calibri" w:cs="Calibri"/>
        </w:rPr>
      </w:pPr>
      <w:r w:rsidRPr="001431B6">
        <w:rPr>
          <w:rFonts w:ascii="Calibri" w:eastAsia="Calibri" w:hAnsi="Calibri" w:cs="Calibri"/>
        </w:rPr>
        <w:t>The</w:t>
      </w:r>
      <w:r w:rsidRPr="001431B6">
        <w:rPr>
          <w:rFonts w:ascii="Calibri" w:eastAsia="Calibri" w:hAnsi="Calibri" w:cs="Calibri"/>
          <w:spacing w:val="18"/>
        </w:rPr>
        <w:t xml:space="preserve"> </w:t>
      </w:r>
      <w:r w:rsidRPr="001431B6">
        <w:rPr>
          <w:rFonts w:ascii="Calibri" w:eastAsia="Calibri" w:hAnsi="Calibri" w:cs="Calibri"/>
        </w:rPr>
        <w:t>protection</w:t>
      </w:r>
      <w:r w:rsidRPr="001431B6">
        <w:rPr>
          <w:rFonts w:ascii="Calibri" w:eastAsia="Calibri" w:hAnsi="Calibri" w:cs="Calibri"/>
          <w:spacing w:val="20"/>
        </w:rPr>
        <w:t xml:space="preserve"> </w:t>
      </w:r>
      <w:r w:rsidRPr="001431B6">
        <w:rPr>
          <w:rFonts w:ascii="Calibri" w:eastAsia="Calibri" w:hAnsi="Calibri" w:cs="Calibri"/>
        </w:rPr>
        <w:t>of</w:t>
      </w:r>
      <w:r w:rsidRPr="001431B6">
        <w:rPr>
          <w:rFonts w:ascii="Calibri" w:eastAsia="Calibri" w:hAnsi="Calibri" w:cs="Calibri"/>
          <w:spacing w:val="18"/>
        </w:rPr>
        <w:t xml:space="preserve"> </w:t>
      </w:r>
      <w:r w:rsidRPr="001431B6">
        <w:rPr>
          <w:rFonts w:ascii="Calibri" w:eastAsia="Calibri" w:hAnsi="Calibri" w:cs="Calibri"/>
        </w:rPr>
        <w:t>the</w:t>
      </w:r>
      <w:r w:rsidRPr="001431B6">
        <w:rPr>
          <w:rFonts w:ascii="Calibri" w:eastAsia="Calibri" w:hAnsi="Calibri" w:cs="Calibri"/>
          <w:spacing w:val="18"/>
        </w:rPr>
        <w:t xml:space="preserve"> </w:t>
      </w:r>
      <w:r w:rsidRPr="001431B6">
        <w:rPr>
          <w:rFonts w:ascii="Calibri" w:eastAsia="Calibri" w:hAnsi="Calibri" w:cs="Calibri"/>
        </w:rPr>
        <w:t>Municipality’s</w:t>
      </w:r>
      <w:r w:rsidRPr="001431B6">
        <w:rPr>
          <w:rFonts w:ascii="Calibri" w:eastAsia="Calibri" w:hAnsi="Calibri" w:cs="Calibri"/>
          <w:spacing w:val="18"/>
        </w:rPr>
        <w:t xml:space="preserve"> </w:t>
      </w:r>
      <w:r w:rsidRPr="001431B6">
        <w:rPr>
          <w:rFonts w:ascii="Calibri" w:eastAsia="Calibri" w:hAnsi="Calibri" w:cs="Calibri"/>
        </w:rPr>
        <w:t>officials</w:t>
      </w:r>
      <w:r w:rsidRPr="001431B6">
        <w:rPr>
          <w:rFonts w:ascii="Calibri" w:eastAsia="Calibri" w:hAnsi="Calibri" w:cs="Calibri"/>
          <w:spacing w:val="20"/>
        </w:rPr>
        <w:t xml:space="preserve"> </w:t>
      </w:r>
      <w:r w:rsidRPr="001431B6">
        <w:rPr>
          <w:rFonts w:ascii="Calibri" w:eastAsia="Calibri" w:hAnsi="Calibri" w:cs="Calibri"/>
        </w:rPr>
        <w:t>against</w:t>
      </w:r>
      <w:r w:rsidRPr="001431B6">
        <w:rPr>
          <w:rFonts w:ascii="Calibri" w:eastAsia="Calibri" w:hAnsi="Calibri" w:cs="Calibri"/>
          <w:spacing w:val="20"/>
        </w:rPr>
        <w:t xml:space="preserve"> </w:t>
      </w:r>
      <w:r w:rsidRPr="001431B6">
        <w:rPr>
          <w:rFonts w:ascii="Calibri" w:eastAsia="Calibri" w:hAnsi="Calibri" w:cs="Calibri"/>
        </w:rPr>
        <w:t>unlawful</w:t>
      </w:r>
      <w:r w:rsidRPr="001431B6">
        <w:rPr>
          <w:rFonts w:ascii="Calibri" w:eastAsia="Calibri" w:hAnsi="Calibri" w:cs="Calibri"/>
          <w:spacing w:val="19"/>
        </w:rPr>
        <w:t xml:space="preserve"> </w:t>
      </w:r>
      <w:r w:rsidRPr="001431B6">
        <w:rPr>
          <w:rFonts w:ascii="Calibri" w:eastAsia="Calibri" w:hAnsi="Calibri" w:cs="Calibri"/>
        </w:rPr>
        <w:t>acts,</w:t>
      </w:r>
      <w:r w:rsidRPr="001431B6">
        <w:rPr>
          <w:rFonts w:ascii="Calibri" w:eastAsia="Calibri" w:hAnsi="Calibri" w:cs="Calibri"/>
          <w:spacing w:val="20"/>
        </w:rPr>
        <w:t xml:space="preserve"> </w:t>
      </w:r>
      <w:r w:rsidRPr="001431B6">
        <w:rPr>
          <w:rFonts w:ascii="Calibri" w:eastAsia="Calibri" w:hAnsi="Calibri" w:cs="Calibri"/>
        </w:rPr>
        <w:t>including</w:t>
      </w:r>
      <w:r w:rsidRPr="001431B6">
        <w:rPr>
          <w:rFonts w:ascii="Calibri" w:eastAsia="Calibri" w:hAnsi="Calibri" w:cs="Calibri"/>
          <w:spacing w:val="19"/>
        </w:rPr>
        <w:t xml:space="preserve"> </w:t>
      </w:r>
      <w:r w:rsidRPr="001431B6">
        <w:rPr>
          <w:rFonts w:ascii="Calibri" w:eastAsia="Calibri" w:hAnsi="Calibri" w:cs="Calibri"/>
        </w:rPr>
        <w:t>offences</w:t>
      </w:r>
      <w:r w:rsidRPr="001431B6">
        <w:rPr>
          <w:rFonts w:ascii="Calibri" w:eastAsia="Calibri" w:hAnsi="Calibri" w:cs="Calibri"/>
          <w:spacing w:val="20"/>
        </w:rPr>
        <w:t xml:space="preserve"> </w:t>
      </w:r>
      <w:r w:rsidRPr="001431B6">
        <w:rPr>
          <w:rFonts w:ascii="Calibri" w:eastAsia="Calibri" w:hAnsi="Calibri" w:cs="Calibri"/>
        </w:rPr>
        <w:t>referred</w:t>
      </w:r>
      <w:r w:rsidRPr="001431B6">
        <w:rPr>
          <w:rFonts w:ascii="Calibri" w:eastAsia="Calibri" w:hAnsi="Calibri" w:cs="Calibri"/>
          <w:spacing w:val="20"/>
        </w:rPr>
        <w:t xml:space="preserve"> </w:t>
      </w:r>
      <w:r w:rsidRPr="001431B6">
        <w:rPr>
          <w:rFonts w:ascii="Calibri" w:eastAsia="Calibri" w:hAnsi="Calibri" w:cs="Calibri"/>
        </w:rPr>
        <w:t>to</w:t>
      </w:r>
      <w:r w:rsidRPr="001431B6">
        <w:rPr>
          <w:rFonts w:ascii="Calibri" w:eastAsia="Calibri" w:hAnsi="Calibri" w:cs="Calibri"/>
          <w:spacing w:val="20"/>
        </w:rPr>
        <w:t xml:space="preserve"> </w:t>
      </w:r>
      <w:r w:rsidRPr="001431B6">
        <w:rPr>
          <w:rFonts w:ascii="Calibri" w:eastAsia="Calibri" w:hAnsi="Calibri" w:cs="Calibri"/>
        </w:rPr>
        <w:t>in</w:t>
      </w:r>
      <w:r w:rsidRPr="001431B6">
        <w:rPr>
          <w:rFonts w:ascii="Calibri" w:eastAsia="Calibri" w:hAnsi="Calibri" w:cs="Calibri"/>
          <w:w w:val="99"/>
        </w:rPr>
        <w:t xml:space="preserve"> </w:t>
      </w:r>
      <w:r w:rsidRPr="001431B6">
        <w:rPr>
          <w:rFonts w:ascii="Calibri" w:eastAsia="Calibri" w:hAnsi="Calibri" w:cs="Calibri"/>
        </w:rPr>
        <w:t>schedule 1 of</w:t>
      </w:r>
      <w:r w:rsidRPr="001431B6">
        <w:rPr>
          <w:rFonts w:ascii="Calibri" w:eastAsia="Calibri" w:hAnsi="Calibri" w:cs="Calibri"/>
          <w:spacing w:val="-32"/>
        </w:rPr>
        <w:t xml:space="preserve"> </w:t>
      </w:r>
      <w:r w:rsidRPr="001431B6">
        <w:rPr>
          <w:rFonts w:ascii="Calibri" w:eastAsia="Calibri" w:hAnsi="Calibri" w:cs="Calibri"/>
        </w:rPr>
        <w:t>the Criminal Procedure Act, 1977 (Act 512 of 1977).</w:t>
      </w:r>
    </w:p>
    <w:p w14:paraId="311427D4" w14:textId="77777777" w:rsidR="007C275F" w:rsidRPr="007C275F" w:rsidRDefault="007C275F" w:rsidP="007C275F">
      <w:pPr>
        <w:widowControl w:val="0"/>
        <w:autoSpaceDE w:val="0"/>
        <w:autoSpaceDN w:val="0"/>
        <w:spacing w:before="5"/>
        <w:jc w:val="both"/>
        <w:rPr>
          <w:rFonts w:ascii="Calibri" w:eastAsia="Calibri" w:hAnsi="Calibri" w:cs="Calibri"/>
        </w:rPr>
      </w:pPr>
    </w:p>
    <w:p w14:paraId="6D48AA75" w14:textId="77777777" w:rsidR="007C275F" w:rsidRPr="001431B6" w:rsidRDefault="007C275F" w:rsidP="001431B6">
      <w:pPr>
        <w:pStyle w:val="Heading2"/>
        <w:tabs>
          <w:tab w:val="clear" w:pos="1440"/>
        </w:tabs>
        <w:ind w:left="851" w:hanging="851"/>
        <w:rPr>
          <w:rFonts w:ascii="Calibri" w:eastAsia="Calibri" w:hAnsi="Calibri" w:cs="Calibri"/>
          <w:b w:val="0"/>
          <w:i w:val="0"/>
          <w:iCs w:val="0"/>
          <w:sz w:val="22"/>
          <w:szCs w:val="22"/>
          <w:lang w:val="en-ZA"/>
        </w:rPr>
      </w:pPr>
      <w:bookmarkStart w:id="39" w:name="_Toc194558310"/>
      <w:r w:rsidRPr="001431B6">
        <w:rPr>
          <w:rFonts w:ascii="Calibri" w:eastAsia="Calibri" w:hAnsi="Calibri" w:cs="Calibri"/>
          <w:i w:val="0"/>
          <w:iCs w:val="0"/>
          <w:sz w:val="22"/>
          <w:szCs w:val="22"/>
          <w:u w:val="single"/>
          <w:lang w:val="en-ZA"/>
        </w:rPr>
        <w:t>TERMINATION OF</w:t>
      </w:r>
      <w:r w:rsidRPr="001431B6">
        <w:rPr>
          <w:rFonts w:ascii="Calibri" w:eastAsia="Calibri" w:hAnsi="Calibri" w:cs="Calibri"/>
          <w:i w:val="0"/>
          <w:iCs w:val="0"/>
          <w:spacing w:val="-13"/>
          <w:sz w:val="22"/>
          <w:szCs w:val="22"/>
          <w:u w:val="single"/>
          <w:lang w:val="en-ZA"/>
        </w:rPr>
        <w:t xml:space="preserve"> </w:t>
      </w:r>
      <w:r w:rsidRPr="001431B6">
        <w:rPr>
          <w:rFonts w:ascii="Calibri" w:eastAsia="Calibri" w:hAnsi="Calibri" w:cs="Calibri"/>
          <w:i w:val="0"/>
          <w:iCs w:val="0"/>
          <w:sz w:val="22"/>
          <w:szCs w:val="22"/>
          <w:u w:val="single"/>
          <w:lang w:val="en-ZA"/>
        </w:rPr>
        <w:t>SERVICE</w:t>
      </w:r>
      <w:bookmarkEnd w:id="39"/>
    </w:p>
    <w:p w14:paraId="17C03E6C" w14:textId="77777777" w:rsidR="007C275F" w:rsidRPr="007C275F" w:rsidRDefault="007C275F" w:rsidP="007C275F">
      <w:pPr>
        <w:widowControl w:val="0"/>
        <w:autoSpaceDE w:val="0"/>
        <w:autoSpaceDN w:val="0"/>
        <w:spacing w:before="3"/>
        <w:jc w:val="both"/>
        <w:rPr>
          <w:rFonts w:ascii="Calibri" w:eastAsia="Calibri" w:hAnsi="Calibri" w:cs="Calibri"/>
          <w:b/>
          <w:sz w:val="22"/>
          <w:szCs w:val="22"/>
        </w:rPr>
      </w:pPr>
    </w:p>
    <w:p w14:paraId="452768B6" w14:textId="77777777" w:rsidR="007C275F" w:rsidRPr="007C275F" w:rsidRDefault="007C275F" w:rsidP="007C275F">
      <w:pPr>
        <w:widowControl w:val="0"/>
        <w:autoSpaceDE w:val="0"/>
        <w:autoSpaceDN w:val="0"/>
        <w:spacing w:before="59" w:line="276" w:lineRule="auto"/>
        <w:ind w:left="140" w:right="136"/>
        <w:jc w:val="both"/>
        <w:rPr>
          <w:rFonts w:ascii="Calibri" w:eastAsia="Calibri" w:hAnsi="Calibri" w:cs="Calibri"/>
        </w:rPr>
      </w:pPr>
      <w:r w:rsidRPr="007C275F">
        <w:rPr>
          <w:rFonts w:ascii="Calibri" w:eastAsia="Calibri" w:hAnsi="Calibri" w:cs="Calibri"/>
        </w:rPr>
        <w:t xml:space="preserve">The stipulations of the Supply Chain Management Policies and Procedures and General Conditions of contract apply </w:t>
      </w:r>
      <w:proofErr w:type="gramStart"/>
      <w:r w:rsidRPr="007C275F">
        <w:rPr>
          <w:rFonts w:ascii="Calibri" w:eastAsia="Calibri" w:hAnsi="Calibri" w:cs="Calibri"/>
        </w:rPr>
        <w:t>in particular to</w:t>
      </w:r>
      <w:proofErr w:type="gramEnd"/>
      <w:r w:rsidRPr="007C275F">
        <w:rPr>
          <w:rFonts w:ascii="Calibri" w:eastAsia="Calibri" w:hAnsi="Calibri" w:cs="Calibri"/>
        </w:rPr>
        <w:t xml:space="preserve"> cases of any failure with any of the conditions of contract, or where an unsatisfactory service is rendered.   The contracts are </w:t>
      </w:r>
      <w:r w:rsidRPr="007C275F">
        <w:rPr>
          <w:rFonts w:ascii="Calibri" w:eastAsia="Calibri" w:hAnsi="Calibri" w:cs="Calibri"/>
          <w:b/>
        </w:rPr>
        <w:t xml:space="preserve">NOT </w:t>
      </w:r>
      <w:r w:rsidRPr="007C275F">
        <w:rPr>
          <w:rFonts w:ascii="Calibri" w:eastAsia="Calibri" w:hAnsi="Calibri" w:cs="Calibri"/>
        </w:rPr>
        <w:t xml:space="preserve">automatically renewable at the end of the 36-month period   and should be considered </w:t>
      </w:r>
      <w:r w:rsidRPr="007C275F">
        <w:rPr>
          <w:rFonts w:ascii="Calibri" w:eastAsia="Calibri" w:hAnsi="Calibri" w:cs="Calibri"/>
          <w:b/>
        </w:rPr>
        <w:t xml:space="preserve">TERMINATED </w:t>
      </w:r>
      <w:r w:rsidRPr="007C275F">
        <w:rPr>
          <w:rFonts w:ascii="Calibri" w:eastAsia="Calibri" w:hAnsi="Calibri" w:cs="Calibri"/>
        </w:rPr>
        <w:t>at contract</w:t>
      </w:r>
      <w:r w:rsidRPr="007C275F">
        <w:rPr>
          <w:rFonts w:ascii="Calibri" w:eastAsia="Calibri" w:hAnsi="Calibri" w:cs="Calibri"/>
          <w:spacing w:val="-18"/>
        </w:rPr>
        <w:t xml:space="preserve"> </w:t>
      </w:r>
      <w:r w:rsidRPr="007C275F">
        <w:rPr>
          <w:rFonts w:ascii="Calibri" w:eastAsia="Calibri" w:hAnsi="Calibri" w:cs="Calibri"/>
        </w:rPr>
        <w:t>expiry.</w:t>
      </w:r>
    </w:p>
    <w:p w14:paraId="13E8DFCB" w14:textId="77777777" w:rsidR="007C275F" w:rsidRPr="007C275F" w:rsidRDefault="007C275F" w:rsidP="007C275F">
      <w:pPr>
        <w:widowControl w:val="0"/>
        <w:autoSpaceDE w:val="0"/>
        <w:autoSpaceDN w:val="0"/>
        <w:spacing w:before="3"/>
        <w:jc w:val="both"/>
        <w:rPr>
          <w:rFonts w:ascii="Calibri" w:eastAsia="Calibri" w:hAnsi="Calibri" w:cs="Calibri"/>
        </w:rPr>
      </w:pPr>
    </w:p>
    <w:p w14:paraId="67DE21C5" w14:textId="77777777" w:rsidR="007C275F" w:rsidRPr="007C275F" w:rsidRDefault="007C275F" w:rsidP="007C275F">
      <w:pPr>
        <w:widowControl w:val="0"/>
        <w:autoSpaceDE w:val="0"/>
        <w:autoSpaceDN w:val="0"/>
        <w:spacing w:line="278" w:lineRule="auto"/>
        <w:ind w:left="140" w:right="150"/>
        <w:jc w:val="both"/>
        <w:rPr>
          <w:rFonts w:ascii="Calibri" w:eastAsia="Calibri" w:hAnsi="Calibri" w:cs="Calibri"/>
        </w:rPr>
      </w:pPr>
      <w:r w:rsidRPr="007C275F">
        <w:rPr>
          <w:rFonts w:ascii="Calibri" w:eastAsia="Calibri" w:hAnsi="Calibri" w:cs="Calibri"/>
        </w:rPr>
        <w:t>NOTE: Any amendment(s) or waiving from the stipulations of this contract must occur in writing by mutual consent with the prior approval of the National Municipal Bid Committee.</w:t>
      </w:r>
    </w:p>
    <w:p w14:paraId="4FC27727" w14:textId="77777777" w:rsidR="007C275F" w:rsidRPr="007C275F" w:rsidRDefault="007C275F" w:rsidP="007C275F">
      <w:pPr>
        <w:widowControl w:val="0"/>
        <w:autoSpaceDE w:val="0"/>
        <w:autoSpaceDN w:val="0"/>
        <w:jc w:val="both"/>
        <w:rPr>
          <w:rFonts w:ascii="Calibri" w:eastAsia="Calibri" w:hAnsi="Calibri" w:cs="Calibri"/>
          <w:sz w:val="22"/>
          <w:szCs w:val="22"/>
        </w:rPr>
      </w:pPr>
    </w:p>
    <w:p w14:paraId="72620548" w14:textId="77777777" w:rsidR="007C275F" w:rsidRPr="001431B6" w:rsidRDefault="007C275F" w:rsidP="001431B6">
      <w:pPr>
        <w:pStyle w:val="Heading2"/>
        <w:tabs>
          <w:tab w:val="clear" w:pos="1440"/>
        </w:tabs>
        <w:ind w:left="851" w:hanging="851"/>
        <w:rPr>
          <w:rFonts w:ascii="Calibri" w:eastAsia="Calibri" w:hAnsi="Calibri" w:cs="Calibri"/>
          <w:i w:val="0"/>
          <w:iCs w:val="0"/>
          <w:sz w:val="22"/>
          <w:szCs w:val="22"/>
          <w:u w:val="single"/>
          <w:lang w:val="en-ZA"/>
        </w:rPr>
      </w:pPr>
      <w:bookmarkStart w:id="40" w:name="_Toc194558311"/>
      <w:r w:rsidRPr="001431B6">
        <w:rPr>
          <w:rFonts w:ascii="Calibri" w:eastAsia="Calibri" w:hAnsi="Calibri" w:cs="Calibri"/>
          <w:i w:val="0"/>
          <w:iCs w:val="0"/>
          <w:sz w:val="22"/>
          <w:szCs w:val="22"/>
          <w:u w:val="single"/>
          <w:lang w:val="en-ZA"/>
        </w:rPr>
        <w:t>INDEMINIFACTION</w:t>
      </w:r>
      <w:bookmarkEnd w:id="40"/>
    </w:p>
    <w:p w14:paraId="35718D7F" w14:textId="77777777" w:rsidR="007C275F" w:rsidRPr="007C275F" w:rsidRDefault="007C275F" w:rsidP="007C275F">
      <w:pPr>
        <w:widowControl w:val="0"/>
        <w:autoSpaceDE w:val="0"/>
        <w:autoSpaceDN w:val="0"/>
        <w:spacing w:before="3"/>
        <w:jc w:val="both"/>
        <w:rPr>
          <w:rFonts w:ascii="Calibri" w:eastAsia="Calibri" w:hAnsi="Calibri" w:cs="Calibri"/>
          <w:b/>
          <w:sz w:val="22"/>
          <w:szCs w:val="22"/>
        </w:rPr>
      </w:pPr>
    </w:p>
    <w:p w14:paraId="604E222B" w14:textId="77777777" w:rsidR="007C275F" w:rsidRPr="007C275F" w:rsidRDefault="007C275F" w:rsidP="007C275F">
      <w:pPr>
        <w:widowControl w:val="0"/>
        <w:autoSpaceDE w:val="0"/>
        <w:autoSpaceDN w:val="0"/>
        <w:spacing w:before="59" w:line="278" w:lineRule="auto"/>
        <w:ind w:left="140" w:right="234"/>
        <w:jc w:val="both"/>
        <w:rPr>
          <w:rFonts w:ascii="Calibri" w:eastAsia="Calibri" w:hAnsi="Calibri" w:cs="Calibri"/>
        </w:rPr>
      </w:pPr>
      <w:r w:rsidRPr="007C275F">
        <w:rPr>
          <w:rFonts w:ascii="Calibri" w:eastAsia="Calibri" w:hAnsi="Calibri" w:cs="Calibri"/>
        </w:rPr>
        <w:t>Ugu District Municipality accepts no responsibility for any loss or damage to the equipment and materials of the contractor and the contractor should ensure that insurance is in place.</w:t>
      </w:r>
    </w:p>
    <w:p w14:paraId="6D7325F2" w14:textId="77777777" w:rsidR="007C275F" w:rsidRPr="00E37B85" w:rsidRDefault="007C275F" w:rsidP="00E37B85">
      <w:pPr>
        <w:pStyle w:val="Heading2"/>
        <w:tabs>
          <w:tab w:val="clear" w:pos="1440"/>
        </w:tabs>
        <w:ind w:left="851" w:hanging="851"/>
        <w:rPr>
          <w:rFonts w:ascii="Calibri" w:eastAsia="Calibri" w:hAnsi="Calibri" w:cs="Calibri"/>
          <w:i w:val="0"/>
          <w:iCs w:val="0"/>
          <w:sz w:val="22"/>
          <w:szCs w:val="22"/>
          <w:u w:val="single"/>
          <w:lang w:val="en-ZA"/>
        </w:rPr>
      </w:pPr>
      <w:bookmarkStart w:id="41" w:name="_Toc194558312"/>
      <w:r w:rsidRPr="00E37B85">
        <w:rPr>
          <w:rFonts w:ascii="Calibri" w:eastAsia="Calibri" w:hAnsi="Calibri" w:cs="Calibri"/>
          <w:i w:val="0"/>
          <w:iCs w:val="0"/>
          <w:sz w:val="22"/>
          <w:szCs w:val="22"/>
          <w:u w:val="single"/>
          <w:lang w:val="en-ZA"/>
        </w:rPr>
        <w:t>INSURANCE</w:t>
      </w:r>
      <w:bookmarkEnd w:id="41"/>
    </w:p>
    <w:p w14:paraId="7583AE38" w14:textId="77777777" w:rsidR="007C275F" w:rsidRPr="007C275F" w:rsidRDefault="007C275F" w:rsidP="007C275F">
      <w:pPr>
        <w:widowControl w:val="0"/>
        <w:autoSpaceDE w:val="0"/>
        <w:autoSpaceDN w:val="0"/>
        <w:spacing w:before="5"/>
        <w:jc w:val="both"/>
        <w:rPr>
          <w:rFonts w:ascii="Calibri" w:eastAsia="Calibri" w:hAnsi="Calibri" w:cs="Calibri"/>
          <w:b/>
          <w:sz w:val="22"/>
          <w:szCs w:val="22"/>
        </w:rPr>
      </w:pPr>
    </w:p>
    <w:p w14:paraId="57BF9D8B" w14:textId="77777777" w:rsidR="007C275F" w:rsidRPr="007C275F" w:rsidRDefault="007C275F" w:rsidP="007C275F">
      <w:pPr>
        <w:widowControl w:val="0"/>
        <w:autoSpaceDE w:val="0"/>
        <w:autoSpaceDN w:val="0"/>
        <w:spacing w:before="59"/>
        <w:ind w:left="140"/>
        <w:jc w:val="both"/>
        <w:rPr>
          <w:rFonts w:ascii="Calibri" w:eastAsia="Calibri" w:hAnsi="Calibri" w:cs="Calibri"/>
        </w:rPr>
      </w:pPr>
      <w:r w:rsidRPr="007C275F">
        <w:rPr>
          <w:rFonts w:ascii="Calibri" w:eastAsia="Calibri" w:hAnsi="Calibri" w:cs="Calibri"/>
        </w:rPr>
        <w:t>n/a</w:t>
      </w:r>
    </w:p>
    <w:p w14:paraId="6D0BB96E" w14:textId="77777777" w:rsidR="007C275F" w:rsidRPr="007C275F" w:rsidRDefault="007C275F" w:rsidP="007C275F">
      <w:pPr>
        <w:widowControl w:val="0"/>
        <w:autoSpaceDE w:val="0"/>
        <w:autoSpaceDN w:val="0"/>
        <w:spacing w:before="3"/>
        <w:jc w:val="both"/>
        <w:rPr>
          <w:rFonts w:ascii="Calibri" w:eastAsia="Calibri" w:hAnsi="Calibri" w:cs="Calibri"/>
          <w:sz w:val="22"/>
          <w:szCs w:val="22"/>
        </w:rPr>
      </w:pPr>
    </w:p>
    <w:p w14:paraId="75D5AC4A" w14:textId="77777777" w:rsidR="007C275F" w:rsidRPr="00D9067C" w:rsidRDefault="007C275F" w:rsidP="00D9067C">
      <w:pPr>
        <w:pStyle w:val="Heading2"/>
        <w:tabs>
          <w:tab w:val="clear" w:pos="1440"/>
        </w:tabs>
        <w:ind w:left="851" w:hanging="851"/>
        <w:rPr>
          <w:rFonts w:ascii="Calibri" w:eastAsia="Calibri" w:hAnsi="Calibri" w:cs="Calibri"/>
          <w:i w:val="0"/>
          <w:iCs w:val="0"/>
          <w:sz w:val="22"/>
          <w:szCs w:val="22"/>
          <w:u w:val="single"/>
          <w:lang w:val="en-ZA"/>
        </w:rPr>
      </w:pPr>
      <w:bookmarkStart w:id="42" w:name="_Toc194558313"/>
      <w:r w:rsidRPr="00D9067C">
        <w:rPr>
          <w:rFonts w:ascii="Calibri" w:eastAsia="Calibri" w:hAnsi="Calibri" w:cs="Calibri"/>
          <w:i w:val="0"/>
          <w:iCs w:val="0"/>
          <w:sz w:val="22"/>
          <w:szCs w:val="22"/>
          <w:u w:val="single"/>
          <w:lang w:val="en-ZA"/>
        </w:rPr>
        <w:t>MINIMUM SPECIFICATIONS</w:t>
      </w:r>
      <w:bookmarkEnd w:id="42"/>
    </w:p>
    <w:p w14:paraId="213F927D" w14:textId="77777777" w:rsidR="007C275F" w:rsidRPr="007C275F" w:rsidRDefault="007C275F" w:rsidP="007C275F">
      <w:pPr>
        <w:widowControl w:val="0"/>
        <w:autoSpaceDE w:val="0"/>
        <w:autoSpaceDN w:val="0"/>
        <w:spacing w:before="5"/>
        <w:jc w:val="both"/>
        <w:rPr>
          <w:rFonts w:ascii="Calibri" w:eastAsia="Calibri" w:hAnsi="Calibri" w:cs="Calibri"/>
          <w:b/>
          <w:sz w:val="22"/>
          <w:szCs w:val="22"/>
        </w:rPr>
      </w:pPr>
    </w:p>
    <w:p w14:paraId="1EE385C7" w14:textId="77777777" w:rsidR="007C275F" w:rsidRDefault="007C275F" w:rsidP="007C275F">
      <w:pPr>
        <w:widowControl w:val="0"/>
        <w:autoSpaceDE w:val="0"/>
        <w:autoSpaceDN w:val="0"/>
        <w:spacing w:before="59" w:line="278" w:lineRule="auto"/>
        <w:ind w:left="140" w:right="146"/>
        <w:jc w:val="both"/>
        <w:rPr>
          <w:rFonts w:ascii="Calibri" w:eastAsia="Calibri" w:hAnsi="Calibri" w:cs="Calibri"/>
        </w:rPr>
      </w:pPr>
      <w:r w:rsidRPr="007C275F">
        <w:rPr>
          <w:rFonts w:ascii="Calibri" w:eastAsia="Calibri" w:hAnsi="Calibri" w:cs="Calibri"/>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3E5A334C" w14:textId="2A00F3C5" w:rsidR="007C275F" w:rsidRPr="000B00FB" w:rsidRDefault="007C275F" w:rsidP="000B00FB">
      <w:pPr>
        <w:pStyle w:val="Heading2"/>
        <w:tabs>
          <w:tab w:val="clear" w:pos="1440"/>
        </w:tabs>
        <w:ind w:left="851" w:hanging="851"/>
        <w:rPr>
          <w:rFonts w:asciiTheme="minorHAnsi" w:eastAsia="Calibri" w:hAnsiTheme="minorHAnsi" w:cstheme="minorHAnsi"/>
          <w:i w:val="0"/>
          <w:iCs w:val="0"/>
          <w:sz w:val="22"/>
          <w:szCs w:val="22"/>
          <w:u w:val="single"/>
          <w:lang w:val="en-ZA"/>
        </w:rPr>
      </w:pPr>
      <w:bookmarkStart w:id="43" w:name="_Toc194558314"/>
      <w:r w:rsidRPr="000B00FB">
        <w:rPr>
          <w:rFonts w:asciiTheme="minorHAnsi" w:eastAsia="Calibri" w:hAnsiTheme="minorHAnsi" w:cstheme="minorHAnsi"/>
          <w:i w:val="0"/>
          <w:iCs w:val="0"/>
          <w:sz w:val="22"/>
          <w:szCs w:val="22"/>
          <w:u w:val="single"/>
          <w:lang w:val="en-ZA"/>
        </w:rPr>
        <w:t>COMPLIANCE</w:t>
      </w:r>
      <w:bookmarkEnd w:id="43"/>
    </w:p>
    <w:p w14:paraId="256ED2E9" w14:textId="77777777" w:rsidR="007C275F" w:rsidRPr="007C275F" w:rsidRDefault="007C275F" w:rsidP="007C275F">
      <w:pPr>
        <w:widowControl w:val="0"/>
        <w:autoSpaceDE w:val="0"/>
        <w:autoSpaceDN w:val="0"/>
        <w:spacing w:before="4"/>
        <w:jc w:val="both"/>
        <w:rPr>
          <w:rFonts w:ascii="Calibri" w:eastAsia="Calibri" w:hAnsi="Calibri" w:cs="Calibri"/>
          <w:b/>
          <w:sz w:val="22"/>
          <w:szCs w:val="22"/>
        </w:rPr>
      </w:pPr>
    </w:p>
    <w:p w14:paraId="279E087E" w14:textId="77777777" w:rsidR="007C275F" w:rsidRPr="007C275F" w:rsidRDefault="007C275F" w:rsidP="007C275F">
      <w:pPr>
        <w:widowControl w:val="0"/>
        <w:autoSpaceDE w:val="0"/>
        <w:autoSpaceDN w:val="0"/>
        <w:spacing w:before="59" w:line="276" w:lineRule="auto"/>
        <w:ind w:left="140" w:right="142"/>
        <w:jc w:val="both"/>
        <w:rPr>
          <w:rFonts w:ascii="Calibri" w:eastAsia="Calibri" w:hAnsi="Calibri" w:cs="Calibri"/>
        </w:rPr>
      </w:pPr>
      <w:r w:rsidRPr="007C275F">
        <w:rPr>
          <w:rFonts w:ascii="Calibri" w:eastAsia="Calibri" w:hAnsi="Calibri" w:cs="Calibri"/>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w:t>
      </w:r>
      <w:r w:rsidRPr="007C275F">
        <w:rPr>
          <w:rFonts w:ascii="Calibri" w:eastAsia="Calibri" w:hAnsi="Calibri" w:cs="Calibri"/>
          <w:spacing w:val="-5"/>
        </w:rPr>
        <w:t xml:space="preserve"> </w:t>
      </w:r>
      <w:r w:rsidRPr="007C275F">
        <w:rPr>
          <w:rFonts w:ascii="Calibri" w:eastAsia="Calibri" w:hAnsi="Calibri" w:cs="Calibri"/>
        </w:rPr>
        <w:t>restrictive</w:t>
      </w:r>
      <w:r w:rsidRPr="007C275F">
        <w:rPr>
          <w:rFonts w:ascii="Calibri" w:eastAsia="Calibri" w:hAnsi="Calibri" w:cs="Calibri"/>
          <w:spacing w:val="-4"/>
        </w:rPr>
        <w:t xml:space="preserve"> </w:t>
      </w:r>
      <w:r w:rsidRPr="007C275F">
        <w:rPr>
          <w:rFonts w:ascii="Calibri" w:eastAsia="Calibri" w:hAnsi="Calibri" w:cs="Calibri"/>
        </w:rPr>
        <w:t>or</w:t>
      </w:r>
      <w:r w:rsidRPr="007C275F">
        <w:rPr>
          <w:rFonts w:ascii="Calibri" w:eastAsia="Calibri" w:hAnsi="Calibri" w:cs="Calibri"/>
          <w:spacing w:val="-3"/>
        </w:rPr>
        <w:t xml:space="preserve"> </w:t>
      </w:r>
      <w:r w:rsidRPr="007C275F">
        <w:rPr>
          <w:rFonts w:ascii="Calibri" w:eastAsia="Calibri" w:hAnsi="Calibri" w:cs="Calibri"/>
        </w:rPr>
        <w:t>contrary</w:t>
      </w:r>
      <w:r w:rsidRPr="007C275F">
        <w:rPr>
          <w:rFonts w:ascii="Calibri" w:eastAsia="Calibri" w:hAnsi="Calibri" w:cs="Calibri"/>
          <w:spacing w:val="-3"/>
        </w:rPr>
        <w:t xml:space="preserve"> </w:t>
      </w:r>
      <w:r w:rsidRPr="007C275F">
        <w:rPr>
          <w:rFonts w:ascii="Calibri" w:eastAsia="Calibri" w:hAnsi="Calibri" w:cs="Calibri"/>
        </w:rPr>
        <w:t>to</w:t>
      </w:r>
      <w:r w:rsidRPr="007C275F">
        <w:rPr>
          <w:rFonts w:ascii="Calibri" w:eastAsia="Calibri" w:hAnsi="Calibri" w:cs="Calibri"/>
          <w:spacing w:val="-3"/>
        </w:rPr>
        <w:t xml:space="preserve"> </w:t>
      </w:r>
      <w:r w:rsidRPr="007C275F">
        <w:rPr>
          <w:rFonts w:ascii="Calibri" w:eastAsia="Calibri" w:hAnsi="Calibri" w:cs="Calibri"/>
        </w:rPr>
        <w:t>any</w:t>
      </w:r>
      <w:r w:rsidRPr="007C275F">
        <w:rPr>
          <w:rFonts w:ascii="Calibri" w:eastAsia="Calibri" w:hAnsi="Calibri" w:cs="Calibri"/>
          <w:spacing w:val="-3"/>
        </w:rPr>
        <w:t xml:space="preserve"> </w:t>
      </w:r>
      <w:r w:rsidRPr="007C275F">
        <w:rPr>
          <w:rFonts w:ascii="Calibri" w:eastAsia="Calibri" w:hAnsi="Calibri" w:cs="Calibri"/>
        </w:rPr>
        <w:t>part</w:t>
      </w:r>
      <w:r w:rsidRPr="007C275F">
        <w:rPr>
          <w:rFonts w:ascii="Calibri" w:eastAsia="Calibri" w:hAnsi="Calibri" w:cs="Calibri"/>
          <w:spacing w:val="-3"/>
        </w:rPr>
        <w:t xml:space="preserve"> </w:t>
      </w:r>
      <w:r w:rsidRPr="007C275F">
        <w:rPr>
          <w:rFonts w:ascii="Calibri" w:eastAsia="Calibri" w:hAnsi="Calibri" w:cs="Calibri"/>
        </w:rPr>
        <w:t>of</w:t>
      </w:r>
      <w:r w:rsidRPr="007C275F">
        <w:rPr>
          <w:rFonts w:ascii="Calibri" w:eastAsia="Calibri" w:hAnsi="Calibri" w:cs="Calibri"/>
          <w:spacing w:val="-5"/>
        </w:rPr>
        <w:t xml:space="preserve"> </w:t>
      </w:r>
      <w:r w:rsidRPr="007C275F">
        <w:rPr>
          <w:rFonts w:ascii="Calibri" w:eastAsia="Calibri" w:hAnsi="Calibri" w:cs="Calibri"/>
        </w:rPr>
        <w:t>this</w:t>
      </w:r>
      <w:r w:rsidRPr="007C275F">
        <w:rPr>
          <w:rFonts w:ascii="Calibri" w:eastAsia="Calibri" w:hAnsi="Calibri" w:cs="Calibri"/>
          <w:spacing w:val="-5"/>
        </w:rPr>
        <w:t xml:space="preserve"> </w:t>
      </w:r>
      <w:r w:rsidRPr="007C275F">
        <w:rPr>
          <w:rFonts w:ascii="Calibri" w:eastAsia="Calibri" w:hAnsi="Calibri" w:cs="Calibri"/>
        </w:rPr>
        <w:t>tender</w:t>
      </w:r>
      <w:r w:rsidRPr="007C275F">
        <w:rPr>
          <w:rFonts w:ascii="Calibri" w:eastAsia="Calibri" w:hAnsi="Calibri" w:cs="Calibri"/>
          <w:spacing w:val="-3"/>
        </w:rPr>
        <w:t xml:space="preserve"> </w:t>
      </w:r>
      <w:r w:rsidRPr="007C275F">
        <w:rPr>
          <w:rFonts w:ascii="Calibri" w:eastAsia="Calibri" w:hAnsi="Calibri" w:cs="Calibri"/>
        </w:rPr>
        <w:t>will</w:t>
      </w:r>
      <w:r w:rsidRPr="007C275F">
        <w:rPr>
          <w:rFonts w:ascii="Calibri" w:eastAsia="Calibri" w:hAnsi="Calibri" w:cs="Calibri"/>
          <w:spacing w:val="-4"/>
        </w:rPr>
        <w:t xml:space="preserve"> </w:t>
      </w:r>
      <w:r w:rsidRPr="007C275F">
        <w:rPr>
          <w:rFonts w:ascii="Calibri" w:eastAsia="Calibri" w:hAnsi="Calibri" w:cs="Calibri"/>
        </w:rPr>
        <w:t>automatically</w:t>
      </w:r>
      <w:r w:rsidRPr="007C275F">
        <w:rPr>
          <w:rFonts w:ascii="Calibri" w:eastAsia="Calibri" w:hAnsi="Calibri" w:cs="Calibri"/>
          <w:spacing w:val="-3"/>
        </w:rPr>
        <w:t xml:space="preserve"> </w:t>
      </w:r>
      <w:r w:rsidRPr="007C275F">
        <w:rPr>
          <w:rFonts w:ascii="Calibri" w:eastAsia="Calibri" w:hAnsi="Calibri" w:cs="Calibri"/>
        </w:rPr>
        <w:t>disqualify</w:t>
      </w:r>
      <w:r w:rsidRPr="007C275F">
        <w:rPr>
          <w:rFonts w:ascii="Calibri" w:eastAsia="Calibri" w:hAnsi="Calibri" w:cs="Calibri"/>
          <w:spacing w:val="-3"/>
        </w:rPr>
        <w:t xml:space="preserve"> </w:t>
      </w:r>
      <w:r w:rsidRPr="007C275F">
        <w:rPr>
          <w:rFonts w:ascii="Calibri" w:eastAsia="Calibri" w:hAnsi="Calibri" w:cs="Calibri"/>
        </w:rPr>
        <w:t>the</w:t>
      </w:r>
      <w:r w:rsidRPr="007C275F">
        <w:rPr>
          <w:rFonts w:ascii="Calibri" w:eastAsia="Calibri" w:hAnsi="Calibri" w:cs="Calibri"/>
          <w:spacing w:val="-4"/>
        </w:rPr>
        <w:t xml:space="preserve"> </w:t>
      </w:r>
      <w:r w:rsidRPr="007C275F">
        <w:rPr>
          <w:rFonts w:ascii="Calibri" w:eastAsia="Calibri" w:hAnsi="Calibri" w:cs="Calibri"/>
        </w:rPr>
        <w:t>service</w:t>
      </w:r>
      <w:r w:rsidRPr="007C275F">
        <w:rPr>
          <w:rFonts w:ascii="Calibri" w:eastAsia="Calibri" w:hAnsi="Calibri" w:cs="Calibri"/>
          <w:spacing w:val="6"/>
        </w:rPr>
        <w:t xml:space="preserve"> </w:t>
      </w:r>
      <w:r w:rsidRPr="007C275F">
        <w:rPr>
          <w:rFonts w:ascii="Calibri" w:eastAsia="Calibri" w:hAnsi="Calibri" w:cs="Calibri"/>
        </w:rPr>
        <w:t>provider.</w:t>
      </w:r>
    </w:p>
    <w:p w14:paraId="74B88710" w14:textId="77777777" w:rsidR="007C275F" w:rsidRPr="007C275F" w:rsidRDefault="007C275F" w:rsidP="007C275F">
      <w:pPr>
        <w:widowControl w:val="0"/>
        <w:autoSpaceDE w:val="0"/>
        <w:autoSpaceDN w:val="0"/>
        <w:spacing w:before="6"/>
        <w:jc w:val="both"/>
        <w:rPr>
          <w:rFonts w:ascii="Calibri" w:eastAsia="Calibri" w:hAnsi="Calibri" w:cs="Calibri"/>
          <w:sz w:val="16"/>
        </w:rPr>
      </w:pPr>
    </w:p>
    <w:p w14:paraId="662260FA" w14:textId="4414342B" w:rsidR="007C275F" w:rsidRPr="000B00FB" w:rsidRDefault="007C275F" w:rsidP="000B00FB">
      <w:pPr>
        <w:pStyle w:val="Heading2"/>
        <w:tabs>
          <w:tab w:val="clear" w:pos="1440"/>
        </w:tabs>
        <w:ind w:left="851" w:hanging="851"/>
        <w:rPr>
          <w:rFonts w:asciiTheme="minorHAnsi" w:eastAsia="Calibri" w:hAnsiTheme="minorHAnsi" w:cstheme="minorHAnsi"/>
          <w:i w:val="0"/>
          <w:iCs w:val="0"/>
          <w:sz w:val="22"/>
          <w:szCs w:val="22"/>
          <w:u w:val="single"/>
          <w:lang w:val="en-ZA"/>
        </w:rPr>
      </w:pPr>
      <w:bookmarkStart w:id="44" w:name="_Toc194558315"/>
      <w:r w:rsidRPr="000B00FB">
        <w:rPr>
          <w:rFonts w:asciiTheme="minorHAnsi" w:eastAsia="Calibri" w:hAnsiTheme="minorHAnsi" w:cstheme="minorHAnsi"/>
          <w:i w:val="0"/>
          <w:iCs w:val="0"/>
          <w:sz w:val="22"/>
          <w:szCs w:val="22"/>
          <w:u w:val="single"/>
          <w:lang w:val="en-ZA"/>
        </w:rPr>
        <w:t>BID</w:t>
      </w:r>
      <w:r w:rsidRPr="000B00FB">
        <w:rPr>
          <w:rFonts w:asciiTheme="minorHAnsi" w:eastAsia="Calibri" w:hAnsiTheme="minorHAnsi" w:cstheme="minorHAnsi"/>
          <w:i w:val="0"/>
          <w:iCs w:val="0"/>
          <w:spacing w:val="-6"/>
          <w:sz w:val="22"/>
          <w:szCs w:val="22"/>
          <w:u w:val="single"/>
          <w:lang w:val="en-ZA"/>
        </w:rPr>
        <w:t xml:space="preserve"> </w:t>
      </w:r>
      <w:r w:rsidRPr="000B00FB">
        <w:rPr>
          <w:rFonts w:asciiTheme="minorHAnsi" w:eastAsia="Calibri" w:hAnsiTheme="minorHAnsi" w:cstheme="minorHAnsi"/>
          <w:i w:val="0"/>
          <w:iCs w:val="0"/>
          <w:sz w:val="22"/>
          <w:szCs w:val="22"/>
          <w:u w:val="single"/>
          <w:lang w:val="en-ZA"/>
        </w:rPr>
        <w:t>PRICE</w:t>
      </w:r>
      <w:bookmarkEnd w:id="44"/>
    </w:p>
    <w:p w14:paraId="4FEF53E0" w14:textId="77777777" w:rsidR="007C275F" w:rsidRPr="007C275F" w:rsidRDefault="007C275F" w:rsidP="007C275F">
      <w:pPr>
        <w:spacing w:after="200" w:line="276" w:lineRule="auto"/>
        <w:jc w:val="both"/>
        <w:rPr>
          <w:rFonts w:ascii="Calibri" w:eastAsia="Calibri" w:hAnsi="Calibri" w:cs="Calibri"/>
          <w:b/>
          <w:sz w:val="22"/>
          <w:szCs w:val="22"/>
          <w:lang w:val="en-ZA"/>
        </w:rPr>
      </w:pPr>
    </w:p>
    <w:p w14:paraId="2B719849" w14:textId="77777777" w:rsidR="007C275F" w:rsidRPr="00A6182B" w:rsidRDefault="007C275F" w:rsidP="007C275F">
      <w:pPr>
        <w:spacing w:after="200" w:line="276" w:lineRule="auto"/>
        <w:jc w:val="both"/>
        <w:rPr>
          <w:rFonts w:ascii="Calibri" w:eastAsia="Calibri" w:hAnsi="Calibri" w:cs="Calibri"/>
          <w:bCs/>
          <w:lang w:val="en-ZA"/>
        </w:rPr>
      </w:pPr>
      <w:r w:rsidRPr="00A6182B">
        <w:rPr>
          <w:rFonts w:ascii="Calibri" w:eastAsia="Calibri" w:hAnsi="Calibri" w:cs="Calibri"/>
          <w:bCs/>
          <w:lang w:val="en-ZA"/>
        </w:rPr>
        <w:t>Bidders are to complete the pricing schedule located at the back of this tender document.</w:t>
      </w:r>
    </w:p>
    <w:p w14:paraId="3FEBEF2D" w14:textId="77777777" w:rsidR="007C275F" w:rsidRPr="00A6182B" w:rsidRDefault="007C275F" w:rsidP="007C275F">
      <w:pPr>
        <w:spacing w:after="200" w:line="276" w:lineRule="auto"/>
        <w:jc w:val="both"/>
        <w:rPr>
          <w:rFonts w:ascii="Calibri" w:eastAsia="Calibri" w:hAnsi="Calibri" w:cs="Calibri"/>
          <w:bCs/>
          <w:lang w:val="en-ZA"/>
        </w:rPr>
      </w:pPr>
      <w:r w:rsidRPr="00A6182B">
        <w:rPr>
          <w:rFonts w:ascii="Calibri" w:eastAsia="Calibri" w:hAnsi="Calibri" w:cs="Calibri"/>
          <w:bCs/>
          <w:lang w:val="en-ZA"/>
        </w:rPr>
        <w:t>Service provider to ensure pricing for Year 1 and Year 2 and Year 3 accommodates any increases as the prices quoted here will remain firm for the duration of the award</w:t>
      </w:r>
    </w:p>
    <w:p w14:paraId="0C1A6F1A" w14:textId="77777777" w:rsidR="007C275F" w:rsidRPr="000B00FB" w:rsidRDefault="007C275F" w:rsidP="000B00FB">
      <w:pPr>
        <w:pStyle w:val="Heading2"/>
        <w:tabs>
          <w:tab w:val="clear" w:pos="1440"/>
        </w:tabs>
        <w:ind w:left="851" w:hanging="851"/>
        <w:rPr>
          <w:rFonts w:asciiTheme="minorHAnsi" w:eastAsia="Calibri" w:hAnsiTheme="minorHAnsi" w:cstheme="minorHAnsi"/>
          <w:i w:val="0"/>
          <w:iCs w:val="0"/>
          <w:sz w:val="22"/>
          <w:szCs w:val="22"/>
          <w:u w:val="single"/>
          <w:lang w:val="en-ZA"/>
        </w:rPr>
      </w:pPr>
      <w:bookmarkStart w:id="45" w:name="_Toc194558316"/>
      <w:r w:rsidRPr="000B00FB">
        <w:rPr>
          <w:rFonts w:asciiTheme="minorHAnsi" w:eastAsia="Calibri" w:hAnsiTheme="minorHAnsi" w:cstheme="minorHAnsi"/>
          <w:i w:val="0"/>
          <w:iCs w:val="0"/>
          <w:sz w:val="22"/>
          <w:szCs w:val="22"/>
          <w:u w:val="single"/>
          <w:lang w:val="en-ZA"/>
        </w:rPr>
        <w:t>BID FORMAT</w:t>
      </w:r>
      <w:bookmarkEnd w:id="45"/>
    </w:p>
    <w:p w14:paraId="6D24F37D" w14:textId="77777777" w:rsidR="007C275F" w:rsidRPr="007C275F" w:rsidRDefault="007C275F" w:rsidP="007C275F">
      <w:pPr>
        <w:widowControl w:val="0"/>
        <w:autoSpaceDE w:val="0"/>
        <w:autoSpaceDN w:val="0"/>
        <w:spacing w:before="6"/>
        <w:jc w:val="both"/>
        <w:rPr>
          <w:rFonts w:ascii="Calibri" w:eastAsia="Calibri" w:hAnsi="Calibri" w:cs="Calibri"/>
          <w:b/>
          <w:sz w:val="22"/>
          <w:szCs w:val="22"/>
        </w:rPr>
      </w:pPr>
    </w:p>
    <w:p w14:paraId="3D9DE158" w14:textId="77777777" w:rsidR="007C275F" w:rsidRPr="007C275F" w:rsidRDefault="007C275F" w:rsidP="007C275F">
      <w:pPr>
        <w:widowControl w:val="0"/>
        <w:autoSpaceDE w:val="0"/>
        <w:autoSpaceDN w:val="0"/>
        <w:spacing w:before="59"/>
        <w:ind w:left="140"/>
        <w:jc w:val="both"/>
        <w:rPr>
          <w:rFonts w:ascii="Calibri" w:eastAsia="Calibri" w:hAnsi="Calibri" w:cs="Calibri"/>
        </w:rPr>
      </w:pPr>
      <w:r w:rsidRPr="007C275F">
        <w:rPr>
          <w:rFonts w:ascii="Calibri" w:eastAsia="Calibri" w:hAnsi="Calibri" w:cs="Calibri"/>
        </w:rPr>
        <w:t>1 (one) original bid must be submitted in the following format:</w:t>
      </w:r>
    </w:p>
    <w:p w14:paraId="6CDACC33" w14:textId="77777777" w:rsidR="007C275F" w:rsidRPr="007C275F" w:rsidRDefault="007C275F" w:rsidP="007C275F">
      <w:pPr>
        <w:widowControl w:val="0"/>
        <w:autoSpaceDE w:val="0"/>
        <w:autoSpaceDN w:val="0"/>
        <w:spacing w:before="3"/>
        <w:jc w:val="both"/>
        <w:rPr>
          <w:rFonts w:ascii="Calibri" w:eastAsia="Calibri" w:hAnsi="Calibri" w:cs="Calibri"/>
        </w:rPr>
      </w:pPr>
    </w:p>
    <w:p w14:paraId="20D8BB90" w14:textId="77777777" w:rsidR="007C275F" w:rsidRPr="007C275F" w:rsidRDefault="007C275F" w:rsidP="00A6182B">
      <w:pPr>
        <w:widowControl w:val="0"/>
        <w:numPr>
          <w:ilvl w:val="0"/>
          <w:numId w:val="45"/>
        </w:numPr>
        <w:tabs>
          <w:tab w:val="left" w:pos="928"/>
          <w:tab w:val="left" w:pos="929"/>
        </w:tabs>
        <w:autoSpaceDE w:val="0"/>
        <w:autoSpaceDN w:val="0"/>
        <w:spacing w:before="7" w:after="200" w:line="235" w:lineRule="auto"/>
        <w:ind w:right="232"/>
        <w:jc w:val="both"/>
        <w:rPr>
          <w:rFonts w:ascii="Calibri" w:eastAsia="Calibri" w:hAnsi="Calibri" w:cs="Calibri"/>
          <w:lang w:val="en-ZA"/>
        </w:rPr>
      </w:pPr>
      <w:r w:rsidRPr="007C275F">
        <w:rPr>
          <w:rFonts w:ascii="Calibri" w:eastAsia="Calibri" w:hAnsi="Calibri" w:cs="Calibri"/>
          <w:lang w:val="en-ZA"/>
        </w:rPr>
        <w:t>must be SIGNED IN INK by an authorized employee, agent or representative of the Bidder and all pages of the Bid must be</w:t>
      </w:r>
      <w:r w:rsidRPr="00A6182B">
        <w:rPr>
          <w:rFonts w:ascii="Calibri" w:eastAsia="Calibri" w:hAnsi="Calibri" w:cs="Calibri"/>
          <w:lang w:val="en-ZA"/>
        </w:rPr>
        <w:t xml:space="preserve"> </w:t>
      </w:r>
      <w:r w:rsidRPr="007C275F">
        <w:rPr>
          <w:rFonts w:ascii="Calibri" w:eastAsia="Calibri" w:hAnsi="Calibri" w:cs="Calibri"/>
          <w:lang w:val="en-ZA"/>
        </w:rPr>
        <w:t>initialled</w:t>
      </w:r>
    </w:p>
    <w:p w14:paraId="35A040AE" w14:textId="77777777" w:rsidR="007C275F" w:rsidRPr="007C275F" w:rsidRDefault="007C275F" w:rsidP="00A6182B">
      <w:pPr>
        <w:widowControl w:val="0"/>
        <w:numPr>
          <w:ilvl w:val="0"/>
          <w:numId w:val="45"/>
        </w:numPr>
        <w:tabs>
          <w:tab w:val="left" w:pos="928"/>
          <w:tab w:val="left" w:pos="929"/>
        </w:tabs>
        <w:autoSpaceDE w:val="0"/>
        <w:autoSpaceDN w:val="0"/>
        <w:spacing w:before="7" w:after="200" w:line="235" w:lineRule="auto"/>
        <w:ind w:right="232"/>
        <w:jc w:val="both"/>
        <w:rPr>
          <w:rFonts w:ascii="Calibri" w:eastAsia="Calibri" w:hAnsi="Calibri" w:cs="Calibri"/>
          <w:lang w:val="en-ZA"/>
        </w:rPr>
      </w:pPr>
      <w:r w:rsidRPr="007C275F">
        <w:rPr>
          <w:rFonts w:ascii="Calibri" w:eastAsia="Calibri" w:hAnsi="Calibri" w:cs="Calibri"/>
          <w:lang w:val="en-ZA"/>
        </w:rPr>
        <w:t>Bid response and supporting documents must be neatly bound in one</w:t>
      </w:r>
      <w:r w:rsidRPr="00A6182B">
        <w:rPr>
          <w:rFonts w:ascii="Calibri" w:eastAsia="Calibri" w:hAnsi="Calibri" w:cs="Calibri"/>
          <w:lang w:val="en-ZA"/>
        </w:rPr>
        <w:t xml:space="preserve"> </w:t>
      </w:r>
      <w:r w:rsidRPr="007C275F">
        <w:rPr>
          <w:rFonts w:ascii="Calibri" w:eastAsia="Calibri" w:hAnsi="Calibri" w:cs="Calibri"/>
          <w:lang w:val="en-ZA"/>
        </w:rPr>
        <w:t>file.</w:t>
      </w:r>
    </w:p>
    <w:p w14:paraId="5FDE23FB" w14:textId="77777777" w:rsidR="007C275F" w:rsidRPr="007C275F" w:rsidRDefault="007C275F" w:rsidP="00A6182B">
      <w:pPr>
        <w:widowControl w:val="0"/>
        <w:numPr>
          <w:ilvl w:val="0"/>
          <w:numId w:val="45"/>
        </w:numPr>
        <w:tabs>
          <w:tab w:val="left" w:pos="928"/>
          <w:tab w:val="left" w:pos="929"/>
        </w:tabs>
        <w:autoSpaceDE w:val="0"/>
        <w:autoSpaceDN w:val="0"/>
        <w:spacing w:before="7" w:after="200" w:line="235" w:lineRule="auto"/>
        <w:ind w:right="232"/>
        <w:jc w:val="both"/>
        <w:rPr>
          <w:rFonts w:ascii="Calibri" w:eastAsia="Calibri" w:hAnsi="Calibri" w:cs="Calibri"/>
          <w:lang w:val="en-ZA"/>
        </w:rPr>
      </w:pPr>
      <w:r w:rsidRPr="007C275F">
        <w:rPr>
          <w:rFonts w:ascii="Calibri" w:eastAsia="Calibri" w:hAnsi="Calibri" w:cs="Calibri"/>
          <w:lang w:val="en-ZA"/>
        </w:rPr>
        <w:t>The</w:t>
      </w:r>
      <w:r w:rsidRPr="00A6182B">
        <w:rPr>
          <w:rFonts w:ascii="Calibri" w:eastAsia="Calibri" w:hAnsi="Calibri" w:cs="Calibri"/>
          <w:lang w:val="en-ZA"/>
        </w:rPr>
        <w:t xml:space="preserve"> </w:t>
      </w:r>
      <w:r w:rsidRPr="007C275F">
        <w:rPr>
          <w:rFonts w:ascii="Calibri" w:eastAsia="Calibri" w:hAnsi="Calibri" w:cs="Calibri"/>
          <w:lang w:val="en-ZA"/>
        </w:rPr>
        <w:t>written</w:t>
      </w:r>
      <w:r w:rsidRPr="00A6182B">
        <w:rPr>
          <w:rFonts w:ascii="Calibri" w:eastAsia="Calibri" w:hAnsi="Calibri" w:cs="Calibri"/>
          <w:lang w:val="en-ZA"/>
        </w:rPr>
        <w:t xml:space="preserve"> </w:t>
      </w:r>
      <w:r w:rsidRPr="007C275F">
        <w:rPr>
          <w:rFonts w:ascii="Calibri" w:eastAsia="Calibri" w:hAnsi="Calibri" w:cs="Calibri"/>
          <w:lang w:val="en-ZA"/>
        </w:rPr>
        <w:t>delegation</w:t>
      </w:r>
      <w:r w:rsidRPr="00A6182B">
        <w:rPr>
          <w:rFonts w:ascii="Calibri" w:eastAsia="Calibri" w:hAnsi="Calibri" w:cs="Calibri"/>
          <w:lang w:val="en-ZA"/>
        </w:rPr>
        <w:t xml:space="preserve"> </w:t>
      </w:r>
      <w:r w:rsidRPr="007C275F">
        <w:rPr>
          <w:rFonts w:ascii="Calibri" w:eastAsia="Calibri" w:hAnsi="Calibri" w:cs="Calibri"/>
          <w:lang w:val="en-ZA"/>
        </w:rPr>
        <w:t>of</w:t>
      </w:r>
      <w:r w:rsidRPr="00A6182B">
        <w:rPr>
          <w:rFonts w:ascii="Calibri" w:eastAsia="Calibri" w:hAnsi="Calibri" w:cs="Calibri"/>
          <w:lang w:val="en-ZA"/>
        </w:rPr>
        <w:t xml:space="preserve"> </w:t>
      </w:r>
      <w:r w:rsidRPr="007C275F">
        <w:rPr>
          <w:rFonts w:ascii="Calibri" w:eastAsia="Calibri" w:hAnsi="Calibri" w:cs="Calibri"/>
          <w:lang w:val="en-ZA"/>
        </w:rPr>
        <w:t>authority</w:t>
      </w:r>
      <w:r w:rsidRPr="00A6182B">
        <w:rPr>
          <w:rFonts w:ascii="Calibri" w:eastAsia="Calibri" w:hAnsi="Calibri" w:cs="Calibri"/>
          <w:lang w:val="en-ZA"/>
        </w:rPr>
        <w:t xml:space="preserve"> </w:t>
      </w:r>
      <w:r w:rsidRPr="007C275F">
        <w:rPr>
          <w:rFonts w:ascii="Calibri" w:eastAsia="Calibri" w:hAnsi="Calibri" w:cs="Calibri"/>
          <w:lang w:val="en-ZA"/>
        </w:rPr>
        <w:t>to</w:t>
      </w:r>
      <w:r w:rsidRPr="00A6182B">
        <w:rPr>
          <w:rFonts w:ascii="Calibri" w:eastAsia="Calibri" w:hAnsi="Calibri" w:cs="Calibri"/>
          <w:lang w:val="en-ZA"/>
        </w:rPr>
        <w:t xml:space="preserve"> </w:t>
      </w:r>
      <w:r w:rsidRPr="007C275F">
        <w:rPr>
          <w:rFonts w:ascii="Calibri" w:eastAsia="Calibri" w:hAnsi="Calibri" w:cs="Calibri"/>
          <w:lang w:val="en-ZA"/>
        </w:rPr>
        <w:t>sign</w:t>
      </w:r>
      <w:r w:rsidRPr="00A6182B">
        <w:rPr>
          <w:rFonts w:ascii="Calibri" w:eastAsia="Calibri" w:hAnsi="Calibri" w:cs="Calibri"/>
          <w:lang w:val="en-ZA"/>
        </w:rPr>
        <w:t xml:space="preserve"> </w:t>
      </w:r>
      <w:r w:rsidRPr="007C275F">
        <w:rPr>
          <w:rFonts w:ascii="Calibri" w:eastAsia="Calibri" w:hAnsi="Calibri" w:cs="Calibri"/>
          <w:lang w:val="en-ZA"/>
        </w:rPr>
        <w:t>all</w:t>
      </w:r>
      <w:r w:rsidRPr="00A6182B">
        <w:rPr>
          <w:rFonts w:ascii="Calibri" w:eastAsia="Calibri" w:hAnsi="Calibri" w:cs="Calibri"/>
          <w:lang w:val="en-ZA"/>
        </w:rPr>
        <w:t xml:space="preserve"> </w:t>
      </w:r>
      <w:r w:rsidRPr="007C275F">
        <w:rPr>
          <w:rFonts w:ascii="Calibri" w:eastAsia="Calibri" w:hAnsi="Calibri" w:cs="Calibri"/>
          <w:lang w:val="en-ZA"/>
        </w:rPr>
        <w:t>documents</w:t>
      </w:r>
      <w:r w:rsidRPr="00A6182B">
        <w:rPr>
          <w:rFonts w:ascii="Calibri" w:eastAsia="Calibri" w:hAnsi="Calibri" w:cs="Calibri"/>
          <w:lang w:val="en-ZA"/>
        </w:rPr>
        <w:t xml:space="preserve"> </w:t>
      </w:r>
      <w:r w:rsidRPr="007C275F">
        <w:rPr>
          <w:rFonts w:ascii="Calibri" w:eastAsia="Calibri" w:hAnsi="Calibri" w:cs="Calibri"/>
          <w:lang w:val="en-ZA"/>
        </w:rPr>
        <w:t>must</w:t>
      </w:r>
      <w:r w:rsidRPr="00A6182B">
        <w:rPr>
          <w:rFonts w:ascii="Calibri" w:eastAsia="Calibri" w:hAnsi="Calibri" w:cs="Calibri"/>
          <w:lang w:val="en-ZA"/>
        </w:rPr>
        <w:t xml:space="preserve"> </w:t>
      </w:r>
      <w:r w:rsidRPr="007C275F">
        <w:rPr>
          <w:rFonts w:ascii="Calibri" w:eastAsia="Calibri" w:hAnsi="Calibri" w:cs="Calibri"/>
          <w:lang w:val="en-ZA"/>
        </w:rPr>
        <w:t>form</w:t>
      </w:r>
      <w:r w:rsidRPr="00A6182B">
        <w:rPr>
          <w:rFonts w:ascii="Calibri" w:eastAsia="Calibri" w:hAnsi="Calibri" w:cs="Calibri"/>
          <w:lang w:val="en-ZA"/>
        </w:rPr>
        <w:t xml:space="preserve"> </w:t>
      </w:r>
      <w:r w:rsidRPr="007C275F">
        <w:rPr>
          <w:rFonts w:ascii="Calibri" w:eastAsia="Calibri" w:hAnsi="Calibri" w:cs="Calibri"/>
          <w:lang w:val="en-ZA"/>
        </w:rPr>
        <w:t>part</w:t>
      </w:r>
      <w:r w:rsidRPr="00A6182B">
        <w:rPr>
          <w:rFonts w:ascii="Calibri" w:eastAsia="Calibri" w:hAnsi="Calibri" w:cs="Calibri"/>
          <w:lang w:val="en-ZA"/>
        </w:rPr>
        <w:t xml:space="preserve"> </w:t>
      </w:r>
      <w:r w:rsidRPr="007C275F">
        <w:rPr>
          <w:rFonts w:ascii="Calibri" w:eastAsia="Calibri" w:hAnsi="Calibri" w:cs="Calibri"/>
          <w:lang w:val="en-ZA"/>
        </w:rPr>
        <w:t>of</w:t>
      </w:r>
      <w:r w:rsidRPr="00A6182B">
        <w:rPr>
          <w:rFonts w:ascii="Calibri" w:eastAsia="Calibri" w:hAnsi="Calibri" w:cs="Calibri"/>
          <w:lang w:val="en-ZA"/>
        </w:rPr>
        <w:t xml:space="preserve"> </w:t>
      </w:r>
      <w:r w:rsidRPr="007C275F">
        <w:rPr>
          <w:rFonts w:ascii="Calibri" w:eastAsia="Calibri" w:hAnsi="Calibri" w:cs="Calibri"/>
          <w:lang w:val="en-ZA"/>
        </w:rPr>
        <w:t>the</w:t>
      </w:r>
      <w:r w:rsidRPr="00A6182B">
        <w:rPr>
          <w:rFonts w:ascii="Calibri" w:eastAsia="Calibri" w:hAnsi="Calibri" w:cs="Calibri"/>
          <w:lang w:val="en-ZA"/>
        </w:rPr>
        <w:t xml:space="preserve"> </w:t>
      </w:r>
      <w:r w:rsidRPr="007C275F">
        <w:rPr>
          <w:rFonts w:ascii="Calibri" w:eastAsia="Calibri" w:hAnsi="Calibri" w:cs="Calibri"/>
          <w:lang w:val="en-ZA"/>
        </w:rPr>
        <w:t>Bid.</w:t>
      </w:r>
    </w:p>
    <w:p w14:paraId="68174D0A" w14:textId="77777777" w:rsidR="007C275F" w:rsidRPr="007C275F" w:rsidRDefault="007C275F" w:rsidP="00A6182B">
      <w:pPr>
        <w:widowControl w:val="0"/>
        <w:numPr>
          <w:ilvl w:val="0"/>
          <w:numId w:val="45"/>
        </w:numPr>
        <w:tabs>
          <w:tab w:val="left" w:pos="928"/>
          <w:tab w:val="left" w:pos="929"/>
        </w:tabs>
        <w:autoSpaceDE w:val="0"/>
        <w:autoSpaceDN w:val="0"/>
        <w:spacing w:before="7" w:after="200" w:line="235" w:lineRule="auto"/>
        <w:ind w:right="232"/>
        <w:jc w:val="both"/>
        <w:rPr>
          <w:rFonts w:ascii="Calibri" w:eastAsia="Calibri" w:hAnsi="Calibri" w:cs="Calibri"/>
          <w:lang w:val="en-ZA"/>
        </w:rPr>
      </w:pPr>
      <w:r w:rsidRPr="007C275F">
        <w:rPr>
          <w:rFonts w:ascii="Calibri" w:eastAsia="Calibri" w:hAnsi="Calibri" w:cs="Calibri"/>
          <w:lang w:val="en-ZA"/>
        </w:rPr>
        <w:t>All</w:t>
      </w:r>
      <w:r w:rsidRPr="00A6182B">
        <w:rPr>
          <w:rFonts w:ascii="Calibri" w:eastAsia="Calibri" w:hAnsi="Calibri" w:cs="Calibri"/>
          <w:lang w:val="en-ZA"/>
        </w:rPr>
        <w:t xml:space="preserve"> </w:t>
      </w:r>
      <w:r w:rsidRPr="007C275F">
        <w:rPr>
          <w:rFonts w:ascii="Calibri" w:eastAsia="Calibri" w:hAnsi="Calibri" w:cs="Calibri"/>
          <w:lang w:val="en-ZA"/>
        </w:rPr>
        <w:t>documents</w:t>
      </w:r>
      <w:r w:rsidRPr="00A6182B">
        <w:rPr>
          <w:rFonts w:ascii="Calibri" w:eastAsia="Calibri" w:hAnsi="Calibri" w:cs="Calibri"/>
          <w:lang w:val="en-ZA"/>
        </w:rPr>
        <w:t xml:space="preserve"> </w:t>
      </w:r>
      <w:r w:rsidRPr="007C275F">
        <w:rPr>
          <w:rFonts w:ascii="Calibri" w:eastAsia="Calibri" w:hAnsi="Calibri" w:cs="Calibri"/>
          <w:lang w:val="en-ZA"/>
        </w:rPr>
        <w:t>as</w:t>
      </w:r>
      <w:r w:rsidRPr="00A6182B">
        <w:rPr>
          <w:rFonts w:ascii="Calibri" w:eastAsia="Calibri" w:hAnsi="Calibri" w:cs="Calibri"/>
          <w:lang w:val="en-ZA"/>
        </w:rPr>
        <w:t xml:space="preserve"> </w:t>
      </w:r>
      <w:r w:rsidRPr="007C275F">
        <w:rPr>
          <w:rFonts w:ascii="Calibri" w:eastAsia="Calibri" w:hAnsi="Calibri" w:cs="Calibri"/>
          <w:lang w:val="en-ZA"/>
        </w:rPr>
        <w:t>required</w:t>
      </w:r>
      <w:r w:rsidRPr="00A6182B">
        <w:rPr>
          <w:rFonts w:ascii="Calibri" w:eastAsia="Calibri" w:hAnsi="Calibri" w:cs="Calibri"/>
          <w:lang w:val="en-ZA"/>
        </w:rPr>
        <w:t xml:space="preserve"> </w:t>
      </w:r>
      <w:r w:rsidRPr="007C275F">
        <w:rPr>
          <w:rFonts w:ascii="Calibri" w:eastAsia="Calibri" w:hAnsi="Calibri" w:cs="Calibri"/>
          <w:lang w:val="en-ZA"/>
        </w:rPr>
        <w:t>MUST</w:t>
      </w:r>
      <w:r w:rsidRPr="00A6182B">
        <w:rPr>
          <w:rFonts w:ascii="Calibri" w:eastAsia="Calibri" w:hAnsi="Calibri" w:cs="Calibri"/>
          <w:lang w:val="en-ZA"/>
        </w:rPr>
        <w:t xml:space="preserve"> </w:t>
      </w:r>
      <w:r w:rsidRPr="007C275F">
        <w:rPr>
          <w:rFonts w:ascii="Calibri" w:eastAsia="Calibri" w:hAnsi="Calibri" w:cs="Calibri"/>
          <w:lang w:val="en-ZA"/>
        </w:rPr>
        <w:t>be</w:t>
      </w:r>
      <w:r w:rsidRPr="00A6182B">
        <w:rPr>
          <w:rFonts w:ascii="Calibri" w:eastAsia="Calibri" w:hAnsi="Calibri" w:cs="Calibri"/>
          <w:lang w:val="en-ZA"/>
        </w:rPr>
        <w:t xml:space="preserve"> </w:t>
      </w:r>
      <w:r w:rsidRPr="007C275F">
        <w:rPr>
          <w:rFonts w:ascii="Calibri" w:eastAsia="Calibri" w:hAnsi="Calibri" w:cs="Calibri"/>
          <w:lang w:val="en-ZA"/>
        </w:rPr>
        <w:t>included</w:t>
      </w:r>
      <w:r w:rsidRPr="00A6182B">
        <w:rPr>
          <w:rFonts w:ascii="Calibri" w:eastAsia="Calibri" w:hAnsi="Calibri" w:cs="Calibri"/>
          <w:lang w:val="en-ZA"/>
        </w:rPr>
        <w:t xml:space="preserve"> </w:t>
      </w:r>
      <w:r w:rsidRPr="007C275F">
        <w:rPr>
          <w:rFonts w:ascii="Calibri" w:eastAsia="Calibri" w:hAnsi="Calibri" w:cs="Calibri"/>
          <w:lang w:val="en-ZA"/>
        </w:rPr>
        <w:t>in</w:t>
      </w:r>
      <w:r w:rsidRPr="00A6182B">
        <w:rPr>
          <w:rFonts w:ascii="Calibri" w:eastAsia="Calibri" w:hAnsi="Calibri" w:cs="Calibri"/>
          <w:lang w:val="en-ZA"/>
        </w:rPr>
        <w:t xml:space="preserve"> </w:t>
      </w:r>
      <w:r w:rsidRPr="007C275F">
        <w:rPr>
          <w:rFonts w:ascii="Calibri" w:eastAsia="Calibri" w:hAnsi="Calibri" w:cs="Calibri"/>
          <w:lang w:val="en-ZA"/>
        </w:rPr>
        <w:t>the</w:t>
      </w:r>
      <w:r w:rsidRPr="00A6182B">
        <w:rPr>
          <w:rFonts w:ascii="Calibri" w:eastAsia="Calibri" w:hAnsi="Calibri" w:cs="Calibri"/>
          <w:lang w:val="en-ZA"/>
        </w:rPr>
        <w:t xml:space="preserve"> </w:t>
      </w:r>
      <w:r w:rsidRPr="007C275F">
        <w:rPr>
          <w:rFonts w:ascii="Calibri" w:eastAsia="Calibri" w:hAnsi="Calibri" w:cs="Calibri"/>
          <w:lang w:val="en-ZA"/>
        </w:rPr>
        <w:t>bid</w:t>
      </w:r>
      <w:r w:rsidRPr="00A6182B">
        <w:rPr>
          <w:rFonts w:ascii="Calibri" w:eastAsia="Calibri" w:hAnsi="Calibri" w:cs="Calibri"/>
          <w:lang w:val="en-ZA"/>
        </w:rPr>
        <w:t xml:space="preserve"> </w:t>
      </w:r>
      <w:proofErr w:type="gramStart"/>
      <w:r w:rsidRPr="007C275F">
        <w:rPr>
          <w:rFonts w:ascii="Calibri" w:eastAsia="Calibri" w:hAnsi="Calibri" w:cs="Calibri"/>
          <w:lang w:val="en-ZA"/>
        </w:rPr>
        <w:t>in</w:t>
      </w:r>
      <w:r w:rsidRPr="00A6182B">
        <w:rPr>
          <w:rFonts w:ascii="Calibri" w:eastAsia="Calibri" w:hAnsi="Calibri" w:cs="Calibri"/>
          <w:lang w:val="en-ZA"/>
        </w:rPr>
        <w:t xml:space="preserve"> </w:t>
      </w:r>
      <w:r w:rsidRPr="007C275F">
        <w:rPr>
          <w:rFonts w:ascii="Calibri" w:eastAsia="Calibri" w:hAnsi="Calibri" w:cs="Calibri"/>
          <w:lang w:val="en-ZA"/>
        </w:rPr>
        <w:t>order</w:t>
      </w:r>
      <w:r w:rsidRPr="00A6182B">
        <w:rPr>
          <w:rFonts w:ascii="Calibri" w:eastAsia="Calibri" w:hAnsi="Calibri" w:cs="Calibri"/>
          <w:lang w:val="en-ZA"/>
        </w:rPr>
        <w:t xml:space="preserve"> </w:t>
      </w:r>
      <w:r w:rsidRPr="007C275F">
        <w:rPr>
          <w:rFonts w:ascii="Calibri" w:eastAsia="Calibri" w:hAnsi="Calibri" w:cs="Calibri"/>
          <w:lang w:val="en-ZA"/>
        </w:rPr>
        <w:t>for</w:t>
      </w:r>
      <w:proofErr w:type="gramEnd"/>
      <w:r w:rsidRPr="00A6182B">
        <w:rPr>
          <w:rFonts w:ascii="Calibri" w:eastAsia="Calibri" w:hAnsi="Calibri" w:cs="Calibri"/>
          <w:lang w:val="en-ZA"/>
        </w:rPr>
        <w:t xml:space="preserve"> </w:t>
      </w:r>
      <w:r w:rsidRPr="007C275F">
        <w:rPr>
          <w:rFonts w:ascii="Calibri" w:eastAsia="Calibri" w:hAnsi="Calibri" w:cs="Calibri"/>
          <w:lang w:val="en-ZA"/>
        </w:rPr>
        <w:t>the</w:t>
      </w:r>
      <w:r w:rsidRPr="00A6182B">
        <w:rPr>
          <w:rFonts w:ascii="Calibri" w:eastAsia="Calibri" w:hAnsi="Calibri" w:cs="Calibri"/>
          <w:lang w:val="en-ZA"/>
        </w:rPr>
        <w:t xml:space="preserve"> </w:t>
      </w:r>
      <w:r w:rsidRPr="007C275F">
        <w:rPr>
          <w:rFonts w:ascii="Calibri" w:eastAsia="Calibri" w:hAnsi="Calibri" w:cs="Calibri"/>
          <w:lang w:val="en-ZA"/>
        </w:rPr>
        <w:t>bid</w:t>
      </w:r>
      <w:r w:rsidRPr="00A6182B">
        <w:rPr>
          <w:rFonts w:ascii="Calibri" w:eastAsia="Calibri" w:hAnsi="Calibri" w:cs="Calibri"/>
          <w:lang w:val="en-ZA"/>
        </w:rPr>
        <w:t xml:space="preserve"> </w:t>
      </w:r>
      <w:r w:rsidRPr="007C275F">
        <w:rPr>
          <w:rFonts w:ascii="Calibri" w:eastAsia="Calibri" w:hAnsi="Calibri" w:cs="Calibri"/>
          <w:lang w:val="en-ZA"/>
        </w:rPr>
        <w:t>to</w:t>
      </w:r>
      <w:r w:rsidRPr="00A6182B">
        <w:rPr>
          <w:rFonts w:ascii="Calibri" w:eastAsia="Calibri" w:hAnsi="Calibri" w:cs="Calibri"/>
          <w:lang w:val="en-ZA"/>
        </w:rPr>
        <w:t xml:space="preserve"> </w:t>
      </w:r>
      <w:r w:rsidRPr="007C275F">
        <w:rPr>
          <w:rFonts w:ascii="Calibri" w:eastAsia="Calibri" w:hAnsi="Calibri" w:cs="Calibri"/>
          <w:lang w:val="en-ZA"/>
        </w:rPr>
        <w:t>be</w:t>
      </w:r>
      <w:r w:rsidRPr="00A6182B">
        <w:rPr>
          <w:rFonts w:ascii="Calibri" w:eastAsia="Calibri" w:hAnsi="Calibri" w:cs="Calibri"/>
          <w:lang w:val="en-ZA"/>
        </w:rPr>
        <w:t xml:space="preserve"> </w:t>
      </w:r>
      <w:r w:rsidRPr="007C275F">
        <w:rPr>
          <w:rFonts w:ascii="Calibri" w:eastAsia="Calibri" w:hAnsi="Calibri" w:cs="Calibri"/>
          <w:lang w:val="en-ZA"/>
        </w:rPr>
        <w:t>considered.</w:t>
      </w:r>
    </w:p>
    <w:p w14:paraId="775B5C51" w14:textId="02D328C1" w:rsidR="007C275F" w:rsidRPr="007C275F" w:rsidRDefault="007C275F" w:rsidP="007C275F">
      <w:pPr>
        <w:spacing w:before="184" w:after="200" w:line="278" w:lineRule="auto"/>
        <w:ind w:left="140" w:right="144"/>
        <w:jc w:val="both"/>
        <w:rPr>
          <w:rFonts w:ascii="Calibri" w:eastAsia="Calibri" w:hAnsi="Calibri" w:cs="Calibri"/>
          <w:szCs w:val="22"/>
          <w:lang w:val="en-ZA"/>
        </w:rPr>
      </w:pPr>
      <w:r w:rsidRPr="007C275F">
        <w:rPr>
          <w:rFonts w:ascii="Calibri" w:eastAsia="Calibri" w:hAnsi="Calibri" w:cs="Calibri"/>
          <w:b/>
          <w:lang w:val="en-ZA"/>
        </w:rPr>
        <w:t>Ugu District Municipality reserves the right to investigate and verify all the information supplied by the bidder.</w:t>
      </w:r>
    </w:p>
    <w:p w14:paraId="06F185AB" w14:textId="77777777" w:rsidR="007C275F" w:rsidRPr="007C275F" w:rsidRDefault="007C275F" w:rsidP="007C275F">
      <w:pPr>
        <w:spacing w:before="1" w:after="200" w:line="276" w:lineRule="auto"/>
        <w:ind w:left="140"/>
        <w:jc w:val="both"/>
        <w:rPr>
          <w:rFonts w:ascii="Calibri" w:eastAsia="Calibri" w:hAnsi="Calibri" w:cs="Calibri"/>
          <w:b/>
          <w:sz w:val="22"/>
          <w:szCs w:val="22"/>
          <w:lang w:val="en-ZA"/>
        </w:rPr>
      </w:pPr>
      <w:r w:rsidRPr="007C275F">
        <w:rPr>
          <w:rFonts w:ascii="Calibri" w:eastAsia="Calibri" w:hAnsi="Calibri" w:cs="Calibri"/>
          <w:b/>
          <w:sz w:val="22"/>
          <w:szCs w:val="22"/>
          <w:lang w:val="en-ZA"/>
        </w:rPr>
        <w:t>DOMICILIUM</w:t>
      </w:r>
    </w:p>
    <w:p w14:paraId="7AA19682" w14:textId="77777777" w:rsidR="007C275F" w:rsidRPr="007C275F" w:rsidRDefault="007C275F" w:rsidP="007C275F">
      <w:pPr>
        <w:widowControl w:val="0"/>
        <w:autoSpaceDE w:val="0"/>
        <w:autoSpaceDN w:val="0"/>
        <w:spacing w:line="278" w:lineRule="auto"/>
        <w:ind w:left="140" w:right="144"/>
        <w:jc w:val="both"/>
        <w:rPr>
          <w:rFonts w:ascii="Calibri" w:eastAsia="Calibri" w:hAnsi="Calibri" w:cs="Calibri"/>
        </w:rPr>
      </w:pPr>
      <w:r w:rsidRPr="007C275F">
        <w:rPr>
          <w:rFonts w:ascii="Calibri" w:eastAsia="Calibri" w:hAnsi="Calibri" w:cs="Calibri"/>
        </w:rPr>
        <w:t xml:space="preserve">The parties hereby choose as their </w:t>
      </w:r>
      <w:proofErr w:type="spellStart"/>
      <w:r w:rsidRPr="007C275F">
        <w:rPr>
          <w:rFonts w:ascii="Calibri" w:eastAsia="Calibri" w:hAnsi="Calibri" w:cs="Calibri"/>
        </w:rPr>
        <w:t>domiciluim</w:t>
      </w:r>
      <w:proofErr w:type="spellEnd"/>
      <w:r w:rsidRPr="007C275F">
        <w:rPr>
          <w:rFonts w:ascii="Calibri" w:eastAsia="Calibri" w:hAnsi="Calibri" w:cs="Calibri"/>
        </w:rPr>
        <w:t xml:space="preserve"> </w:t>
      </w:r>
      <w:proofErr w:type="spellStart"/>
      <w:r w:rsidRPr="007C275F">
        <w:rPr>
          <w:rFonts w:ascii="Calibri" w:eastAsia="Calibri" w:hAnsi="Calibri" w:cs="Calibri"/>
        </w:rPr>
        <w:t>citandi</w:t>
      </w:r>
      <w:proofErr w:type="spellEnd"/>
      <w:r w:rsidRPr="007C275F">
        <w:rPr>
          <w:rFonts w:ascii="Calibri" w:eastAsia="Calibri" w:hAnsi="Calibri" w:cs="Calibri"/>
        </w:rPr>
        <w:t xml:space="preserve"> et </w:t>
      </w:r>
      <w:proofErr w:type="spellStart"/>
      <w:r w:rsidRPr="007C275F">
        <w:rPr>
          <w:rFonts w:ascii="Calibri" w:eastAsia="Calibri" w:hAnsi="Calibri" w:cs="Calibri"/>
        </w:rPr>
        <w:t>executandi</w:t>
      </w:r>
      <w:proofErr w:type="spellEnd"/>
      <w:r w:rsidRPr="007C275F">
        <w:rPr>
          <w:rFonts w:ascii="Calibri" w:eastAsia="Calibri" w:hAnsi="Calibri" w:cs="Calibri"/>
        </w:rPr>
        <w:t xml:space="preserve"> for the service of notices and legal document the following street addresses:</w:t>
      </w:r>
    </w:p>
    <w:p w14:paraId="2417EB92" w14:textId="77777777" w:rsidR="007C275F" w:rsidRPr="007C275F" w:rsidRDefault="007C275F" w:rsidP="007C275F">
      <w:pPr>
        <w:widowControl w:val="0"/>
        <w:autoSpaceDE w:val="0"/>
        <w:autoSpaceDN w:val="0"/>
        <w:spacing w:before="7"/>
        <w:jc w:val="both"/>
        <w:rPr>
          <w:rFonts w:ascii="Calibri" w:eastAsia="Calibri" w:hAnsi="Calibri" w:cs="Calibri"/>
          <w:sz w:val="22"/>
          <w:szCs w:val="22"/>
        </w:rPr>
      </w:pPr>
    </w:p>
    <w:p w14:paraId="44B4FAB5" w14:textId="77777777" w:rsidR="007C275F" w:rsidRPr="007C275F" w:rsidRDefault="007C275F" w:rsidP="007C275F">
      <w:pPr>
        <w:spacing w:before="1" w:after="200" w:line="276" w:lineRule="auto"/>
        <w:ind w:left="140"/>
        <w:jc w:val="both"/>
        <w:rPr>
          <w:rFonts w:ascii="Calibri" w:eastAsia="Calibri" w:hAnsi="Calibri" w:cs="Calibri"/>
          <w:sz w:val="22"/>
          <w:szCs w:val="22"/>
          <w:lang w:val="en-ZA"/>
        </w:rPr>
      </w:pPr>
      <w:r w:rsidRPr="007C275F">
        <w:rPr>
          <w:rFonts w:ascii="Calibri" w:eastAsia="Calibri" w:hAnsi="Calibri" w:cs="Calibri"/>
          <w:b/>
          <w:sz w:val="22"/>
          <w:szCs w:val="22"/>
          <w:lang w:val="en-ZA"/>
        </w:rPr>
        <w:t>Bidder:</w:t>
      </w:r>
    </w:p>
    <w:p w14:paraId="6E02D435" w14:textId="77777777" w:rsidR="007C275F" w:rsidRPr="007C275F" w:rsidRDefault="007C275F" w:rsidP="007C275F">
      <w:pPr>
        <w:widowControl w:val="0"/>
        <w:autoSpaceDE w:val="0"/>
        <w:autoSpaceDN w:val="0"/>
        <w:ind w:left="140"/>
        <w:jc w:val="both"/>
        <w:rPr>
          <w:rFonts w:ascii="Calibri" w:eastAsia="Calibri" w:hAnsi="Calibri" w:cs="Calibri"/>
          <w:sz w:val="22"/>
          <w:szCs w:val="22"/>
        </w:rPr>
      </w:pPr>
      <w:r w:rsidRPr="007C275F">
        <w:rPr>
          <w:rFonts w:ascii="Calibri" w:eastAsia="Calibri" w:hAnsi="Calibri" w:cs="Calibri"/>
          <w:sz w:val="22"/>
          <w:szCs w:val="22"/>
        </w:rPr>
        <w:t>…………………………………………………………………</w:t>
      </w:r>
    </w:p>
    <w:p w14:paraId="7D93E904" w14:textId="77777777" w:rsidR="007C275F" w:rsidRPr="007C275F" w:rsidRDefault="007C275F" w:rsidP="007C275F">
      <w:pPr>
        <w:widowControl w:val="0"/>
        <w:autoSpaceDE w:val="0"/>
        <w:autoSpaceDN w:val="0"/>
        <w:spacing w:before="6"/>
        <w:jc w:val="both"/>
        <w:rPr>
          <w:rFonts w:ascii="Calibri" w:eastAsia="Calibri" w:hAnsi="Calibri" w:cs="Calibri"/>
          <w:sz w:val="22"/>
          <w:szCs w:val="22"/>
        </w:rPr>
      </w:pPr>
    </w:p>
    <w:p w14:paraId="2E5F30B8" w14:textId="77777777" w:rsidR="007C275F" w:rsidRPr="007C275F" w:rsidRDefault="007C275F" w:rsidP="007C275F">
      <w:pPr>
        <w:widowControl w:val="0"/>
        <w:autoSpaceDE w:val="0"/>
        <w:autoSpaceDN w:val="0"/>
        <w:ind w:left="140"/>
        <w:jc w:val="both"/>
        <w:rPr>
          <w:rFonts w:ascii="Calibri" w:eastAsia="Calibri" w:hAnsi="Calibri" w:cs="Calibri"/>
          <w:sz w:val="22"/>
          <w:szCs w:val="22"/>
        </w:rPr>
      </w:pPr>
      <w:r w:rsidRPr="007C275F">
        <w:rPr>
          <w:rFonts w:ascii="Calibri" w:eastAsia="Calibri" w:hAnsi="Calibri" w:cs="Calibri"/>
          <w:sz w:val="22"/>
          <w:szCs w:val="22"/>
        </w:rPr>
        <w:t>…………………………………………………………………</w:t>
      </w:r>
    </w:p>
    <w:p w14:paraId="14DCDCD6" w14:textId="77777777" w:rsidR="007C275F" w:rsidRPr="007C275F" w:rsidRDefault="007C275F" w:rsidP="007C275F">
      <w:pPr>
        <w:widowControl w:val="0"/>
        <w:autoSpaceDE w:val="0"/>
        <w:autoSpaceDN w:val="0"/>
        <w:spacing w:before="3"/>
        <w:jc w:val="both"/>
        <w:rPr>
          <w:rFonts w:ascii="Calibri" w:eastAsia="Calibri" w:hAnsi="Calibri" w:cs="Calibri"/>
          <w:sz w:val="22"/>
          <w:szCs w:val="22"/>
        </w:rPr>
      </w:pPr>
    </w:p>
    <w:p w14:paraId="7810B6FC" w14:textId="77777777" w:rsidR="007C275F" w:rsidRPr="007C275F" w:rsidRDefault="007C275F" w:rsidP="007C275F">
      <w:pPr>
        <w:spacing w:after="200" w:line="472" w:lineRule="auto"/>
        <w:ind w:left="140" w:right="5732"/>
        <w:jc w:val="both"/>
        <w:rPr>
          <w:rFonts w:ascii="Calibri" w:eastAsia="Calibri" w:hAnsi="Calibri" w:cs="Calibri"/>
          <w:w w:val="95"/>
          <w:sz w:val="22"/>
          <w:szCs w:val="22"/>
          <w:lang w:val="en-ZA"/>
        </w:rPr>
      </w:pPr>
      <w:r w:rsidRPr="007C275F">
        <w:rPr>
          <w:rFonts w:ascii="Calibri" w:eastAsia="Calibri" w:hAnsi="Calibri" w:cs="Calibri"/>
          <w:w w:val="95"/>
          <w:sz w:val="22"/>
          <w:szCs w:val="22"/>
          <w:lang w:val="en-ZA"/>
        </w:rPr>
        <w:t>…………………………………………………………………</w:t>
      </w:r>
    </w:p>
    <w:p w14:paraId="3448D90F" w14:textId="77777777" w:rsidR="007C275F" w:rsidRPr="007C275F" w:rsidRDefault="007C275F" w:rsidP="007C275F">
      <w:pPr>
        <w:spacing w:after="200" w:line="472" w:lineRule="auto"/>
        <w:ind w:left="140" w:right="5732"/>
        <w:jc w:val="both"/>
        <w:rPr>
          <w:rFonts w:ascii="Calibri" w:eastAsia="Calibri" w:hAnsi="Calibri" w:cs="Calibri"/>
          <w:sz w:val="22"/>
          <w:szCs w:val="22"/>
          <w:lang w:val="en-ZA"/>
        </w:rPr>
      </w:pPr>
      <w:r w:rsidRPr="007C275F">
        <w:rPr>
          <w:rFonts w:ascii="Calibri" w:eastAsia="Calibri" w:hAnsi="Calibri" w:cs="Calibri"/>
          <w:w w:val="95"/>
          <w:sz w:val="22"/>
          <w:szCs w:val="22"/>
          <w:lang w:val="en-ZA"/>
        </w:rPr>
        <w:t xml:space="preserve"> </w:t>
      </w:r>
      <w:r w:rsidRPr="007C275F">
        <w:rPr>
          <w:rFonts w:ascii="Calibri" w:eastAsia="Calibri" w:hAnsi="Calibri" w:cs="Calibri"/>
          <w:sz w:val="22"/>
          <w:szCs w:val="22"/>
          <w:lang w:val="en-ZA"/>
        </w:rPr>
        <w:t xml:space="preserve">Tel/Fax </w:t>
      </w:r>
      <w:proofErr w:type="gramStart"/>
      <w:r w:rsidRPr="007C275F">
        <w:rPr>
          <w:rFonts w:ascii="Calibri" w:eastAsia="Calibri" w:hAnsi="Calibri" w:cs="Calibri"/>
          <w:sz w:val="22"/>
          <w:szCs w:val="22"/>
          <w:lang w:val="en-ZA"/>
        </w:rPr>
        <w:t>Number:…</w:t>
      </w:r>
      <w:proofErr w:type="gramEnd"/>
      <w:r w:rsidRPr="007C275F">
        <w:rPr>
          <w:rFonts w:ascii="Calibri" w:eastAsia="Calibri" w:hAnsi="Calibri" w:cs="Calibri"/>
          <w:sz w:val="22"/>
          <w:szCs w:val="22"/>
          <w:lang w:val="en-ZA"/>
        </w:rPr>
        <w:t xml:space="preserve">…………………………… </w:t>
      </w:r>
    </w:p>
    <w:p w14:paraId="69BBE37F" w14:textId="77777777" w:rsidR="007C275F" w:rsidRPr="007C275F" w:rsidRDefault="007C275F" w:rsidP="007C275F">
      <w:pPr>
        <w:spacing w:after="200" w:line="472" w:lineRule="auto"/>
        <w:ind w:left="140" w:right="5732"/>
        <w:jc w:val="both"/>
        <w:rPr>
          <w:rFonts w:ascii="Calibri" w:eastAsia="Calibri" w:hAnsi="Calibri" w:cs="Calibri"/>
          <w:b/>
          <w:lang w:val="en-ZA"/>
        </w:rPr>
      </w:pPr>
      <w:r w:rsidRPr="007C275F">
        <w:rPr>
          <w:rFonts w:ascii="Calibri" w:eastAsia="Calibri" w:hAnsi="Calibri" w:cs="Calibri"/>
          <w:b/>
          <w:lang w:val="en-ZA"/>
        </w:rPr>
        <w:t>Ugu District</w:t>
      </w:r>
      <w:r w:rsidRPr="007C275F">
        <w:rPr>
          <w:rFonts w:ascii="Calibri" w:eastAsia="Calibri" w:hAnsi="Calibri" w:cs="Calibri"/>
          <w:b/>
          <w:spacing w:val="-11"/>
          <w:lang w:val="en-ZA"/>
        </w:rPr>
        <w:t xml:space="preserve"> </w:t>
      </w:r>
      <w:r w:rsidRPr="007C275F">
        <w:rPr>
          <w:rFonts w:ascii="Calibri" w:eastAsia="Calibri" w:hAnsi="Calibri" w:cs="Calibri"/>
          <w:b/>
          <w:lang w:val="en-ZA"/>
        </w:rPr>
        <w:t>Municipality</w:t>
      </w:r>
    </w:p>
    <w:p w14:paraId="6813712D" w14:textId="77777777" w:rsidR="007C275F" w:rsidRPr="007C275F" w:rsidRDefault="007C275F" w:rsidP="007C275F">
      <w:pPr>
        <w:spacing w:after="200" w:line="472" w:lineRule="auto"/>
        <w:ind w:left="140" w:right="5732"/>
        <w:jc w:val="both"/>
        <w:rPr>
          <w:rFonts w:ascii="Calibri" w:eastAsia="Calibri" w:hAnsi="Calibri" w:cs="Calibri"/>
          <w:lang w:val="en-ZA"/>
        </w:rPr>
      </w:pPr>
      <w:r w:rsidRPr="007C275F">
        <w:rPr>
          <w:rFonts w:ascii="Calibri" w:eastAsia="Calibri" w:hAnsi="Calibri" w:cs="Calibri"/>
          <w:lang w:val="en-ZA"/>
        </w:rPr>
        <w:t xml:space="preserve">The Municipal Manager </w:t>
      </w:r>
    </w:p>
    <w:p w14:paraId="4CE9B6B8" w14:textId="77777777" w:rsidR="007C275F" w:rsidRPr="007C275F" w:rsidRDefault="007C275F" w:rsidP="007C275F">
      <w:pPr>
        <w:widowControl w:val="0"/>
        <w:autoSpaceDE w:val="0"/>
        <w:autoSpaceDN w:val="0"/>
        <w:ind w:left="140" w:right="7242"/>
        <w:jc w:val="both"/>
        <w:rPr>
          <w:rFonts w:ascii="Calibri" w:eastAsia="Calibri" w:hAnsi="Calibri" w:cs="Calibri"/>
        </w:rPr>
      </w:pPr>
      <w:r w:rsidRPr="007C275F">
        <w:rPr>
          <w:rFonts w:ascii="Calibri" w:eastAsia="Calibri" w:hAnsi="Calibri" w:cs="Calibri"/>
        </w:rPr>
        <w:t>28 Connor Street</w:t>
      </w:r>
    </w:p>
    <w:p w14:paraId="3D1395D9" w14:textId="77777777" w:rsidR="007C275F" w:rsidRPr="007C275F" w:rsidRDefault="007C275F" w:rsidP="007C275F">
      <w:pPr>
        <w:widowControl w:val="0"/>
        <w:autoSpaceDE w:val="0"/>
        <w:autoSpaceDN w:val="0"/>
        <w:ind w:left="140" w:right="7922"/>
        <w:jc w:val="both"/>
        <w:rPr>
          <w:rFonts w:ascii="Calibri" w:eastAsia="Calibri" w:hAnsi="Calibri" w:cs="Calibri"/>
        </w:rPr>
      </w:pPr>
      <w:r w:rsidRPr="007C275F">
        <w:rPr>
          <w:rFonts w:ascii="Calibri" w:eastAsia="Calibri" w:hAnsi="Calibri" w:cs="Calibri"/>
        </w:rPr>
        <w:t>Port Shepstone 4240</w:t>
      </w:r>
    </w:p>
    <w:p w14:paraId="336879FA" w14:textId="77777777" w:rsidR="007C275F" w:rsidRPr="007C275F" w:rsidRDefault="007C275F" w:rsidP="007C275F">
      <w:pPr>
        <w:widowControl w:val="0"/>
        <w:autoSpaceDE w:val="0"/>
        <w:autoSpaceDN w:val="0"/>
        <w:ind w:left="140" w:right="7922"/>
        <w:jc w:val="both"/>
        <w:rPr>
          <w:rFonts w:ascii="Calibri" w:eastAsia="Calibri" w:hAnsi="Calibri" w:cs="Calibri"/>
        </w:rPr>
      </w:pPr>
    </w:p>
    <w:p w14:paraId="4A1C44FC" w14:textId="77777777" w:rsidR="007C275F" w:rsidRPr="007C275F" w:rsidRDefault="007C275F" w:rsidP="007C275F">
      <w:pPr>
        <w:spacing w:after="200" w:line="241" w:lineRule="exact"/>
        <w:ind w:left="140"/>
        <w:jc w:val="both"/>
        <w:rPr>
          <w:rFonts w:ascii="Calibri" w:eastAsia="Calibri" w:hAnsi="Calibri" w:cs="Calibri"/>
          <w:b/>
          <w:lang w:val="en-ZA"/>
        </w:rPr>
      </w:pPr>
      <w:r w:rsidRPr="007C275F">
        <w:rPr>
          <w:rFonts w:ascii="Calibri" w:eastAsia="Calibri" w:hAnsi="Calibri" w:cs="Calibri"/>
          <w:b/>
          <w:lang w:val="en-ZA"/>
        </w:rPr>
        <w:t>CONTACT DETAILS</w:t>
      </w:r>
    </w:p>
    <w:p w14:paraId="398F573B" w14:textId="77777777" w:rsidR="007C275F" w:rsidRPr="007C275F" w:rsidRDefault="007C275F" w:rsidP="007C275F">
      <w:pPr>
        <w:widowControl w:val="0"/>
        <w:autoSpaceDE w:val="0"/>
        <w:autoSpaceDN w:val="0"/>
        <w:spacing w:before="43" w:line="480" w:lineRule="exact"/>
        <w:ind w:left="140" w:right="4074"/>
        <w:jc w:val="both"/>
        <w:rPr>
          <w:rFonts w:ascii="Calibri" w:eastAsia="Calibri" w:hAnsi="Calibri" w:cs="Calibri"/>
        </w:rPr>
      </w:pPr>
      <w:r w:rsidRPr="007C275F">
        <w:rPr>
          <w:rFonts w:ascii="Calibri" w:eastAsia="Calibri" w:hAnsi="Calibri" w:cs="Calibri"/>
        </w:rPr>
        <w:t xml:space="preserve">The following person may be contacted for more information: </w:t>
      </w:r>
      <w:proofErr w:type="spellStart"/>
      <w:r w:rsidRPr="007C275F">
        <w:rPr>
          <w:rFonts w:ascii="Calibri" w:eastAsia="Calibri" w:hAnsi="Calibri" w:cs="Calibri"/>
        </w:rPr>
        <w:t>Mrs</w:t>
      </w:r>
      <w:proofErr w:type="spellEnd"/>
      <w:r w:rsidRPr="007C275F">
        <w:rPr>
          <w:rFonts w:ascii="Calibri" w:eastAsia="Calibri" w:hAnsi="Calibri" w:cs="Calibri"/>
        </w:rPr>
        <w:t xml:space="preserve"> Norma Grobler</w:t>
      </w:r>
    </w:p>
    <w:p w14:paraId="4B124A8D" w14:textId="77777777" w:rsidR="007C275F" w:rsidRPr="007C275F" w:rsidRDefault="007C275F" w:rsidP="007C275F">
      <w:pPr>
        <w:widowControl w:val="0"/>
        <w:autoSpaceDE w:val="0"/>
        <w:autoSpaceDN w:val="0"/>
        <w:spacing w:line="200" w:lineRule="exact"/>
        <w:ind w:left="140"/>
        <w:jc w:val="both"/>
        <w:rPr>
          <w:rFonts w:ascii="Calibri" w:eastAsia="Calibri" w:hAnsi="Calibri" w:cs="Calibri"/>
        </w:rPr>
      </w:pPr>
      <w:r w:rsidRPr="007C275F">
        <w:rPr>
          <w:rFonts w:ascii="Calibri" w:eastAsia="Calibri" w:hAnsi="Calibri" w:cs="Calibri"/>
        </w:rPr>
        <w:t>MANAGER ICT</w:t>
      </w:r>
    </w:p>
    <w:p w14:paraId="17C2CE14" w14:textId="77777777" w:rsidR="007C275F" w:rsidRPr="007C275F" w:rsidRDefault="007C275F" w:rsidP="007C275F">
      <w:pPr>
        <w:widowControl w:val="0"/>
        <w:numPr>
          <w:ilvl w:val="0"/>
          <w:numId w:val="29"/>
        </w:numPr>
        <w:tabs>
          <w:tab w:val="left" w:pos="301"/>
        </w:tabs>
        <w:autoSpaceDE w:val="0"/>
        <w:autoSpaceDN w:val="0"/>
        <w:spacing w:after="200" w:line="242" w:lineRule="auto"/>
        <w:ind w:right="6249" w:firstLine="0"/>
        <w:jc w:val="both"/>
        <w:rPr>
          <w:rFonts w:ascii="Calibri" w:eastAsia="Calibri" w:hAnsi="Calibri" w:cs="Calibri"/>
          <w:lang w:val="en-ZA"/>
        </w:rPr>
      </w:pPr>
      <w:r w:rsidRPr="007C275F">
        <w:rPr>
          <w:rFonts w:ascii="Calibri" w:eastAsia="Calibri" w:hAnsi="Calibri" w:cs="Calibri"/>
          <w:lang w:val="en-ZA"/>
        </w:rPr>
        <w:t xml:space="preserve">mail: </w:t>
      </w:r>
      <w:hyperlink r:id="rId22" w:history="1">
        <w:r w:rsidRPr="007C275F">
          <w:rPr>
            <w:rFonts w:ascii="Calibri" w:eastAsia="Calibri" w:hAnsi="Calibri" w:cs="Calibri"/>
            <w:color w:val="0000FF"/>
            <w:u w:val="single"/>
            <w:lang w:val="en-ZA"/>
          </w:rPr>
          <w:t xml:space="preserve">Norma.Grobler@ugu.gov.za </w:t>
        </w:r>
      </w:hyperlink>
    </w:p>
    <w:p w14:paraId="27689A5A" w14:textId="77777777" w:rsidR="007C275F" w:rsidRPr="007C275F" w:rsidRDefault="007C275F" w:rsidP="007C275F">
      <w:pPr>
        <w:tabs>
          <w:tab w:val="left" w:pos="301"/>
        </w:tabs>
        <w:spacing w:after="200" w:line="242" w:lineRule="auto"/>
        <w:ind w:left="140" w:right="6249"/>
        <w:contextualSpacing/>
        <w:jc w:val="both"/>
        <w:rPr>
          <w:rFonts w:ascii="Calibri" w:eastAsia="Calibri" w:hAnsi="Calibri" w:cs="Calibri"/>
          <w:lang w:val="en-ZA"/>
        </w:rPr>
      </w:pPr>
      <w:r w:rsidRPr="007C275F">
        <w:rPr>
          <w:rFonts w:ascii="Calibri" w:eastAsia="Calibri" w:hAnsi="Calibri" w:cs="Calibri"/>
          <w:lang w:val="en-ZA"/>
        </w:rPr>
        <w:t>Tel:  039 688</w:t>
      </w:r>
      <w:r w:rsidRPr="007C275F">
        <w:rPr>
          <w:rFonts w:ascii="Calibri" w:eastAsia="Calibri" w:hAnsi="Calibri" w:cs="Calibri"/>
          <w:spacing w:val="-11"/>
          <w:lang w:val="en-ZA"/>
        </w:rPr>
        <w:t xml:space="preserve"> </w:t>
      </w:r>
      <w:r w:rsidRPr="007C275F">
        <w:rPr>
          <w:rFonts w:ascii="Calibri" w:eastAsia="Calibri" w:hAnsi="Calibri" w:cs="Calibri"/>
          <w:lang w:val="en-ZA"/>
        </w:rPr>
        <w:t>3465</w:t>
      </w:r>
    </w:p>
    <w:p w14:paraId="72F6344D" w14:textId="77777777" w:rsidR="007C275F" w:rsidRPr="007C275F" w:rsidRDefault="007C275F" w:rsidP="007C275F">
      <w:pPr>
        <w:spacing w:after="200" w:line="276" w:lineRule="auto"/>
        <w:ind w:left="140"/>
        <w:jc w:val="both"/>
        <w:rPr>
          <w:rFonts w:ascii="Calibri" w:eastAsia="Calibri" w:hAnsi="Calibri" w:cs="Calibri"/>
          <w:b/>
          <w:sz w:val="22"/>
          <w:szCs w:val="22"/>
          <w:lang w:val="en-ZA"/>
        </w:rPr>
      </w:pPr>
      <w:r w:rsidRPr="007C275F">
        <w:rPr>
          <w:rFonts w:ascii="Calibri" w:eastAsia="Calibri" w:hAnsi="Calibri" w:cs="Calibri"/>
          <w:b/>
          <w:lang w:val="en-ZA"/>
        </w:rPr>
        <w:t>I/We hereby declare that all the information supplied is true and exact</w:t>
      </w:r>
      <w:r w:rsidRPr="007C275F">
        <w:rPr>
          <w:rFonts w:ascii="Calibri" w:eastAsia="Calibri" w:hAnsi="Calibri" w:cs="Calibri"/>
          <w:b/>
          <w:sz w:val="22"/>
          <w:szCs w:val="22"/>
          <w:lang w:val="en-ZA"/>
        </w:rPr>
        <w:t>.</w:t>
      </w:r>
    </w:p>
    <w:p w14:paraId="6A41645B" w14:textId="77777777" w:rsidR="007C275F" w:rsidRPr="007C275F" w:rsidRDefault="007C275F" w:rsidP="007C275F">
      <w:pPr>
        <w:widowControl w:val="0"/>
        <w:autoSpaceDE w:val="0"/>
        <w:autoSpaceDN w:val="0"/>
        <w:jc w:val="both"/>
        <w:rPr>
          <w:rFonts w:ascii="Calibri" w:eastAsia="Calibri" w:hAnsi="Calibri" w:cs="Calibri"/>
          <w:b/>
          <w:sz w:val="22"/>
          <w:szCs w:val="22"/>
        </w:rPr>
      </w:pPr>
    </w:p>
    <w:p w14:paraId="69B3F6F5" w14:textId="77777777" w:rsidR="007C275F" w:rsidRPr="007C275F" w:rsidRDefault="007C275F" w:rsidP="007C275F">
      <w:pPr>
        <w:widowControl w:val="0"/>
        <w:autoSpaceDE w:val="0"/>
        <w:autoSpaceDN w:val="0"/>
        <w:spacing w:before="4"/>
        <w:jc w:val="both"/>
        <w:rPr>
          <w:rFonts w:ascii="Calibri" w:eastAsia="Calibri" w:hAnsi="Calibri" w:cs="Calibri"/>
          <w:b/>
          <w:sz w:val="22"/>
          <w:szCs w:val="22"/>
        </w:rPr>
      </w:pPr>
      <w:r w:rsidRPr="007C275F">
        <w:rPr>
          <w:rFonts w:ascii="Calibri" w:eastAsia="Calibri" w:hAnsi="Calibri" w:cs="Calibri"/>
          <w:noProof/>
          <w:sz w:val="22"/>
          <w:szCs w:val="22"/>
        </w:rPr>
        <mc:AlternateContent>
          <mc:Choice Requires="wps">
            <w:drawing>
              <wp:anchor distT="0" distB="0" distL="0" distR="0" simplePos="0" relativeHeight="251684864" behindDoc="0" locked="0" layoutInCell="1" allowOverlap="1" wp14:anchorId="0C19C3ED" wp14:editId="537E0668">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D222" id="Line 57"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38161788" w14:textId="77777777" w:rsidR="007C275F" w:rsidRPr="007C275F" w:rsidRDefault="007C275F" w:rsidP="007C275F">
      <w:pPr>
        <w:widowControl w:val="0"/>
        <w:tabs>
          <w:tab w:val="left" w:pos="3399"/>
        </w:tabs>
        <w:autoSpaceDE w:val="0"/>
        <w:autoSpaceDN w:val="0"/>
        <w:spacing w:before="28" w:line="475" w:lineRule="auto"/>
        <w:ind w:left="140" w:right="5645"/>
        <w:jc w:val="both"/>
        <w:rPr>
          <w:rFonts w:ascii="Calibri" w:eastAsia="Calibri" w:hAnsi="Calibri" w:cs="Calibri"/>
        </w:rPr>
      </w:pPr>
      <w:r w:rsidRPr="007C275F">
        <w:rPr>
          <w:rFonts w:ascii="Calibri" w:eastAsia="Calibri" w:hAnsi="Calibri" w:cs="Calibri"/>
        </w:rPr>
        <w:t>SIGNATURE OWNER / MANAGER DIRECTOR DATE:</w:t>
      </w:r>
      <w:r w:rsidRPr="007C275F">
        <w:rPr>
          <w:rFonts w:ascii="Calibri" w:eastAsia="Calibri" w:hAnsi="Calibri" w:cs="Calibri"/>
          <w:spacing w:val="-1"/>
        </w:rPr>
        <w:t xml:space="preserve"> </w:t>
      </w:r>
      <w:r w:rsidRPr="007C275F">
        <w:rPr>
          <w:rFonts w:ascii="Calibri" w:eastAsia="Calibri" w:hAnsi="Calibri" w:cs="Calibri"/>
          <w:w w:val="99"/>
          <w:u w:val="single"/>
        </w:rPr>
        <w:t xml:space="preserve"> </w:t>
      </w:r>
      <w:r w:rsidRPr="007C275F">
        <w:rPr>
          <w:rFonts w:ascii="Calibri" w:eastAsia="Calibri" w:hAnsi="Calibri" w:cs="Calibri"/>
          <w:u w:val="single"/>
        </w:rPr>
        <w:tab/>
      </w:r>
    </w:p>
    <w:p w14:paraId="42917FEB" w14:textId="77777777" w:rsidR="007C275F" w:rsidRPr="007C275F" w:rsidRDefault="007C275F" w:rsidP="007C275F">
      <w:pPr>
        <w:widowControl w:val="0"/>
        <w:tabs>
          <w:tab w:val="left" w:pos="3361"/>
          <w:tab w:val="left" w:pos="3462"/>
        </w:tabs>
        <w:autoSpaceDE w:val="0"/>
        <w:autoSpaceDN w:val="0"/>
        <w:spacing w:line="472" w:lineRule="auto"/>
        <w:ind w:left="140" w:right="3477"/>
        <w:jc w:val="both"/>
        <w:rPr>
          <w:rFonts w:ascii="Calibri" w:eastAsia="Calibri" w:hAnsi="Calibri" w:cs="Calibri"/>
        </w:rPr>
      </w:pPr>
      <w:r w:rsidRPr="007C275F">
        <w:rPr>
          <w:rFonts w:ascii="Calibri" w:eastAsia="Calibri" w:hAnsi="Calibri" w:cs="Calibri"/>
        </w:rPr>
        <w:t>WITNESS</w:t>
      </w:r>
      <w:proofErr w:type="gramStart"/>
      <w:r w:rsidRPr="007C275F">
        <w:rPr>
          <w:rFonts w:ascii="Calibri" w:eastAsia="Calibri" w:hAnsi="Calibri" w:cs="Calibri"/>
        </w:rPr>
        <w:t>:</w:t>
      </w:r>
      <w:r w:rsidRPr="007C275F">
        <w:rPr>
          <w:rFonts w:ascii="Calibri" w:eastAsia="Calibri" w:hAnsi="Calibri" w:cs="Calibri"/>
          <w:u w:val="single"/>
        </w:rPr>
        <w:t xml:space="preserve"> </w:t>
      </w:r>
      <w:r w:rsidRPr="007C275F">
        <w:rPr>
          <w:rFonts w:ascii="Calibri" w:eastAsia="Calibri" w:hAnsi="Calibri" w:cs="Calibri"/>
          <w:u w:val="single"/>
        </w:rPr>
        <w:tab/>
      </w:r>
      <w:r w:rsidRPr="007C275F">
        <w:rPr>
          <w:rFonts w:ascii="Calibri" w:eastAsia="Calibri" w:hAnsi="Calibri" w:cs="Calibri"/>
        </w:rPr>
        <w:t>(</w:t>
      </w:r>
      <w:proofErr w:type="gramEnd"/>
      <w:r w:rsidRPr="007C275F">
        <w:rPr>
          <w:rFonts w:ascii="Calibri" w:eastAsia="Calibri" w:hAnsi="Calibri" w:cs="Calibri"/>
        </w:rPr>
        <w:t>State occupation</w:t>
      </w:r>
      <w:r w:rsidRPr="007C275F">
        <w:rPr>
          <w:rFonts w:ascii="Calibri" w:eastAsia="Calibri" w:hAnsi="Calibri" w:cs="Calibri"/>
          <w:spacing w:val="-8"/>
        </w:rPr>
        <w:t xml:space="preserve"> </w:t>
      </w:r>
      <w:r w:rsidRPr="007C275F">
        <w:rPr>
          <w:rFonts w:ascii="Calibri" w:eastAsia="Calibri" w:hAnsi="Calibri" w:cs="Calibri"/>
        </w:rPr>
        <w:t>in</w:t>
      </w:r>
      <w:r w:rsidRPr="007C275F">
        <w:rPr>
          <w:rFonts w:ascii="Calibri" w:eastAsia="Calibri" w:hAnsi="Calibri" w:cs="Calibri"/>
          <w:spacing w:val="-4"/>
        </w:rPr>
        <w:t xml:space="preserve"> </w:t>
      </w:r>
      <w:r w:rsidRPr="007C275F">
        <w:rPr>
          <w:rFonts w:ascii="Calibri" w:eastAsia="Calibri" w:hAnsi="Calibri" w:cs="Calibri"/>
        </w:rPr>
        <w:t>company)</w:t>
      </w:r>
      <w:r w:rsidRPr="007C275F">
        <w:rPr>
          <w:rFonts w:ascii="Calibri" w:eastAsia="Calibri" w:hAnsi="Calibri" w:cs="Calibri"/>
          <w:w w:val="99"/>
        </w:rPr>
        <w:t xml:space="preserve"> </w:t>
      </w:r>
      <w:r w:rsidRPr="007C275F">
        <w:rPr>
          <w:rFonts w:ascii="Calibri" w:eastAsia="Calibri" w:hAnsi="Calibri" w:cs="Calibri"/>
        </w:rPr>
        <w:t>DATE:</w:t>
      </w:r>
      <w:r w:rsidRPr="007C275F">
        <w:rPr>
          <w:rFonts w:ascii="Calibri" w:eastAsia="Calibri" w:hAnsi="Calibri" w:cs="Calibri"/>
          <w:u w:val="single"/>
        </w:rPr>
        <w:t xml:space="preserve"> </w:t>
      </w:r>
      <w:r w:rsidRPr="007C275F">
        <w:rPr>
          <w:rFonts w:ascii="Calibri" w:eastAsia="Calibri" w:hAnsi="Calibri" w:cs="Calibri"/>
          <w:u w:val="single"/>
        </w:rPr>
        <w:tab/>
      </w:r>
      <w:r w:rsidRPr="007C275F">
        <w:rPr>
          <w:rFonts w:ascii="Calibri" w:eastAsia="Calibri" w:hAnsi="Calibri" w:cs="Calibri"/>
          <w:u w:val="single"/>
        </w:rPr>
        <w:tab/>
      </w:r>
      <w:r w:rsidRPr="007C275F">
        <w:rPr>
          <w:rFonts w:ascii="Calibri" w:eastAsia="Calibri" w:hAnsi="Calibri" w:cs="Calibri"/>
        </w:rPr>
        <w:t>_</w:t>
      </w:r>
    </w:p>
    <w:p w14:paraId="62E52719" w14:textId="77777777" w:rsidR="007C275F" w:rsidRPr="007C275F" w:rsidRDefault="007C275F" w:rsidP="007C275F">
      <w:pPr>
        <w:spacing w:before="2" w:after="200" w:line="278" w:lineRule="auto"/>
        <w:ind w:left="140" w:right="144"/>
        <w:jc w:val="both"/>
        <w:rPr>
          <w:rFonts w:ascii="Calibri" w:eastAsia="Calibri" w:hAnsi="Calibri" w:cs="Calibri"/>
          <w:i/>
          <w:sz w:val="22"/>
          <w:szCs w:val="22"/>
          <w:lang w:val="en-ZA"/>
        </w:rPr>
      </w:pPr>
      <w:r w:rsidRPr="007C275F">
        <w:rPr>
          <w:rFonts w:ascii="Calibri" w:eastAsia="Calibri" w:hAnsi="Calibri" w:cs="Calibri"/>
          <w:i/>
          <w:sz w:val="22"/>
          <w:szCs w:val="22"/>
          <w:lang w:val="en-ZA"/>
        </w:rPr>
        <w:t>If it is found that any of the above-mentioned information provided is false, the Municipality reserves the right to terminate this contract with immediate effect. The Municipality may VET the successful bidder.</w:t>
      </w:r>
    </w:p>
    <w:p w14:paraId="5C249DA5" w14:textId="77777777" w:rsidR="007C275F" w:rsidRPr="00C25EEA" w:rsidRDefault="007C275F" w:rsidP="007C275F">
      <w:pPr>
        <w:widowControl w:val="0"/>
        <w:tabs>
          <w:tab w:val="left" w:pos="860"/>
          <w:tab w:val="left" w:pos="861"/>
        </w:tabs>
        <w:autoSpaceDE w:val="0"/>
        <w:autoSpaceDN w:val="0"/>
        <w:spacing w:before="60"/>
        <w:jc w:val="both"/>
        <w:rPr>
          <w:rFonts w:asciiTheme="minorHAnsi" w:eastAsia="Calibri" w:hAnsiTheme="minorHAnsi" w:cstheme="minorHAnsi"/>
          <w:b/>
          <w:sz w:val="22"/>
          <w:szCs w:val="22"/>
        </w:rPr>
      </w:pPr>
    </w:p>
    <w:p w14:paraId="5ADBCB0D" w14:textId="77777777" w:rsidR="00C25EEA" w:rsidRPr="00C25EEA" w:rsidRDefault="00C25EEA" w:rsidP="00C25EEA">
      <w:pPr>
        <w:widowControl w:val="0"/>
        <w:autoSpaceDE w:val="0"/>
        <w:autoSpaceDN w:val="0"/>
        <w:spacing w:before="5"/>
        <w:jc w:val="both"/>
        <w:rPr>
          <w:rFonts w:asciiTheme="minorHAnsi" w:eastAsia="Calibri" w:hAnsiTheme="minorHAnsi" w:cstheme="minorHAnsi"/>
          <w:b/>
          <w:sz w:val="22"/>
          <w:szCs w:val="22"/>
        </w:rPr>
      </w:pPr>
    </w:p>
    <w:p w14:paraId="767B0AE8" w14:textId="60DA15EF" w:rsidR="007B0238" w:rsidRDefault="007B0238" w:rsidP="000B553E">
      <w:pPr>
        <w:rPr>
          <w:rFonts w:cs="Tahoma"/>
          <w:b/>
          <w:i/>
        </w:rPr>
        <w:sectPr w:rsidR="007B0238" w:rsidSect="003476C8">
          <w:footerReference w:type="default" r:id="rId23"/>
          <w:pgSz w:w="11906" w:h="16838"/>
          <w:pgMar w:top="1440" w:right="1440" w:bottom="1440" w:left="1440" w:header="708" w:footer="708" w:gutter="0"/>
          <w:cols w:space="708"/>
          <w:docGrid w:linePitch="360"/>
        </w:sectPr>
      </w:pPr>
    </w:p>
    <w:p w14:paraId="7E812B76" w14:textId="2AE26C1C" w:rsidR="003D3573" w:rsidRPr="00E56E67" w:rsidRDefault="003D3573" w:rsidP="003D3573">
      <w:pPr>
        <w:keepNext/>
        <w:spacing w:before="240" w:after="60" w:line="276" w:lineRule="auto"/>
        <w:outlineLvl w:val="0"/>
        <w:rPr>
          <w:rFonts w:ascii="Arial" w:hAnsi="Arial"/>
          <w:b/>
          <w:bCs/>
          <w:kern w:val="32"/>
          <w:sz w:val="24"/>
          <w:szCs w:val="24"/>
          <w:lang w:val="en-GB" w:eastAsia="en-GB"/>
        </w:rPr>
      </w:pPr>
      <w:bookmarkStart w:id="46" w:name="_Toc194558317"/>
      <w:r w:rsidRPr="00E56E67">
        <w:rPr>
          <w:rFonts w:ascii="Arial" w:hAnsi="Arial"/>
          <w:b/>
          <w:bCs/>
          <w:kern w:val="32"/>
          <w:sz w:val="24"/>
          <w:szCs w:val="24"/>
          <w:lang w:val="en-GB" w:eastAsia="en-GB"/>
        </w:rPr>
        <w:t>CERTIFIED CK DOCUMENT</w:t>
      </w:r>
      <w:r w:rsidR="009655CD" w:rsidRPr="00E56E67">
        <w:rPr>
          <w:rFonts w:ascii="Arial" w:hAnsi="Arial"/>
          <w:b/>
          <w:bCs/>
          <w:kern w:val="32"/>
          <w:sz w:val="24"/>
          <w:szCs w:val="24"/>
          <w:lang w:val="en-GB" w:eastAsia="en-GB"/>
        </w:rPr>
        <w:t xml:space="preserve"> OR ID DOCUMENT (FOR </w:t>
      </w:r>
      <w:r w:rsidR="00E60DC6" w:rsidRPr="00E56E67">
        <w:rPr>
          <w:rFonts w:ascii="Arial" w:hAnsi="Arial"/>
          <w:b/>
          <w:bCs/>
          <w:kern w:val="32"/>
          <w:sz w:val="24"/>
          <w:szCs w:val="24"/>
          <w:lang w:val="en-GB" w:eastAsia="en-GB"/>
        </w:rPr>
        <w:t>SOLE PROPRIETORS</w:t>
      </w:r>
      <w:r w:rsidR="009655CD" w:rsidRPr="00E56E67">
        <w:rPr>
          <w:rFonts w:ascii="Arial" w:hAnsi="Arial"/>
          <w:b/>
          <w:bCs/>
          <w:kern w:val="32"/>
          <w:sz w:val="24"/>
          <w:szCs w:val="24"/>
          <w:lang w:val="en-GB" w:eastAsia="en-GB"/>
        </w:rPr>
        <w:t>)</w:t>
      </w:r>
      <w:bookmarkEnd w:id="46"/>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47"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47"/>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3476C8">
          <w:headerReference w:type="default" r:id="rId24"/>
          <w:footerReference w:type="default" r:id="rId25"/>
          <w:pgSz w:w="12240" w:h="15840"/>
          <w:pgMar w:top="1440" w:right="1440" w:bottom="1440" w:left="1440" w:header="709" w:footer="709" w:gutter="0"/>
          <w:cols w:space="708"/>
          <w:docGrid w:linePitch="360"/>
        </w:sectPr>
      </w:pPr>
    </w:p>
    <w:p w14:paraId="7898C633" w14:textId="69EEA089" w:rsidR="003D3573" w:rsidRPr="00E56E67" w:rsidRDefault="003D3573" w:rsidP="003C2CFD">
      <w:pPr>
        <w:keepNext/>
        <w:spacing w:before="240" w:after="60" w:line="276" w:lineRule="auto"/>
        <w:outlineLvl w:val="0"/>
        <w:rPr>
          <w:rFonts w:ascii="Arial" w:hAnsi="Arial"/>
          <w:b/>
          <w:bCs/>
          <w:kern w:val="32"/>
          <w:sz w:val="24"/>
          <w:szCs w:val="24"/>
          <w:lang w:val="en-GB" w:eastAsia="en-GB"/>
        </w:rPr>
      </w:pPr>
      <w:bookmarkStart w:id="49" w:name="_Toc194558318"/>
      <w:bookmarkEnd w:id="31"/>
      <w:r w:rsidRPr="00E56E67">
        <w:rPr>
          <w:rFonts w:ascii="Arial" w:hAnsi="Arial"/>
          <w:b/>
          <w:bCs/>
          <w:kern w:val="32"/>
          <w:sz w:val="24"/>
          <w:szCs w:val="24"/>
          <w:lang w:val="en-GB" w:eastAsia="en-GB"/>
        </w:rPr>
        <w:t>TAX REFERENCE NUMBER AND PIN</w:t>
      </w:r>
      <w:bookmarkEnd w:id="49"/>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00F827B4" w14:textId="6254AE14" w:rsidR="003D3573" w:rsidRPr="00E56E67" w:rsidRDefault="003D3573" w:rsidP="003D3573">
      <w:pPr>
        <w:keepNext/>
        <w:spacing w:before="240" w:after="60" w:line="276" w:lineRule="auto"/>
        <w:outlineLvl w:val="0"/>
        <w:rPr>
          <w:rFonts w:ascii="Arial" w:hAnsi="Arial"/>
          <w:b/>
          <w:bCs/>
          <w:kern w:val="32"/>
          <w:sz w:val="24"/>
          <w:szCs w:val="24"/>
          <w:lang w:val="en-GB" w:eastAsia="en-GB"/>
        </w:rPr>
      </w:pPr>
      <w:bookmarkStart w:id="50" w:name="_Toc194558319"/>
      <w:r w:rsidRPr="00E56E67">
        <w:rPr>
          <w:rFonts w:ascii="Arial" w:hAnsi="Arial"/>
          <w:b/>
          <w:bCs/>
          <w:kern w:val="32"/>
          <w:sz w:val="24"/>
          <w:szCs w:val="24"/>
          <w:lang w:val="en-GB" w:eastAsia="en-GB"/>
        </w:rPr>
        <w:t>JOINT VENTURE</w:t>
      </w:r>
      <w:r w:rsidR="003C2CFD" w:rsidRPr="00E56E67">
        <w:rPr>
          <w:rFonts w:ascii="Arial" w:hAnsi="Arial"/>
          <w:b/>
          <w:bCs/>
          <w:kern w:val="32"/>
          <w:sz w:val="24"/>
          <w:szCs w:val="24"/>
          <w:lang w:val="en-GB" w:eastAsia="en-GB"/>
        </w:rPr>
        <w:t xml:space="preserve"> AGREEMENT</w:t>
      </w:r>
      <w:r w:rsidRPr="00E56E67">
        <w:rPr>
          <w:rFonts w:ascii="Arial" w:hAnsi="Arial"/>
          <w:b/>
          <w:bCs/>
          <w:kern w:val="32"/>
          <w:sz w:val="24"/>
          <w:szCs w:val="24"/>
          <w:lang w:val="en-GB" w:eastAsia="en-GB"/>
        </w:rPr>
        <w:t xml:space="preserve"> (WHERE APPLICABLE)</w:t>
      </w:r>
      <w:bookmarkEnd w:id="50"/>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3FDE7BB6" w14:textId="77777777" w:rsidR="003D3573" w:rsidRPr="00E56E67" w:rsidRDefault="003D3573" w:rsidP="003D3573">
      <w:pPr>
        <w:keepNext/>
        <w:spacing w:before="240" w:after="60" w:line="276" w:lineRule="auto"/>
        <w:outlineLvl w:val="0"/>
        <w:rPr>
          <w:rFonts w:ascii="Arial" w:hAnsi="Arial"/>
          <w:b/>
          <w:bCs/>
          <w:kern w:val="32"/>
          <w:sz w:val="24"/>
          <w:szCs w:val="24"/>
          <w:lang w:val="en-GB" w:eastAsia="en-GB"/>
        </w:rPr>
      </w:pPr>
      <w:bookmarkStart w:id="51" w:name="_Toc194558320"/>
      <w:r w:rsidRPr="00E56E67">
        <w:rPr>
          <w:rFonts w:ascii="Arial" w:hAnsi="Arial"/>
          <w:b/>
          <w:bCs/>
          <w:kern w:val="32"/>
          <w:sz w:val="24"/>
          <w:szCs w:val="24"/>
          <w:lang w:val="en-GB" w:eastAsia="en-GB"/>
        </w:rPr>
        <w:t>CERTIFIED VALID BBBEE CERTIFICATE</w:t>
      </w:r>
      <w:bookmarkEnd w:id="51"/>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271A3FF6" w14:textId="4E804CAA" w:rsidR="003D3573" w:rsidRPr="00E56E67" w:rsidRDefault="003D3573" w:rsidP="003D3573">
      <w:pPr>
        <w:keepNext/>
        <w:spacing w:before="240" w:after="60" w:line="276" w:lineRule="auto"/>
        <w:outlineLvl w:val="0"/>
        <w:rPr>
          <w:rFonts w:ascii="Arial" w:hAnsi="Arial"/>
          <w:b/>
          <w:bCs/>
          <w:kern w:val="32"/>
          <w:sz w:val="24"/>
          <w:szCs w:val="24"/>
          <w:lang w:val="en-GB" w:eastAsia="en-GB"/>
        </w:rPr>
      </w:pPr>
      <w:bookmarkStart w:id="52" w:name="_Toc194558321"/>
      <w:bookmarkStart w:id="53" w:name="_Hlk61859291"/>
      <w:r w:rsidRPr="00E56E67">
        <w:rPr>
          <w:rFonts w:ascii="Arial" w:hAnsi="Arial"/>
          <w:b/>
          <w:bCs/>
          <w:kern w:val="32"/>
          <w:sz w:val="24"/>
          <w:szCs w:val="24"/>
          <w:lang w:val="en-GB" w:eastAsia="en-GB"/>
        </w:rPr>
        <w:t>CENTRAL SUPPLIER DATABASE REGISTRATION</w:t>
      </w:r>
      <w:bookmarkEnd w:id="52"/>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bookmarkStart w:id="54" w:name="_Hlk165307483"/>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53"/>
    <w:bookmarkEnd w:id="54"/>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2A527C5C" w14:textId="34B80B82" w:rsidR="0063007F" w:rsidRPr="00E56E67" w:rsidRDefault="0063007F" w:rsidP="0063007F">
      <w:pPr>
        <w:keepNext/>
        <w:spacing w:before="240" w:after="60" w:line="276" w:lineRule="auto"/>
        <w:outlineLvl w:val="0"/>
        <w:rPr>
          <w:rFonts w:ascii="Arial" w:hAnsi="Arial"/>
          <w:b/>
          <w:bCs/>
          <w:kern w:val="32"/>
          <w:sz w:val="24"/>
          <w:szCs w:val="24"/>
          <w:lang w:val="en-GB" w:eastAsia="en-GB"/>
        </w:rPr>
      </w:pPr>
      <w:bookmarkStart w:id="55" w:name="_Toc194558322"/>
      <w:r w:rsidRPr="00E56E67">
        <w:rPr>
          <w:rFonts w:ascii="Arial" w:hAnsi="Arial"/>
          <w:b/>
          <w:bCs/>
          <w:kern w:val="32"/>
          <w:sz w:val="24"/>
          <w:szCs w:val="24"/>
          <w:lang w:val="en-GB" w:eastAsia="en-GB"/>
        </w:rPr>
        <w:t>SPECIFIC GOALS SUPPORTING DOCUMENTS</w:t>
      </w:r>
      <w:bookmarkEnd w:id="55"/>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6BCEA87F" w14:textId="77777777" w:rsidR="00F82A5F" w:rsidRPr="001533F6" w:rsidRDefault="00F82A5F" w:rsidP="00F82A5F">
      <w:pPr>
        <w:keepNext/>
        <w:spacing w:before="240" w:after="60" w:line="276" w:lineRule="auto"/>
        <w:jc w:val="center"/>
        <w:outlineLvl w:val="0"/>
        <w:rPr>
          <w:rFonts w:asciiTheme="minorHAnsi" w:hAnsiTheme="minorHAnsi" w:cstheme="minorHAnsi"/>
          <w:b/>
          <w:bCs/>
          <w:i/>
          <w:iCs/>
          <w:kern w:val="32"/>
          <w:lang w:val="en-GB" w:eastAsia="en-GB"/>
        </w:rPr>
      </w:pPr>
      <w:bookmarkStart w:id="56" w:name="_Toc194558323"/>
      <w:r w:rsidRPr="001533F6">
        <w:rPr>
          <w:rFonts w:asciiTheme="minorHAnsi" w:hAnsiTheme="minorHAnsi" w:cstheme="minorHAnsi"/>
          <w:b/>
          <w:bCs/>
          <w:i/>
          <w:iCs/>
          <w:kern w:val="32"/>
          <w:lang w:val="en-GB" w:eastAsia="en-GB"/>
        </w:rPr>
        <w:t>[Non-submission will result in no points being scored]</w:t>
      </w:r>
      <w:bookmarkEnd w:id="56"/>
    </w:p>
    <w:p w14:paraId="443AA351" w14:textId="6F0FC5F3" w:rsidR="00B7774E" w:rsidRPr="00A13969" w:rsidRDefault="00B7774E" w:rsidP="00B7774E">
      <w:pPr>
        <w:rPr>
          <w:rFonts w:ascii="Calibri" w:eastAsia="Calibri" w:hAnsi="Calibri" w:cs="Calibri"/>
          <w:b/>
          <w:i/>
          <w:lang w:val="en-ZA"/>
        </w:rPr>
      </w:pPr>
    </w:p>
    <w:p w14:paraId="7D9F08EE" w14:textId="1CCEF54E" w:rsidR="00977371" w:rsidRPr="00E56E67" w:rsidRDefault="00977371" w:rsidP="00977371">
      <w:pPr>
        <w:keepNext/>
        <w:spacing w:before="240" w:after="60" w:line="276" w:lineRule="auto"/>
        <w:outlineLvl w:val="0"/>
        <w:rPr>
          <w:rFonts w:ascii="Arial" w:hAnsi="Arial"/>
          <w:b/>
          <w:bCs/>
          <w:kern w:val="32"/>
          <w:sz w:val="24"/>
          <w:szCs w:val="24"/>
          <w:lang w:val="en-GB" w:eastAsia="en-GB"/>
        </w:rPr>
      </w:pPr>
      <w:bookmarkStart w:id="57" w:name="_Toc194558324"/>
      <w:r w:rsidRPr="00E56E67">
        <w:rPr>
          <w:rFonts w:ascii="Arial" w:hAnsi="Arial"/>
          <w:b/>
          <w:bCs/>
          <w:kern w:val="32"/>
          <w:sz w:val="24"/>
          <w:szCs w:val="24"/>
          <w:lang w:val="en-GB" w:eastAsia="en-GB"/>
        </w:rPr>
        <w:t>RELEVANT EXPERIENCE</w:t>
      </w:r>
      <w:bookmarkEnd w:id="57"/>
    </w:p>
    <w:p w14:paraId="59267E35" w14:textId="77777777" w:rsidR="00977371" w:rsidRPr="00A13969" w:rsidRDefault="00977371" w:rsidP="00977371">
      <w:pPr>
        <w:keepNext/>
        <w:spacing w:before="240" w:after="60" w:line="276" w:lineRule="auto"/>
        <w:jc w:val="center"/>
        <w:outlineLvl w:val="0"/>
        <w:rPr>
          <w:rFonts w:ascii="Arial" w:hAnsi="Arial"/>
          <w:b/>
          <w:bCs/>
          <w:kern w:val="32"/>
          <w:lang w:val="en-GB" w:eastAsia="en-GB"/>
        </w:rPr>
      </w:pPr>
    </w:p>
    <w:p w14:paraId="34C498E3" w14:textId="77777777" w:rsidR="00977371" w:rsidRPr="001533F6" w:rsidRDefault="00977371" w:rsidP="00977371">
      <w:pPr>
        <w:keepNext/>
        <w:spacing w:before="240" w:after="60" w:line="276" w:lineRule="auto"/>
        <w:jc w:val="center"/>
        <w:outlineLvl w:val="0"/>
        <w:rPr>
          <w:rFonts w:asciiTheme="minorHAnsi" w:hAnsiTheme="minorHAnsi" w:cstheme="minorHAnsi"/>
          <w:b/>
          <w:bCs/>
          <w:i/>
          <w:iCs/>
          <w:kern w:val="32"/>
          <w:lang w:val="en-GB" w:eastAsia="en-GB"/>
        </w:rPr>
      </w:pPr>
      <w:bookmarkStart w:id="58" w:name="_Toc194558325"/>
      <w:r w:rsidRPr="001533F6">
        <w:rPr>
          <w:rFonts w:asciiTheme="minorHAnsi" w:hAnsiTheme="minorHAnsi" w:cstheme="minorHAnsi"/>
          <w:b/>
          <w:bCs/>
          <w:i/>
          <w:iCs/>
          <w:kern w:val="32"/>
          <w:lang w:val="en-GB" w:eastAsia="en-GB"/>
        </w:rPr>
        <w:t>[Non-submission will result in no points being scored]</w:t>
      </w:r>
      <w:bookmarkEnd w:id="58"/>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300CCB4F" w14:textId="77777777" w:rsidR="000D79F3" w:rsidRDefault="000D79F3" w:rsidP="008E3728">
      <w:pPr>
        <w:keepNext/>
        <w:spacing w:before="240" w:after="60" w:line="276" w:lineRule="auto"/>
        <w:outlineLvl w:val="0"/>
        <w:rPr>
          <w:rFonts w:ascii="Arial" w:hAnsi="Arial"/>
          <w:b/>
          <w:bCs/>
          <w:kern w:val="32"/>
          <w:lang w:val="en-GB" w:eastAsia="en-GB"/>
        </w:rPr>
      </w:pPr>
    </w:p>
    <w:p w14:paraId="3C29E991" w14:textId="77777777" w:rsidR="000D79F3" w:rsidRDefault="000D79F3" w:rsidP="008E3728">
      <w:pPr>
        <w:keepNext/>
        <w:spacing w:before="240" w:after="60" w:line="276" w:lineRule="auto"/>
        <w:outlineLvl w:val="0"/>
        <w:rPr>
          <w:rFonts w:ascii="Arial" w:hAnsi="Arial"/>
          <w:b/>
          <w:bCs/>
          <w:kern w:val="32"/>
          <w:lang w:val="en-GB" w:eastAsia="en-GB"/>
        </w:rPr>
      </w:pPr>
    </w:p>
    <w:p w14:paraId="1CFFD55A" w14:textId="77777777" w:rsidR="000D79F3" w:rsidRDefault="000D79F3" w:rsidP="008E3728">
      <w:pPr>
        <w:keepNext/>
        <w:spacing w:before="240" w:after="60" w:line="276" w:lineRule="auto"/>
        <w:outlineLvl w:val="0"/>
        <w:rPr>
          <w:rFonts w:ascii="Arial" w:hAnsi="Arial"/>
          <w:b/>
          <w:bCs/>
          <w:kern w:val="32"/>
          <w:lang w:val="en-GB" w:eastAsia="en-GB"/>
        </w:rPr>
      </w:pPr>
    </w:p>
    <w:p w14:paraId="6A2330A2" w14:textId="77777777" w:rsidR="000D79F3" w:rsidRDefault="000D79F3" w:rsidP="008E3728">
      <w:pPr>
        <w:keepNext/>
        <w:spacing w:before="240" w:after="60" w:line="276" w:lineRule="auto"/>
        <w:outlineLvl w:val="0"/>
        <w:rPr>
          <w:rFonts w:ascii="Arial" w:hAnsi="Arial"/>
          <w:b/>
          <w:bCs/>
          <w:kern w:val="32"/>
          <w:lang w:val="en-GB" w:eastAsia="en-GB"/>
        </w:rPr>
      </w:pPr>
    </w:p>
    <w:p w14:paraId="1CCA8D13" w14:textId="77777777" w:rsidR="000D79F3" w:rsidRDefault="000D79F3" w:rsidP="008E3728">
      <w:pPr>
        <w:keepNext/>
        <w:spacing w:before="240" w:after="60" w:line="276" w:lineRule="auto"/>
        <w:outlineLvl w:val="0"/>
        <w:rPr>
          <w:rFonts w:ascii="Arial" w:hAnsi="Arial"/>
          <w:b/>
          <w:bCs/>
          <w:kern w:val="32"/>
          <w:lang w:val="en-GB" w:eastAsia="en-GB"/>
        </w:rPr>
      </w:pPr>
    </w:p>
    <w:p w14:paraId="1A5F813C" w14:textId="77777777" w:rsidR="000D79F3" w:rsidRDefault="000D79F3" w:rsidP="008E3728">
      <w:pPr>
        <w:keepNext/>
        <w:spacing w:before="240" w:after="60" w:line="276" w:lineRule="auto"/>
        <w:outlineLvl w:val="0"/>
        <w:rPr>
          <w:rFonts w:ascii="Arial" w:hAnsi="Arial"/>
          <w:b/>
          <w:bCs/>
          <w:kern w:val="32"/>
          <w:lang w:val="en-GB" w:eastAsia="en-GB"/>
        </w:rPr>
      </w:pPr>
    </w:p>
    <w:p w14:paraId="23914169" w14:textId="77777777" w:rsidR="000D79F3" w:rsidRDefault="000D79F3" w:rsidP="008E3728">
      <w:pPr>
        <w:keepNext/>
        <w:spacing w:before="240" w:after="60" w:line="276" w:lineRule="auto"/>
        <w:outlineLvl w:val="0"/>
        <w:rPr>
          <w:rFonts w:ascii="Arial" w:hAnsi="Arial"/>
          <w:b/>
          <w:bCs/>
          <w:kern w:val="32"/>
          <w:lang w:val="en-GB" w:eastAsia="en-GB"/>
        </w:rPr>
      </w:pPr>
    </w:p>
    <w:p w14:paraId="57F02AEE" w14:textId="77777777" w:rsidR="000D79F3" w:rsidRDefault="000D79F3" w:rsidP="008E3728">
      <w:pPr>
        <w:keepNext/>
        <w:spacing w:before="240" w:after="60" w:line="276" w:lineRule="auto"/>
        <w:outlineLvl w:val="0"/>
        <w:rPr>
          <w:rFonts w:ascii="Arial" w:hAnsi="Arial"/>
          <w:b/>
          <w:bCs/>
          <w:kern w:val="32"/>
          <w:lang w:val="en-GB" w:eastAsia="en-GB"/>
        </w:rPr>
      </w:pPr>
    </w:p>
    <w:p w14:paraId="619835FC" w14:textId="77777777" w:rsidR="000D79F3" w:rsidRDefault="000D79F3" w:rsidP="008E3728">
      <w:pPr>
        <w:keepNext/>
        <w:spacing w:before="240" w:after="60" w:line="276" w:lineRule="auto"/>
        <w:outlineLvl w:val="0"/>
        <w:rPr>
          <w:rFonts w:ascii="Arial" w:hAnsi="Arial"/>
          <w:b/>
          <w:bCs/>
          <w:kern w:val="32"/>
          <w:lang w:val="en-GB" w:eastAsia="en-GB"/>
        </w:rPr>
      </w:pPr>
    </w:p>
    <w:p w14:paraId="0E3AE1EE" w14:textId="77777777" w:rsidR="000D79F3" w:rsidRDefault="000D79F3" w:rsidP="008E3728">
      <w:pPr>
        <w:keepNext/>
        <w:spacing w:before="240" w:after="60" w:line="276" w:lineRule="auto"/>
        <w:outlineLvl w:val="0"/>
        <w:rPr>
          <w:rFonts w:ascii="Arial" w:hAnsi="Arial"/>
          <w:b/>
          <w:bCs/>
          <w:kern w:val="32"/>
          <w:lang w:val="en-GB" w:eastAsia="en-GB"/>
        </w:rPr>
      </w:pPr>
    </w:p>
    <w:p w14:paraId="2B10D012" w14:textId="77777777" w:rsidR="000D79F3" w:rsidRDefault="000D79F3" w:rsidP="008E3728">
      <w:pPr>
        <w:keepNext/>
        <w:spacing w:before="240" w:after="60" w:line="276" w:lineRule="auto"/>
        <w:outlineLvl w:val="0"/>
        <w:rPr>
          <w:rFonts w:ascii="Arial" w:hAnsi="Arial"/>
          <w:b/>
          <w:bCs/>
          <w:kern w:val="32"/>
          <w:lang w:val="en-GB" w:eastAsia="en-GB"/>
        </w:rPr>
      </w:pPr>
    </w:p>
    <w:p w14:paraId="2607E109" w14:textId="77777777" w:rsidR="000D79F3" w:rsidRDefault="000D79F3" w:rsidP="008E3728">
      <w:pPr>
        <w:keepNext/>
        <w:spacing w:before="240" w:after="60" w:line="276" w:lineRule="auto"/>
        <w:outlineLvl w:val="0"/>
        <w:rPr>
          <w:rFonts w:ascii="Arial" w:hAnsi="Arial"/>
          <w:b/>
          <w:bCs/>
          <w:kern w:val="32"/>
          <w:lang w:val="en-GB" w:eastAsia="en-GB"/>
        </w:rPr>
      </w:pPr>
    </w:p>
    <w:p w14:paraId="154C488A" w14:textId="77777777" w:rsidR="000D79F3" w:rsidRDefault="000D79F3" w:rsidP="008E3728">
      <w:pPr>
        <w:keepNext/>
        <w:spacing w:before="240" w:after="60" w:line="276" w:lineRule="auto"/>
        <w:outlineLvl w:val="0"/>
        <w:rPr>
          <w:rFonts w:ascii="Arial" w:hAnsi="Arial"/>
          <w:b/>
          <w:bCs/>
          <w:kern w:val="32"/>
          <w:lang w:val="en-GB" w:eastAsia="en-GB"/>
        </w:rPr>
      </w:pPr>
    </w:p>
    <w:p w14:paraId="2DB9ABB5" w14:textId="77777777" w:rsidR="000D79F3" w:rsidRDefault="000D79F3" w:rsidP="008E3728">
      <w:pPr>
        <w:keepNext/>
        <w:spacing w:before="240" w:after="60" w:line="276" w:lineRule="auto"/>
        <w:outlineLvl w:val="0"/>
        <w:rPr>
          <w:rFonts w:ascii="Arial" w:hAnsi="Arial"/>
          <w:b/>
          <w:bCs/>
          <w:kern w:val="32"/>
          <w:lang w:val="en-GB" w:eastAsia="en-GB"/>
        </w:rPr>
      </w:pPr>
    </w:p>
    <w:p w14:paraId="72BCFDE5" w14:textId="77777777" w:rsidR="000D79F3" w:rsidRDefault="000D79F3" w:rsidP="008E3728">
      <w:pPr>
        <w:keepNext/>
        <w:spacing w:before="240" w:after="60" w:line="276" w:lineRule="auto"/>
        <w:outlineLvl w:val="0"/>
        <w:rPr>
          <w:rFonts w:ascii="Arial" w:hAnsi="Arial"/>
          <w:b/>
          <w:bCs/>
          <w:kern w:val="32"/>
          <w:lang w:val="en-GB" w:eastAsia="en-GB"/>
        </w:rPr>
      </w:pPr>
    </w:p>
    <w:p w14:paraId="5DE07014" w14:textId="77777777" w:rsidR="000D79F3" w:rsidRDefault="000D79F3" w:rsidP="008E3728">
      <w:pPr>
        <w:keepNext/>
        <w:spacing w:before="240" w:after="60" w:line="276" w:lineRule="auto"/>
        <w:outlineLvl w:val="0"/>
        <w:rPr>
          <w:rFonts w:ascii="Arial" w:hAnsi="Arial"/>
          <w:b/>
          <w:bCs/>
          <w:kern w:val="32"/>
          <w:lang w:val="en-GB" w:eastAsia="en-GB"/>
        </w:rPr>
      </w:pPr>
    </w:p>
    <w:p w14:paraId="464ED02C" w14:textId="77777777" w:rsidR="000D79F3" w:rsidRDefault="000D79F3" w:rsidP="008E3728">
      <w:pPr>
        <w:keepNext/>
        <w:spacing w:before="240" w:after="60" w:line="276" w:lineRule="auto"/>
        <w:outlineLvl w:val="0"/>
        <w:rPr>
          <w:rFonts w:ascii="Arial" w:hAnsi="Arial"/>
          <w:b/>
          <w:bCs/>
          <w:kern w:val="32"/>
          <w:lang w:val="en-GB" w:eastAsia="en-GB"/>
        </w:rPr>
      </w:pPr>
    </w:p>
    <w:p w14:paraId="689BE000" w14:textId="77777777" w:rsidR="000D79F3" w:rsidRDefault="000D79F3" w:rsidP="008E3728">
      <w:pPr>
        <w:keepNext/>
        <w:spacing w:before="240" w:after="60" w:line="276" w:lineRule="auto"/>
        <w:outlineLvl w:val="0"/>
        <w:rPr>
          <w:rFonts w:ascii="Arial" w:hAnsi="Arial"/>
          <w:b/>
          <w:bCs/>
          <w:kern w:val="32"/>
          <w:lang w:val="en-GB" w:eastAsia="en-GB"/>
        </w:rPr>
      </w:pPr>
    </w:p>
    <w:p w14:paraId="3320619B" w14:textId="77777777" w:rsidR="000D79F3" w:rsidRDefault="000D79F3" w:rsidP="008E3728">
      <w:pPr>
        <w:keepNext/>
        <w:spacing w:before="240" w:after="60" w:line="276" w:lineRule="auto"/>
        <w:outlineLvl w:val="0"/>
        <w:rPr>
          <w:rFonts w:ascii="Arial" w:hAnsi="Arial"/>
          <w:b/>
          <w:bCs/>
          <w:kern w:val="32"/>
          <w:lang w:val="en-GB" w:eastAsia="en-GB"/>
        </w:rPr>
      </w:pPr>
    </w:p>
    <w:p w14:paraId="3E3484B5" w14:textId="77777777" w:rsidR="000D79F3" w:rsidRDefault="000D79F3" w:rsidP="008E3728">
      <w:pPr>
        <w:keepNext/>
        <w:spacing w:before="240" w:after="60" w:line="276" w:lineRule="auto"/>
        <w:outlineLvl w:val="0"/>
        <w:rPr>
          <w:rFonts w:ascii="Arial" w:hAnsi="Arial"/>
          <w:b/>
          <w:bCs/>
          <w:kern w:val="32"/>
          <w:lang w:val="en-GB" w:eastAsia="en-GB"/>
        </w:rPr>
      </w:pPr>
    </w:p>
    <w:p w14:paraId="018AE3AB" w14:textId="77777777" w:rsidR="000D79F3" w:rsidRDefault="000D79F3" w:rsidP="008E3728">
      <w:pPr>
        <w:keepNext/>
        <w:spacing w:before="240" w:after="60" w:line="276" w:lineRule="auto"/>
        <w:outlineLvl w:val="0"/>
        <w:rPr>
          <w:rFonts w:ascii="Arial" w:hAnsi="Arial"/>
          <w:b/>
          <w:bCs/>
          <w:kern w:val="32"/>
          <w:lang w:val="en-GB" w:eastAsia="en-GB"/>
        </w:rPr>
      </w:pPr>
    </w:p>
    <w:p w14:paraId="460215E0" w14:textId="77777777" w:rsidR="000D79F3" w:rsidRDefault="000D79F3" w:rsidP="008E3728">
      <w:pPr>
        <w:keepNext/>
        <w:spacing w:before="240" w:after="60" w:line="276" w:lineRule="auto"/>
        <w:outlineLvl w:val="0"/>
        <w:rPr>
          <w:rFonts w:ascii="Arial" w:hAnsi="Arial"/>
          <w:b/>
          <w:bCs/>
          <w:kern w:val="32"/>
          <w:lang w:val="en-GB" w:eastAsia="en-GB"/>
        </w:rPr>
      </w:pPr>
    </w:p>
    <w:p w14:paraId="0A0316A6" w14:textId="77777777" w:rsidR="000D79F3" w:rsidRDefault="000D79F3" w:rsidP="008E3728">
      <w:pPr>
        <w:keepNext/>
        <w:spacing w:before="240" w:after="60" w:line="276" w:lineRule="auto"/>
        <w:outlineLvl w:val="0"/>
        <w:rPr>
          <w:rFonts w:ascii="Arial" w:hAnsi="Arial"/>
          <w:b/>
          <w:bCs/>
          <w:kern w:val="32"/>
          <w:lang w:val="en-GB" w:eastAsia="en-GB"/>
        </w:rPr>
      </w:pPr>
    </w:p>
    <w:p w14:paraId="19FCCF71" w14:textId="77777777" w:rsidR="000D79F3" w:rsidRDefault="000D79F3" w:rsidP="008E3728">
      <w:pPr>
        <w:keepNext/>
        <w:spacing w:before="240" w:after="60" w:line="276" w:lineRule="auto"/>
        <w:outlineLvl w:val="0"/>
        <w:rPr>
          <w:rFonts w:ascii="Arial" w:hAnsi="Arial"/>
          <w:b/>
          <w:bCs/>
          <w:kern w:val="32"/>
          <w:lang w:val="en-GB" w:eastAsia="en-GB"/>
        </w:rPr>
      </w:pPr>
    </w:p>
    <w:p w14:paraId="5AC370E0" w14:textId="77777777" w:rsidR="000D79F3" w:rsidRDefault="000D79F3" w:rsidP="008E3728">
      <w:pPr>
        <w:keepNext/>
        <w:spacing w:before="240" w:after="60" w:line="276" w:lineRule="auto"/>
        <w:outlineLvl w:val="0"/>
        <w:rPr>
          <w:rFonts w:ascii="Arial" w:hAnsi="Arial"/>
          <w:b/>
          <w:bCs/>
          <w:kern w:val="32"/>
          <w:lang w:val="en-GB" w:eastAsia="en-GB"/>
        </w:rPr>
      </w:pPr>
    </w:p>
    <w:p w14:paraId="35C840AE" w14:textId="586EBF6A" w:rsidR="00977371" w:rsidRPr="00E56E67" w:rsidRDefault="000D79F3" w:rsidP="00977371">
      <w:pPr>
        <w:keepNext/>
        <w:spacing w:before="240" w:after="60" w:line="276" w:lineRule="auto"/>
        <w:outlineLvl w:val="0"/>
        <w:rPr>
          <w:rFonts w:ascii="Arial" w:hAnsi="Arial"/>
          <w:b/>
          <w:bCs/>
          <w:kern w:val="32"/>
          <w:sz w:val="24"/>
          <w:szCs w:val="24"/>
          <w:lang w:val="en-GB" w:eastAsia="en-GB"/>
        </w:rPr>
      </w:pPr>
      <w:bookmarkStart w:id="59" w:name="_Toc194558326"/>
      <w:r w:rsidRPr="00E56E67">
        <w:rPr>
          <w:rFonts w:ascii="Arial" w:hAnsi="Arial"/>
          <w:b/>
          <w:bCs/>
          <w:kern w:val="32"/>
          <w:sz w:val="24"/>
          <w:szCs w:val="24"/>
          <w:lang w:val="en-GB" w:eastAsia="en-GB"/>
        </w:rPr>
        <w:t>OEM LICENSE PROVIDER OF HIKVISION SOFTWARE</w:t>
      </w:r>
      <w:bookmarkEnd w:id="59"/>
    </w:p>
    <w:p w14:paraId="5E661093" w14:textId="1E3F3BC4" w:rsidR="00977371" w:rsidRPr="00A13969" w:rsidRDefault="00977371" w:rsidP="00977371">
      <w:pPr>
        <w:keepNext/>
        <w:spacing w:before="240" w:after="60" w:line="276" w:lineRule="auto"/>
        <w:jc w:val="center"/>
        <w:outlineLvl w:val="0"/>
        <w:rPr>
          <w:rFonts w:ascii="Arial" w:hAnsi="Arial"/>
          <w:b/>
          <w:bCs/>
          <w:kern w:val="32"/>
          <w:lang w:val="en-GB" w:eastAsia="en-GB"/>
        </w:rPr>
      </w:pPr>
    </w:p>
    <w:p w14:paraId="0C96CE8B" w14:textId="77777777" w:rsidR="00977371" w:rsidRPr="001533F6" w:rsidRDefault="00977371" w:rsidP="00977371">
      <w:pPr>
        <w:keepNext/>
        <w:spacing w:before="240" w:after="60" w:line="276" w:lineRule="auto"/>
        <w:jc w:val="center"/>
        <w:outlineLvl w:val="0"/>
        <w:rPr>
          <w:rFonts w:asciiTheme="minorHAnsi" w:hAnsiTheme="minorHAnsi" w:cstheme="minorHAnsi"/>
          <w:b/>
          <w:bCs/>
          <w:i/>
          <w:iCs/>
          <w:kern w:val="32"/>
          <w:lang w:val="en-GB" w:eastAsia="en-GB"/>
        </w:rPr>
      </w:pPr>
      <w:bookmarkStart w:id="60" w:name="_Toc194558327"/>
      <w:r w:rsidRPr="001533F6">
        <w:rPr>
          <w:rFonts w:asciiTheme="minorHAnsi" w:hAnsiTheme="minorHAnsi" w:cstheme="minorHAnsi"/>
          <w:b/>
          <w:bCs/>
          <w:i/>
          <w:iCs/>
          <w:kern w:val="32"/>
          <w:lang w:val="en-GB" w:eastAsia="en-GB"/>
        </w:rPr>
        <w:t>[Non-submission will result in no points being scored]</w:t>
      </w:r>
      <w:bookmarkEnd w:id="60"/>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44FD69DB" w14:textId="77777777" w:rsidR="00BA10A4" w:rsidRDefault="00BA10A4" w:rsidP="008E3728">
      <w:pPr>
        <w:keepNext/>
        <w:spacing w:before="240" w:after="60" w:line="276" w:lineRule="auto"/>
        <w:outlineLvl w:val="0"/>
        <w:rPr>
          <w:rFonts w:ascii="Arial" w:hAnsi="Arial"/>
          <w:b/>
          <w:bCs/>
          <w:kern w:val="32"/>
          <w:lang w:val="en-GB" w:eastAsia="en-GB"/>
        </w:rPr>
      </w:pPr>
    </w:p>
    <w:p w14:paraId="61238857" w14:textId="04131F60"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6198BB6A" w14:textId="77777777" w:rsidR="00AB64D2" w:rsidRDefault="00AB64D2">
      <w:pPr>
        <w:rPr>
          <w:rFonts w:ascii="Arial" w:hAnsi="Arial"/>
          <w:b/>
          <w:bCs/>
          <w:kern w:val="32"/>
          <w:sz w:val="24"/>
          <w:szCs w:val="24"/>
          <w:lang w:val="en-GB" w:eastAsia="en-GB"/>
        </w:rPr>
      </w:pPr>
      <w:r>
        <w:rPr>
          <w:rFonts w:ascii="Arial" w:hAnsi="Arial"/>
          <w:b/>
          <w:bCs/>
          <w:kern w:val="32"/>
          <w:sz w:val="24"/>
          <w:szCs w:val="24"/>
          <w:lang w:val="en-GB" w:eastAsia="en-GB"/>
        </w:rPr>
        <w:br w:type="page"/>
      </w:r>
    </w:p>
    <w:p w14:paraId="4D90B3CA" w14:textId="0D17B573" w:rsidR="00AC714E" w:rsidRPr="00E56E67" w:rsidRDefault="00C216AD" w:rsidP="00135C5B">
      <w:pPr>
        <w:keepNext/>
        <w:spacing w:before="240" w:after="60" w:line="276" w:lineRule="auto"/>
        <w:outlineLvl w:val="0"/>
        <w:rPr>
          <w:rFonts w:ascii="Arial" w:hAnsi="Arial"/>
          <w:b/>
          <w:bCs/>
          <w:kern w:val="32"/>
          <w:sz w:val="24"/>
          <w:szCs w:val="24"/>
          <w:lang w:val="en-GB" w:eastAsia="en-GB"/>
        </w:rPr>
      </w:pPr>
      <w:bookmarkStart w:id="61" w:name="_Toc194558328"/>
      <w:r w:rsidRPr="00E56E67">
        <w:rPr>
          <w:rFonts w:ascii="Arial" w:hAnsi="Arial"/>
          <w:b/>
          <w:bCs/>
          <w:kern w:val="32"/>
          <w:sz w:val="24"/>
          <w:szCs w:val="24"/>
          <w:lang w:val="en-GB" w:eastAsia="en-GB"/>
        </w:rPr>
        <w:t>PRICING SCHEDULE</w:t>
      </w:r>
      <w:bookmarkEnd w:id="61"/>
    </w:p>
    <w:p w14:paraId="38B75077" w14:textId="471D64C1" w:rsidR="00AC714E" w:rsidRDefault="002B0BD9" w:rsidP="00135C5B">
      <w:pPr>
        <w:keepNext/>
        <w:spacing w:before="240" w:after="60" w:line="276" w:lineRule="auto"/>
        <w:outlineLvl w:val="0"/>
        <w:rPr>
          <w:rFonts w:ascii="Arial" w:hAnsi="Arial"/>
          <w:b/>
          <w:bCs/>
          <w:kern w:val="32"/>
          <w:lang w:val="en-GB" w:eastAsia="en-GB"/>
        </w:rPr>
      </w:pPr>
      <w:bookmarkStart w:id="62" w:name="_Toc194558329"/>
      <w:r w:rsidRPr="002B0BD9">
        <w:rPr>
          <w:rFonts w:ascii="Arial" w:hAnsi="Arial"/>
          <w:b/>
          <w:bCs/>
          <w:kern w:val="32"/>
          <w:lang w:val="en-GB" w:eastAsia="en-GB"/>
        </w:rPr>
        <w:t>PROVISION, LICENSING AND IMPLEMENTATION OF A CCTV MONITORING SOLUTION FOR THE MUNICIPALITY FOR A PERIOD OF THIRTY-SIX (36) MONTHS</w:t>
      </w:r>
      <w:bookmarkEnd w:id="62"/>
    </w:p>
    <w:tbl>
      <w:tblPr>
        <w:tblW w:w="548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851"/>
        <w:gridCol w:w="787"/>
        <w:gridCol w:w="629"/>
        <w:gridCol w:w="1560"/>
        <w:gridCol w:w="429"/>
        <w:gridCol w:w="366"/>
        <w:gridCol w:w="599"/>
        <w:gridCol w:w="610"/>
        <w:gridCol w:w="541"/>
        <w:gridCol w:w="610"/>
        <w:gridCol w:w="504"/>
        <w:gridCol w:w="610"/>
        <w:gridCol w:w="504"/>
        <w:gridCol w:w="599"/>
        <w:gridCol w:w="513"/>
        <w:gridCol w:w="634"/>
      </w:tblGrid>
      <w:tr w:rsidR="001B62E9" w:rsidRPr="00AB64D2" w14:paraId="1CEC4356" w14:textId="77777777" w:rsidTr="002B0BD9">
        <w:trPr>
          <w:trHeight w:val="900"/>
          <w:tblHeader/>
        </w:trPr>
        <w:tc>
          <w:tcPr>
            <w:tcW w:w="199" w:type="pct"/>
            <w:shd w:val="clear" w:color="000000" w:fill="E8E8E8"/>
            <w:noWrap/>
            <w:vAlign w:val="bottom"/>
            <w:hideMark/>
          </w:tcPr>
          <w:p w14:paraId="596BAF77" w14:textId="77777777" w:rsidR="00AB64D2" w:rsidRPr="00AB64D2" w:rsidRDefault="00AB64D2" w:rsidP="001B62E9">
            <w:pPr>
              <w:ind w:left="-112" w:firstLine="112"/>
              <w:rPr>
                <w:rFonts w:ascii="Arial" w:hAnsi="Arial" w:cs="Arial"/>
                <w:b/>
                <w:bCs/>
                <w:sz w:val="16"/>
                <w:szCs w:val="16"/>
                <w:lang w:val="en-ZA" w:eastAsia="en-ZA"/>
              </w:rPr>
            </w:pPr>
            <w:r w:rsidRPr="00AB64D2">
              <w:rPr>
                <w:rFonts w:ascii="Arial" w:hAnsi="Arial" w:cs="Arial"/>
                <w:b/>
                <w:bCs/>
                <w:sz w:val="16"/>
                <w:szCs w:val="16"/>
                <w:lang w:val="en-ZA" w:eastAsia="en-ZA"/>
              </w:rPr>
              <w:t>No.</w:t>
            </w:r>
          </w:p>
        </w:tc>
        <w:tc>
          <w:tcPr>
            <w:tcW w:w="395" w:type="pct"/>
            <w:shd w:val="clear" w:color="000000" w:fill="E8E8E8"/>
            <w:noWrap/>
            <w:vAlign w:val="bottom"/>
            <w:hideMark/>
          </w:tcPr>
          <w:p w14:paraId="13373B07"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Category</w:t>
            </w:r>
          </w:p>
        </w:tc>
        <w:tc>
          <w:tcPr>
            <w:tcW w:w="365" w:type="pct"/>
            <w:shd w:val="clear" w:color="000000" w:fill="E8E8E8"/>
            <w:noWrap/>
            <w:vAlign w:val="bottom"/>
            <w:hideMark/>
          </w:tcPr>
          <w:p w14:paraId="48E04A5E"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SAP Code</w:t>
            </w:r>
          </w:p>
        </w:tc>
        <w:tc>
          <w:tcPr>
            <w:tcW w:w="292" w:type="pct"/>
            <w:shd w:val="clear" w:color="000000" w:fill="E8E8E8"/>
            <w:noWrap/>
            <w:vAlign w:val="bottom"/>
            <w:hideMark/>
          </w:tcPr>
          <w:p w14:paraId="5F91D548"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Model</w:t>
            </w:r>
          </w:p>
        </w:tc>
        <w:tc>
          <w:tcPr>
            <w:tcW w:w="724" w:type="pct"/>
            <w:shd w:val="clear" w:color="000000" w:fill="E8E8E8"/>
            <w:noWrap/>
            <w:vAlign w:val="bottom"/>
            <w:hideMark/>
          </w:tcPr>
          <w:p w14:paraId="78B022E3"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Site</w:t>
            </w:r>
          </w:p>
        </w:tc>
        <w:tc>
          <w:tcPr>
            <w:tcW w:w="199" w:type="pct"/>
            <w:shd w:val="clear" w:color="000000" w:fill="E8E8E8"/>
            <w:noWrap/>
            <w:vAlign w:val="bottom"/>
            <w:hideMark/>
          </w:tcPr>
          <w:p w14:paraId="183768B6"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Quantity  </w:t>
            </w:r>
          </w:p>
        </w:tc>
        <w:tc>
          <w:tcPr>
            <w:tcW w:w="170" w:type="pct"/>
            <w:shd w:val="clear" w:color="000000" w:fill="E8E8E8"/>
            <w:noWrap/>
            <w:vAlign w:val="bottom"/>
            <w:hideMark/>
          </w:tcPr>
          <w:p w14:paraId="20B8C68A"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Period</w:t>
            </w:r>
          </w:p>
        </w:tc>
        <w:tc>
          <w:tcPr>
            <w:tcW w:w="278" w:type="pct"/>
            <w:shd w:val="clear" w:color="000000" w:fill="E8E8E8"/>
            <w:noWrap/>
            <w:vAlign w:val="bottom"/>
            <w:hideMark/>
          </w:tcPr>
          <w:p w14:paraId="6BA56D5A"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Unit of measure </w:t>
            </w:r>
          </w:p>
        </w:tc>
        <w:tc>
          <w:tcPr>
            <w:tcW w:w="283" w:type="pct"/>
            <w:shd w:val="clear" w:color="000000" w:fill="E8E8E8"/>
            <w:noWrap/>
            <w:vAlign w:val="bottom"/>
            <w:hideMark/>
          </w:tcPr>
          <w:p w14:paraId="44611200"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Rate per unit </w:t>
            </w:r>
          </w:p>
        </w:tc>
        <w:tc>
          <w:tcPr>
            <w:tcW w:w="251" w:type="pct"/>
            <w:shd w:val="clear" w:color="000000" w:fill="E8E8E8"/>
            <w:noWrap/>
            <w:vAlign w:val="bottom"/>
            <w:hideMark/>
          </w:tcPr>
          <w:p w14:paraId="5AFC7106"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Total Year 1 </w:t>
            </w:r>
          </w:p>
        </w:tc>
        <w:tc>
          <w:tcPr>
            <w:tcW w:w="283" w:type="pct"/>
            <w:shd w:val="clear" w:color="000000" w:fill="E8E8E8"/>
            <w:noWrap/>
            <w:vAlign w:val="bottom"/>
            <w:hideMark/>
          </w:tcPr>
          <w:p w14:paraId="2188EA05"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Rate per unit </w:t>
            </w:r>
          </w:p>
        </w:tc>
        <w:tc>
          <w:tcPr>
            <w:tcW w:w="234" w:type="pct"/>
            <w:shd w:val="clear" w:color="000000" w:fill="E8E8E8"/>
            <w:noWrap/>
            <w:vAlign w:val="bottom"/>
            <w:hideMark/>
          </w:tcPr>
          <w:p w14:paraId="1C867871"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Total Year 2 </w:t>
            </w:r>
          </w:p>
        </w:tc>
        <w:tc>
          <w:tcPr>
            <w:tcW w:w="283" w:type="pct"/>
            <w:shd w:val="clear" w:color="000000" w:fill="E8E8E8"/>
            <w:noWrap/>
            <w:vAlign w:val="bottom"/>
            <w:hideMark/>
          </w:tcPr>
          <w:p w14:paraId="6DC74A7C"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Rate per unit </w:t>
            </w:r>
          </w:p>
        </w:tc>
        <w:tc>
          <w:tcPr>
            <w:tcW w:w="234" w:type="pct"/>
            <w:shd w:val="clear" w:color="000000" w:fill="E8E8E8"/>
            <w:noWrap/>
            <w:vAlign w:val="bottom"/>
            <w:hideMark/>
          </w:tcPr>
          <w:p w14:paraId="1181632C"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Total Year 3 </w:t>
            </w:r>
          </w:p>
        </w:tc>
        <w:tc>
          <w:tcPr>
            <w:tcW w:w="278" w:type="pct"/>
            <w:shd w:val="clear" w:color="000000" w:fill="E8E8E8"/>
            <w:vAlign w:val="bottom"/>
            <w:hideMark/>
          </w:tcPr>
          <w:p w14:paraId="2BC646A8"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TOTAL FOR 36 MONTHS, VAT EXCL </w:t>
            </w:r>
          </w:p>
        </w:tc>
        <w:tc>
          <w:tcPr>
            <w:tcW w:w="238" w:type="pct"/>
            <w:shd w:val="clear" w:color="000000" w:fill="E8E8E8"/>
            <w:noWrap/>
            <w:vAlign w:val="bottom"/>
            <w:hideMark/>
          </w:tcPr>
          <w:p w14:paraId="7091734B"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VAT </w:t>
            </w:r>
          </w:p>
        </w:tc>
        <w:tc>
          <w:tcPr>
            <w:tcW w:w="294" w:type="pct"/>
            <w:shd w:val="clear" w:color="000000" w:fill="E8E8E8"/>
            <w:vAlign w:val="bottom"/>
            <w:hideMark/>
          </w:tcPr>
          <w:p w14:paraId="17010367" w14:textId="77777777" w:rsidR="00AB64D2" w:rsidRPr="00AB64D2" w:rsidRDefault="00AB64D2" w:rsidP="00AB64D2">
            <w:pPr>
              <w:rPr>
                <w:rFonts w:ascii="Arial" w:hAnsi="Arial" w:cs="Arial"/>
                <w:b/>
                <w:bCs/>
                <w:sz w:val="16"/>
                <w:szCs w:val="16"/>
                <w:lang w:val="en-ZA" w:eastAsia="en-ZA"/>
              </w:rPr>
            </w:pPr>
            <w:r w:rsidRPr="00AB64D2">
              <w:rPr>
                <w:rFonts w:ascii="Arial" w:hAnsi="Arial" w:cs="Arial"/>
                <w:b/>
                <w:bCs/>
                <w:sz w:val="16"/>
                <w:szCs w:val="16"/>
                <w:lang w:val="en-ZA" w:eastAsia="en-ZA"/>
              </w:rPr>
              <w:t xml:space="preserve"> GRAND TOTAL for 36 MONTHS ICL VAT </w:t>
            </w:r>
          </w:p>
        </w:tc>
      </w:tr>
      <w:tr w:rsidR="001B62E9" w:rsidRPr="00AB64D2" w14:paraId="7FB56720" w14:textId="77777777" w:rsidTr="002B0BD9">
        <w:trPr>
          <w:trHeight w:val="570"/>
        </w:trPr>
        <w:tc>
          <w:tcPr>
            <w:tcW w:w="199" w:type="pct"/>
            <w:shd w:val="clear" w:color="auto" w:fill="auto"/>
            <w:noWrap/>
            <w:vAlign w:val="center"/>
            <w:hideMark/>
          </w:tcPr>
          <w:p w14:paraId="2EE00792"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w:t>
            </w:r>
          </w:p>
        </w:tc>
        <w:tc>
          <w:tcPr>
            <w:tcW w:w="395" w:type="pct"/>
            <w:shd w:val="clear" w:color="auto" w:fill="auto"/>
            <w:vAlign w:val="center"/>
            <w:hideMark/>
          </w:tcPr>
          <w:p w14:paraId="638F30E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0753BEA0"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401000005</w:t>
            </w:r>
          </w:p>
        </w:tc>
        <w:tc>
          <w:tcPr>
            <w:tcW w:w="292" w:type="pct"/>
            <w:shd w:val="clear" w:color="auto" w:fill="auto"/>
            <w:vAlign w:val="center"/>
            <w:hideMark/>
          </w:tcPr>
          <w:p w14:paraId="32C4B626" w14:textId="77777777" w:rsidR="00AB64D2" w:rsidRPr="00AB64D2" w:rsidRDefault="00AB64D2" w:rsidP="00AB64D2">
            <w:pPr>
              <w:rPr>
                <w:rFonts w:ascii="Arial" w:hAnsi="Arial" w:cs="Arial"/>
                <w:sz w:val="16"/>
                <w:szCs w:val="16"/>
                <w:lang w:val="en-ZA" w:eastAsia="en-ZA"/>
              </w:rPr>
            </w:pPr>
            <w:proofErr w:type="spellStart"/>
            <w:r w:rsidRPr="00AB64D2">
              <w:rPr>
                <w:rFonts w:ascii="Arial" w:hAnsi="Arial" w:cs="Arial"/>
                <w:sz w:val="16"/>
                <w:szCs w:val="16"/>
                <w:lang w:val="en-ZA" w:eastAsia="en-ZA"/>
              </w:rPr>
              <w:t>HikCentral</w:t>
            </w:r>
            <w:proofErr w:type="spellEnd"/>
            <w:r w:rsidRPr="00AB64D2">
              <w:rPr>
                <w:rFonts w:ascii="Arial" w:hAnsi="Arial" w:cs="Arial"/>
                <w:sz w:val="16"/>
                <w:szCs w:val="16"/>
                <w:lang w:val="en-ZA" w:eastAsia="en-ZA"/>
              </w:rPr>
              <w:t>-P-</w:t>
            </w:r>
            <w:proofErr w:type="spellStart"/>
            <w:r w:rsidRPr="00AB64D2">
              <w:rPr>
                <w:rFonts w:ascii="Arial" w:hAnsi="Arial" w:cs="Arial"/>
                <w:sz w:val="16"/>
                <w:szCs w:val="16"/>
                <w:lang w:val="en-ZA" w:eastAsia="en-ZA"/>
              </w:rPr>
              <w:t>SmartWall</w:t>
            </w:r>
            <w:proofErr w:type="spellEnd"/>
            <w:r w:rsidRPr="00AB64D2">
              <w:rPr>
                <w:rFonts w:ascii="Arial" w:hAnsi="Arial" w:cs="Arial"/>
                <w:sz w:val="16"/>
                <w:szCs w:val="16"/>
                <w:lang w:val="en-ZA" w:eastAsia="en-ZA"/>
              </w:rPr>
              <w:t>/Module</w:t>
            </w:r>
          </w:p>
        </w:tc>
        <w:tc>
          <w:tcPr>
            <w:tcW w:w="724" w:type="pct"/>
            <w:shd w:val="clear" w:color="auto" w:fill="auto"/>
            <w:vAlign w:val="center"/>
            <w:hideMark/>
          </w:tcPr>
          <w:p w14:paraId="3F8CA83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121E5313"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3065B481"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48CA7FF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1B9C356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52B9378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2694666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62A2D6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3B1C9F0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540DF53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3684E36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23147E2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643927B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40EE40C3" w14:textId="77777777" w:rsidTr="002B0BD9">
        <w:trPr>
          <w:trHeight w:val="570"/>
        </w:trPr>
        <w:tc>
          <w:tcPr>
            <w:tcW w:w="199" w:type="pct"/>
            <w:shd w:val="clear" w:color="auto" w:fill="auto"/>
            <w:noWrap/>
            <w:vAlign w:val="center"/>
            <w:hideMark/>
          </w:tcPr>
          <w:p w14:paraId="6D423A0C"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2</w:t>
            </w:r>
          </w:p>
        </w:tc>
        <w:tc>
          <w:tcPr>
            <w:tcW w:w="395" w:type="pct"/>
            <w:shd w:val="clear" w:color="auto" w:fill="auto"/>
            <w:vAlign w:val="center"/>
            <w:hideMark/>
          </w:tcPr>
          <w:p w14:paraId="20B9CF4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1351A672"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400101055</w:t>
            </w:r>
          </w:p>
        </w:tc>
        <w:tc>
          <w:tcPr>
            <w:tcW w:w="292" w:type="pct"/>
            <w:shd w:val="clear" w:color="auto" w:fill="auto"/>
            <w:vAlign w:val="center"/>
            <w:hideMark/>
          </w:tcPr>
          <w:p w14:paraId="3E6B1A1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HikCentral-P-VSS-1Ch</w:t>
            </w:r>
          </w:p>
        </w:tc>
        <w:tc>
          <w:tcPr>
            <w:tcW w:w="724" w:type="pct"/>
            <w:shd w:val="clear" w:color="auto" w:fill="auto"/>
            <w:vAlign w:val="center"/>
            <w:hideMark/>
          </w:tcPr>
          <w:p w14:paraId="2DD594F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vAlign w:val="bottom"/>
            <w:hideMark/>
          </w:tcPr>
          <w:p w14:paraId="75BFA32F"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53E446C5"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777BE7C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6777B2E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7618353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9BD85C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16C0CE6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7DBBDD7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B2D504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046E0A2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0C88BA9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746AD15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097C734B" w14:textId="77777777" w:rsidTr="002B0BD9">
        <w:trPr>
          <w:trHeight w:val="3705"/>
        </w:trPr>
        <w:tc>
          <w:tcPr>
            <w:tcW w:w="199" w:type="pct"/>
            <w:shd w:val="clear" w:color="auto" w:fill="auto"/>
            <w:noWrap/>
            <w:vAlign w:val="center"/>
            <w:hideMark/>
          </w:tcPr>
          <w:p w14:paraId="0F375561"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3</w:t>
            </w:r>
          </w:p>
        </w:tc>
        <w:tc>
          <w:tcPr>
            <w:tcW w:w="395" w:type="pct"/>
            <w:shd w:val="clear" w:color="auto" w:fill="auto"/>
            <w:vAlign w:val="center"/>
            <w:hideMark/>
          </w:tcPr>
          <w:p w14:paraId="58D32A3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3807D18E"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401000056</w:t>
            </w:r>
          </w:p>
        </w:tc>
        <w:tc>
          <w:tcPr>
            <w:tcW w:w="292" w:type="pct"/>
            <w:shd w:val="clear" w:color="auto" w:fill="auto"/>
            <w:vAlign w:val="center"/>
            <w:hideMark/>
          </w:tcPr>
          <w:p w14:paraId="1EFF104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HikCentral-P-VSS-1Ch/ANPR</w:t>
            </w:r>
          </w:p>
        </w:tc>
        <w:tc>
          <w:tcPr>
            <w:tcW w:w="724" w:type="pct"/>
            <w:shd w:val="clear" w:color="auto" w:fill="auto"/>
            <w:vAlign w:val="center"/>
            <w:hideMark/>
          </w:tcPr>
          <w:p w14:paraId="3A211A0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HO - 2 (Both Gates)</w:t>
            </w:r>
            <w:r w:rsidRPr="00AB64D2">
              <w:rPr>
                <w:rFonts w:ascii="Arial" w:hAnsi="Arial" w:cs="Arial"/>
                <w:sz w:val="16"/>
                <w:szCs w:val="16"/>
                <w:lang w:val="en-ZA" w:eastAsia="en-ZA"/>
              </w:rPr>
              <w:br/>
              <w:t xml:space="preserve">PR - 2 (Entry, Filling </w:t>
            </w:r>
            <w:proofErr w:type="spellStart"/>
            <w:r w:rsidRPr="00AB64D2">
              <w:rPr>
                <w:rFonts w:ascii="Arial" w:hAnsi="Arial" w:cs="Arial"/>
                <w:sz w:val="16"/>
                <w:szCs w:val="16"/>
                <w:lang w:val="en-ZA" w:eastAsia="en-ZA"/>
              </w:rPr>
              <w:t>Pnt</w:t>
            </w:r>
            <w:proofErr w:type="spellEnd"/>
            <w:r w:rsidRPr="00AB64D2">
              <w:rPr>
                <w:rFonts w:ascii="Arial" w:hAnsi="Arial" w:cs="Arial"/>
                <w:sz w:val="16"/>
                <w:szCs w:val="16"/>
                <w:lang w:val="en-ZA" w:eastAsia="en-ZA"/>
              </w:rPr>
              <w:t>)</w:t>
            </w:r>
            <w:r w:rsidRPr="00AB64D2">
              <w:rPr>
                <w:rFonts w:ascii="Arial" w:hAnsi="Arial" w:cs="Arial"/>
                <w:sz w:val="16"/>
                <w:szCs w:val="16"/>
                <w:lang w:val="en-ZA" w:eastAsia="en-ZA"/>
              </w:rPr>
              <w:br/>
              <w:t xml:space="preserve">MW - 3 (Entry, Stores, Filling </w:t>
            </w:r>
            <w:proofErr w:type="spellStart"/>
            <w:r w:rsidRPr="00AB64D2">
              <w:rPr>
                <w:rFonts w:ascii="Arial" w:hAnsi="Arial" w:cs="Arial"/>
                <w:sz w:val="16"/>
                <w:szCs w:val="16"/>
                <w:lang w:val="en-ZA" w:eastAsia="en-ZA"/>
              </w:rPr>
              <w:t>Pnt</w:t>
            </w:r>
            <w:proofErr w:type="spellEnd"/>
            <w:r w:rsidRPr="00AB64D2">
              <w:rPr>
                <w:rFonts w:ascii="Arial" w:hAnsi="Arial" w:cs="Arial"/>
                <w:sz w:val="16"/>
                <w:szCs w:val="16"/>
                <w:lang w:val="en-ZA" w:eastAsia="en-ZA"/>
              </w:rPr>
              <w:t>)</w:t>
            </w:r>
            <w:r w:rsidRPr="00AB64D2">
              <w:rPr>
                <w:rFonts w:ascii="Arial" w:hAnsi="Arial" w:cs="Arial"/>
                <w:sz w:val="16"/>
                <w:szCs w:val="16"/>
                <w:lang w:val="en-ZA" w:eastAsia="en-ZA"/>
              </w:rPr>
              <w:br/>
              <w:t>OB - 1 (Front Gate)</w:t>
            </w:r>
            <w:r w:rsidRPr="00AB64D2">
              <w:rPr>
                <w:rFonts w:ascii="Arial" w:hAnsi="Arial" w:cs="Arial"/>
                <w:sz w:val="16"/>
                <w:szCs w:val="16"/>
                <w:lang w:val="en-ZA" w:eastAsia="en-ZA"/>
              </w:rPr>
              <w:br/>
              <w:t>DC - 1 (Front Gate)</w:t>
            </w:r>
            <w:r w:rsidRPr="00AB64D2">
              <w:rPr>
                <w:rFonts w:ascii="Arial" w:hAnsi="Arial" w:cs="Arial"/>
                <w:sz w:val="16"/>
                <w:szCs w:val="16"/>
                <w:lang w:val="en-ZA" w:eastAsia="en-ZA"/>
              </w:rPr>
              <w:br/>
              <w:t xml:space="preserve">HA - 2 (Front gate, Filling </w:t>
            </w:r>
            <w:proofErr w:type="spellStart"/>
            <w:r w:rsidRPr="00AB64D2">
              <w:rPr>
                <w:rFonts w:ascii="Arial" w:hAnsi="Arial" w:cs="Arial"/>
                <w:sz w:val="16"/>
                <w:szCs w:val="16"/>
                <w:lang w:val="en-ZA" w:eastAsia="en-ZA"/>
              </w:rPr>
              <w:t>Pnt</w:t>
            </w:r>
            <w:proofErr w:type="spellEnd"/>
            <w:r w:rsidRPr="00AB64D2">
              <w:rPr>
                <w:rFonts w:ascii="Arial" w:hAnsi="Arial" w:cs="Arial"/>
                <w:sz w:val="16"/>
                <w:szCs w:val="16"/>
                <w:lang w:val="en-ZA" w:eastAsia="en-ZA"/>
              </w:rPr>
              <w:t>)</w:t>
            </w:r>
            <w:r w:rsidRPr="00AB64D2">
              <w:rPr>
                <w:rFonts w:ascii="Arial" w:hAnsi="Arial" w:cs="Arial"/>
                <w:sz w:val="16"/>
                <w:szCs w:val="16"/>
                <w:lang w:val="en-ZA" w:eastAsia="en-ZA"/>
              </w:rPr>
              <w:br/>
              <w:t>FLEET Office - 1 (Entry)</w:t>
            </w:r>
            <w:r w:rsidRPr="00AB64D2">
              <w:rPr>
                <w:rFonts w:ascii="Arial" w:hAnsi="Arial" w:cs="Arial"/>
                <w:sz w:val="16"/>
                <w:szCs w:val="16"/>
                <w:lang w:val="en-ZA" w:eastAsia="en-ZA"/>
              </w:rPr>
              <w:br/>
              <w:t xml:space="preserve">Sports - 2 (Entry, filling </w:t>
            </w:r>
            <w:proofErr w:type="spellStart"/>
            <w:r w:rsidRPr="00AB64D2">
              <w:rPr>
                <w:rFonts w:ascii="Arial" w:hAnsi="Arial" w:cs="Arial"/>
                <w:sz w:val="16"/>
                <w:szCs w:val="16"/>
                <w:lang w:val="en-ZA" w:eastAsia="en-ZA"/>
              </w:rPr>
              <w:t>Pnt</w:t>
            </w:r>
            <w:proofErr w:type="spellEnd"/>
            <w:r w:rsidRPr="00AB64D2">
              <w:rPr>
                <w:rFonts w:ascii="Arial" w:hAnsi="Arial" w:cs="Arial"/>
                <w:sz w:val="16"/>
                <w:szCs w:val="16"/>
                <w:lang w:val="en-ZA" w:eastAsia="en-ZA"/>
              </w:rPr>
              <w:t>)</w:t>
            </w:r>
            <w:r w:rsidRPr="00AB64D2">
              <w:rPr>
                <w:rFonts w:ascii="Arial" w:hAnsi="Arial" w:cs="Arial"/>
                <w:sz w:val="16"/>
                <w:szCs w:val="16"/>
                <w:lang w:val="en-ZA" w:eastAsia="en-ZA"/>
              </w:rPr>
              <w:br/>
            </w:r>
            <w:proofErr w:type="spellStart"/>
            <w:r w:rsidRPr="00AB64D2">
              <w:rPr>
                <w:rFonts w:ascii="Arial" w:hAnsi="Arial" w:cs="Arial"/>
                <w:sz w:val="16"/>
                <w:szCs w:val="16"/>
                <w:lang w:val="en-ZA" w:eastAsia="en-ZA"/>
              </w:rPr>
              <w:t>Bhoboyi</w:t>
            </w:r>
            <w:proofErr w:type="spellEnd"/>
            <w:r w:rsidRPr="00AB64D2">
              <w:rPr>
                <w:rFonts w:ascii="Arial" w:hAnsi="Arial" w:cs="Arial"/>
                <w:sz w:val="16"/>
                <w:szCs w:val="16"/>
                <w:lang w:val="en-ZA" w:eastAsia="en-ZA"/>
              </w:rPr>
              <w:t xml:space="preserve"> - 1 (Entry)</w:t>
            </w:r>
            <w:r w:rsidRPr="00AB64D2">
              <w:rPr>
                <w:rFonts w:ascii="Arial" w:hAnsi="Arial" w:cs="Arial"/>
                <w:sz w:val="16"/>
                <w:szCs w:val="16"/>
                <w:lang w:val="en-ZA" w:eastAsia="en-ZA"/>
              </w:rPr>
              <w:br/>
              <w:t>St Helens Rock - 1 (Entry)</w:t>
            </w:r>
            <w:r w:rsidRPr="00AB64D2">
              <w:rPr>
                <w:rFonts w:ascii="Arial" w:hAnsi="Arial" w:cs="Arial"/>
                <w:sz w:val="16"/>
                <w:szCs w:val="16"/>
                <w:lang w:val="en-ZA" w:eastAsia="en-ZA"/>
              </w:rPr>
              <w:br/>
            </w:r>
            <w:proofErr w:type="spellStart"/>
            <w:r w:rsidRPr="00AB64D2">
              <w:rPr>
                <w:rFonts w:ascii="Arial" w:hAnsi="Arial" w:cs="Arial"/>
                <w:sz w:val="16"/>
                <w:szCs w:val="16"/>
                <w:lang w:val="en-ZA" w:eastAsia="en-ZA"/>
              </w:rPr>
              <w:t>Umthamvuna</w:t>
            </w:r>
            <w:proofErr w:type="spellEnd"/>
            <w:r w:rsidRPr="00AB64D2">
              <w:rPr>
                <w:rFonts w:ascii="Arial" w:hAnsi="Arial" w:cs="Arial"/>
                <w:sz w:val="16"/>
                <w:szCs w:val="16"/>
                <w:lang w:val="en-ZA" w:eastAsia="en-ZA"/>
              </w:rPr>
              <w:t xml:space="preserve"> - 3 (Entry, Plant, Filling </w:t>
            </w:r>
            <w:proofErr w:type="spellStart"/>
            <w:r w:rsidRPr="00AB64D2">
              <w:rPr>
                <w:rFonts w:ascii="Arial" w:hAnsi="Arial" w:cs="Arial"/>
                <w:sz w:val="16"/>
                <w:szCs w:val="16"/>
                <w:lang w:val="en-ZA" w:eastAsia="en-ZA"/>
              </w:rPr>
              <w:t>Pnt</w:t>
            </w:r>
            <w:proofErr w:type="spellEnd"/>
            <w:r w:rsidRPr="00AB64D2">
              <w:rPr>
                <w:rFonts w:ascii="Arial" w:hAnsi="Arial" w:cs="Arial"/>
                <w:sz w:val="16"/>
                <w:szCs w:val="16"/>
                <w:lang w:val="en-ZA" w:eastAsia="en-ZA"/>
              </w:rPr>
              <w:t>)</w:t>
            </w:r>
            <w:r w:rsidRPr="00AB64D2">
              <w:rPr>
                <w:rFonts w:ascii="Arial" w:hAnsi="Arial" w:cs="Arial"/>
                <w:sz w:val="16"/>
                <w:szCs w:val="16"/>
                <w:lang w:val="en-ZA" w:eastAsia="en-ZA"/>
              </w:rPr>
              <w:br/>
            </w:r>
            <w:proofErr w:type="spellStart"/>
            <w:r w:rsidRPr="00AB64D2">
              <w:rPr>
                <w:rFonts w:ascii="Arial" w:hAnsi="Arial" w:cs="Arial"/>
                <w:sz w:val="16"/>
                <w:szCs w:val="16"/>
                <w:lang w:val="en-ZA" w:eastAsia="en-ZA"/>
              </w:rPr>
              <w:t>Vulamehlo</w:t>
            </w:r>
            <w:proofErr w:type="spellEnd"/>
            <w:r w:rsidRPr="00AB64D2">
              <w:rPr>
                <w:rFonts w:ascii="Arial" w:hAnsi="Arial" w:cs="Arial"/>
                <w:sz w:val="16"/>
                <w:szCs w:val="16"/>
                <w:lang w:val="en-ZA" w:eastAsia="en-ZA"/>
              </w:rPr>
              <w:t xml:space="preserve"> - 1 (Entry)</w:t>
            </w:r>
          </w:p>
        </w:tc>
        <w:tc>
          <w:tcPr>
            <w:tcW w:w="199" w:type="pct"/>
            <w:shd w:val="clear" w:color="auto" w:fill="auto"/>
            <w:vAlign w:val="bottom"/>
            <w:hideMark/>
          </w:tcPr>
          <w:p w14:paraId="22F0B0B9"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21</w:t>
            </w:r>
          </w:p>
        </w:tc>
        <w:tc>
          <w:tcPr>
            <w:tcW w:w="170" w:type="pct"/>
            <w:shd w:val="clear" w:color="auto" w:fill="auto"/>
            <w:noWrap/>
            <w:vAlign w:val="bottom"/>
            <w:hideMark/>
          </w:tcPr>
          <w:p w14:paraId="06B880CD"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6F31F8E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6B26E49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4E1BC4D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A5AC26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6DF89A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68B1C9E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079A854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4DF77B5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2A427E5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53F56DA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43080505" w14:textId="77777777" w:rsidTr="002B0BD9">
        <w:trPr>
          <w:trHeight w:val="570"/>
        </w:trPr>
        <w:tc>
          <w:tcPr>
            <w:tcW w:w="199" w:type="pct"/>
            <w:shd w:val="clear" w:color="auto" w:fill="auto"/>
            <w:noWrap/>
            <w:vAlign w:val="center"/>
            <w:hideMark/>
          </w:tcPr>
          <w:p w14:paraId="065FACA3"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w:t>
            </w:r>
          </w:p>
        </w:tc>
        <w:tc>
          <w:tcPr>
            <w:tcW w:w="395" w:type="pct"/>
            <w:shd w:val="clear" w:color="auto" w:fill="auto"/>
            <w:vAlign w:val="center"/>
            <w:hideMark/>
          </w:tcPr>
          <w:p w14:paraId="1F6E990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70F12A4F"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401000057</w:t>
            </w:r>
          </w:p>
        </w:tc>
        <w:tc>
          <w:tcPr>
            <w:tcW w:w="292" w:type="pct"/>
            <w:shd w:val="clear" w:color="auto" w:fill="auto"/>
            <w:vAlign w:val="center"/>
            <w:hideMark/>
          </w:tcPr>
          <w:p w14:paraId="6EF0FC3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HikCentral-P-VSS-1Ch/</w:t>
            </w:r>
            <w:proofErr w:type="spellStart"/>
            <w:r w:rsidRPr="00AB64D2">
              <w:rPr>
                <w:rFonts w:ascii="Arial" w:hAnsi="Arial" w:cs="Arial"/>
                <w:sz w:val="16"/>
                <w:szCs w:val="16"/>
                <w:lang w:val="en-ZA" w:eastAsia="en-ZA"/>
              </w:rPr>
              <w:t>Facial&amp;Body</w:t>
            </w:r>
            <w:proofErr w:type="spellEnd"/>
          </w:p>
        </w:tc>
        <w:tc>
          <w:tcPr>
            <w:tcW w:w="724" w:type="pct"/>
            <w:shd w:val="clear" w:color="auto" w:fill="auto"/>
            <w:vAlign w:val="center"/>
            <w:hideMark/>
          </w:tcPr>
          <w:p w14:paraId="2E08391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55 - Currently installed</w:t>
            </w:r>
            <w:r w:rsidRPr="00AB64D2">
              <w:rPr>
                <w:rFonts w:ascii="Arial" w:hAnsi="Arial" w:cs="Arial"/>
                <w:sz w:val="16"/>
                <w:szCs w:val="16"/>
                <w:lang w:val="en-ZA" w:eastAsia="en-ZA"/>
              </w:rPr>
              <w:br/>
              <w:t>10 - Future Growth</w:t>
            </w:r>
          </w:p>
        </w:tc>
        <w:tc>
          <w:tcPr>
            <w:tcW w:w="199" w:type="pct"/>
            <w:shd w:val="clear" w:color="auto" w:fill="auto"/>
            <w:noWrap/>
            <w:vAlign w:val="bottom"/>
            <w:hideMark/>
          </w:tcPr>
          <w:p w14:paraId="0C843933"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65</w:t>
            </w:r>
          </w:p>
        </w:tc>
        <w:tc>
          <w:tcPr>
            <w:tcW w:w="170" w:type="pct"/>
            <w:shd w:val="clear" w:color="auto" w:fill="auto"/>
            <w:noWrap/>
            <w:vAlign w:val="bottom"/>
            <w:hideMark/>
          </w:tcPr>
          <w:p w14:paraId="47931253"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7032C7D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6729DDE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4C32830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48D90EB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4A16494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5406684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14DC830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6A9B85B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6B64FBE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1C2142A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5B9C1945" w14:textId="77777777" w:rsidTr="002B0BD9">
        <w:trPr>
          <w:trHeight w:val="570"/>
        </w:trPr>
        <w:tc>
          <w:tcPr>
            <w:tcW w:w="199" w:type="pct"/>
            <w:shd w:val="clear" w:color="auto" w:fill="auto"/>
            <w:noWrap/>
            <w:vAlign w:val="center"/>
            <w:hideMark/>
          </w:tcPr>
          <w:p w14:paraId="25B57BAB"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5</w:t>
            </w:r>
          </w:p>
        </w:tc>
        <w:tc>
          <w:tcPr>
            <w:tcW w:w="395" w:type="pct"/>
            <w:shd w:val="clear" w:color="auto" w:fill="auto"/>
            <w:vAlign w:val="center"/>
            <w:hideMark/>
          </w:tcPr>
          <w:p w14:paraId="3E56035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04CB37F7"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401000038</w:t>
            </w:r>
          </w:p>
        </w:tc>
        <w:tc>
          <w:tcPr>
            <w:tcW w:w="292" w:type="pct"/>
            <w:shd w:val="clear" w:color="auto" w:fill="auto"/>
            <w:vAlign w:val="center"/>
            <w:hideMark/>
          </w:tcPr>
          <w:p w14:paraId="032EAEEA" w14:textId="77777777" w:rsidR="00AB64D2" w:rsidRPr="00AB64D2" w:rsidRDefault="00AB64D2" w:rsidP="00AB64D2">
            <w:pPr>
              <w:rPr>
                <w:rFonts w:ascii="Arial" w:hAnsi="Arial" w:cs="Arial"/>
                <w:sz w:val="16"/>
                <w:szCs w:val="16"/>
                <w:lang w:val="en-ZA" w:eastAsia="en-ZA"/>
              </w:rPr>
            </w:pPr>
            <w:proofErr w:type="spellStart"/>
            <w:r w:rsidRPr="00AB64D2">
              <w:rPr>
                <w:rFonts w:ascii="Arial" w:hAnsi="Arial" w:cs="Arial"/>
                <w:sz w:val="16"/>
                <w:szCs w:val="16"/>
                <w:lang w:val="en-ZA" w:eastAsia="en-ZA"/>
              </w:rPr>
              <w:t>HikCentral</w:t>
            </w:r>
            <w:proofErr w:type="spellEnd"/>
            <w:r w:rsidRPr="00AB64D2">
              <w:rPr>
                <w:rFonts w:ascii="Arial" w:hAnsi="Arial" w:cs="Arial"/>
                <w:sz w:val="16"/>
                <w:szCs w:val="16"/>
                <w:lang w:val="en-ZA" w:eastAsia="en-ZA"/>
              </w:rPr>
              <w:t>-P-BI Report/Module</w:t>
            </w:r>
          </w:p>
        </w:tc>
        <w:tc>
          <w:tcPr>
            <w:tcW w:w="724" w:type="pct"/>
            <w:shd w:val="clear" w:color="auto" w:fill="auto"/>
            <w:vAlign w:val="center"/>
            <w:hideMark/>
          </w:tcPr>
          <w:p w14:paraId="30F8F29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5980664D"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2DE16CB8"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3C14930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7C59589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0AA9A6E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2973B46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56DD4CE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02DD1B0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7763C4B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497DCDF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7A542DE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0A723D0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73366638" w14:textId="77777777" w:rsidTr="002B0BD9">
        <w:trPr>
          <w:trHeight w:val="570"/>
        </w:trPr>
        <w:tc>
          <w:tcPr>
            <w:tcW w:w="199" w:type="pct"/>
            <w:shd w:val="clear" w:color="auto" w:fill="auto"/>
            <w:noWrap/>
            <w:vAlign w:val="center"/>
            <w:hideMark/>
          </w:tcPr>
          <w:p w14:paraId="0E826335"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6</w:t>
            </w:r>
          </w:p>
        </w:tc>
        <w:tc>
          <w:tcPr>
            <w:tcW w:w="395" w:type="pct"/>
            <w:shd w:val="clear" w:color="auto" w:fill="auto"/>
            <w:vAlign w:val="center"/>
            <w:hideMark/>
          </w:tcPr>
          <w:p w14:paraId="3B24946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055D7349"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401000040</w:t>
            </w:r>
          </w:p>
        </w:tc>
        <w:tc>
          <w:tcPr>
            <w:tcW w:w="292" w:type="pct"/>
            <w:shd w:val="clear" w:color="auto" w:fill="auto"/>
            <w:vAlign w:val="center"/>
            <w:hideMark/>
          </w:tcPr>
          <w:p w14:paraId="6D1C586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HikCentral-P-ACS-16Door/Base/Promo</w:t>
            </w:r>
          </w:p>
        </w:tc>
        <w:tc>
          <w:tcPr>
            <w:tcW w:w="724" w:type="pct"/>
            <w:shd w:val="clear" w:color="auto" w:fill="auto"/>
            <w:vAlign w:val="center"/>
            <w:hideMark/>
          </w:tcPr>
          <w:p w14:paraId="7378AA6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vAlign w:val="bottom"/>
            <w:hideMark/>
          </w:tcPr>
          <w:p w14:paraId="772D3D5A"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1D97981D"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5BB3521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0961607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77BDEDA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4C53CDC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460A338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067423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6463399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4DA4AC3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416ED44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53D37B8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650642BF" w14:textId="77777777" w:rsidTr="002B0BD9">
        <w:trPr>
          <w:trHeight w:val="1710"/>
        </w:trPr>
        <w:tc>
          <w:tcPr>
            <w:tcW w:w="199" w:type="pct"/>
            <w:shd w:val="clear" w:color="auto" w:fill="auto"/>
            <w:noWrap/>
            <w:vAlign w:val="center"/>
            <w:hideMark/>
          </w:tcPr>
          <w:p w14:paraId="08FC686F"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7</w:t>
            </w:r>
          </w:p>
        </w:tc>
        <w:tc>
          <w:tcPr>
            <w:tcW w:w="395" w:type="pct"/>
            <w:shd w:val="clear" w:color="auto" w:fill="auto"/>
            <w:vAlign w:val="center"/>
            <w:hideMark/>
          </w:tcPr>
          <w:p w14:paraId="563F27F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4FEE018E"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401000019</w:t>
            </w:r>
          </w:p>
        </w:tc>
        <w:tc>
          <w:tcPr>
            <w:tcW w:w="292" w:type="pct"/>
            <w:shd w:val="clear" w:color="auto" w:fill="auto"/>
            <w:vAlign w:val="center"/>
            <w:hideMark/>
          </w:tcPr>
          <w:p w14:paraId="78BE8CF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HikCentral-P-ACS-1Door</w:t>
            </w:r>
          </w:p>
        </w:tc>
        <w:tc>
          <w:tcPr>
            <w:tcW w:w="724" w:type="pct"/>
            <w:shd w:val="clear" w:color="auto" w:fill="auto"/>
            <w:vAlign w:val="center"/>
            <w:hideMark/>
          </w:tcPr>
          <w:p w14:paraId="4132942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Connor Street - 4</w:t>
            </w:r>
            <w:r w:rsidRPr="00AB64D2">
              <w:rPr>
                <w:rFonts w:ascii="Arial" w:hAnsi="Arial" w:cs="Arial"/>
                <w:sz w:val="16"/>
                <w:szCs w:val="16"/>
                <w:lang w:val="en-ZA" w:eastAsia="en-ZA"/>
              </w:rPr>
              <w:br/>
              <w:t xml:space="preserve">Oslo </w:t>
            </w:r>
            <w:proofErr w:type="gramStart"/>
            <w:r w:rsidRPr="00AB64D2">
              <w:rPr>
                <w:rFonts w:ascii="Arial" w:hAnsi="Arial" w:cs="Arial"/>
                <w:sz w:val="16"/>
                <w:szCs w:val="16"/>
                <w:lang w:val="en-ZA" w:eastAsia="en-ZA"/>
              </w:rPr>
              <w:t>Beach  -</w:t>
            </w:r>
            <w:proofErr w:type="gramEnd"/>
            <w:r w:rsidRPr="00AB64D2">
              <w:rPr>
                <w:rFonts w:ascii="Arial" w:hAnsi="Arial" w:cs="Arial"/>
                <w:sz w:val="16"/>
                <w:szCs w:val="16"/>
                <w:lang w:val="en-ZA" w:eastAsia="en-ZA"/>
              </w:rPr>
              <w:t xml:space="preserve"> 5</w:t>
            </w:r>
            <w:r w:rsidRPr="00AB64D2">
              <w:rPr>
                <w:rFonts w:ascii="Arial" w:hAnsi="Arial" w:cs="Arial"/>
                <w:sz w:val="16"/>
                <w:szCs w:val="16"/>
                <w:lang w:val="en-ZA" w:eastAsia="en-ZA"/>
              </w:rPr>
              <w:br/>
              <w:t>Park Rynie - 1</w:t>
            </w:r>
            <w:r w:rsidRPr="00AB64D2">
              <w:rPr>
                <w:rFonts w:ascii="Arial" w:hAnsi="Arial" w:cs="Arial"/>
                <w:sz w:val="16"/>
                <w:szCs w:val="16"/>
                <w:lang w:val="en-ZA" w:eastAsia="en-ZA"/>
              </w:rPr>
              <w:br/>
              <w:t>Marburg workshops - 1</w:t>
            </w:r>
            <w:r w:rsidRPr="00AB64D2">
              <w:rPr>
                <w:rFonts w:ascii="Arial" w:hAnsi="Arial" w:cs="Arial"/>
                <w:sz w:val="16"/>
                <w:szCs w:val="16"/>
                <w:lang w:val="en-ZA" w:eastAsia="en-ZA"/>
              </w:rPr>
              <w:br/>
              <w:t>Disaster Centre - 1</w:t>
            </w:r>
            <w:r w:rsidRPr="00AB64D2">
              <w:rPr>
                <w:rFonts w:ascii="Arial" w:hAnsi="Arial" w:cs="Arial"/>
                <w:sz w:val="16"/>
                <w:szCs w:val="16"/>
                <w:lang w:val="en-ZA" w:eastAsia="en-ZA"/>
              </w:rPr>
              <w:br/>
              <w:t>Growth - 10</w:t>
            </w:r>
          </w:p>
        </w:tc>
        <w:tc>
          <w:tcPr>
            <w:tcW w:w="199" w:type="pct"/>
            <w:shd w:val="clear" w:color="auto" w:fill="auto"/>
            <w:noWrap/>
            <w:vAlign w:val="bottom"/>
            <w:hideMark/>
          </w:tcPr>
          <w:p w14:paraId="4C6B883E"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22</w:t>
            </w:r>
          </w:p>
        </w:tc>
        <w:tc>
          <w:tcPr>
            <w:tcW w:w="170" w:type="pct"/>
            <w:shd w:val="clear" w:color="auto" w:fill="auto"/>
            <w:noWrap/>
            <w:vAlign w:val="bottom"/>
            <w:hideMark/>
          </w:tcPr>
          <w:p w14:paraId="5456A311"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1ABA964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0323BFC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0D808ED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7F53A6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35CF7AC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73A5346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3D90C2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58B4AE0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2686202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028C8CE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6D15953E" w14:textId="77777777" w:rsidTr="002B0BD9">
        <w:trPr>
          <w:trHeight w:val="570"/>
        </w:trPr>
        <w:tc>
          <w:tcPr>
            <w:tcW w:w="199" w:type="pct"/>
            <w:shd w:val="clear" w:color="auto" w:fill="auto"/>
            <w:noWrap/>
            <w:vAlign w:val="center"/>
            <w:hideMark/>
          </w:tcPr>
          <w:p w14:paraId="3C3B8882"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8</w:t>
            </w:r>
          </w:p>
        </w:tc>
        <w:tc>
          <w:tcPr>
            <w:tcW w:w="395" w:type="pct"/>
            <w:shd w:val="clear" w:color="auto" w:fill="auto"/>
            <w:vAlign w:val="center"/>
            <w:hideMark/>
          </w:tcPr>
          <w:p w14:paraId="52F0BC0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Software</w:t>
            </w:r>
          </w:p>
        </w:tc>
        <w:tc>
          <w:tcPr>
            <w:tcW w:w="365" w:type="pct"/>
            <w:shd w:val="clear" w:color="auto" w:fill="auto"/>
            <w:noWrap/>
            <w:vAlign w:val="center"/>
            <w:hideMark/>
          </w:tcPr>
          <w:p w14:paraId="7869C8A8"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401000009</w:t>
            </w:r>
          </w:p>
        </w:tc>
        <w:tc>
          <w:tcPr>
            <w:tcW w:w="292" w:type="pct"/>
            <w:shd w:val="clear" w:color="auto" w:fill="auto"/>
            <w:vAlign w:val="center"/>
            <w:hideMark/>
          </w:tcPr>
          <w:p w14:paraId="0D43C1C1" w14:textId="77777777" w:rsidR="00AB64D2" w:rsidRPr="00AB64D2" w:rsidRDefault="00AB64D2" w:rsidP="00AB64D2">
            <w:pPr>
              <w:rPr>
                <w:rFonts w:ascii="Arial" w:hAnsi="Arial" w:cs="Arial"/>
                <w:sz w:val="16"/>
                <w:szCs w:val="16"/>
                <w:lang w:val="en-ZA" w:eastAsia="en-ZA"/>
              </w:rPr>
            </w:pPr>
            <w:proofErr w:type="spellStart"/>
            <w:r w:rsidRPr="00AB64D2">
              <w:rPr>
                <w:rFonts w:ascii="Arial" w:hAnsi="Arial" w:cs="Arial"/>
                <w:sz w:val="16"/>
                <w:szCs w:val="16"/>
                <w:lang w:val="en-ZA" w:eastAsia="en-ZA"/>
              </w:rPr>
              <w:t>HikCentral</w:t>
            </w:r>
            <w:proofErr w:type="spellEnd"/>
            <w:r w:rsidRPr="00AB64D2">
              <w:rPr>
                <w:rFonts w:ascii="Arial" w:hAnsi="Arial" w:cs="Arial"/>
                <w:sz w:val="16"/>
                <w:szCs w:val="16"/>
                <w:lang w:val="en-ZA" w:eastAsia="en-ZA"/>
              </w:rPr>
              <w:t>-P-Service</w:t>
            </w:r>
          </w:p>
        </w:tc>
        <w:tc>
          <w:tcPr>
            <w:tcW w:w="724" w:type="pct"/>
            <w:shd w:val="clear" w:color="auto" w:fill="auto"/>
            <w:vAlign w:val="center"/>
            <w:hideMark/>
          </w:tcPr>
          <w:p w14:paraId="7B6CD22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18C79949"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5</w:t>
            </w:r>
          </w:p>
        </w:tc>
        <w:tc>
          <w:tcPr>
            <w:tcW w:w="170" w:type="pct"/>
            <w:shd w:val="clear" w:color="auto" w:fill="auto"/>
            <w:noWrap/>
            <w:vAlign w:val="bottom"/>
            <w:hideMark/>
          </w:tcPr>
          <w:p w14:paraId="3C503B18"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6CF7DCA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7BDA250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7ACB565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65BBDE2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7346984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764D676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128606A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3AB951B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727FA8C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267B8E7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2FF0FB97" w14:textId="77777777" w:rsidTr="002B0BD9">
        <w:trPr>
          <w:trHeight w:val="855"/>
        </w:trPr>
        <w:tc>
          <w:tcPr>
            <w:tcW w:w="199" w:type="pct"/>
            <w:shd w:val="clear" w:color="auto" w:fill="auto"/>
            <w:noWrap/>
            <w:vAlign w:val="center"/>
            <w:hideMark/>
          </w:tcPr>
          <w:p w14:paraId="700B4AD4"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9</w:t>
            </w:r>
          </w:p>
        </w:tc>
        <w:tc>
          <w:tcPr>
            <w:tcW w:w="395" w:type="pct"/>
            <w:shd w:val="clear" w:color="auto" w:fill="auto"/>
            <w:vAlign w:val="center"/>
            <w:hideMark/>
          </w:tcPr>
          <w:p w14:paraId="7C42A90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Server Products</w:t>
            </w:r>
          </w:p>
        </w:tc>
        <w:tc>
          <w:tcPr>
            <w:tcW w:w="365" w:type="pct"/>
            <w:shd w:val="clear" w:color="auto" w:fill="auto"/>
            <w:noWrap/>
            <w:vAlign w:val="center"/>
            <w:hideMark/>
          </w:tcPr>
          <w:p w14:paraId="245ADDFD"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310811702</w:t>
            </w:r>
          </w:p>
        </w:tc>
        <w:tc>
          <w:tcPr>
            <w:tcW w:w="292" w:type="pct"/>
            <w:shd w:val="clear" w:color="auto" w:fill="auto"/>
            <w:vAlign w:val="center"/>
            <w:hideMark/>
          </w:tcPr>
          <w:p w14:paraId="4D02FD2A" w14:textId="77777777" w:rsidR="00AB64D2" w:rsidRPr="00AB64D2" w:rsidRDefault="00AB64D2" w:rsidP="00AB64D2">
            <w:pPr>
              <w:rPr>
                <w:rFonts w:ascii="Arial" w:hAnsi="Arial" w:cs="Arial"/>
                <w:sz w:val="16"/>
                <w:szCs w:val="16"/>
                <w:lang w:val="en-ZA" w:eastAsia="en-ZA"/>
              </w:rPr>
            </w:pPr>
            <w:proofErr w:type="spellStart"/>
            <w:r w:rsidRPr="00AB64D2">
              <w:rPr>
                <w:rFonts w:ascii="Arial" w:hAnsi="Arial" w:cs="Arial"/>
                <w:sz w:val="16"/>
                <w:szCs w:val="16"/>
                <w:lang w:val="en-ZA" w:eastAsia="en-ZA"/>
              </w:rPr>
              <w:t>HikCentral</w:t>
            </w:r>
            <w:proofErr w:type="spellEnd"/>
            <w:r w:rsidRPr="00AB64D2">
              <w:rPr>
                <w:rFonts w:ascii="Arial" w:hAnsi="Arial" w:cs="Arial"/>
                <w:sz w:val="16"/>
                <w:szCs w:val="16"/>
                <w:lang w:val="en-ZA" w:eastAsia="en-ZA"/>
              </w:rPr>
              <w:t>-P-VSS-Base/HW/300Ch(O-</w:t>
            </w:r>
            <w:proofErr w:type="gramStart"/>
            <w:r w:rsidRPr="00AB64D2">
              <w:rPr>
                <w:rFonts w:ascii="Arial" w:hAnsi="Arial" w:cs="Arial"/>
                <w:sz w:val="16"/>
                <w:szCs w:val="16"/>
                <w:lang w:val="en-ZA" w:eastAsia="en-ZA"/>
              </w:rPr>
              <w:t>STD)(</w:t>
            </w:r>
            <w:proofErr w:type="gramEnd"/>
            <w:r w:rsidRPr="00AB64D2">
              <w:rPr>
                <w:rFonts w:ascii="Arial" w:hAnsi="Arial" w:cs="Arial"/>
                <w:sz w:val="16"/>
                <w:szCs w:val="16"/>
                <w:lang w:val="en-ZA" w:eastAsia="en-ZA"/>
              </w:rPr>
              <w:t>B)</w:t>
            </w:r>
          </w:p>
        </w:tc>
        <w:tc>
          <w:tcPr>
            <w:tcW w:w="724" w:type="pct"/>
            <w:shd w:val="clear" w:color="auto" w:fill="auto"/>
            <w:vAlign w:val="center"/>
            <w:hideMark/>
          </w:tcPr>
          <w:p w14:paraId="06B70E5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Connor Server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37AD465E"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0D71512E"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4F43FAB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7DF5663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4A5F26D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3F62F93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52FFF31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401DD56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5391C48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1A2CB07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3F7B1ED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715A4AB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66F192EC" w14:textId="77777777" w:rsidTr="002B0BD9">
        <w:trPr>
          <w:trHeight w:val="570"/>
        </w:trPr>
        <w:tc>
          <w:tcPr>
            <w:tcW w:w="199" w:type="pct"/>
            <w:shd w:val="clear" w:color="auto" w:fill="auto"/>
            <w:noWrap/>
            <w:vAlign w:val="center"/>
            <w:hideMark/>
          </w:tcPr>
          <w:p w14:paraId="4AF090D1"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10</w:t>
            </w:r>
          </w:p>
        </w:tc>
        <w:tc>
          <w:tcPr>
            <w:tcW w:w="395" w:type="pct"/>
            <w:shd w:val="clear" w:color="auto" w:fill="auto"/>
            <w:vAlign w:val="center"/>
            <w:hideMark/>
          </w:tcPr>
          <w:p w14:paraId="09F08E4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Display and Control</w:t>
            </w:r>
          </w:p>
        </w:tc>
        <w:tc>
          <w:tcPr>
            <w:tcW w:w="365" w:type="pct"/>
            <w:shd w:val="clear" w:color="auto" w:fill="auto"/>
            <w:noWrap/>
            <w:vAlign w:val="center"/>
            <w:hideMark/>
          </w:tcPr>
          <w:p w14:paraId="6C8EDFEE"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303501173</w:t>
            </w:r>
          </w:p>
        </w:tc>
        <w:tc>
          <w:tcPr>
            <w:tcW w:w="292" w:type="pct"/>
            <w:shd w:val="clear" w:color="auto" w:fill="auto"/>
            <w:vAlign w:val="center"/>
            <w:hideMark/>
          </w:tcPr>
          <w:p w14:paraId="403198C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DS-6916UDI(C)(STD)</w:t>
            </w:r>
          </w:p>
        </w:tc>
        <w:tc>
          <w:tcPr>
            <w:tcW w:w="724" w:type="pct"/>
            <w:shd w:val="clear" w:color="auto" w:fill="auto"/>
            <w:vAlign w:val="center"/>
            <w:hideMark/>
          </w:tcPr>
          <w:p w14:paraId="49BE288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1F2501DC"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69C50759"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46B7C48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12FBA87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5B7BB2C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33856CC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0ABFAB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00BF380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42D5E2D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226C8B6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392CDB4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08E57CC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03ADA786" w14:textId="77777777" w:rsidTr="002B0BD9">
        <w:trPr>
          <w:trHeight w:val="855"/>
        </w:trPr>
        <w:tc>
          <w:tcPr>
            <w:tcW w:w="199" w:type="pct"/>
            <w:shd w:val="clear" w:color="auto" w:fill="auto"/>
            <w:noWrap/>
            <w:vAlign w:val="center"/>
            <w:hideMark/>
          </w:tcPr>
          <w:p w14:paraId="5C9E4864"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11</w:t>
            </w:r>
          </w:p>
        </w:tc>
        <w:tc>
          <w:tcPr>
            <w:tcW w:w="395" w:type="pct"/>
            <w:shd w:val="clear" w:color="auto" w:fill="auto"/>
            <w:vAlign w:val="center"/>
            <w:hideMark/>
          </w:tcPr>
          <w:p w14:paraId="3F4C0A4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Others</w:t>
            </w:r>
          </w:p>
        </w:tc>
        <w:tc>
          <w:tcPr>
            <w:tcW w:w="365" w:type="pct"/>
            <w:shd w:val="clear" w:color="auto" w:fill="auto"/>
            <w:noWrap/>
            <w:vAlign w:val="center"/>
            <w:hideMark/>
          </w:tcPr>
          <w:p w14:paraId="63343457"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302502715</w:t>
            </w:r>
          </w:p>
        </w:tc>
        <w:tc>
          <w:tcPr>
            <w:tcW w:w="292" w:type="pct"/>
            <w:shd w:val="clear" w:color="auto" w:fill="auto"/>
            <w:vAlign w:val="center"/>
            <w:hideMark/>
          </w:tcPr>
          <w:p w14:paraId="64C8DDE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DS-D5043QE(O-</w:t>
            </w:r>
            <w:proofErr w:type="gramStart"/>
            <w:r w:rsidRPr="00AB64D2">
              <w:rPr>
                <w:rFonts w:ascii="Arial" w:hAnsi="Arial" w:cs="Arial"/>
                <w:sz w:val="16"/>
                <w:szCs w:val="16"/>
                <w:lang w:val="en-ZA" w:eastAsia="en-ZA"/>
              </w:rPr>
              <w:t>STD)(</w:t>
            </w:r>
            <w:proofErr w:type="gramEnd"/>
            <w:r w:rsidRPr="00AB64D2">
              <w:rPr>
                <w:rFonts w:ascii="Arial" w:hAnsi="Arial" w:cs="Arial"/>
                <w:sz w:val="16"/>
                <w:szCs w:val="16"/>
                <w:lang w:val="en-ZA" w:eastAsia="en-ZA"/>
              </w:rPr>
              <w:t>European standard)</w:t>
            </w:r>
          </w:p>
        </w:tc>
        <w:tc>
          <w:tcPr>
            <w:tcW w:w="724" w:type="pct"/>
            <w:shd w:val="clear" w:color="auto" w:fill="auto"/>
            <w:vAlign w:val="center"/>
            <w:hideMark/>
          </w:tcPr>
          <w:p w14:paraId="08F68B4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754A6694"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10</w:t>
            </w:r>
          </w:p>
        </w:tc>
        <w:tc>
          <w:tcPr>
            <w:tcW w:w="170" w:type="pct"/>
            <w:shd w:val="clear" w:color="auto" w:fill="auto"/>
            <w:noWrap/>
            <w:vAlign w:val="bottom"/>
            <w:hideMark/>
          </w:tcPr>
          <w:p w14:paraId="424E2DA8"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4C3A637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7706B97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580650B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05535CC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6A1A8E5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7D36FD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576ECA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5E611F6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4EFD90D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70ABA38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65823F1D" w14:textId="77777777" w:rsidTr="002B0BD9">
        <w:trPr>
          <w:trHeight w:val="570"/>
        </w:trPr>
        <w:tc>
          <w:tcPr>
            <w:tcW w:w="199" w:type="pct"/>
            <w:shd w:val="clear" w:color="auto" w:fill="auto"/>
            <w:noWrap/>
            <w:vAlign w:val="center"/>
            <w:hideMark/>
          </w:tcPr>
          <w:p w14:paraId="380070C2"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12</w:t>
            </w:r>
          </w:p>
        </w:tc>
        <w:tc>
          <w:tcPr>
            <w:tcW w:w="395" w:type="pct"/>
            <w:shd w:val="clear" w:color="auto" w:fill="auto"/>
            <w:vAlign w:val="center"/>
            <w:hideMark/>
          </w:tcPr>
          <w:p w14:paraId="03F29B5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Others</w:t>
            </w:r>
          </w:p>
        </w:tc>
        <w:tc>
          <w:tcPr>
            <w:tcW w:w="365" w:type="pct"/>
            <w:shd w:val="clear" w:color="auto" w:fill="auto"/>
            <w:noWrap/>
            <w:vAlign w:val="center"/>
            <w:hideMark/>
          </w:tcPr>
          <w:p w14:paraId="0D3E42C8"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190115893</w:t>
            </w:r>
          </w:p>
        </w:tc>
        <w:tc>
          <w:tcPr>
            <w:tcW w:w="292" w:type="pct"/>
            <w:shd w:val="clear" w:color="auto" w:fill="auto"/>
            <w:vAlign w:val="center"/>
            <w:hideMark/>
          </w:tcPr>
          <w:p w14:paraId="2894B4E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DS-DM4255W</w:t>
            </w:r>
          </w:p>
        </w:tc>
        <w:tc>
          <w:tcPr>
            <w:tcW w:w="724" w:type="pct"/>
            <w:shd w:val="clear" w:color="auto" w:fill="auto"/>
            <w:vAlign w:val="center"/>
            <w:hideMark/>
          </w:tcPr>
          <w:p w14:paraId="6BEC7E8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6ABF9407"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10</w:t>
            </w:r>
          </w:p>
        </w:tc>
        <w:tc>
          <w:tcPr>
            <w:tcW w:w="170" w:type="pct"/>
            <w:shd w:val="clear" w:color="auto" w:fill="auto"/>
            <w:noWrap/>
            <w:vAlign w:val="bottom"/>
            <w:hideMark/>
          </w:tcPr>
          <w:p w14:paraId="529EC25C"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2F9319E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39550AD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0E8D606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60B80CC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0FCF4BC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E9B7D3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4E208CD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51C7DB5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7B374EA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13D1750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3AF9B8E2" w14:textId="77777777" w:rsidTr="002B0BD9">
        <w:trPr>
          <w:trHeight w:val="570"/>
        </w:trPr>
        <w:tc>
          <w:tcPr>
            <w:tcW w:w="199" w:type="pct"/>
            <w:shd w:val="clear" w:color="auto" w:fill="auto"/>
            <w:noWrap/>
            <w:vAlign w:val="center"/>
            <w:hideMark/>
          </w:tcPr>
          <w:p w14:paraId="50BC2BA1"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13</w:t>
            </w:r>
          </w:p>
        </w:tc>
        <w:tc>
          <w:tcPr>
            <w:tcW w:w="395" w:type="pct"/>
            <w:shd w:val="clear" w:color="auto" w:fill="auto"/>
            <w:vAlign w:val="center"/>
            <w:hideMark/>
          </w:tcPr>
          <w:p w14:paraId="5DE28F23"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Backend Products</w:t>
            </w:r>
          </w:p>
        </w:tc>
        <w:tc>
          <w:tcPr>
            <w:tcW w:w="365" w:type="pct"/>
            <w:shd w:val="clear" w:color="auto" w:fill="auto"/>
            <w:noWrap/>
            <w:vAlign w:val="center"/>
            <w:hideMark/>
          </w:tcPr>
          <w:p w14:paraId="579A0EC6"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303617099</w:t>
            </w:r>
          </w:p>
        </w:tc>
        <w:tc>
          <w:tcPr>
            <w:tcW w:w="292" w:type="pct"/>
            <w:shd w:val="clear" w:color="auto" w:fill="auto"/>
            <w:vAlign w:val="center"/>
            <w:hideMark/>
          </w:tcPr>
          <w:p w14:paraId="4C35B2B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iDS-9632NXI-M8/X(STD)</w:t>
            </w:r>
          </w:p>
        </w:tc>
        <w:tc>
          <w:tcPr>
            <w:tcW w:w="724" w:type="pct"/>
            <w:shd w:val="clear" w:color="auto" w:fill="auto"/>
            <w:vAlign w:val="center"/>
            <w:hideMark/>
          </w:tcPr>
          <w:p w14:paraId="43153EA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2111DE18"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2</w:t>
            </w:r>
          </w:p>
        </w:tc>
        <w:tc>
          <w:tcPr>
            <w:tcW w:w="170" w:type="pct"/>
            <w:shd w:val="clear" w:color="auto" w:fill="auto"/>
            <w:noWrap/>
            <w:vAlign w:val="bottom"/>
            <w:hideMark/>
          </w:tcPr>
          <w:p w14:paraId="45820C7F"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36</w:t>
            </w:r>
          </w:p>
        </w:tc>
        <w:tc>
          <w:tcPr>
            <w:tcW w:w="278" w:type="pct"/>
            <w:shd w:val="clear" w:color="auto" w:fill="auto"/>
            <w:noWrap/>
            <w:vAlign w:val="bottom"/>
            <w:hideMark/>
          </w:tcPr>
          <w:p w14:paraId="29262C7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unit</w:t>
            </w:r>
          </w:p>
        </w:tc>
        <w:tc>
          <w:tcPr>
            <w:tcW w:w="283" w:type="pct"/>
            <w:shd w:val="clear" w:color="auto" w:fill="auto"/>
            <w:noWrap/>
            <w:vAlign w:val="bottom"/>
            <w:hideMark/>
          </w:tcPr>
          <w:p w14:paraId="3883CFC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33C5FDC0"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4DA4720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38B7A17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77B9C55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2CD4918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71DF58F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206581D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71328A8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49563E80" w14:textId="77777777" w:rsidTr="002B0BD9">
        <w:trPr>
          <w:trHeight w:val="570"/>
        </w:trPr>
        <w:tc>
          <w:tcPr>
            <w:tcW w:w="199" w:type="pct"/>
            <w:shd w:val="clear" w:color="auto" w:fill="auto"/>
            <w:noWrap/>
            <w:vAlign w:val="center"/>
            <w:hideMark/>
          </w:tcPr>
          <w:p w14:paraId="19368D8C"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14</w:t>
            </w:r>
          </w:p>
        </w:tc>
        <w:tc>
          <w:tcPr>
            <w:tcW w:w="395" w:type="pct"/>
            <w:shd w:val="clear" w:color="auto" w:fill="auto"/>
            <w:vAlign w:val="center"/>
            <w:hideMark/>
          </w:tcPr>
          <w:p w14:paraId="5CE0E65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Support</w:t>
            </w:r>
          </w:p>
        </w:tc>
        <w:tc>
          <w:tcPr>
            <w:tcW w:w="365" w:type="pct"/>
            <w:shd w:val="clear" w:color="auto" w:fill="auto"/>
            <w:noWrap/>
            <w:vAlign w:val="center"/>
            <w:hideMark/>
          </w:tcPr>
          <w:p w14:paraId="3AF24199"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N/A</w:t>
            </w:r>
          </w:p>
        </w:tc>
        <w:tc>
          <w:tcPr>
            <w:tcW w:w="292" w:type="pct"/>
            <w:shd w:val="clear" w:color="auto" w:fill="auto"/>
            <w:vAlign w:val="center"/>
            <w:hideMark/>
          </w:tcPr>
          <w:p w14:paraId="7ACB4CD1"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N/A</w:t>
            </w:r>
          </w:p>
        </w:tc>
        <w:tc>
          <w:tcPr>
            <w:tcW w:w="724" w:type="pct"/>
            <w:shd w:val="clear" w:color="auto" w:fill="auto"/>
            <w:vAlign w:val="center"/>
            <w:hideMark/>
          </w:tcPr>
          <w:p w14:paraId="644EDDA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4099D630"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68BAC1B5"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12</w:t>
            </w:r>
          </w:p>
        </w:tc>
        <w:tc>
          <w:tcPr>
            <w:tcW w:w="278" w:type="pct"/>
            <w:shd w:val="clear" w:color="auto" w:fill="auto"/>
            <w:noWrap/>
            <w:vAlign w:val="bottom"/>
            <w:hideMark/>
          </w:tcPr>
          <w:p w14:paraId="5FA62786"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months</w:t>
            </w:r>
          </w:p>
        </w:tc>
        <w:tc>
          <w:tcPr>
            <w:tcW w:w="283" w:type="pct"/>
            <w:shd w:val="clear" w:color="auto" w:fill="auto"/>
            <w:noWrap/>
            <w:vAlign w:val="bottom"/>
            <w:hideMark/>
          </w:tcPr>
          <w:p w14:paraId="044739A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3B7BFD82"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EB93A6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43020A2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404D909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7AB05FFE"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5B5F987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7D6A187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6A39E01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1889D493" w14:textId="77777777" w:rsidTr="002B0BD9">
        <w:trPr>
          <w:trHeight w:val="3135"/>
        </w:trPr>
        <w:tc>
          <w:tcPr>
            <w:tcW w:w="199" w:type="pct"/>
            <w:shd w:val="clear" w:color="auto" w:fill="auto"/>
            <w:noWrap/>
            <w:vAlign w:val="center"/>
            <w:hideMark/>
          </w:tcPr>
          <w:p w14:paraId="0CA8892C"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15</w:t>
            </w:r>
          </w:p>
        </w:tc>
        <w:tc>
          <w:tcPr>
            <w:tcW w:w="395" w:type="pct"/>
            <w:shd w:val="clear" w:color="auto" w:fill="auto"/>
            <w:vAlign w:val="center"/>
            <w:hideMark/>
          </w:tcPr>
          <w:p w14:paraId="38A31A3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System Support</w:t>
            </w:r>
            <w:r w:rsidRPr="00AB64D2">
              <w:rPr>
                <w:rFonts w:ascii="Arial" w:hAnsi="Arial" w:cs="Arial"/>
                <w:sz w:val="16"/>
                <w:szCs w:val="16"/>
                <w:lang w:val="en-ZA" w:eastAsia="en-ZA"/>
              </w:rPr>
              <w:br/>
              <w:t>Price 40 hours per year in the schedule, price each is daily charge / rate (and only billed when used)</w:t>
            </w:r>
          </w:p>
        </w:tc>
        <w:tc>
          <w:tcPr>
            <w:tcW w:w="365" w:type="pct"/>
            <w:shd w:val="clear" w:color="auto" w:fill="auto"/>
            <w:noWrap/>
            <w:vAlign w:val="center"/>
            <w:hideMark/>
          </w:tcPr>
          <w:p w14:paraId="6430FFBA"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N/A</w:t>
            </w:r>
          </w:p>
        </w:tc>
        <w:tc>
          <w:tcPr>
            <w:tcW w:w="292" w:type="pct"/>
            <w:shd w:val="clear" w:color="auto" w:fill="auto"/>
            <w:vAlign w:val="center"/>
            <w:hideMark/>
          </w:tcPr>
          <w:p w14:paraId="46CF5D4F"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N/A</w:t>
            </w:r>
          </w:p>
        </w:tc>
        <w:tc>
          <w:tcPr>
            <w:tcW w:w="724" w:type="pct"/>
            <w:shd w:val="clear" w:color="auto" w:fill="auto"/>
            <w:vAlign w:val="center"/>
            <w:hideMark/>
          </w:tcPr>
          <w:p w14:paraId="1C3B784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30819701"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40</w:t>
            </w:r>
          </w:p>
        </w:tc>
        <w:tc>
          <w:tcPr>
            <w:tcW w:w="170" w:type="pct"/>
            <w:shd w:val="clear" w:color="auto" w:fill="auto"/>
            <w:noWrap/>
            <w:vAlign w:val="bottom"/>
            <w:hideMark/>
          </w:tcPr>
          <w:p w14:paraId="768AD415"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w:t>
            </w:r>
          </w:p>
        </w:tc>
        <w:tc>
          <w:tcPr>
            <w:tcW w:w="278" w:type="pct"/>
            <w:shd w:val="clear" w:color="auto" w:fill="auto"/>
            <w:noWrap/>
            <w:vAlign w:val="bottom"/>
            <w:hideMark/>
          </w:tcPr>
          <w:p w14:paraId="46F717D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years</w:t>
            </w:r>
          </w:p>
        </w:tc>
        <w:tc>
          <w:tcPr>
            <w:tcW w:w="283" w:type="pct"/>
            <w:shd w:val="clear" w:color="auto" w:fill="auto"/>
            <w:noWrap/>
            <w:vAlign w:val="bottom"/>
            <w:hideMark/>
          </w:tcPr>
          <w:p w14:paraId="105AC12B"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51" w:type="pct"/>
            <w:shd w:val="clear" w:color="auto" w:fill="auto"/>
            <w:noWrap/>
            <w:vAlign w:val="bottom"/>
            <w:hideMark/>
          </w:tcPr>
          <w:p w14:paraId="04B1403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1EF9ADF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6B94903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83" w:type="pct"/>
            <w:shd w:val="clear" w:color="auto" w:fill="auto"/>
            <w:noWrap/>
            <w:vAlign w:val="bottom"/>
            <w:hideMark/>
          </w:tcPr>
          <w:p w14:paraId="3D6E390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34" w:type="pct"/>
            <w:shd w:val="clear" w:color="auto" w:fill="auto"/>
            <w:noWrap/>
            <w:vAlign w:val="bottom"/>
            <w:hideMark/>
          </w:tcPr>
          <w:p w14:paraId="488E4BF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w:t>
            </w:r>
          </w:p>
        </w:tc>
        <w:tc>
          <w:tcPr>
            <w:tcW w:w="278" w:type="pct"/>
            <w:shd w:val="clear" w:color="auto" w:fill="auto"/>
            <w:noWrap/>
            <w:vAlign w:val="bottom"/>
            <w:hideMark/>
          </w:tcPr>
          <w:p w14:paraId="1604D95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38" w:type="pct"/>
            <w:shd w:val="clear" w:color="auto" w:fill="auto"/>
            <w:noWrap/>
            <w:vAlign w:val="bottom"/>
            <w:hideMark/>
          </w:tcPr>
          <w:p w14:paraId="531372B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c>
          <w:tcPr>
            <w:tcW w:w="294" w:type="pct"/>
            <w:shd w:val="clear" w:color="auto" w:fill="auto"/>
            <w:noWrap/>
            <w:vAlign w:val="bottom"/>
            <w:hideMark/>
          </w:tcPr>
          <w:p w14:paraId="2C24BD9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   </w:t>
            </w:r>
          </w:p>
        </w:tc>
      </w:tr>
      <w:tr w:rsidR="001B62E9" w:rsidRPr="00AB64D2" w14:paraId="00484C81" w14:textId="77777777" w:rsidTr="002B0BD9">
        <w:trPr>
          <w:trHeight w:val="570"/>
        </w:trPr>
        <w:tc>
          <w:tcPr>
            <w:tcW w:w="199" w:type="pct"/>
            <w:shd w:val="clear" w:color="auto" w:fill="auto"/>
            <w:noWrap/>
            <w:vAlign w:val="center"/>
            <w:hideMark/>
          </w:tcPr>
          <w:p w14:paraId="7AACBDE7"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16</w:t>
            </w:r>
          </w:p>
        </w:tc>
        <w:tc>
          <w:tcPr>
            <w:tcW w:w="395" w:type="pct"/>
            <w:shd w:val="clear" w:color="auto" w:fill="auto"/>
            <w:vAlign w:val="center"/>
            <w:hideMark/>
          </w:tcPr>
          <w:p w14:paraId="4FFE311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Contingency sum</w:t>
            </w:r>
          </w:p>
        </w:tc>
        <w:tc>
          <w:tcPr>
            <w:tcW w:w="365" w:type="pct"/>
            <w:shd w:val="clear" w:color="auto" w:fill="auto"/>
            <w:noWrap/>
            <w:vAlign w:val="center"/>
            <w:hideMark/>
          </w:tcPr>
          <w:p w14:paraId="65AE2807" w14:textId="77777777" w:rsidR="00AB64D2" w:rsidRPr="00AB64D2" w:rsidRDefault="00AB64D2" w:rsidP="00AB64D2">
            <w:pPr>
              <w:jc w:val="center"/>
              <w:rPr>
                <w:rFonts w:ascii="Arial" w:hAnsi="Arial" w:cs="Arial"/>
                <w:sz w:val="16"/>
                <w:szCs w:val="16"/>
                <w:lang w:val="en-ZA" w:eastAsia="en-ZA"/>
              </w:rPr>
            </w:pPr>
            <w:r w:rsidRPr="00AB64D2">
              <w:rPr>
                <w:rFonts w:ascii="Arial" w:hAnsi="Arial" w:cs="Arial"/>
                <w:sz w:val="16"/>
                <w:szCs w:val="16"/>
                <w:lang w:val="en-ZA" w:eastAsia="en-ZA"/>
              </w:rPr>
              <w:t>N/A</w:t>
            </w:r>
          </w:p>
        </w:tc>
        <w:tc>
          <w:tcPr>
            <w:tcW w:w="292" w:type="pct"/>
            <w:shd w:val="clear" w:color="auto" w:fill="auto"/>
            <w:vAlign w:val="center"/>
            <w:hideMark/>
          </w:tcPr>
          <w:p w14:paraId="65428B3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N/A</w:t>
            </w:r>
          </w:p>
        </w:tc>
        <w:tc>
          <w:tcPr>
            <w:tcW w:w="724" w:type="pct"/>
            <w:shd w:val="clear" w:color="auto" w:fill="auto"/>
            <w:vAlign w:val="center"/>
            <w:hideMark/>
          </w:tcPr>
          <w:p w14:paraId="44E4257C"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CCTV Control Room</w:t>
            </w:r>
            <w:r w:rsidRPr="00AB64D2">
              <w:rPr>
                <w:rFonts w:ascii="Arial" w:hAnsi="Arial" w:cs="Arial"/>
                <w:sz w:val="16"/>
                <w:szCs w:val="16"/>
                <w:lang w:val="en-ZA" w:eastAsia="en-ZA"/>
              </w:rPr>
              <w:br/>
              <w:t>28 Connor Street</w:t>
            </w:r>
          </w:p>
        </w:tc>
        <w:tc>
          <w:tcPr>
            <w:tcW w:w="199" w:type="pct"/>
            <w:shd w:val="clear" w:color="auto" w:fill="auto"/>
            <w:noWrap/>
            <w:vAlign w:val="bottom"/>
            <w:hideMark/>
          </w:tcPr>
          <w:p w14:paraId="7F7ED1B9"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1</w:t>
            </w:r>
          </w:p>
        </w:tc>
        <w:tc>
          <w:tcPr>
            <w:tcW w:w="170" w:type="pct"/>
            <w:shd w:val="clear" w:color="auto" w:fill="auto"/>
            <w:noWrap/>
            <w:vAlign w:val="bottom"/>
            <w:hideMark/>
          </w:tcPr>
          <w:p w14:paraId="3F409194" w14:textId="77777777" w:rsidR="00AB64D2" w:rsidRPr="00AB64D2" w:rsidRDefault="00AB64D2" w:rsidP="00AB64D2">
            <w:pPr>
              <w:jc w:val="right"/>
              <w:rPr>
                <w:rFonts w:ascii="Arial" w:hAnsi="Arial" w:cs="Arial"/>
                <w:sz w:val="16"/>
                <w:szCs w:val="16"/>
                <w:lang w:val="en-ZA" w:eastAsia="en-ZA"/>
              </w:rPr>
            </w:pPr>
            <w:r w:rsidRPr="00AB64D2">
              <w:rPr>
                <w:rFonts w:ascii="Arial" w:hAnsi="Arial" w:cs="Arial"/>
                <w:sz w:val="16"/>
                <w:szCs w:val="16"/>
                <w:lang w:val="en-ZA" w:eastAsia="en-ZA"/>
              </w:rPr>
              <w:t>3</w:t>
            </w:r>
          </w:p>
        </w:tc>
        <w:tc>
          <w:tcPr>
            <w:tcW w:w="278" w:type="pct"/>
            <w:shd w:val="clear" w:color="auto" w:fill="auto"/>
            <w:noWrap/>
            <w:vAlign w:val="bottom"/>
            <w:hideMark/>
          </w:tcPr>
          <w:p w14:paraId="2B1DBFD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years</w:t>
            </w:r>
          </w:p>
        </w:tc>
        <w:tc>
          <w:tcPr>
            <w:tcW w:w="283" w:type="pct"/>
            <w:shd w:val="clear" w:color="auto" w:fill="auto"/>
            <w:noWrap/>
            <w:vAlign w:val="bottom"/>
            <w:hideMark/>
          </w:tcPr>
          <w:p w14:paraId="2F559C9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50 000.00 </w:t>
            </w:r>
          </w:p>
        </w:tc>
        <w:tc>
          <w:tcPr>
            <w:tcW w:w="251" w:type="pct"/>
            <w:shd w:val="clear" w:color="auto" w:fill="auto"/>
            <w:noWrap/>
            <w:vAlign w:val="bottom"/>
            <w:hideMark/>
          </w:tcPr>
          <w:p w14:paraId="0264D52D"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50 000.00 </w:t>
            </w:r>
          </w:p>
        </w:tc>
        <w:tc>
          <w:tcPr>
            <w:tcW w:w="283" w:type="pct"/>
            <w:shd w:val="clear" w:color="auto" w:fill="auto"/>
            <w:noWrap/>
            <w:vAlign w:val="bottom"/>
            <w:hideMark/>
          </w:tcPr>
          <w:p w14:paraId="7152D90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50 000.00 </w:t>
            </w:r>
          </w:p>
        </w:tc>
        <w:tc>
          <w:tcPr>
            <w:tcW w:w="234" w:type="pct"/>
            <w:shd w:val="clear" w:color="auto" w:fill="auto"/>
            <w:noWrap/>
            <w:vAlign w:val="bottom"/>
            <w:hideMark/>
          </w:tcPr>
          <w:p w14:paraId="125D4F9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50 000.00 </w:t>
            </w:r>
          </w:p>
        </w:tc>
        <w:tc>
          <w:tcPr>
            <w:tcW w:w="283" w:type="pct"/>
            <w:shd w:val="clear" w:color="auto" w:fill="auto"/>
            <w:noWrap/>
            <w:vAlign w:val="bottom"/>
            <w:hideMark/>
          </w:tcPr>
          <w:p w14:paraId="20C34779"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50 000.00 </w:t>
            </w:r>
          </w:p>
        </w:tc>
        <w:tc>
          <w:tcPr>
            <w:tcW w:w="234" w:type="pct"/>
            <w:shd w:val="clear" w:color="auto" w:fill="auto"/>
            <w:noWrap/>
            <w:vAlign w:val="bottom"/>
            <w:hideMark/>
          </w:tcPr>
          <w:p w14:paraId="7E99AAD8"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50 000.00 </w:t>
            </w:r>
          </w:p>
        </w:tc>
        <w:tc>
          <w:tcPr>
            <w:tcW w:w="278" w:type="pct"/>
            <w:shd w:val="clear" w:color="auto" w:fill="auto"/>
            <w:noWrap/>
            <w:vAlign w:val="bottom"/>
            <w:hideMark/>
          </w:tcPr>
          <w:p w14:paraId="683C2205"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150 000.00 </w:t>
            </w:r>
          </w:p>
        </w:tc>
        <w:tc>
          <w:tcPr>
            <w:tcW w:w="238" w:type="pct"/>
            <w:shd w:val="clear" w:color="auto" w:fill="auto"/>
            <w:noWrap/>
            <w:vAlign w:val="bottom"/>
            <w:hideMark/>
          </w:tcPr>
          <w:p w14:paraId="65F1F5E7"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22 500.00 </w:t>
            </w:r>
          </w:p>
        </w:tc>
        <w:tc>
          <w:tcPr>
            <w:tcW w:w="294" w:type="pct"/>
            <w:shd w:val="clear" w:color="auto" w:fill="auto"/>
            <w:noWrap/>
            <w:vAlign w:val="bottom"/>
            <w:hideMark/>
          </w:tcPr>
          <w:p w14:paraId="0E7381D4"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                    172 500.00 </w:t>
            </w:r>
          </w:p>
        </w:tc>
      </w:tr>
      <w:tr w:rsidR="002B0BD9" w:rsidRPr="00AB64D2" w14:paraId="03AC44BD" w14:textId="77777777" w:rsidTr="002B0BD9">
        <w:trPr>
          <w:trHeight w:val="542"/>
        </w:trPr>
        <w:tc>
          <w:tcPr>
            <w:tcW w:w="2174" w:type="pct"/>
            <w:gridSpan w:val="6"/>
            <w:shd w:val="clear" w:color="auto" w:fill="auto"/>
            <w:noWrap/>
            <w:vAlign w:val="bottom"/>
            <w:hideMark/>
          </w:tcPr>
          <w:p w14:paraId="5B4EBBB8"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SUB TOTAL</w:t>
            </w:r>
          </w:p>
          <w:p w14:paraId="159E2627" w14:textId="68D56122" w:rsidR="002B0BD9" w:rsidRPr="00AB64D2" w:rsidRDefault="002B0BD9" w:rsidP="00AB64D2">
            <w:pPr>
              <w:rPr>
                <w:rFonts w:ascii="Arial" w:hAnsi="Arial" w:cs="Arial"/>
                <w:b/>
                <w:bCs/>
                <w:sz w:val="16"/>
                <w:szCs w:val="16"/>
                <w:lang w:val="en-ZA" w:eastAsia="en-ZA"/>
              </w:rPr>
            </w:pPr>
          </w:p>
        </w:tc>
        <w:tc>
          <w:tcPr>
            <w:tcW w:w="170" w:type="pct"/>
            <w:shd w:val="clear" w:color="auto" w:fill="auto"/>
            <w:noWrap/>
            <w:vAlign w:val="bottom"/>
            <w:hideMark/>
          </w:tcPr>
          <w:p w14:paraId="6F2A622F"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78" w:type="pct"/>
            <w:shd w:val="clear" w:color="auto" w:fill="auto"/>
            <w:noWrap/>
            <w:vAlign w:val="bottom"/>
            <w:hideMark/>
          </w:tcPr>
          <w:p w14:paraId="480591DF"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83" w:type="pct"/>
            <w:shd w:val="clear" w:color="auto" w:fill="auto"/>
            <w:noWrap/>
            <w:vAlign w:val="bottom"/>
            <w:hideMark/>
          </w:tcPr>
          <w:p w14:paraId="18B9E7F7"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51" w:type="pct"/>
            <w:shd w:val="clear" w:color="auto" w:fill="auto"/>
            <w:noWrap/>
            <w:vAlign w:val="bottom"/>
            <w:hideMark/>
          </w:tcPr>
          <w:p w14:paraId="2F049AF1"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83" w:type="pct"/>
            <w:shd w:val="clear" w:color="auto" w:fill="auto"/>
            <w:noWrap/>
            <w:vAlign w:val="bottom"/>
            <w:hideMark/>
          </w:tcPr>
          <w:p w14:paraId="5EB8C978"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34" w:type="pct"/>
            <w:shd w:val="clear" w:color="auto" w:fill="auto"/>
            <w:noWrap/>
            <w:vAlign w:val="bottom"/>
            <w:hideMark/>
          </w:tcPr>
          <w:p w14:paraId="7215EA17"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83" w:type="pct"/>
            <w:shd w:val="clear" w:color="auto" w:fill="auto"/>
            <w:noWrap/>
            <w:vAlign w:val="bottom"/>
            <w:hideMark/>
          </w:tcPr>
          <w:p w14:paraId="4DC26AF7"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34" w:type="pct"/>
            <w:shd w:val="clear" w:color="auto" w:fill="auto"/>
            <w:noWrap/>
            <w:vAlign w:val="bottom"/>
            <w:hideMark/>
          </w:tcPr>
          <w:p w14:paraId="368E7440"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78" w:type="pct"/>
            <w:shd w:val="clear" w:color="auto" w:fill="auto"/>
            <w:noWrap/>
            <w:vAlign w:val="bottom"/>
            <w:hideMark/>
          </w:tcPr>
          <w:p w14:paraId="120E9205"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38" w:type="pct"/>
            <w:shd w:val="clear" w:color="auto" w:fill="auto"/>
            <w:noWrap/>
            <w:vAlign w:val="bottom"/>
            <w:hideMark/>
          </w:tcPr>
          <w:p w14:paraId="54048A54"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94" w:type="pct"/>
            <w:shd w:val="clear" w:color="auto" w:fill="auto"/>
            <w:noWrap/>
            <w:vAlign w:val="bottom"/>
          </w:tcPr>
          <w:p w14:paraId="4D3BA16A" w14:textId="4DAF093E" w:rsidR="002B0BD9" w:rsidRPr="00AB64D2" w:rsidRDefault="002B0BD9" w:rsidP="00AB64D2">
            <w:pPr>
              <w:rPr>
                <w:rFonts w:ascii="Arial" w:hAnsi="Arial" w:cs="Arial"/>
                <w:b/>
                <w:bCs/>
                <w:sz w:val="16"/>
                <w:szCs w:val="16"/>
                <w:lang w:val="en-ZA" w:eastAsia="en-ZA"/>
              </w:rPr>
            </w:pPr>
          </w:p>
        </w:tc>
      </w:tr>
      <w:tr w:rsidR="002B0BD9" w:rsidRPr="00AB64D2" w14:paraId="013B55B9" w14:textId="77777777" w:rsidTr="002B0BD9">
        <w:trPr>
          <w:trHeight w:val="430"/>
        </w:trPr>
        <w:tc>
          <w:tcPr>
            <w:tcW w:w="2174" w:type="pct"/>
            <w:gridSpan w:val="6"/>
            <w:shd w:val="clear" w:color="auto" w:fill="auto"/>
            <w:noWrap/>
            <w:vAlign w:val="bottom"/>
            <w:hideMark/>
          </w:tcPr>
          <w:p w14:paraId="2025CD81"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TOTAL CARRIED TO FORM OF OFFER</w:t>
            </w:r>
          </w:p>
          <w:p w14:paraId="003D05DA" w14:textId="6B921165"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170" w:type="pct"/>
            <w:shd w:val="clear" w:color="auto" w:fill="auto"/>
            <w:noWrap/>
            <w:vAlign w:val="bottom"/>
            <w:hideMark/>
          </w:tcPr>
          <w:p w14:paraId="40163345"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78" w:type="pct"/>
            <w:shd w:val="clear" w:color="auto" w:fill="auto"/>
            <w:noWrap/>
            <w:vAlign w:val="bottom"/>
            <w:hideMark/>
          </w:tcPr>
          <w:p w14:paraId="2EB9A4F4"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83" w:type="pct"/>
            <w:shd w:val="clear" w:color="auto" w:fill="auto"/>
            <w:noWrap/>
            <w:vAlign w:val="bottom"/>
            <w:hideMark/>
          </w:tcPr>
          <w:p w14:paraId="22F9E010"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51" w:type="pct"/>
            <w:shd w:val="clear" w:color="auto" w:fill="auto"/>
            <w:noWrap/>
            <w:vAlign w:val="bottom"/>
            <w:hideMark/>
          </w:tcPr>
          <w:p w14:paraId="67157ADC"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83" w:type="pct"/>
            <w:shd w:val="clear" w:color="auto" w:fill="auto"/>
            <w:noWrap/>
            <w:vAlign w:val="bottom"/>
            <w:hideMark/>
          </w:tcPr>
          <w:p w14:paraId="3E173AD7"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34" w:type="pct"/>
            <w:shd w:val="clear" w:color="auto" w:fill="auto"/>
            <w:noWrap/>
            <w:vAlign w:val="bottom"/>
            <w:hideMark/>
          </w:tcPr>
          <w:p w14:paraId="1C3919AF"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83" w:type="pct"/>
            <w:shd w:val="clear" w:color="auto" w:fill="auto"/>
            <w:noWrap/>
            <w:vAlign w:val="bottom"/>
            <w:hideMark/>
          </w:tcPr>
          <w:p w14:paraId="559AFE4D"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34" w:type="pct"/>
            <w:shd w:val="clear" w:color="auto" w:fill="auto"/>
            <w:noWrap/>
            <w:vAlign w:val="bottom"/>
            <w:hideMark/>
          </w:tcPr>
          <w:p w14:paraId="361AC4DD"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78" w:type="pct"/>
            <w:shd w:val="clear" w:color="auto" w:fill="auto"/>
            <w:noWrap/>
            <w:vAlign w:val="bottom"/>
            <w:hideMark/>
          </w:tcPr>
          <w:p w14:paraId="3BFF138C"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38" w:type="pct"/>
            <w:shd w:val="clear" w:color="auto" w:fill="auto"/>
            <w:noWrap/>
            <w:vAlign w:val="bottom"/>
            <w:hideMark/>
          </w:tcPr>
          <w:p w14:paraId="439DC3B7" w14:textId="77777777" w:rsidR="002B0BD9" w:rsidRPr="00AB64D2" w:rsidRDefault="002B0BD9" w:rsidP="00AB64D2">
            <w:pPr>
              <w:rPr>
                <w:rFonts w:ascii="Arial" w:hAnsi="Arial" w:cs="Arial"/>
                <w:b/>
                <w:bCs/>
                <w:sz w:val="16"/>
                <w:szCs w:val="16"/>
                <w:lang w:val="en-ZA" w:eastAsia="en-ZA"/>
              </w:rPr>
            </w:pPr>
            <w:r w:rsidRPr="00AB64D2">
              <w:rPr>
                <w:rFonts w:ascii="Arial" w:hAnsi="Arial" w:cs="Arial"/>
                <w:b/>
                <w:bCs/>
                <w:sz w:val="16"/>
                <w:szCs w:val="16"/>
                <w:lang w:val="en-ZA" w:eastAsia="en-ZA"/>
              </w:rPr>
              <w:t> </w:t>
            </w:r>
          </w:p>
        </w:tc>
        <w:tc>
          <w:tcPr>
            <w:tcW w:w="294" w:type="pct"/>
            <w:shd w:val="clear" w:color="auto" w:fill="auto"/>
            <w:noWrap/>
            <w:vAlign w:val="bottom"/>
          </w:tcPr>
          <w:p w14:paraId="166A25DD" w14:textId="4F027427" w:rsidR="002B0BD9" w:rsidRPr="00AB64D2" w:rsidRDefault="002B0BD9" w:rsidP="00AB64D2">
            <w:pPr>
              <w:rPr>
                <w:rFonts w:ascii="Arial" w:hAnsi="Arial" w:cs="Arial"/>
                <w:b/>
                <w:bCs/>
                <w:sz w:val="16"/>
                <w:szCs w:val="16"/>
                <w:lang w:val="en-ZA" w:eastAsia="en-ZA"/>
              </w:rPr>
            </w:pPr>
          </w:p>
        </w:tc>
      </w:tr>
      <w:tr w:rsidR="001B62E9" w:rsidRPr="00AB64D2" w14:paraId="24CCECEA" w14:textId="77777777" w:rsidTr="002B0BD9">
        <w:trPr>
          <w:trHeight w:val="285"/>
        </w:trPr>
        <w:tc>
          <w:tcPr>
            <w:tcW w:w="1975" w:type="pct"/>
            <w:gridSpan w:val="5"/>
            <w:shd w:val="clear" w:color="auto" w:fill="auto"/>
            <w:noWrap/>
            <w:vAlign w:val="bottom"/>
            <w:hideMark/>
          </w:tcPr>
          <w:p w14:paraId="5C5443CA" w14:textId="77777777" w:rsidR="00AB64D2" w:rsidRPr="00AB64D2" w:rsidRDefault="00AB64D2" w:rsidP="00AB64D2">
            <w:pPr>
              <w:rPr>
                <w:rFonts w:ascii="Arial" w:hAnsi="Arial" w:cs="Arial"/>
                <w:sz w:val="16"/>
                <w:szCs w:val="16"/>
                <w:lang w:val="en-ZA" w:eastAsia="en-ZA"/>
              </w:rPr>
            </w:pPr>
            <w:r w:rsidRPr="00AB64D2">
              <w:rPr>
                <w:rFonts w:ascii="Arial" w:hAnsi="Arial" w:cs="Arial"/>
                <w:sz w:val="16"/>
                <w:szCs w:val="16"/>
                <w:lang w:val="en-ZA" w:eastAsia="en-ZA"/>
              </w:rPr>
              <w:t xml:space="preserve">All escalations should be included in the bid price, </w:t>
            </w:r>
            <w:proofErr w:type="gramStart"/>
            <w:r w:rsidRPr="00AB64D2">
              <w:rPr>
                <w:rFonts w:ascii="Arial" w:hAnsi="Arial" w:cs="Arial"/>
                <w:sz w:val="16"/>
                <w:szCs w:val="16"/>
                <w:lang w:val="en-ZA" w:eastAsia="en-ZA"/>
              </w:rPr>
              <w:t>All</w:t>
            </w:r>
            <w:proofErr w:type="gramEnd"/>
            <w:r w:rsidRPr="00AB64D2">
              <w:rPr>
                <w:rFonts w:ascii="Arial" w:hAnsi="Arial" w:cs="Arial"/>
                <w:sz w:val="16"/>
                <w:szCs w:val="16"/>
                <w:lang w:val="en-ZA" w:eastAsia="en-ZA"/>
              </w:rPr>
              <w:t xml:space="preserve"> pricing to be given in South African Rands.</w:t>
            </w:r>
          </w:p>
        </w:tc>
        <w:tc>
          <w:tcPr>
            <w:tcW w:w="199" w:type="pct"/>
            <w:shd w:val="clear" w:color="auto" w:fill="auto"/>
            <w:noWrap/>
            <w:vAlign w:val="bottom"/>
            <w:hideMark/>
          </w:tcPr>
          <w:p w14:paraId="27B99552" w14:textId="77777777" w:rsidR="00AB64D2" w:rsidRPr="00AB64D2" w:rsidRDefault="00AB64D2" w:rsidP="00AB64D2">
            <w:pPr>
              <w:rPr>
                <w:rFonts w:ascii="Arial" w:hAnsi="Arial" w:cs="Arial"/>
                <w:sz w:val="16"/>
                <w:szCs w:val="16"/>
                <w:lang w:val="en-ZA" w:eastAsia="en-ZA"/>
              </w:rPr>
            </w:pPr>
          </w:p>
        </w:tc>
        <w:tc>
          <w:tcPr>
            <w:tcW w:w="170" w:type="pct"/>
            <w:shd w:val="clear" w:color="auto" w:fill="auto"/>
            <w:noWrap/>
            <w:vAlign w:val="bottom"/>
            <w:hideMark/>
          </w:tcPr>
          <w:p w14:paraId="15A2302D" w14:textId="77777777" w:rsidR="00AB64D2" w:rsidRPr="00AB64D2" w:rsidRDefault="00AB64D2" w:rsidP="00AB64D2">
            <w:pPr>
              <w:rPr>
                <w:sz w:val="16"/>
                <w:szCs w:val="16"/>
                <w:lang w:val="en-ZA" w:eastAsia="en-ZA"/>
              </w:rPr>
            </w:pPr>
          </w:p>
        </w:tc>
        <w:tc>
          <w:tcPr>
            <w:tcW w:w="278" w:type="pct"/>
            <w:shd w:val="clear" w:color="auto" w:fill="auto"/>
            <w:noWrap/>
            <w:vAlign w:val="bottom"/>
            <w:hideMark/>
          </w:tcPr>
          <w:p w14:paraId="0A1EE978" w14:textId="77777777" w:rsidR="00AB64D2" w:rsidRPr="00AB64D2" w:rsidRDefault="00AB64D2" w:rsidP="00AB64D2">
            <w:pPr>
              <w:rPr>
                <w:sz w:val="16"/>
                <w:szCs w:val="16"/>
                <w:lang w:val="en-ZA" w:eastAsia="en-ZA"/>
              </w:rPr>
            </w:pPr>
          </w:p>
        </w:tc>
        <w:tc>
          <w:tcPr>
            <w:tcW w:w="283" w:type="pct"/>
            <w:shd w:val="clear" w:color="auto" w:fill="auto"/>
            <w:noWrap/>
            <w:vAlign w:val="bottom"/>
            <w:hideMark/>
          </w:tcPr>
          <w:p w14:paraId="5EEF6022" w14:textId="77777777" w:rsidR="00AB64D2" w:rsidRPr="00AB64D2" w:rsidRDefault="00AB64D2" w:rsidP="00AB64D2">
            <w:pPr>
              <w:rPr>
                <w:sz w:val="16"/>
                <w:szCs w:val="16"/>
                <w:lang w:val="en-ZA" w:eastAsia="en-ZA"/>
              </w:rPr>
            </w:pPr>
          </w:p>
        </w:tc>
        <w:tc>
          <w:tcPr>
            <w:tcW w:w="251" w:type="pct"/>
            <w:shd w:val="clear" w:color="auto" w:fill="auto"/>
            <w:noWrap/>
            <w:vAlign w:val="bottom"/>
            <w:hideMark/>
          </w:tcPr>
          <w:p w14:paraId="2047D364" w14:textId="77777777" w:rsidR="00AB64D2" w:rsidRPr="00AB64D2" w:rsidRDefault="00AB64D2" w:rsidP="00AB64D2">
            <w:pPr>
              <w:rPr>
                <w:sz w:val="16"/>
                <w:szCs w:val="16"/>
                <w:lang w:val="en-ZA" w:eastAsia="en-ZA"/>
              </w:rPr>
            </w:pPr>
          </w:p>
        </w:tc>
        <w:tc>
          <w:tcPr>
            <w:tcW w:w="283" w:type="pct"/>
            <w:shd w:val="clear" w:color="auto" w:fill="auto"/>
            <w:noWrap/>
            <w:vAlign w:val="bottom"/>
            <w:hideMark/>
          </w:tcPr>
          <w:p w14:paraId="7E857166" w14:textId="77777777" w:rsidR="00AB64D2" w:rsidRPr="00AB64D2" w:rsidRDefault="00AB64D2" w:rsidP="00AB64D2">
            <w:pPr>
              <w:rPr>
                <w:sz w:val="16"/>
                <w:szCs w:val="16"/>
                <w:lang w:val="en-ZA" w:eastAsia="en-ZA"/>
              </w:rPr>
            </w:pPr>
          </w:p>
        </w:tc>
        <w:tc>
          <w:tcPr>
            <w:tcW w:w="234" w:type="pct"/>
            <w:shd w:val="clear" w:color="auto" w:fill="auto"/>
            <w:noWrap/>
            <w:vAlign w:val="bottom"/>
            <w:hideMark/>
          </w:tcPr>
          <w:p w14:paraId="605C6098" w14:textId="77777777" w:rsidR="00AB64D2" w:rsidRPr="00AB64D2" w:rsidRDefault="00AB64D2" w:rsidP="00AB64D2">
            <w:pPr>
              <w:rPr>
                <w:sz w:val="16"/>
                <w:szCs w:val="16"/>
                <w:lang w:val="en-ZA" w:eastAsia="en-ZA"/>
              </w:rPr>
            </w:pPr>
          </w:p>
        </w:tc>
        <w:tc>
          <w:tcPr>
            <w:tcW w:w="283" w:type="pct"/>
            <w:shd w:val="clear" w:color="auto" w:fill="auto"/>
            <w:noWrap/>
            <w:vAlign w:val="bottom"/>
            <w:hideMark/>
          </w:tcPr>
          <w:p w14:paraId="52F2A1E0" w14:textId="77777777" w:rsidR="00AB64D2" w:rsidRPr="00AB64D2" w:rsidRDefault="00AB64D2" w:rsidP="00AB64D2">
            <w:pPr>
              <w:rPr>
                <w:sz w:val="16"/>
                <w:szCs w:val="16"/>
                <w:lang w:val="en-ZA" w:eastAsia="en-ZA"/>
              </w:rPr>
            </w:pPr>
          </w:p>
        </w:tc>
        <w:tc>
          <w:tcPr>
            <w:tcW w:w="234" w:type="pct"/>
            <w:shd w:val="clear" w:color="auto" w:fill="auto"/>
            <w:noWrap/>
            <w:vAlign w:val="bottom"/>
            <w:hideMark/>
          </w:tcPr>
          <w:p w14:paraId="4138F57A" w14:textId="77777777" w:rsidR="00AB64D2" w:rsidRPr="00AB64D2" w:rsidRDefault="00AB64D2" w:rsidP="00AB64D2">
            <w:pPr>
              <w:rPr>
                <w:sz w:val="16"/>
                <w:szCs w:val="16"/>
                <w:lang w:val="en-ZA" w:eastAsia="en-ZA"/>
              </w:rPr>
            </w:pPr>
          </w:p>
        </w:tc>
        <w:tc>
          <w:tcPr>
            <w:tcW w:w="278" w:type="pct"/>
            <w:shd w:val="clear" w:color="auto" w:fill="auto"/>
            <w:noWrap/>
            <w:vAlign w:val="bottom"/>
            <w:hideMark/>
          </w:tcPr>
          <w:p w14:paraId="412E20C3" w14:textId="77777777" w:rsidR="00AB64D2" w:rsidRPr="00AB64D2" w:rsidRDefault="00AB64D2" w:rsidP="00AB64D2">
            <w:pPr>
              <w:rPr>
                <w:sz w:val="16"/>
                <w:szCs w:val="16"/>
                <w:lang w:val="en-ZA" w:eastAsia="en-ZA"/>
              </w:rPr>
            </w:pPr>
          </w:p>
        </w:tc>
        <w:tc>
          <w:tcPr>
            <w:tcW w:w="238" w:type="pct"/>
            <w:shd w:val="clear" w:color="auto" w:fill="auto"/>
            <w:noWrap/>
            <w:vAlign w:val="bottom"/>
            <w:hideMark/>
          </w:tcPr>
          <w:p w14:paraId="21ABB1B5" w14:textId="77777777" w:rsidR="00AB64D2" w:rsidRPr="00AB64D2" w:rsidRDefault="00AB64D2" w:rsidP="00AB64D2">
            <w:pPr>
              <w:rPr>
                <w:sz w:val="16"/>
                <w:szCs w:val="16"/>
                <w:lang w:val="en-ZA" w:eastAsia="en-ZA"/>
              </w:rPr>
            </w:pPr>
          </w:p>
        </w:tc>
        <w:tc>
          <w:tcPr>
            <w:tcW w:w="294" w:type="pct"/>
            <w:shd w:val="clear" w:color="auto" w:fill="auto"/>
            <w:noWrap/>
            <w:vAlign w:val="bottom"/>
            <w:hideMark/>
          </w:tcPr>
          <w:p w14:paraId="52CD3090" w14:textId="77777777" w:rsidR="00AB64D2" w:rsidRPr="00AB64D2" w:rsidRDefault="00AB64D2" w:rsidP="00AB64D2">
            <w:pPr>
              <w:rPr>
                <w:sz w:val="16"/>
                <w:szCs w:val="16"/>
                <w:lang w:val="en-ZA" w:eastAsia="en-ZA"/>
              </w:rPr>
            </w:pPr>
          </w:p>
        </w:tc>
      </w:tr>
    </w:tbl>
    <w:p w14:paraId="61B637C7" w14:textId="77777777" w:rsidR="00EE42BE" w:rsidRDefault="00EE42BE" w:rsidP="00135C5B">
      <w:pPr>
        <w:keepNext/>
        <w:spacing w:before="240" w:after="60" w:line="276" w:lineRule="auto"/>
        <w:outlineLvl w:val="0"/>
        <w:rPr>
          <w:rFonts w:ascii="Arial" w:hAnsi="Arial"/>
          <w:b/>
          <w:bCs/>
          <w:kern w:val="32"/>
          <w:lang w:val="en-GB" w:eastAsia="en-GB"/>
        </w:rPr>
      </w:pPr>
    </w:p>
    <w:p w14:paraId="192239DE" w14:textId="77777777" w:rsidR="00EE42BE" w:rsidRDefault="00EE42BE" w:rsidP="00135C5B">
      <w:pPr>
        <w:keepNext/>
        <w:spacing w:before="240" w:after="60" w:line="276" w:lineRule="auto"/>
        <w:outlineLvl w:val="0"/>
        <w:rPr>
          <w:rFonts w:ascii="Arial" w:hAnsi="Arial"/>
          <w:b/>
          <w:bCs/>
          <w:kern w:val="32"/>
          <w:lang w:val="en-GB" w:eastAsia="en-GB"/>
        </w:rPr>
      </w:pPr>
    </w:p>
    <w:p w14:paraId="5700D9D8" w14:textId="77777777" w:rsidR="00EE42BE" w:rsidRDefault="00EE42BE" w:rsidP="00135C5B">
      <w:pPr>
        <w:keepNext/>
        <w:spacing w:before="240" w:after="60" w:line="276" w:lineRule="auto"/>
        <w:outlineLvl w:val="0"/>
        <w:rPr>
          <w:rFonts w:ascii="Arial" w:hAnsi="Arial"/>
          <w:b/>
          <w:bCs/>
          <w:kern w:val="32"/>
          <w:lang w:val="en-GB" w:eastAsia="en-GB"/>
        </w:rPr>
      </w:pPr>
    </w:p>
    <w:p w14:paraId="09C089D6" w14:textId="77777777" w:rsidR="00EE42BE" w:rsidRDefault="00EE42BE" w:rsidP="00135C5B">
      <w:pPr>
        <w:keepNext/>
        <w:spacing w:before="240" w:after="60" w:line="276" w:lineRule="auto"/>
        <w:outlineLvl w:val="0"/>
        <w:rPr>
          <w:rFonts w:ascii="Arial" w:hAnsi="Arial"/>
          <w:b/>
          <w:bCs/>
          <w:kern w:val="32"/>
          <w:lang w:val="en-GB" w:eastAsia="en-GB"/>
        </w:rPr>
      </w:pPr>
    </w:p>
    <w:p w14:paraId="266B3B0C" w14:textId="77777777" w:rsidR="00EE42BE" w:rsidRDefault="00EE42BE" w:rsidP="00135C5B">
      <w:pPr>
        <w:keepNext/>
        <w:spacing w:before="240" w:after="60" w:line="276" w:lineRule="auto"/>
        <w:outlineLvl w:val="0"/>
        <w:rPr>
          <w:rFonts w:ascii="Arial" w:hAnsi="Arial"/>
          <w:b/>
          <w:bCs/>
          <w:kern w:val="32"/>
          <w:lang w:val="en-GB" w:eastAsia="en-GB"/>
        </w:rPr>
      </w:pPr>
    </w:p>
    <w:p w14:paraId="755DDC1C" w14:textId="77777777" w:rsidR="00EE42BE" w:rsidRDefault="00EE42BE" w:rsidP="00135C5B">
      <w:pPr>
        <w:keepNext/>
        <w:spacing w:before="240" w:after="60" w:line="276" w:lineRule="auto"/>
        <w:outlineLvl w:val="0"/>
        <w:rPr>
          <w:rFonts w:ascii="Arial" w:hAnsi="Arial"/>
          <w:b/>
          <w:bCs/>
          <w:kern w:val="32"/>
          <w:lang w:val="en-GB" w:eastAsia="en-GB"/>
        </w:rPr>
      </w:pPr>
    </w:p>
    <w:p w14:paraId="144B95F8" w14:textId="77777777" w:rsidR="00EE42BE" w:rsidRDefault="00EE42BE" w:rsidP="00135C5B">
      <w:pPr>
        <w:keepNext/>
        <w:spacing w:before="240" w:after="60" w:line="276" w:lineRule="auto"/>
        <w:outlineLvl w:val="0"/>
        <w:rPr>
          <w:rFonts w:ascii="Arial" w:hAnsi="Arial"/>
          <w:b/>
          <w:bCs/>
          <w:kern w:val="32"/>
          <w:lang w:val="en-GB" w:eastAsia="en-GB"/>
        </w:rPr>
      </w:pPr>
    </w:p>
    <w:p w14:paraId="4C2484AA" w14:textId="77777777" w:rsidR="00EE42BE" w:rsidRDefault="00EE42BE" w:rsidP="00135C5B">
      <w:pPr>
        <w:keepNext/>
        <w:spacing w:before="240" w:after="60" w:line="276" w:lineRule="auto"/>
        <w:outlineLvl w:val="0"/>
        <w:rPr>
          <w:rFonts w:ascii="Arial" w:hAnsi="Arial"/>
          <w:b/>
          <w:bCs/>
          <w:kern w:val="32"/>
          <w:lang w:val="en-GB" w:eastAsia="en-GB"/>
        </w:rPr>
      </w:pPr>
    </w:p>
    <w:p w14:paraId="6472D3E1" w14:textId="77777777" w:rsidR="00EE42BE" w:rsidRDefault="00EE42BE" w:rsidP="00135C5B">
      <w:pPr>
        <w:keepNext/>
        <w:spacing w:before="240" w:after="60" w:line="276" w:lineRule="auto"/>
        <w:outlineLvl w:val="0"/>
        <w:rPr>
          <w:rFonts w:ascii="Arial" w:hAnsi="Arial"/>
          <w:b/>
          <w:bCs/>
          <w:kern w:val="32"/>
          <w:lang w:val="en-GB" w:eastAsia="en-GB"/>
        </w:rPr>
      </w:pPr>
    </w:p>
    <w:p w14:paraId="77D55CAA" w14:textId="77777777" w:rsidR="00EE42BE" w:rsidRDefault="00EE42BE" w:rsidP="00135C5B">
      <w:pPr>
        <w:keepNext/>
        <w:spacing w:before="240" w:after="60" w:line="276" w:lineRule="auto"/>
        <w:outlineLvl w:val="0"/>
        <w:rPr>
          <w:rFonts w:ascii="Arial" w:hAnsi="Arial"/>
          <w:b/>
          <w:bCs/>
          <w:kern w:val="32"/>
          <w:lang w:val="en-GB" w:eastAsia="en-GB"/>
        </w:rPr>
      </w:pPr>
    </w:p>
    <w:p w14:paraId="6C25D076" w14:textId="77777777" w:rsidR="00EE42BE" w:rsidRDefault="00EE42BE" w:rsidP="00135C5B">
      <w:pPr>
        <w:keepNext/>
        <w:spacing w:before="240" w:after="60" w:line="276" w:lineRule="auto"/>
        <w:outlineLvl w:val="0"/>
        <w:rPr>
          <w:rFonts w:ascii="Arial" w:hAnsi="Arial"/>
          <w:b/>
          <w:bCs/>
          <w:kern w:val="32"/>
          <w:lang w:val="en-GB" w:eastAsia="en-GB"/>
        </w:rPr>
      </w:pPr>
    </w:p>
    <w:p w14:paraId="05501FCF" w14:textId="77777777" w:rsidR="00EE42BE" w:rsidRDefault="00EE42BE" w:rsidP="00135C5B">
      <w:pPr>
        <w:keepNext/>
        <w:spacing w:before="240" w:after="60" w:line="276" w:lineRule="auto"/>
        <w:outlineLvl w:val="0"/>
        <w:rPr>
          <w:rFonts w:ascii="Arial" w:hAnsi="Arial"/>
          <w:b/>
          <w:bCs/>
          <w:kern w:val="32"/>
          <w:lang w:val="en-GB" w:eastAsia="en-GB"/>
        </w:rPr>
      </w:pPr>
    </w:p>
    <w:p w14:paraId="69273B67" w14:textId="77777777" w:rsidR="00EE42BE" w:rsidRDefault="00EE42BE" w:rsidP="00135C5B">
      <w:pPr>
        <w:keepNext/>
        <w:spacing w:before="240" w:after="60" w:line="276" w:lineRule="auto"/>
        <w:outlineLvl w:val="0"/>
        <w:rPr>
          <w:rFonts w:ascii="Arial" w:hAnsi="Arial"/>
          <w:b/>
          <w:bCs/>
          <w:kern w:val="32"/>
          <w:lang w:val="en-GB" w:eastAsia="en-GB"/>
        </w:rPr>
      </w:pPr>
    </w:p>
    <w:p w14:paraId="34B1B514" w14:textId="77777777" w:rsidR="00EE42BE" w:rsidRDefault="00EE42BE" w:rsidP="00135C5B">
      <w:pPr>
        <w:keepNext/>
        <w:spacing w:before="240" w:after="60" w:line="276" w:lineRule="auto"/>
        <w:outlineLvl w:val="0"/>
        <w:rPr>
          <w:rFonts w:ascii="Arial" w:hAnsi="Arial"/>
          <w:b/>
          <w:bCs/>
          <w:kern w:val="32"/>
          <w:lang w:val="en-GB" w:eastAsia="en-GB"/>
        </w:rPr>
      </w:pPr>
    </w:p>
    <w:p w14:paraId="64C3EB6A" w14:textId="77777777" w:rsidR="00EE42BE" w:rsidRDefault="00EE42BE" w:rsidP="00135C5B">
      <w:pPr>
        <w:keepNext/>
        <w:spacing w:before="240" w:after="60" w:line="276" w:lineRule="auto"/>
        <w:outlineLvl w:val="0"/>
        <w:rPr>
          <w:rFonts w:ascii="Arial" w:hAnsi="Arial"/>
          <w:b/>
          <w:bCs/>
          <w:kern w:val="32"/>
          <w:lang w:val="en-GB" w:eastAsia="en-GB"/>
        </w:rPr>
      </w:pPr>
    </w:p>
    <w:p w14:paraId="50DEAA54" w14:textId="77777777" w:rsidR="00EE42BE" w:rsidRDefault="00EE42BE" w:rsidP="00135C5B">
      <w:pPr>
        <w:keepNext/>
        <w:spacing w:before="240" w:after="60" w:line="276" w:lineRule="auto"/>
        <w:outlineLvl w:val="0"/>
        <w:rPr>
          <w:rFonts w:ascii="Arial" w:hAnsi="Arial"/>
          <w:b/>
          <w:bCs/>
          <w:kern w:val="32"/>
          <w:lang w:val="en-GB" w:eastAsia="en-GB"/>
        </w:rPr>
      </w:pPr>
    </w:p>
    <w:p w14:paraId="74F40035" w14:textId="77777777" w:rsidR="00EE42BE" w:rsidRDefault="00EE42BE" w:rsidP="00135C5B">
      <w:pPr>
        <w:keepNext/>
        <w:spacing w:before="240" w:after="60" w:line="276" w:lineRule="auto"/>
        <w:outlineLvl w:val="0"/>
        <w:rPr>
          <w:rFonts w:ascii="Arial" w:hAnsi="Arial"/>
          <w:b/>
          <w:bCs/>
          <w:kern w:val="32"/>
          <w:lang w:val="en-GB" w:eastAsia="en-GB"/>
        </w:rPr>
      </w:pPr>
    </w:p>
    <w:p w14:paraId="02FD3F4F" w14:textId="77777777" w:rsidR="00EE42BE" w:rsidRDefault="00EE42BE" w:rsidP="00135C5B">
      <w:pPr>
        <w:keepNext/>
        <w:spacing w:before="240" w:after="60" w:line="276" w:lineRule="auto"/>
        <w:outlineLvl w:val="0"/>
        <w:rPr>
          <w:rFonts w:ascii="Arial" w:hAnsi="Arial"/>
          <w:b/>
          <w:bCs/>
          <w:kern w:val="32"/>
          <w:lang w:val="en-GB" w:eastAsia="en-GB"/>
        </w:rPr>
      </w:pPr>
    </w:p>
    <w:p w14:paraId="5F50E343" w14:textId="77777777" w:rsidR="00C216AD" w:rsidRDefault="00C216AD" w:rsidP="00135C5B">
      <w:pPr>
        <w:keepNext/>
        <w:spacing w:before="240" w:after="60" w:line="276" w:lineRule="auto"/>
        <w:outlineLvl w:val="0"/>
        <w:rPr>
          <w:rFonts w:ascii="Arial" w:hAnsi="Arial"/>
          <w:b/>
          <w:bCs/>
          <w:kern w:val="32"/>
          <w:lang w:val="en-GB" w:eastAsia="en-GB"/>
        </w:rPr>
      </w:pPr>
    </w:p>
    <w:p w14:paraId="0C5D72C1" w14:textId="21E03D57" w:rsidR="00E953E5" w:rsidRPr="00214D28" w:rsidRDefault="00E953E5" w:rsidP="00135C5B">
      <w:pPr>
        <w:keepNext/>
        <w:spacing w:before="240" w:after="60" w:line="276" w:lineRule="auto"/>
        <w:outlineLvl w:val="0"/>
        <w:rPr>
          <w:rFonts w:ascii="Arial" w:hAnsi="Arial"/>
          <w:b/>
          <w:bCs/>
          <w:kern w:val="32"/>
          <w:lang w:val="en-GB" w:eastAsia="en-GB"/>
        </w:rPr>
      </w:pPr>
    </w:p>
    <w:sectPr w:rsidR="00E953E5" w:rsidRPr="00214D28">
      <w:headerReference w:type="default" r:id="rId26"/>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E0FC" w14:textId="77777777" w:rsidR="00F33DBE" w:rsidRDefault="00F33DBE">
      <w:r>
        <w:separator/>
      </w:r>
    </w:p>
  </w:endnote>
  <w:endnote w:type="continuationSeparator" w:id="0">
    <w:p w14:paraId="08C2662A" w14:textId="77777777" w:rsidR="00F33DBE" w:rsidRDefault="00F3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7786F9AB"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5C270C">
      <w:rPr>
        <w:rFonts w:ascii="Calibri" w:eastAsia="Calibri" w:hAnsi="Calibri"/>
        <w:color w:val="7F7F7F"/>
        <w:spacing w:val="60"/>
        <w:sz w:val="16"/>
        <w:szCs w:val="16"/>
        <w:lang w:val="en-ZA"/>
      </w:rPr>
      <w:t>April</w:t>
    </w:r>
    <w:r w:rsidR="007B03A5">
      <w:rPr>
        <w:rFonts w:ascii="Calibri" w:eastAsia="Calibri" w:hAnsi="Calibri"/>
        <w:color w:val="7F7F7F"/>
        <w:spacing w:val="60"/>
        <w:sz w:val="16"/>
        <w:szCs w:val="16"/>
        <w:lang w:val="en-ZA"/>
      </w:rPr>
      <w:t xml:space="preserve"> </w:t>
    </w:r>
    <w:r w:rsidR="004A5D60">
      <w:rPr>
        <w:rFonts w:ascii="Calibri" w:eastAsia="Calibri" w:hAnsi="Calibri"/>
        <w:color w:val="7F7F7F"/>
        <w:spacing w:val="60"/>
        <w:sz w:val="16"/>
        <w:szCs w:val="16"/>
        <w:lang w:val="en-ZA"/>
      </w:rPr>
      <w:t>202</w:t>
    </w:r>
    <w:r w:rsidR="007B03A5">
      <w:rPr>
        <w:rFonts w:ascii="Calibri" w:eastAsia="Calibri" w:hAnsi="Calibri"/>
        <w:color w:val="7F7F7F"/>
        <w:spacing w:val="60"/>
        <w:sz w:val="16"/>
        <w:szCs w:val="16"/>
        <w:lang w:val="en-ZA"/>
      </w:rPr>
      <w:t>5</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BAAF" w14:textId="77161F6F" w:rsidR="009E496E" w:rsidRPr="005A4CCA" w:rsidRDefault="009E496E" w:rsidP="009E496E">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Pr>
        <w:rFonts w:ascii="Calibri" w:eastAsia="Calibri" w:hAnsi="Calibri"/>
        <w:sz w:val="16"/>
        <w:szCs w:val="16"/>
        <w:lang w:val="en-ZA"/>
      </w:rPr>
      <w:t>17</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5C270C">
      <w:rPr>
        <w:rFonts w:ascii="Calibri" w:eastAsia="Calibri" w:hAnsi="Calibri"/>
        <w:color w:val="7F7F7F"/>
        <w:spacing w:val="60"/>
        <w:sz w:val="16"/>
        <w:szCs w:val="16"/>
        <w:lang w:val="en-ZA"/>
      </w:rPr>
      <w:t>April</w:t>
    </w:r>
    <w:r>
      <w:rPr>
        <w:rFonts w:ascii="Calibri" w:eastAsia="Calibri" w:hAnsi="Calibri"/>
        <w:color w:val="7F7F7F"/>
        <w:spacing w:val="60"/>
        <w:sz w:val="16"/>
        <w:szCs w:val="16"/>
        <w:lang w:val="en-ZA"/>
      </w:rPr>
      <w:t xml:space="preserve"> 2025</w:t>
    </w:r>
  </w:p>
  <w:p w14:paraId="791E6F0B" w14:textId="44BD7720" w:rsidR="0020280D" w:rsidRDefault="00FB14F7">
    <w:pPr>
      <w:pStyle w:val="BodyText"/>
      <w:spacing w:line="14" w:lineRule="auto"/>
      <w:rPr>
        <w:sz w:val="14"/>
      </w:rPr>
    </w:pPr>
    <w:r>
      <w:rPr>
        <w:noProof/>
        <w:lang w:val="en-ZA" w:eastAsia="en-ZA"/>
      </w:rPr>
      <mc:AlternateContent>
        <mc:Choice Requires="wps">
          <w:drawing>
            <wp:anchor distT="0" distB="0" distL="114300" distR="114300" simplePos="0" relativeHeight="251659264" behindDoc="1" locked="0" layoutInCell="1" allowOverlap="1" wp14:anchorId="7E0569B8" wp14:editId="7CE3EDA0">
              <wp:simplePos x="0" y="0"/>
              <wp:positionH relativeFrom="page">
                <wp:posOffset>5929630</wp:posOffset>
              </wp:positionH>
              <wp:positionV relativeFrom="bottomMargin">
                <wp:align>top</wp:align>
              </wp:positionV>
              <wp:extent cx="1225550" cy="85725"/>
              <wp:effectExtent l="0" t="0" r="12700" b="952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BEED" w14:textId="6E58B06D" w:rsidR="0020280D" w:rsidRPr="00946C8F" w:rsidRDefault="0020280D">
                          <w:pPr>
                            <w:pStyle w:val="BodyText"/>
                            <w:spacing w:line="245" w:lineRule="exact"/>
                            <w:ind w:left="60"/>
                            <w:rPr>
                              <w:rFonts w:ascii="Calibri"/>
                              <w:b w:val="0"/>
                              <w:bCs w:val="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569B8" id="_x0000_t202" coordsize="21600,21600" o:spt="202" path="m,l,21600r21600,l21600,xe">
              <v:stroke joinstyle="miter"/>
              <v:path gradientshapeok="t" o:connecttype="rect"/>
            </v:shapetype>
            <v:shape id="Text Box 8" o:spid="_x0000_s1031" type="#_x0000_t202" style="position:absolute;left:0;text-align:left;margin-left:466.9pt;margin-top:0;width:96.5pt;height:6.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r31AEAAJADAAAOAAAAZHJzL2Uyb0RvYy54bWysU9tu2zAMfR+wfxD0vjgx4K0w4hRdiw4D&#10;ugvQ7QMUWbaF2aJGKrGzrx8lx+m2vhV7EWiROjznkN5eT0MvjgbJgqvkZrWWwjgNtXVtJb9/u39z&#10;JQUF5WrVgzOVPBmS17vXr7ajL00OHfS1QcEgjsrRV7ILwZdZRrozg6IVeOM42QAOKvAntlmNamT0&#10;oc/y9fptNgLWHkEbIr69m5Nyl/CbxujwpWnIBNFXkrmFdGI69/HMdltVtqh8Z/WZhnoBi0FZx00v&#10;UHcqKHFA+wxqsBqBoAkrDUMGTWO1SRpYzWb9j5rHTnmTtLA55C820f+D1Z+Pj/4rijC9h4kHmESQ&#10;fwD9g4SD20651twgwtgZVXPjTbQsGz2V56fRaiopguzHT1DzkNUhQAKaGhyiK6xTMDoP4HQx3UxB&#10;6Ngyz4ui4JTm3FXxLi9SB1Uujz1S+GBgEDGoJPJME7g6PlCIZFS5lMReDu5t36e59u6vCy6MN4l8&#10;5DszD9N+4uooYg/1iWUgzGvCa81BB/hLipFXpJL086DQSNF/dGxF3KclwCXYL4Fymp9WMkgxh7dh&#10;3ruDR9t2jDyb7eCG7WpskvLE4syTx54Unlc07tWf36nq6Ufa/QYAAP//AwBQSwMEFAAGAAgAAAAh&#10;AL6HkBndAAAACAEAAA8AAABkcnMvZG93bnJldi54bWxMj8FOwzAQRO9I/IO1SNyo00ZENMSpKgQn&#10;JEQaDhydeJtYjdchdtvw92xP9LajGc2+KTazG8QJp2A9KVguEhBIrTeWOgVf9dvDE4gQNRk9eEIF&#10;vxhgU97eFDo3/kwVnnaxE1xCIdcK+hjHXMrQ9uh0WPgRib29n5yOLKdOmkmfudwNcpUkmXTaEn/o&#10;9YgvPbaH3dEp2H5T9Wp/PprPal/Zul4n9J4dlLq/m7fPICLO8T8MF3xGh5KZGn8kE8SgYJ2mjB4V&#10;8KKLvVxlrBu+0keQZSGvB5R/AAAA//8DAFBLAQItABQABgAIAAAAIQC2gziS/gAAAOEBAAATAAAA&#10;AAAAAAAAAAAAAAAAAABbQ29udGVudF9UeXBlc10ueG1sUEsBAi0AFAAGAAgAAAAhADj9If/WAAAA&#10;lAEAAAsAAAAAAAAAAAAAAAAALwEAAF9yZWxzLy5yZWxzUEsBAi0AFAAGAAgAAAAhAMnQKvfUAQAA&#10;kAMAAA4AAAAAAAAAAAAAAAAALgIAAGRycy9lMm9Eb2MueG1sUEsBAi0AFAAGAAgAAAAhAL6HkBnd&#10;AAAACAEAAA8AAAAAAAAAAAAAAAAALgQAAGRycy9kb3ducmV2LnhtbFBLBQYAAAAABAAEAPMAAAA4&#10;BQAAAAA=&#10;" filled="f" stroked="f">
              <v:textbox inset="0,0,0,0">
                <w:txbxContent>
                  <w:p w14:paraId="5FD5BEED" w14:textId="6E58B06D" w:rsidR="0020280D" w:rsidRPr="00946C8F" w:rsidRDefault="0020280D">
                    <w:pPr>
                      <w:pStyle w:val="BodyText"/>
                      <w:spacing w:line="245" w:lineRule="exact"/>
                      <w:ind w:left="60"/>
                      <w:rPr>
                        <w:rFonts w:ascii="Calibri"/>
                        <w:b w:val="0"/>
                        <w:bCs w:val="0"/>
                        <w:sz w:val="18"/>
                        <w:szCs w:val="18"/>
                      </w:rPr>
                    </w:pPr>
                  </w:p>
                </w:txbxContent>
              </v:textbox>
              <w10:wrap anchorx="page" anchory="margin"/>
            </v:shape>
          </w:pict>
        </mc:Fallback>
      </mc:AlternateConten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8" w:name="_Hlk17106418"/>
  <w:p w14:paraId="70B35B9B" w14:textId="0763D300"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48"/>
    <w:r>
      <w:rPr>
        <w:color w:val="7F7F7F"/>
        <w:spacing w:val="60"/>
        <w:sz w:val="20"/>
        <w:szCs w:val="20"/>
      </w:rPr>
      <w:tab/>
    </w:r>
    <w:r>
      <w:rPr>
        <w:color w:val="7F7F7F"/>
        <w:spacing w:val="60"/>
        <w:sz w:val="20"/>
        <w:szCs w:val="20"/>
      </w:rPr>
      <w:tab/>
    </w:r>
    <w:r w:rsidR="00203A7E">
      <w:rPr>
        <w:color w:val="7F7F7F"/>
        <w:spacing w:val="60"/>
        <w:sz w:val="20"/>
        <w:szCs w:val="20"/>
      </w:rPr>
      <w:t>April</w:t>
    </w:r>
    <w:r w:rsidR="00E724AB">
      <w:rPr>
        <w:color w:val="7F7F7F"/>
        <w:spacing w:val="60"/>
        <w:sz w:val="20"/>
        <w:szCs w:val="20"/>
      </w:rPr>
      <w:t xml:space="preserve"> 2025</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E138" w14:textId="77777777" w:rsidR="00F33DBE" w:rsidRDefault="00F33DBE">
      <w:r>
        <w:separator/>
      </w:r>
    </w:p>
  </w:footnote>
  <w:footnote w:type="continuationSeparator" w:id="0">
    <w:p w14:paraId="4588FA3C" w14:textId="77777777" w:rsidR="00F33DBE" w:rsidRDefault="00F3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CB1" w14:textId="15001A74" w:rsidR="008369E0" w:rsidRPr="008369E0" w:rsidRDefault="001C76CE" w:rsidP="008369E0">
    <w:pPr>
      <w:tabs>
        <w:tab w:val="left" w:pos="2520"/>
      </w:tabs>
      <w:spacing w:after="200"/>
      <w:contextualSpacing/>
      <w:rPr>
        <w:rFonts w:asciiTheme="minorHAnsi" w:eastAsia="Calibri" w:hAnsiTheme="minorHAnsi" w:cstheme="minorHAnsi"/>
        <w:b/>
        <w:color w:val="FF0000"/>
        <w:sz w:val="16"/>
        <w:szCs w:val="16"/>
        <w:lang w:val="en-ZA"/>
      </w:rPr>
    </w:pPr>
    <w:bookmarkStart w:id="6" w:name="_Hlk17100282"/>
    <w:bookmarkStart w:id="7" w:name="_Hlk17124402"/>
    <w:r>
      <w:rPr>
        <w:rFonts w:asciiTheme="minorHAnsi" w:hAnsiTheme="minorHAnsi" w:cstheme="minorHAnsi"/>
        <w:b/>
        <w:bCs/>
        <w:sz w:val="16"/>
        <w:szCs w:val="16"/>
      </w:rPr>
      <w:t>PROVISION</w:t>
    </w:r>
    <w:r w:rsidR="00844497">
      <w:rPr>
        <w:rFonts w:asciiTheme="minorHAnsi" w:hAnsiTheme="minorHAnsi" w:cstheme="minorHAnsi"/>
        <w:b/>
        <w:bCs/>
        <w:sz w:val="16"/>
        <w:szCs w:val="16"/>
      </w:rPr>
      <w:t xml:space="preserve">, LICENSING AND IMPLEMENTATION OF A CCTV MONITORING SOLUTION FOR THE MUNICIPALITY FOR </w:t>
    </w:r>
    <w:r w:rsidR="00F35D59">
      <w:rPr>
        <w:rFonts w:asciiTheme="minorHAnsi" w:hAnsiTheme="minorHAnsi" w:cstheme="minorHAnsi"/>
        <w:b/>
        <w:bCs/>
        <w:sz w:val="16"/>
        <w:szCs w:val="16"/>
      </w:rPr>
      <w:t>A PERIOD OF THIRTY-SIX (36) MONTHS</w:t>
    </w:r>
  </w:p>
  <w:p w14:paraId="3899ABD2" w14:textId="3F131127"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bookmarkEnd w:id="6"/>
    <w:bookmarkEnd w:id="7"/>
    <w:r w:rsidR="001C0836">
      <w:rPr>
        <w:rFonts w:asciiTheme="minorHAnsi" w:hAnsiTheme="minorHAnsi" w:cstheme="minorHAnsi"/>
        <w:b/>
        <w:sz w:val="16"/>
        <w:szCs w:val="16"/>
      </w:rPr>
      <w:t>0</w:t>
    </w:r>
    <w:r w:rsidR="00F35D59">
      <w:rPr>
        <w:rFonts w:asciiTheme="minorHAnsi" w:hAnsiTheme="minorHAnsi" w:cstheme="minorHAnsi"/>
        <w:b/>
        <w:sz w:val="16"/>
        <w:szCs w:val="16"/>
      </w:rPr>
      <w:t>5</w:t>
    </w:r>
    <w:r w:rsidR="001C0836">
      <w:rPr>
        <w:rFonts w:asciiTheme="minorHAnsi" w:hAnsiTheme="minorHAnsi" w:cstheme="minorHAnsi"/>
        <w:b/>
        <w:sz w:val="16"/>
        <w:szCs w:val="16"/>
      </w:rPr>
      <w:t>-</w:t>
    </w:r>
    <w:r w:rsidR="005C270C">
      <w:rPr>
        <w:rFonts w:asciiTheme="minorHAnsi" w:hAnsiTheme="minorHAnsi" w:cstheme="minorHAnsi"/>
        <w:b/>
        <w:sz w:val="16"/>
        <w:szCs w:val="16"/>
      </w:rPr>
      <w:t>1691</w:t>
    </w:r>
    <w:r w:rsidR="001C0836">
      <w:rPr>
        <w:rFonts w:asciiTheme="minorHAnsi" w:hAnsiTheme="minorHAnsi" w:cstheme="minorHAnsi"/>
        <w:b/>
        <w:sz w:val="16"/>
        <w:szCs w:val="16"/>
      </w:rPr>
      <w:t>-202</w:t>
    </w:r>
    <w:r w:rsidR="001C76CE">
      <w:rPr>
        <w:rFonts w:asciiTheme="minorHAnsi" w:hAnsiTheme="minorHAnsi" w:cstheme="minorHAnsi"/>
        <w:b/>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31B2" w14:textId="77777777" w:rsidR="00CC70F9" w:rsidRPr="008369E0" w:rsidRDefault="00CC70F9" w:rsidP="00CC70F9">
    <w:pPr>
      <w:tabs>
        <w:tab w:val="left" w:pos="2520"/>
      </w:tabs>
      <w:spacing w:after="200"/>
      <w:contextualSpacing/>
      <w:rPr>
        <w:rFonts w:asciiTheme="minorHAnsi" w:eastAsia="Calibri" w:hAnsiTheme="minorHAnsi" w:cstheme="minorHAnsi"/>
        <w:b/>
        <w:color w:val="FF0000"/>
        <w:sz w:val="16"/>
        <w:szCs w:val="16"/>
        <w:lang w:val="en-ZA"/>
      </w:rPr>
    </w:pPr>
    <w:bookmarkStart w:id="21" w:name="_Hlk196816909"/>
    <w:r>
      <w:rPr>
        <w:rFonts w:asciiTheme="minorHAnsi" w:hAnsiTheme="minorHAnsi" w:cstheme="minorHAnsi"/>
        <w:b/>
        <w:bCs/>
        <w:sz w:val="16"/>
        <w:szCs w:val="16"/>
      </w:rPr>
      <w:t>PROVISION, LICENSING AND IMPLEMENTATION OF A CCTV MONITORING SOLUTION FOR THE MUNICIPALITY FOR A PERIOD OF THIRTY-SIX (36) MONTHS</w:t>
    </w:r>
  </w:p>
  <w:p w14:paraId="4141663C" w14:textId="3BA29E5D" w:rsidR="00CC70F9" w:rsidRPr="00DB2410" w:rsidRDefault="00CC70F9" w:rsidP="00CC70F9">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5C270C">
      <w:rPr>
        <w:rFonts w:asciiTheme="minorHAnsi" w:hAnsiTheme="minorHAnsi" w:cstheme="minorHAnsi"/>
        <w:b/>
        <w:sz w:val="16"/>
        <w:szCs w:val="16"/>
      </w:rPr>
      <w:t>1691</w:t>
    </w:r>
    <w:r>
      <w:rPr>
        <w:rFonts w:asciiTheme="minorHAnsi" w:hAnsiTheme="minorHAnsi" w:cstheme="minorHAnsi"/>
        <w:b/>
        <w:sz w:val="16"/>
        <w:szCs w:val="16"/>
      </w:rPr>
      <w:t>-2025</w:t>
    </w:r>
  </w:p>
  <w:bookmarkEnd w:id="21"/>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BF64" w14:textId="77777777" w:rsidR="0003182A" w:rsidRPr="008369E0" w:rsidRDefault="0003182A" w:rsidP="0003182A">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PROVISION, LICENSING AND IMPLEMENTATION OF A CCTV MONITORING SOLUTION FOR THE MUNICIPALITY FOR A PERIOD OF THIRTY-SIX (36) MONTHS</w:t>
    </w:r>
  </w:p>
  <w:p w14:paraId="72B85590" w14:textId="77777777" w:rsidR="0003182A" w:rsidRPr="00DB2410" w:rsidRDefault="0003182A" w:rsidP="0003182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05-1691-2025</w:t>
    </w:r>
  </w:p>
  <w:p w14:paraId="3C28015D" w14:textId="129A36DD" w:rsidR="007B13F0" w:rsidRPr="00517769" w:rsidRDefault="007B13F0" w:rsidP="005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1979" w14:textId="77777777" w:rsidR="0003182A" w:rsidRPr="008369E0" w:rsidRDefault="0003182A" w:rsidP="0003182A">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PROVISION, LICENSING AND IMPLEMENTATION OF A CCTV MONITORING SOLUTION FOR THE MUNICIPALITY FOR A PERIOD OF THIRTY-SIX (36) MONTHS</w:t>
    </w:r>
  </w:p>
  <w:p w14:paraId="2CD4F12E" w14:textId="77777777" w:rsidR="0003182A" w:rsidRPr="00DB2410" w:rsidRDefault="0003182A" w:rsidP="0003182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05-1691-2025</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5B3583"/>
    <w:multiLevelType w:val="multilevel"/>
    <w:tmpl w:val="2AAEA886"/>
    <w:lvl w:ilvl="0">
      <w:start w:val="4"/>
      <w:numFmt w:val="decimal"/>
      <w:lvlText w:val="%1"/>
      <w:lvlJc w:val="left"/>
      <w:pPr>
        <w:ind w:left="940" w:hanging="360"/>
      </w:pPr>
      <w:rPr>
        <w:rFonts w:hint="default"/>
      </w:rPr>
    </w:lvl>
    <w:lvl w:ilvl="1">
      <w:start w:val="1"/>
      <w:numFmt w:val="decimal"/>
      <w:lvlText w:val="%1.%2"/>
      <w:lvlJc w:val="left"/>
      <w:pPr>
        <w:ind w:left="940" w:hanging="360"/>
        <w:jc w:val="right"/>
      </w:pPr>
      <w:rPr>
        <w:rFonts w:ascii="Calibri" w:eastAsia="Calibri" w:hAnsi="Calibri" w:cs="Calibri" w:hint="default"/>
        <w:b/>
        <w:bCs/>
        <w:spacing w:val="-1"/>
        <w:w w:val="99"/>
        <w:sz w:val="24"/>
        <w:szCs w:val="24"/>
      </w:rPr>
    </w:lvl>
    <w:lvl w:ilvl="2">
      <w:numFmt w:val="bullet"/>
      <w:lvlText w:val="•"/>
      <w:lvlJc w:val="left"/>
      <w:pPr>
        <w:ind w:left="1871" w:hanging="360"/>
      </w:pPr>
      <w:rPr>
        <w:rFonts w:hint="default"/>
      </w:rPr>
    </w:lvl>
    <w:lvl w:ilvl="3">
      <w:numFmt w:val="bullet"/>
      <w:lvlText w:val="•"/>
      <w:lvlJc w:val="left"/>
      <w:pPr>
        <w:ind w:left="2802" w:hanging="360"/>
      </w:pPr>
      <w:rPr>
        <w:rFonts w:hint="default"/>
      </w:rPr>
    </w:lvl>
    <w:lvl w:ilvl="4">
      <w:numFmt w:val="bullet"/>
      <w:lvlText w:val="•"/>
      <w:lvlJc w:val="left"/>
      <w:pPr>
        <w:ind w:left="3733" w:hanging="360"/>
      </w:pPr>
      <w:rPr>
        <w:rFonts w:hint="default"/>
      </w:rPr>
    </w:lvl>
    <w:lvl w:ilvl="5">
      <w:numFmt w:val="bullet"/>
      <w:lvlText w:val="•"/>
      <w:lvlJc w:val="left"/>
      <w:pPr>
        <w:ind w:left="4664" w:hanging="360"/>
      </w:pPr>
      <w:rPr>
        <w:rFonts w:hint="default"/>
      </w:rPr>
    </w:lvl>
    <w:lvl w:ilvl="6">
      <w:numFmt w:val="bullet"/>
      <w:lvlText w:val="•"/>
      <w:lvlJc w:val="left"/>
      <w:pPr>
        <w:ind w:left="5596" w:hanging="360"/>
      </w:pPr>
      <w:rPr>
        <w:rFonts w:hint="default"/>
      </w:rPr>
    </w:lvl>
    <w:lvl w:ilvl="7">
      <w:numFmt w:val="bullet"/>
      <w:lvlText w:val="•"/>
      <w:lvlJc w:val="left"/>
      <w:pPr>
        <w:ind w:left="6527" w:hanging="360"/>
      </w:pPr>
      <w:rPr>
        <w:rFonts w:hint="default"/>
      </w:rPr>
    </w:lvl>
    <w:lvl w:ilvl="8">
      <w:numFmt w:val="bullet"/>
      <w:lvlText w:val="•"/>
      <w:lvlJc w:val="left"/>
      <w:pPr>
        <w:ind w:left="7458" w:hanging="360"/>
      </w:pPr>
      <w:rPr>
        <w:rFonts w:hint="default"/>
      </w:rPr>
    </w:lvl>
  </w:abstractNum>
  <w:abstractNum w:abstractNumId="2" w15:restartNumberingAfterBreak="0">
    <w:nsid w:val="08CD4974"/>
    <w:multiLevelType w:val="hybridMultilevel"/>
    <w:tmpl w:val="31DEA310"/>
    <w:lvl w:ilvl="0" w:tplc="1AF22A18">
      <w:start w:val="1"/>
      <w:numFmt w:val="decimal"/>
      <w:lvlText w:val="%1."/>
      <w:lvlJc w:val="left"/>
      <w:pPr>
        <w:ind w:left="260" w:hanging="588"/>
      </w:pPr>
      <w:rPr>
        <w:rFonts w:ascii="Calibri" w:eastAsia="Calibri" w:hAnsi="Calibri" w:cs="Calibri" w:hint="default"/>
        <w:spacing w:val="-1"/>
        <w:w w:val="99"/>
        <w:sz w:val="20"/>
        <w:szCs w:val="20"/>
      </w:rPr>
    </w:lvl>
    <w:lvl w:ilvl="1" w:tplc="309EAADA">
      <w:start w:val="1"/>
      <w:numFmt w:val="lowerLetter"/>
      <w:lvlText w:val="(%2)"/>
      <w:lvlJc w:val="left"/>
      <w:pPr>
        <w:ind w:left="860" w:hanging="732"/>
      </w:pPr>
      <w:rPr>
        <w:rFonts w:ascii="Calibri" w:eastAsia="Calibri" w:hAnsi="Calibri" w:cs="Calibri" w:hint="default"/>
        <w:spacing w:val="-1"/>
        <w:w w:val="99"/>
        <w:sz w:val="20"/>
        <w:szCs w:val="20"/>
      </w:rPr>
    </w:lvl>
    <w:lvl w:ilvl="2" w:tplc="1436B5B4">
      <w:numFmt w:val="bullet"/>
      <w:lvlText w:val="•"/>
      <w:lvlJc w:val="left"/>
      <w:pPr>
        <w:ind w:left="1800" w:hanging="732"/>
      </w:pPr>
      <w:rPr>
        <w:rFonts w:hint="default"/>
      </w:rPr>
    </w:lvl>
    <w:lvl w:ilvl="3" w:tplc="59709282">
      <w:numFmt w:val="bullet"/>
      <w:lvlText w:val="•"/>
      <w:lvlJc w:val="left"/>
      <w:pPr>
        <w:ind w:left="2740" w:hanging="732"/>
      </w:pPr>
      <w:rPr>
        <w:rFonts w:hint="default"/>
      </w:rPr>
    </w:lvl>
    <w:lvl w:ilvl="4" w:tplc="0A7CA9E2">
      <w:numFmt w:val="bullet"/>
      <w:lvlText w:val="•"/>
      <w:lvlJc w:val="left"/>
      <w:pPr>
        <w:ind w:left="3680" w:hanging="732"/>
      </w:pPr>
      <w:rPr>
        <w:rFonts w:hint="default"/>
      </w:rPr>
    </w:lvl>
    <w:lvl w:ilvl="5" w:tplc="DFC40516">
      <w:numFmt w:val="bullet"/>
      <w:lvlText w:val="•"/>
      <w:lvlJc w:val="left"/>
      <w:pPr>
        <w:ind w:left="4620" w:hanging="732"/>
      </w:pPr>
      <w:rPr>
        <w:rFonts w:hint="default"/>
      </w:rPr>
    </w:lvl>
    <w:lvl w:ilvl="6" w:tplc="99FE28D0">
      <w:numFmt w:val="bullet"/>
      <w:lvlText w:val="•"/>
      <w:lvlJc w:val="left"/>
      <w:pPr>
        <w:ind w:left="5560" w:hanging="732"/>
      </w:pPr>
      <w:rPr>
        <w:rFonts w:hint="default"/>
      </w:rPr>
    </w:lvl>
    <w:lvl w:ilvl="7" w:tplc="2064E7FC">
      <w:numFmt w:val="bullet"/>
      <w:lvlText w:val="•"/>
      <w:lvlJc w:val="left"/>
      <w:pPr>
        <w:ind w:left="6500" w:hanging="732"/>
      </w:pPr>
      <w:rPr>
        <w:rFonts w:hint="default"/>
      </w:rPr>
    </w:lvl>
    <w:lvl w:ilvl="8" w:tplc="3D5076CC">
      <w:numFmt w:val="bullet"/>
      <w:lvlText w:val="•"/>
      <w:lvlJc w:val="left"/>
      <w:pPr>
        <w:ind w:left="7440" w:hanging="732"/>
      </w:pPr>
      <w:rPr>
        <w:rFonts w:hint="default"/>
      </w:rPr>
    </w:lvl>
  </w:abstractNum>
  <w:abstractNum w:abstractNumId="3" w15:restartNumberingAfterBreak="0">
    <w:nsid w:val="09024651"/>
    <w:multiLevelType w:val="hybridMultilevel"/>
    <w:tmpl w:val="8EAC03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F337BA"/>
    <w:multiLevelType w:val="hybridMultilevel"/>
    <w:tmpl w:val="52529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1025BE"/>
    <w:multiLevelType w:val="hybridMultilevel"/>
    <w:tmpl w:val="549691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167403E"/>
    <w:multiLevelType w:val="hybridMultilevel"/>
    <w:tmpl w:val="A1B2B2A6"/>
    <w:lvl w:ilvl="0" w:tplc="FD8EF8AA">
      <w:start w:val="5"/>
      <w:numFmt w:val="upperLetter"/>
      <w:lvlText w:val="%1-"/>
      <w:lvlJc w:val="left"/>
      <w:pPr>
        <w:ind w:left="140" w:hanging="161"/>
      </w:pPr>
      <w:rPr>
        <w:rFonts w:ascii="Calibri" w:eastAsia="Calibri" w:hAnsi="Calibri" w:cs="Calibri" w:hint="default"/>
        <w:spacing w:val="-1"/>
        <w:w w:val="99"/>
        <w:sz w:val="20"/>
        <w:szCs w:val="20"/>
      </w:rPr>
    </w:lvl>
    <w:lvl w:ilvl="1" w:tplc="2E8E6038">
      <w:start w:val="1"/>
      <w:numFmt w:val="decimal"/>
      <w:lvlText w:val="%2"/>
      <w:lvlJc w:val="left"/>
      <w:pPr>
        <w:ind w:left="621" w:hanging="360"/>
      </w:pPr>
      <w:rPr>
        <w:rFonts w:ascii="Calibri" w:eastAsia="Calibri" w:hAnsi="Calibri" w:cs="Calibri" w:hint="default"/>
        <w:w w:val="99"/>
        <w:sz w:val="20"/>
        <w:szCs w:val="20"/>
      </w:rPr>
    </w:lvl>
    <w:lvl w:ilvl="2" w:tplc="995AA73E">
      <w:numFmt w:val="bullet"/>
      <w:lvlText w:val="•"/>
      <w:lvlJc w:val="left"/>
      <w:pPr>
        <w:ind w:left="1586" w:hanging="360"/>
      </w:pPr>
      <w:rPr>
        <w:rFonts w:hint="default"/>
      </w:rPr>
    </w:lvl>
    <w:lvl w:ilvl="3" w:tplc="A2C83E46">
      <w:numFmt w:val="bullet"/>
      <w:lvlText w:val="•"/>
      <w:lvlJc w:val="left"/>
      <w:pPr>
        <w:ind w:left="2553" w:hanging="360"/>
      </w:pPr>
      <w:rPr>
        <w:rFonts w:hint="default"/>
      </w:rPr>
    </w:lvl>
    <w:lvl w:ilvl="4" w:tplc="587AB788">
      <w:numFmt w:val="bullet"/>
      <w:lvlText w:val="•"/>
      <w:lvlJc w:val="left"/>
      <w:pPr>
        <w:ind w:left="3520" w:hanging="360"/>
      </w:pPr>
      <w:rPr>
        <w:rFonts w:hint="default"/>
      </w:rPr>
    </w:lvl>
    <w:lvl w:ilvl="5" w:tplc="67548514">
      <w:numFmt w:val="bullet"/>
      <w:lvlText w:val="•"/>
      <w:lvlJc w:val="left"/>
      <w:pPr>
        <w:ind w:left="4487" w:hanging="360"/>
      </w:pPr>
      <w:rPr>
        <w:rFonts w:hint="default"/>
      </w:rPr>
    </w:lvl>
    <w:lvl w:ilvl="6" w:tplc="DBD61F76">
      <w:numFmt w:val="bullet"/>
      <w:lvlText w:val="•"/>
      <w:lvlJc w:val="left"/>
      <w:pPr>
        <w:ind w:left="5453" w:hanging="360"/>
      </w:pPr>
      <w:rPr>
        <w:rFonts w:hint="default"/>
      </w:rPr>
    </w:lvl>
    <w:lvl w:ilvl="7" w:tplc="5EDC7A86">
      <w:numFmt w:val="bullet"/>
      <w:lvlText w:val="•"/>
      <w:lvlJc w:val="left"/>
      <w:pPr>
        <w:ind w:left="6420" w:hanging="360"/>
      </w:pPr>
      <w:rPr>
        <w:rFonts w:hint="default"/>
      </w:rPr>
    </w:lvl>
    <w:lvl w:ilvl="8" w:tplc="CEECC26E">
      <w:numFmt w:val="bullet"/>
      <w:lvlText w:val="•"/>
      <w:lvlJc w:val="left"/>
      <w:pPr>
        <w:ind w:left="7387" w:hanging="360"/>
      </w:pPr>
      <w:rPr>
        <w:rFonts w:hint="default"/>
      </w:rPr>
    </w:lvl>
  </w:abstractNum>
  <w:abstractNum w:abstractNumId="8" w15:restartNumberingAfterBreak="0">
    <w:nsid w:val="19B86811"/>
    <w:multiLevelType w:val="hybridMultilevel"/>
    <w:tmpl w:val="C02E43D2"/>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7" w15:restartNumberingAfterBreak="0">
    <w:nsid w:val="33410BFE"/>
    <w:multiLevelType w:val="hybridMultilevel"/>
    <w:tmpl w:val="5D4E1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E45CDD"/>
    <w:multiLevelType w:val="hybridMultilevel"/>
    <w:tmpl w:val="5664C6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AF3045B"/>
    <w:multiLevelType w:val="hybridMultilevel"/>
    <w:tmpl w:val="81201F4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15:restartNumberingAfterBreak="0">
    <w:nsid w:val="4AFF5EF4"/>
    <w:multiLevelType w:val="multilevel"/>
    <w:tmpl w:val="C038D94A"/>
    <w:lvl w:ilvl="0">
      <w:start w:val="1"/>
      <w:numFmt w:val="decimal"/>
      <w:pStyle w:val="Heading1"/>
      <w:lvlText w:val="%1."/>
      <w:lvlJc w:val="left"/>
      <w:pPr>
        <w:tabs>
          <w:tab w:val="num" w:pos="720"/>
        </w:tabs>
        <w:ind w:left="720" w:hanging="720"/>
      </w:pPr>
      <w:rPr>
        <w:b/>
        <w:bCs w:val="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515901AA"/>
    <w:multiLevelType w:val="hybridMultilevel"/>
    <w:tmpl w:val="2DD004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8B55C3"/>
    <w:multiLevelType w:val="hybridMultilevel"/>
    <w:tmpl w:val="C8F86626"/>
    <w:lvl w:ilvl="0" w:tplc="4080DD60">
      <w:numFmt w:val="bullet"/>
      <w:lvlText w:val="o"/>
      <w:lvlJc w:val="left"/>
      <w:pPr>
        <w:ind w:left="928" w:hanging="425"/>
      </w:pPr>
      <w:rPr>
        <w:rFonts w:ascii="Courier New" w:eastAsia="Courier New" w:hAnsi="Courier New" w:cs="Courier New" w:hint="default"/>
        <w:w w:val="99"/>
        <w:sz w:val="20"/>
        <w:szCs w:val="20"/>
      </w:rPr>
    </w:lvl>
    <w:lvl w:ilvl="1" w:tplc="445AB0F8">
      <w:numFmt w:val="bullet"/>
      <w:lvlText w:val="•"/>
      <w:lvlJc w:val="left"/>
      <w:pPr>
        <w:ind w:left="1776" w:hanging="425"/>
      </w:pPr>
      <w:rPr>
        <w:rFonts w:hint="default"/>
      </w:rPr>
    </w:lvl>
    <w:lvl w:ilvl="2" w:tplc="86C81902">
      <w:numFmt w:val="bullet"/>
      <w:lvlText w:val="•"/>
      <w:lvlJc w:val="left"/>
      <w:pPr>
        <w:ind w:left="2632" w:hanging="425"/>
      </w:pPr>
      <w:rPr>
        <w:rFonts w:hint="default"/>
      </w:rPr>
    </w:lvl>
    <w:lvl w:ilvl="3" w:tplc="B2EC8126">
      <w:numFmt w:val="bullet"/>
      <w:lvlText w:val="•"/>
      <w:lvlJc w:val="left"/>
      <w:pPr>
        <w:ind w:left="3488" w:hanging="425"/>
      </w:pPr>
      <w:rPr>
        <w:rFonts w:hint="default"/>
      </w:rPr>
    </w:lvl>
    <w:lvl w:ilvl="4" w:tplc="FC46C14C">
      <w:numFmt w:val="bullet"/>
      <w:lvlText w:val="•"/>
      <w:lvlJc w:val="left"/>
      <w:pPr>
        <w:ind w:left="4344" w:hanging="425"/>
      </w:pPr>
      <w:rPr>
        <w:rFonts w:hint="default"/>
      </w:rPr>
    </w:lvl>
    <w:lvl w:ilvl="5" w:tplc="3858176C">
      <w:numFmt w:val="bullet"/>
      <w:lvlText w:val="•"/>
      <w:lvlJc w:val="left"/>
      <w:pPr>
        <w:ind w:left="5200" w:hanging="425"/>
      </w:pPr>
      <w:rPr>
        <w:rFonts w:hint="default"/>
      </w:rPr>
    </w:lvl>
    <w:lvl w:ilvl="6" w:tplc="0658A3C2">
      <w:numFmt w:val="bullet"/>
      <w:lvlText w:val="•"/>
      <w:lvlJc w:val="left"/>
      <w:pPr>
        <w:ind w:left="6056" w:hanging="425"/>
      </w:pPr>
      <w:rPr>
        <w:rFonts w:hint="default"/>
      </w:rPr>
    </w:lvl>
    <w:lvl w:ilvl="7" w:tplc="D52EC990">
      <w:numFmt w:val="bullet"/>
      <w:lvlText w:val="•"/>
      <w:lvlJc w:val="left"/>
      <w:pPr>
        <w:ind w:left="6912" w:hanging="425"/>
      </w:pPr>
      <w:rPr>
        <w:rFonts w:hint="default"/>
      </w:rPr>
    </w:lvl>
    <w:lvl w:ilvl="8" w:tplc="406A7C50">
      <w:numFmt w:val="bullet"/>
      <w:lvlText w:val="•"/>
      <w:lvlJc w:val="left"/>
      <w:pPr>
        <w:ind w:left="7768" w:hanging="425"/>
      </w:pPr>
      <w:rPr>
        <w:rFonts w:hint="default"/>
      </w:rPr>
    </w:lvl>
  </w:abstractNum>
  <w:abstractNum w:abstractNumId="25" w15:restartNumberingAfterBreak="0">
    <w:nsid w:val="5A246C0C"/>
    <w:multiLevelType w:val="hybridMultilevel"/>
    <w:tmpl w:val="53B84BF4"/>
    <w:lvl w:ilvl="0" w:tplc="1C090001">
      <w:start w:val="1"/>
      <w:numFmt w:val="bullet"/>
      <w:lvlText w:val=""/>
      <w:lvlJc w:val="left"/>
      <w:pPr>
        <w:ind w:left="774" w:hanging="360"/>
      </w:pPr>
      <w:rPr>
        <w:rFonts w:ascii="Symbol" w:hAnsi="Symbol" w:hint="default"/>
      </w:rPr>
    </w:lvl>
    <w:lvl w:ilvl="1" w:tplc="1C090001">
      <w:start w:val="1"/>
      <w:numFmt w:val="bullet"/>
      <w:lvlText w:val=""/>
      <w:lvlJc w:val="left"/>
      <w:pPr>
        <w:ind w:left="1494" w:hanging="360"/>
      </w:pPr>
      <w:rPr>
        <w:rFonts w:ascii="Symbol" w:hAnsi="Symbol"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5EA933CF"/>
    <w:multiLevelType w:val="hybridMultilevel"/>
    <w:tmpl w:val="B2BA1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28"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B56CCB"/>
    <w:multiLevelType w:val="hybridMultilevel"/>
    <w:tmpl w:val="F71484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1" w15:restartNumberingAfterBreak="0">
    <w:nsid w:val="6ADE1083"/>
    <w:multiLevelType w:val="hybridMultilevel"/>
    <w:tmpl w:val="288C0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D483F4E"/>
    <w:multiLevelType w:val="multilevel"/>
    <w:tmpl w:val="8BEC6BDC"/>
    <w:lvl w:ilvl="0">
      <w:start w:val="3"/>
      <w:numFmt w:val="decimal"/>
      <w:lvlText w:val="%1"/>
      <w:lvlJc w:val="left"/>
      <w:pPr>
        <w:ind w:left="961" w:hanging="720"/>
      </w:pPr>
      <w:rPr>
        <w:rFonts w:hint="default"/>
      </w:rPr>
    </w:lvl>
    <w:lvl w:ilvl="1">
      <w:start w:val="1"/>
      <w:numFmt w:val="decimal"/>
      <w:lvlText w:val="%1.%2"/>
      <w:lvlJc w:val="left"/>
      <w:pPr>
        <w:ind w:left="961" w:hanging="720"/>
        <w:jc w:val="right"/>
      </w:pPr>
      <w:rPr>
        <w:rFonts w:ascii="Calibri" w:eastAsia="Calibri" w:hAnsi="Calibri" w:cs="Calibri" w:hint="default"/>
        <w:b/>
        <w:bCs/>
        <w:spacing w:val="-2"/>
        <w:w w:val="100"/>
        <w:sz w:val="22"/>
        <w:szCs w:val="22"/>
      </w:rPr>
    </w:lvl>
    <w:lvl w:ilvl="2">
      <w:start w:val="1"/>
      <w:numFmt w:val="decimal"/>
      <w:lvlText w:val="%1.%2.%3"/>
      <w:lvlJc w:val="left"/>
      <w:pPr>
        <w:ind w:left="961" w:hanging="720"/>
      </w:pPr>
      <w:rPr>
        <w:rFonts w:ascii="Calibri" w:eastAsia="Calibri" w:hAnsi="Calibri" w:cs="Calibri" w:hint="default"/>
        <w:spacing w:val="-1"/>
        <w:w w:val="100"/>
        <w:sz w:val="22"/>
        <w:szCs w:val="22"/>
      </w:rPr>
    </w:lvl>
    <w:lvl w:ilvl="3">
      <w:start w:val="1"/>
      <w:numFmt w:val="decimal"/>
      <w:lvlText w:val="%4."/>
      <w:lvlJc w:val="left"/>
      <w:pPr>
        <w:ind w:left="961" w:hanging="720"/>
      </w:pPr>
      <w:rPr>
        <w:rFonts w:ascii="Calibri" w:eastAsia="Calibri" w:hAnsi="Calibri" w:cs="Calibri" w:hint="default"/>
        <w:w w:val="100"/>
        <w:sz w:val="22"/>
        <w:szCs w:val="22"/>
      </w:rPr>
    </w:lvl>
    <w:lvl w:ilvl="4">
      <w:start w:val="1"/>
      <w:numFmt w:val="decimal"/>
      <w:lvlText w:val="%5."/>
      <w:lvlJc w:val="left"/>
      <w:pPr>
        <w:ind w:left="860" w:hanging="360"/>
        <w:jc w:val="right"/>
      </w:pPr>
      <w:rPr>
        <w:rFonts w:hint="default"/>
        <w:b/>
        <w:bCs/>
        <w:spacing w:val="-1"/>
        <w:w w:val="99"/>
      </w:rPr>
    </w:lvl>
    <w:lvl w:ilvl="5">
      <w:start w:val="1"/>
      <w:numFmt w:val="lowerLetter"/>
      <w:lvlText w:val="%6."/>
      <w:lvlJc w:val="left"/>
      <w:pPr>
        <w:ind w:left="1580" w:hanging="360"/>
      </w:pPr>
      <w:rPr>
        <w:rFonts w:ascii="Calibri" w:eastAsia="Calibri" w:hAnsi="Calibri" w:cs="Calibri" w:hint="default"/>
        <w:w w:val="99"/>
        <w:sz w:val="20"/>
        <w:szCs w:val="20"/>
      </w:rPr>
    </w:lvl>
    <w:lvl w:ilvl="6">
      <w:numFmt w:val="bullet"/>
      <w:lvlText w:val="•"/>
      <w:lvlJc w:val="left"/>
      <w:pPr>
        <w:ind w:left="4897" w:hanging="360"/>
      </w:pPr>
      <w:rPr>
        <w:rFonts w:hint="default"/>
      </w:rPr>
    </w:lvl>
    <w:lvl w:ilvl="7">
      <w:numFmt w:val="bullet"/>
      <w:lvlText w:val="•"/>
      <w:lvlJc w:val="left"/>
      <w:pPr>
        <w:ind w:left="6003" w:hanging="360"/>
      </w:pPr>
      <w:rPr>
        <w:rFonts w:hint="default"/>
      </w:rPr>
    </w:lvl>
    <w:lvl w:ilvl="8">
      <w:numFmt w:val="bullet"/>
      <w:lvlText w:val="•"/>
      <w:lvlJc w:val="left"/>
      <w:pPr>
        <w:ind w:left="7109" w:hanging="360"/>
      </w:pPr>
      <w:rPr>
        <w:rFonts w:hint="default"/>
      </w:rPr>
    </w:lvl>
  </w:abstractNum>
  <w:abstractNum w:abstractNumId="34" w15:restartNumberingAfterBreak="0">
    <w:nsid w:val="6E60382B"/>
    <w:multiLevelType w:val="hybridMultilevel"/>
    <w:tmpl w:val="58308710"/>
    <w:lvl w:ilvl="0" w:tplc="136A0830">
      <w:start w:val="1"/>
      <w:numFmt w:val="decimal"/>
      <w:lvlText w:val="%1."/>
      <w:lvlJc w:val="left"/>
      <w:pPr>
        <w:ind w:left="1064" w:hanging="420"/>
      </w:pPr>
      <w:rPr>
        <w:rFonts w:ascii="Arial" w:hAnsi="Arial" w:cs="Arial"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5"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3F95FEE"/>
    <w:multiLevelType w:val="hybridMultilevel"/>
    <w:tmpl w:val="D0C47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9C01DC6"/>
    <w:multiLevelType w:val="hybridMultilevel"/>
    <w:tmpl w:val="0BE466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F651DF"/>
    <w:multiLevelType w:val="hybridMultilevel"/>
    <w:tmpl w:val="5BA4F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040B9"/>
    <w:multiLevelType w:val="hybridMultilevel"/>
    <w:tmpl w:val="8F984EB8"/>
    <w:lvl w:ilvl="0" w:tplc="4202C95C">
      <w:numFmt w:val="bullet"/>
      <w:lvlText w:val=""/>
      <w:lvlJc w:val="left"/>
      <w:pPr>
        <w:ind w:left="860" w:hanging="360"/>
      </w:pPr>
      <w:rPr>
        <w:rFonts w:ascii="Symbol" w:eastAsia="Symbol" w:hAnsi="Symbol" w:cs="Symbol" w:hint="default"/>
        <w:w w:val="99"/>
        <w:sz w:val="20"/>
        <w:szCs w:val="20"/>
      </w:rPr>
    </w:lvl>
    <w:lvl w:ilvl="1" w:tplc="5AC49000">
      <w:numFmt w:val="bullet"/>
      <w:lvlText w:val="•"/>
      <w:lvlJc w:val="left"/>
      <w:pPr>
        <w:ind w:left="1706" w:hanging="360"/>
      </w:pPr>
      <w:rPr>
        <w:rFonts w:hint="default"/>
      </w:rPr>
    </w:lvl>
    <w:lvl w:ilvl="2" w:tplc="D0249954">
      <w:numFmt w:val="bullet"/>
      <w:lvlText w:val="•"/>
      <w:lvlJc w:val="left"/>
      <w:pPr>
        <w:ind w:left="2552" w:hanging="360"/>
      </w:pPr>
      <w:rPr>
        <w:rFonts w:hint="default"/>
      </w:rPr>
    </w:lvl>
    <w:lvl w:ilvl="3" w:tplc="A4EC6E16">
      <w:numFmt w:val="bullet"/>
      <w:lvlText w:val="•"/>
      <w:lvlJc w:val="left"/>
      <w:pPr>
        <w:ind w:left="3398" w:hanging="360"/>
      </w:pPr>
      <w:rPr>
        <w:rFonts w:hint="default"/>
      </w:rPr>
    </w:lvl>
    <w:lvl w:ilvl="4" w:tplc="DE563554">
      <w:numFmt w:val="bullet"/>
      <w:lvlText w:val="•"/>
      <w:lvlJc w:val="left"/>
      <w:pPr>
        <w:ind w:left="4244" w:hanging="360"/>
      </w:pPr>
      <w:rPr>
        <w:rFonts w:hint="default"/>
      </w:rPr>
    </w:lvl>
    <w:lvl w:ilvl="5" w:tplc="291471C6">
      <w:numFmt w:val="bullet"/>
      <w:lvlText w:val="•"/>
      <w:lvlJc w:val="left"/>
      <w:pPr>
        <w:ind w:left="5090" w:hanging="360"/>
      </w:pPr>
      <w:rPr>
        <w:rFonts w:hint="default"/>
      </w:rPr>
    </w:lvl>
    <w:lvl w:ilvl="6" w:tplc="2A567F42">
      <w:numFmt w:val="bullet"/>
      <w:lvlText w:val="•"/>
      <w:lvlJc w:val="left"/>
      <w:pPr>
        <w:ind w:left="5936" w:hanging="360"/>
      </w:pPr>
      <w:rPr>
        <w:rFonts w:hint="default"/>
      </w:rPr>
    </w:lvl>
    <w:lvl w:ilvl="7" w:tplc="65501880">
      <w:numFmt w:val="bullet"/>
      <w:lvlText w:val="•"/>
      <w:lvlJc w:val="left"/>
      <w:pPr>
        <w:ind w:left="6782" w:hanging="360"/>
      </w:pPr>
      <w:rPr>
        <w:rFonts w:hint="default"/>
      </w:rPr>
    </w:lvl>
    <w:lvl w:ilvl="8" w:tplc="6DE41DB8">
      <w:numFmt w:val="bullet"/>
      <w:lvlText w:val="•"/>
      <w:lvlJc w:val="left"/>
      <w:pPr>
        <w:ind w:left="7628" w:hanging="360"/>
      </w:pPr>
      <w:rPr>
        <w:rFonts w:hint="default"/>
      </w:rPr>
    </w:lvl>
  </w:abstractNum>
  <w:num w:numId="1" w16cid:durableId="977608947">
    <w:abstractNumId w:val="22"/>
  </w:num>
  <w:num w:numId="2" w16cid:durableId="1043990297">
    <w:abstractNumId w:val="28"/>
  </w:num>
  <w:num w:numId="3" w16cid:durableId="1814325338">
    <w:abstractNumId w:val="16"/>
  </w:num>
  <w:num w:numId="4" w16cid:durableId="610359437">
    <w:abstractNumId w:val="9"/>
  </w:num>
  <w:num w:numId="5" w16cid:durableId="1331329846">
    <w:abstractNumId w:val="20"/>
  </w:num>
  <w:num w:numId="6" w16cid:durableId="187182704">
    <w:abstractNumId w:val="12"/>
  </w:num>
  <w:num w:numId="7" w16cid:durableId="757795061">
    <w:abstractNumId w:val="30"/>
  </w:num>
  <w:num w:numId="8" w16cid:durableId="215508350">
    <w:abstractNumId w:val="27"/>
  </w:num>
  <w:num w:numId="9" w16cid:durableId="1909459323">
    <w:abstractNumId w:val="0"/>
  </w:num>
  <w:num w:numId="10" w16cid:durableId="1907295662">
    <w:abstractNumId w:val="10"/>
  </w:num>
  <w:num w:numId="11" w16cid:durableId="637958092">
    <w:abstractNumId w:val="32"/>
  </w:num>
  <w:num w:numId="12" w16cid:durableId="717317912">
    <w:abstractNumId w:val="6"/>
  </w:num>
  <w:num w:numId="13" w16cid:durableId="1587106454">
    <w:abstractNumId w:val="19"/>
  </w:num>
  <w:num w:numId="14" w16cid:durableId="152526079">
    <w:abstractNumId w:val="15"/>
  </w:num>
  <w:num w:numId="15" w16cid:durableId="1120296161">
    <w:abstractNumId w:val="11"/>
  </w:num>
  <w:num w:numId="16" w16cid:durableId="1485899901">
    <w:abstractNumId w:val="13"/>
  </w:num>
  <w:num w:numId="17" w16cid:durableId="1114515281">
    <w:abstractNumId w:val="14"/>
  </w:num>
  <w:num w:numId="18" w16cid:durableId="126044727">
    <w:abstractNumId w:val="35"/>
  </w:num>
  <w:num w:numId="19" w16cid:durableId="620260302">
    <w:abstractNumId w:val="3"/>
  </w:num>
  <w:num w:numId="20" w16cid:durableId="178277154">
    <w:abstractNumId w:val="4"/>
  </w:num>
  <w:num w:numId="21" w16cid:durableId="1015349967">
    <w:abstractNumId w:val="31"/>
  </w:num>
  <w:num w:numId="22" w16cid:durableId="1391920547">
    <w:abstractNumId w:val="5"/>
  </w:num>
  <w:num w:numId="23" w16cid:durableId="735981181">
    <w:abstractNumId w:val="29"/>
  </w:num>
  <w:num w:numId="24" w16cid:durableId="1117330556">
    <w:abstractNumId w:val="34"/>
  </w:num>
  <w:num w:numId="25" w16cid:durableId="530726468">
    <w:abstractNumId w:val="21"/>
  </w:num>
  <w:num w:numId="26" w16cid:durableId="972827323">
    <w:abstractNumId w:val="36"/>
  </w:num>
  <w:num w:numId="27" w16cid:durableId="830677513">
    <w:abstractNumId w:val="2"/>
  </w:num>
  <w:num w:numId="28" w16cid:durableId="1832328429">
    <w:abstractNumId w:val="39"/>
  </w:num>
  <w:num w:numId="29" w16cid:durableId="435291297">
    <w:abstractNumId w:val="7"/>
  </w:num>
  <w:num w:numId="30" w16cid:durableId="923565398">
    <w:abstractNumId w:val="24"/>
  </w:num>
  <w:num w:numId="31" w16cid:durableId="553810257">
    <w:abstractNumId w:val="1"/>
  </w:num>
  <w:num w:numId="32" w16cid:durableId="1308438672">
    <w:abstractNumId w:val="33"/>
  </w:num>
  <w:num w:numId="33" w16cid:durableId="1263495558">
    <w:abstractNumId w:val="38"/>
  </w:num>
  <w:num w:numId="34" w16cid:durableId="478234427">
    <w:abstractNumId w:val="8"/>
  </w:num>
  <w:num w:numId="35" w16cid:durableId="481510720">
    <w:abstractNumId w:val="25"/>
  </w:num>
  <w:num w:numId="36" w16cid:durableId="394158045">
    <w:abstractNumId w:val="37"/>
  </w:num>
  <w:num w:numId="37" w16cid:durableId="915629565">
    <w:abstractNumId w:val="26"/>
  </w:num>
  <w:num w:numId="38" w16cid:durableId="1925529178">
    <w:abstractNumId w:val="18"/>
  </w:num>
  <w:num w:numId="39" w16cid:durableId="664477319">
    <w:abstractNumId w:val="23"/>
  </w:num>
  <w:num w:numId="40" w16cid:durableId="802161980">
    <w:abstractNumId w:val="22"/>
  </w:num>
  <w:num w:numId="41" w16cid:durableId="1345012985">
    <w:abstractNumId w:val="22"/>
  </w:num>
  <w:num w:numId="42" w16cid:durableId="2056813974">
    <w:abstractNumId w:val="22"/>
  </w:num>
  <w:num w:numId="43" w16cid:durableId="1911426246">
    <w:abstractNumId w:val="22"/>
  </w:num>
  <w:num w:numId="44" w16cid:durableId="1498767715">
    <w:abstractNumId w:val="22"/>
  </w:num>
  <w:num w:numId="45" w16cid:durableId="1315335706">
    <w:abstractNumId w:val="17"/>
  </w:num>
  <w:num w:numId="46" w16cid:durableId="1337683155">
    <w:abstractNumId w:val="22"/>
  </w:num>
  <w:num w:numId="47" w16cid:durableId="1760786912">
    <w:abstractNumId w:val="22"/>
  </w:num>
  <w:num w:numId="48" w16cid:durableId="1858036546">
    <w:abstractNumId w:val="22"/>
  </w:num>
  <w:num w:numId="49" w16cid:durableId="168921023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774D"/>
    <w:rsid w:val="00013DAE"/>
    <w:rsid w:val="000173B0"/>
    <w:rsid w:val="00017536"/>
    <w:rsid w:val="00026AB6"/>
    <w:rsid w:val="00027A69"/>
    <w:rsid w:val="0003182A"/>
    <w:rsid w:val="0003209B"/>
    <w:rsid w:val="00036540"/>
    <w:rsid w:val="0004492C"/>
    <w:rsid w:val="000474DD"/>
    <w:rsid w:val="000510F1"/>
    <w:rsid w:val="00051C40"/>
    <w:rsid w:val="00053827"/>
    <w:rsid w:val="00065BFC"/>
    <w:rsid w:val="00066BAB"/>
    <w:rsid w:val="000671DD"/>
    <w:rsid w:val="000739AF"/>
    <w:rsid w:val="000766D9"/>
    <w:rsid w:val="000828E0"/>
    <w:rsid w:val="00083BA2"/>
    <w:rsid w:val="0009034C"/>
    <w:rsid w:val="000B00FB"/>
    <w:rsid w:val="000B553E"/>
    <w:rsid w:val="000C50D4"/>
    <w:rsid w:val="000D0627"/>
    <w:rsid w:val="000D4D2D"/>
    <w:rsid w:val="000D5334"/>
    <w:rsid w:val="000D669A"/>
    <w:rsid w:val="000D79F3"/>
    <w:rsid w:val="000E2B36"/>
    <w:rsid w:val="000E6D36"/>
    <w:rsid w:val="000E6E75"/>
    <w:rsid w:val="000F42BD"/>
    <w:rsid w:val="000F4F39"/>
    <w:rsid w:val="0011018C"/>
    <w:rsid w:val="00112710"/>
    <w:rsid w:val="00114774"/>
    <w:rsid w:val="00114D3D"/>
    <w:rsid w:val="00117AEF"/>
    <w:rsid w:val="00121AE3"/>
    <w:rsid w:val="00121DE8"/>
    <w:rsid w:val="001267A3"/>
    <w:rsid w:val="001271EC"/>
    <w:rsid w:val="001278C3"/>
    <w:rsid w:val="0013046E"/>
    <w:rsid w:val="00131476"/>
    <w:rsid w:val="00135412"/>
    <w:rsid w:val="00135C5B"/>
    <w:rsid w:val="0014063B"/>
    <w:rsid w:val="001431B6"/>
    <w:rsid w:val="0014500C"/>
    <w:rsid w:val="001517B9"/>
    <w:rsid w:val="001533F6"/>
    <w:rsid w:val="001620C8"/>
    <w:rsid w:val="0017111E"/>
    <w:rsid w:val="0017168F"/>
    <w:rsid w:val="001718CA"/>
    <w:rsid w:val="00180111"/>
    <w:rsid w:val="00181EE1"/>
    <w:rsid w:val="00181F95"/>
    <w:rsid w:val="001853CF"/>
    <w:rsid w:val="00185D1A"/>
    <w:rsid w:val="00193759"/>
    <w:rsid w:val="001949AA"/>
    <w:rsid w:val="00197EE0"/>
    <w:rsid w:val="001A0AF0"/>
    <w:rsid w:val="001A35A2"/>
    <w:rsid w:val="001B5F8C"/>
    <w:rsid w:val="001B62E9"/>
    <w:rsid w:val="001B67B3"/>
    <w:rsid w:val="001B72CA"/>
    <w:rsid w:val="001C0836"/>
    <w:rsid w:val="001C0FE5"/>
    <w:rsid w:val="001C6EB1"/>
    <w:rsid w:val="001C727C"/>
    <w:rsid w:val="001C76CE"/>
    <w:rsid w:val="001E0972"/>
    <w:rsid w:val="001F02E4"/>
    <w:rsid w:val="001F15D6"/>
    <w:rsid w:val="001F303D"/>
    <w:rsid w:val="0020280D"/>
    <w:rsid w:val="00203A7E"/>
    <w:rsid w:val="00204955"/>
    <w:rsid w:val="00205584"/>
    <w:rsid w:val="002107D1"/>
    <w:rsid w:val="00212AEA"/>
    <w:rsid w:val="002130F1"/>
    <w:rsid w:val="002134BB"/>
    <w:rsid w:val="002135E5"/>
    <w:rsid w:val="00214D28"/>
    <w:rsid w:val="00217A51"/>
    <w:rsid w:val="00217DC1"/>
    <w:rsid w:val="00220180"/>
    <w:rsid w:val="00222D40"/>
    <w:rsid w:val="00223034"/>
    <w:rsid w:val="00224327"/>
    <w:rsid w:val="002273C6"/>
    <w:rsid w:val="00230735"/>
    <w:rsid w:val="00230E34"/>
    <w:rsid w:val="0023238B"/>
    <w:rsid w:val="00251193"/>
    <w:rsid w:val="00254500"/>
    <w:rsid w:val="002545D7"/>
    <w:rsid w:val="002554FF"/>
    <w:rsid w:val="00256337"/>
    <w:rsid w:val="00265B53"/>
    <w:rsid w:val="00267ED0"/>
    <w:rsid w:val="00275BBD"/>
    <w:rsid w:val="00292E49"/>
    <w:rsid w:val="002A3D41"/>
    <w:rsid w:val="002A55A2"/>
    <w:rsid w:val="002B0BD9"/>
    <w:rsid w:val="002B1BB8"/>
    <w:rsid w:val="002B4099"/>
    <w:rsid w:val="002B69F0"/>
    <w:rsid w:val="002B6ABA"/>
    <w:rsid w:val="002C033E"/>
    <w:rsid w:val="002C041F"/>
    <w:rsid w:val="002C1D85"/>
    <w:rsid w:val="002C2ACE"/>
    <w:rsid w:val="002C3BC8"/>
    <w:rsid w:val="002D43F0"/>
    <w:rsid w:val="002D7F48"/>
    <w:rsid w:val="002E046F"/>
    <w:rsid w:val="002E1FFE"/>
    <w:rsid w:val="002E4344"/>
    <w:rsid w:val="002F1DE4"/>
    <w:rsid w:val="002F4BC2"/>
    <w:rsid w:val="002F4E81"/>
    <w:rsid w:val="003020D4"/>
    <w:rsid w:val="00317380"/>
    <w:rsid w:val="00335EF5"/>
    <w:rsid w:val="00337999"/>
    <w:rsid w:val="003476C8"/>
    <w:rsid w:val="00347B47"/>
    <w:rsid w:val="00364520"/>
    <w:rsid w:val="00366631"/>
    <w:rsid w:val="00373B05"/>
    <w:rsid w:val="00374F4E"/>
    <w:rsid w:val="003854A5"/>
    <w:rsid w:val="003969B3"/>
    <w:rsid w:val="00396FC5"/>
    <w:rsid w:val="00397AFC"/>
    <w:rsid w:val="003A0EA3"/>
    <w:rsid w:val="003A487B"/>
    <w:rsid w:val="003A4DD0"/>
    <w:rsid w:val="003A6C1A"/>
    <w:rsid w:val="003B1757"/>
    <w:rsid w:val="003B69A8"/>
    <w:rsid w:val="003C041F"/>
    <w:rsid w:val="003C05E9"/>
    <w:rsid w:val="003C1A0F"/>
    <w:rsid w:val="003C2CFD"/>
    <w:rsid w:val="003C6D73"/>
    <w:rsid w:val="003D3308"/>
    <w:rsid w:val="003D3573"/>
    <w:rsid w:val="003D7FEB"/>
    <w:rsid w:val="003E32D6"/>
    <w:rsid w:val="003E35F9"/>
    <w:rsid w:val="003E72B2"/>
    <w:rsid w:val="003F0790"/>
    <w:rsid w:val="003F276E"/>
    <w:rsid w:val="003F4F8B"/>
    <w:rsid w:val="003F5F0C"/>
    <w:rsid w:val="003F6C2F"/>
    <w:rsid w:val="004014C6"/>
    <w:rsid w:val="00403953"/>
    <w:rsid w:val="00405A1D"/>
    <w:rsid w:val="00412416"/>
    <w:rsid w:val="00415676"/>
    <w:rsid w:val="004268B9"/>
    <w:rsid w:val="00435C18"/>
    <w:rsid w:val="004410CA"/>
    <w:rsid w:val="00445629"/>
    <w:rsid w:val="0045007A"/>
    <w:rsid w:val="00454761"/>
    <w:rsid w:val="004717D1"/>
    <w:rsid w:val="00487C41"/>
    <w:rsid w:val="00491D5C"/>
    <w:rsid w:val="00495DD8"/>
    <w:rsid w:val="004A5D60"/>
    <w:rsid w:val="004A6152"/>
    <w:rsid w:val="004B05DE"/>
    <w:rsid w:val="004B6806"/>
    <w:rsid w:val="004B7A16"/>
    <w:rsid w:val="004C045C"/>
    <w:rsid w:val="004C4891"/>
    <w:rsid w:val="004D2A14"/>
    <w:rsid w:val="004D7C18"/>
    <w:rsid w:val="004E091E"/>
    <w:rsid w:val="004E35CB"/>
    <w:rsid w:val="004E4E4B"/>
    <w:rsid w:val="004F253B"/>
    <w:rsid w:val="00507AA5"/>
    <w:rsid w:val="00511463"/>
    <w:rsid w:val="0051545F"/>
    <w:rsid w:val="00515706"/>
    <w:rsid w:val="00515C8E"/>
    <w:rsid w:val="00517769"/>
    <w:rsid w:val="00524AD8"/>
    <w:rsid w:val="0052559B"/>
    <w:rsid w:val="00525F2D"/>
    <w:rsid w:val="00530E8C"/>
    <w:rsid w:val="00532A0F"/>
    <w:rsid w:val="00534090"/>
    <w:rsid w:val="005362F6"/>
    <w:rsid w:val="00536EBE"/>
    <w:rsid w:val="0053746A"/>
    <w:rsid w:val="00541FE0"/>
    <w:rsid w:val="00545D44"/>
    <w:rsid w:val="005467CD"/>
    <w:rsid w:val="005502FD"/>
    <w:rsid w:val="0055687B"/>
    <w:rsid w:val="0056240C"/>
    <w:rsid w:val="0057518A"/>
    <w:rsid w:val="00576E28"/>
    <w:rsid w:val="00585301"/>
    <w:rsid w:val="00585EB0"/>
    <w:rsid w:val="00585F36"/>
    <w:rsid w:val="00587D26"/>
    <w:rsid w:val="005948E5"/>
    <w:rsid w:val="005A0225"/>
    <w:rsid w:val="005A0E43"/>
    <w:rsid w:val="005A244B"/>
    <w:rsid w:val="005A4AD1"/>
    <w:rsid w:val="005A4CCA"/>
    <w:rsid w:val="005A6181"/>
    <w:rsid w:val="005A7B26"/>
    <w:rsid w:val="005B1079"/>
    <w:rsid w:val="005B5D2D"/>
    <w:rsid w:val="005B6D89"/>
    <w:rsid w:val="005C20C9"/>
    <w:rsid w:val="005C270C"/>
    <w:rsid w:val="005C50DA"/>
    <w:rsid w:val="005C6F11"/>
    <w:rsid w:val="005D0D46"/>
    <w:rsid w:val="005D7C62"/>
    <w:rsid w:val="005E1E18"/>
    <w:rsid w:val="005E5D19"/>
    <w:rsid w:val="005F12E0"/>
    <w:rsid w:val="005F3481"/>
    <w:rsid w:val="005F36F1"/>
    <w:rsid w:val="005F3E48"/>
    <w:rsid w:val="005F4BFE"/>
    <w:rsid w:val="005F5EE4"/>
    <w:rsid w:val="005F6918"/>
    <w:rsid w:val="0060379C"/>
    <w:rsid w:val="00612630"/>
    <w:rsid w:val="00614F1D"/>
    <w:rsid w:val="00622F16"/>
    <w:rsid w:val="0062625F"/>
    <w:rsid w:val="00627950"/>
    <w:rsid w:val="00630013"/>
    <w:rsid w:val="0063007F"/>
    <w:rsid w:val="00631124"/>
    <w:rsid w:val="00632A88"/>
    <w:rsid w:val="00634218"/>
    <w:rsid w:val="006434FE"/>
    <w:rsid w:val="0064424B"/>
    <w:rsid w:val="00653F89"/>
    <w:rsid w:val="006553B9"/>
    <w:rsid w:val="00662374"/>
    <w:rsid w:val="006663CA"/>
    <w:rsid w:val="006669F7"/>
    <w:rsid w:val="006751CC"/>
    <w:rsid w:val="006776C9"/>
    <w:rsid w:val="006848FB"/>
    <w:rsid w:val="00686EB9"/>
    <w:rsid w:val="00691D11"/>
    <w:rsid w:val="0069433D"/>
    <w:rsid w:val="00694B2F"/>
    <w:rsid w:val="006962E4"/>
    <w:rsid w:val="006A6AB0"/>
    <w:rsid w:val="006A725F"/>
    <w:rsid w:val="006A73FF"/>
    <w:rsid w:val="006B1219"/>
    <w:rsid w:val="006B6EA1"/>
    <w:rsid w:val="006D3B80"/>
    <w:rsid w:val="006D56A4"/>
    <w:rsid w:val="006D70D2"/>
    <w:rsid w:val="006D7B21"/>
    <w:rsid w:val="006E005F"/>
    <w:rsid w:val="006E07BF"/>
    <w:rsid w:val="006E489C"/>
    <w:rsid w:val="006E52DB"/>
    <w:rsid w:val="006F0BB5"/>
    <w:rsid w:val="006F3471"/>
    <w:rsid w:val="006F5C75"/>
    <w:rsid w:val="006F6B9A"/>
    <w:rsid w:val="00701B72"/>
    <w:rsid w:val="0070447D"/>
    <w:rsid w:val="00705D7C"/>
    <w:rsid w:val="00707522"/>
    <w:rsid w:val="0071126C"/>
    <w:rsid w:val="00716FB3"/>
    <w:rsid w:val="007220C4"/>
    <w:rsid w:val="00723CFC"/>
    <w:rsid w:val="0073167D"/>
    <w:rsid w:val="00743E14"/>
    <w:rsid w:val="00750944"/>
    <w:rsid w:val="007561BE"/>
    <w:rsid w:val="00757930"/>
    <w:rsid w:val="00760D19"/>
    <w:rsid w:val="00761B82"/>
    <w:rsid w:val="00765579"/>
    <w:rsid w:val="00766AE9"/>
    <w:rsid w:val="007672EB"/>
    <w:rsid w:val="00767319"/>
    <w:rsid w:val="00767E8C"/>
    <w:rsid w:val="00773197"/>
    <w:rsid w:val="0077593A"/>
    <w:rsid w:val="00775D6D"/>
    <w:rsid w:val="007760EC"/>
    <w:rsid w:val="00780F07"/>
    <w:rsid w:val="00785887"/>
    <w:rsid w:val="007A34CC"/>
    <w:rsid w:val="007A6A2B"/>
    <w:rsid w:val="007A7A97"/>
    <w:rsid w:val="007B0238"/>
    <w:rsid w:val="007B03A5"/>
    <w:rsid w:val="007B13F0"/>
    <w:rsid w:val="007B52CF"/>
    <w:rsid w:val="007C15CD"/>
    <w:rsid w:val="007C17A9"/>
    <w:rsid w:val="007C1AB2"/>
    <w:rsid w:val="007C275F"/>
    <w:rsid w:val="007C45E4"/>
    <w:rsid w:val="007C48EC"/>
    <w:rsid w:val="007D6328"/>
    <w:rsid w:val="007D6F79"/>
    <w:rsid w:val="007D728B"/>
    <w:rsid w:val="007D742D"/>
    <w:rsid w:val="007E122A"/>
    <w:rsid w:val="007E2455"/>
    <w:rsid w:val="007E73A7"/>
    <w:rsid w:val="007F0EAD"/>
    <w:rsid w:val="007F1128"/>
    <w:rsid w:val="007F7843"/>
    <w:rsid w:val="00801791"/>
    <w:rsid w:val="008039F3"/>
    <w:rsid w:val="00803D5F"/>
    <w:rsid w:val="00805F57"/>
    <w:rsid w:val="00806F04"/>
    <w:rsid w:val="00807A8D"/>
    <w:rsid w:val="0081120F"/>
    <w:rsid w:val="008130C7"/>
    <w:rsid w:val="00824B23"/>
    <w:rsid w:val="00825454"/>
    <w:rsid w:val="00835941"/>
    <w:rsid w:val="008369E0"/>
    <w:rsid w:val="00841467"/>
    <w:rsid w:val="00844497"/>
    <w:rsid w:val="00862484"/>
    <w:rsid w:val="008706E8"/>
    <w:rsid w:val="0087355B"/>
    <w:rsid w:val="00874AD4"/>
    <w:rsid w:val="00882FEC"/>
    <w:rsid w:val="00883A3B"/>
    <w:rsid w:val="00886E2A"/>
    <w:rsid w:val="00893033"/>
    <w:rsid w:val="008A08B6"/>
    <w:rsid w:val="008A0A17"/>
    <w:rsid w:val="008A7C64"/>
    <w:rsid w:val="008C5148"/>
    <w:rsid w:val="008C5231"/>
    <w:rsid w:val="008C5809"/>
    <w:rsid w:val="008C5882"/>
    <w:rsid w:val="008D18D9"/>
    <w:rsid w:val="008E3728"/>
    <w:rsid w:val="008F03A5"/>
    <w:rsid w:val="008F3877"/>
    <w:rsid w:val="00905B1D"/>
    <w:rsid w:val="00910AAA"/>
    <w:rsid w:val="00912B05"/>
    <w:rsid w:val="00920406"/>
    <w:rsid w:val="009226A3"/>
    <w:rsid w:val="00927B88"/>
    <w:rsid w:val="0093421A"/>
    <w:rsid w:val="0093453E"/>
    <w:rsid w:val="00941DA7"/>
    <w:rsid w:val="00944341"/>
    <w:rsid w:val="00946C8F"/>
    <w:rsid w:val="009528EA"/>
    <w:rsid w:val="00957AC3"/>
    <w:rsid w:val="009640D1"/>
    <w:rsid w:val="009655CD"/>
    <w:rsid w:val="00965B4D"/>
    <w:rsid w:val="0096718D"/>
    <w:rsid w:val="0097018E"/>
    <w:rsid w:val="00971E8C"/>
    <w:rsid w:val="009750EC"/>
    <w:rsid w:val="009761E9"/>
    <w:rsid w:val="00976C25"/>
    <w:rsid w:val="00977371"/>
    <w:rsid w:val="00983D22"/>
    <w:rsid w:val="00984352"/>
    <w:rsid w:val="00986E77"/>
    <w:rsid w:val="009912C6"/>
    <w:rsid w:val="00992EB8"/>
    <w:rsid w:val="00994B16"/>
    <w:rsid w:val="0099519E"/>
    <w:rsid w:val="0099555A"/>
    <w:rsid w:val="009A48B6"/>
    <w:rsid w:val="009A4D3F"/>
    <w:rsid w:val="009A6645"/>
    <w:rsid w:val="009A79D6"/>
    <w:rsid w:val="009B0BBB"/>
    <w:rsid w:val="009B36E0"/>
    <w:rsid w:val="009C287C"/>
    <w:rsid w:val="009C3203"/>
    <w:rsid w:val="009C6082"/>
    <w:rsid w:val="009D32B5"/>
    <w:rsid w:val="009D41A0"/>
    <w:rsid w:val="009E18BD"/>
    <w:rsid w:val="009E496E"/>
    <w:rsid w:val="009F02DE"/>
    <w:rsid w:val="00A06CC1"/>
    <w:rsid w:val="00A07A61"/>
    <w:rsid w:val="00A104DC"/>
    <w:rsid w:val="00A1059A"/>
    <w:rsid w:val="00A10B1E"/>
    <w:rsid w:val="00A13969"/>
    <w:rsid w:val="00A142EE"/>
    <w:rsid w:val="00A23F8D"/>
    <w:rsid w:val="00A31B8E"/>
    <w:rsid w:val="00A33984"/>
    <w:rsid w:val="00A348F4"/>
    <w:rsid w:val="00A3735D"/>
    <w:rsid w:val="00A45887"/>
    <w:rsid w:val="00A46ACD"/>
    <w:rsid w:val="00A528BB"/>
    <w:rsid w:val="00A5425E"/>
    <w:rsid w:val="00A5544F"/>
    <w:rsid w:val="00A6179C"/>
    <w:rsid w:val="00A6182B"/>
    <w:rsid w:val="00A66B5C"/>
    <w:rsid w:val="00A703AB"/>
    <w:rsid w:val="00A73659"/>
    <w:rsid w:val="00A82B84"/>
    <w:rsid w:val="00A86F70"/>
    <w:rsid w:val="00A87923"/>
    <w:rsid w:val="00A9686B"/>
    <w:rsid w:val="00A97930"/>
    <w:rsid w:val="00AA101F"/>
    <w:rsid w:val="00AA32ED"/>
    <w:rsid w:val="00AA3469"/>
    <w:rsid w:val="00AA5985"/>
    <w:rsid w:val="00AB64D2"/>
    <w:rsid w:val="00AC237B"/>
    <w:rsid w:val="00AC410B"/>
    <w:rsid w:val="00AC714E"/>
    <w:rsid w:val="00AC7C17"/>
    <w:rsid w:val="00AD4130"/>
    <w:rsid w:val="00AD4848"/>
    <w:rsid w:val="00AD7805"/>
    <w:rsid w:val="00AE1258"/>
    <w:rsid w:val="00AE3826"/>
    <w:rsid w:val="00AF2B4D"/>
    <w:rsid w:val="00AF5EA8"/>
    <w:rsid w:val="00B0046D"/>
    <w:rsid w:val="00B0099B"/>
    <w:rsid w:val="00B03D3A"/>
    <w:rsid w:val="00B0654C"/>
    <w:rsid w:val="00B102D7"/>
    <w:rsid w:val="00B15B74"/>
    <w:rsid w:val="00B209F1"/>
    <w:rsid w:val="00B25A29"/>
    <w:rsid w:val="00B33E1E"/>
    <w:rsid w:val="00B40DD8"/>
    <w:rsid w:val="00B41302"/>
    <w:rsid w:val="00B41719"/>
    <w:rsid w:val="00B41946"/>
    <w:rsid w:val="00B41D9E"/>
    <w:rsid w:val="00B426AE"/>
    <w:rsid w:val="00B42DB2"/>
    <w:rsid w:val="00B45B6C"/>
    <w:rsid w:val="00B477BC"/>
    <w:rsid w:val="00B558F6"/>
    <w:rsid w:val="00B602B9"/>
    <w:rsid w:val="00B619B2"/>
    <w:rsid w:val="00B6372F"/>
    <w:rsid w:val="00B64DA3"/>
    <w:rsid w:val="00B67AE1"/>
    <w:rsid w:val="00B715FB"/>
    <w:rsid w:val="00B73368"/>
    <w:rsid w:val="00B76043"/>
    <w:rsid w:val="00B7774E"/>
    <w:rsid w:val="00B80B7D"/>
    <w:rsid w:val="00B81173"/>
    <w:rsid w:val="00B811BC"/>
    <w:rsid w:val="00B838CF"/>
    <w:rsid w:val="00B85250"/>
    <w:rsid w:val="00B908E9"/>
    <w:rsid w:val="00B9301C"/>
    <w:rsid w:val="00B97D58"/>
    <w:rsid w:val="00BA10A4"/>
    <w:rsid w:val="00BA158E"/>
    <w:rsid w:val="00BA6B7E"/>
    <w:rsid w:val="00BA77A7"/>
    <w:rsid w:val="00BB138A"/>
    <w:rsid w:val="00BB194D"/>
    <w:rsid w:val="00BB2040"/>
    <w:rsid w:val="00BB2072"/>
    <w:rsid w:val="00BB2485"/>
    <w:rsid w:val="00BB2BA7"/>
    <w:rsid w:val="00BB35D3"/>
    <w:rsid w:val="00BB5D06"/>
    <w:rsid w:val="00BB740A"/>
    <w:rsid w:val="00BC1F9A"/>
    <w:rsid w:val="00BC4C44"/>
    <w:rsid w:val="00BD50B4"/>
    <w:rsid w:val="00BD7899"/>
    <w:rsid w:val="00BE5491"/>
    <w:rsid w:val="00BE7841"/>
    <w:rsid w:val="00BF253B"/>
    <w:rsid w:val="00C14949"/>
    <w:rsid w:val="00C14CDD"/>
    <w:rsid w:val="00C16C83"/>
    <w:rsid w:val="00C16CCC"/>
    <w:rsid w:val="00C216AD"/>
    <w:rsid w:val="00C23256"/>
    <w:rsid w:val="00C24FBF"/>
    <w:rsid w:val="00C25EEA"/>
    <w:rsid w:val="00C32C95"/>
    <w:rsid w:val="00C330E4"/>
    <w:rsid w:val="00C35286"/>
    <w:rsid w:val="00C379D9"/>
    <w:rsid w:val="00C41E39"/>
    <w:rsid w:val="00C4343B"/>
    <w:rsid w:val="00C434FF"/>
    <w:rsid w:val="00C43512"/>
    <w:rsid w:val="00C475A1"/>
    <w:rsid w:val="00C475C5"/>
    <w:rsid w:val="00C64073"/>
    <w:rsid w:val="00C711C9"/>
    <w:rsid w:val="00C73606"/>
    <w:rsid w:val="00C8066C"/>
    <w:rsid w:val="00C81CBA"/>
    <w:rsid w:val="00C82302"/>
    <w:rsid w:val="00C84546"/>
    <w:rsid w:val="00C863BC"/>
    <w:rsid w:val="00C904B7"/>
    <w:rsid w:val="00C97671"/>
    <w:rsid w:val="00CB0484"/>
    <w:rsid w:val="00CB3B78"/>
    <w:rsid w:val="00CB66CE"/>
    <w:rsid w:val="00CB762B"/>
    <w:rsid w:val="00CC375C"/>
    <w:rsid w:val="00CC53B5"/>
    <w:rsid w:val="00CC58EB"/>
    <w:rsid w:val="00CC70F9"/>
    <w:rsid w:val="00CD461F"/>
    <w:rsid w:val="00CD55F8"/>
    <w:rsid w:val="00CD5A1E"/>
    <w:rsid w:val="00CE38E6"/>
    <w:rsid w:val="00CE70C2"/>
    <w:rsid w:val="00CF22A3"/>
    <w:rsid w:val="00CF5391"/>
    <w:rsid w:val="00CF6AD1"/>
    <w:rsid w:val="00CF7BF3"/>
    <w:rsid w:val="00D017E6"/>
    <w:rsid w:val="00D05F8D"/>
    <w:rsid w:val="00D06826"/>
    <w:rsid w:val="00D24A5A"/>
    <w:rsid w:val="00D27457"/>
    <w:rsid w:val="00D27BB3"/>
    <w:rsid w:val="00D4126C"/>
    <w:rsid w:val="00D44E8F"/>
    <w:rsid w:val="00D60FF7"/>
    <w:rsid w:val="00D7576F"/>
    <w:rsid w:val="00D84B1B"/>
    <w:rsid w:val="00D9067C"/>
    <w:rsid w:val="00D93B8A"/>
    <w:rsid w:val="00D93FF1"/>
    <w:rsid w:val="00DA011F"/>
    <w:rsid w:val="00DA581A"/>
    <w:rsid w:val="00DA624B"/>
    <w:rsid w:val="00DB0533"/>
    <w:rsid w:val="00DB1402"/>
    <w:rsid w:val="00DB253E"/>
    <w:rsid w:val="00DB28CA"/>
    <w:rsid w:val="00DB7547"/>
    <w:rsid w:val="00DC32B4"/>
    <w:rsid w:val="00DC3C62"/>
    <w:rsid w:val="00DD13B7"/>
    <w:rsid w:val="00DD2385"/>
    <w:rsid w:val="00DE05F4"/>
    <w:rsid w:val="00DE5832"/>
    <w:rsid w:val="00DE59B4"/>
    <w:rsid w:val="00DE7F73"/>
    <w:rsid w:val="00DF175F"/>
    <w:rsid w:val="00DF651B"/>
    <w:rsid w:val="00E005A0"/>
    <w:rsid w:val="00E063E9"/>
    <w:rsid w:val="00E06E44"/>
    <w:rsid w:val="00E31712"/>
    <w:rsid w:val="00E31AC0"/>
    <w:rsid w:val="00E32DFF"/>
    <w:rsid w:val="00E350F1"/>
    <w:rsid w:val="00E3651C"/>
    <w:rsid w:val="00E37B85"/>
    <w:rsid w:val="00E37B91"/>
    <w:rsid w:val="00E41161"/>
    <w:rsid w:val="00E43A34"/>
    <w:rsid w:val="00E461EF"/>
    <w:rsid w:val="00E50906"/>
    <w:rsid w:val="00E53A39"/>
    <w:rsid w:val="00E56E67"/>
    <w:rsid w:val="00E60DC6"/>
    <w:rsid w:val="00E63536"/>
    <w:rsid w:val="00E71780"/>
    <w:rsid w:val="00E72260"/>
    <w:rsid w:val="00E724AB"/>
    <w:rsid w:val="00E757BA"/>
    <w:rsid w:val="00E80D82"/>
    <w:rsid w:val="00E843D1"/>
    <w:rsid w:val="00E87587"/>
    <w:rsid w:val="00E950F6"/>
    <w:rsid w:val="00E95119"/>
    <w:rsid w:val="00E953E5"/>
    <w:rsid w:val="00E969A2"/>
    <w:rsid w:val="00E96B7C"/>
    <w:rsid w:val="00EA0688"/>
    <w:rsid w:val="00EA347A"/>
    <w:rsid w:val="00EA3B25"/>
    <w:rsid w:val="00EA4BAE"/>
    <w:rsid w:val="00EB5E8B"/>
    <w:rsid w:val="00EB6F4F"/>
    <w:rsid w:val="00EB7447"/>
    <w:rsid w:val="00EC0BB0"/>
    <w:rsid w:val="00EC3169"/>
    <w:rsid w:val="00EC4F4E"/>
    <w:rsid w:val="00EC72B7"/>
    <w:rsid w:val="00ED1787"/>
    <w:rsid w:val="00ED37FD"/>
    <w:rsid w:val="00ED3C2A"/>
    <w:rsid w:val="00ED5463"/>
    <w:rsid w:val="00ED731B"/>
    <w:rsid w:val="00EE2DAA"/>
    <w:rsid w:val="00EE385A"/>
    <w:rsid w:val="00EE42BE"/>
    <w:rsid w:val="00EE7EF6"/>
    <w:rsid w:val="00EF2AD8"/>
    <w:rsid w:val="00F03719"/>
    <w:rsid w:val="00F045EA"/>
    <w:rsid w:val="00F04AB4"/>
    <w:rsid w:val="00F05B1F"/>
    <w:rsid w:val="00F126C9"/>
    <w:rsid w:val="00F1389C"/>
    <w:rsid w:val="00F13C3D"/>
    <w:rsid w:val="00F161D8"/>
    <w:rsid w:val="00F2258E"/>
    <w:rsid w:val="00F230FB"/>
    <w:rsid w:val="00F329A4"/>
    <w:rsid w:val="00F33DBE"/>
    <w:rsid w:val="00F35D59"/>
    <w:rsid w:val="00F360EC"/>
    <w:rsid w:val="00F41262"/>
    <w:rsid w:val="00F4131F"/>
    <w:rsid w:val="00F42BD2"/>
    <w:rsid w:val="00F50C3A"/>
    <w:rsid w:val="00F72F6F"/>
    <w:rsid w:val="00F73106"/>
    <w:rsid w:val="00F731A6"/>
    <w:rsid w:val="00F74A08"/>
    <w:rsid w:val="00F75A70"/>
    <w:rsid w:val="00F761A7"/>
    <w:rsid w:val="00F82671"/>
    <w:rsid w:val="00F82A5F"/>
    <w:rsid w:val="00F83C56"/>
    <w:rsid w:val="00F90510"/>
    <w:rsid w:val="00F90AB3"/>
    <w:rsid w:val="00F97D8A"/>
    <w:rsid w:val="00FA2F60"/>
    <w:rsid w:val="00FB03EA"/>
    <w:rsid w:val="00FB14F7"/>
    <w:rsid w:val="00FB3A41"/>
    <w:rsid w:val="00FB656E"/>
    <w:rsid w:val="00FB727B"/>
    <w:rsid w:val="00FC1090"/>
    <w:rsid w:val="00FD0250"/>
    <w:rsid w:val="00FD0D56"/>
    <w:rsid w:val="00FD0D6A"/>
    <w:rsid w:val="00FE0053"/>
    <w:rsid w:val="00FE701B"/>
    <w:rsid w:val="00FF16A2"/>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63D17EA2-3C3B-4355-BF35-3A1150B3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1"/>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99"/>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table" w:customStyle="1" w:styleId="TableGrid0">
    <w:name w:val="TableGrid"/>
    <w:rsid w:val="00036540"/>
    <w:rPr>
      <w:rFonts w:asciiTheme="minorHAnsi" w:eastAsiaTheme="minorEastAsia" w:hAnsiTheme="minorHAnsi" w:cstheme="minorBidi"/>
      <w:kern w:val="2"/>
      <w:sz w:val="22"/>
      <w:szCs w:val="22"/>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383283512">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ma.Grobler@ugu.gov.za" TargetMode="External"/><Relationship Id="rId18" Type="http://schemas.openxmlformats.org/officeDocument/2006/relationships/hyperlink" Target="mailto:Ntabiso.Mzotho@ugu.gov.za"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Norma.Grobler@ugu.gov.z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orma.Grobler@ugu.gov.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ichael.Bliss@ugu.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Bliss@ugu.gov.za" TargetMode="External"/><Relationship Id="rId22" Type="http://schemas.openxmlformats.org/officeDocument/2006/relationships/hyperlink" Target="mailto:Norma.Grobler@ugu.gov.za%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3" ma:contentTypeDescription="Create a new document." ma:contentTypeScope="" ma:versionID="e9961804e84b6411130c76277ff47bc9">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0fd2ecdbc952f990f5eb31aaed58985a"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EF5A-5C5F-4F72-BBC2-436625DDFA9A}">
  <ds:schemaRefs>
    <ds:schemaRef ds:uri="http://schemas.microsoft.com/office/2006/metadata/properties"/>
    <ds:schemaRef ds:uri="http://schemas.microsoft.com/office/infopath/2007/PartnerControls"/>
    <ds:schemaRef ds:uri="e1c34e9f-4268-4c90-a263-93f7f1ef3d47"/>
  </ds:schemaRefs>
</ds:datastoreItem>
</file>

<file path=customXml/itemProps2.xml><?xml version="1.0" encoding="utf-8"?>
<ds:datastoreItem xmlns:ds="http://schemas.openxmlformats.org/officeDocument/2006/customXml" ds:itemID="{27013B7B-27E3-47B8-BB4B-CBE00D80F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57669-41B4-42AC-B71D-3BB437CB62A4}">
  <ds:schemaRefs>
    <ds:schemaRef ds:uri="http://schemas.microsoft.com/sharepoint/v3/contenttype/forms"/>
  </ds:schemaRefs>
</ds:datastoreItem>
</file>

<file path=customXml/itemProps4.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8198</Words>
  <Characters>46731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Nokwanda.Mzobe</cp:lastModifiedBy>
  <cp:revision>4</cp:revision>
  <cp:lastPrinted>2025-04-29T09:10:00Z</cp:lastPrinted>
  <dcterms:created xsi:type="dcterms:W3CDTF">2025-04-29T09:22:00Z</dcterms:created>
  <dcterms:modified xsi:type="dcterms:W3CDTF">2025-04-29T09:23:00Z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MediaServiceImageTags">
    <vt:lpwstr/>
  </property>
</Properties>
</file>