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E1CC74" w14:textId="7B28B12B" w:rsidR="006243E7" w:rsidRDefault="006243E7" w:rsidP="007E3B43">
      <w:pPr>
        <w:widowControl/>
        <w:spacing w:before="120" w:after="120"/>
        <w:jc w:val="center"/>
        <w:textAlignment w:val="auto"/>
        <w:rPr>
          <w:rFonts w:ascii="Arial" w:eastAsia="Times New Roman" w:hAnsi="Arial" w:cs="Arial"/>
          <w:b/>
          <w:bCs/>
          <w:color w:val="000000"/>
          <w:sz w:val="44"/>
          <w:szCs w:val="44"/>
          <w:lang w:eastAsia="en-ZA" w:bidi="ar-SA"/>
        </w:rPr>
      </w:pPr>
      <w:bookmarkStart w:id="0" w:name="_Hlk145683211"/>
      <w:r w:rsidRPr="006243E7">
        <w:rPr>
          <w:rFonts w:ascii="Arial" w:eastAsia="Times New Roman" w:hAnsi="Arial" w:cs="Arial"/>
          <w:b/>
          <w:bCs/>
          <w:color w:val="000000"/>
          <w:sz w:val="44"/>
          <w:szCs w:val="44"/>
          <w:lang w:eastAsia="en-ZA" w:bidi="ar-SA"/>
        </w:rPr>
        <w:t>FREE STATE DEPARTMENT OF AGRICULTURE</w:t>
      </w:r>
      <w:r w:rsidR="00D51E95">
        <w:rPr>
          <w:rFonts w:ascii="Arial" w:eastAsia="Times New Roman" w:hAnsi="Arial" w:cs="Arial"/>
          <w:b/>
          <w:bCs/>
          <w:color w:val="000000"/>
          <w:sz w:val="44"/>
          <w:szCs w:val="44"/>
          <w:lang w:eastAsia="en-ZA" w:bidi="ar-SA"/>
        </w:rPr>
        <w:t xml:space="preserve">, </w:t>
      </w:r>
      <w:r w:rsidRPr="006243E7">
        <w:rPr>
          <w:rFonts w:ascii="Arial" w:eastAsia="Times New Roman" w:hAnsi="Arial" w:cs="Arial"/>
          <w:b/>
          <w:bCs/>
          <w:color w:val="000000"/>
          <w:sz w:val="44"/>
          <w:szCs w:val="44"/>
          <w:lang w:eastAsia="en-ZA" w:bidi="ar-SA"/>
        </w:rPr>
        <w:t>RURAL DEVELOPMENT</w:t>
      </w:r>
      <w:r w:rsidR="00D51E95">
        <w:rPr>
          <w:rFonts w:ascii="Arial" w:eastAsia="Times New Roman" w:hAnsi="Arial" w:cs="Arial"/>
          <w:b/>
          <w:bCs/>
          <w:color w:val="000000"/>
          <w:sz w:val="44"/>
          <w:szCs w:val="44"/>
          <w:lang w:eastAsia="en-ZA" w:bidi="ar-SA"/>
        </w:rPr>
        <w:t xml:space="preserve"> AND ENVIRONMENTAL AFFAIRS</w:t>
      </w:r>
    </w:p>
    <w:p w14:paraId="1E3A0641" w14:textId="77777777" w:rsidR="00293380" w:rsidRPr="006243E7" w:rsidRDefault="00293380" w:rsidP="007E3B43">
      <w:pPr>
        <w:widowControl/>
        <w:spacing w:before="120" w:after="120"/>
        <w:jc w:val="center"/>
        <w:textAlignment w:val="auto"/>
        <w:rPr>
          <w:rFonts w:eastAsia="Times New Roman" w:cs="Times New Roman"/>
          <w:lang w:eastAsia="en-ZA" w:bidi="ar-SA"/>
        </w:rPr>
      </w:pPr>
    </w:p>
    <w:p w14:paraId="0A6D7DE6" w14:textId="42AA65FA" w:rsidR="006243E7" w:rsidRDefault="006243E7" w:rsidP="006243E7">
      <w:pPr>
        <w:widowControl/>
        <w:jc w:val="center"/>
        <w:textAlignment w:val="auto"/>
        <w:rPr>
          <w:rFonts w:ascii="Calibri" w:eastAsia="Times New Roman" w:hAnsi="Calibri" w:cs="Calibri"/>
          <w:b/>
          <w:bCs/>
          <w:color w:val="000000"/>
          <w:sz w:val="36"/>
          <w:szCs w:val="36"/>
          <w:lang w:eastAsia="en-ZA" w:bidi="ar-SA"/>
        </w:rPr>
      </w:pPr>
      <w:r w:rsidRPr="006243E7">
        <w:rPr>
          <w:rFonts w:ascii="Calibri" w:eastAsia="Times New Roman" w:hAnsi="Calibri" w:cs="Calibri"/>
          <w:b/>
          <w:bCs/>
          <w:color w:val="000000"/>
          <w:sz w:val="36"/>
          <w:szCs w:val="36"/>
          <w:lang w:eastAsia="en-ZA" w:bidi="ar-SA"/>
        </w:rPr>
        <w:t xml:space="preserve">CONTRACT: </w:t>
      </w:r>
      <w:r w:rsidR="00EB5EF5">
        <w:rPr>
          <w:rFonts w:ascii="Calibri" w:eastAsia="Times New Roman" w:hAnsi="Calibri" w:cs="Calibri"/>
          <w:b/>
          <w:bCs/>
          <w:color w:val="000000"/>
          <w:sz w:val="36"/>
          <w:szCs w:val="36"/>
          <w:lang w:eastAsia="en-ZA" w:bidi="ar-SA"/>
        </w:rPr>
        <w:t>DARD/RFB 13/2024/2025</w:t>
      </w:r>
    </w:p>
    <w:p w14:paraId="2583887E" w14:textId="77777777" w:rsidR="004A7481" w:rsidRDefault="004A7481" w:rsidP="006243E7">
      <w:pPr>
        <w:widowControl/>
        <w:jc w:val="center"/>
        <w:textAlignment w:val="auto"/>
        <w:rPr>
          <w:rFonts w:eastAsia="Times New Roman" w:cs="Times New Roman"/>
          <w:lang w:eastAsia="en-ZA" w:bidi="ar-SA"/>
        </w:rPr>
      </w:pPr>
    </w:p>
    <w:p w14:paraId="52FCE6E6" w14:textId="77777777" w:rsidR="00293380" w:rsidRPr="006243E7" w:rsidRDefault="00293380" w:rsidP="006243E7">
      <w:pPr>
        <w:widowControl/>
        <w:jc w:val="center"/>
        <w:textAlignment w:val="auto"/>
        <w:rPr>
          <w:rFonts w:eastAsia="Times New Roman" w:cs="Times New Roman"/>
          <w:lang w:eastAsia="en-ZA" w:bidi="ar-SA"/>
        </w:rPr>
      </w:pPr>
    </w:p>
    <w:p w14:paraId="42181C7F" w14:textId="4B397C67" w:rsidR="006243E7" w:rsidRDefault="00A66A25" w:rsidP="006243E7">
      <w:pPr>
        <w:widowControl/>
        <w:spacing w:after="160"/>
        <w:jc w:val="center"/>
        <w:textAlignment w:val="auto"/>
        <w:rPr>
          <w:rFonts w:ascii="Arial" w:eastAsia="Times New Roman" w:hAnsi="Arial" w:cs="Arial"/>
          <w:b/>
          <w:bCs/>
          <w:color w:val="000000"/>
          <w:sz w:val="32"/>
          <w:szCs w:val="32"/>
          <w:lang w:eastAsia="en-ZA" w:bidi="ar-SA"/>
        </w:rPr>
      </w:pPr>
      <w:bookmarkStart w:id="1" w:name="_Hlk187979603"/>
      <w:r w:rsidRPr="00A66A25">
        <w:rPr>
          <w:rFonts w:ascii="Arial" w:eastAsia="Times New Roman" w:hAnsi="Arial" w:cs="Arial"/>
          <w:b/>
          <w:bCs/>
          <w:color w:val="000000"/>
          <w:sz w:val="32"/>
          <w:szCs w:val="32"/>
          <w:lang w:eastAsia="en-ZA" w:bidi="ar-SA"/>
        </w:rPr>
        <w:t>APPOINTMENT OF SERVICE PROVIDER(S) FOR THE SUPPLY OF A NUMBER OF FARM LEVEL FIRE FIGHTING EQUIPMENT</w:t>
      </w:r>
      <w:r w:rsidR="00647CBC">
        <w:rPr>
          <w:rFonts w:ascii="Arial" w:eastAsia="Times New Roman" w:hAnsi="Arial" w:cs="Arial"/>
          <w:b/>
          <w:bCs/>
          <w:color w:val="000000"/>
          <w:sz w:val="32"/>
          <w:szCs w:val="32"/>
          <w:lang w:eastAsia="en-ZA" w:bidi="ar-SA"/>
        </w:rPr>
        <w:t xml:space="preserve"> AND TRAINING</w:t>
      </w:r>
      <w:r w:rsidRPr="00A66A25">
        <w:rPr>
          <w:rFonts w:ascii="Arial" w:eastAsia="Times New Roman" w:hAnsi="Arial" w:cs="Arial"/>
          <w:b/>
          <w:bCs/>
          <w:color w:val="000000"/>
          <w:sz w:val="32"/>
          <w:szCs w:val="32"/>
          <w:lang w:eastAsia="en-ZA" w:bidi="ar-SA"/>
        </w:rPr>
        <w:t xml:space="preserve"> TO THE FREE STATE DEPARTMENT OF AGRICULTURE, RURAL DEVELOPMENT AND ENVIRONMENTAL AFFAIRS</w:t>
      </w:r>
      <w:bookmarkEnd w:id="1"/>
    </w:p>
    <w:p w14:paraId="1445126D" w14:textId="77777777" w:rsidR="00293380" w:rsidRDefault="00293380" w:rsidP="006243E7">
      <w:pPr>
        <w:widowControl/>
        <w:spacing w:after="160"/>
        <w:jc w:val="center"/>
        <w:textAlignment w:val="auto"/>
        <w:rPr>
          <w:rFonts w:ascii="Arial" w:eastAsia="Times New Roman" w:hAnsi="Arial" w:cs="Arial"/>
          <w:b/>
          <w:bCs/>
          <w:color w:val="000000"/>
          <w:sz w:val="32"/>
          <w:szCs w:val="32"/>
          <w:lang w:eastAsia="en-ZA" w:bidi="ar-SA"/>
        </w:rPr>
      </w:pP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762"/>
        <w:gridCol w:w="4762"/>
      </w:tblGrid>
      <w:tr w:rsidR="00293380" w:rsidRPr="006243E7" w14:paraId="2E5AE612" w14:textId="77777777" w:rsidTr="0006142F">
        <w:tc>
          <w:tcPr>
            <w:tcW w:w="5000" w:type="pct"/>
            <w:gridSpan w:val="2"/>
            <w:tcBorders>
              <w:top w:val="nil"/>
              <w:left w:val="nil"/>
              <w:bottom w:val="single" w:sz="4" w:space="0" w:color="auto"/>
              <w:right w:val="nil"/>
            </w:tcBorders>
            <w:tcMar>
              <w:top w:w="0" w:type="dxa"/>
              <w:left w:w="108" w:type="dxa"/>
              <w:bottom w:w="0" w:type="dxa"/>
              <w:right w:w="108" w:type="dxa"/>
            </w:tcMar>
          </w:tcPr>
          <w:p w14:paraId="56789DBE" w14:textId="77777777" w:rsidR="00293380" w:rsidRDefault="00293380" w:rsidP="0006142F">
            <w:pPr>
              <w:widowControl/>
              <w:jc w:val="center"/>
              <w:textAlignment w:val="auto"/>
              <w:rPr>
                <w:rFonts w:ascii="Arial" w:eastAsia="Times New Roman" w:hAnsi="Arial" w:cs="Arial"/>
                <w:b/>
                <w:bCs/>
                <w:color w:val="000000"/>
                <w:sz w:val="40"/>
                <w:szCs w:val="40"/>
                <w:lang w:eastAsia="en-ZA" w:bidi="ar-SA"/>
              </w:rPr>
            </w:pPr>
            <w:r w:rsidRPr="000168EC">
              <w:rPr>
                <w:rFonts w:ascii="Arial" w:eastAsia="Times New Roman" w:hAnsi="Arial" w:cs="Arial"/>
                <w:b/>
                <w:bCs/>
                <w:color w:val="000000"/>
                <w:sz w:val="40"/>
                <w:szCs w:val="40"/>
                <w:lang w:eastAsia="en-ZA" w:bidi="ar-SA"/>
              </w:rPr>
              <w:t>TENDER DOCUMENT</w:t>
            </w:r>
          </w:p>
          <w:p w14:paraId="6C4857BD" w14:textId="77777777" w:rsidR="00293380" w:rsidRPr="000168EC" w:rsidRDefault="00293380" w:rsidP="0006142F">
            <w:pPr>
              <w:widowControl/>
              <w:jc w:val="center"/>
              <w:textAlignment w:val="auto"/>
              <w:rPr>
                <w:rFonts w:eastAsia="Times New Roman" w:cs="Times New Roman"/>
                <w:b/>
                <w:bCs/>
                <w:sz w:val="40"/>
                <w:szCs w:val="40"/>
                <w:lang w:eastAsia="en-ZA" w:bidi="ar-SA"/>
              </w:rPr>
            </w:pPr>
          </w:p>
        </w:tc>
      </w:tr>
      <w:tr w:rsidR="00293380" w:rsidRPr="006243E7" w14:paraId="5110F37B" w14:textId="77777777" w:rsidTr="0006142F">
        <w:tc>
          <w:tcPr>
            <w:tcW w:w="2500" w:type="pct"/>
            <w:tcBorders>
              <w:right w:val="single" w:sz="4" w:space="0" w:color="auto"/>
            </w:tcBorders>
            <w:tcMar>
              <w:top w:w="0" w:type="dxa"/>
              <w:left w:w="108" w:type="dxa"/>
              <w:bottom w:w="0" w:type="dxa"/>
              <w:right w:w="108" w:type="dxa"/>
            </w:tcMar>
            <w:hideMark/>
          </w:tcPr>
          <w:p w14:paraId="7039167B" w14:textId="77777777" w:rsidR="00293380" w:rsidRPr="00795B51" w:rsidRDefault="00293380" w:rsidP="0006142F">
            <w:pPr>
              <w:jc w:val="center"/>
              <w:rPr>
                <w:rFonts w:ascii="Arial" w:hAnsi="Arial" w:cs="Arial"/>
                <w:b/>
                <w:sz w:val="28"/>
                <w:szCs w:val="28"/>
              </w:rPr>
            </w:pPr>
            <w:r w:rsidRPr="00795B51">
              <w:rPr>
                <w:rFonts w:ascii="Arial" w:hAnsi="Arial" w:cs="Arial"/>
                <w:b/>
                <w:sz w:val="28"/>
                <w:szCs w:val="28"/>
              </w:rPr>
              <w:t>TENDER CLOSING DATE</w:t>
            </w:r>
          </w:p>
          <w:p w14:paraId="592053A2" w14:textId="6D005E1A" w:rsidR="00293380" w:rsidRDefault="006F3D62" w:rsidP="0006142F">
            <w:pPr>
              <w:widowControl/>
              <w:jc w:val="center"/>
              <w:textAlignment w:val="auto"/>
              <w:rPr>
                <w:rFonts w:eastAsia="Times New Roman" w:cs="Times New Roman"/>
                <w:lang w:eastAsia="en-ZA" w:bidi="ar-SA"/>
              </w:rPr>
            </w:pPr>
            <w:r>
              <w:rPr>
                <w:rFonts w:ascii="Arial" w:hAnsi="Arial" w:cs="Arial"/>
                <w:bCs/>
                <w:sz w:val="28"/>
                <w:szCs w:val="28"/>
              </w:rPr>
              <w:t>1</w:t>
            </w:r>
            <w:r w:rsidR="00CF1F67">
              <w:rPr>
                <w:rFonts w:ascii="Arial" w:hAnsi="Arial" w:cs="Arial"/>
                <w:bCs/>
                <w:sz w:val="28"/>
                <w:szCs w:val="28"/>
              </w:rPr>
              <w:t>7</w:t>
            </w:r>
            <w:r>
              <w:rPr>
                <w:rFonts w:ascii="Arial" w:hAnsi="Arial" w:cs="Arial"/>
                <w:bCs/>
                <w:sz w:val="28"/>
                <w:szCs w:val="28"/>
              </w:rPr>
              <w:t xml:space="preserve"> March 2025</w:t>
            </w:r>
          </w:p>
          <w:p w14:paraId="48355DDF" w14:textId="77777777" w:rsidR="00293380" w:rsidRPr="000168EC" w:rsidRDefault="00293380" w:rsidP="0006142F">
            <w:pPr>
              <w:widowControl/>
              <w:jc w:val="center"/>
              <w:textAlignment w:val="auto"/>
              <w:rPr>
                <w:rFonts w:eastAsia="Times New Roman" w:cs="Times New Roman"/>
                <w:b/>
                <w:i/>
                <w:sz w:val="20"/>
                <w:szCs w:val="20"/>
                <w:lang w:eastAsia="en-ZA" w:bidi="ar-SA"/>
              </w:rPr>
            </w:pPr>
          </w:p>
        </w:tc>
        <w:tc>
          <w:tcPr>
            <w:tcW w:w="2500" w:type="pct"/>
            <w:tcBorders>
              <w:left w:val="single" w:sz="4" w:space="0" w:color="auto"/>
            </w:tcBorders>
          </w:tcPr>
          <w:p w14:paraId="425EFCB1" w14:textId="77777777" w:rsidR="00293380" w:rsidRPr="000168EC" w:rsidRDefault="00293380" w:rsidP="0006142F">
            <w:pPr>
              <w:widowControl/>
              <w:jc w:val="center"/>
              <w:textAlignment w:val="auto"/>
              <w:rPr>
                <w:rFonts w:eastAsia="Times New Roman" w:cs="Times New Roman"/>
                <w:b/>
                <w:i/>
                <w:sz w:val="20"/>
                <w:szCs w:val="20"/>
                <w:lang w:eastAsia="en-ZA" w:bidi="ar-SA"/>
              </w:rPr>
            </w:pPr>
            <w:r>
              <w:rPr>
                <w:rFonts w:ascii="Arial" w:hAnsi="Arial" w:cs="Arial"/>
                <w:b/>
                <w:sz w:val="28"/>
                <w:szCs w:val="28"/>
              </w:rPr>
              <w:t>NO</w:t>
            </w:r>
            <w:r w:rsidRPr="001A6103">
              <w:rPr>
                <w:rFonts w:ascii="Arial" w:hAnsi="Arial" w:cs="Arial"/>
                <w:b/>
                <w:sz w:val="28"/>
                <w:szCs w:val="28"/>
              </w:rPr>
              <w:t xml:space="preserve"> BRIEFING</w:t>
            </w:r>
            <w:r>
              <w:rPr>
                <w:rFonts w:ascii="Arial" w:hAnsi="Arial" w:cs="Arial"/>
                <w:b/>
                <w:sz w:val="28"/>
                <w:szCs w:val="28"/>
              </w:rPr>
              <w:t xml:space="preserve"> SESSION</w:t>
            </w:r>
          </w:p>
        </w:tc>
      </w:tr>
    </w:tbl>
    <w:p w14:paraId="52FDD85A" w14:textId="77777777" w:rsidR="00CB0018" w:rsidRDefault="00CB0018" w:rsidP="007E3B43">
      <w:pPr>
        <w:widowControl/>
        <w:jc w:val="center"/>
        <w:textAlignment w:val="auto"/>
        <w:rPr>
          <w:rFonts w:ascii="Arial" w:eastAsia="Times New Roman" w:hAnsi="Arial" w:cs="Arial"/>
          <w:b/>
          <w:bCs/>
          <w:color w:val="000000"/>
          <w:sz w:val="32"/>
          <w:szCs w:val="32"/>
          <w:lang w:eastAsia="en-ZA"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700"/>
      </w:tblGrid>
      <w:tr w:rsidR="007E3B43" w14:paraId="279E1EAA" w14:textId="77777777" w:rsidTr="007E3B43">
        <w:trPr>
          <w:trHeight w:val="397"/>
        </w:trPr>
        <w:tc>
          <w:tcPr>
            <w:tcW w:w="2530" w:type="pct"/>
            <w:tcBorders>
              <w:top w:val="single" w:sz="4" w:space="0" w:color="auto"/>
              <w:left w:val="single" w:sz="4" w:space="0" w:color="auto"/>
              <w:bottom w:val="single" w:sz="4" w:space="0" w:color="auto"/>
              <w:right w:val="single" w:sz="4" w:space="0" w:color="auto"/>
            </w:tcBorders>
            <w:hideMark/>
          </w:tcPr>
          <w:p w14:paraId="05307299" w14:textId="77777777" w:rsidR="007E3B43" w:rsidRDefault="007E3B43" w:rsidP="0006142F">
            <w:pPr>
              <w:rPr>
                <w:rFonts w:ascii="Calibri" w:hAnsi="Calibri"/>
                <w:b/>
              </w:rPr>
            </w:pPr>
            <w:r>
              <w:rPr>
                <w:rFonts w:ascii="Calibri" w:hAnsi="Calibri"/>
                <w:b/>
              </w:rPr>
              <w:t xml:space="preserve">Name of tenderer </w:t>
            </w:r>
          </w:p>
        </w:tc>
        <w:tc>
          <w:tcPr>
            <w:tcW w:w="2470" w:type="pct"/>
            <w:tcBorders>
              <w:top w:val="single" w:sz="4" w:space="0" w:color="auto"/>
              <w:left w:val="single" w:sz="4" w:space="0" w:color="auto"/>
              <w:bottom w:val="single" w:sz="4" w:space="0" w:color="auto"/>
              <w:right w:val="single" w:sz="4" w:space="0" w:color="auto"/>
            </w:tcBorders>
          </w:tcPr>
          <w:p w14:paraId="2EA9152D" w14:textId="77777777" w:rsidR="007E3B43" w:rsidRDefault="007E3B43" w:rsidP="0006142F">
            <w:pPr>
              <w:rPr>
                <w:rFonts w:ascii="Calibri" w:hAnsi="Calibri"/>
                <w:sz w:val="20"/>
                <w:szCs w:val="20"/>
              </w:rPr>
            </w:pPr>
          </w:p>
        </w:tc>
      </w:tr>
      <w:tr w:rsidR="007E3B43" w14:paraId="0BFAF1D6" w14:textId="77777777" w:rsidTr="007E3B43">
        <w:trPr>
          <w:trHeight w:val="397"/>
        </w:trPr>
        <w:tc>
          <w:tcPr>
            <w:tcW w:w="2530" w:type="pct"/>
            <w:tcBorders>
              <w:top w:val="single" w:sz="4" w:space="0" w:color="auto"/>
              <w:left w:val="single" w:sz="4" w:space="0" w:color="auto"/>
              <w:bottom w:val="single" w:sz="4" w:space="0" w:color="auto"/>
              <w:right w:val="single" w:sz="4" w:space="0" w:color="auto"/>
            </w:tcBorders>
            <w:hideMark/>
          </w:tcPr>
          <w:p w14:paraId="780B25E3" w14:textId="77777777" w:rsidR="007E3B43" w:rsidRDefault="007E3B43" w:rsidP="0006142F">
            <w:pPr>
              <w:rPr>
                <w:rFonts w:ascii="Calibri" w:hAnsi="Calibri"/>
                <w:b/>
              </w:rPr>
            </w:pPr>
            <w:r>
              <w:rPr>
                <w:rFonts w:ascii="Calibri" w:hAnsi="Calibri"/>
                <w:b/>
              </w:rPr>
              <w:t>Contact person</w:t>
            </w:r>
          </w:p>
        </w:tc>
        <w:tc>
          <w:tcPr>
            <w:tcW w:w="2470" w:type="pct"/>
            <w:tcBorders>
              <w:top w:val="single" w:sz="4" w:space="0" w:color="auto"/>
              <w:left w:val="single" w:sz="4" w:space="0" w:color="auto"/>
              <w:bottom w:val="single" w:sz="4" w:space="0" w:color="auto"/>
              <w:right w:val="single" w:sz="4" w:space="0" w:color="auto"/>
            </w:tcBorders>
          </w:tcPr>
          <w:p w14:paraId="5EB97644" w14:textId="77777777" w:rsidR="007E3B43" w:rsidRDefault="007E3B43" w:rsidP="0006142F">
            <w:pPr>
              <w:rPr>
                <w:rFonts w:ascii="Calibri" w:hAnsi="Calibri"/>
                <w:sz w:val="20"/>
                <w:szCs w:val="20"/>
              </w:rPr>
            </w:pPr>
          </w:p>
        </w:tc>
      </w:tr>
      <w:tr w:rsidR="007E3B43" w14:paraId="5F483775" w14:textId="77777777" w:rsidTr="007E3B43">
        <w:trPr>
          <w:trHeight w:val="397"/>
        </w:trPr>
        <w:tc>
          <w:tcPr>
            <w:tcW w:w="2530" w:type="pct"/>
            <w:tcBorders>
              <w:top w:val="single" w:sz="4" w:space="0" w:color="auto"/>
              <w:left w:val="single" w:sz="4" w:space="0" w:color="auto"/>
              <w:bottom w:val="single" w:sz="4" w:space="0" w:color="auto"/>
              <w:right w:val="single" w:sz="4" w:space="0" w:color="auto"/>
            </w:tcBorders>
            <w:hideMark/>
          </w:tcPr>
          <w:p w14:paraId="351C5E22" w14:textId="77777777" w:rsidR="007E3B43" w:rsidRDefault="007E3B43" w:rsidP="0006142F">
            <w:pPr>
              <w:rPr>
                <w:rFonts w:ascii="Calibri" w:hAnsi="Calibri"/>
                <w:b/>
              </w:rPr>
            </w:pPr>
            <w:r>
              <w:rPr>
                <w:rFonts w:ascii="Calibri" w:hAnsi="Calibri"/>
                <w:b/>
              </w:rPr>
              <w:t xml:space="preserve">Contact number </w:t>
            </w:r>
          </w:p>
        </w:tc>
        <w:tc>
          <w:tcPr>
            <w:tcW w:w="2470" w:type="pct"/>
            <w:tcBorders>
              <w:top w:val="single" w:sz="4" w:space="0" w:color="auto"/>
              <w:left w:val="single" w:sz="4" w:space="0" w:color="auto"/>
              <w:bottom w:val="single" w:sz="4" w:space="0" w:color="auto"/>
              <w:right w:val="single" w:sz="4" w:space="0" w:color="auto"/>
            </w:tcBorders>
          </w:tcPr>
          <w:p w14:paraId="1C540B75" w14:textId="77777777" w:rsidR="007E3B43" w:rsidRDefault="007E3B43" w:rsidP="0006142F">
            <w:pPr>
              <w:rPr>
                <w:rFonts w:ascii="Calibri" w:hAnsi="Calibri"/>
                <w:sz w:val="20"/>
                <w:szCs w:val="20"/>
              </w:rPr>
            </w:pPr>
          </w:p>
        </w:tc>
      </w:tr>
      <w:tr w:rsidR="007E3B43" w14:paraId="6688C11F" w14:textId="77777777" w:rsidTr="007E3B43">
        <w:trPr>
          <w:trHeight w:val="397"/>
        </w:trPr>
        <w:tc>
          <w:tcPr>
            <w:tcW w:w="2530" w:type="pct"/>
            <w:tcBorders>
              <w:top w:val="single" w:sz="4" w:space="0" w:color="auto"/>
              <w:left w:val="single" w:sz="4" w:space="0" w:color="auto"/>
              <w:bottom w:val="single" w:sz="4" w:space="0" w:color="auto"/>
              <w:right w:val="single" w:sz="4" w:space="0" w:color="auto"/>
            </w:tcBorders>
            <w:hideMark/>
          </w:tcPr>
          <w:p w14:paraId="708466EE" w14:textId="77777777" w:rsidR="007E3B43" w:rsidRDefault="007E3B43" w:rsidP="0006142F">
            <w:pPr>
              <w:rPr>
                <w:rFonts w:ascii="Calibri" w:hAnsi="Calibri"/>
                <w:b/>
              </w:rPr>
            </w:pPr>
            <w:r>
              <w:rPr>
                <w:rFonts w:ascii="Calibri" w:hAnsi="Calibri"/>
                <w:b/>
              </w:rPr>
              <w:t xml:space="preserve">Email address </w:t>
            </w:r>
          </w:p>
        </w:tc>
        <w:tc>
          <w:tcPr>
            <w:tcW w:w="2470" w:type="pct"/>
            <w:tcBorders>
              <w:top w:val="single" w:sz="4" w:space="0" w:color="auto"/>
              <w:left w:val="single" w:sz="4" w:space="0" w:color="auto"/>
              <w:bottom w:val="single" w:sz="4" w:space="0" w:color="auto"/>
              <w:right w:val="single" w:sz="4" w:space="0" w:color="auto"/>
            </w:tcBorders>
          </w:tcPr>
          <w:p w14:paraId="226DBA17" w14:textId="77777777" w:rsidR="007E3B43" w:rsidRDefault="007E3B43" w:rsidP="0006142F">
            <w:pPr>
              <w:rPr>
                <w:rFonts w:ascii="Calibri" w:hAnsi="Calibri"/>
                <w:sz w:val="20"/>
                <w:szCs w:val="20"/>
              </w:rPr>
            </w:pPr>
          </w:p>
        </w:tc>
      </w:tr>
    </w:tbl>
    <w:p w14:paraId="5E82B65C" w14:textId="77777777" w:rsidR="007E3B43" w:rsidRDefault="007E3B43" w:rsidP="007E3B43">
      <w:pPr>
        <w:rPr>
          <w:rFonts w:ascii="Calibri" w:hAnsi="Calibri"/>
          <w:b/>
          <w:i/>
          <w:sz w:val="20"/>
          <w:szCs w:val="20"/>
        </w:rPr>
      </w:pPr>
    </w:p>
    <w:p w14:paraId="15B1F33F" w14:textId="77777777" w:rsidR="00CB0018" w:rsidRDefault="00CB0018" w:rsidP="007E3B43">
      <w:pPr>
        <w:widowControl/>
        <w:jc w:val="center"/>
        <w:textAlignment w:val="auto"/>
        <w:rPr>
          <w:rFonts w:ascii="Arial" w:eastAsia="Times New Roman" w:hAnsi="Arial" w:cs="Arial"/>
          <w:b/>
          <w:bCs/>
          <w:color w:val="000000"/>
          <w:sz w:val="32"/>
          <w:szCs w:val="32"/>
          <w:lang w:eastAsia="en-ZA" w:bidi="ar-SA"/>
        </w:rPr>
      </w:pPr>
    </w:p>
    <w:tbl>
      <w:tblPr>
        <w:tblW w:w="5000" w:type="pct"/>
        <w:tblCellMar>
          <w:top w:w="15" w:type="dxa"/>
          <w:left w:w="15" w:type="dxa"/>
          <w:bottom w:w="15" w:type="dxa"/>
          <w:right w:w="15" w:type="dxa"/>
        </w:tblCellMar>
        <w:tblLook w:val="04A0" w:firstRow="1" w:lastRow="0" w:firstColumn="1" w:lastColumn="0" w:noHBand="0" w:noVBand="1"/>
      </w:tblPr>
      <w:tblGrid>
        <w:gridCol w:w="4757"/>
        <w:gridCol w:w="4757"/>
      </w:tblGrid>
      <w:tr w:rsidR="006243E7" w:rsidRPr="006243E7" w14:paraId="6E8738DC" w14:textId="77777777" w:rsidTr="007E3B43">
        <w:trPr>
          <w:trHeight w:val="392"/>
        </w:trPr>
        <w:tc>
          <w:tcPr>
            <w:tcW w:w="25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5C7991A" w14:textId="77777777" w:rsidR="006243E7" w:rsidRPr="006243E7" w:rsidRDefault="006243E7" w:rsidP="000168EC">
            <w:pPr>
              <w:widowControl/>
              <w:jc w:val="left"/>
              <w:textAlignment w:val="auto"/>
              <w:rPr>
                <w:rFonts w:eastAsia="Times New Roman" w:cs="Times New Roman"/>
                <w:sz w:val="20"/>
                <w:szCs w:val="20"/>
                <w:lang w:eastAsia="en-ZA" w:bidi="ar-SA"/>
              </w:rPr>
            </w:pPr>
            <w:r w:rsidRPr="006243E7">
              <w:rPr>
                <w:rFonts w:ascii="Arial" w:eastAsia="Times New Roman" w:hAnsi="Arial" w:cs="Arial"/>
                <w:b/>
                <w:bCs/>
                <w:color w:val="000000"/>
                <w:sz w:val="20"/>
                <w:szCs w:val="20"/>
                <w:lang w:eastAsia="en-ZA" w:bidi="ar-SA"/>
              </w:rPr>
              <w:t>Issued by:</w:t>
            </w:r>
          </w:p>
        </w:tc>
        <w:tc>
          <w:tcPr>
            <w:tcW w:w="25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4977D7" w14:textId="77777777" w:rsidR="006243E7" w:rsidRPr="006243E7" w:rsidRDefault="006243E7" w:rsidP="000168EC">
            <w:pPr>
              <w:widowControl/>
              <w:jc w:val="left"/>
              <w:textAlignment w:val="auto"/>
              <w:rPr>
                <w:rFonts w:eastAsia="Times New Roman" w:cs="Times New Roman"/>
                <w:sz w:val="20"/>
                <w:szCs w:val="20"/>
                <w:lang w:eastAsia="en-ZA" w:bidi="ar-SA"/>
              </w:rPr>
            </w:pPr>
            <w:r w:rsidRPr="006243E7">
              <w:rPr>
                <w:rFonts w:ascii="Arial" w:eastAsia="Times New Roman" w:hAnsi="Arial" w:cs="Arial"/>
                <w:b/>
                <w:bCs/>
                <w:color w:val="000000"/>
                <w:sz w:val="20"/>
                <w:szCs w:val="20"/>
                <w:lang w:eastAsia="en-ZA" w:bidi="ar-SA"/>
              </w:rPr>
              <w:t>Prepared by:</w:t>
            </w:r>
          </w:p>
        </w:tc>
      </w:tr>
      <w:tr w:rsidR="006243E7" w:rsidRPr="006243E7" w14:paraId="6994666B" w14:textId="77777777" w:rsidTr="007E3B43">
        <w:tc>
          <w:tcPr>
            <w:tcW w:w="25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9D543F" w14:textId="2341EDB2"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Department of Agriculture</w:t>
            </w:r>
            <w:r w:rsidR="00D51E95">
              <w:rPr>
                <w:rFonts w:ascii="Arial" w:eastAsia="Times New Roman" w:hAnsi="Arial" w:cs="Arial"/>
                <w:color w:val="000000"/>
                <w:sz w:val="20"/>
                <w:szCs w:val="20"/>
                <w:lang w:eastAsia="en-ZA" w:bidi="ar-SA"/>
              </w:rPr>
              <w:t>,</w:t>
            </w:r>
            <w:r w:rsidRPr="006243E7">
              <w:rPr>
                <w:rFonts w:ascii="Arial" w:eastAsia="Times New Roman" w:hAnsi="Arial" w:cs="Arial"/>
                <w:color w:val="000000"/>
                <w:sz w:val="20"/>
                <w:szCs w:val="20"/>
                <w:lang w:eastAsia="en-ZA" w:bidi="ar-SA"/>
              </w:rPr>
              <w:t xml:space="preserve"> Rural Development</w:t>
            </w:r>
            <w:r w:rsidR="00D51E95">
              <w:rPr>
                <w:rFonts w:ascii="Arial" w:eastAsia="Times New Roman" w:hAnsi="Arial" w:cs="Arial"/>
                <w:color w:val="000000"/>
                <w:sz w:val="20"/>
                <w:szCs w:val="20"/>
                <w:lang w:eastAsia="en-ZA" w:bidi="ar-SA"/>
              </w:rPr>
              <w:t xml:space="preserve"> and Environmental Affairs</w:t>
            </w:r>
          </w:p>
          <w:p w14:paraId="32B5C656"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Glen Agricultural College</w:t>
            </w:r>
          </w:p>
          <w:p w14:paraId="028695BB"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Chemistry Building 1st Floor</w:t>
            </w:r>
          </w:p>
          <w:p w14:paraId="002ADB2A"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Gielie Joubert Street</w:t>
            </w:r>
          </w:p>
          <w:p w14:paraId="07267E87" w14:textId="77777777" w:rsidR="006243E7" w:rsidRPr="006243E7" w:rsidRDefault="006243E7" w:rsidP="006243E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Bloemfontein</w:t>
            </w:r>
            <w:r w:rsidRPr="006243E7">
              <w:rPr>
                <w:rFonts w:ascii="Arial" w:eastAsia="Times New Roman" w:hAnsi="Arial" w:cs="Arial"/>
                <w:color w:val="000000"/>
                <w:sz w:val="20"/>
                <w:szCs w:val="20"/>
                <w:lang w:eastAsia="en-ZA" w:bidi="ar-SA"/>
              </w:rPr>
              <w:tab/>
            </w:r>
          </w:p>
          <w:p w14:paraId="6AD0C838" w14:textId="77777777" w:rsidR="006243E7" w:rsidRPr="006243E7" w:rsidRDefault="006243E7" w:rsidP="006243E7">
            <w:pPr>
              <w:widowControl/>
              <w:ind w:right="-434"/>
              <w:jc w:val="left"/>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9301</w:t>
            </w:r>
          </w:p>
        </w:tc>
        <w:tc>
          <w:tcPr>
            <w:tcW w:w="250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9DEB5C" w14:textId="084015CD" w:rsidR="006243E7" w:rsidRPr="006243E7" w:rsidRDefault="008E0EB7" w:rsidP="008E0EB7">
            <w:pPr>
              <w:widowControl/>
              <w:textAlignment w:val="auto"/>
              <w:rPr>
                <w:rFonts w:eastAsia="Times New Roman" w:cs="Times New Roman"/>
                <w:sz w:val="20"/>
                <w:szCs w:val="20"/>
                <w:lang w:eastAsia="en-ZA" w:bidi="ar-SA"/>
              </w:rPr>
            </w:pPr>
            <w:r w:rsidRPr="006243E7">
              <w:rPr>
                <w:rFonts w:ascii="Arial" w:eastAsia="Times New Roman" w:hAnsi="Arial" w:cs="Arial"/>
                <w:color w:val="000000"/>
                <w:sz w:val="20"/>
                <w:szCs w:val="20"/>
                <w:lang w:eastAsia="en-ZA" w:bidi="ar-SA"/>
              </w:rPr>
              <w:t>Department of Agriculture</w:t>
            </w:r>
            <w:r w:rsidR="00D51E95">
              <w:rPr>
                <w:rFonts w:ascii="Arial" w:eastAsia="Times New Roman" w:hAnsi="Arial" w:cs="Arial"/>
                <w:color w:val="000000"/>
                <w:sz w:val="20"/>
                <w:szCs w:val="20"/>
                <w:lang w:eastAsia="en-ZA" w:bidi="ar-SA"/>
              </w:rPr>
              <w:t>,</w:t>
            </w:r>
            <w:r w:rsidRPr="006243E7">
              <w:rPr>
                <w:rFonts w:ascii="Arial" w:eastAsia="Times New Roman" w:hAnsi="Arial" w:cs="Arial"/>
                <w:color w:val="000000"/>
                <w:sz w:val="20"/>
                <w:szCs w:val="20"/>
                <w:lang w:eastAsia="en-ZA" w:bidi="ar-SA"/>
              </w:rPr>
              <w:t xml:space="preserve"> Rural Development</w:t>
            </w:r>
            <w:r w:rsidR="00D51E95">
              <w:rPr>
                <w:rFonts w:ascii="Arial" w:eastAsia="Times New Roman" w:hAnsi="Arial" w:cs="Arial"/>
                <w:color w:val="000000"/>
                <w:sz w:val="20"/>
                <w:szCs w:val="20"/>
                <w:lang w:eastAsia="en-ZA" w:bidi="ar-SA"/>
              </w:rPr>
              <w:t xml:space="preserve"> and Environmental Affairs</w:t>
            </w:r>
          </w:p>
          <w:p w14:paraId="535B1DD5" w14:textId="77777777" w:rsidR="006243E7" w:rsidRPr="006243E7" w:rsidRDefault="006243E7" w:rsidP="006243E7">
            <w:pPr>
              <w:widowControl/>
              <w:jc w:val="left"/>
              <w:textAlignment w:val="auto"/>
              <w:rPr>
                <w:rFonts w:eastAsia="Times New Roman" w:cs="Times New Roman"/>
                <w:sz w:val="20"/>
                <w:szCs w:val="20"/>
                <w:lang w:eastAsia="en-ZA" w:bidi="ar-SA"/>
              </w:rPr>
            </w:pPr>
          </w:p>
        </w:tc>
      </w:tr>
    </w:tbl>
    <w:p w14:paraId="7DD06E99" w14:textId="18617671" w:rsidR="00FE0EFB" w:rsidRPr="00F61799" w:rsidRDefault="00DC4134" w:rsidP="00F61799">
      <w:pPr>
        <w:pStyle w:val="Heading1"/>
        <w:numPr>
          <w:ilvl w:val="0"/>
          <w:numId w:val="0"/>
        </w:numPr>
        <w:ind w:left="851"/>
        <w:jc w:val="center"/>
        <w:rPr>
          <w:sz w:val="28"/>
          <w:szCs w:val="28"/>
          <w:lang w:val="en-US"/>
        </w:rPr>
      </w:pPr>
      <w:r>
        <w:rPr>
          <w:lang w:val="en-US"/>
        </w:rPr>
        <w:br w:type="page"/>
      </w:r>
      <w:bookmarkEnd w:id="0"/>
      <w:r w:rsidR="00FE0EFB" w:rsidRPr="00F61799">
        <w:rPr>
          <w:sz w:val="28"/>
          <w:szCs w:val="28"/>
          <w:lang w:val="en-US"/>
        </w:rPr>
        <w:lastRenderedPageBreak/>
        <w:t>DOCUMENTS IN THE BID DOCUMENT PACK</w:t>
      </w:r>
    </w:p>
    <w:p w14:paraId="402FE9A1" w14:textId="77777777" w:rsidR="00FE0EFB" w:rsidRPr="003B7D7E" w:rsidRDefault="00FE0EFB" w:rsidP="00FE0EFB">
      <w:pPr>
        <w:autoSpaceDE w:val="0"/>
        <w:autoSpaceDN w:val="0"/>
        <w:adjustRightInd w:val="0"/>
        <w:rPr>
          <w:rFonts w:ascii="Arial" w:hAnsi="Arial" w:cs="Arial"/>
          <w:sz w:val="18"/>
          <w:szCs w:val="18"/>
          <w:lang w:val="en-US"/>
        </w:rPr>
      </w:pPr>
    </w:p>
    <w:p w14:paraId="09229DAF" w14:textId="77777777" w:rsidR="00FE0EFB" w:rsidRPr="00C75270" w:rsidRDefault="00FE0EFB" w:rsidP="00FE0EFB">
      <w:pPr>
        <w:autoSpaceDE w:val="0"/>
        <w:autoSpaceDN w:val="0"/>
        <w:adjustRightInd w:val="0"/>
        <w:rPr>
          <w:rFonts w:ascii="Arial" w:hAnsi="Arial" w:cs="Arial"/>
          <w:sz w:val="22"/>
          <w:szCs w:val="22"/>
          <w:lang w:val="en-US"/>
        </w:rPr>
      </w:pPr>
      <w:r w:rsidRPr="00C75270">
        <w:rPr>
          <w:rFonts w:ascii="Arial" w:hAnsi="Arial" w:cs="Arial"/>
          <w:sz w:val="22"/>
          <w:szCs w:val="22"/>
          <w:lang w:val="en-US"/>
        </w:rPr>
        <w:t>Bidders are to ensure that they have received all pages of this document, which consist of the following documents:</w:t>
      </w:r>
    </w:p>
    <w:p w14:paraId="1007EE09" w14:textId="77777777" w:rsidR="00FE0EFB" w:rsidRPr="00C75270" w:rsidRDefault="00FE0EFB" w:rsidP="00FE0EFB">
      <w:pPr>
        <w:pStyle w:val="ListParagraph"/>
        <w:autoSpaceDE w:val="0"/>
        <w:autoSpaceDN w:val="0"/>
        <w:adjustRightInd w:val="0"/>
        <w:rPr>
          <w:rFonts w:ascii="Arial" w:hAnsi="Arial" w:cs="Arial"/>
          <w:lang w:val="en-US"/>
        </w:rPr>
      </w:pPr>
    </w:p>
    <w:p w14:paraId="1B43903C" w14:textId="77777777" w:rsidR="00FE0EFB" w:rsidRPr="00C75270" w:rsidRDefault="00FE0EFB" w:rsidP="00131A9D">
      <w:pPr>
        <w:pStyle w:val="ListParagraph"/>
        <w:numPr>
          <w:ilvl w:val="0"/>
          <w:numId w:val="7"/>
        </w:numPr>
        <w:suppressAutoHyphens w:val="0"/>
        <w:autoSpaceDE w:val="0"/>
        <w:autoSpaceDN w:val="0"/>
        <w:adjustRightInd w:val="0"/>
        <w:ind w:left="851" w:hanging="567"/>
        <w:contextualSpacing/>
        <w:textAlignment w:val="auto"/>
        <w:rPr>
          <w:rFonts w:ascii="Arial" w:hAnsi="Arial" w:cs="Arial"/>
          <w:lang w:val="en-US"/>
        </w:rPr>
      </w:pPr>
      <w:r w:rsidRPr="00C75270">
        <w:rPr>
          <w:rFonts w:ascii="Arial" w:hAnsi="Arial" w:cs="Arial"/>
          <w:lang w:val="en-US"/>
        </w:rPr>
        <w:t>Bid Submission Checklist</w:t>
      </w:r>
    </w:p>
    <w:p w14:paraId="0A0113C9" w14:textId="77777777" w:rsidR="00FE0EFB" w:rsidRPr="00C75270" w:rsidRDefault="00FE0EFB" w:rsidP="00FE0EFB">
      <w:pPr>
        <w:autoSpaceDE w:val="0"/>
        <w:autoSpaceDN w:val="0"/>
        <w:adjustRightInd w:val="0"/>
        <w:ind w:left="720"/>
        <w:rPr>
          <w:rFonts w:ascii="Arial" w:hAnsi="Arial" w:cs="Arial"/>
          <w:b/>
          <w:sz w:val="22"/>
          <w:szCs w:val="22"/>
          <w:lang w:val="en-US"/>
        </w:rPr>
      </w:pPr>
    </w:p>
    <w:p w14:paraId="6660AC28"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1</w:t>
      </w:r>
    </w:p>
    <w:p w14:paraId="25B965D5" w14:textId="77777777" w:rsidR="00FE0EFB" w:rsidRPr="00C75270"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lang w:val="en-US"/>
        </w:rPr>
      </w:pPr>
      <w:r w:rsidRPr="00C75270">
        <w:rPr>
          <w:rFonts w:ascii="Arial" w:hAnsi="Arial" w:cs="Arial"/>
          <w:lang w:val="en-US"/>
        </w:rPr>
        <w:t>Invitation to Bid (SBD 1)</w:t>
      </w:r>
    </w:p>
    <w:p w14:paraId="5484540D" w14:textId="77777777" w:rsidR="001E6FB3" w:rsidRPr="00C75270" w:rsidRDefault="001E6FB3" w:rsidP="00E511CC">
      <w:pPr>
        <w:autoSpaceDE w:val="0"/>
        <w:autoSpaceDN w:val="0"/>
        <w:adjustRightInd w:val="0"/>
        <w:contextualSpacing/>
        <w:textAlignment w:val="auto"/>
        <w:rPr>
          <w:rFonts w:ascii="Arial" w:hAnsi="Arial" w:cs="Arial"/>
          <w:sz w:val="22"/>
          <w:szCs w:val="22"/>
          <w:lang w:val="en-US"/>
        </w:rPr>
      </w:pPr>
    </w:p>
    <w:p w14:paraId="73994EFC" w14:textId="77777777" w:rsidR="00FE0EFB" w:rsidRPr="00C75270"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lang w:val="en-US"/>
        </w:rPr>
      </w:pPr>
      <w:r w:rsidRPr="00C75270">
        <w:rPr>
          <w:rFonts w:ascii="Arial" w:hAnsi="Arial" w:cs="Arial"/>
          <w:lang w:val="en-US"/>
        </w:rPr>
        <w:t>Declaration of Interest (SBD 4)</w:t>
      </w:r>
    </w:p>
    <w:p w14:paraId="5B7818B3" w14:textId="77777777" w:rsidR="001E6FB3" w:rsidRPr="00C75270" w:rsidRDefault="001E6FB3" w:rsidP="001E6FB3">
      <w:pPr>
        <w:pStyle w:val="ListParagraph"/>
        <w:suppressAutoHyphens w:val="0"/>
        <w:autoSpaceDE w:val="0"/>
        <w:autoSpaceDN w:val="0"/>
        <w:adjustRightInd w:val="0"/>
        <w:ind w:left="0"/>
        <w:contextualSpacing/>
        <w:textAlignment w:val="auto"/>
        <w:rPr>
          <w:rFonts w:ascii="Arial" w:hAnsi="Arial" w:cs="Arial"/>
          <w:lang w:val="en-US"/>
        </w:rPr>
      </w:pPr>
    </w:p>
    <w:p w14:paraId="29586E4F" w14:textId="77777777" w:rsidR="00FE0EFB" w:rsidRPr="00C75270"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lang w:val="en-US"/>
        </w:rPr>
      </w:pPr>
      <w:r w:rsidRPr="00C75270">
        <w:rPr>
          <w:rFonts w:ascii="Arial" w:hAnsi="Arial" w:cs="Arial"/>
          <w:lang w:val="en-GB"/>
        </w:rPr>
        <w:t xml:space="preserve">Preference Points Claim Form </w:t>
      </w:r>
      <w:r w:rsidR="00253778" w:rsidRPr="00C75270">
        <w:rPr>
          <w:rFonts w:ascii="Arial" w:hAnsi="Arial" w:cs="Arial"/>
          <w:lang w:val="en-GB"/>
        </w:rPr>
        <w:t>i</w:t>
      </w:r>
      <w:r w:rsidRPr="00C75270">
        <w:rPr>
          <w:rFonts w:ascii="Arial" w:hAnsi="Arial" w:cs="Arial"/>
          <w:lang w:val="en-GB"/>
        </w:rPr>
        <w:t xml:space="preserve">n Terms </w:t>
      </w:r>
      <w:r w:rsidR="00EE58E3" w:rsidRPr="00C75270">
        <w:rPr>
          <w:rFonts w:ascii="Arial" w:hAnsi="Arial" w:cs="Arial"/>
          <w:lang w:val="en-GB"/>
        </w:rPr>
        <w:t>o</w:t>
      </w:r>
      <w:r w:rsidRPr="00C75270">
        <w:rPr>
          <w:rFonts w:ascii="Arial" w:hAnsi="Arial" w:cs="Arial"/>
          <w:lang w:val="en-GB"/>
        </w:rPr>
        <w:t>f The Preferential Procur</w:t>
      </w:r>
      <w:r w:rsidR="001B3018" w:rsidRPr="00C75270">
        <w:rPr>
          <w:rFonts w:ascii="Arial" w:hAnsi="Arial" w:cs="Arial"/>
          <w:lang w:val="en-GB"/>
        </w:rPr>
        <w:t>ement Regulations 2022</w:t>
      </w:r>
      <w:r w:rsidRPr="00C75270">
        <w:rPr>
          <w:rFonts w:ascii="Arial" w:hAnsi="Arial" w:cs="Arial"/>
          <w:lang w:val="en-US"/>
        </w:rPr>
        <w:t xml:space="preserve"> (SBD 6.1)</w:t>
      </w:r>
    </w:p>
    <w:p w14:paraId="408C9A07" w14:textId="77777777" w:rsidR="001E6FB3" w:rsidRPr="00C75270" w:rsidRDefault="001E6FB3" w:rsidP="001E6FB3">
      <w:pPr>
        <w:pStyle w:val="ListParagraph"/>
        <w:suppressAutoHyphens w:val="0"/>
        <w:autoSpaceDE w:val="0"/>
        <w:autoSpaceDN w:val="0"/>
        <w:adjustRightInd w:val="0"/>
        <w:ind w:left="0"/>
        <w:contextualSpacing/>
        <w:textAlignment w:val="auto"/>
        <w:rPr>
          <w:rFonts w:ascii="Arial" w:hAnsi="Arial" w:cs="Arial"/>
          <w:lang w:val="en-US"/>
        </w:rPr>
      </w:pPr>
    </w:p>
    <w:p w14:paraId="6CFDC366" w14:textId="77777777" w:rsidR="00FE0EFB" w:rsidRPr="00C75270" w:rsidRDefault="00FE0EFB" w:rsidP="00131A9D">
      <w:pPr>
        <w:pStyle w:val="ListParagraph"/>
        <w:numPr>
          <w:ilvl w:val="0"/>
          <w:numId w:val="7"/>
        </w:numPr>
        <w:suppressAutoHyphens w:val="0"/>
        <w:autoSpaceDE w:val="0"/>
        <w:autoSpaceDN w:val="0"/>
        <w:adjustRightInd w:val="0"/>
        <w:ind w:hanging="479"/>
        <w:contextualSpacing/>
        <w:textAlignment w:val="auto"/>
        <w:rPr>
          <w:rFonts w:ascii="Arial" w:hAnsi="Arial" w:cs="Arial"/>
          <w:lang w:val="en-US"/>
        </w:rPr>
      </w:pPr>
      <w:r w:rsidRPr="00C75270">
        <w:rPr>
          <w:rFonts w:ascii="Arial" w:hAnsi="Arial" w:cs="Arial"/>
          <w:lang w:val="en-US"/>
        </w:rPr>
        <w:t>Proof of the following documentation will be required:</w:t>
      </w:r>
    </w:p>
    <w:p w14:paraId="5E3E1D7C" w14:textId="77777777" w:rsidR="00FE0EFB" w:rsidRPr="00B973CD" w:rsidRDefault="00FE0EFB" w:rsidP="00FE0EFB">
      <w:pPr>
        <w:pStyle w:val="ListParagraph"/>
        <w:autoSpaceDE w:val="0"/>
        <w:autoSpaceDN w:val="0"/>
        <w:adjustRightInd w:val="0"/>
        <w:rPr>
          <w:rFonts w:ascii="Arial" w:hAnsi="Arial" w:cs="Arial"/>
          <w:sz w:val="21"/>
          <w:szCs w:val="21"/>
          <w:lang w:val="en-US"/>
        </w:rPr>
      </w:pPr>
    </w:p>
    <w:p w14:paraId="0FFDFA96" w14:textId="77777777" w:rsidR="00312422" w:rsidRPr="000A74FE" w:rsidRDefault="00312422" w:rsidP="00C017B7">
      <w:pPr>
        <w:pStyle w:val="ListParagraph"/>
        <w:suppressAutoHyphens w:val="0"/>
        <w:autoSpaceDE w:val="0"/>
        <w:autoSpaceDN w:val="0"/>
        <w:adjustRightInd w:val="0"/>
        <w:ind w:left="360"/>
        <w:contextualSpacing/>
        <w:textAlignment w:val="auto"/>
        <w:rPr>
          <w:rFonts w:ascii="Arial" w:hAnsi="Arial" w:cs="Arial"/>
          <w:sz w:val="21"/>
          <w:szCs w:val="21"/>
          <w:lang w:val="en-GB"/>
        </w:rPr>
      </w:pPr>
      <w:r w:rsidRPr="000A74FE">
        <w:rPr>
          <w:rFonts w:ascii="Arial" w:hAnsi="Arial" w:cs="Arial"/>
          <w:b/>
          <w:sz w:val="21"/>
          <w:szCs w:val="21"/>
          <w:lang w:val="en-GB"/>
        </w:rPr>
        <w:t xml:space="preserve">Mandatory </w:t>
      </w:r>
      <w:r w:rsidR="000D4227" w:rsidRPr="000A74FE">
        <w:rPr>
          <w:rFonts w:ascii="Arial" w:hAnsi="Arial" w:cs="Arial"/>
          <w:b/>
          <w:sz w:val="21"/>
          <w:szCs w:val="21"/>
          <w:lang w:val="en-GB"/>
        </w:rPr>
        <w:t>requirements</w:t>
      </w:r>
      <w:r w:rsidRPr="000A74FE">
        <w:rPr>
          <w:rFonts w:ascii="Arial" w:hAnsi="Arial" w:cs="Arial"/>
          <w:b/>
          <w:sz w:val="21"/>
          <w:szCs w:val="21"/>
          <w:lang w:val="en-GB"/>
        </w:rPr>
        <w:t xml:space="preserve"> </w:t>
      </w:r>
      <w:r w:rsidRPr="000A74FE">
        <w:rPr>
          <w:rFonts w:ascii="Arial" w:hAnsi="Arial" w:cs="Arial"/>
          <w:sz w:val="21"/>
          <w:szCs w:val="21"/>
          <w:lang w:val="en-GB"/>
        </w:rPr>
        <w:t>(</w:t>
      </w:r>
      <w:r w:rsidR="000D4227" w:rsidRPr="000A74FE">
        <w:rPr>
          <w:rFonts w:ascii="Arial" w:hAnsi="Arial" w:cs="Arial"/>
          <w:sz w:val="21"/>
          <w:szCs w:val="21"/>
          <w:lang w:val="en-GB"/>
        </w:rPr>
        <w:t>failure to comply with these requirements shall disqualify the bid</w:t>
      </w:r>
      <w:r w:rsidRPr="000A74FE">
        <w:rPr>
          <w:rFonts w:ascii="Arial" w:hAnsi="Arial" w:cs="Arial"/>
          <w:sz w:val="21"/>
          <w:szCs w:val="21"/>
          <w:lang w:val="en-GB"/>
        </w:rPr>
        <w:t>)</w:t>
      </w:r>
    </w:p>
    <w:p w14:paraId="1D830C7C" w14:textId="77777777" w:rsidR="00312422" w:rsidRPr="000A74FE" w:rsidRDefault="00312422" w:rsidP="00725F8C">
      <w:pPr>
        <w:pStyle w:val="ListParagraph"/>
        <w:suppressAutoHyphens w:val="0"/>
        <w:autoSpaceDE w:val="0"/>
        <w:autoSpaceDN w:val="0"/>
        <w:adjustRightInd w:val="0"/>
        <w:ind w:left="0"/>
        <w:contextualSpacing/>
        <w:rPr>
          <w:rFonts w:ascii="Arial" w:hAnsi="Arial" w:cs="Arial"/>
          <w:sz w:val="21"/>
          <w:szCs w:val="21"/>
          <w:lang w:val="en-GB"/>
        </w:rPr>
      </w:pPr>
    </w:p>
    <w:p w14:paraId="4782A92B" w14:textId="1603925D" w:rsidR="000D4227" w:rsidRPr="00C75270" w:rsidRDefault="00FC1376" w:rsidP="00131A9D">
      <w:pPr>
        <w:pStyle w:val="ListParagraph"/>
        <w:numPr>
          <w:ilvl w:val="0"/>
          <w:numId w:val="5"/>
        </w:numPr>
        <w:suppressAutoHyphens w:val="0"/>
        <w:autoSpaceDE w:val="0"/>
        <w:autoSpaceDN w:val="0"/>
        <w:adjustRightInd w:val="0"/>
        <w:contextualSpacing/>
        <w:rPr>
          <w:rFonts w:ascii="Arial" w:hAnsi="Arial" w:cs="Arial"/>
          <w:lang w:val="en-GB"/>
        </w:rPr>
      </w:pPr>
      <w:r w:rsidRPr="00C75270">
        <w:rPr>
          <w:rFonts w:ascii="Arial" w:hAnsi="Arial" w:cs="Arial"/>
        </w:rPr>
        <w:t>Tax Compliance Status Pin</w:t>
      </w:r>
      <w:r w:rsidR="000D4227" w:rsidRPr="00C75270">
        <w:rPr>
          <w:rFonts w:ascii="Arial" w:hAnsi="Arial" w:cs="Arial"/>
        </w:rPr>
        <w:t>;</w:t>
      </w:r>
    </w:p>
    <w:p w14:paraId="7AA0B254" w14:textId="781E1409" w:rsidR="00E3588D" w:rsidRPr="00C75270" w:rsidRDefault="00024F0A" w:rsidP="00131A9D">
      <w:pPr>
        <w:pStyle w:val="ListParagraph"/>
        <w:numPr>
          <w:ilvl w:val="0"/>
          <w:numId w:val="5"/>
        </w:numPr>
        <w:suppressAutoHyphens w:val="0"/>
        <w:autoSpaceDE w:val="0"/>
        <w:autoSpaceDN w:val="0"/>
        <w:adjustRightInd w:val="0"/>
        <w:contextualSpacing/>
        <w:rPr>
          <w:rFonts w:ascii="Arial" w:hAnsi="Arial" w:cs="Arial"/>
          <w:lang w:val="en-GB"/>
        </w:rPr>
      </w:pPr>
      <w:r w:rsidRPr="00C75270">
        <w:rPr>
          <w:rFonts w:ascii="Arial" w:hAnsi="Arial" w:cs="Arial"/>
          <w:lang w:val="en-GB"/>
        </w:rPr>
        <w:t>Proof of registration on the Central Supplier Database (CSD). The Bidders must be registered as a service provider on the Central Supplier Database (CSD).</w:t>
      </w:r>
    </w:p>
    <w:p w14:paraId="75D2FADD" w14:textId="0A9F9B59" w:rsidR="00523023" w:rsidRPr="005F5573" w:rsidRDefault="005D7421" w:rsidP="00523023">
      <w:pPr>
        <w:pStyle w:val="ListParagraph"/>
        <w:numPr>
          <w:ilvl w:val="0"/>
          <w:numId w:val="5"/>
        </w:numPr>
        <w:suppressAutoHyphens w:val="0"/>
        <w:autoSpaceDE w:val="0"/>
        <w:autoSpaceDN w:val="0"/>
        <w:adjustRightInd w:val="0"/>
        <w:contextualSpacing/>
        <w:rPr>
          <w:rFonts w:ascii="Arial" w:hAnsi="Arial" w:cs="Arial"/>
          <w:lang w:val="en-GB"/>
        </w:rPr>
      </w:pPr>
      <w:r w:rsidRPr="005F5573">
        <w:rPr>
          <w:rFonts w:ascii="Arial" w:eastAsia="Times New Roman" w:hAnsi="Arial" w:cs="Arial"/>
          <w:lang w:eastAsia="en-ZA"/>
        </w:rPr>
        <w:t>P</w:t>
      </w:r>
      <w:r w:rsidR="00523023" w:rsidRPr="005F5573">
        <w:rPr>
          <w:rFonts w:ascii="Arial" w:eastAsia="Times New Roman" w:hAnsi="Arial" w:cs="Arial"/>
          <w:lang w:eastAsia="en-ZA"/>
        </w:rPr>
        <w:t>roof of</w:t>
      </w:r>
      <w:r w:rsidR="00954390" w:rsidRPr="005F5573">
        <w:rPr>
          <w:rFonts w:ascii="Arial" w:eastAsia="Times New Roman" w:hAnsi="Arial" w:cs="Arial"/>
          <w:lang w:eastAsia="en-ZA"/>
        </w:rPr>
        <w:t xml:space="preserve"> </w:t>
      </w:r>
      <w:r w:rsidR="005F5573" w:rsidRPr="005F5573">
        <w:rPr>
          <w:rFonts w:ascii="Arial" w:eastAsia="Times New Roman" w:hAnsi="Arial" w:cs="Arial"/>
          <w:lang w:eastAsia="en-ZA"/>
        </w:rPr>
        <w:t xml:space="preserve">uninterrupted </w:t>
      </w:r>
      <w:r w:rsidR="00954390" w:rsidRPr="005F5573">
        <w:rPr>
          <w:rFonts w:ascii="Arial" w:eastAsia="Times New Roman" w:hAnsi="Arial" w:cs="Arial"/>
          <w:lang w:eastAsia="en-ZA"/>
        </w:rPr>
        <w:t>registration with the Fire Fighting Equipment Traders’ Association (FFETA</w:t>
      </w:r>
      <w:r w:rsidR="00523023" w:rsidRPr="005F5573">
        <w:rPr>
          <w:rFonts w:ascii="Arial" w:eastAsia="Times New Roman" w:hAnsi="Arial" w:cs="Arial"/>
          <w:lang w:eastAsia="en-ZA"/>
        </w:rPr>
        <w:t xml:space="preserve">) </w:t>
      </w:r>
      <w:r w:rsidR="005F5573" w:rsidRPr="005F5573">
        <w:rPr>
          <w:rFonts w:ascii="Arial" w:eastAsia="Times New Roman" w:hAnsi="Arial" w:cs="Arial"/>
          <w:lang w:eastAsia="en-ZA"/>
        </w:rPr>
        <w:t>for at least the last six (6) months.</w:t>
      </w:r>
    </w:p>
    <w:p w14:paraId="7B743AC8" w14:textId="77777777" w:rsidR="00A951B5" w:rsidRPr="00C75270" w:rsidRDefault="00A951B5" w:rsidP="00C017B7">
      <w:pPr>
        <w:pStyle w:val="ListParagraph"/>
        <w:suppressAutoHyphens w:val="0"/>
        <w:autoSpaceDE w:val="0"/>
        <w:autoSpaceDN w:val="0"/>
        <w:adjustRightInd w:val="0"/>
        <w:contextualSpacing/>
        <w:rPr>
          <w:rFonts w:ascii="Arial" w:hAnsi="Arial" w:cs="Arial"/>
          <w:lang w:val="en-GB"/>
        </w:rPr>
      </w:pPr>
    </w:p>
    <w:p w14:paraId="2F1A6612" w14:textId="5EA1C099" w:rsidR="00A951B5" w:rsidRPr="00C75270" w:rsidRDefault="00A951B5" w:rsidP="00C017B7">
      <w:pPr>
        <w:pStyle w:val="ListParagraph"/>
        <w:numPr>
          <w:ilvl w:val="0"/>
          <w:numId w:val="7"/>
        </w:numPr>
        <w:suppressAutoHyphens w:val="0"/>
        <w:autoSpaceDE w:val="0"/>
        <w:autoSpaceDN w:val="0"/>
        <w:adjustRightInd w:val="0"/>
        <w:ind w:hanging="479"/>
        <w:contextualSpacing/>
        <w:textAlignment w:val="auto"/>
        <w:rPr>
          <w:rFonts w:ascii="Arial" w:hAnsi="Arial" w:cs="Arial"/>
          <w:lang w:val="en-US"/>
        </w:rPr>
      </w:pPr>
      <w:r w:rsidRPr="00C75270">
        <w:rPr>
          <w:rFonts w:ascii="Arial" w:hAnsi="Arial" w:cs="Arial"/>
          <w:lang w:val="en-US"/>
        </w:rPr>
        <w:t>Other returnable documents</w:t>
      </w:r>
    </w:p>
    <w:p w14:paraId="7B308EDC" w14:textId="77777777" w:rsidR="00FE0EFB" w:rsidRPr="00B973CD" w:rsidRDefault="00FE0EFB" w:rsidP="00312422">
      <w:pPr>
        <w:pStyle w:val="ListParagraph"/>
        <w:suppressAutoHyphens w:val="0"/>
        <w:autoSpaceDE w:val="0"/>
        <w:autoSpaceDN w:val="0"/>
        <w:adjustRightInd w:val="0"/>
        <w:ind w:left="1701" w:hanging="567"/>
        <w:contextualSpacing/>
        <w:textAlignment w:val="auto"/>
        <w:rPr>
          <w:rFonts w:ascii="Arial" w:hAnsi="Arial" w:cs="Arial"/>
          <w:sz w:val="21"/>
          <w:szCs w:val="21"/>
          <w:lang w:val="en-US"/>
        </w:rPr>
      </w:pPr>
    </w:p>
    <w:p w14:paraId="10E592DA"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2</w:t>
      </w:r>
    </w:p>
    <w:p w14:paraId="523F623A" w14:textId="77777777" w:rsidR="00FE0EFB" w:rsidRPr="00C75270" w:rsidRDefault="00FE0EFB" w:rsidP="00FE0EFB">
      <w:pPr>
        <w:autoSpaceDE w:val="0"/>
        <w:autoSpaceDN w:val="0"/>
        <w:adjustRightInd w:val="0"/>
        <w:ind w:left="360" w:firstLine="360"/>
        <w:rPr>
          <w:rFonts w:ascii="Arial" w:hAnsi="Arial" w:cs="Arial"/>
          <w:b/>
          <w:sz w:val="22"/>
          <w:szCs w:val="22"/>
          <w:lang w:val="en-US"/>
        </w:rPr>
      </w:pPr>
    </w:p>
    <w:p w14:paraId="64A82B47" w14:textId="77777777" w:rsidR="00FE0EFB" w:rsidRPr="00C75270" w:rsidRDefault="00FE0EFB" w:rsidP="00131A9D">
      <w:pPr>
        <w:pStyle w:val="ListParagraph"/>
        <w:numPr>
          <w:ilvl w:val="0"/>
          <w:numId w:val="7"/>
        </w:numPr>
        <w:suppressAutoHyphens w:val="0"/>
        <w:autoSpaceDE w:val="0"/>
        <w:autoSpaceDN w:val="0"/>
        <w:adjustRightInd w:val="0"/>
        <w:contextualSpacing/>
        <w:textAlignment w:val="auto"/>
        <w:rPr>
          <w:rFonts w:ascii="Arial" w:hAnsi="Arial" w:cs="Arial"/>
          <w:lang w:val="en-US"/>
        </w:rPr>
      </w:pPr>
      <w:r w:rsidRPr="00C75270">
        <w:rPr>
          <w:rFonts w:ascii="Arial" w:hAnsi="Arial" w:cs="Arial"/>
          <w:lang w:val="en-US"/>
        </w:rPr>
        <w:t xml:space="preserve">Special Conditions of Contract (SCC) </w:t>
      </w:r>
    </w:p>
    <w:p w14:paraId="22912553" w14:textId="77777777" w:rsidR="00FE0EFB" w:rsidRPr="00C75270" w:rsidRDefault="00FE0EFB" w:rsidP="00FE0EFB">
      <w:pPr>
        <w:pStyle w:val="ListParagraph"/>
        <w:autoSpaceDE w:val="0"/>
        <w:autoSpaceDN w:val="0"/>
        <w:adjustRightInd w:val="0"/>
        <w:rPr>
          <w:rFonts w:ascii="Arial" w:hAnsi="Arial" w:cs="Arial"/>
          <w:b/>
          <w:lang w:val="en-US"/>
        </w:rPr>
      </w:pPr>
    </w:p>
    <w:p w14:paraId="3551B586" w14:textId="77777777" w:rsidR="00FE0EFB" w:rsidRPr="00B973CD" w:rsidRDefault="00FE0EFB" w:rsidP="00FE0EFB">
      <w:pPr>
        <w:autoSpaceDE w:val="0"/>
        <w:autoSpaceDN w:val="0"/>
        <w:adjustRightInd w:val="0"/>
        <w:rPr>
          <w:rFonts w:ascii="Arial" w:hAnsi="Arial" w:cs="Arial"/>
          <w:b/>
          <w:lang w:val="en-US"/>
        </w:rPr>
      </w:pPr>
      <w:r w:rsidRPr="00B973CD">
        <w:rPr>
          <w:rFonts w:ascii="Arial" w:hAnsi="Arial" w:cs="Arial"/>
          <w:b/>
          <w:lang w:val="en-US"/>
        </w:rPr>
        <w:t>SECTION 3</w:t>
      </w:r>
    </w:p>
    <w:p w14:paraId="1AAD9D63" w14:textId="77777777" w:rsidR="00FE0EFB" w:rsidRPr="00C75270" w:rsidRDefault="00FE0EFB" w:rsidP="00EB64A7">
      <w:pPr>
        <w:pStyle w:val="ListParagraph"/>
        <w:suppressAutoHyphens w:val="0"/>
        <w:autoSpaceDE w:val="0"/>
        <w:autoSpaceDN w:val="0"/>
        <w:adjustRightInd w:val="0"/>
        <w:ind w:left="0"/>
        <w:contextualSpacing/>
        <w:textAlignment w:val="auto"/>
        <w:rPr>
          <w:rFonts w:ascii="Arial" w:hAnsi="Arial" w:cs="Arial"/>
          <w:lang w:val="en-US"/>
        </w:rPr>
      </w:pPr>
    </w:p>
    <w:p w14:paraId="117BB24A" w14:textId="77777777" w:rsidR="00FE0EFB" w:rsidRPr="00C75270" w:rsidRDefault="00EB64A7" w:rsidP="00131A9D">
      <w:pPr>
        <w:pStyle w:val="ListParagraph"/>
        <w:numPr>
          <w:ilvl w:val="0"/>
          <w:numId w:val="7"/>
        </w:numPr>
        <w:suppressAutoHyphens w:val="0"/>
        <w:autoSpaceDE w:val="0"/>
        <w:autoSpaceDN w:val="0"/>
        <w:adjustRightInd w:val="0"/>
        <w:contextualSpacing/>
        <w:textAlignment w:val="auto"/>
        <w:rPr>
          <w:rFonts w:ascii="Arial" w:hAnsi="Arial" w:cs="Arial"/>
          <w:b/>
          <w:lang w:val="en-US"/>
        </w:rPr>
      </w:pPr>
      <w:r w:rsidRPr="00C75270">
        <w:rPr>
          <w:rFonts w:ascii="Arial" w:hAnsi="Arial" w:cs="Arial"/>
          <w:lang w:val="en-US"/>
        </w:rPr>
        <w:t>General Conditions of Contract (GCC)</w:t>
      </w:r>
    </w:p>
    <w:p w14:paraId="1BBC0E67" w14:textId="77777777" w:rsidR="00E511CC" w:rsidRPr="00C75270" w:rsidRDefault="00E511CC" w:rsidP="00E511CC">
      <w:pPr>
        <w:autoSpaceDE w:val="0"/>
        <w:autoSpaceDN w:val="0"/>
        <w:adjustRightInd w:val="0"/>
        <w:contextualSpacing/>
        <w:textAlignment w:val="auto"/>
        <w:rPr>
          <w:rFonts w:ascii="Arial" w:hAnsi="Arial" w:cs="Arial"/>
          <w:b/>
          <w:sz w:val="22"/>
          <w:szCs w:val="22"/>
          <w:lang w:val="en-US"/>
        </w:rPr>
      </w:pPr>
    </w:p>
    <w:p w14:paraId="515CC24F" w14:textId="77777777" w:rsidR="00943B70" w:rsidRPr="00647CBC" w:rsidRDefault="00E3588D" w:rsidP="003B7D7E">
      <w:pPr>
        <w:pStyle w:val="ListParagraph"/>
        <w:suppressAutoHyphens w:val="0"/>
        <w:autoSpaceDE w:val="0"/>
        <w:autoSpaceDN w:val="0"/>
        <w:adjustRightInd w:val="0"/>
        <w:ind w:left="0"/>
        <w:contextualSpacing/>
        <w:textAlignment w:val="auto"/>
        <w:rPr>
          <w:rFonts w:ascii="Arial" w:hAnsi="Arial" w:cs="Arial"/>
          <w:b/>
        </w:rPr>
      </w:pPr>
      <w:r>
        <w:rPr>
          <w:rFonts w:ascii="Arial" w:hAnsi="Arial" w:cs="Arial"/>
          <w:sz w:val="21"/>
          <w:szCs w:val="21"/>
          <w:u w:val="single"/>
        </w:rPr>
        <w:br w:type="page"/>
      </w:r>
      <w:r w:rsidR="0035423A" w:rsidRPr="00647CBC">
        <w:rPr>
          <w:rFonts w:ascii="Arial" w:hAnsi="Arial" w:cs="Arial"/>
          <w:b/>
        </w:rPr>
        <w:lastRenderedPageBreak/>
        <w:t>Supply Chain Management E</w:t>
      </w:r>
      <w:r w:rsidR="00943B70" w:rsidRPr="00647CBC">
        <w:rPr>
          <w:rFonts w:ascii="Arial" w:hAnsi="Arial" w:cs="Arial"/>
          <w:b/>
        </w:rPr>
        <w:t>nquiries</w:t>
      </w:r>
    </w:p>
    <w:p w14:paraId="6E973E3E" w14:textId="77777777" w:rsidR="00663446" w:rsidRPr="00647CBC" w:rsidRDefault="00663446" w:rsidP="003B7D7E">
      <w:pPr>
        <w:pStyle w:val="ListParagraph"/>
        <w:suppressAutoHyphens w:val="0"/>
        <w:autoSpaceDE w:val="0"/>
        <w:autoSpaceDN w:val="0"/>
        <w:adjustRightInd w:val="0"/>
        <w:ind w:left="0"/>
        <w:contextualSpacing/>
        <w:textAlignment w:val="auto"/>
        <w:rPr>
          <w:rFonts w:ascii="Arial" w:hAnsi="Arial" w:cs="Arial"/>
          <w:b/>
        </w:rPr>
      </w:pPr>
    </w:p>
    <w:p w14:paraId="3B3BBFCB" w14:textId="43B76776" w:rsidR="001B3018" w:rsidRPr="00C75270" w:rsidRDefault="006F3D62" w:rsidP="001B3018">
      <w:pPr>
        <w:pStyle w:val="ListParagraph"/>
        <w:autoSpaceDE w:val="0"/>
        <w:autoSpaceDN w:val="0"/>
        <w:adjustRightInd w:val="0"/>
        <w:ind w:left="0"/>
        <w:contextualSpacing/>
        <w:textAlignment w:val="auto"/>
        <w:rPr>
          <w:rFonts w:ascii="Arial" w:eastAsia="Arial Narrow" w:hAnsi="Arial" w:cs="Arial"/>
        </w:rPr>
      </w:pPr>
      <w:r w:rsidRPr="006F3D62">
        <w:rPr>
          <w:rFonts w:ascii="Arial" w:eastAsia="Arial Narrow" w:hAnsi="Arial" w:cs="Arial"/>
        </w:rPr>
        <w:t>Me. S.W</w:t>
      </w:r>
      <w:r>
        <w:rPr>
          <w:rFonts w:ascii="Arial" w:eastAsia="Arial Narrow" w:hAnsi="Arial" w:cs="Arial"/>
        </w:rPr>
        <w:t>.</w:t>
      </w:r>
      <w:r w:rsidRPr="006F3D62">
        <w:rPr>
          <w:rFonts w:ascii="Arial" w:eastAsia="Arial Narrow" w:hAnsi="Arial" w:cs="Arial"/>
        </w:rPr>
        <w:t xml:space="preserve"> Maliehe</w:t>
      </w:r>
    </w:p>
    <w:p w14:paraId="7E399E8B" w14:textId="40D67474" w:rsidR="001B3018" w:rsidRPr="00C75270" w:rsidRDefault="001B3018" w:rsidP="001B3018">
      <w:pPr>
        <w:pStyle w:val="ListParagraph"/>
        <w:autoSpaceDE w:val="0"/>
        <w:autoSpaceDN w:val="0"/>
        <w:adjustRightInd w:val="0"/>
        <w:ind w:left="0"/>
        <w:contextualSpacing/>
        <w:textAlignment w:val="auto"/>
        <w:rPr>
          <w:rFonts w:ascii="Arial" w:eastAsia="Arial Narrow" w:hAnsi="Arial" w:cs="Arial"/>
        </w:rPr>
      </w:pPr>
      <w:r w:rsidRPr="00C75270">
        <w:rPr>
          <w:rFonts w:ascii="Arial" w:eastAsia="Arial Narrow" w:hAnsi="Arial" w:cs="Arial"/>
        </w:rPr>
        <w:t>Supply Chain Management</w:t>
      </w:r>
    </w:p>
    <w:p w14:paraId="0384257F" w14:textId="62638901" w:rsidR="001B3018" w:rsidRPr="00C75270" w:rsidRDefault="001B3018" w:rsidP="001B3018">
      <w:pPr>
        <w:pStyle w:val="ListParagraph"/>
        <w:autoSpaceDE w:val="0"/>
        <w:autoSpaceDN w:val="0"/>
        <w:adjustRightInd w:val="0"/>
        <w:ind w:left="0"/>
        <w:contextualSpacing/>
        <w:textAlignment w:val="auto"/>
        <w:rPr>
          <w:rFonts w:ascii="Arial" w:eastAsia="Arial Narrow" w:hAnsi="Arial" w:cs="Arial"/>
        </w:rPr>
      </w:pPr>
      <w:r w:rsidRPr="00C75270">
        <w:rPr>
          <w:rFonts w:ascii="Arial" w:eastAsia="Arial Narrow" w:hAnsi="Arial" w:cs="Arial"/>
        </w:rPr>
        <w:t xml:space="preserve">Cell: </w:t>
      </w:r>
      <w:r w:rsidR="006F3D62" w:rsidRPr="006F3D62">
        <w:rPr>
          <w:rFonts w:ascii="Arial" w:eastAsia="Arial Narrow" w:hAnsi="Arial" w:cs="Arial"/>
        </w:rPr>
        <w:t>065 576 5268</w:t>
      </w:r>
    </w:p>
    <w:p w14:paraId="7F9F3B4B" w14:textId="1F101E00" w:rsidR="004C67F7" w:rsidRPr="00647CBC" w:rsidRDefault="001B3018" w:rsidP="001B3018">
      <w:pPr>
        <w:pStyle w:val="ListParagraph"/>
        <w:suppressAutoHyphens w:val="0"/>
        <w:autoSpaceDE w:val="0"/>
        <w:autoSpaceDN w:val="0"/>
        <w:adjustRightInd w:val="0"/>
        <w:ind w:left="0"/>
        <w:contextualSpacing/>
        <w:textAlignment w:val="auto"/>
        <w:rPr>
          <w:rFonts w:ascii="Arial" w:hAnsi="Arial" w:cs="Arial"/>
          <w:color w:val="000000" w:themeColor="text1"/>
        </w:rPr>
      </w:pPr>
      <w:r w:rsidRPr="00C75270">
        <w:rPr>
          <w:rFonts w:ascii="Arial" w:eastAsia="Arial Narrow" w:hAnsi="Arial" w:cs="Arial"/>
        </w:rPr>
        <w:t xml:space="preserve">Email: </w:t>
      </w:r>
      <w:hyperlink r:id="rId8" w:history="1">
        <w:r w:rsidR="006F3D62" w:rsidRPr="005966FC">
          <w:rPr>
            <w:rStyle w:val="Hyperlink"/>
            <w:rFonts w:ascii="Arial" w:eastAsia="Arial Narrow" w:hAnsi="Arial" w:cs="Arial"/>
          </w:rPr>
          <w:t>swmaliehe@gmail.com</w:t>
        </w:r>
      </w:hyperlink>
    </w:p>
    <w:p w14:paraId="1AB2BB5D" w14:textId="77777777" w:rsidR="001B3018" w:rsidRPr="00647CBC" w:rsidRDefault="001B3018" w:rsidP="00B53228">
      <w:pPr>
        <w:pStyle w:val="ListParagraph"/>
        <w:suppressAutoHyphens w:val="0"/>
        <w:autoSpaceDE w:val="0"/>
        <w:autoSpaceDN w:val="0"/>
        <w:adjustRightInd w:val="0"/>
        <w:ind w:left="0"/>
        <w:contextualSpacing/>
        <w:textAlignment w:val="auto"/>
        <w:rPr>
          <w:rFonts w:ascii="Arial" w:hAnsi="Arial" w:cs="Arial"/>
          <w:color w:val="000000" w:themeColor="text1"/>
        </w:rPr>
      </w:pPr>
    </w:p>
    <w:p w14:paraId="55CA8FDD" w14:textId="77777777" w:rsidR="006D55E6" w:rsidRPr="00647CBC" w:rsidRDefault="0035423A" w:rsidP="00B53228">
      <w:pPr>
        <w:pStyle w:val="ListParagraph"/>
        <w:suppressAutoHyphens w:val="0"/>
        <w:autoSpaceDE w:val="0"/>
        <w:autoSpaceDN w:val="0"/>
        <w:adjustRightInd w:val="0"/>
        <w:ind w:left="0"/>
        <w:contextualSpacing/>
        <w:textAlignment w:val="auto"/>
        <w:rPr>
          <w:rFonts w:ascii="Arial" w:hAnsi="Arial" w:cs="Arial"/>
          <w:b/>
        </w:rPr>
      </w:pPr>
      <w:r w:rsidRPr="00647CBC">
        <w:rPr>
          <w:rFonts w:ascii="Arial" w:hAnsi="Arial" w:cs="Arial"/>
          <w:b/>
        </w:rPr>
        <w:t>Technical E</w:t>
      </w:r>
      <w:r w:rsidR="00843CF6" w:rsidRPr="00647CBC">
        <w:rPr>
          <w:rFonts w:ascii="Arial" w:hAnsi="Arial" w:cs="Arial"/>
          <w:b/>
        </w:rPr>
        <w:t>nquiries</w:t>
      </w:r>
    </w:p>
    <w:p w14:paraId="56FDEA26" w14:textId="77777777" w:rsidR="006D55E6" w:rsidRPr="00C75270" w:rsidRDefault="006D55E6">
      <w:pPr>
        <w:rPr>
          <w:rFonts w:ascii="Arial" w:hAnsi="Arial" w:cs="Arial"/>
          <w:sz w:val="22"/>
          <w:szCs w:val="22"/>
        </w:rPr>
      </w:pPr>
    </w:p>
    <w:p w14:paraId="193AB8AB" w14:textId="77777777" w:rsidR="00A66A25" w:rsidRPr="00C75270" w:rsidRDefault="00A66A25" w:rsidP="00A66A25">
      <w:pPr>
        <w:rPr>
          <w:rFonts w:ascii="Arial" w:hAnsi="Arial" w:cs="Arial"/>
          <w:sz w:val="22"/>
          <w:szCs w:val="22"/>
        </w:rPr>
      </w:pPr>
      <w:bookmarkStart w:id="2" w:name="_Hlk191457791"/>
      <w:r w:rsidRPr="00C75270">
        <w:rPr>
          <w:rFonts w:ascii="Arial" w:hAnsi="Arial" w:cs="Arial"/>
          <w:sz w:val="22"/>
          <w:szCs w:val="22"/>
        </w:rPr>
        <w:t xml:space="preserve">Dr Sapokie Ramorena </w:t>
      </w:r>
      <w:bookmarkEnd w:id="2"/>
    </w:p>
    <w:p w14:paraId="7CCB3363" w14:textId="77777777" w:rsidR="00A66A25" w:rsidRPr="00C75270" w:rsidRDefault="00A66A25" w:rsidP="00A66A25">
      <w:pPr>
        <w:rPr>
          <w:rFonts w:ascii="Arial" w:hAnsi="Arial" w:cs="Arial"/>
          <w:sz w:val="22"/>
          <w:szCs w:val="22"/>
        </w:rPr>
      </w:pPr>
      <w:r w:rsidRPr="00C75270">
        <w:rPr>
          <w:rFonts w:ascii="Arial" w:hAnsi="Arial" w:cs="Arial"/>
          <w:sz w:val="22"/>
          <w:szCs w:val="22"/>
        </w:rPr>
        <w:t xml:space="preserve">Acting Chief Director: Agricultural Development Support and Livelihoods </w:t>
      </w:r>
    </w:p>
    <w:p w14:paraId="1A7F50CE" w14:textId="47A265A6" w:rsidR="00A66A25" w:rsidRPr="00C75270" w:rsidRDefault="00A66A25" w:rsidP="00A66A25">
      <w:pPr>
        <w:pStyle w:val="ListParagraph"/>
        <w:autoSpaceDE w:val="0"/>
        <w:autoSpaceDN w:val="0"/>
        <w:adjustRightInd w:val="0"/>
        <w:ind w:left="0"/>
        <w:contextualSpacing/>
        <w:textAlignment w:val="auto"/>
        <w:rPr>
          <w:rFonts w:ascii="Arial" w:eastAsia="Arial Narrow" w:hAnsi="Arial" w:cs="Arial"/>
        </w:rPr>
      </w:pPr>
      <w:r w:rsidRPr="00C75270">
        <w:rPr>
          <w:rFonts w:ascii="Arial" w:eastAsia="Arial Narrow" w:hAnsi="Arial" w:cs="Arial"/>
        </w:rPr>
        <w:t xml:space="preserve">Cell: </w:t>
      </w:r>
      <w:bookmarkStart w:id="3" w:name="_Hlk191457813"/>
      <w:r w:rsidRPr="00C75270">
        <w:rPr>
          <w:rFonts w:ascii="Arial" w:eastAsia="Arial Narrow" w:hAnsi="Arial" w:cs="Arial"/>
        </w:rPr>
        <w:t>064 5442 5429</w:t>
      </w:r>
      <w:bookmarkEnd w:id="3"/>
    </w:p>
    <w:p w14:paraId="4D7CFCCE" w14:textId="214BC1C9" w:rsidR="008E51A3" w:rsidRPr="00C75270" w:rsidRDefault="00A66A25" w:rsidP="00A66A25">
      <w:pPr>
        <w:rPr>
          <w:rFonts w:ascii="Arial" w:hAnsi="Arial" w:cs="Arial"/>
          <w:sz w:val="22"/>
          <w:szCs w:val="22"/>
        </w:rPr>
      </w:pPr>
      <w:r w:rsidRPr="00C75270">
        <w:rPr>
          <w:rFonts w:ascii="Arial" w:eastAsia="Arial Narrow" w:hAnsi="Arial" w:cs="Arial"/>
          <w:sz w:val="22"/>
          <w:szCs w:val="22"/>
        </w:rPr>
        <w:t>Email: ramorenam@dard.gov.za/sbigbravo@gmail.com</w:t>
      </w:r>
    </w:p>
    <w:p w14:paraId="1DAA9148" w14:textId="77777777" w:rsidR="006D55E6" w:rsidRPr="00C75270" w:rsidRDefault="006D55E6">
      <w:pPr>
        <w:rPr>
          <w:rFonts w:ascii="Arial" w:hAnsi="Arial" w:cs="Arial"/>
          <w:sz w:val="22"/>
          <w:szCs w:val="22"/>
        </w:rPr>
      </w:pPr>
    </w:p>
    <w:p w14:paraId="33942D68" w14:textId="77777777" w:rsidR="00773A9E" w:rsidRPr="001D5937" w:rsidRDefault="00773A9E" w:rsidP="00773A9E">
      <w:pPr>
        <w:rPr>
          <w:rFonts w:ascii="Arial" w:hAnsi="Arial" w:cs="Arial"/>
          <w:b/>
          <w:bCs/>
          <w:sz w:val="22"/>
          <w:szCs w:val="22"/>
        </w:rPr>
      </w:pPr>
      <w:r w:rsidRPr="001D5937">
        <w:rPr>
          <w:rFonts w:ascii="Arial" w:hAnsi="Arial" w:cs="Arial"/>
          <w:b/>
          <w:bCs/>
          <w:sz w:val="22"/>
          <w:szCs w:val="22"/>
        </w:rPr>
        <w:t>INVITATION TO BID</w:t>
      </w:r>
    </w:p>
    <w:p w14:paraId="569EB5BD" w14:textId="77777777" w:rsidR="00943B70" w:rsidRPr="001D5937" w:rsidRDefault="00943B70">
      <w:pPr>
        <w:rPr>
          <w:rStyle w:val="DefaultParagraphFont2"/>
          <w:rFonts w:ascii="Arial" w:hAnsi="Arial" w:cs="Arial"/>
          <w:sz w:val="22"/>
          <w:szCs w:val="22"/>
        </w:rPr>
      </w:pPr>
    </w:p>
    <w:p w14:paraId="21AEEE07" w14:textId="359C8A99" w:rsidR="00943B70" w:rsidRPr="001D5937" w:rsidRDefault="00943B70" w:rsidP="0039440B">
      <w:pPr>
        <w:numPr>
          <w:ilvl w:val="0"/>
          <w:numId w:val="25"/>
        </w:numPr>
        <w:ind w:hanging="720"/>
        <w:rPr>
          <w:rFonts w:ascii="Arial" w:hAnsi="Arial" w:cs="Arial"/>
          <w:sz w:val="22"/>
          <w:szCs w:val="22"/>
        </w:rPr>
      </w:pPr>
      <w:r w:rsidRPr="001D5937">
        <w:rPr>
          <w:rFonts w:ascii="Arial" w:hAnsi="Arial" w:cs="Arial"/>
          <w:sz w:val="22"/>
          <w:szCs w:val="22"/>
        </w:rPr>
        <w:t>Bids are hereby invited for mentioned goods</w:t>
      </w:r>
      <w:r w:rsidR="00174BBD">
        <w:rPr>
          <w:rFonts w:ascii="Arial" w:hAnsi="Arial" w:cs="Arial"/>
          <w:sz w:val="22"/>
          <w:szCs w:val="22"/>
        </w:rPr>
        <w:t>/services</w:t>
      </w:r>
      <w:r w:rsidRPr="001D5937">
        <w:rPr>
          <w:rFonts w:ascii="Arial" w:hAnsi="Arial" w:cs="Arial"/>
          <w:sz w:val="22"/>
          <w:szCs w:val="22"/>
        </w:rPr>
        <w:t>.</w:t>
      </w:r>
    </w:p>
    <w:p w14:paraId="4EEE3844" w14:textId="77777777" w:rsidR="00943B70" w:rsidRPr="001D5937" w:rsidRDefault="00943B70" w:rsidP="0023616D"/>
    <w:p w14:paraId="7FBA1084" w14:textId="58FAD71D" w:rsidR="00943B70" w:rsidRDefault="00943B70" w:rsidP="0039440B">
      <w:pPr>
        <w:numPr>
          <w:ilvl w:val="0"/>
          <w:numId w:val="25"/>
        </w:numPr>
        <w:ind w:hanging="720"/>
        <w:rPr>
          <w:rFonts w:ascii="Arial" w:eastAsia="Arial" w:hAnsi="Arial" w:cs="Arial"/>
          <w:b/>
        </w:rPr>
      </w:pPr>
      <w:r w:rsidRPr="008E51A3">
        <w:rPr>
          <w:rStyle w:val="DefaultParagraphFont2"/>
          <w:rFonts w:ascii="Arial" w:hAnsi="Arial" w:cs="Arial"/>
          <w:sz w:val="22"/>
          <w:szCs w:val="22"/>
        </w:rPr>
        <w:t>Bids must be in sealed envelopes subscribed “Bid No</w:t>
      </w:r>
      <w:r w:rsidRPr="008E51A3">
        <w:rPr>
          <w:rStyle w:val="DefaultParagraphFont2"/>
          <w:rFonts w:ascii="Arial" w:hAnsi="Arial" w:cs="Arial"/>
        </w:rPr>
        <w:t xml:space="preserve">. </w:t>
      </w:r>
      <w:r w:rsidR="00EB5EF5">
        <w:rPr>
          <w:rFonts w:ascii="Arial" w:eastAsia="Arial" w:hAnsi="Arial" w:cs="Arial"/>
          <w:b/>
        </w:rPr>
        <w:t>DARD/RFB 13/2024/2025</w:t>
      </w:r>
      <w:r w:rsidR="008E51A3">
        <w:rPr>
          <w:rFonts w:ascii="Arial" w:eastAsia="Arial" w:hAnsi="Arial" w:cs="Arial"/>
          <w:b/>
        </w:rPr>
        <w:t xml:space="preserve"> </w:t>
      </w:r>
      <w:r w:rsidR="00293380">
        <w:rPr>
          <w:rFonts w:ascii="Arial" w:eastAsia="Arial" w:hAnsi="Arial" w:cs="Arial"/>
          <w:b/>
        </w:rPr>
        <w:t xml:space="preserve">APPOINTMENT OF SERVICE PROVIDER(S) FOR THE SUPPLY OF A NUMBER OF FARM LEVEL FIRE FIGHTING EQUIPMENT </w:t>
      </w:r>
      <w:r w:rsidR="00647CBC">
        <w:rPr>
          <w:rFonts w:ascii="Arial" w:eastAsia="Arial" w:hAnsi="Arial" w:cs="Arial"/>
          <w:b/>
        </w:rPr>
        <w:t xml:space="preserve">AND TRAINING </w:t>
      </w:r>
      <w:r w:rsidR="00293380">
        <w:rPr>
          <w:rFonts w:ascii="Arial" w:eastAsia="Arial" w:hAnsi="Arial" w:cs="Arial"/>
          <w:b/>
        </w:rPr>
        <w:t>TO THE FREE STATE DEPARTMENT OF AGRICULTURE, RURAL DEVELOPMENT AND ENVIRONMENTAL AFFAIRS</w:t>
      </w:r>
    </w:p>
    <w:p w14:paraId="2A5AA1FD" w14:textId="77777777" w:rsidR="008E51A3" w:rsidRPr="008E51A3" w:rsidRDefault="008E51A3" w:rsidP="008E51A3">
      <w:pPr>
        <w:rPr>
          <w:rFonts w:ascii="Arial" w:eastAsia="Arial" w:hAnsi="Arial" w:cs="Arial"/>
          <w:b/>
        </w:rPr>
      </w:pPr>
    </w:p>
    <w:p w14:paraId="201897C8" w14:textId="77777777" w:rsidR="00943B70" w:rsidRPr="001D5937" w:rsidRDefault="00943B70" w:rsidP="0039440B">
      <w:pPr>
        <w:numPr>
          <w:ilvl w:val="0"/>
          <w:numId w:val="25"/>
        </w:numPr>
        <w:ind w:hanging="720"/>
        <w:rPr>
          <w:rFonts w:ascii="Arial" w:hAnsi="Arial" w:cs="Arial"/>
          <w:sz w:val="22"/>
          <w:szCs w:val="22"/>
        </w:rPr>
      </w:pPr>
      <w:r w:rsidRPr="001D5937">
        <w:rPr>
          <w:rFonts w:ascii="Arial" w:hAnsi="Arial" w:cs="Arial"/>
          <w:sz w:val="22"/>
          <w:szCs w:val="22"/>
        </w:rPr>
        <w:t>Bids must be addressed to the under mentioned address:</w:t>
      </w:r>
    </w:p>
    <w:p w14:paraId="6A83A8FF" w14:textId="77777777" w:rsidR="00943B70" w:rsidRPr="001D5937" w:rsidRDefault="00943B70" w:rsidP="0023616D">
      <w:pPr>
        <w:rPr>
          <w:rFonts w:ascii="Arial" w:hAnsi="Arial" w:cs="Arial"/>
          <w:sz w:val="22"/>
          <w:szCs w:val="22"/>
        </w:rPr>
      </w:pPr>
    </w:p>
    <w:p w14:paraId="57F73A91" w14:textId="62F9E3DF" w:rsidR="00943B70" w:rsidRPr="001D5937" w:rsidRDefault="00943B70" w:rsidP="00AC6DEE">
      <w:pPr>
        <w:ind w:left="1134" w:hanging="567"/>
        <w:rPr>
          <w:rStyle w:val="DefaultParagraphFont2"/>
          <w:rFonts w:ascii="Arial" w:hAnsi="Arial" w:cs="Arial"/>
          <w:b/>
          <w:sz w:val="22"/>
          <w:szCs w:val="22"/>
        </w:rPr>
      </w:pPr>
      <w:r w:rsidRPr="001D5937">
        <w:rPr>
          <w:rStyle w:val="DefaultParagraphFont2"/>
          <w:rFonts w:ascii="Arial" w:hAnsi="Arial" w:cs="Arial"/>
          <w:sz w:val="22"/>
          <w:szCs w:val="22"/>
        </w:rPr>
        <w:t xml:space="preserve"> </w:t>
      </w:r>
      <w:r w:rsidRPr="001D5937">
        <w:rPr>
          <w:rStyle w:val="DefaultParagraphFont2"/>
          <w:rFonts w:ascii="Arial" w:hAnsi="Arial" w:cs="Arial"/>
          <w:sz w:val="22"/>
          <w:szCs w:val="22"/>
        </w:rPr>
        <w:tab/>
      </w:r>
      <w:r w:rsidR="008E51A3">
        <w:rPr>
          <w:rStyle w:val="DefaultParagraphFont2"/>
          <w:rFonts w:ascii="Arial" w:hAnsi="Arial" w:cs="Arial"/>
          <w:b/>
          <w:bCs/>
          <w:sz w:val="22"/>
          <w:szCs w:val="22"/>
        </w:rPr>
        <w:t>Free State Department of Agriculture, Rural Development and Environmental Affairs</w:t>
      </w:r>
    </w:p>
    <w:p w14:paraId="428EB726" w14:textId="77777777" w:rsidR="00943B70" w:rsidRPr="001D5937" w:rsidRDefault="00943B70" w:rsidP="0023616D">
      <w:pPr>
        <w:ind w:left="567" w:firstLine="567"/>
        <w:rPr>
          <w:rFonts w:ascii="Arial" w:hAnsi="Arial" w:cs="Arial"/>
          <w:b/>
          <w:sz w:val="22"/>
          <w:szCs w:val="22"/>
        </w:rPr>
      </w:pPr>
      <w:r w:rsidRPr="001D5937">
        <w:rPr>
          <w:rFonts w:ascii="Arial" w:hAnsi="Arial" w:cs="Arial"/>
          <w:b/>
          <w:sz w:val="22"/>
          <w:szCs w:val="22"/>
        </w:rPr>
        <w:t>Supply Chain Management</w:t>
      </w:r>
    </w:p>
    <w:p w14:paraId="78150AE9" w14:textId="77777777" w:rsidR="00943B70" w:rsidRPr="001D5937" w:rsidRDefault="00CD7A0B" w:rsidP="0023616D">
      <w:pPr>
        <w:ind w:left="567"/>
        <w:rPr>
          <w:rFonts w:ascii="Arial" w:hAnsi="Arial" w:cs="Arial"/>
          <w:b/>
          <w:sz w:val="22"/>
          <w:szCs w:val="22"/>
        </w:rPr>
      </w:pPr>
      <w:r>
        <w:rPr>
          <w:rFonts w:ascii="Arial" w:hAnsi="Arial" w:cs="Arial"/>
          <w:b/>
          <w:sz w:val="22"/>
          <w:szCs w:val="22"/>
        </w:rPr>
        <w:t xml:space="preserve"> </w:t>
      </w:r>
      <w:r>
        <w:rPr>
          <w:rFonts w:ascii="Arial" w:hAnsi="Arial" w:cs="Arial"/>
          <w:b/>
          <w:sz w:val="22"/>
          <w:szCs w:val="22"/>
        </w:rPr>
        <w:tab/>
        <w:t>Private Bag X 02</w:t>
      </w:r>
    </w:p>
    <w:p w14:paraId="5A50923E" w14:textId="77777777" w:rsidR="00943B70" w:rsidRPr="001D5937" w:rsidRDefault="00CD7A0B" w:rsidP="0023616D">
      <w:pPr>
        <w:ind w:left="567"/>
        <w:rPr>
          <w:rFonts w:ascii="Arial" w:hAnsi="Arial" w:cs="Arial"/>
          <w:b/>
          <w:sz w:val="22"/>
          <w:szCs w:val="22"/>
        </w:rPr>
      </w:pPr>
      <w:r>
        <w:rPr>
          <w:rFonts w:ascii="Arial" w:hAnsi="Arial" w:cs="Arial"/>
          <w:b/>
          <w:sz w:val="22"/>
          <w:szCs w:val="22"/>
        </w:rPr>
        <w:t xml:space="preserve"> </w:t>
      </w:r>
      <w:r>
        <w:rPr>
          <w:rFonts w:ascii="Arial" w:hAnsi="Arial" w:cs="Arial"/>
          <w:b/>
          <w:sz w:val="22"/>
          <w:szCs w:val="22"/>
        </w:rPr>
        <w:tab/>
        <w:t>Bloemfontein</w:t>
      </w:r>
    </w:p>
    <w:p w14:paraId="60072944" w14:textId="77777777" w:rsidR="00943B70" w:rsidRPr="001D5937" w:rsidRDefault="00CD7A0B" w:rsidP="0023616D">
      <w:pPr>
        <w:ind w:left="567" w:firstLine="567"/>
        <w:rPr>
          <w:rFonts w:ascii="Arial" w:hAnsi="Arial" w:cs="Arial"/>
          <w:b/>
          <w:sz w:val="22"/>
          <w:szCs w:val="22"/>
        </w:rPr>
      </w:pPr>
      <w:r>
        <w:rPr>
          <w:rFonts w:ascii="Arial" w:hAnsi="Arial" w:cs="Arial"/>
          <w:b/>
          <w:sz w:val="22"/>
          <w:szCs w:val="22"/>
        </w:rPr>
        <w:t>9300</w:t>
      </w:r>
    </w:p>
    <w:p w14:paraId="0DC70041" w14:textId="77777777" w:rsidR="00943B70" w:rsidRDefault="00943B70" w:rsidP="0023616D">
      <w:pPr>
        <w:rPr>
          <w:rStyle w:val="DefaultParagraphFont2"/>
        </w:rPr>
      </w:pPr>
    </w:p>
    <w:p w14:paraId="479E5736" w14:textId="77777777" w:rsidR="002A6844" w:rsidRPr="00FB19FE" w:rsidRDefault="002A6844" w:rsidP="0023616D">
      <w:pPr>
        <w:rPr>
          <w:rStyle w:val="DefaultParagraphFont2"/>
        </w:rPr>
      </w:pPr>
    </w:p>
    <w:p w14:paraId="593F5E88" w14:textId="5967F7D8" w:rsidR="00943B70" w:rsidRDefault="00ED1363" w:rsidP="0039440B">
      <w:pPr>
        <w:numPr>
          <w:ilvl w:val="0"/>
          <w:numId w:val="25"/>
        </w:numPr>
        <w:ind w:left="567" w:right="-171" w:hanging="567"/>
        <w:rPr>
          <w:rStyle w:val="DefaultParagraphFont2"/>
          <w:rFonts w:ascii="Arial" w:hAnsi="Arial" w:cs="Arial"/>
          <w:sz w:val="22"/>
          <w:szCs w:val="22"/>
        </w:rPr>
      </w:pPr>
      <w:r>
        <w:rPr>
          <w:rStyle w:val="DefaultParagraphFont2"/>
          <w:rFonts w:ascii="Arial" w:hAnsi="Arial" w:cs="Arial"/>
          <w:sz w:val="22"/>
          <w:szCs w:val="22"/>
        </w:rPr>
        <w:t>All b</w:t>
      </w:r>
      <w:r w:rsidR="00943B70" w:rsidRPr="00963417">
        <w:rPr>
          <w:rStyle w:val="DefaultParagraphFont2"/>
          <w:rFonts w:ascii="Arial" w:hAnsi="Arial" w:cs="Arial"/>
          <w:sz w:val="22"/>
          <w:szCs w:val="22"/>
        </w:rPr>
        <w:t>id</w:t>
      </w:r>
      <w:r>
        <w:rPr>
          <w:rStyle w:val="DefaultParagraphFont2"/>
          <w:rFonts w:ascii="Arial" w:hAnsi="Arial" w:cs="Arial"/>
          <w:sz w:val="22"/>
          <w:szCs w:val="22"/>
        </w:rPr>
        <w:t>s</w:t>
      </w:r>
      <w:r w:rsidR="00943B70" w:rsidRPr="00963417">
        <w:rPr>
          <w:rStyle w:val="DefaultParagraphFont2"/>
          <w:rFonts w:ascii="Arial" w:hAnsi="Arial" w:cs="Arial"/>
          <w:sz w:val="22"/>
          <w:szCs w:val="22"/>
        </w:rPr>
        <w:t xml:space="preserve"> must </w:t>
      </w:r>
      <w:r w:rsidR="008B3E00" w:rsidRPr="00963417">
        <w:rPr>
          <w:rStyle w:val="DefaultParagraphFont2"/>
          <w:rFonts w:ascii="Arial" w:hAnsi="Arial" w:cs="Arial"/>
          <w:sz w:val="22"/>
          <w:szCs w:val="22"/>
        </w:rPr>
        <w:t xml:space="preserve">be </w:t>
      </w:r>
      <w:r w:rsidR="00943B70" w:rsidRPr="00963417">
        <w:rPr>
          <w:rStyle w:val="DefaultParagraphFont2"/>
          <w:rFonts w:ascii="Arial" w:hAnsi="Arial" w:cs="Arial"/>
          <w:sz w:val="22"/>
          <w:szCs w:val="22"/>
        </w:rPr>
        <w:t xml:space="preserve">placed in the bid box not </w:t>
      </w:r>
      <w:r w:rsidR="00943B70" w:rsidRPr="004C67F7">
        <w:rPr>
          <w:rStyle w:val="DefaultParagraphFont2"/>
          <w:rFonts w:ascii="Arial" w:hAnsi="Arial" w:cs="Arial"/>
          <w:sz w:val="22"/>
          <w:szCs w:val="22"/>
        </w:rPr>
        <w:t xml:space="preserve">later than </w:t>
      </w:r>
      <w:r w:rsidR="00943B70" w:rsidRPr="00FB19FE">
        <w:rPr>
          <w:rStyle w:val="DefaultParagraphFont2"/>
          <w:rFonts w:ascii="Arial" w:hAnsi="Arial" w:cs="Arial"/>
          <w:b/>
          <w:bCs/>
          <w:sz w:val="22"/>
          <w:szCs w:val="22"/>
        </w:rPr>
        <w:t>11h00 on</w:t>
      </w:r>
      <w:r>
        <w:rPr>
          <w:rStyle w:val="DefaultParagraphFont2"/>
          <w:rFonts w:ascii="Arial" w:hAnsi="Arial" w:cs="Arial"/>
          <w:b/>
          <w:bCs/>
          <w:sz w:val="22"/>
          <w:szCs w:val="22"/>
        </w:rPr>
        <w:t xml:space="preserve"> </w:t>
      </w:r>
      <w:r w:rsidR="006F3D62">
        <w:rPr>
          <w:rStyle w:val="DefaultParagraphFont2"/>
          <w:rFonts w:ascii="Arial" w:hAnsi="Arial" w:cs="Arial"/>
          <w:b/>
          <w:bCs/>
          <w:sz w:val="22"/>
          <w:szCs w:val="22"/>
        </w:rPr>
        <w:t>13 March 2025</w:t>
      </w:r>
      <w:r w:rsidR="00F2707D" w:rsidRPr="00F17279">
        <w:rPr>
          <w:rStyle w:val="DefaultParagraphFont2"/>
          <w:rFonts w:ascii="Arial" w:hAnsi="Arial" w:cs="Arial"/>
          <w:b/>
          <w:bCs/>
          <w:sz w:val="22"/>
          <w:szCs w:val="22"/>
        </w:rPr>
        <w:t xml:space="preserve"> </w:t>
      </w:r>
      <w:r w:rsidR="00943B70" w:rsidRPr="00FB19FE">
        <w:rPr>
          <w:rStyle w:val="DefaultParagraphFont2"/>
          <w:rFonts w:ascii="Arial" w:hAnsi="Arial" w:cs="Arial"/>
          <w:sz w:val="22"/>
          <w:szCs w:val="22"/>
        </w:rPr>
        <w:t>at the street address mentioned below:</w:t>
      </w:r>
    </w:p>
    <w:p w14:paraId="6000F452" w14:textId="77777777" w:rsidR="007827DA" w:rsidRDefault="007827DA" w:rsidP="007827DA">
      <w:pPr>
        <w:ind w:right="-171"/>
        <w:rPr>
          <w:rStyle w:val="DefaultParagraphFont2"/>
          <w:rFonts w:ascii="Arial" w:hAnsi="Arial" w:cs="Arial"/>
          <w:sz w:val="22"/>
          <w:szCs w:val="22"/>
        </w:rPr>
      </w:pPr>
    </w:p>
    <w:p w14:paraId="1753AAFE" w14:textId="77777777" w:rsidR="007827DA" w:rsidRPr="001D5937" w:rsidRDefault="007827DA" w:rsidP="007827DA">
      <w:pPr>
        <w:ind w:firstLine="709"/>
        <w:rPr>
          <w:rStyle w:val="DefaultParagraphFont2"/>
          <w:rFonts w:ascii="Arial" w:hAnsi="Arial" w:cs="Arial"/>
          <w:b/>
          <w:sz w:val="22"/>
          <w:szCs w:val="22"/>
        </w:rPr>
      </w:pPr>
      <w:r>
        <w:rPr>
          <w:rStyle w:val="DefaultParagraphFont2"/>
          <w:rFonts w:ascii="Arial" w:hAnsi="Arial" w:cs="Arial"/>
          <w:b/>
          <w:bCs/>
          <w:sz w:val="22"/>
          <w:szCs w:val="22"/>
        </w:rPr>
        <w:t>Free State Department of Agriculture, Rural Development and Environmental Affairs</w:t>
      </w:r>
    </w:p>
    <w:p w14:paraId="7FD383DF" w14:textId="77777777" w:rsidR="007827DA" w:rsidRDefault="007827DA" w:rsidP="007827DA">
      <w:pPr>
        <w:ind w:left="426" w:firstLine="283"/>
        <w:rPr>
          <w:rFonts w:ascii="Arial" w:hAnsi="Arial" w:cs="Arial"/>
          <w:b/>
          <w:bCs/>
          <w:sz w:val="22"/>
          <w:szCs w:val="22"/>
        </w:rPr>
      </w:pPr>
      <w:r w:rsidRPr="001D5937">
        <w:rPr>
          <w:rFonts w:ascii="Arial" w:hAnsi="Arial" w:cs="Arial"/>
          <w:b/>
          <w:bCs/>
          <w:sz w:val="22"/>
          <w:szCs w:val="22"/>
        </w:rPr>
        <w:t>Administration Building</w:t>
      </w:r>
    </w:p>
    <w:p w14:paraId="70770BA7" w14:textId="77777777" w:rsidR="007827DA" w:rsidRDefault="007827DA" w:rsidP="007827DA">
      <w:pPr>
        <w:ind w:left="426" w:firstLine="283"/>
        <w:rPr>
          <w:rFonts w:ascii="Arial" w:hAnsi="Arial" w:cs="Arial"/>
          <w:b/>
          <w:bCs/>
          <w:sz w:val="22"/>
          <w:szCs w:val="22"/>
        </w:rPr>
      </w:pPr>
      <w:r>
        <w:rPr>
          <w:rFonts w:ascii="Arial" w:hAnsi="Arial" w:cs="Arial"/>
          <w:b/>
          <w:bCs/>
          <w:sz w:val="22"/>
          <w:szCs w:val="22"/>
        </w:rPr>
        <w:t>Ground floor</w:t>
      </w:r>
    </w:p>
    <w:p w14:paraId="2206F96F" w14:textId="77777777" w:rsidR="007827DA" w:rsidRPr="001D5937" w:rsidRDefault="007827DA" w:rsidP="007827DA">
      <w:pPr>
        <w:ind w:left="426" w:firstLine="283"/>
        <w:rPr>
          <w:rFonts w:ascii="Arial" w:hAnsi="Arial" w:cs="Arial"/>
          <w:b/>
          <w:bCs/>
          <w:sz w:val="22"/>
          <w:szCs w:val="22"/>
        </w:rPr>
      </w:pPr>
      <w:r>
        <w:rPr>
          <w:rFonts w:ascii="Arial" w:hAnsi="Arial" w:cs="Arial"/>
          <w:b/>
          <w:bCs/>
          <w:sz w:val="22"/>
          <w:szCs w:val="22"/>
        </w:rPr>
        <w:t>SCM Component</w:t>
      </w:r>
    </w:p>
    <w:p w14:paraId="009BE33B" w14:textId="77777777" w:rsidR="007827DA" w:rsidRPr="001D5937" w:rsidRDefault="007827DA" w:rsidP="007827DA">
      <w:pPr>
        <w:ind w:left="426" w:firstLine="283"/>
        <w:rPr>
          <w:rFonts w:ascii="Arial" w:hAnsi="Arial" w:cs="Arial"/>
          <w:b/>
          <w:bCs/>
          <w:sz w:val="22"/>
          <w:szCs w:val="22"/>
          <w:lang w:val="fr-FR"/>
        </w:rPr>
      </w:pPr>
      <w:r w:rsidRPr="001D5937">
        <w:rPr>
          <w:rFonts w:ascii="Arial" w:hAnsi="Arial" w:cs="Arial"/>
          <w:b/>
          <w:bCs/>
          <w:sz w:val="22"/>
          <w:szCs w:val="22"/>
          <w:lang w:val="fr-FR"/>
        </w:rPr>
        <w:t>Gielie Joubert Street</w:t>
      </w:r>
    </w:p>
    <w:p w14:paraId="776901FB" w14:textId="77777777" w:rsidR="007827DA" w:rsidRPr="001D5937" w:rsidRDefault="007827DA" w:rsidP="007827DA">
      <w:pPr>
        <w:ind w:left="426" w:firstLine="283"/>
        <w:rPr>
          <w:rFonts w:ascii="Arial" w:hAnsi="Arial" w:cs="Arial"/>
          <w:b/>
          <w:bCs/>
          <w:sz w:val="22"/>
          <w:szCs w:val="22"/>
          <w:lang w:val="fr-FR"/>
        </w:rPr>
      </w:pPr>
      <w:r w:rsidRPr="001D5937">
        <w:rPr>
          <w:rFonts w:ascii="Arial" w:hAnsi="Arial" w:cs="Arial"/>
          <w:b/>
          <w:bCs/>
          <w:sz w:val="22"/>
          <w:szCs w:val="22"/>
          <w:lang w:val="fr-FR"/>
        </w:rPr>
        <w:t>GLEN</w:t>
      </w:r>
    </w:p>
    <w:p w14:paraId="5720D462" w14:textId="77777777" w:rsidR="007827DA" w:rsidRPr="007827DA" w:rsidRDefault="007827DA" w:rsidP="007827DA">
      <w:pPr>
        <w:ind w:right="-171"/>
        <w:rPr>
          <w:rStyle w:val="DefaultParagraphFont2"/>
          <w:rFonts w:ascii="Arial" w:hAnsi="Arial" w:cs="Arial"/>
          <w:sz w:val="22"/>
          <w:szCs w:val="22"/>
        </w:rPr>
      </w:pPr>
    </w:p>
    <w:p w14:paraId="05CD8753" w14:textId="77777777" w:rsidR="007827DA" w:rsidRPr="007827DA" w:rsidRDefault="007827DA" w:rsidP="007827DA">
      <w:pPr>
        <w:ind w:right="-171"/>
        <w:rPr>
          <w:rStyle w:val="DefaultParagraphFont2"/>
          <w:rFonts w:ascii="Arial" w:hAnsi="Arial" w:cs="Arial"/>
          <w:sz w:val="22"/>
          <w:szCs w:val="22"/>
        </w:rPr>
      </w:pPr>
    </w:p>
    <w:p w14:paraId="3808A4EC" w14:textId="57CE995D" w:rsidR="007827DA" w:rsidRPr="007827DA" w:rsidRDefault="007827DA" w:rsidP="0039440B">
      <w:pPr>
        <w:numPr>
          <w:ilvl w:val="0"/>
          <w:numId w:val="25"/>
        </w:numPr>
        <w:ind w:left="567" w:right="-171" w:hanging="567"/>
        <w:rPr>
          <w:rStyle w:val="DefaultParagraphFont2"/>
          <w:rFonts w:ascii="Arial" w:hAnsi="Arial" w:cs="Arial"/>
          <w:sz w:val="22"/>
          <w:szCs w:val="22"/>
        </w:rPr>
      </w:pPr>
      <w:r w:rsidRPr="007827DA">
        <w:rPr>
          <w:rFonts w:ascii="Arial" w:hAnsi="Arial" w:cs="Arial"/>
          <w:sz w:val="22"/>
          <w:szCs w:val="22"/>
        </w:rPr>
        <w:t>Faxed, emailed or late bid documents will not be considered</w:t>
      </w:r>
      <w:r>
        <w:rPr>
          <w:rFonts w:ascii="Arial" w:hAnsi="Arial" w:cs="Arial"/>
          <w:sz w:val="22"/>
          <w:szCs w:val="22"/>
        </w:rPr>
        <w:t>.</w:t>
      </w:r>
    </w:p>
    <w:p w14:paraId="6F1A6776" w14:textId="77777777" w:rsidR="00943B70" w:rsidRPr="001D5937" w:rsidRDefault="00943B70" w:rsidP="0023616D">
      <w:pPr>
        <w:ind w:hanging="720"/>
      </w:pPr>
    </w:p>
    <w:p w14:paraId="7017EC18" w14:textId="77777777" w:rsidR="007E55ED" w:rsidRDefault="007E55ED" w:rsidP="0023616D">
      <w:pPr>
        <w:ind w:hanging="294"/>
        <w:rPr>
          <w:rFonts w:ascii="Arial" w:hAnsi="Arial" w:cs="Arial"/>
          <w:b/>
        </w:rPr>
        <w:sectPr w:rsidR="007E55ED" w:rsidSect="005E475F">
          <w:headerReference w:type="default" r:id="rId9"/>
          <w:footerReference w:type="default" r:id="rId10"/>
          <w:footnotePr>
            <w:pos w:val="beneathText"/>
          </w:footnotePr>
          <w:pgSz w:w="11905" w:h="16837" w:code="9"/>
          <w:pgMar w:top="1814" w:right="1134" w:bottom="1276" w:left="1247" w:header="680" w:footer="709" w:gutter="0"/>
          <w:pgNumType w:start="1"/>
          <w:cols w:space="720"/>
          <w:docGrid w:linePitch="360"/>
        </w:sectPr>
      </w:pPr>
    </w:p>
    <w:p w14:paraId="60C9566B" w14:textId="77777777" w:rsidR="00FE0EFB" w:rsidRPr="00F61799" w:rsidRDefault="00E64507" w:rsidP="00F61799">
      <w:pPr>
        <w:pStyle w:val="Heading1"/>
        <w:numPr>
          <w:ilvl w:val="0"/>
          <w:numId w:val="0"/>
        </w:numPr>
        <w:ind w:left="851"/>
        <w:jc w:val="center"/>
        <w:rPr>
          <w:sz w:val="28"/>
          <w:szCs w:val="28"/>
          <w:lang w:val="en-US"/>
        </w:rPr>
      </w:pPr>
      <w:r w:rsidRPr="00F61799">
        <w:rPr>
          <w:sz w:val="28"/>
          <w:szCs w:val="28"/>
          <w:lang w:val="en-US"/>
        </w:rPr>
        <w:t>CONTENTS</w:t>
      </w:r>
    </w:p>
    <w:p w14:paraId="270530E5" w14:textId="77777777" w:rsidR="00FE0EFB" w:rsidRPr="000B37CC" w:rsidRDefault="00FE0EFB" w:rsidP="00FE0EFB">
      <w:pPr>
        <w:autoSpaceDE w:val="0"/>
        <w:autoSpaceDN w:val="0"/>
        <w:adjustRightInd w:val="0"/>
        <w:jc w:val="center"/>
        <w:rPr>
          <w:rFonts w:ascii="Arial-BoldMT" w:hAnsi="Arial-BoldMT" w:cs="Arial-BoldMT"/>
          <w:b/>
          <w:bCs/>
          <w:sz w:val="8"/>
          <w:szCs w:val="8"/>
          <w:lang w:val="en-US"/>
        </w:rPr>
      </w:pPr>
    </w:p>
    <w:p w14:paraId="0D319BDC" w14:textId="25E27A7F" w:rsidR="00FE0EFB" w:rsidRPr="00DC478D" w:rsidRDefault="00DC478D" w:rsidP="00FE0EFB">
      <w:pPr>
        <w:autoSpaceDE w:val="0"/>
        <w:autoSpaceDN w:val="0"/>
        <w:adjustRightInd w:val="0"/>
        <w:rPr>
          <w:rFonts w:ascii="Arial-BoldMT" w:hAnsi="Arial-BoldMT" w:cs="Arial-BoldMT"/>
          <w:b/>
          <w:bCs/>
          <w:sz w:val="22"/>
          <w:szCs w:val="22"/>
          <w:lang w:val="en-US"/>
        </w:rPr>
      </w:pPr>
      <w:r w:rsidRPr="00F94281">
        <w:rPr>
          <w:rFonts w:ascii="Arial-BoldMT" w:hAnsi="Arial-BoldMT" w:cs="Arial-BoldMT"/>
          <w:b/>
          <w:bCs/>
          <w:sz w:val="22"/>
          <w:szCs w:val="22"/>
          <w:lang w:val="en-US"/>
        </w:rPr>
        <w:t>Note to tenderer</w:t>
      </w:r>
      <w:r w:rsidR="0032088B">
        <w:rPr>
          <w:rFonts w:ascii="Arial-BoldMT" w:hAnsi="Arial-BoldMT" w:cs="Arial-BoldMT"/>
          <w:b/>
          <w:bCs/>
          <w:sz w:val="22"/>
          <w:szCs w:val="22"/>
          <w:lang w:val="en-US"/>
        </w:rPr>
        <w:t>s</w:t>
      </w:r>
      <w:r w:rsidRPr="00F94281">
        <w:rPr>
          <w:rFonts w:ascii="Arial-BoldMT" w:hAnsi="Arial-BoldMT" w:cs="Arial-BoldMT"/>
          <w:b/>
          <w:bCs/>
          <w:sz w:val="22"/>
          <w:szCs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8121"/>
      </w:tblGrid>
      <w:tr w:rsidR="00E64507" w:rsidRPr="00A72012" w14:paraId="2522F4FD" w14:textId="77777777" w:rsidTr="00822D4E">
        <w:trPr>
          <w:trHeight w:val="340"/>
        </w:trPr>
        <w:tc>
          <w:tcPr>
            <w:tcW w:w="732" w:type="pct"/>
            <w:shd w:val="clear" w:color="auto" w:fill="EDEDED"/>
          </w:tcPr>
          <w:p w14:paraId="4334F228" w14:textId="77777777" w:rsidR="00E64507" w:rsidRPr="00A72012" w:rsidRDefault="00E64507" w:rsidP="003052C0">
            <w:pPr>
              <w:pStyle w:val="NoSpacing"/>
              <w:rPr>
                <w:rFonts w:ascii="Arial" w:hAnsi="Arial" w:cs="Arial"/>
                <w:b/>
                <w:snapToGrid w:val="0"/>
                <w:sz w:val="21"/>
                <w:szCs w:val="21"/>
                <w:lang w:val="en-US"/>
              </w:rPr>
            </w:pPr>
            <w:r w:rsidRPr="00A72012">
              <w:rPr>
                <w:rFonts w:ascii="Arial" w:hAnsi="Arial" w:cs="Arial"/>
                <w:b/>
                <w:snapToGrid w:val="0"/>
                <w:sz w:val="21"/>
                <w:szCs w:val="21"/>
                <w:lang w:val="en-US"/>
              </w:rPr>
              <w:t>NO</w:t>
            </w:r>
          </w:p>
        </w:tc>
        <w:tc>
          <w:tcPr>
            <w:tcW w:w="4268" w:type="pct"/>
            <w:shd w:val="clear" w:color="auto" w:fill="EDEDED"/>
          </w:tcPr>
          <w:p w14:paraId="613ABAF3" w14:textId="77777777" w:rsidR="00E64507" w:rsidRPr="00A72012" w:rsidRDefault="00E64507" w:rsidP="003052C0">
            <w:pPr>
              <w:pStyle w:val="NoSpacing"/>
              <w:rPr>
                <w:rFonts w:ascii="Arial" w:hAnsi="Arial" w:cs="Arial"/>
                <w:b/>
                <w:snapToGrid w:val="0"/>
                <w:sz w:val="21"/>
                <w:szCs w:val="21"/>
                <w:lang w:val="en-US"/>
              </w:rPr>
            </w:pPr>
            <w:r w:rsidRPr="00A72012">
              <w:rPr>
                <w:rFonts w:ascii="Arial" w:hAnsi="Arial" w:cs="Arial"/>
                <w:b/>
                <w:snapToGrid w:val="0"/>
                <w:sz w:val="21"/>
                <w:szCs w:val="21"/>
                <w:lang w:val="en-US"/>
              </w:rPr>
              <w:t>REQUIREMENT</w:t>
            </w:r>
          </w:p>
        </w:tc>
      </w:tr>
      <w:tr w:rsidR="00E64507" w:rsidRPr="00A72012" w14:paraId="78ADEDB9" w14:textId="77777777" w:rsidTr="00822D4E">
        <w:trPr>
          <w:trHeight w:val="340"/>
        </w:trPr>
        <w:tc>
          <w:tcPr>
            <w:tcW w:w="732" w:type="pct"/>
            <w:shd w:val="clear" w:color="auto" w:fill="D9D9D9"/>
            <w:vAlign w:val="center"/>
          </w:tcPr>
          <w:p w14:paraId="491D594A" w14:textId="77777777" w:rsidR="00E64507" w:rsidRPr="00A72012" w:rsidRDefault="00E64507" w:rsidP="003052C0">
            <w:pPr>
              <w:pStyle w:val="NoSpacing"/>
              <w:rPr>
                <w:rFonts w:ascii="Arial" w:hAnsi="Arial" w:cs="Arial"/>
                <w:b/>
                <w:snapToGrid w:val="0"/>
                <w:sz w:val="21"/>
                <w:szCs w:val="21"/>
                <w:lang w:val="en-US"/>
              </w:rPr>
            </w:pPr>
            <w:r w:rsidRPr="00A72012">
              <w:rPr>
                <w:rFonts w:ascii="Arial" w:hAnsi="Arial" w:cs="Arial"/>
                <w:b/>
                <w:snapToGrid w:val="0"/>
                <w:sz w:val="21"/>
                <w:szCs w:val="21"/>
                <w:lang w:val="en-US"/>
              </w:rPr>
              <w:t>1</w:t>
            </w:r>
          </w:p>
        </w:tc>
        <w:tc>
          <w:tcPr>
            <w:tcW w:w="4268" w:type="pct"/>
            <w:shd w:val="clear" w:color="auto" w:fill="D9D9D9"/>
            <w:vAlign w:val="center"/>
          </w:tcPr>
          <w:p w14:paraId="05F73B63" w14:textId="77777777" w:rsidR="00E64507" w:rsidRPr="00A72012" w:rsidRDefault="00E64507" w:rsidP="003052C0">
            <w:pPr>
              <w:pStyle w:val="NoSpacing"/>
              <w:rPr>
                <w:rFonts w:ascii="Arial" w:hAnsi="Arial" w:cs="Arial"/>
                <w:b/>
                <w:snapToGrid w:val="0"/>
                <w:sz w:val="21"/>
                <w:szCs w:val="21"/>
              </w:rPr>
            </w:pPr>
            <w:r w:rsidRPr="00A72012">
              <w:rPr>
                <w:rFonts w:ascii="Arial" w:hAnsi="Arial" w:cs="Arial"/>
                <w:b/>
                <w:snapToGrid w:val="0"/>
                <w:sz w:val="21"/>
                <w:szCs w:val="21"/>
                <w:lang w:val="en-US"/>
              </w:rPr>
              <w:t>SECTION 1</w:t>
            </w:r>
          </w:p>
        </w:tc>
      </w:tr>
      <w:tr w:rsidR="00E64507" w:rsidRPr="009B2F09" w14:paraId="553070AE" w14:textId="77777777" w:rsidTr="00822D4E">
        <w:trPr>
          <w:trHeight w:val="340"/>
        </w:trPr>
        <w:tc>
          <w:tcPr>
            <w:tcW w:w="732" w:type="pct"/>
            <w:shd w:val="clear" w:color="auto" w:fill="auto"/>
          </w:tcPr>
          <w:p w14:paraId="4385CB37" w14:textId="77777777" w:rsidR="00E64507" w:rsidRPr="00C017B7" w:rsidRDefault="00E64507" w:rsidP="003052C0">
            <w:pPr>
              <w:pStyle w:val="NoSpacing"/>
              <w:rPr>
                <w:rFonts w:ascii="Arial" w:hAnsi="Arial" w:cs="Arial"/>
                <w:snapToGrid w:val="0"/>
                <w:sz w:val="21"/>
                <w:szCs w:val="21"/>
                <w:lang w:val="en-US"/>
              </w:rPr>
            </w:pPr>
            <w:r w:rsidRPr="00C017B7">
              <w:rPr>
                <w:rFonts w:ascii="Arial" w:hAnsi="Arial" w:cs="Arial"/>
                <w:snapToGrid w:val="0"/>
                <w:sz w:val="21"/>
                <w:szCs w:val="21"/>
                <w:lang w:val="en-US"/>
              </w:rPr>
              <w:t>1.1</w:t>
            </w:r>
          </w:p>
        </w:tc>
        <w:tc>
          <w:tcPr>
            <w:tcW w:w="4268" w:type="pct"/>
            <w:shd w:val="clear" w:color="auto" w:fill="auto"/>
          </w:tcPr>
          <w:p w14:paraId="7ED1E44E" w14:textId="77777777" w:rsidR="00E64507" w:rsidRPr="00C017B7" w:rsidRDefault="00E64507" w:rsidP="00AA4BA6">
            <w:pPr>
              <w:pStyle w:val="NoSpacing"/>
              <w:rPr>
                <w:rFonts w:ascii="Arial" w:hAnsi="Arial" w:cs="Arial"/>
                <w:snapToGrid w:val="0"/>
                <w:sz w:val="16"/>
                <w:szCs w:val="16"/>
                <w:lang w:val="en-US"/>
              </w:rPr>
            </w:pPr>
            <w:r w:rsidRPr="00C017B7">
              <w:rPr>
                <w:rFonts w:ascii="Arial" w:hAnsi="Arial" w:cs="Arial"/>
                <w:snapToGrid w:val="0"/>
                <w:sz w:val="21"/>
                <w:szCs w:val="21"/>
                <w:lang w:val="en-US"/>
              </w:rPr>
              <w:t>Returnable Documents</w:t>
            </w:r>
          </w:p>
        </w:tc>
      </w:tr>
      <w:tr w:rsidR="00F527F6" w:rsidRPr="00A72012" w14:paraId="59D32B07" w14:textId="77777777" w:rsidTr="00822D4E">
        <w:trPr>
          <w:trHeight w:val="340"/>
        </w:trPr>
        <w:tc>
          <w:tcPr>
            <w:tcW w:w="732" w:type="pct"/>
            <w:shd w:val="clear" w:color="auto" w:fill="D9D9D9"/>
            <w:vAlign w:val="center"/>
          </w:tcPr>
          <w:p w14:paraId="73D4210E"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 xml:space="preserve">2 </w:t>
            </w:r>
          </w:p>
        </w:tc>
        <w:tc>
          <w:tcPr>
            <w:tcW w:w="4268" w:type="pct"/>
            <w:shd w:val="clear" w:color="auto" w:fill="D9D9D9"/>
            <w:vAlign w:val="center"/>
          </w:tcPr>
          <w:p w14:paraId="2C0513BE"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SECTION 2</w:t>
            </w:r>
          </w:p>
        </w:tc>
      </w:tr>
      <w:tr w:rsidR="00F527F6" w:rsidRPr="00E64507" w14:paraId="1CA2FCC5" w14:textId="77777777" w:rsidTr="00822D4E">
        <w:trPr>
          <w:trHeight w:val="340"/>
        </w:trPr>
        <w:tc>
          <w:tcPr>
            <w:tcW w:w="732" w:type="pct"/>
            <w:shd w:val="clear" w:color="auto" w:fill="auto"/>
          </w:tcPr>
          <w:p w14:paraId="15267E91" w14:textId="77777777" w:rsidR="00F527F6" w:rsidRPr="00DA5A05" w:rsidRDefault="00F527F6" w:rsidP="00F527F6">
            <w:pPr>
              <w:rPr>
                <w:rFonts w:ascii="Arial" w:hAnsi="Arial" w:cs="Arial"/>
                <w:sz w:val="20"/>
                <w:szCs w:val="20"/>
              </w:rPr>
            </w:pPr>
            <w:r w:rsidRPr="00DA5A05">
              <w:rPr>
                <w:rFonts w:ascii="Arial" w:hAnsi="Arial" w:cs="Arial"/>
                <w:sz w:val="20"/>
                <w:szCs w:val="20"/>
              </w:rPr>
              <w:t>2.1</w:t>
            </w:r>
          </w:p>
        </w:tc>
        <w:tc>
          <w:tcPr>
            <w:tcW w:w="4268" w:type="pct"/>
            <w:shd w:val="clear" w:color="auto" w:fill="auto"/>
          </w:tcPr>
          <w:p w14:paraId="00D23E0C" w14:textId="77777777" w:rsidR="00F527F6" w:rsidRPr="00DA5A05" w:rsidRDefault="00F527F6" w:rsidP="00F527F6">
            <w:pPr>
              <w:rPr>
                <w:rFonts w:ascii="Arial" w:hAnsi="Arial" w:cs="Arial"/>
                <w:sz w:val="20"/>
                <w:szCs w:val="20"/>
              </w:rPr>
            </w:pPr>
            <w:r w:rsidRPr="00DA5A05">
              <w:rPr>
                <w:rFonts w:ascii="Arial" w:hAnsi="Arial" w:cs="Arial"/>
                <w:sz w:val="20"/>
                <w:szCs w:val="20"/>
              </w:rPr>
              <w:t>Special Conditions of Contract (SCC)</w:t>
            </w:r>
          </w:p>
        </w:tc>
      </w:tr>
      <w:tr w:rsidR="00F527F6" w:rsidRPr="00A72012" w14:paraId="0BF4DC66" w14:textId="77777777" w:rsidTr="00822D4E">
        <w:trPr>
          <w:trHeight w:val="340"/>
        </w:trPr>
        <w:tc>
          <w:tcPr>
            <w:tcW w:w="732" w:type="pct"/>
            <w:shd w:val="clear" w:color="auto" w:fill="D9D9D9"/>
            <w:vAlign w:val="center"/>
          </w:tcPr>
          <w:p w14:paraId="33C7E411"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 xml:space="preserve">3 </w:t>
            </w:r>
          </w:p>
        </w:tc>
        <w:tc>
          <w:tcPr>
            <w:tcW w:w="4268" w:type="pct"/>
            <w:shd w:val="clear" w:color="auto" w:fill="D9D9D9"/>
            <w:vAlign w:val="center"/>
          </w:tcPr>
          <w:p w14:paraId="16851EA2" w14:textId="77777777" w:rsidR="00F527F6" w:rsidRPr="00A72012" w:rsidRDefault="00F527F6" w:rsidP="00F527F6">
            <w:pPr>
              <w:pStyle w:val="NoSpacing"/>
              <w:rPr>
                <w:rFonts w:ascii="Arial" w:hAnsi="Arial" w:cs="Arial"/>
                <w:b/>
                <w:snapToGrid w:val="0"/>
                <w:sz w:val="21"/>
                <w:szCs w:val="21"/>
              </w:rPr>
            </w:pPr>
            <w:r w:rsidRPr="00A72012">
              <w:rPr>
                <w:rFonts w:ascii="Arial" w:hAnsi="Arial" w:cs="Arial"/>
                <w:b/>
                <w:snapToGrid w:val="0"/>
                <w:sz w:val="21"/>
                <w:szCs w:val="21"/>
                <w:lang w:val="en-US"/>
              </w:rPr>
              <w:t>SECTION 3</w:t>
            </w:r>
          </w:p>
        </w:tc>
      </w:tr>
      <w:tr w:rsidR="00F527F6" w:rsidRPr="00E64507" w14:paraId="494CCAA2" w14:textId="77777777" w:rsidTr="00822D4E">
        <w:trPr>
          <w:trHeight w:val="340"/>
        </w:trPr>
        <w:tc>
          <w:tcPr>
            <w:tcW w:w="732" w:type="pct"/>
            <w:shd w:val="clear" w:color="auto" w:fill="auto"/>
          </w:tcPr>
          <w:p w14:paraId="4BB7DEFA" w14:textId="77777777" w:rsidR="00F527F6" w:rsidRPr="00E64507" w:rsidRDefault="00F527F6" w:rsidP="00F527F6">
            <w:pPr>
              <w:rPr>
                <w:rFonts w:ascii="Arial" w:hAnsi="Arial" w:cs="Arial"/>
                <w:sz w:val="20"/>
                <w:szCs w:val="20"/>
              </w:rPr>
            </w:pPr>
            <w:r w:rsidRPr="00E64507">
              <w:rPr>
                <w:rFonts w:ascii="Arial" w:hAnsi="Arial" w:cs="Arial"/>
                <w:sz w:val="20"/>
                <w:szCs w:val="20"/>
              </w:rPr>
              <w:t>3.1</w:t>
            </w:r>
          </w:p>
        </w:tc>
        <w:tc>
          <w:tcPr>
            <w:tcW w:w="4268" w:type="pct"/>
            <w:shd w:val="clear" w:color="auto" w:fill="auto"/>
          </w:tcPr>
          <w:p w14:paraId="67F1FB91" w14:textId="77777777" w:rsidR="00F527F6" w:rsidRPr="00E64507" w:rsidRDefault="00F527F6" w:rsidP="00F527F6">
            <w:pPr>
              <w:rPr>
                <w:rFonts w:ascii="Arial" w:hAnsi="Arial" w:cs="Arial"/>
                <w:sz w:val="20"/>
                <w:szCs w:val="20"/>
              </w:rPr>
            </w:pPr>
            <w:r w:rsidRPr="00E64507">
              <w:rPr>
                <w:rFonts w:ascii="Arial" w:hAnsi="Arial" w:cs="Arial"/>
                <w:sz w:val="20"/>
                <w:szCs w:val="20"/>
              </w:rPr>
              <w:t>General Conditions of Contract (GCC)</w:t>
            </w:r>
          </w:p>
        </w:tc>
      </w:tr>
    </w:tbl>
    <w:p w14:paraId="55591716" w14:textId="45FDE15E" w:rsidR="008E51A3" w:rsidRDefault="008E51A3" w:rsidP="0055174E">
      <w:pPr>
        <w:jc w:val="left"/>
        <w:rPr>
          <w:b/>
          <w:sz w:val="144"/>
          <w:szCs w:val="144"/>
        </w:rPr>
      </w:pPr>
      <w:r>
        <w:rPr>
          <w:b/>
          <w:sz w:val="144"/>
          <w:szCs w:val="144"/>
        </w:rPr>
        <w:br w:type="page"/>
      </w:r>
    </w:p>
    <w:p w14:paraId="37BBA44C" w14:textId="77777777" w:rsidR="00B3224C" w:rsidRDefault="00B3224C" w:rsidP="0055174E">
      <w:pPr>
        <w:jc w:val="left"/>
        <w:rPr>
          <w:b/>
          <w:sz w:val="144"/>
          <w:szCs w:val="144"/>
        </w:rPr>
      </w:pPr>
    </w:p>
    <w:p w14:paraId="55D7803B" w14:textId="77777777" w:rsidR="00E713EB" w:rsidRDefault="00E713EB" w:rsidP="00FE0EFB">
      <w:pPr>
        <w:jc w:val="center"/>
        <w:rPr>
          <w:b/>
          <w:sz w:val="144"/>
          <w:szCs w:val="144"/>
        </w:rPr>
      </w:pPr>
    </w:p>
    <w:p w14:paraId="475F3E16" w14:textId="77777777" w:rsidR="00E713EB" w:rsidRDefault="00E713EB" w:rsidP="00FE0EFB">
      <w:pPr>
        <w:jc w:val="center"/>
        <w:rPr>
          <w:b/>
          <w:sz w:val="144"/>
          <w:szCs w:val="144"/>
        </w:rPr>
      </w:pPr>
    </w:p>
    <w:p w14:paraId="2BDDA5FD" w14:textId="77777777" w:rsidR="00E713EB" w:rsidRDefault="00E713EB" w:rsidP="00FE0EFB">
      <w:pPr>
        <w:jc w:val="center"/>
        <w:rPr>
          <w:b/>
          <w:sz w:val="144"/>
          <w:szCs w:val="144"/>
        </w:rPr>
      </w:pPr>
    </w:p>
    <w:p w14:paraId="7135A623" w14:textId="77777777" w:rsidR="00FE0EFB" w:rsidRPr="00F61799" w:rsidRDefault="00FE0EFB" w:rsidP="00F61799">
      <w:pPr>
        <w:pStyle w:val="Heading1"/>
        <w:numPr>
          <w:ilvl w:val="0"/>
          <w:numId w:val="0"/>
        </w:numPr>
        <w:ind w:left="851" w:hanging="851"/>
        <w:jc w:val="center"/>
        <w:rPr>
          <w:sz w:val="144"/>
          <w:szCs w:val="144"/>
        </w:rPr>
      </w:pPr>
      <w:r w:rsidRPr="00F61799">
        <w:rPr>
          <w:sz w:val="144"/>
          <w:szCs w:val="144"/>
        </w:rPr>
        <w:t>SECTION 1</w:t>
      </w:r>
    </w:p>
    <w:p w14:paraId="323374A4" w14:textId="77777777" w:rsidR="007E55ED" w:rsidRDefault="007E55ED" w:rsidP="006B0405">
      <w:pPr>
        <w:pStyle w:val="Title"/>
        <w:rPr>
          <w:sz w:val="28"/>
        </w:rPr>
        <w:sectPr w:rsidR="007E55ED" w:rsidSect="005761CA">
          <w:footnotePr>
            <w:pos w:val="beneathText"/>
          </w:footnotePr>
          <w:pgSz w:w="11905" w:h="16837"/>
          <w:pgMar w:top="1814" w:right="1134" w:bottom="1440" w:left="1247" w:header="680" w:footer="709" w:gutter="0"/>
          <w:cols w:space="720"/>
          <w:docGrid w:linePitch="360"/>
        </w:sectPr>
      </w:pPr>
    </w:p>
    <w:p w14:paraId="7B0E8F04" w14:textId="4D7B47E9" w:rsidR="000124C5" w:rsidRPr="00651209" w:rsidRDefault="008E51A3" w:rsidP="000124C5">
      <w:pPr>
        <w:rPr>
          <w:rFonts w:ascii="Arial" w:hAnsi="Arial" w:cs="Arial"/>
          <w:b/>
        </w:rPr>
      </w:pPr>
      <w:r>
        <w:rPr>
          <w:rFonts w:ascii="Arial" w:hAnsi="Arial" w:cs="Arial"/>
          <w:b/>
        </w:rPr>
        <w:t>Free State Department of Agriculture, Rural Development and Environmental Affairs</w:t>
      </w:r>
    </w:p>
    <w:p w14:paraId="78918BAE" w14:textId="77777777" w:rsidR="000124C5" w:rsidRDefault="000124C5" w:rsidP="000124C5">
      <w:pPr>
        <w:pStyle w:val="ListParagraph"/>
        <w:widowControl/>
        <w:suppressAutoHyphens w:val="0"/>
        <w:autoSpaceDE w:val="0"/>
        <w:autoSpaceDN w:val="0"/>
        <w:adjustRightInd w:val="0"/>
        <w:spacing w:after="120"/>
        <w:ind w:left="0"/>
        <w:contextualSpacing/>
        <w:textAlignment w:val="auto"/>
        <w:rPr>
          <w:rFonts w:ascii="Arial" w:eastAsia="Calibri" w:hAnsi="Arial" w:cs="Arial"/>
          <w:i/>
          <w:iCs/>
          <w:sz w:val="20"/>
          <w:szCs w:val="20"/>
          <w:lang w:eastAsia="en-US"/>
        </w:rPr>
      </w:pPr>
    </w:p>
    <w:p w14:paraId="02A87C8A" w14:textId="77777777" w:rsidR="00E64507" w:rsidRDefault="00E64507" w:rsidP="000124C5">
      <w:pPr>
        <w:pStyle w:val="ListParagraph"/>
        <w:widowControl/>
        <w:suppressAutoHyphens w:val="0"/>
        <w:autoSpaceDE w:val="0"/>
        <w:autoSpaceDN w:val="0"/>
        <w:adjustRightInd w:val="0"/>
        <w:spacing w:after="120"/>
        <w:ind w:left="0"/>
        <w:contextualSpacing/>
        <w:textAlignment w:val="auto"/>
        <w:rPr>
          <w:rFonts w:ascii="Arial" w:eastAsia="Arial" w:hAnsi="Arial" w:cs="Arial"/>
        </w:rPr>
      </w:pPr>
      <w:r w:rsidRPr="00A72012">
        <w:rPr>
          <w:rFonts w:ascii="Arial" w:hAnsi="Arial" w:cs="Arial"/>
          <w:lang w:val="en-US"/>
        </w:rPr>
        <w:t xml:space="preserve">Bidders are required to complete </w:t>
      </w:r>
      <w:r>
        <w:rPr>
          <w:rFonts w:ascii="Arial" w:hAnsi="Arial" w:cs="Arial"/>
          <w:lang w:val="en-US"/>
        </w:rPr>
        <w:t xml:space="preserve">the </w:t>
      </w:r>
      <w:r w:rsidRPr="00A72012">
        <w:rPr>
          <w:rFonts w:ascii="Arial" w:hAnsi="Arial" w:cs="Arial"/>
          <w:lang w:val="en-US"/>
        </w:rPr>
        <w:t>checklist and to submit</w:t>
      </w:r>
      <w:r>
        <w:rPr>
          <w:rFonts w:ascii="Arial" w:hAnsi="Arial" w:cs="Arial"/>
          <w:lang w:val="en-US"/>
        </w:rPr>
        <w:t xml:space="preserve"> with their bids. </w:t>
      </w:r>
      <w:r w:rsidRPr="00A72012">
        <w:rPr>
          <w:rFonts w:ascii="Arial" w:hAnsi="Arial" w:cs="Arial"/>
          <w:lang w:val="en-US"/>
        </w:rPr>
        <w:t xml:space="preserve">Please note that all the information listed below </w:t>
      </w:r>
      <w:r>
        <w:rPr>
          <w:rFonts w:ascii="Arial" w:eastAsia="Arial" w:hAnsi="Arial" w:cs="Arial"/>
        </w:rPr>
        <w:t>must be completed in full, where applicable, and be included in the bid.</w:t>
      </w:r>
    </w:p>
    <w:p w14:paraId="14BE6405" w14:textId="77777777" w:rsidR="00F61799" w:rsidRDefault="00F61799" w:rsidP="000124C5">
      <w:pPr>
        <w:pStyle w:val="ListParagraph"/>
        <w:widowControl/>
        <w:suppressAutoHyphens w:val="0"/>
        <w:autoSpaceDE w:val="0"/>
        <w:autoSpaceDN w:val="0"/>
        <w:adjustRightInd w:val="0"/>
        <w:spacing w:after="120"/>
        <w:ind w:left="0"/>
        <w:contextualSpacing/>
        <w:textAlignment w:val="auto"/>
        <w:rPr>
          <w:rFonts w:ascii="Arial" w:eastAsia="Calibri" w:hAnsi="Arial" w:cs="Arial"/>
          <w:i/>
          <w:iCs/>
          <w:sz w:val="20"/>
          <w:szCs w:val="20"/>
          <w:lang w:eastAsia="en-US"/>
        </w:rPr>
      </w:pPr>
    </w:p>
    <w:p w14:paraId="670FDBE6" w14:textId="77777777" w:rsidR="000124C5" w:rsidRPr="000124C5" w:rsidRDefault="000124C5" w:rsidP="00F61799">
      <w:pPr>
        <w:pStyle w:val="Heading1"/>
        <w:numPr>
          <w:ilvl w:val="0"/>
          <w:numId w:val="0"/>
        </w:numPr>
        <w:rPr>
          <w:lang w:eastAsia="en-US"/>
        </w:rPr>
      </w:pPr>
      <w:r>
        <w:rPr>
          <w:lang w:eastAsia="en-US"/>
        </w:rPr>
        <w:t>List of returnables: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28"/>
        <w:gridCol w:w="2288"/>
      </w:tblGrid>
      <w:tr w:rsidR="000124C5" w:rsidRPr="00131A9D" w14:paraId="4790B8A7" w14:textId="77777777" w:rsidTr="00F4096D">
        <w:trPr>
          <w:trHeight w:val="340"/>
        </w:trPr>
        <w:tc>
          <w:tcPr>
            <w:tcW w:w="1526" w:type="dxa"/>
            <w:shd w:val="clear" w:color="auto" w:fill="D9D9D9"/>
          </w:tcPr>
          <w:p w14:paraId="6673ED5B"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FORM NO</w:t>
            </w:r>
          </w:p>
        </w:tc>
        <w:tc>
          <w:tcPr>
            <w:tcW w:w="5528" w:type="dxa"/>
            <w:shd w:val="clear" w:color="auto" w:fill="D9D9D9"/>
          </w:tcPr>
          <w:p w14:paraId="08659DFE"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FORM NAME</w:t>
            </w:r>
          </w:p>
        </w:tc>
        <w:tc>
          <w:tcPr>
            <w:tcW w:w="2288" w:type="dxa"/>
            <w:shd w:val="clear" w:color="auto" w:fill="D9D9D9"/>
          </w:tcPr>
          <w:p w14:paraId="3D6ADC43"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COMPLETED?</w:t>
            </w:r>
          </w:p>
        </w:tc>
      </w:tr>
      <w:tr w:rsidR="000124C5" w:rsidRPr="00131A9D" w14:paraId="1CC89C64" w14:textId="77777777" w:rsidTr="00F4096D">
        <w:trPr>
          <w:trHeight w:val="340"/>
        </w:trPr>
        <w:tc>
          <w:tcPr>
            <w:tcW w:w="1526" w:type="dxa"/>
            <w:shd w:val="clear" w:color="auto" w:fill="FBE4D5"/>
          </w:tcPr>
          <w:p w14:paraId="1608AEFE" w14:textId="77777777" w:rsidR="000124C5" w:rsidRPr="00131A9D" w:rsidRDefault="000124C5" w:rsidP="0023616D">
            <w:pPr>
              <w:jc w:val="left"/>
              <w:rPr>
                <w:rFonts w:ascii="Arial" w:hAnsi="Arial" w:cs="Arial"/>
                <w:b/>
                <w:bCs/>
                <w:sz w:val="20"/>
                <w:szCs w:val="20"/>
              </w:rPr>
            </w:pPr>
          </w:p>
        </w:tc>
        <w:tc>
          <w:tcPr>
            <w:tcW w:w="5528" w:type="dxa"/>
            <w:shd w:val="clear" w:color="auto" w:fill="FBE4D5"/>
          </w:tcPr>
          <w:p w14:paraId="662E1552" w14:textId="77777777" w:rsidR="000124C5" w:rsidRPr="00131A9D" w:rsidRDefault="000124C5" w:rsidP="0023616D">
            <w:pPr>
              <w:jc w:val="left"/>
              <w:rPr>
                <w:rFonts w:ascii="Arial" w:hAnsi="Arial" w:cs="Arial"/>
                <w:b/>
                <w:bCs/>
                <w:sz w:val="20"/>
                <w:szCs w:val="20"/>
              </w:rPr>
            </w:pPr>
            <w:r w:rsidRPr="00131A9D">
              <w:rPr>
                <w:rFonts w:ascii="Arial" w:hAnsi="Arial" w:cs="Arial"/>
                <w:b/>
                <w:bCs/>
                <w:sz w:val="20"/>
                <w:szCs w:val="20"/>
              </w:rPr>
              <w:t>Company Authority Documents &amp; Resolutions</w:t>
            </w:r>
          </w:p>
        </w:tc>
        <w:tc>
          <w:tcPr>
            <w:tcW w:w="2288" w:type="dxa"/>
            <w:shd w:val="clear" w:color="auto" w:fill="FBE4D5"/>
          </w:tcPr>
          <w:p w14:paraId="10F4DCD5" w14:textId="77777777" w:rsidR="000124C5" w:rsidRPr="00131A9D" w:rsidRDefault="000124C5" w:rsidP="0023616D">
            <w:pPr>
              <w:jc w:val="left"/>
              <w:rPr>
                <w:rFonts w:ascii="Arial" w:hAnsi="Arial" w:cs="Arial"/>
                <w:b/>
                <w:bCs/>
                <w:sz w:val="20"/>
                <w:szCs w:val="20"/>
              </w:rPr>
            </w:pPr>
          </w:p>
        </w:tc>
      </w:tr>
      <w:tr w:rsidR="000124C5" w:rsidRPr="008E7CBA" w14:paraId="2FD0A4D6" w14:textId="77777777" w:rsidTr="00F4096D">
        <w:trPr>
          <w:trHeight w:val="340"/>
        </w:trPr>
        <w:tc>
          <w:tcPr>
            <w:tcW w:w="1526" w:type="dxa"/>
            <w:shd w:val="clear" w:color="auto" w:fill="auto"/>
          </w:tcPr>
          <w:p w14:paraId="572466F8" w14:textId="77777777" w:rsidR="000124C5" w:rsidRPr="00846721" w:rsidRDefault="000124C5" w:rsidP="0023616D">
            <w:pPr>
              <w:jc w:val="left"/>
              <w:rPr>
                <w:rFonts w:ascii="Arial" w:hAnsi="Arial" w:cs="Arial"/>
                <w:sz w:val="20"/>
                <w:szCs w:val="20"/>
              </w:rPr>
            </w:pPr>
            <w:r w:rsidRPr="00846721">
              <w:rPr>
                <w:rFonts w:ascii="Arial" w:hAnsi="Arial" w:cs="Arial"/>
                <w:sz w:val="20"/>
                <w:szCs w:val="20"/>
              </w:rPr>
              <w:t>A1</w:t>
            </w:r>
          </w:p>
        </w:tc>
        <w:tc>
          <w:tcPr>
            <w:tcW w:w="5528" w:type="dxa"/>
            <w:shd w:val="clear" w:color="auto" w:fill="auto"/>
          </w:tcPr>
          <w:p w14:paraId="2A8F0C3D" w14:textId="2DCBD017" w:rsidR="000124C5" w:rsidRPr="008E7CBA" w:rsidRDefault="000124C5" w:rsidP="0023616D">
            <w:pPr>
              <w:jc w:val="left"/>
              <w:rPr>
                <w:rFonts w:ascii="Arial" w:hAnsi="Arial" w:cs="Arial"/>
                <w:sz w:val="20"/>
                <w:szCs w:val="20"/>
              </w:rPr>
            </w:pPr>
            <w:r w:rsidRPr="008E7CBA">
              <w:rPr>
                <w:rFonts w:ascii="Arial" w:hAnsi="Arial" w:cs="Arial"/>
                <w:sz w:val="20"/>
                <w:szCs w:val="20"/>
              </w:rPr>
              <w:t>Certificate of Authority for Signatory</w:t>
            </w:r>
          </w:p>
        </w:tc>
        <w:tc>
          <w:tcPr>
            <w:tcW w:w="2288" w:type="dxa"/>
            <w:shd w:val="clear" w:color="auto" w:fill="auto"/>
          </w:tcPr>
          <w:p w14:paraId="4CD55953" w14:textId="77777777" w:rsidR="000124C5" w:rsidRPr="008E7CBA" w:rsidRDefault="000124C5" w:rsidP="0023616D">
            <w:pPr>
              <w:jc w:val="left"/>
              <w:rPr>
                <w:rFonts w:ascii="Arial" w:hAnsi="Arial" w:cs="Arial"/>
                <w:sz w:val="20"/>
                <w:szCs w:val="20"/>
              </w:rPr>
            </w:pPr>
          </w:p>
        </w:tc>
      </w:tr>
      <w:tr w:rsidR="000124C5" w:rsidRPr="008E7CBA" w14:paraId="4367594E" w14:textId="77777777" w:rsidTr="00F4096D">
        <w:trPr>
          <w:trHeight w:val="340"/>
        </w:trPr>
        <w:tc>
          <w:tcPr>
            <w:tcW w:w="1526" w:type="dxa"/>
            <w:shd w:val="clear" w:color="auto" w:fill="auto"/>
          </w:tcPr>
          <w:p w14:paraId="62547ABF" w14:textId="5709F4B0" w:rsidR="000124C5" w:rsidRPr="00846721" w:rsidRDefault="00E559B4" w:rsidP="009B2F09">
            <w:pPr>
              <w:jc w:val="left"/>
              <w:rPr>
                <w:rFonts w:ascii="Arial" w:hAnsi="Arial" w:cs="Arial"/>
                <w:sz w:val="20"/>
                <w:szCs w:val="20"/>
              </w:rPr>
            </w:pPr>
            <w:r w:rsidRPr="00846721">
              <w:rPr>
                <w:rFonts w:ascii="Arial" w:hAnsi="Arial" w:cs="Arial"/>
                <w:sz w:val="20"/>
                <w:szCs w:val="20"/>
              </w:rPr>
              <w:t>A</w:t>
            </w:r>
            <w:r w:rsidR="00437D46">
              <w:rPr>
                <w:rFonts w:ascii="Arial" w:hAnsi="Arial" w:cs="Arial"/>
                <w:sz w:val="20"/>
                <w:szCs w:val="20"/>
              </w:rPr>
              <w:t>2</w:t>
            </w:r>
          </w:p>
        </w:tc>
        <w:tc>
          <w:tcPr>
            <w:tcW w:w="5528" w:type="dxa"/>
            <w:shd w:val="clear" w:color="auto" w:fill="auto"/>
          </w:tcPr>
          <w:p w14:paraId="5DF5CB4D" w14:textId="4A13283E" w:rsidR="000124C5" w:rsidRPr="008E7CBA" w:rsidRDefault="000124C5" w:rsidP="0023616D">
            <w:pPr>
              <w:jc w:val="left"/>
              <w:rPr>
                <w:rFonts w:ascii="Arial" w:hAnsi="Arial" w:cs="Arial"/>
                <w:sz w:val="20"/>
                <w:szCs w:val="20"/>
              </w:rPr>
            </w:pPr>
            <w:r w:rsidRPr="008E7CBA">
              <w:rPr>
                <w:rFonts w:ascii="Arial" w:hAnsi="Arial" w:cs="Arial"/>
                <w:sz w:val="20"/>
                <w:szCs w:val="20"/>
              </w:rPr>
              <w:t xml:space="preserve">Schedule </w:t>
            </w:r>
            <w:r w:rsidR="00B25221">
              <w:rPr>
                <w:rFonts w:ascii="Arial" w:hAnsi="Arial" w:cs="Arial"/>
                <w:sz w:val="20"/>
                <w:szCs w:val="20"/>
              </w:rPr>
              <w:t>o</w:t>
            </w:r>
            <w:r w:rsidRPr="008E7CBA">
              <w:rPr>
                <w:rFonts w:ascii="Arial" w:hAnsi="Arial" w:cs="Arial"/>
                <w:sz w:val="20"/>
                <w:szCs w:val="20"/>
              </w:rPr>
              <w:t xml:space="preserve">f Addenda </w:t>
            </w:r>
            <w:r w:rsidR="00B25221">
              <w:rPr>
                <w:rFonts w:ascii="Arial" w:hAnsi="Arial" w:cs="Arial"/>
                <w:sz w:val="20"/>
                <w:szCs w:val="20"/>
              </w:rPr>
              <w:t>t</w:t>
            </w:r>
            <w:r w:rsidRPr="008E7CBA">
              <w:rPr>
                <w:rFonts w:ascii="Arial" w:hAnsi="Arial" w:cs="Arial"/>
                <w:sz w:val="20"/>
                <w:szCs w:val="20"/>
              </w:rPr>
              <w:t xml:space="preserve">o Tender Documents </w:t>
            </w:r>
          </w:p>
        </w:tc>
        <w:tc>
          <w:tcPr>
            <w:tcW w:w="2288" w:type="dxa"/>
            <w:shd w:val="clear" w:color="auto" w:fill="auto"/>
          </w:tcPr>
          <w:p w14:paraId="3985219D" w14:textId="77777777" w:rsidR="000124C5" w:rsidRPr="008E7CBA" w:rsidRDefault="000124C5" w:rsidP="0023616D">
            <w:pPr>
              <w:jc w:val="left"/>
              <w:rPr>
                <w:rFonts w:ascii="Arial" w:hAnsi="Arial" w:cs="Arial"/>
                <w:sz w:val="20"/>
                <w:szCs w:val="20"/>
              </w:rPr>
            </w:pPr>
          </w:p>
        </w:tc>
      </w:tr>
      <w:tr w:rsidR="000124C5" w:rsidRPr="00241663" w14:paraId="5629C110" w14:textId="77777777" w:rsidTr="00F4096D">
        <w:trPr>
          <w:trHeight w:val="340"/>
        </w:trPr>
        <w:tc>
          <w:tcPr>
            <w:tcW w:w="1526" w:type="dxa"/>
            <w:shd w:val="clear" w:color="auto" w:fill="auto"/>
          </w:tcPr>
          <w:p w14:paraId="6ED9D3EF" w14:textId="0AAC00BD" w:rsidR="000124C5" w:rsidRPr="00846721" w:rsidRDefault="00822D4E" w:rsidP="00F4096D">
            <w:pPr>
              <w:jc w:val="left"/>
              <w:rPr>
                <w:rFonts w:ascii="Arial" w:hAnsi="Arial" w:cs="Arial"/>
                <w:sz w:val="20"/>
                <w:szCs w:val="20"/>
              </w:rPr>
            </w:pPr>
            <w:r w:rsidRPr="00846721">
              <w:rPr>
                <w:rFonts w:ascii="Arial" w:hAnsi="Arial" w:cs="Arial"/>
                <w:sz w:val="20"/>
                <w:szCs w:val="20"/>
              </w:rPr>
              <w:t>A</w:t>
            </w:r>
            <w:r w:rsidR="00437D46">
              <w:rPr>
                <w:rFonts w:ascii="Arial" w:hAnsi="Arial" w:cs="Arial"/>
                <w:sz w:val="20"/>
                <w:szCs w:val="20"/>
              </w:rPr>
              <w:t>3</w:t>
            </w:r>
          </w:p>
        </w:tc>
        <w:tc>
          <w:tcPr>
            <w:tcW w:w="5528" w:type="dxa"/>
            <w:shd w:val="clear" w:color="auto" w:fill="auto"/>
          </w:tcPr>
          <w:p w14:paraId="35A4666B" w14:textId="7E4104B5" w:rsidR="000124C5" w:rsidRPr="00241663" w:rsidRDefault="000124C5" w:rsidP="0023616D">
            <w:pPr>
              <w:jc w:val="left"/>
              <w:rPr>
                <w:rFonts w:ascii="Arial" w:hAnsi="Arial" w:cs="Arial"/>
                <w:sz w:val="20"/>
                <w:szCs w:val="20"/>
              </w:rPr>
            </w:pPr>
            <w:r w:rsidRPr="00241663">
              <w:rPr>
                <w:rFonts w:ascii="Arial" w:hAnsi="Arial" w:cs="Arial"/>
                <w:sz w:val="20"/>
                <w:szCs w:val="20"/>
              </w:rPr>
              <w:t xml:space="preserve">Schedule </w:t>
            </w:r>
            <w:r w:rsidR="00B25221" w:rsidRPr="00241663">
              <w:rPr>
                <w:rFonts w:ascii="Arial" w:hAnsi="Arial" w:cs="Arial"/>
                <w:sz w:val="20"/>
                <w:szCs w:val="20"/>
              </w:rPr>
              <w:t>o</w:t>
            </w:r>
            <w:r w:rsidRPr="00241663">
              <w:rPr>
                <w:rFonts w:ascii="Arial" w:hAnsi="Arial" w:cs="Arial"/>
                <w:sz w:val="20"/>
                <w:szCs w:val="20"/>
              </w:rPr>
              <w:t xml:space="preserve">f Deviations </w:t>
            </w:r>
            <w:r w:rsidR="00B25221" w:rsidRPr="00241663">
              <w:rPr>
                <w:rFonts w:ascii="Arial" w:hAnsi="Arial" w:cs="Arial"/>
                <w:sz w:val="20"/>
                <w:szCs w:val="20"/>
              </w:rPr>
              <w:t>o</w:t>
            </w:r>
            <w:r w:rsidRPr="00241663">
              <w:rPr>
                <w:rFonts w:ascii="Arial" w:hAnsi="Arial" w:cs="Arial"/>
                <w:sz w:val="20"/>
                <w:szCs w:val="20"/>
              </w:rPr>
              <w:t xml:space="preserve">r Qualifications </w:t>
            </w:r>
            <w:r w:rsidR="00B25221" w:rsidRPr="00241663">
              <w:rPr>
                <w:rFonts w:ascii="Arial" w:hAnsi="Arial" w:cs="Arial"/>
                <w:sz w:val="20"/>
                <w:szCs w:val="20"/>
              </w:rPr>
              <w:t>b</w:t>
            </w:r>
            <w:r w:rsidRPr="00241663">
              <w:rPr>
                <w:rFonts w:ascii="Arial" w:hAnsi="Arial" w:cs="Arial"/>
                <w:sz w:val="20"/>
                <w:szCs w:val="20"/>
              </w:rPr>
              <w:t>y Tenderer</w:t>
            </w:r>
          </w:p>
        </w:tc>
        <w:tc>
          <w:tcPr>
            <w:tcW w:w="2288" w:type="dxa"/>
            <w:shd w:val="clear" w:color="auto" w:fill="auto"/>
          </w:tcPr>
          <w:p w14:paraId="7EF9F49A" w14:textId="64F08FB7" w:rsidR="000124C5" w:rsidRPr="00241663" w:rsidRDefault="000124C5" w:rsidP="0023616D">
            <w:pPr>
              <w:jc w:val="left"/>
              <w:rPr>
                <w:rFonts w:ascii="Arial" w:hAnsi="Arial" w:cs="Arial"/>
                <w:sz w:val="20"/>
                <w:szCs w:val="20"/>
              </w:rPr>
            </w:pPr>
          </w:p>
        </w:tc>
      </w:tr>
      <w:tr w:rsidR="000124C5" w:rsidRPr="00241663" w14:paraId="0497AD0B" w14:textId="77777777" w:rsidTr="00F4096D">
        <w:trPr>
          <w:trHeight w:val="340"/>
        </w:trPr>
        <w:tc>
          <w:tcPr>
            <w:tcW w:w="1526" w:type="dxa"/>
            <w:shd w:val="clear" w:color="auto" w:fill="auto"/>
          </w:tcPr>
          <w:p w14:paraId="1AE06C3D" w14:textId="6E592DD5" w:rsidR="000124C5" w:rsidRPr="0061291D" w:rsidRDefault="00822D4E" w:rsidP="00F4096D">
            <w:pPr>
              <w:jc w:val="left"/>
              <w:rPr>
                <w:rFonts w:ascii="Arial" w:hAnsi="Arial" w:cs="Arial"/>
                <w:sz w:val="20"/>
                <w:szCs w:val="20"/>
              </w:rPr>
            </w:pPr>
            <w:r w:rsidRPr="0061291D">
              <w:rPr>
                <w:rFonts w:ascii="Arial" w:hAnsi="Arial" w:cs="Arial"/>
                <w:sz w:val="20"/>
                <w:szCs w:val="20"/>
              </w:rPr>
              <w:t>A</w:t>
            </w:r>
            <w:r w:rsidR="00437D46">
              <w:rPr>
                <w:rFonts w:ascii="Arial" w:hAnsi="Arial" w:cs="Arial"/>
                <w:sz w:val="20"/>
                <w:szCs w:val="20"/>
              </w:rPr>
              <w:t>4</w:t>
            </w:r>
          </w:p>
        </w:tc>
        <w:tc>
          <w:tcPr>
            <w:tcW w:w="5528" w:type="dxa"/>
            <w:shd w:val="clear" w:color="auto" w:fill="auto"/>
          </w:tcPr>
          <w:p w14:paraId="2EA52971" w14:textId="77777777" w:rsidR="000124C5" w:rsidRPr="0061291D" w:rsidRDefault="002C68A1" w:rsidP="0023616D">
            <w:pPr>
              <w:ind w:left="1"/>
              <w:jc w:val="left"/>
              <w:rPr>
                <w:rFonts w:ascii="Arial" w:hAnsi="Arial" w:cs="Arial"/>
                <w:sz w:val="20"/>
                <w:szCs w:val="20"/>
              </w:rPr>
            </w:pPr>
            <w:r w:rsidRPr="0061291D">
              <w:rPr>
                <w:rFonts w:ascii="Arial" w:hAnsi="Arial" w:cs="Arial"/>
                <w:sz w:val="20"/>
                <w:szCs w:val="20"/>
              </w:rPr>
              <w:t>Tenderer’s Bank Statement or Registered Financial Service Provider Credit letter</w:t>
            </w:r>
          </w:p>
        </w:tc>
        <w:tc>
          <w:tcPr>
            <w:tcW w:w="2288" w:type="dxa"/>
            <w:shd w:val="clear" w:color="auto" w:fill="auto"/>
          </w:tcPr>
          <w:p w14:paraId="1133A042" w14:textId="7BC658B6" w:rsidR="000124C5" w:rsidRPr="00241663" w:rsidRDefault="000124C5" w:rsidP="0023616D">
            <w:pPr>
              <w:jc w:val="left"/>
              <w:rPr>
                <w:rFonts w:ascii="Arial" w:hAnsi="Arial" w:cs="Arial"/>
                <w:sz w:val="20"/>
                <w:szCs w:val="20"/>
              </w:rPr>
            </w:pPr>
          </w:p>
        </w:tc>
      </w:tr>
      <w:tr w:rsidR="00954390" w:rsidRPr="00241663" w14:paraId="7F178E2D" w14:textId="77777777" w:rsidTr="00F4096D">
        <w:trPr>
          <w:trHeight w:val="340"/>
        </w:trPr>
        <w:tc>
          <w:tcPr>
            <w:tcW w:w="1526" w:type="dxa"/>
            <w:shd w:val="clear" w:color="auto" w:fill="auto"/>
          </w:tcPr>
          <w:p w14:paraId="20AB476E" w14:textId="7F0474E6" w:rsidR="00954390" w:rsidRPr="0061291D" w:rsidRDefault="00954390" w:rsidP="00F4096D">
            <w:pPr>
              <w:jc w:val="left"/>
              <w:rPr>
                <w:rFonts w:ascii="Arial" w:hAnsi="Arial" w:cs="Arial"/>
                <w:sz w:val="20"/>
                <w:szCs w:val="20"/>
              </w:rPr>
            </w:pPr>
            <w:r>
              <w:rPr>
                <w:rFonts w:ascii="Arial" w:hAnsi="Arial" w:cs="Arial"/>
                <w:sz w:val="20"/>
                <w:szCs w:val="20"/>
              </w:rPr>
              <w:t>A5</w:t>
            </w:r>
          </w:p>
        </w:tc>
        <w:tc>
          <w:tcPr>
            <w:tcW w:w="5528" w:type="dxa"/>
            <w:shd w:val="clear" w:color="auto" w:fill="auto"/>
          </w:tcPr>
          <w:p w14:paraId="65DFFC4F" w14:textId="2A866145" w:rsidR="00954390" w:rsidRPr="0061291D" w:rsidRDefault="00954390" w:rsidP="0023616D">
            <w:pPr>
              <w:ind w:left="1"/>
              <w:jc w:val="left"/>
              <w:rPr>
                <w:rFonts w:ascii="Arial" w:hAnsi="Arial" w:cs="Arial"/>
                <w:sz w:val="20"/>
                <w:szCs w:val="20"/>
              </w:rPr>
            </w:pPr>
            <w:r>
              <w:rPr>
                <w:rFonts w:ascii="Arial" w:hAnsi="Arial" w:cs="Arial"/>
                <w:sz w:val="20"/>
                <w:szCs w:val="20"/>
              </w:rPr>
              <w:t>Joint venture agreement</w:t>
            </w:r>
          </w:p>
        </w:tc>
        <w:tc>
          <w:tcPr>
            <w:tcW w:w="2288" w:type="dxa"/>
            <w:shd w:val="clear" w:color="auto" w:fill="auto"/>
          </w:tcPr>
          <w:p w14:paraId="5CDF56F3" w14:textId="77777777" w:rsidR="00954390" w:rsidRPr="00241663" w:rsidRDefault="00954390" w:rsidP="0023616D">
            <w:pPr>
              <w:jc w:val="left"/>
              <w:rPr>
                <w:rFonts w:ascii="Arial" w:hAnsi="Arial" w:cs="Arial"/>
                <w:sz w:val="20"/>
                <w:szCs w:val="20"/>
              </w:rPr>
            </w:pPr>
          </w:p>
        </w:tc>
      </w:tr>
      <w:tr w:rsidR="00846721" w:rsidRPr="00241663" w14:paraId="5A2BD01C" w14:textId="77777777" w:rsidTr="00F4096D">
        <w:trPr>
          <w:trHeight w:val="340"/>
        </w:trPr>
        <w:tc>
          <w:tcPr>
            <w:tcW w:w="1526" w:type="dxa"/>
            <w:shd w:val="clear" w:color="auto" w:fill="FBE4D5"/>
          </w:tcPr>
          <w:p w14:paraId="49D620CA" w14:textId="77777777" w:rsidR="00846721" w:rsidRPr="00241663" w:rsidRDefault="00846721" w:rsidP="00846721">
            <w:pPr>
              <w:jc w:val="left"/>
              <w:rPr>
                <w:rFonts w:ascii="Arial" w:hAnsi="Arial" w:cs="Arial"/>
                <w:b/>
                <w:bCs/>
                <w:sz w:val="20"/>
                <w:szCs w:val="20"/>
              </w:rPr>
            </w:pPr>
          </w:p>
        </w:tc>
        <w:tc>
          <w:tcPr>
            <w:tcW w:w="5528" w:type="dxa"/>
            <w:shd w:val="clear" w:color="auto" w:fill="FBE4D5"/>
          </w:tcPr>
          <w:p w14:paraId="36B4BC27" w14:textId="77777777" w:rsidR="00846721" w:rsidRPr="00241663" w:rsidRDefault="00846721" w:rsidP="00846721">
            <w:pPr>
              <w:jc w:val="left"/>
              <w:rPr>
                <w:rFonts w:ascii="Arial" w:hAnsi="Arial" w:cs="Arial"/>
                <w:b/>
                <w:bCs/>
                <w:sz w:val="20"/>
                <w:szCs w:val="20"/>
              </w:rPr>
            </w:pPr>
            <w:r w:rsidRPr="00241663">
              <w:rPr>
                <w:rFonts w:ascii="Arial" w:hAnsi="Arial" w:cs="Arial"/>
                <w:b/>
                <w:bCs/>
                <w:sz w:val="20"/>
                <w:szCs w:val="20"/>
              </w:rPr>
              <w:t>Standard Bidding Documents (SBD)</w:t>
            </w:r>
          </w:p>
        </w:tc>
        <w:tc>
          <w:tcPr>
            <w:tcW w:w="2288" w:type="dxa"/>
            <w:shd w:val="clear" w:color="auto" w:fill="FBE4D5"/>
          </w:tcPr>
          <w:p w14:paraId="4EA2E4AE" w14:textId="77777777" w:rsidR="00846721" w:rsidRPr="00241663" w:rsidRDefault="00846721" w:rsidP="00846721">
            <w:pPr>
              <w:jc w:val="left"/>
              <w:rPr>
                <w:rFonts w:ascii="Arial" w:hAnsi="Arial" w:cs="Arial"/>
                <w:b/>
                <w:bCs/>
                <w:sz w:val="20"/>
                <w:szCs w:val="20"/>
              </w:rPr>
            </w:pPr>
          </w:p>
        </w:tc>
      </w:tr>
      <w:tr w:rsidR="00846721" w:rsidRPr="00241663" w14:paraId="6D223E7A" w14:textId="77777777" w:rsidTr="00F4096D">
        <w:trPr>
          <w:trHeight w:val="340"/>
        </w:trPr>
        <w:tc>
          <w:tcPr>
            <w:tcW w:w="1526" w:type="dxa"/>
            <w:shd w:val="clear" w:color="auto" w:fill="auto"/>
          </w:tcPr>
          <w:p w14:paraId="5DDBA766" w14:textId="77777777" w:rsidR="00846721" w:rsidRPr="00846721" w:rsidRDefault="00846721" w:rsidP="00846721">
            <w:pPr>
              <w:jc w:val="left"/>
              <w:rPr>
                <w:rFonts w:ascii="Arial" w:hAnsi="Arial" w:cs="Arial"/>
                <w:sz w:val="20"/>
                <w:szCs w:val="20"/>
              </w:rPr>
            </w:pPr>
            <w:r w:rsidRPr="00846721">
              <w:rPr>
                <w:rFonts w:ascii="Arial" w:hAnsi="Arial" w:cs="Arial"/>
                <w:sz w:val="20"/>
                <w:szCs w:val="20"/>
              </w:rPr>
              <w:t>SBD 1</w:t>
            </w:r>
          </w:p>
        </w:tc>
        <w:tc>
          <w:tcPr>
            <w:tcW w:w="5528" w:type="dxa"/>
            <w:shd w:val="clear" w:color="auto" w:fill="auto"/>
          </w:tcPr>
          <w:p w14:paraId="4EB1DD1B" w14:textId="612CFC29" w:rsidR="00846721" w:rsidRPr="00241663" w:rsidRDefault="00846721" w:rsidP="00846721">
            <w:pPr>
              <w:jc w:val="left"/>
              <w:rPr>
                <w:rFonts w:ascii="Arial" w:hAnsi="Arial" w:cs="Arial"/>
                <w:sz w:val="20"/>
                <w:szCs w:val="20"/>
              </w:rPr>
            </w:pPr>
            <w:r w:rsidRPr="00241663">
              <w:rPr>
                <w:rFonts w:ascii="Arial" w:hAnsi="Arial" w:cs="Arial"/>
                <w:sz w:val="20"/>
                <w:szCs w:val="20"/>
              </w:rPr>
              <w:t>Invitation to bid</w:t>
            </w:r>
          </w:p>
        </w:tc>
        <w:tc>
          <w:tcPr>
            <w:tcW w:w="2288" w:type="dxa"/>
            <w:shd w:val="clear" w:color="auto" w:fill="auto"/>
          </w:tcPr>
          <w:p w14:paraId="187C219D" w14:textId="77777777" w:rsidR="00846721" w:rsidRPr="00241663" w:rsidRDefault="00846721" w:rsidP="00846721">
            <w:pPr>
              <w:jc w:val="left"/>
              <w:rPr>
                <w:rFonts w:ascii="Arial" w:hAnsi="Arial" w:cs="Arial"/>
                <w:sz w:val="20"/>
                <w:szCs w:val="20"/>
              </w:rPr>
            </w:pPr>
          </w:p>
        </w:tc>
      </w:tr>
      <w:tr w:rsidR="001E6389" w:rsidRPr="00241663" w14:paraId="7A93A7E0" w14:textId="77777777" w:rsidTr="00F4096D">
        <w:trPr>
          <w:trHeight w:val="340"/>
        </w:trPr>
        <w:tc>
          <w:tcPr>
            <w:tcW w:w="1526" w:type="dxa"/>
            <w:shd w:val="clear" w:color="auto" w:fill="auto"/>
          </w:tcPr>
          <w:p w14:paraId="0906668D" w14:textId="14A684F4" w:rsidR="001E6389" w:rsidRPr="00846721" w:rsidRDefault="001E6389" w:rsidP="001E6389">
            <w:pPr>
              <w:jc w:val="left"/>
              <w:rPr>
                <w:rFonts w:ascii="Arial" w:hAnsi="Arial" w:cs="Arial"/>
                <w:sz w:val="20"/>
                <w:szCs w:val="20"/>
              </w:rPr>
            </w:pPr>
            <w:r>
              <w:rPr>
                <w:rFonts w:ascii="Arial" w:hAnsi="Arial" w:cs="Arial"/>
                <w:sz w:val="20"/>
                <w:szCs w:val="20"/>
              </w:rPr>
              <w:t>SBD 3.1</w:t>
            </w:r>
          </w:p>
        </w:tc>
        <w:tc>
          <w:tcPr>
            <w:tcW w:w="5528" w:type="dxa"/>
            <w:shd w:val="clear" w:color="auto" w:fill="auto"/>
          </w:tcPr>
          <w:p w14:paraId="5598F641" w14:textId="36CE0911" w:rsidR="001E6389" w:rsidRPr="00241663" w:rsidRDefault="001E6389" w:rsidP="001E6389">
            <w:pPr>
              <w:jc w:val="left"/>
              <w:rPr>
                <w:rFonts w:ascii="Arial" w:hAnsi="Arial" w:cs="Arial"/>
                <w:sz w:val="20"/>
                <w:szCs w:val="20"/>
              </w:rPr>
            </w:pPr>
            <w:r>
              <w:rPr>
                <w:rFonts w:ascii="Arial" w:hAnsi="Arial" w:cs="Arial"/>
                <w:sz w:val="20"/>
                <w:szCs w:val="20"/>
              </w:rPr>
              <w:t>Pricing Schedule – Firm prices</w:t>
            </w:r>
          </w:p>
        </w:tc>
        <w:tc>
          <w:tcPr>
            <w:tcW w:w="2288" w:type="dxa"/>
            <w:shd w:val="clear" w:color="auto" w:fill="auto"/>
          </w:tcPr>
          <w:p w14:paraId="682BFCF1" w14:textId="77777777" w:rsidR="001E6389" w:rsidRPr="00241663" w:rsidRDefault="001E6389" w:rsidP="001E6389">
            <w:pPr>
              <w:jc w:val="left"/>
              <w:rPr>
                <w:rFonts w:ascii="Arial" w:hAnsi="Arial" w:cs="Arial"/>
                <w:sz w:val="20"/>
                <w:szCs w:val="20"/>
              </w:rPr>
            </w:pPr>
          </w:p>
        </w:tc>
      </w:tr>
      <w:tr w:rsidR="001E6389" w:rsidRPr="00241663" w14:paraId="4E2DFCDB" w14:textId="77777777" w:rsidTr="00F4096D">
        <w:trPr>
          <w:trHeight w:val="340"/>
        </w:trPr>
        <w:tc>
          <w:tcPr>
            <w:tcW w:w="1526" w:type="dxa"/>
            <w:shd w:val="clear" w:color="auto" w:fill="auto"/>
          </w:tcPr>
          <w:p w14:paraId="55C3C23C" w14:textId="77777777" w:rsidR="001E6389" w:rsidRPr="00846721" w:rsidRDefault="001E6389" w:rsidP="001E6389">
            <w:pPr>
              <w:jc w:val="left"/>
              <w:rPr>
                <w:rFonts w:ascii="Arial" w:hAnsi="Arial" w:cs="Arial"/>
                <w:sz w:val="20"/>
                <w:szCs w:val="20"/>
              </w:rPr>
            </w:pPr>
            <w:r w:rsidRPr="00846721">
              <w:rPr>
                <w:rFonts w:ascii="Arial" w:hAnsi="Arial" w:cs="Arial"/>
                <w:sz w:val="20"/>
                <w:szCs w:val="20"/>
              </w:rPr>
              <w:t>SBD 4</w:t>
            </w:r>
          </w:p>
        </w:tc>
        <w:tc>
          <w:tcPr>
            <w:tcW w:w="5528" w:type="dxa"/>
            <w:shd w:val="clear" w:color="auto" w:fill="auto"/>
          </w:tcPr>
          <w:p w14:paraId="51FF51A3" w14:textId="15D2ADCE" w:rsidR="001E6389" w:rsidRPr="00241663" w:rsidRDefault="001E6389" w:rsidP="001E6389">
            <w:pPr>
              <w:jc w:val="left"/>
              <w:rPr>
                <w:rFonts w:ascii="Arial" w:hAnsi="Arial" w:cs="Arial"/>
                <w:sz w:val="20"/>
                <w:szCs w:val="20"/>
              </w:rPr>
            </w:pPr>
            <w:r w:rsidRPr="00241663">
              <w:rPr>
                <w:rFonts w:ascii="Arial" w:hAnsi="Arial" w:cs="Arial"/>
                <w:sz w:val="20"/>
                <w:szCs w:val="20"/>
              </w:rPr>
              <w:t>Bidder’s disclosure</w:t>
            </w:r>
          </w:p>
        </w:tc>
        <w:tc>
          <w:tcPr>
            <w:tcW w:w="2288" w:type="dxa"/>
            <w:shd w:val="clear" w:color="auto" w:fill="auto"/>
          </w:tcPr>
          <w:p w14:paraId="4AEBABE3" w14:textId="77777777" w:rsidR="001E6389" w:rsidRPr="00241663" w:rsidRDefault="001E6389" w:rsidP="001E6389">
            <w:pPr>
              <w:jc w:val="left"/>
              <w:rPr>
                <w:rFonts w:ascii="Arial" w:hAnsi="Arial" w:cs="Arial"/>
                <w:sz w:val="20"/>
                <w:szCs w:val="20"/>
              </w:rPr>
            </w:pPr>
          </w:p>
        </w:tc>
      </w:tr>
      <w:tr w:rsidR="001E6389" w:rsidRPr="00241663" w14:paraId="6DC57129" w14:textId="77777777" w:rsidTr="00F4096D">
        <w:trPr>
          <w:trHeight w:val="340"/>
        </w:trPr>
        <w:tc>
          <w:tcPr>
            <w:tcW w:w="1526" w:type="dxa"/>
            <w:shd w:val="clear" w:color="auto" w:fill="auto"/>
          </w:tcPr>
          <w:p w14:paraId="554A2BC8" w14:textId="77777777" w:rsidR="001E6389" w:rsidRPr="00846721" w:rsidRDefault="001E6389" w:rsidP="001E6389">
            <w:pPr>
              <w:jc w:val="left"/>
              <w:rPr>
                <w:rFonts w:ascii="Arial" w:hAnsi="Arial" w:cs="Arial"/>
                <w:sz w:val="20"/>
                <w:szCs w:val="20"/>
              </w:rPr>
            </w:pPr>
            <w:r w:rsidRPr="00846721">
              <w:rPr>
                <w:rFonts w:ascii="Arial" w:hAnsi="Arial" w:cs="Arial"/>
                <w:sz w:val="20"/>
                <w:szCs w:val="20"/>
              </w:rPr>
              <w:t>SBD 6.1</w:t>
            </w:r>
          </w:p>
        </w:tc>
        <w:tc>
          <w:tcPr>
            <w:tcW w:w="5528" w:type="dxa"/>
            <w:shd w:val="clear" w:color="auto" w:fill="auto"/>
          </w:tcPr>
          <w:p w14:paraId="197E89C6" w14:textId="286395C6" w:rsidR="001E6389" w:rsidRPr="00241663" w:rsidRDefault="001E6389" w:rsidP="001E6389">
            <w:pPr>
              <w:jc w:val="left"/>
              <w:rPr>
                <w:rFonts w:ascii="Arial" w:hAnsi="Arial" w:cs="Arial"/>
                <w:sz w:val="20"/>
                <w:szCs w:val="20"/>
              </w:rPr>
            </w:pPr>
            <w:r w:rsidRPr="00241663">
              <w:rPr>
                <w:rFonts w:ascii="Arial" w:hAnsi="Arial" w:cs="Arial"/>
                <w:sz w:val="20"/>
                <w:szCs w:val="20"/>
              </w:rPr>
              <w:t xml:space="preserve">Preference points claim form in terms of the </w:t>
            </w:r>
            <w:r>
              <w:rPr>
                <w:rFonts w:ascii="Arial" w:hAnsi="Arial" w:cs="Arial"/>
                <w:sz w:val="20"/>
                <w:szCs w:val="20"/>
              </w:rPr>
              <w:t>P</w:t>
            </w:r>
            <w:r w:rsidRPr="00241663">
              <w:rPr>
                <w:rFonts w:ascii="Arial" w:hAnsi="Arial" w:cs="Arial"/>
                <w:sz w:val="20"/>
                <w:szCs w:val="20"/>
              </w:rPr>
              <w:t xml:space="preserve">referential </w:t>
            </w:r>
            <w:r>
              <w:rPr>
                <w:rFonts w:ascii="Arial" w:hAnsi="Arial" w:cs="Arial"/>
                <w:sz w:val="20"/>
                <w:szCs w:val="20"/>
              </w:rPr>
              <w:t>P</w:t>
            </w:r>
            <w:r w:rsidRPr="00241663">
              <w:rPr>
                <w:rFonts w:ascii="Arial" w:hAnsi="Arial" w:cs="Arial"/>
                <w:sz w:val="20"/>
                <w:szCs w:val="20"/>
              </w:rPr>
              <w:t xml:space="preserve">rocurement </w:t>
            </w:r>
            <w:r>
              <w:rPr>
                <w:rFonts w:ascii="Arial" w:hAnsi="Arial" w:cs="Arial"/>
                <w:sz w:val="20"/>
                <w:szCs w:val="20"/>
              </w:rPr>
              <w:t>R</w:t>
            </w:r>
            <w:r w:rsidRPr="00241663">
              <w:rPr>
                <w:rFonts w:ascii="Arial" w:hAnsi="Arial" w:cs="Arial"/>
                <w:sz w:val="20"/>
                <w:szCs w:val="20"/>
              </w:rPr>
              <w:t>egulations 2022.</w:t>
            </w:r>
          </w:p>
        </w:tc>
        <w:tc>
          <w:tcPr>
            <w:tcW w:w="2288" w:type="dxa"/>
            <w:shd w:val="clear" w:color="auto" w:fill="auto"/>
          </w:tcPr>
          <w:p w14:paraId="26783CE9" w14:textId="77777777" w:rsidR="001E6389" w:rsidRPr="00241663" w:rsidRDefault="001E6389" w:rsidP="001E6389">
            <w:pPr>
              <w:jc w:val="left"/>
              <w:rPr>
                <w:rFonts w:ascii="Arial" w:hAnsi="Arial" w:cs="Arial"/>
                <w:sz w:val="20"/>
                <w:szCs w:val="20"/>
              </w:rPr>
            </w:pPr>
          </w:p>
        </w:tc>
      </w:tr>
      <w:tr w:rsidR="001E6389" w:rsidRPr="00241663" w14:paraId="0A460E71" w14:textId="77777777" w:rsidTr="00F4096D">
        <w:trPr>
          <w:trHeight w:val="340"/>
        </w:trPr>
        <w:tc>
          <w:tcPr>
            <w:tcW w:w="1526" w:type="dxa"/>
            <w:shd w:val="clear" w:color="auto" w:fill="FBE4D5"/>
          </w:tcPr>
          <w:p w14:paraId="36CFA281" w14:textId="77777777" w:rsidR="001E6389" w:rsidRPr="00241663" w:rsidRDefault="001E6389" w:rsidP="001E6389">
            <w:pPr>
              <w:jc w:val="left"/>
              <w:rPr>
                <w:rFonts w:ascii="Arial" w:hAnsi="Arial" w:cs="Arial"/>
                <w:b/>
                <w:bCs/>
                <w:sz w:val="20"/>
                <w:szCs w:val="20"/>
              </w:rPr>
            </w:pPr>
          </w:p>
        </w:tc>
        <w:tc>
          <w:tcPr>
            <w:tcW w:w="5528" w:type="dxa"/>
            <w:shd w:val="clear" w:color="auto" w:fill="FBE4D5"/>
          </w:tcPr>
          <w:p w14:paraId="5699ED21" w14:textId="77777777" w:rsidR="001E6389" w:rsidRPr="00241663" w:rsidRDefault="001E6389" w:rsidP="001E6389">
            <w:pPr>
              <w:jc w:val="left"/>
              <w:rPr>
                <w:rFonts w:ascii="Arial" w:hAnsi="Arial" w:cs="Arial"/>
                <w:b/>
                <w:bCs/>
                <w:sz w:val="20"/>
                <w:szCs w:val="20"/>
              </w:rPr>
            </w:pPr>
            <w:r w:rsidRPr="00241663">
              <w:rPr>
                <w:rFonts w:ascii="Arial" w:hAnsi="Arial" w:cs="Arial"/>
                <w:b/>
                <w:bCs/>
                <w:sz w:val="20"/>
                <w:szCs w:val="20"/>
              </w:rPr>
              <w:t>Returnable Documents for Compliance Assessment</w:t>
            </w:r>
          </w:p>
        </w:tc>
        <w:tc>
          <w:tcPr>
            <w:tcW w:w="2288" w:type="dxa"/>
            <w:shd w:val="clear" w:color="auto" w:fill="FBE4D5"/>
          </w:tcPr>
          <w:p w14:paraId="6A2AE2A7" w14:textId="77777777" w:rsidR="001E6389" w:rsidRPr="00241663" w:rsidRDefault="001E6389" w:rsidP="001E6389">
            <w:pPr>
              <w:jc w:val="left"/>
              <w:rPr>
                <w:rFonts w:ascii="Arial" w:hAnsi="Arial" w:cs="Arial"/>
                <w:b/>
                <w:bCs/>
                <w:sz w:val="20"/>
                <w:szCs w:val="20"/>
              </w:rPr>
            </w:pPr>
          </w:p>
        </w:tc>
      </w:tr>
      <w:tr w:rsidR="001E6389" w:rsidRPr="00241663" w14:paraId="1523C668" w14:textId="77777777" w:rsidTr="00F4096D">
        <w:trPr>
          <w:trHeight w:val="340"/>
        </w:trPr>
        <w:tc>
          <w:tcPr>
            <w:tcW w:w="1526" w:type="dxa"/>
            <w:shd w:val="clear" w:color="auto" w:fill="auto"/>
          </w:tcPr>
          <w:p w14:paraId="44B9DC78" w14:textId="5A56B2ED" w:rsidR="001E6389" w:rsidRPr="00846721" w:rsidRDefault="001E6389" w:rsidP="001E6389">
            <w:pPr>
              <w:jc w:val="left"/>
              <w:rPr>
                <w:rFonts w:ascii="Arial" w:hAnsi="Arial" w:cs="Arial"/>
                <w:sz w:val="20"/>
                <w:szCs w:val="20"/>
              </w:rPr>
            </w:pPr>
            <w:r w:rsidRPr="00846721">
              <w:rPr>
                <w:rFonts w:ascii="Arial" w:hAnsi="Arial" w:cs="Arial"/>
                <w:sz w:val="20"/>
                <w:szCs w:val="20"/>
              </w:rPr>
              <w:t>B</w:t>
            </w:r>
            <w:r>
              <w:rPr>
                <w:rFonts w:ascii="Arial" w:hAnsi="Arial" w:cs="Arial"/>
                <w:sz w:val="20"/>
                <w:szCs w:val="20"/>
              </w:rPr>
              <w:t>1</w:t>
            </w:r>
          </w:p>
        </w:tc>
        <w:tc>
          <w:tcPr>
            <w:tcW w:w="5528" w:type="dxa"/>
            <w:shd w:val="clear" w:color="auto" w:fill="auto"/>
          </w:tcPr>
          <w:p w14:paraId="294BC807" w14:textId="2F8DDB51" w:rsidR="001E6389" w:rsidRPr="00241663" w:rsidRDefault="001E6389" w:rsidP="001E6389">
            <w:pPr>
              <w:jc w:val="left"/>
              <w:rPr>
                <w:rFonts w:ascii="Arial" w:hAnsi="Arial" w:cs="Arial"/>
                <w:sz w:val="20"/>
                <w:szCs w:val="20"/>
              </w:rPr>
            </w:pPr>
            <w:r w:rsidRPr="00241663">
              <w:rPr>
                <w:rFonts w:ascii="Arial" w:hAnsi="Arial" w:cs="Arial"/>
                <w:sz w:val="20"/>
                <w:szCs w:val="20"/>
              </w:rPr>
              <w:t>Registration on National Treasury Central Supplier Database</w:t>
            </w:r>
          </w:p>
        </w:tc>
        <w:tc>
          <w:tcPr>
            <w:tcW w:w="2288" w:type="dxa"/>
            <w:shd w:val="clear" w:color="auto" w:fill="auto"/>
          </w:tcPr>
          <w:p w14:paraId="5B45859D" w14:textId="77777777" w:rsidR="001E6389" w:rsidRPr="00241663" w:rsidRDefault="001E6389" w:rsidP="001E6389">
            <w:pPr>
              <w:jc w:val="left"/>
              <w:rPr>
                <w:rFonts w:ascii="Arial" w:hAnsi="Arial" w:cs="Arial"/>
                <w:sz w:val="20"/>
                <w:szCs w:val="20"/>
              </w:rPr>
            </w:pPr>
          </w:p>
        </w:tc>
      </w:tr>
      <w:tr w:rsidR="001E6389" w:rsidRPr="00241663" w14:paraId="033029AF" w14:textId="77777777" w:rsidTr="00F4096D">
        <w:trPr>
          <w:trHeight w:val="340"/>
        </w:trPr>
        <w:tc>
          <w:tcPr>
            <w:tcW w:w="1526" w:type="dxa"/>
            <w:shd w:val="clear" w:color="auto" w:fill="auto"/>
          </w:tcPr>
          <w:p w14:paraId="187F4C9D" w14:textId="69485A1F" w:rsidR="001E6389" w:rsidRPr="00846721" w:rsidRDefault="001E6389" w:rsidP="001E6389">
            <w:pPr>
              <w:jc w:val="left"/>
              <w:rPr>
                <w:rFonts w:ascii="Arial" w:hAnsi="Arial" w:cs="Arial"/>
                <w:sz w:val="20"/>
                <w:szCs w:val="20"/>
              </w:rPr>
            </w:pPr>
            <w:r w:rsidRPr="00846721">
              <w:rPr>
                <w:rFonts w:ascii="Arial" w:hAnsi="Arial" w:cs="Arial"/>
                <w:sz w:val="20"/>
                <w:szCs w:val="20"/>
              </w:rPr>
              <w:t>B</w:t>
            </w:r>
            <w:r>
              <w:rPr>
                <w:rFonts w:ascii="Arial" w:hAnsi="Arial" w:cs="Arial"/>
                <w:sz w:val="20"/>
                <w:szCs w:val="20"/>
              </w:rPr>
              <w:t>2</w:t>
            </w:r>
          </w:p>
        </w:tc>
        <w:tc>
          <w:tcPr>
            <w:tcW w:w="5528" w:type="dxa"/>
            <w:shd w:val="clear" w:color="auto" w:fill="auto"/>
          </w:tcPr>
          <w:p w14:paraId="66AAEBCA" w14:textId="596804F0" w:rsidR="001E6389" w:rsidRPr="00241663" w:rsidRDefault="001E6389" w:rsidP="001E6389">
            <w:pPr>
              <w:jc w:val="left"/>
              <w:rPr>
                <w:rFonts w:ascii="Arial" w:hAnsi="Arial" w:cs="Arial"/>
                <w:sz w:val="20"/>
                <w:szCs w:val="20"/>
              </w:rPr>
            </w:pPr>
            <w:r>
              <w:rPr>
                <w:rFonts w:ascii="Arial" w:eastAsia="Arial" w:hAnsi="Arial" w:cs="Arial"/>
                <w:sz w:val="20"/>
                <w:szCs w:val="20"/>
              </w:rPr>
              <w:t>Tax Compliance Status Pin</w:t>
            </w:r>
          </w:p>
        </w:tc>
        <w:tc>
          <w:tcPr>
            <w:tcW w:w="2288" w:type="dxa"/>
            <w:shd w:val="clear" w:color="auto" w:fill="auto"/>
          </w:tcPr>
          <w:p w14:paraId="46248C88" w14:textId="77777777" w:rsidR="001E6389" w:rsidRPr="00241663" w:rsidRDefault="001E6389" w:rsidP="001E6389">
            <w:pPr>
              <w:jc w:val="left"/>
              <w:rPr>
                <w:rFonts w:ascii="Arial" w:hAnsi="Arial" w:cs="Arial"/>
                <w:sz w:val="20"/>
                <w:szCs w:val="20"/>
              </w:rPr>
            </w:pPr>
          </w:p>
        </w:tc>
      </w:tr>
      <w:tr w:rsidR="001E6389" w:rsidRPr="00241663" w14:paraId="68309E18" w14:textId="77777777" w:rsidTr="00F4096D">
        <w:trPr>
          <w:trHeight w:val="340"/>
        </w:trPr>
        <w:tc>
          <w:tcPr>
            <w:tcW w:w="1526" w:type="dxa"/>
            <w:shd w:val="clear" w:color="auto" w:fill="auto"/>
          </w:tcPr>
          <w:p w14:paraId="7C8CA60C" w14:textId="7A0CC740" w:rsidR="001E6389" w:rsidRPr="00846721" w:rsidRDefault="001E6389" w:rsidP="001E6389">
            <w:pPr>
              <w:jc w:val="left"/>
              <w:rPr>
                <w:rFonts w:ascii="Arial" w:hAnsi="Arial" w:cs="Arial"/>
                <w:sz w:val="20"/>
                <w:szCs w:val="20"/>
              </w:rPr>
            </w:pPr>
            <w:r>
              <w:rPr>
                <w:rFonts w:ascii="Arial" w:hAnsi="Arial" w:cs="Arial"/>
                <w:sz w:val="20"/>
                <w:szCs w:val="20"/>
              </w:rPr>
              <w:t>B3</w:t>
            </w:r>
          </w:p>
        </w:tc>
        <w:tc>
          <w:tcPr>
            <w:tcW w:w="5528" w:type="dxa"/>
            <w:shd w:val="clear" w:color="auto" w:fill="auto"/>
          </w:tcPr>
          <w:p w14:paraId="3ACB14CB" w14:textId="1BA44B09" w:rsidR="001E6389" w:rsidRDefault="001E6389" w:rsidP="001E6389">
            <w:pPr>
              <w:jc w:val="left"/>
              <w:rPr>
                <w:rFonts w:ascii="Arial" w:eastAsia="Arial" w:hAnsi="Arial" w:cs="Arial"/>
                <w:sz w:val="20"/>
                <w:szCs w:val="20"/>
              </w:rPr>
            </w:pPr>
            <w:r w:rsidRPr="00396164">
              <w:rPr>
                <w:rFonts w:ascii="Arial" w:hAnsi="Arial" w:cs="Arial"/>
                <w:sz w:val="20"/>
                <w:szCs w:val="20"/>
              </w:rPr>
              <w:t>Fire Fighting Equipment Trader's Association (F</w:t>
            </w:r>
            <w:r>
              <w:rPr>
                <w:rFonts w:ascii="Arial" w:hAnsi="Arial" w:cs="Arial"/>
                <w:sz w:val="20"/>
                <w:szCs w:val="20"/>
              </w:rPr>
              <w:t>FETA</w:t>
            </w:r>
            <w:r w:rsidRPr="00396164">
              <w:rPr>
                <w:rFonts w:ascii="Arial" w:hAnsi="Arial" w:cs="Arial"/>
                <w:sz w:val="20"/>
                <w:szCs w:val="20"/>
              </w:rPr>
              <w:t>) Membership Certificate/ Membership Proof</w:t>
            </w:r>
          </w:p>
        </w:tc>
        <w:tc>
          <w:tcPr>
            <w:tcW w:w="2288" w:type="dxa"/>
            <w:shd w:val="clear" w:color="auto" w:fill="auto"/>
          </w:tcPr>
          <w:p w14:paraId="1BE98218" w14:textId="77777777" w:rsidR="001E6389" w:rsidRPr="00241663" w:rsidRDefault="001E6389" w:rsidP="001E6389">
            <w:pPr>
              <w:jc w:val="left"/>
              <w:rPr>
                <w:rFonts w:ascii="Arial" w:hAnsi="Arial" w:cs="Arial"/>
                <w:sz w:val="20"/>
                <w:szCs w:val="20"/>
              </w:rPr>
            </w:pPr>
          </w:p>
        </w:tc>
      </w:tr>
      <w:tr w:rsidR="001E6389" w:rsidRPr="00241663" w14:paraId="65530F33" w14:textId="77777777" w:rsidTr="009658C2">
        <w:trPr>
          <w:trHeight w:val="340"/>
        </w:trPr>
        <w:tc>
          <w:tcPr>
            <w:tcW w:w="1526" w:type="dxa"/>
            <w:tcBorders>
              <w:bottom w:val="single" w:sz="4" w:space="0" w:color="auto"/>
            </w:tcBorders>
            <w:shd w:val="clear" w:color="auto" w:fill="auto"/>
          </w:tcPr>
          <w:p w14:paraId="69BBBDBE" w14:textId="079C5A4E" w:rsidR="001E6389" w:rsidRPr="00846721" w:rsidRDefault="001E6389" w:rsidP="001E6389">
            <w:pPr>
              <w:jc w:val="left"/>
              <w:rPr>
                <w:rFonts w:ascii="Arial" w:hAnsi="Arial" w:cs="Arial"/>
                <w:sz w:val="20"/>
                <w:szCs w:val="20"/>
              </w:rPr>
            </w:pPr>
            <w:r w:rsidRPr="00846721">
              <w:rPr>
                <w:rFonts w:ascii="Arial" w:hAnsi="Arial" w:cs="Arial"/>
                <w:sz w:val="20"/>
                <w:szCs w:val="20"/>
              </w:rPr>
              <w:t>B</w:t>
            </w:r>
            <w:r>
              <w:rPr>
                <w:rFonts w:ascii="Arial" w:hAnsi="Arial" w:cs="Arial"/>
                <w:sz w:val="20"/>
                <w:szCs w:val="20"/>
              </w:rPr>
              <w:t>4</w:t>
            </w:r>
          </w:p>
        </w:tc>
        <w:tc>
          <w:tcPr>
            <w:tcW w:w="5528" w:type="dxa"/>
            <w:tcBorders>
              <w:bottom w:val="single" w:sz="4" w:space="0" w:color="auto"/>
            </w:tcBorders>
            <w:shd w:val="clear" w:color="auto" w:fill="auto"/>
          </w:tcPr>
          <w:p w14:paraId="626B1171" w14:textId="77777777" w:rsidR="001E6389" w:rsidRPr="00241663" w:rsidRDefault="001E6389" w:rsidP="001E6389">
            <w:pPr>
              <w:jc w:val="left"/>
              <w:rPr>
                <w:rFonts w:ascii="Arial" w:eastAsia="Arial" w:hAnsi="Arial" w:cs="Arial"/>
                <w:sz w:val="20"/>
                <w:szCs w:val="20"/>
              </w:rPr>
            </w:pPr>
            <w:r w:rsidRPr="00241663">
              <w:rPr>
                <w:rFonts w:ascii="Arial" w:eastAsia="Arial" w:hAnsi="Arial" w:cs="Arial"/>
                <w:sz w:val="20"/>
                <w:szCs w:val="20"/>
              </w:rPr>
              <w:t>Specific goals</w:t>
            </w:r>
          </w:p>
        </w:tc>
        <w:tc>
          <w:tcPr>
            <w:tcW w:w="2288" w:type="dxa"/>
            <w:tcBorders>
              <w:bottom w:val="single" w:sz="4" w:space="0" w:color="auto"/>
            </w:tcBorders>
            <w:shd w:val="clear" w:color="auto" w:fill="auto"/>
          </w:tcPr>
          <w:p w14:paraId="408910B7" w14:textId="77777777" w:rsidR="001E6389" w:rsidRPr="00241663" w:rsidRDefault="001E6389" w:rsidP="001E6389">
            <w:pPr>
              <w:jc w:val="left"/>
              <w:rPr>
                <w:rFonts w:ascii="Arial" w:hAnsi="Arial" w:cs="Arial"/>
                <w:sz w:val="20"/>
                <w:szCs w:val="20"/>
              </w:rPr>
            </w:pPr>
          </w:p>
        </w:tc>
      </w:tr>
      <w:tr w:rsidR="009658C2" w:rsidRPr="00241663" w14:paraId="22FC39B9" w14:textId="77777777" w:rsidTr="009658C2">
        <w:trPr>
          <w:trHeight w:val="340"/>
        </w:trPr>
        <w:tc>
          <w:tcPr>
            <w:tcW w:w="1526" w:type="dxa"/>
            <w:shd w:val="clear" w:color="auto" w:fill="FBE4D5" w:themeFill="accent2" w:themeFillTint="33"/>
          </w:tcPr>
          <w:p w14:paraId="2D61F3AD" w14:textId="77777777" w:rsidR="009658C2" w:rsidRPr="00846721" w:rsidRDefault="009658C2" w:rsidP="009658C2">
            <w:pPr>
              <w:jc w:val="left"/>
              <w:rPr>
                <w:rFonts w:ascii="Arial" w:hAnsi="Arial" w:cs="Arial"/>
                <w:sz w:val="20"/>
                <w:szCs w:val="20"/>
              </w:rPr>
            </w:pPr>
          </w:p>
        </w:tc>
        <w:tc>
          <w:tcPr>
            <w:tcW w:w="5528" w:type="dxa"/>
            <w:shd w:val="clear" w:color="auto" w:fill="FBE4D5" w:themeFill="accent2" w:themeFillTint="33"/>
          </w:tcPr>
          <w:p w14:paraId="21CE1209" w14:textId="6854EBF7" w:rsidR="009658C2" w:rsidRPr="00241663" w:rsidRDefault="009658C2" w:rsidP="009658C2">
            <w:pPr>
              <w:jc w:val="left"/>
              <w:rPr>
                <w:rFonts w:ascii="Arial" w:eastAsia="Arial" w:hAnsi="Arial" w:cs="Arial"/>
                <w:sz w:val="20"/>
                <w:szCs w:val="20"/>
              </w:rPr>
            </w:pPr>
            <w:r w:rsidRPr="00A0125B">
              <w:rPr>
                <w:rFonts w:ascii="Arial" w:hAnsi="Arial" w:cs="Arial"/>
                <w:b/>
                <w:bCs/>
                <w:sz w:val="20"/>
                <w:szCs w:val="20"/>
              </w:rPr>
              <w:t xml:space="preserve">Returnable Documents </w:t>
            </w:r>
            <w:r>
              <w:rPr>
                <w:rFonts w:ascii="Arial" w:hAnsi="Arial" w:cs="Arial"/>
                <w:b/>
                <w:bCs/>
                <w:sz w:val="20"/>
                <w:szCs w:val="20"/>
              </w:rPr>
              <w:t>for Functionality assessment</w:t>
            </w:r>
          </w:p>
        </w:tc>
        <w:tc>
          <w:tcPr>
            <w:tcW w:w="2288" w:type="dxa"/>
            <w:shd w:val="clear" w:color="auto" w:fill="FBE4D5" w:themeFill="accent2" w:themeFillTint="33"/>
          </w:tcPr>
          <w:p w14:paraId="7996A31B" w14:textId="77777777" w:rsidR="009658C2" w:rsidRPr="00241663" w:rsidRDefault="009658C2" w:rsidP="009658C2">
            <w:pPr>
              <w:jc w:val="left"/>
              <w:rPr>
                <w:rFonts w:ascii="Arial" w:hAnsi="Arial" w:cs="Arial"/>
                <w:sz w:val="20"/>
                <w:szCs w:val="20"/>
              </w:rPr>
            </w:pPr>
          </w:p>
        </w:tc>
      </w:tr>
      <w:tr w:rsidR="009658C2" w:rsidRPr="00241663" w14:paraId="37B8C0E3" w14:textId="77777777" w:rsidTr="00647CBC">
        <w:trPr>
          <w:trHeight w:val="340"/>
        </w:trPr>
        <w:tc>
          <w:tcPr>
            <w:tcW w:w="1526" w:type="dxa"/>
            <w:shd w:val="clear" w:color="auto" w:fill="auto"/>
            <w:vAlign w:val="center"/>
          </w:tcPr>
          <w:p w14:paraId="639695E3" w14:textId="566A057E" w:rsidR="009658C2" w:rsidRPr="00846721" w:rsidRDefault="009658C2" w:rsidP="009658C2">
            <w:pPr>
              <w:jc w:val="left"/>
              <w:rPr>
                <w:rFonts w:ascii="Arial" w:hAnsi="Arial" w:cs="Arial"/>
                <w:sz w:val="20"/>
                <w:szCs w:val="20"/>
              </w:rPr>
            </w:pPr>
            <w:r w:rsidRPr="00A0125B">
              <w:rPr>
                <w:rFonts w:ascii="Arial" w:hAnsi="Arial" w:cs="Arial"/>
                <w:sz w:val="20"/>
                <w:szCs w:val="20"/>
              </w:rPr>
              <w:t>F1</w:t>
            </w:r>
          </w:p>
        </w:tc>
        <w:tc>
          <w:tcPr>
            <w:tcW w:w="5528" w:type="dxa"/>
            <w:shd w:val="clear" w:color="auto" w:fill="auto"/>
          </w:tcPr>
          <w:p w14:paraId="23012478" w14:textId="2D4C9758" w:rsidR="009658C2" w:rsidRPr="00241663" w:rsidRDefault="009658C2" w:rsidP="009658C2">
            <w:pPr>
              <w:jc w:val="left"/>
              <w:rPr>
                <w:rFonts w:ascii="Arial" w:eastAsia="Arial" w:hAnsi="Arial" w:cs="Arial"/>
                <w:sz w:val="20"/>
                <w:szCs w:val="20"/>
              </w:rPr>
            </w:pPr>
            <w:r w:rsidRPr="00A0125B">
              <w:rPr>
                <w:rFonts w:ascii="Arial" w:hAnsi="Arial" w:cs="Arial"/>
                <w:sz w:val="20"/>
                <w:szCs w:val="20"/>
              </w:rPr>
              <w:t>List</w:t>
            </w:r>
            <w:r w:rsidRPr="00A0125B" w:rsidDel="0076175F">
              <w:rPr>
                <w:rFonts w:ascii="Arial" w:hAnsi="Arial" w:cs="Arial"/>
                <w:sz w:val="20"/>
                <w:szCs w:val="20"/>
              </w:rPr>
              <w:t xml:space="preserve"> </w:t>
            </w:r>
            <w:r>
              <w:rPr>
                <w:rFonts w:ascii="Arial" w:hAnsi="Arial" w:cs="Arial"/>
                <w:sz w:val="20"/>
                <w:szCs w:val="20"/>
              </w:rPr>
              <w:t>of Contractual agreements / appointment letters / reference letters</w:t>
            </w:r>
          </w:p>
        </w:tc>
        <w:tc>
          <w:tcPr>
            <w:tcW w:w="2288" w:type="dxa"/>
            <w:shd w:val="clear" w:color="auto" w:fill="auto"/>
          </w:tcPr>
          <w:p w14:paraId="7DE0E4DC" w14:textId="77777777" w:rsidR="009658C2" w:rsidRPr="00241663" w:rsidRDefault="009658C2" w:rsidP="009658C2">
            <w:pPr>
              <w:jc w:val="left"/>
              <w:rPr>
                <w:rFonts w:ascii="Arial" w:hAnsi="Arial" w:cs="Arial"/>
                <w:sz w:val="20"/>
                <w:szCs w:val="20"/>
              </w:rPr>
            </w:pPr>
          </w:p>
        </w:tc>
      </w:tr>
      <w:tr w:rsidR="009658C2" w:rsidRPr="00241663" w14:paraId="131E3806" w14:textId="77777777" w:rsidTr="00647CBC">
        <w:trPr>
          <w:trHeight w:val="340"/>
        </w:trPr>
        <w:tc>
          <w:tcPr>
            <w:tcW w:w="1526" w:type="dxa"/>
            <w:shd w:val="clear" w:color="auto" w:fill="auto"/>
            <w:vAlign w:val="center"/>
          </w:tcPr>
          <w:p w14:paraId="32513C00" w14:textId="059891FF" w:rsidR="009658C2" w:rsidRPr="00846721" w:rsidRDefault="009658C2" w:rsidP="009658C2">
            <w:pPr>
              <w:jc w:val="left"/>
              <w:rPr>
                <w:rFonts w:ascii="Arial" w:hAnsi="Arial" w:cs="Arial"/>
                <w:sz w:val="20"/>
                <w:szCs w:val="20"/>
              </w:rPr>
            </w:pPr>
            <w:r w:rsidRPr="00A0125B">
              <w:rPr>
                <w:rFonts w:ascii="Arial" w:hAnsi="Arial" w:cs="Arial"/>
                <w:sz w:val="20"/>
                <w:szCs w:val="20"/>
              </w:rPr>
              <w:t>F2</w:t>
            </w:r>
          </w:p>
        </w:tc>
        <w:tc>
          <w:tcPr>
            <w:tcW w:w="5528" w:type="dxa"/>
            <w:shd w:val="clear" w:color="auto" w:fill="auto"/>
          </w:tcPr>
          <w:p w14:paraId="7177A456" w14:textId="135E8FDC" w:rsidR="009658C2" w:rsidRPr="00241663" w:rsidRDefault="009658C2" w:rsidP="009658C2">
            <w:pPr>
              <w:jc w:val="left"/>
              <w:rPr>
                <w:rFonts w:ascii="Arial" w:eastAsia="Arial" w:hAnsi="Arial" w:cs="Arial"/>
                <w:sz w:val="20"/>
                <w:szCs w:val="20"/>
              </w:rPr>
            </w:pPr>
            <w:r w:rsidRPr="00A0125B">
              <w:rPr>
                <w:rFonts w:ascii="Arial" w:hAnsi="Arial" w:cs="Arial"/>
                <w:sz w:val="20"/>
                <w:szCs w:val="20"/>
              </w:rPr>
              <w:t>Reference</w:t>
            </w:r>
            <w:r>
              <w:rPr>
                <w:rFonts w:ascii="Arial" w:hAnsi="Arial" w:cs="Arial"/>
                <w:sz w:val="20"/>
                <w:szCs w:val="20"/>
              </w:rPr>
              <w:t xml:space="preserve"> letters</w:t>
            </w:r>
          </w:p>
        </w:tc>
        <w:tc>
          <w:tcPr>
            <w:tcW w:w="2288" w:type="dxa"/>
            <w:shd w:val="clear" w:color="auto" w:fill="auto"/>
          </w:tcPr>
          <w:p w14:paraId="15E87D5E" w14:textId="77777777" w:rsidR="009658C2" w:rsidRPr="00241663" w:rsidRDefault="009658C2" w:rsidP="009658C2">
            <w:pPr>
              <w:jc w:val="left"/>
              <w:rPr>
                <w:rFonts w:ascii="Arial" w:hAnsi="Arial" w:cs="Arial"/>
                <w:sz w:val="20"/>
                <w:szCs w:val="20"/>
              </w:rPr>
            </w:pPr>
          </w:p>
        </w:tc>
      </w:tr>
      <w:tr w:rsidR="009658C2" w:rsidRPr="00241663" w14:paraId="11CAB7DD" w14:textId="77777777" w:rsidTr="00647CBC">
        <w:trPr>
          <w:trHeight w:val="340"/>
        </w:trPr>
        <w:tc>
          <w:tcPr>
            <w:tcW w:w="1526" w:type="dxa"/>
            <w:shd w:val="clear" w:color="auto" w:fill="auto"/>
            <w:vAlign w:val="center"/>
          </w:tcPr>
          <w:p w14:paraId="38F29442" w14:textId="409936ED" w:rsidR="009658C2" w:rsidRPr="00846721" w:rsidRDefault="009658C2" w:rsidP="009658C2">
            <w:pPr>
              <w:jc w:val="left"/>
              <w:rPr>
                <w:rFonts w:ascii="Arial" w:hAnsi="Arial" w:cs="Arial"/>
                <w:sz w:val="20"/>
                <w:szCs w:val="20"/>
              </w:rPr>
            </w:pPr>
            <w:r w:rsidRPr="00340491">
              <w:rPr>
                <w:rFonts w:ascii="Arial" w:hAnsi="Arial" w:cs="Arial"/>
                <w:sz w:val="20"/>
                <w:szCs w:val="20"/>
              </w:rPr>
              <w:t>F3</w:t>
            </w:r>
          </w:p>
        </w:tc>
        <w:tc>
          <w:tcPr>
            <w:tcW w:w="5528" w:type="dxa"/>
            <w:shd w:val="clear" w:color="auto" w:fill="auto"/>
          </w:tcPr>
          <w:p w14:paraId="4D2E7D18" w14:textId="7BFCD1A6" w:rsidR="009658C2" w:rsidRPr="00241663" w:rsidRDefault="009658C2" w:rsidP="009658C2">
            <w:pPr>
              <w:jc w:val="left"/>
              <w:rPr>
                <w:rFonts w:ascii="Arial" w:eastAsia="Arial" w:hAnsi="Arial" w:cs="Arial"/>
                <w:sz w:val="20"/>
                <w:szCs w:val="20"/>
              </w:rPr>
            </w:pPr>
            <w:r w:rsidRPr="00340491">
              <w:rPr>
                <w:rFonts w:ascii="Arial" w:hAnsi="Arial" w:cs="Arial"/>
                <w:sz w:val="20"/>
                <w:szCs w:val="20"/>
              </w:rPr>
              <w:t>Supply agreement(s) or letters.</w:t>
            </w:r>
          </w:p>
        </w:tc>
        <w:tc>
          <w:tcPr>
            <w:tcW w:w="2288" w:type="dxa"/>
            <w:shd w:val="clear" w:color="auto" w:fill="auto"/>
          </w:tcPr>
          <w:p w14:paraId="0B81E8C0" w14:textId="77777777" w:rsidR="009658C2" w:rsidRPr="00241663" w:rsidRDefault="009658C2" w:rsidP="009658C2">
            <w:pPr>
              <w:jc w:val="left"/>
              <w:rPr>
                <w:rFonts w:ascii="Arial" w:hAnsi="Arial" w:cs="Arial"/>
                <w:sz w:val="20"/>
                <w:szCs w:val="20"/>
              </w:rPr>
            </w:pPr>
          </w:p>
        </w:tc>
      </w:tr>
      <w:tr w:rsidR="009658C2" w:rsidRPr="00241663" w14:paraId="5F3859B7" w14:textId="77777777" w:rsidTr="00647CBC">
        <w:trPr>
          <w:trHeight w:val="340"/>
        </w:trPr>
        <w:tc>
          <w:tcPr>
            <w:tcW w:w="1526" w:type="dxa"/>
            <w:shd w:val="clear" w:color="auto" w:fill="auto"/>
            <w:vAlign w:val="center"/>
          </w:tcPr>
          <w:p w14:paraId="62A6E914" w14:textId="4707EB63" w:rsidR="009658C2" w:rsidRPr="00846721" w:rsidRDefault="009658C2" w:rsidP="009658C2">
            <w:pPr>
              <w:jc w:val="left"/>
              <w:rPr>
                <w:rFonts w:ascii="Arial" w:hAnsi="Arial" w:cs="Arial"/>
                <w:sz w:val="20"/>
                <w:szCs w:val="20"/>
              </w:rPr>
            </w:pPr>
            <w:r w:rsidRPr="00A0125B">
              <w:rPr>
                <w:rFonts w:ascii="Arial" w:hAnsi="Arial" w:cs="Arial"/>
                <w:sz w:val="20"/>
                <w:szCs w:val="20"/>
              </w:rPr>
              <w:t>F</w:t>
            </w:r>
            <w:r>
              <w:rPr>
                <w:rFonts w:ascii="Arial" w:hAnsi="Arial" w:cs="Arial"/>
                <w:sz w:val="20"/>
                <w:szCs w:val="20"/>
              </w:rPr>
              <w:t>4</w:t>
            </w:r>
          </w:p>
        </w:tc>
        <w:tc>
          <w:tcPr>
            <w:tcW w:w="5528" w:type="dxa"/>
            <w:shd w:val="clear" w:color="auto" w:fill="auto"/>
          </w:tcPr>
          <w:p w14:paraId="3848A2AC" w14:textId="05490D7A" w:rsidR="009658C2" w:rsidRPr="00241663" w:rsidRDefault="009658C2" w:rsidP="009658C2">
            <w:pPr>
              <w:jc w:val="left"/>
              <w:rPr>
                <w:rFonts w:ascii="Arial" w:eastAsia="Arial" w:hAnsi="Arial" w:cs="Arial"/>
                <w:sz w:val="20"/>
                <w:szCs w:val="20"/>
              </w:rPr>
            </w:pPr>
            <w:r w:rsidRPr="002367FC">
              <w:rPr>
                <w:rFonts w:ascii="Arial" w:hAnsi="Arial" w:cs="Arial"/>
                <w:sz w:val="20"/>
                <w:szCs w:val="20"/>
              </w:rPr>
              <w:t>List of wildfire training courses presented</w:t>
            </w:r>
          </w:p>
        </w:tc>
        <w:tc>
          <w:tcPr>
            <w:tcW w:w="2288" w:type="dxa"/>
            <w:shd w:val="clear" w:color="auto" w:fill="auto"/>
          </w:tcPr>
          <w:p w14:paraId="5595645E" w14:textId="77777777" w:rsidR="009658C2" w:rsidRPr="00241663" w:rsidRDefault="009658C2" w:rsidP="009658C2">
            <w:pPr>
              <w:jc w:val="left"/>
              <w:rPr>
                <w:rFonts w:ascii="Arial" w:hAnsi="Arial" w:cs="Arial"/>
                <w:sz w:val="20"/>
                <w:szCs w:val="20"/>
              </w:rPr>
            </w:pPr>
          </w:p>
        </w:tc>
      </w:tr>
      <w:tr w:rsidR="009658C2" w:rsidRPr="00241663" w14:paraId="699F1678" w14:textId="77777777" w:rsidTr="00647CBC">
        <w:trPr>
          <w:trHeight w:val="340"/>
        </w:trPr>
        <w:tc>
          <w:tcPr>
            <w:tcW w:w="1526" w:type="dxa"/>
            <w:shd w:val="clear" w:color="auto" w:fill="auto"/>
            <w:vAlign w:val="center"/>
          </w:tcPr>
          <w:p w14:paraId="7CF98633" w14:textId="041E58AD" w:rsidR="009658C2" w:rsidRPr="00846721" w:rsidRDefault="009658C2" w:rsidP="009658C2">
            <w:pPr>
              <w:jc w:val="left"/>
              <w:rPr>
                <w:rFonts w:ascii="Arial" w:hAnsi="Arial" w:cs="Arial"/>
                <w:sz w:val="20"/>
                <w:szCs w:val="20"/>
              </w:rPr>
            </w:pPr>
            <w:r w:rsidRPr="00A0125B">
              <w:rPr>
                <w:rFonts w:ascii="Arial" w:hAnsi="Arial" w:cs="Arial"/>
                <w:sz w:val="20"/>
                <w:szCs w:val="20"/>
              </w:rPr>
              <w:t>F</w:t>
            </w:r>
            <w:r>
              <w:rPr>
                <w:rFonts w:ascii="Arial" w:hAnsi="Arial" w:cs="Arial"/>
                <w:sz w:val="20"/>
                <w:szCs w:val="20"/>
              </w:rPr>
              <w:t>5</w:t>
            </w:r>
          </w:p>
        </w:tc>
        <w:tc>
          <w:tcPr>
            <w:tcW w:w="5528" w:type="dxa"/>
            <w:shd w:val="clear" w:color="auto" w:fill="auto"/>
          </w:tcPr>
          <w:p w14:paraId="0B9E6098" w14:textId="58F00D45" w:rsidR="009658C2" w:rsidRPr="00241663" w:rsidRDefault="009658C2" w:rsidP="009658C2">
            <w:pPr>
              <w:jc w:val="left"/>
              <w:rPr>
                <w:rFonts w:ascii="Arial" w:eastAsia="Arial" w:hAnsi="Arial" w:cs="Arial"/>
                <w:sz w:val="20"/>
                <w:szCs w:val="20"/>
              </w:rPr>
            </w:pPr>
            <w:r>
              <w:rPr>
                <w:rFonts w:ascii="Arial" w:hAnsi="Arial" w:cs="Arial"/>
                <w:sz w:val="20"/>
                <w:szCs w:val="20"/>
              </w:rPr>
              <w:t>Methodology description</w:t>
            </w:r>
          </w:p>
        </w:tc>
        <w:tc>
          <w:tcPr>
            <w:tcW w:w="2288" w:type="dxa"/>
            <w:shd w:val="clear" w:color="auto" w:fill="auto"/>
          </w:tcPr>
          <w:p w14:paraId="55EC69AE" w14:textId="77777777" w:rsidR="009658C2" w:rsidRPr="00241663" w:rsidRDefault="009658C2" w:rsidP="009658C2">
            <w:pPr>
              <w:jc w:val="left"/>
              <w:rPr>
                <w:rFonts w:ascii="Arial" w:hAnsi="Arial" w:cs="Arial"/>
                <w:sz w:val="20"/>
                <w:szCs w:val="20"/>
              </w:rPr>
            </w:pPr>
          </w:p>
        </w:tc>
      </w:tr>
      <w:tr w:rsidR="009658C2" w:rsidRPr="00241663" w14:paraId="7B6DD65C" w14:textId="77777777" w:rsidTr="00647CBC">
        <w:trPr>
          <w:trHeight w:val="340"/>
        </w:trPr>
        <w:tc>
          <w:tcPr>
            <w:tcW w:w="1526" w:type="dxa"/>
            <w:shd w:val="clear" w:color="auto" w:fill="auto"/>
            <w:vAlign w:val="center"/>
          </w:tcPr>
          <w:p w14:paraId="548F59BC" w14:textId="7BC3FB51" w:rsidR="009658C2" w:rsidRPr="00846721" w:rsidRDefault="009658C2" w:rsidP="009658C2">
            <w:pPr>
              <w:jc w:val="left"/>
              <w:rPr>
                <w:rFonts w:ascii="Arial" w:hAnsi="Arial" w:cs="Arial"/>
                <w:sz w:val="20"/>
                <w:szCs w:val="20"/>
              </w:rPr>
            </w:pPr>
            <w:r>
              <w:rPr>
                <w:rFonts w:ascii="Arial" w:hAnsi="Arial" w:cs="Arial"/>
                <w:sz w:val="20"/>
                <w:szCs w:val="20"/>
              </w:rPr>
              <w:t>F6</w:t>
            </w:r>
          </w:p>
        </w:tc>
        <w:tc>
          <w:tcPr>
            <w:tcW w:w="5528" w:type="dxa"/>
            <w:shd w:val="clear" w:color="auto" w:fill="auto"/>
          </w:tcPr>
          <w:p w14:paraId="1A726E52" w14:textId="249E5D27" w:rsidR="009658C2" w:rsidRPr="00241663" w:rsidRDefault="009658C2" w:rsidP="009658C2">
            <w:pPr>
              <w:jc w:val="left"/>
              <w:rPr>
                <w:rFonts w:ascii="Arial" w:eastAsia="Arial" w:hAnsi="Arial" w:cs="Arial"/>
                <w:sz w:val="20"/>
                <w:szCs w:val="20"/>
              </w:rPr>
            </w:pPr>
            <w:r>
              <w:rPr>
                <w:rFonts w:ascii="Arial" w:hAnsi="Arial" w:cs="Arial"/>
                <w:sz w:val="20"/>
                <w:szCs w:val="20"/>
              </w:rPr>
              <w:t>Free State based</w:t>
            </w:r>
          </w:p>
        </w:tc>
        <w:tc>
          <w:tcPr>
            <w:tcW w:w="2288" w:type="dxa"/>
            <w:shd w:val="clear" w:color="auto" w:fill="auto"/>
          </w:tcPr>
          <w:p w14:paraId="32FEFE48" w14:textId="77777777" w:rsidR="009658C2" w:rsidRPr="00241663" w:rsidRDefault="009658C2" w:rsidP="009658C2">
            <w:pPr>
              <w:jc w:val="left"/>
              <w:rPr>
                <w:rFonts w:ascii="Arial" w:hAnsi="Arial" w:cs="Arial"/>
                <w:sz w:val="20"/>
                <w:szCs w:val="20"/>
              </w:rPr>
            </w:pPr>
          </w:p>
        </w:tc>
      </w:tr>
      <w:tr w:rsidR="009658C2" w:rsidRPr="00241663" w14:paraId="38ABDDD4" w14:textId="77777777" w:rsidTr="00846721">
        <w:trPr>
          <w:trHeight w:val="340"/>
        </w:trPr>
        <w:tc>
          <w:tcPr>
            <w:tcW w:w="1526" w:type="dxa"/>
            <w:shd w:val="clear" w:color="auto" w:fill="FBE4D5" w:themeFill="accent2" w:themeFillTint="33"/>
            <w:vAlign w:val="center"/>
          </w:tcPr>
          <w:p w14:paraId="547C8541" w14:textId="77777777" w:rsidR="009658C2" w:rsidRPr="00E84B4F" w:rsidRDefault="009658C2" w:rsidP="009658C2">
            <w:pPr>
              <w:jc w:val="left"/>
              <w:rPr>
                <w:rFonts w:ascii="Arial" w:hAnsi="Arial" w:cs="Arial"/>
                <w:sz w:val="20"/>
                <w:szCs w:val="20"/>
                <w:highlight w:val="yellow"/>
              </w:rPr>
            </w:pPr>
          </w:p>
        </w:tc>
        <w:tc>
          <w:tcPr>
            <w:tcW w:w="5528" w:type="dxa"/>
            <w:shd w:val="clear" w:color="auto" w:fill="FBE4D5" w:themeFill="accent2" w:themeFillTint="33"/>
          </w:tcPr>
          <w:p w14:paraId="4810ECA6" w14:textId="148988F0" w:rsidR="009658C2" w:rsidRPr="00E84B4F" w:rsidRDefault="009658C2" w:rsidP="009658C2">
            <w:pPr>
              <w:jc w:val="left"/>
              <w:rPr>
                <w:rFonts w:ascii="Arial" w:hAnsi="Arial" w:cs="Arial"/>
                <w:sz w:val="20"/>
                <w:szCs w:val="20"/>
                <w:highlight w:val="yellow"/>
              </w:rPr>
            </w:pPr>
            <w:r w:rsidRPr="00A0125B">
              <w:rPr>
                <w:rFonts w:ascii="Arial" w:hAnsi="Arial" w:cs="Arial"/>
                <w:b/>
                <w:bCs/>
                <w:sz w:val="20"/>
                <w:szCs w:val="20"/>
              </w:rPr>
              <w:t>Returnable Documents pertaining to the Contract</w:t>
            </w:r>
          </w:p>
        </w:tc>
        <w:tc>
          <w:tcPr>
            <w:tcW w:w="2288" w:type="dxa"/>
            <w:shd w:val="clear" w:color="auto" w:fill="FBE4D5" w:themeFill="accent2" w:themeFillTint="33"/>
          </w:tcPr>
          <w:p w14:paraId="4C537492" w14:textId="77777777" w:rsidR="009658C2" w:rsidRPr="00E84B4F" w:rsidRDefault="009658C2" w:rsidP="009658C2">
            <w:pPr>
              <w:jc w:val="left"/>
              <w:rPr>
                <w:rFonts w:ascii="Arial" w:hAnsi="Arial" w:cs="Arial"/>
                <w:sz w:val="20"/>
                <w:szCs w:val="20"/>
                <w:highlight w:val="yellow"/>
              </w:rPr>
            </w:pPr>
          </w:p>
        </w:tc>
      </w:tr>
      <w:tr w:rsidR="009658C2" w:rsidRPr="00241663" w14:paraId="3E5EA6E6" w14:textId="77777777" w:rsidTr="00F4096D">
        <w:trPr>
          <w:trHeight w:val="340"/>
        </w:trPr>
        <w:tc>
          <w:tcPr>
            <w:tcW w:w="1526" w:type="dxa"/>
            <w:shd w:val="clear" w:color="auto" w:fill="auto"/>
          </w:tcPr>
          <w:p w14:paraId="46F1CED4" w14:textId="50C0A1E3" w:rsidR="009658C2" w:rsidRPr="00CF5E39" w:rsidRDefault="009658C2" w:rsidP="009658C2">
            <w:pPr>
              <w:jc w:val="left"/>
              <w:rPr>
                <w:rFonts w:ascii="Arial" w:hAnsi="Arial" w:cs="Arial"/>
                <w:sz w:val="20"/>
                <w:szCs w:val="20"/>
              </w:rPr>
            </w:pPr>
            <w:r w:rsidRPr="00CF5E39">
              <w:rPr>
                <w:rFonts w:ascii="Arial" w:hAnsi="Arial" w:cs="Arial"/>
                <w:sz w:val="20"/>
                <w:szCs w:val="20"/>
              </w:rPr>
              <w:t>SBD 7.</w:t>
            </w:r>
            <w:r>
              <w:rPr>
                <w:rFonts w:ascii="Arial" w:hAnsi="Arial" w:cs="Arial"/>
                <w:sz w:val="20"/>
                <w:szCs w:val="20"/>
              </w:rPr>
              <w:t>1</w:t>
            </w:r>
          </w:p>
        </w:tc>
        <w:tc>
          <w:tcPr>
            <w:tcW w:w="5528" w:type="dxa"/>
            <w:shd w:val="clear" w:color="auto" w:fill="auto"/>
          </w:tcPr>
          <w:p w14:paraId="45986EA3" w14:textId="21B52D9A" w:rsidR="009658C2" w:rsidRPr="00CF5E39" w:rsidRDefault="009658C2" w:rsidP="009658C2">
            <w:pPr>
              <w:jc w:val="left"/>
              <w:rPr>
                <w:rFonts w:ascii="Arial" w:hAnsi="Arial" w:cs="Arial"/>
                <w:sz w:val="20"/>
                <w:szCs w:val="20"/>
              </w:rPr>
            </w:pPr>
            <w:r w:rsidRPr="005E1EA6">
              <w:rPr>
                <w:rFonts w:ascii="Arial" w:hAnsi="Arial" w:cs="Arial"/>
                <w:sz w:val="20"/>
                <w:szCs w:val="20"/>
              </w:rPr>
              <w:t xml:space="preserve">Contract form - </w:t>
            </w:r>
            <w:r>
              <w:rPr>
                <w:rFonts w:ascii="Arial" w:hAnsi="Arial" w:cs="Arial"/>
                <w:sz w:val="20"/>
                <w:szCs w:val="20"/>
              </w:rPr>
              <w:t>P</w:t>
            </w:r>
            <w:r w:rsidRPr="005E1EA6">
              <w:rPr>
                <w:rFonts w:ascii="Arial" w:hAnsi="Arial" w:cs="Arial"/>
                <w:sz w:val="20"/>
                <w:szCs w:val="20"/>
              </w:rPr>
              <w:t>urchase of goods/works</w:t>
            </w:r>
          </w:p>
        </w:tc>
        <w:tc>
          <w:tcPr>
            <w:tcW w:w="2288" w:type="dxa"/>
            <w:shd w:val="clear" w:color="auto" w:fill="auto"/>
          </w:tcPr>
          <w:p w14:paraId="03D931F8" w14:textId="77777777" w:rsidR="009658C2" w:rsidRPr="00E84B4F" w:rsidRDefault="009658C2" w:rsidP="009658C2">
            <w:pPr>
              <w:jc w:val="left"/>
              <w:rPr>
                <w:rFonts w:ascii="Arial" w:hAnsi="Arial" w:cs="Arial"/>
                <w:sz w:val="20"/>
                <w:szCs w:val="20"/>
                <w:highlight w:val="yellow"/>
              </w:rPr>
            </w:pPr>
          </w:p>
        </w:tc>
      </w:tr>
    </w:tbl>
    <w:p w14:paraId="106E329F" w14:textId="5FECA6C3" w:rsidR="000124C5" w:rsidRPr="00846721" w:rsidRDefault="000124C5" w:rsidP="007953D5">
      <w:pPr>
        <w:ind w:left="142" w:hanging="142"/>
        <w:rPr>
          <w:rFonts w:ascii="Calibri" w:eastAsia="Calibri" w:hAnsi="Calibri" w:cs="Calibri"/>
          <w:lang w:eastAsia="en-ZA" w:bidi="ar-SA"/>
        </w:rPr>
      </w:pPr>
      <w:r>
        <w:br w:type="page"/>
      </w:r>
      <w:r w:rsidRPr="007953D5">
        <w:rPr>
          <w:rFonts w:ascii="Arial" w:hAnsi="Arial" w:cs="Arial"/>
          <w:b/>
          <w:bCs/>
          <w:lang w:eastAsia="en-ZA" w:bidi="ar-SA"/>
        </w:rPr>
        <w:t>FORM A1</w:t>
      </w:r>
      <w:r w:rsidRPr="007953D5">
        <w:rPr>
          <w:rFonts w:ascii="Arial" w:hAnsi="Arial" w:cs="Arial"/>
          <w:b/>
          <w:bCs/>
          <w:lang w:eastAsia="en-ZA" w:bidi="ar-SA"/>
        </w:rPr>
        <w:tab/>
        <w:t>CERT</w:t>
      </w:r>
      <w:r w:rsidR="0032088B">
        <w:rPr>
          <w:rFonts w:ascii="Arial" w:hAnsi="Arial" w:cs="Arial"/>
          <w:b/>
          <w:bCs/>
          <w:lang w:eastAsia="en-ZA" w:bidi="ar-SA"/>
        </w:rPr>
        <w:t>I</w:t>
      </w:r>
      <w:r w:rsidRPr="007953D5">
        <w:rPr>
          <w:rFonts w:ascii="Arial" w:hAnsi="Arial" w:cs="Arial"/>
          <w:b/>
          <w:bCs/>
          <w:lang w:eastAsia="en-ZA" w:bidi="ar-SA"/>
        </w:rPr>
        <w:t>FICATE OF AUTHORITY FOR SIGNATORY</w:t>
      </w:r>
    </w:p>
    <w:p w14:paraId="6E98B043" w14:textId="03794F87" w:rsidR="000124C5" w:rsidRPr="000124C5" w:rsidRDefault="000124C5" w:rsidP="000124C5">
      <w:pPr>
        <w:widowControl/>
        <w:spacing w:line="259" w:lineRule="auto"/>
        <w:jc w:val="left"/>
        <w:textAlignment w:val="auto"/>
        <w:rPr>
          <w:rFonts w:ascii="Calibri" w:eastAsia="Calibri" w:hAnsi="Calibri" w:cs="Calibri"/>
          <w:color w:val="000000"/>
          <w:sz w:val="22"/>
          <w:szCs w:val="22"/>
          <w:lang w:eastAsia="en-ZA" w:bidi="ar-SA"/>
        </w:rPr>
      </w:pPr>
    </w:p>
    <w:p w14:paraId="72AEE483" w14:textId="77777777" w:rsidR="000124C5" w:rsidRPr="000124C5" w:rsidRDefault="000124C5" w:rsidP="000124C5">
      <w:pPr>
        <w:widowControl/>
        <w:spacing w:line="259" w:lineRule="auto"/>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Notes to tenderer: </w:t>
      </w:r>
    </w:p>
    <w:p w14:paraId="3A815E44" w14:textId="77777777" w:rsidR="000124C5" w:rsidRPr="000124C5" w:rsidRDefault="000124C5" w:rsidP="0039440B">
      <w:pPr>
        <w:widowControl/>
        <w:numPr>
          <w:ilvl w:val="0"/>
          <w:numId w:val="35"/>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The signatory for the tenderer shall confirm his/her authority thereto by attaching on the tendering company’s letterhead a duly signed and dated copy of the relevant resolution of the board of directors/partners.  </w:t>
      </w:r>
    </w:p>
    <w:p w14:paraId="100A271B" w14:textId="77777777" w:rsidR="000124C5" w:rsidRPr="000124C5" w:rsidRDefault="000124C5" w:rsidP="0039440B">
      <w:pPr>
        <w:widowControl/>
        <w:numPr>
          <w:ilvl w:val="0"/>
          <w:numId w:val="35"/>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In the event that the tenderer is a joint venture, a certificate is required from each member of the joint venture clearly setting out: </w:t>
      </w:r>
    </w:p>
    <w:p w14:paraId="708AE676" w14:textId="77777777" w:rsidR="000124C5" w:rsidRPr="000124C5" w:rsidRDefault="000124C5" w:rsidP="0039440B">
      <w:pPr>
        <w:widowControl/>
        <w:numPr>
          <w:ilvl w:val="1"/>
          <w:numId w:val="35"/>
        </w:numPr>
        <w:spacing w:after="5" w:line="249" w:lineRule="auto"/>
        <w:ind w:left="1132"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authority for signatory, </w:t>
      </w:r>
    </w:p>
    <w:p w14:paraId="1BB82ACA" w14:textId="77777777" w:rsidR="000124C5" w:rsidRPr="000124C5" w:rsidRDefault="000124C5" w:rsidP="0039440B">
      <w:pPr>
        <w:widowControl/>
        <w:numPr>
          <w:ilvl w:val="1"/>
          <w:numId w:val="35"/>
        </w:numPr>
        <w:spacing w:after="5" w:line="249" w:lineRule="auto"/>
        <w:ind w:left="1132"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undertaking to formally enter into a joint venture contract should an award be made to the joint venture, </w:t>
      </w:r>
    </w:p>
    <w:p w14:paraId="034E4CD8" w14:textId="77777777" w:rsidR="000124C5" w:rsidRPr="000124C5" w:rsidRDefault="000124C5" w:rsidP="0039440B">
      <w:pPr>
        <w:widowControl/>
        <w:numPr>
          <w:ilvl w:val="1"/>
          <w:numId w:val="35"/>
        </w:numPr>
        <w:spacing w:after="5" w:line="249" w:lineRule="auto"/>
        <w:ind w:left="1132"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name of the designated lead member of the intended joint venture, as required by tender condition </w:t>
      </w:r>
    </w:p>
    <w:p w14:paraId="6DE6BC8E" w14:textId="77777777" w:rsidR="000124C5" w:rsidRPr="000124C5" w:rsidRDefault="000124C5" w:rsidP="0039440B">
      <w:pPr>
        <w:widowControl/>
        <w:numPr>
          <w:ilvl w:val="0"/>
          <w:numId w:val="35"/>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The resolution below is given as </w:t>
      </w:r>
      <w:r w:rsidRPr="000124C5">
        <w:rPr>
          <w:rFonts w:ascii="Arial" w:eastAsia="Arial" w:hAnsi="Arial" w:cs="Arial"/>
          <w:i/>
          <w:color w:val="000000"/>
          <w:sz w:val="20"/>
          <w:szCs w:val="20"/>
          <w:u w:val="single" w:color="000000"/>
          <w:lang w:eastAsia="en-ZA" w:bidi="ar-SA"/>
        </w:rPr>
        <w:t>an example</w:t>
      </w:r>
      <w:r w:rsidRPr="000124C5">
        <w:rPr>
          <w:rFonts w:ascii="Arial" w:eastAsia="Arial" w:hAnsi="Arial" w:cs="Arial"/>
          <w:i/>
          <w:color w:val="000000"/>
          <w:sz w:val="20"/>
          <w:szCs w:val="20"/>
          <w:lang w:eastAsia="en-ZA" w:bidi="ar-SA"/>
        </w:rPr>
        <w:t xml:space="preserve"> of an acceptable format for authorisation, but submission of this page with the example completed shall not be accepted as authorisation of the tenderer’s signatory. </w:t>
      </w:r>
    </w:p>
    <w:p w14:paraId="47DC755F" w14:textId="77777777" w:rsidR="000124C5" w:rsidRPr="000124C5" w:rsidRDefault="000124C5" w:rsidP="0039440B">
      <w:pPr>
        <w:widowControl/>
        <w:numPr>
          <w:ilvl w:val="0"/>
          <w:numId w:val="35"/>
        </w:numPr>
        <w:spacing w:after="5" w:line="249" w:lineRule="auto"/>
        <w:ind w:right="14" w:hanging="360"/>
        <w:jc w:val="left"/>
        <w:textAlignment w:val="auto"/>
        <w:rPr>
          <w:rFonts w:ascii="Calibri" w:eastAsia="Calibri" w:hAnsi="Calibri" w:cs="Calibri"/>
          <w:i/>
          <w:color w:val="000000"/>
          <w:sz w:val="20"/>
          <w:szCs w:val="20"/>
          <w:lang w:eastAsia="en-ZA" w:bidi="ar-SA"/>
        </w:rPr>
      </w:pPr>
      <w:r w:rsidRPr="000124C5">
        <w:rPr>
          <w:rFonts w:ascii="Arial" w:eastAsia="Arial" w:hAnsi="Arial" w:cs="Arial"/>
          <w:i/>
          <w:color w:val="000000"/>
          <w:sz w:val="20"/>
          <w:szCs w:val="20"/>
          <w:lang w:eastAsia="en-ZA" w:bidi="ar-SA"/>
        </w:rPr>
        <w:t xml:space="preserve">In the event that authorisation is for more than one project, then all projects shall be listed in the copy of the resolution of the Board of Directors/Partners. </w:t>
      </w:r>
    </w:p>
    <w:p w14:paraId="6F8F8990" w14:textId="77777777" w:rsidR="000124C5" w:rsidRPr="009B2F09" w:rsidRDefault="000124C5" w:rsidP="000124C5">
      <w:pPr>
        <w:widowControl/>
        <w:spacing w:line="259" w:lineRule="auto"/>
        <w:jc w:val="left"/>
        <w:textAlignment w:val="auto"/>
        <w:rPr>
          <w:rFonts w:ascii="Calibri" w:eastAsia="Calibri" w:hAnsi="Calibri" w:cs="Calibri"/>
          <w:color w:val="000000"/>
          <w:sz w:val="22"/>
          <w:szCs w:val="22"/>
          <w:lang w:eastAsia="en-ZA" w:bidi="ar-SA"/>
        </w:rPr>
      </w:pPr>
      <w:r w:rsidRPr="00C017B7">
        <w:rPr>
          <w:rFonts w:ascii="Arial" w:eastAsia="Arial" w:hAnsi="Arial" w:cs="Arial"/>
          <w:color w:val="000000"/>
          <w:sz w:val="22"/>
          <w:szCs w:val="22"/>
          <w:lang w:eastAsia="en-ZA" w:bidi="ar-SA"/>
        </w:rPr>
        <w:t xml:space="preserve"> </w:t>
      </w:r>
    </w:p>
    <w:p w14:paraId="1BF4F317" w14:textId="2B1E1ED4" w:rsidR="00DC420C" w:rsidRPr="00C017B7" w:rsidRDefault="000124C5" w:rsidP="00DC420C">
      <w:pPr>
        <w:widowControl/>
        <w:spacing w:line="259" w:lineRule="auto"/>
        <w:jc w:val="left"/>
        <w:textAlignment w:val="auto"/>
        <w:rPr>
          <w:rFonts w:asciiTheme="minorHAnsi" w:eastAsia="Arial" w:hAnsiTheme="minorHAnsi" w:cstheme="minorHAnsi"/>
          <w:color w:val="000000"/>
          <w:sz w:val="22"/>
          <w:szCs w:val="22"/>
          <w:lang w:eastAsia="en-ZA" w:bidi="ar-SA"/>
        </w:rPr>
      </w:pPr>
      <w:r w:rsidRPr="00C017B7">
        <w:rPr>
          <w:rFonts w:asciiTheme="minorHAnsi" w:eastAsia="Arial" w:hAnsiTheme="minorHAnsi" w:cstheme="minorHAnsi"/>
          <w:color w:val="000000"/>
          <w:sz w:val="22"/>
          <w:szCs w:val="22"/>
          <w:lang w:eastAsia="en-ZA" w:bidi="ar-SA"/>
        </w:rPr>
        <w:t xml:space="preserve"> </w:t>
      </w:r>
      <w:r w:rsidR="00DC420C" w:rsidRPr="0006142F">
        <w:rPr>
          <w:rFonts w:asciiTheme="minorHAnsi" w:eastAsia="Arial" w:hAnsiTheme="minorHAnsi" w:cstheme="minorHAnsi"/>
          <w:b/>
          <w:color w:val="000000"/>
          <w:sz w:val="22"/>
          <w:szCs w:val="22"/>
          <w:lang w:eastAsia="en-ZA" w:bidi="ar-SA"/>
        </w:rPr>
        <w:t>By resolution of the board of directors/partners passed at a meeting held on</w:t>
      </w:r>
      <w:r w:rsidR="00DC420C" w:rsidRPr="00C017B7">
        <w:rPr>
          <w:rFonts w:asciiTheme="minorHAnsi" w:eastAsia="Arial" w:hAnsiTheme="minorHAnsi" w:cstheme="minorHAnsi"/>
          <w:color w:val="000000"/>
          <w:sz w:val="22"/>
          <w:szCs w:val="22"/>
          <w:lang w:eastAsia="en-ZA" w:bidi="ar-SA"/>
        </w:rPr>
        <w:t>………………………</w:t>
      </w:r>
      <w:r w:rsidR="0006142F">
        <w:rPr>
          <w:rFonts w:asciiTheme="minorHAnsi" w:eastAsia="Arial" w:hAnsiTheme="minorHAnsi" w:cstheme="minorHAnsi"/>
          <w:color w:val="000000"/>
          <w:sz w:val="22"/>
          <w:szCs w:val="22"/>
          <w:lang w:eastAsia="en-ZA" w:bidi="ar-SA"/>
        </w:rPr>
        <w:t>…………………</w:t>
      </w:r>
    </w:p>
    <w:p w14:paraId="1F1E8B08" w14:textId="77777777" w:rsidR="00DC420C" w:rsidRPr="00C017B7" w:rsidRDefault="00DC420C" w:rsidP="00DC420C">
      <w:pPr>
        <w:widowControl/>
        <w:spacing w:line="259" w:lineRule="auto"/>
        <w:jc w:val="left"/>
        <w:textAlignment w:val="auto"/>
        <w:rPr>
          <w:rFonts w:asciiTheme="minorHAnsi" w:eastAsia="Arial" w:hAnsiTheme="minorHAnsi" w:cstheme="minorHAnsi"/>
          <w:color w:val="000000"/>
          <w:sz w:val="22"/>
          <w:szCs w:val="22"/>
          <w:lang w:eastAsia="en-ZA" w:bidi="ar-SA"/>
        </w:rPr>
      </w:pPr>
    </w:p>
    <w:p w14:paraId="1FD02EAE" w14:textId="608139A2" w:rsidR="0006142F" w:rsidRDefault="00DC420C" w:rsidP="00E84B4F">
      <w:pPr>
        <w:spacing w:line="360" w:lineRule="auto"/>
        <w:rPr>
          <w:rFonts w:asciiTheme="minorHAnsi" w:eastAsia="Arial" w:hAnsiTheme="minorHAnsi" w:cstheme="minorHAnsi"/>
          <w:color w:val="000000"/>
          <w:sz w:val="22"/>
          <w:szCs w:val="22"/>
          <w:lang w:eastAsia="en-ZA" w:bidi="ar-SA"/>
        </w:rPr>
      </w:pPr>
      <w:r w:rsidRPr="00C017B7">
        <w:rPr>
          <w:rFonts w:asciiTheme="minorHAnsi" w:eastAsia="Arial" w:hAnsiTheme="minorHAnsi" w:cstheme="minorHAnsi"/>
          <w:color w:val="000000"/>
          <w:sz w:val="22"/>
          <w:szCs w:val="22"/>
          <w:lang w:eastAsia="en-ZA" w:bidi="ar-SA"/>
        </w:rPr>
        <w:t xml:space="preserve">Mr/Ms………………………………………………………………………………………………………….whose signature appears below, has been duly authorised to sign all documents in connection with the tender for contract no. </w:t>
      </w:r>
      <w:r w:rsidR="00EB5EF5">
        <w:rPr>
          <w:rFonts w:asciiTheme="minorHAnsi" w:eastAsia="Arial" w:hAnsiTheme="minorHAnsi" w:cstheme="minorHAnsi"/>
          <w:color w:val="000000"/>
          <w:sz w:val="22"/>
          <w:szCs w:val="22"/>
          <w:lang w:eastAsia="en-ZA" w:bidi="ar-SA"/>
        </w:rPr>
        <w:t>DARD/RFB 13/2024/2025</w:t>
      </w:r>
      <w:r w:rsidRPr="00C017B7">
        <w:rPr>
          <w:rFonts w:asciiTheme="minorHAnsi" w:eastAsia="Arial" w:hAnsiTheme="minorHAnsi" w:cstheme="minorHAnsi"/>
          <w:color w:val="000000"/>
          <w:sz w:val="22"/>
          <w:szCs w:val="22"/>
          <w:lang w:eastAsia="en-ZA" w:bidi="ar-SA"/>
        </w:rPr>
        <w:t xml:space="preserve">: </w:t>
      </w:r>
      <w:r w:rsidR="00293380">
        <w:rPr>
          <w:rFonts w:asciiTheme="minorHAnsi" w:eastAsia="Arial" w:hAnsiTheme="minorHAnsi" w:cstheme="minorHAnsi"/>
          <w:color w:val="000000"/>
          <w:sz w:val="22"/>
          <w:szCs w:val="22"/>
          <w:lang w:eastAsia="en-ZA" w:bidi="ar-SA"/>
        </w:rPr>
        <w:t xml:space="preserve">APPOINTMENT OF SERVICE PROVIDER(S) FOR THE SUPPLY OF A NUMBER OF FARM LEVEL FIRE FIGHTING EQUIPMENT </w:t>
      </w:r>
      <w:r w:rsidR="00647CBC">
        <w:rPr>
          <w:rFonts w:asciiTheme="minorHAnsi" w:eastAsia="Arial" w:hAnsiTheme="minorHAnsi" w:cstheme="minorHAnsi"/>
          <w:color w:val="000000"/>
          <w:sz w:val="22"/>
          <w:szCs w:val="22"/>
          <w:lang w:eastAsia="en-ZA" w:bidi="ar-SA"/>
        </w:rPr>
        <w:t xml:space="preserve">AND TRAINING </w:t>
      </w:r>
      <w:r w:rsidR="00293380">
        <w:rPr>
          <w:rFonts w:asciiTheme="minorHAnsi" w:eastAsia="Arial" w:hAnsiTheme="minorHAnsi" w:cstheme="minorHAnsi"/>
          <w:color w:val="000000"/>
          <w:sz w:val="22"/>
          <w:szCs w:val="22"/>
          <w:lang w:eastAsia="en-ZA" w:bidi="ar-SA"/>
        </w:rPr>
        <w:t>TO THE FREE STATE DEPARTMENT OF AGRICULTURE, RURAL DEVELOPMENT AND ENVIRONMENTAL AFFAIRS</w:t>
      </w:r>
      <w:r w:rsidR="00E84B4F">
        <w:rPr>
          <w:rFonts w:asciiTheme="minorHAnsi" w:eastAsia="Arial" w:hAnsiTheme="minorHAnsi" w:cstheme="minorHAnsi"/>
          <w:color w:val="000000"/>
          <w:sz w:val="22"/>
          <w:szCs w:val="22"/>
          <w:lang w:eastAsia="en-ZA" w:bidi="ar-SA"/>
        </w:rPr>
        <w:t xml:space="preserve"> </w:t>
      </w:r>
      <w:r w:rsidRPr="00C017B7">
        <w:rPr>
          <w:rFonts w:asciiTheme="minorHAnsi" w:eastAsia="Arial" w:hAnsiTheme="minorHAnsi" w:cstheme="minorHAnsi"/>
          <w:color w:val="000000"/>
          <w:sz w:val="22"/>
          <w:szCs w:val="22"/>
          <w:lang w:eastAsia="en-ZA" w:bidi="ar-SA"/>
        </w:rPr>
        <w:t>and any contract which may arise therefrom on behalf of (</w:t>
      </w:r>
      <w:r w:rsidRPr="0006142F">
        <w:rPr>
          <w:rFonts w:asciiTheme="minorHAnsi" w:eastAsia="Arial" w:hAnsiTheme="minorHAnsi" w:cstheme="minorHAnsi"/>
          <w:b/>
          <w:color w:val="000000"/>
          <w:sz w:val="22"/>
          <w:szCs w:val="22"/>
          <w:lang w:eastAsia="en-ZA" w:bidi="ar-SA"/>
        </w:rPr>
        <w:t>enter name of tenderer in block capitals</w:t>
      </w:r>
      <w:r w:rsidRPr="00C017B7">
        <w:rPr>
          <w:rFonts w:asciiTheme="minorHAnsi" w:eastAsia="Arial" w:hAnsiTheme="minorHAnsi" w:cstheme="minorHAnsi"/>
          <w:color w:val="000000"/>
          <w:sz w:val="22"/>
          <w:szCs w:val="22"/>
          <w:lang w:eastAsia="en-ZA" w:bidi="ar-SA"/>
        </w:rPr>
        <w:t xml:space="preserve">) </w:t>
      </w:r>
    </w:p>
    <w:p w14:paraId="2FD4F30D" w14:textId="78DF218B" w:rsidR="00DC420C" w:rsidRPr="00C017B7" w:rsidRDefault="00DC420C" w:rsidP="00E84B4F">
      <w:pPr>
        <w:spacing w:line="360" w:lineRule="auto"/>
        <w:rPr>
          <w:rFonts w:asciiTheme="minorHAnsi" w:eastAsia="Arial" w:hAnsiTheme="minorHAnsi" w:cstheme="minorHAnsi"/>
          <w:color w:val="000000"/>
          <w:sz w:val="22"/>
          <w:szCs w:val="22"/>
          <w:lang w:eastAsia="en-ZA" w:bidi="ar-SA"/>
        </w:rPr>
      </w:pPr>
      <w:r>
        <w:rPr>
          <w:rFonts w:asciiTheme="minorHAnsi" w:eastAsia="Arial" w:hAnsiTheme="minorHAnsi" w:cstheme="minorHAnsi"/>
          <w:color w:val="000000"/>
          <w:sz w:val="22"/>
          <w:szCs w:val="22"/>
          <w:lang w:eastAsia="en-ZA" w:bidi="ar-SA"/>
        </w:rPr>
        <w:t>……………………………………………………………………………………………………………………………</w:t>
      </w:r>
      <w:r w:rsidR="0006142F">
        <w:rPr>
          <w:rFonts w:asciiTheme="minorHAnsi" w:eastAsia="Arial" w:hAnsiTheme="minorHAnsi" w:cstheme="minorHAnsi"/>
          <w:color w:val="000000"/>
          <w:sz w:val="22"/>
          <w:szCs w:val="22"/>
          <w:lang w:eastAsia="en-ZA" w:bidi="ar-SA"/>
        </w:rPr>
        <w:t>……………………………………….</w:t>
      </w:r>
    </w:p>
    <w:p w14:paraId="709D4129" w14:textId="4512D57C" w:rsidR="000124C5" w:rsidRPr="00C017B7" w:rsidRDefault="000124C5" w:rsidP="00DC420C">
      <w:pPr>
        <w:widowControl/>
        <w:spacing w:line="259" w:lineRule="auto"/>
        <w:jc w:val="left"/>
        <w:textAlignment w:val="auto"/>
        <w:rPr>
          <w:rFonts w:asciiTheme="minorHAnsi" w:eastAsia="Arial" w:hAnsiTheme="minorHAnsi" w:cstheme="minorHAnsi"/>
          <w:b/>
          <w:color w:val="000000"/>
          <w:sz w:val="22"/>
          <w:szCs w:val="22"/>
          <w:lang w:eastAsia="en-ZA" w:bidi="ar-SA"/>
        </w:rPr>
      </w:pPr>
    </w:p>
    <w:p w14:paraId="2A723CDF" w14:textId="77777777" w:rsidR="00DC420C" w:rsidRDefault="00DC420C" w:rsidP="000124C5">
      <w:pPr>
        <w:widowControl/>
        <w:spacing w:after="106" w:line="259" w:lineRule="auto"/>
        <w:ind w:left="-5" w:right="9"/>
        <w:jc w:val="left"/>
        <w:textAlignment w:val="auto"/>
        <w:rPr>
          <w:rFonts w:ascii="Calibri" w:eastAsia="Calibri" w:hAnsi="Calibri" w:cs="Calibri"/>
          <w:color w:val="000000"/>
          <w:sz w:val="22"/>
          <w:szCs w:val="22"/>
          <w:lang w:eastAsia="en-ZA" w:bidi="ar-SA"/>
        </w:rPr>
      </w:pPr>
    </w:p>
    <w:p w14:paraId="4A939ADD" w14:textId="77777777" w:rsidR="000124C5" w:rsidRPr="000124C5" w:rsidRDefault="000124C5" w:rsidP="000124C5">
      <w:pPr>
        <w:widowControl/>
        <w:spacing w:after="106" w:line="259" w:lineRule="auto"/>
        <w:ind w:left="-5" w:right="9"/>
        <w:jc w:val="left"/>
        <w:textAlignment w:val="auto"/>
        <w:rPr>
          <w:rFonts w:ascii="Calibri" w:eastAsia="Calibri" w:hAnsi="Calibri" w:cs="Calibri"/>
          <w:color w:val="000000"/>
          <w:sz w:val="22"/>
          <w:szCs w:val="22"/>
          <w:lang w:eastAsia="en-ZA" w:bidi="ar-SA"/>
        </w:rPr>
      </w:pPr>
      <w:r w:rsidRPr="0006142F">
        <w:rPr>
          <w:rFonts w:ascii="Calibri" w:eastAsia="Calibri" w:hAnsi="Calibri" w:cs="Calibri"/>
          <w:b/>
          <w:color w:val="000000"/>
          <w:sz w:val="22"/>
          <w:szCs w:val="22"/>
          <w:lang w:eastAsia="en-ZA" w:bidi="ar-SA"/>
        </w:rPr>
        <w:t>SIGNED ON BEHALF OF THE COMPANY</w:t>
      </w:r>
      <w:r w:rsidRPr="000124C5">
        <w:rPr>
          <w:rFonts w:ascii="Calibri" w:eastAsia="Calibri" w:hAnsi="Calibri" w:cs="Calibri"/>
          <w:color w:val="000000"/>
          <w:sz w:val="22"/>
          <w:szCs w:val="22"/>
          <w:lang w:eastAsia="en-ZA" w:bidi="ar-SA"/>
        </w:rPr>
        <w:t xml:space="preserve">:  ............................................................................................. </w:t>
      </w:r>
    </w:p>
    <w:p w14:paraId="1BA8FCEF" w14:textId="77777777" w:rsidR="000124C5" w:rsidRPr="000124C5" w:rsidRDefault="000124C5" w:rsidP="000124C5">
      <w:pPr>
        <w:widowControl/>
        <w:spacing w:after="104" w:line="259" w:lineRule="auto"/>
        <w:ind w:left="-5" w:right="9"/>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 </w:t>
      </w:r>
    </w:p>
    <w:p w14:paraId="3CFC1ED6" w14:textId="77777777" w:rsidR="000124C5" w:rsidRPr="000124C5" w:rsidRDefault="000124C5" w:rsidP="000124C5">
      <w:pPr>
        <w:widowControl/>
        <w:spacing w:after="107" w:line="259" w:lineRule="auto"/>
        <w:ind w:left="-5" w:right="9"/>
        <w:jc w:val="left"/>
        <w:textAlignment w:val="auto"/>
        <w:rPr>
          <w:rFonts w:ascii="Calibri" w:eastAsia="Calibri" w:hAnsi="Calibri" w:cs="Calibri"/>
          <w:color w:val="000000"/>
          <w:sz w:val="22"/>
          <w:szCs w:val="22"/>
          <w:lang w:eastAsia="en-ZA" w:bidi="ar-SA"/>
        </w:rPr>
      </w:pPr>
      <w:r w:rsidRPr="0006142F">
        <w:rPr>
          <w:rFonts w:ascii="Calibri" w:eastAsia="Calibri" w:hAnsi="Calibri" w:cs="Calibri"/>
          <w:b/>
          <w:color w:val="000000"/>
          <w:sz w:val="22"/>
          <w:szCs w:val="22"/>
          <w:lang w:eastAsia="en-ZA" w:bidi="ar-SA"/>
        </w:rPr>
        <w:t>IN HIS/HER CAPACITY AS</w:t>
      </w:r>
      <w:r w:rsidRPr="000124C5">
        <w:rPr>
          <w:rFonts w:ascii="Calibri" w:eastAsia="Calibri" w:hAnsi="Calibri" w:cs="Calibri"/>
          <w:color w:val="000000"/>
          <w:sz w:val="22"/>
          <w:szCs w:val="22"/>
          <w:lang w:eastAsia="en-ZA" w:bidi="ar-SA"/>
        </w:rPr>
        <w:t xml:space="preserve">:....................................................................................................................... </w:t>
      </w:r>
    </w:p>
    <w:p w14:paraId="2F37D28E" w14:textId="77777777" w:rsidR="000124C5" w:rsidRPr="000124C5" w:rsidRDefault="000124C5" w:rsidP="000124C5">
      <w:pPr>
        <w:widowControl/>
        <w:spacing w:after="98" w:line="259" w:lineRule="auto"/>
        <w:jc w:val="left"/>
        <w:textAlignment w:val="auto"/>
        <w:rPr>
          <w:rFonts w:ascii="Calibri" w:eastAsia="Calibri" w:hAnsi="Calibri" w:cs="Calibri"/>
          <w:color w:val="000000"/>
          <w:sz w:val="22"/>
          <w:szCs w:val="22"/>
          <w:lang w:eastAsia="en-ZA" w:bidi="ar-SA"/>
        </w:rPr>
      </w:pPr>
      <w:r w:rsidRPr="0006142F">
        <w:rPr>
          <w:rFonts w:ascii="Calibri" w:eastAsia="Calibri" w:hAnsi="Calibri" w:cs="Calibri"/>
          <w:b/>
          <w:color w:val="000000"/>
          <w:sz w:val="22"/>
          <w:szCs w:val="22"/>
          <w:lang w:eastAsia="en-ZA" w:bidi="ar-SA"/>
        </w:rPr>
        <w:t xml:space="preserve"> DATE:</w:t>
      </w:r>
      <w:r w:rsidRPr="000124C5">
        <w:rPr>
          <w:rFonts w:ascii="Calibri" w:eastAsia="Calibri" w:hAnsi="Calibri" w:cs="Calibri"/>
          <w:color w:val="000000"/>
          <w:sz w:val="22"/>
          <w:szCs w:val="22"/>
          <w:lang w:eastAsia="en-ZA" w:bidi="ar-SA"/>
        </w:rPr>
        <w:t xml:space="preserve">  ........................................................................................................................................................ </w:t>
      </w:r>
    </w:p>
    <w:p w14:paraId="0B95711F" w14:textId="77777777" w:rsidR="000124C5" w:rsidRPr="000124C5" w:rsidRDefault="000124C5" w:rsidP="000124C5">
      <w:pPr>
        <w:widowControl/>
        <w:spacing w:after="98" w:line="259" w:lineRule="auto"/>
        <w:jc w:val="left"/>
        <w:textAlignment w:val="auto"/>
        <w:rPr>
          <w:rFonts w:ascii="Calibri" w:eastAsia="Calibri" w:hAnsi="Calibri" w:cs="Calibri"/>
          <w:color w:val="000000"/>
          <w:sz w:val="22"/>
          <w:szCs w:val="22"/>
          <w:lang w:eastAsia="en-ZA" w:bidi="ar-SA"/>
        </w:rPr>
      </w:pPr>
      <w:r w:rsidRPr="0006142F">
        <w:rPr>
          <w:rFonts w:ascii="Calibri" w:eastAsia="Calibri" w:hAnsi="Calibri" w:cs="Calibri"/>
          <w:b/>
          <w:color w:val="000000"/>
          <w:sz w:val="22"/>
          <w:szCs w:val="22"/>
          <w:lang w:eastAsia="en-ZA" w:bidi="ar-SA"/>
        </w:rPr>
        <w:t xml:space="preserve"> SIGNATURE OF SIGNATORY</w:t>
      </w:r>
      <w:r w:rsidRPr="000124C5">
        <w:rPr>
          <w:rFonts w:ascii="Calibri" w:eastAsia="Calibri" w:hAnsi="Calibri" w:cs="Calibri"/>
          <w:color w:val="000000"/>
          <w:sz w:val="22"/>
          <w:szCs w:val="22"/>
          <w:lang w:eastAsia="en-ZA" w:bidi="ar-SA"/>
        </w:rPr>
        <w:t xml:space="preserve">:  ................................................................................................................ </w:t>
      </w:r>
    </w:p>
    <w:p w14:paraId="7F217C70" w14:textId="6ABFB2DA" w:rsidR="000124C5" w:rsidRPr="000124C5" w:rsidRDefault="000124C5" w:rsidP="000124C5">
      <w:pPr>
        <w:widowControl/>
        <w:spacing w:line="259" w:lineRule="auto"/>
        <w:jc w:val="left"/>
        <w:textAlignment w:val="auto"/>
        <w:rPr>
          <w:rFonts w:ascii="Calibri" w:eastAsia="Calibri" w:hAnsi="Calibri" w:cs="Calibri"/>
          <w:color w:val="000000"/>
          <w:sz w:val="22"/>
          <w:szCs w:val="22"/>
          <w:lang w:eastAsia="en-ZA" w:bidi="ar-SA"/>
        </w:rPr>
      </w:pPr>
    </w:p>
    <w:tbl>
      <w:tblPr>
        <w:tblW w:w="9047" w:type="dxa"/>
        <w:tblCellMar>
          <w:left w:w="0" w:type="dxa"/>
          <w:right w:w="0" w:type="dxa"/>
        </w:tblCellMar>
        <w:tblLook w:val="04A0" w:firstRow="1" w:lastRow="0" w:firstColumn="1" w:lastColumn="0" w:noHBand="0" w:noVBand="1"/>
      </w:tblPr>
      <w:tblGrid>
        <w:gridCol w:w="1980"/>
        <w:gridCol w:w="180"/>
        <w:gridCol w:w="3601"/>
        <w:gridCol w:w="660"/>
        <w:gridCol w:w="2626"/>
      </w:tblGrid>
      <w:tr w:rsidR="000124C5" w:rsidRPr="00131A9D" w14:paraId="6420CE05" w14:textId="77777777" w:rsidTr="00D774BE">
        <w:trPr>
          <w:trHeight w:val="226"/>
        </w:trPr>
        <w:tc>
          <w:tcPr>
            <w:tcW w:w="1980" w:type="dxa"/>
            <w:shd w:val="clear" w:color="auto" w:fill="auto"/>
          </w:tcPr>
          <w:p w14:paraId="42AFCE25"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06142F">
              <w:rPr>
                <w:rFonts w:ascii="Calibri" w:eastAsia="Calibri" w:hAnsi="Calibri" w:cs="Calibri"/>
                <w:b/>
                <w:color w:val="000000"/>
                <w:sz w:val="22"/>
                <w:szCs w:val="22"/>
                <w:lang w:eastAsia="en-ZA" w:bidi="ar-SA"/>
              </w:rPr>
              <w:t>WITNESSES</w:t>
            </w:r>
            <w:r w:rsidRPr="00131A9D">
              <w:rPr>
                <w:rFonts w:ascii="Calibri" w:eastAsia="Calibri" w:hAnsi="Calibri" w:cs="Calibri"/>
                <w:color w:val="000000"/>
                <w:sz w:val="22"/>
                <w:szCs w:val="22"/>
                <w:lang w:eastAsia="en-ZA" w:bidi="ar-SA"/>
              </w:rPr>
              <w:t xml:space="preserve">: </w:t>
            </w:r>
          </w:p>
        </w:tc>
        <w:tc>
          <w:tcPr>
            <w:tcW w:w="180" w:type="dxa"/>
            <w:shd w:val="clear" w:color="auto" w:fill="auto"/>
          </w:tcPr>
          <w:p w14:paraId="6D844C36"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shd w:val="clear" w:color="auto" w:fill="auto"/>
          </w:tcPr>
          <w:p w14:paraId="076CAD9B"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660" w:type="dxa"/>
            <w:shd w:val="clear" w:color="auto" w:fill="auto"/>
          </w:tcPr>
          <w:p w14:paraId="6F4CBBB1"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26" w:type="dxa"/>
            <w:shd w:val="clear" w:color="auto" w:fill="auto"/>
          </w:tcPr>
          <w:p w14:paraId="6DC971D4" w14:textId="77777777" w:rsidR="000124C5" w:rsidRPr="00131A9D" w:rsidRDefault="000124C5" w:rsidP="00131A9D">
            <w:pPr>
              <w:widowControl/>
              <w:spacing w:after="160" w:line="259" w:lineRule="auto"/>
              <w:ind w:left="60"/>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0124C5" w:rsidRPr="00131A9D" w14:paraId="5873F0BD" w14:textId="77777777" w:rsidTr="00D774BE">
        <w:trPr>
          <w:trHeight w:val="690"/>
        </w:trPr>
        <w:tc>
          <w:tcPr>
            <w:tcW w:w="1980" w:type="dxa"/>
            <w:shd w:val="clear" w:color="auto" w:fill="auto"/>
          </w:tcPr>
          <w:p w14:paraId="7F30A8D5" w14:textId="77777777" w:rsidR="000124C5" w:rsidRPr="0006142F" w:rsidRDefault="000124C5" w:rsidP="00131A9D">
            <w:pPr>
              <w:widowControl/>
              <w:spacing w:after="160" w:line="259" w:lineRule="auto"/>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 </w:t>
            </w:r>
          </w:p>
        </w:tc>
        <w:tc>
          <w:tcPr>
            <w:tcW w:w="180" w:type="dxa"/>
            <w:shd w:val="clear" w:color="auto" w:fill="auto"/>
          </w:tcPr>
          <w:p w14:paraId="08C9F53C" w14:textId="77777777" w:rsidR="000124C5" w:rsidRPr="0006142F" w:rsidRDefault="000124C5" w:rsidP="00131A9D">
            <w:pPr>
              <w:widowControl/>
              <w:spacing w:after="160" w:line="259" w:lineRule="auto"/>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 </w:t>
            </w:r>
          </w:p>
        </w:tc>
        <w:tc>
          <w:tcPr>
            <w:tcW w:w="3601" w:type="dxa"/>
            <w:shd w:val="clear" w:color="auto" w:fill="auto"/>
          </w:tcPr>
          <w:p w14:paraId="46D1AA08" w14:textId="77777777" w:rsidR="000124C5" w:rsidRPr="0006142F" w:rsidRDefault="000124C5" w:rsidP="00131A9D">
            <w:pPr>
              <w:widowControl/>
              <w:tabs>
                <w:tab w:val="center" w:pos="1441"/>
                <w:tab w:val="center" w:pos="2161"/>
                <w:tab w:val="center" w:pos="2881"/>
              </w:tabs>
              <w:spacing w:after="160" w:line="259" w:lineRule="auto"/>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SIGNATURE </w:t>
            </w:r>
            <w:r w:rsidRPr="0006142F">
              <w:rPr>
                <w:rFonts w:ascii="Calibri" w:eastAsia="Calibri" w:hAnsi="Calibri" w:cs="Calibri"/>
                <w:b/>
                <w:color w:val="000000"/>
                <w:sz w:val="22"/>
                <w:szCs w:val="22"/>
                <w:lang w:eastAsia="en-ZA" w:bidi="ar-SA"/>
              </w:rPr>
              <w:tab/>
              <w:t xml:space="preserve"> </w:t>
            </w:r>
            <w:r w:rsidRPr="0006142F">
              <w:rPr>
                <w:rFonts w:ascii="Calibri" w:eastAsia="Calibri" w:hAnsi="Calibri" w:cs="Calibri"/>
                <w:b/>
                <w:color w:val="000000"/>
                <w:sz w:val="22"/>
                <w:szCs w:val="22"/>
                <w:lang w:eastAsia="en-ZA" w:bidi="ar-SA"/>
              </w:rPr>
              <w:tab/>
              <w:t xml:space="preserve"> </w:t>
            </w:r>
            <w:r w:rsidRPr="0006142F">
              <w:rPr>
                <w:rFonts w:ascii="Calibri" w:eastAsia="Calibri" w:hAnsi="Calibri" w:cs="Calibri"/>
                <w:b/>
                <w:color w:val="000000"/>
                <w:sz w:val="22"/>
                <w:szCs w:val="22"/>
                <w:lang w:eastAsia="en-ZA" w:bidi="ar-SA"/>
              </w:rPr>
              <w:tab/>
              <w:t xml:space="preserve"> </w:t>
            </w:r>
          </w:p>
        </w:tc>
        <w:tc>
          <w:tcPr>
            <w:tcW w:w="660" w:type="dxa"/>
            <w:shd w:val="clear" w:color="auto" w:fill="auto"/>
          </w:tcPr>
          <w:p w14:paraId="7474C753" w14:textId="77777777" w:rsidR="000124C5" w:rsidRPr="0006142F" w:rsidRDefault="000124C5" w:rsidP="00131A9D">
            <w:pPr>
              <w:widowControl/>
              <w:spacing w:after="160" w:line="259" w:lineRule="auto"/>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 </w:t>
            </w:r>
          </w:p>
        </w:tc>
        <w:tc>
          <w:tcPr>
            <w:tcW w:w="2626" w:type="dxa"/>
            <w:shd w:val="clear" w:color="auto" w:fill="auto"/>
          </w:tcPr>
          <w:p w14:paraId="3F0FB3DD" w14:textId="77777777" w:rsidR="000124C5" w:rsidRPr="0006142F" w:rsidRDefault="000124C5" w:rsidP="00131A9D">
            <w:pPr>
              <w:widowControl/>
              <w:spacing w:after="160" w:line="259" w:lineRule="auto"/>
              <w:ind w:left="60"/>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SIGNATURE </w:t>
            </w:r>
          </w:p>
        </w:tc>
      </w:tr>
      <w:tr w:rsidR="000124C5" w:rsidRPr="00131A9D" w14:paraId="4DCD24FE" w14:textId="77777777" w:rsidTr="00D774BE">
        <w:trPr>
          <w:trHeight w:val="229"/>
        </w:trPr>
        <w:tc>
          <w:tcPr>
            <w:tcW w:w="1980" w:type="dxa"/>
            <w:shd w:val="clear" w:color="auto" w:fill="auto"/>
          </w:tcPr>
          <w:p w14:paraId="72E75920"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80" w:type="dxa"/>
            <w:shd w:val="clear" w:color="auto" w:fill="auto"/>
          </w:tcPr>
          <w:p w14:paraId="305311FE"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shd w:val="clear" w:color="auto" w:fill="auto"/>
          </w:tcPr>
          <w:p w14:paraId="7DE6105E"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660" w:type="dxa"/>
            <w:shd w:val="clear" w:color="auto" w:fill="auto"/>
          </w:tcPr>
          <w:p w14:paraId="7E0ED0D8"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26" w:type="dxa"/>
            <w:shd w:val="clear" w:color="auto" w:fill="auto"/>
          </w:tcPr>
          <w:p w14:paraId="196EE17D" w14:textId="77777777" w:rsidR="000124C5" w:rsidRPr="00131A9D" w:rsidRDefault="000124C5" w:rsidP="00131A9D">
            <w:pPr>
              <w:widowControl/>
              <w:spacing w:after="160" w:line="259" w:lineRule="auto"/>
              <w:ind w:left="60"/>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0124C5" w:rsidRPr="00131A9D" w14:paraId="6DFEB333" w14:textId="77777777" w:rsidTr="00D774BE">
        <w:trPr>
          <w:trHeight w:val="226"/>
        </w:trPr>
        <w:tc>
          <w:tcPr>
            <w:tcW w:w="1980" w:type="dxa"/>
            <w:shd w:val="clear" w:color="auto" w:fill="auto"/>
          </w:tcPr>
          <w:p w14:paraId="52110109"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80" w:type="dxa"/>
            <w:shd w:val="clear" w:color="auto" w:fill="auto"/>
          </w:tcPr>
          <w:p w14:paraId="71618B29" w14:textId="77777777" w:rsidR="000124C5" w:rsidRPr="00131A9D" w:rsidRDefault="000124C5" w:rsidP="00131A9D">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601" w:type="dxa"/>
            <w:shd w:val="clear" w:color="auto" w:fill="auto"/>
          </w:tcPr>
          <w:p w14:paraId="46249C61" w14:textId="7E94D79A" w:rsidR="000124C5" w:rsidRPr="0006142F" w:rsidRDefault="000124C5" w:rsidP="00131A9D">
            <w:pPr>
              <w:widowControl/>
              <w:tabs>
                <w:tab w:val="center" w:pos="1441"/>
                <w:tab w:val="center" w:pos="2161"/>
                <w:tab w:val="center" w:pos="2881"/>
              </w:tabs>
              <w:spacing w:after="160" w:line="259" w:lineRule="auto"/>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NAME (print) </w:t>
            </w:r>
            <w:r w:rsidRPr="0006142F">
              <w:rPr>
                <w:rFonts w:ascii="Calibri" w:eastAsia="Calibri" w:hAnsi="Calibri" w:cs="Calibri"/>
                <w:b/>
                <w:color w:val="000000"/>
                <w:sz w:val="22"/>
                <w:szCs w:val="22"/>
                <w:lang w:eastAsia="en-ZA" w:bidi="ar-SA"/>
              </w:rPr>
              <w:tab/>
              <w:t xml:space="preserve"> </w:t>
            </w:r>
            <w:r w:rsidRPr="0006142F">
              <w:rPr>
                <w:rFonts w:ascii="Calibri" w:eastAsia="Calibri" w:hAnsi="Calibri" w:cs="Calibri"/>
                <w:b/>
                <w:color w:val="000000"/>
                <w:sz w:val="22"/>
                <w:szCs w:val="22"/>
                <w:lang w:eastAsia="en-ZA" w:bidi="ar-SA"/>
              </w:rPr>
              <w:tab/>
              <w:t xml:space="preserve"> </w:t>
            </w:r>
            <w:r w:rsidRPr="0006142F">
              <w:rPr>
                <w:rFonts w:ascii="Calibri" w:eastAsia="Calibri" w:hAnsi="Calibri" w:cs="Calibri"/>
                <w:b/>
                <w:color w:val="000000"/>
                <w:sz w:val="22"/>
                <w:szCs w:val="22"/>
                <w:lang w:eastAsia="en-ZA" w:bidi="ar-SA"/>
              </w:rPr>
              <w:tab/>
              <w:t xml:space="preserve"> </w:t>
            </w:r>
          </w:p>
        </w:tc>
        <w:tc>
          <w:tcPr>
            <w:tcW w:w="660" w:type="dxa"/>
            <w:shd w:val="clear" w:color="auto" w:fill="auto"/>
          </w:tcPr>
          <w:p w14:paraId="05901214" w14:textId="77777777" w:rsidR="000124C5" w:rsidRPr="0006142F" w:rsidRDefault="000124C5" w:rsidP="00131A9D">
            <w:pPr>
              <w:widowControl/>
              <w:spacing w:after="160" w:line="259" w:lineRule="auto"/>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 </w:t>
            </w:r>
          </w:p>
        </w:tc>
        <w:tc>
          <w:tcPr>
            <w:tcW w:w="2626" w:type="dxa"/>
            <w:shd w:val="clear" w:color="auto" w:fill="auto"/>
          </w:tcPr>
          <w:p w14:paraId="03123EC5" w14:textId="2F201BD1" w:rsidR="000124C5" w:rsidRPr="0006142F" w:rsidRDefault="000124C5" w:rsidP="00131A9D">
            <w:pPr>
              <w:widowControl/>
              <w:spacing w:after="160" w:line="259" w:lineRule="auto"/>
              <w:ind w:left="60"/>
              <w:jc w:val="left"/>
              <w:textAlignment w:val="auto"/>
              <w:rPr>
                <w:rFonts w:ascii="Calibri" w:eastAsia="Calibri" w:hAnsi="Calibri" w:cs="Calibri"/>
                <w:b/>
                <w:color w:val="000000"/>
                <w:sz w:val="22"/>
                <w:szCs w:val="22"/>
                <w:lang w:eastAsia="en-ZA" w:bidi="ar-SA"/>
              </w:rPr>
            </w:pPr>
            <w:r w:rsidRPr="0006142F">
              <w:rPr>
                <w:rFonts w:ascii="Calibri" w:eastAsia="Calibri" w:hAnsi="Calibri" w:cs="Calibri"/>
                <w:b/>
                <w:color w:val="000000"/>
                <w:sz w:val="22"/>
                <w:szCs w:val="22"/>
                <w:lang w:eastAsia="en-ZA" w:bidi="ar-SA"/>
              </w:rPr>
              <w:t xml:space="preserve">NAME (print) </w:t>
            </w:r>
          </w:p>
        </w:tc>
      </w:tr>
    </w:tbl>
    <w:p w14:paraId="7867B1AF" w14:textId="007B1541" w:rsidR="000124C5" w:rsidRPr="000124C5" w:rsidRDefault="000124C5" w:rsidP="00F61799">
      <w:pPr>
        <w:pStyle w:val="Heading1"/>
        <w:numPr>
          <w:ilvl w:val="0"/>
          <w:numId w:val="0"/>
        </w:numPr>
        <w:ind w:left="851" w:hanging="851"/>
        <w:rPr>
          <w:lang w:eastAsia="en-ZA" w:bidi="ar-SA"/>
        </w:rPr>
      </w:pPr>
      <w:r w:rsidRPr="000124C5">
        <w:rPr>
          <w:lang w:eastAsia="en-ZA" w:bidi="ar-SA"/>
        </w:rPr>
        <w:t xml:space="preserve">FORM </w:t>
      </w:r>
      <w:r w:rsidR="00E559B4" w:rsidRPr="000124C5">
        <w:rPr>
          <w:lang w:eastAsia="en-ZA" w:bidi="ar-SA"/>
        </w:rPr>
        <w:t>A</w:t>
      </w:r>
      <w:r w:rsidR="00D774BE">
        <w:rPr>
          <w:lang w:eastAsia="en-ZA" w:bidi="ar-SA"/>
        </w:rPr>
        <w:t>2</w:t>
      </w:r>
      <w:r w:rsidRPr="000124C5">
        <w:rPr>
          <w:lang w:eastAsia="en-ZA" w:bidi="ar-SA"/>
        </w:rPr>
        <w:t>:</w:t>
      </w:r>
      <w:r w:rsidRPr="000124C5">
        <w:rPr>
          <w:lang w:eastAsia="en-ZA" w:bidi="ar-SA"/>
        </w:rPr>
        <w:tab/>
        <w:t xml:space="preserve">SCHEDULE OF ADDENDA TO TENDER DOCUMENTS </w:t>
      </w:r>
    </w:p>
    <w:p w14:paraId="6CFADFE0" w14:textId="77777777" w:rsidR="000124C5" w:rsidRDefault="000124C5" w:rsidP="000124C5"/>
    <w:p w14:paraId="6F6B72EF" w14:textId="77777777" w:rsidR="000124C5" w:rsidRPr="002B5E1B" w:rsidRDefault="000124C5" w:rsidP="000124C5">
      <w:pPr>
        <w:spacing w:after="5" w:line="249" w:lineRule="auto"/>
        <w:ind w:left="-5" w:right="14"/>
        <w:rPr>
          <w:i/>
        </w:rPr>
      </w:pPr>
      <w:r w:rsidRPr="002B5E1B">
        <w:rPr>
          <w:rFonts w:ascii="Arial" w:eastAsia="Arial" w:hAnsi="Arial" w:cs="Arial"/>
          <w:i/>
        </w:rPr>
        <w:t xml:space="preserve">Note to tenderer: </w:t>
      </w:r>
    </w:p>
    <w:p w14:paraId="08251DA9" w14:textId="77777777" w:rsidR="000124C5" w:rsidRPr="002B5E1B" w:rsidRDefault="000124C5" w:rsidP="000124C5">
      <w:pPr>
        <w:rPr>
          <w:i/>
        </w:rPr>
      </w:pPr>
      <w:r w:rsidRPr="002B5E1B">
        <w:rPr>
          <w:rFonts w:ascii="Arial" w:eastAsia="Arial" w:hAnsi="Arial" w:cs="Arial"/>
          <w:i/>
        </w:rPr>
        <w:t xml:space="preserve"> If an addendum containing material amendments is not incorporated by the tenderers in his tender offer, the tender will be declared non-responsive. </w:t>
      </w:r>
    </w:p>
    <w:p w14:paraId="12EF7FFD" w14:textId="77777777" w:rsidR="000124C5" w:rsidRDefault="000124C5" w:rsidP="000124C5">
      <w:r>
        <w:t xml:space="preserve"> </w:t>
      </w:r>
    </w:p>
    <w:p w14:paraId="10C94B6E" w14:textId="77777777" w:rsidR="00AC6DEE" w:rsidRPr="00EB7E93" w:rsidRDefault="00AC6DEE" w:rsidP="00AC6DEE">
      <w:pPr>
        <w:jc w:val="center"/>
        <w:rPr>
          <w:rFonts w:ascii="Arial" w:hAnsi="Arial" w:cs="Arial"/>
          <w:b/>
          <w:bCs/>
          <w:sz w:val="22"/>
          <w:szCs w:val="22"/>
        </w:rPr>
      </w:pPr>
      <w:r w:rsidRPr="00EB7E93">
        <w:rPr>
          <w:rFonts w:ascii="Arial" w:hAnsi="Arial" w:cs="Arial"/>
          <w:b/>
          <w:bCs/>
          <w:sz w:val="22"/>
          <w:szCs w:val="22"/>
        </w:rPr>
        <w:t>Record of Addenda to Tender Documents</w:t>
      </w:r>
    </w:p>
    <w:tbl>
      <w:tblPr>
        <w:tblStyle w:val="TableGrid"/>
        <w:tblW w:w="0" w:type="auto"/>
        <w:tblCellMar>
          <w:left w:w="28" w:type="dxa"/>
          <w:right w:w="28" w:type="dxa"/>
        </w:tblCellMar>
        <w:tblLook w:val="04A0" w:firstRow="1" w:lastRow="0" w:firstColumn="1" w:lastColumn="0" w:noHBand="0" w:noVBand="1"/>
      </w:tblPr>
      <w:tblGrid>
        <w:gridCol w:w="419"/>
        <w:gridCol w:w="2243"/>
        <w:gridCol w:w="6852"/>
      </w:tblGrid>
      <w:tr w:rsidR="00AC6DEE" w14:paraId="078182DB" w14:textId="77777777" w:rsidTr="0006142F">
        <w:tc>
          <w:tcPr>
            <w:tcW w:w="9628" w:type="dxa"/>
            <w:gridSpan w:val="3"/>
          </w:tcPr>
          <w:p w14:paraId="155F63BA" w14:textId="77777777" w:rsidR="00AC6DEE" w:rsidRPr="00EB7E93" w:rsidRDefault="00AC6DEE" w:rsidP="0006142F">
            <w:pPr>
              <w:rPr>
                <w:rFonts w:ascii="Arial" w:hAnsi="Arial" w:cs="Arial"/>
                <w:sz w:val="18"/>
                <w:szCs w:val="18"/>
              </w:rPr>
            </w:pPr>
            <w:r w:rsidRPr="00EB7E93">
              <w:rPr>
                <w:rFonts w:ascii="Arial" w:hAnsi="Arial" w:cs="Arial"/>
                <w:sz w:val="18"/>
                <w:szCs w:val="18"/>
              </w:rPr>
              <w:t>The undersigned confirm that the following communications received from the employer before the submission of this tender offer, amending the tender documents, have been taken into account in this tender offer:</w:t>
            </w:r>
          </w:p>
        </w:tc>
      </w:tr>
      <w:tr w:rsidR="00AC6DEE" w14:paraId="4AD01312" w14:textId="77777777" w:rsidTr="0006142F">
        <w:tc>
          <w:tcPr>
            <w:tcW w:w="421" w:type="dxa"/>
          </w:tcPr>
          <w:p w14:paraId="0E85CC73" w14:textId="77777777" w:rsidR="00AC6DEE" w:rsidRPr="00EB7E93" w:rsidRDefault="00AC6DEE" w:rsidP="0006142F">
            <w:pPr>
              <w:rPr>
                <w:rFonts w:ascii="Arial" w:hAnsi="Arial" w:cs="Arial"/>
                <w:sz w:val="20"/>
                <w:szCs w:val="20"/>
              </w:rPr>
            </w:pPr>
          </w:p>
        </w:tc>
        <w:tc>
          <w:tcPr>
            <w:tcW w:w="2268" w:type="dxa"/>
          </w:tcPr>
          <w:p w14:paraId="3E0116CB" w14:textId="77777777" w:rsidR="00AC6DEE" w:rsidRPr="00EB7E93" w:rsidRDefault="00AC6DEE" w:rsidP="0006142F">
            <w:pPr>
              <w:jc w:val="center"/>
              <w:rPr>
                <w:rFonts w:ascii="Arial" w:hAnsi="Arial" w:cs="Arial"/>
                <w:b/>
                <w:bCs/>
                <w:sz w:val="20"/>
                <w:szCs w:val="20"/>
              </w:rPr>
            </w:pPr>
            <w:r w:rsidRPr="00EB7E93">
              <w:rPr>
                <w:rFonts w:ascii="Arial" w:hAnsi="Arial" w:cs="Arial"/>
                <w:b/>
                <w:bCs/>
                <w:sz w:val="20"/>
                <w:szCs w:val="20"/>
              </w:rPr>
              <w:t>Date</w:t>
            </w:r>
          </w:p>
        </w:tc>
        <w:tc>
          <w:tcPr>
            <w:tcW w:w="6939" w:type="dxa"/>
          </w:tcPr>
          <w:p w14:paraId="4AD43A5E" w14:textId="77777777" w:rsidR="00AC6DEE" w:rsidRPr="00EB7E93" w:rsidRDefault="00AC6DEE" w:rsidP="0006142F">
            <w:pPr>
              <w:jc w:val="center"/>
              <w:rPr>
                <w:rFonts w:ascii="Arial" w:hAnsi="Arial" w:cs="Arial"/>
                <w:b/>
                <w:bCs/>
                <w:sz w:val="20"/>
                <w:szCs w:val="20"/>
              </w:rPr>
            </w:pPr>
            <w:r w:rsidRPr="00EB7E93">
              <w:rPr>
                <w:rFonts w:ascii="Arial" w:hAnsi="Arial" w:cs="Arial"/>
                <w:b/>
                <w:bCs/>
                <w:sz w:val="20"/>
                <w:szCs w:val="20"/>
              </w:rPr>
              <w:t>Title or Details</w:t>
            </w:r>
          </w:p>
        </w:tc>
      </w:tr>
      <w:tr w:rsidR="00AC6DEE" w14:paraId="42528961" w14:textId="77777777" w:rsidTr="0006142F">
        <w:trPr>
          <w:trHeight w:val="454"/>
        </w:trPr>
        <w:tc>
          <w:tcPr>
            <w:tcW w:w="421" w:type="dxa"/>
            <w:vAlign w:val="center"/>
          </w:tcPr>
          <w:p w14:paraId="2B787B19" w14:textId="77777777" w:rsidR="00AC6DEE" w:rsidRPr="00EB7E93" w:rsidRDefault="00AC6DEE" w:rsidP="0006142F">
            <w:pPr>
              <w:rPr>
                <w:rFonts w:ascii="Arial" w:hAnsi="Arial" w:cs="Arial"/>
                <w:sz w:val="18"/>
                <w:szCs w:val="18"/>
              </w:rPr>
            </w:pPr>
            <w:r w:rsidRPr="00EB7E93">
              <w:rPr>
                <w:rFonts w:ascii="Arial" w:hAnsi="Arial" w:cs="Arial"/>
                <w:sz w:val="18"/>
                <w:szCs w:val="18"/>
              </w:rPr>
              <w:t>1.</w:t>
            </w:r>
          </w:p>
        </w:tc>
        <w:tc>
          <w:tcPr>
            <w:tcW w:w="2268" w:type="dxa"/>
            <w:vAlign w:val="center"/>
          </w:tcPr>
          <w:p w14:paraId="48173497" w14:textId="77777777" w:rsidR="00AC6DEE" w:rsidRPr="00EB7E93" w:rsidRDefault="00AC6DEE" w:rsidP="0006142F">
            <w:pPr>
              <w:rPr>
                <w:rFonts w:ascii="Arial" w:hAnsi="Arial" w:cs="Arial"/>
                <w:sz w:val="18"/>
                <w:szCs w:val="18"/>
              </w:rPr>
            </w:pPr>
          </w:p>
        </w:tc>
        <w:tc>
          <w:tcPr>
            <w:tcW w:w="6939" w:type="dxa"/>
            <w:vAlign w:val="center"/>
          </w:tcPr>
          <w:p w14:paraId="3D495BC6" w14:textId="77777777" w:rsidR="00AC6DEE" w:rsidRPr="00EB7E93" w:rsidRDefault="00AC6DEE" w:rsidP="0006142F">
            <w:pPr>
              <w:rPr>
                <w:rFonts w:ascii="Arial" w:hAnsi="Arial" w:cs="Arial"/>
                <w:sz w:val="18"/>
                <w:szCs w:val="18"/>
              </w:rPr>
            </w:pPr>
          </w:p>
        </w:tc>
      </w:tr>
      <w:tr w:rsidR="00AC6DEE" w14:paraId="033E0651" w14:textId="77777777" w:rsidTr="0006142F">
        <w:trPr>
          <w:trHeight w:val="454"/>
        </w:trPr>
        <w:tc>
          <w:tcPr>
            <w:tcW w:w="421" w:type="dxa"/>
            <w:vAlign w:val="center"/>
          </w:tcPr>
          <w:p w14:paraId="736D2EE5" w14:textId="77777777" w:rsidR="00AC6DEE" w:rsidRPr="00EB7E93" w:rsidRDefault="00AC6DEE" w:rsidP="0006142F">
            <w:pPr>
              <w:rPr>
                <w:rFonts w:ascii="Arial" w:hAnsi="Arial" w:cs="Arial"/>
                <w:sz w:val="18"/>
                <w:szCs w:val="18"/>
              </w:rPr>
            </w:pPr>
            <w:r w:rsidRPr="00EB7E93">
              <w:rPr>
                <w:rFonts w:ascii="Arial" w:hAnsi="Arial" w:cs="Arial"/>
                <w:sz w:val="18"/>
                <w:szCs w:val="18"/>
              </w:rPr>
              <w:t>2.</w:t>
            </w:r>
          </w:p>
        </w:tc>
        <w:tc>
          <w:tcPr>
            <w:tcW w:w="2268" w:type="dxa"/>
            <w:vAlign w:val="center"/>
          </w:tcPr>
          <w:p w14:paraId="3EACED2B" w14:textId="77777777" w:rsidR="00AC6DEE" w:rsidRPr="00EB7E93" w:rsidRDefault="00AC6DEE" w:rsidP="0006142F">
            <w:pPr>
              <w:rPr>
                <w:rFonts w:ascii="Arial" w:hAnsi="Arial" w:cs="Arial"/>
                <w:sz w:val="18"/>
                <w:szCs w:val="18"/>
              </w:rPr>
            </w:pPr>
          </w:p>
        </w:tc>
        <w:tc>
          <w:tcPr>
            <w:tcW w:w="6939" w:type="dxa"/>
            <w:vAlign w:val="center"/>
          </w:tcPr>
          <w:p w14:paraId="0B136CB5" w14:textId="77777777" w:rsidR="00AC6DEE" w:rsidRPr="00EB7E93" w:rsidRDefault="00AC6DEE" w:rsidP="0006142F">
            <w:pPr>
              <w:rPr>
                <w:rFonts w:ascii="Arial" w:hAnsi="Arial" w:cs="Arial"/>
                <w:sz w:val="18"/>
                <w:szCs w:val="18"/>
              </w:rPr>
            </w:pPr>
          </w:p>
        </w:tc>
      </w:tr>
      <w:tr w:rsidR="00AC6DEE" w14:paraId="39B0B633" w14:textId="77777777" w:rsidTr="0006142F">
        <w:trPr>
          <w:trHeight w:val="454"/>
        </w:trPr>
        <w:tc>
          <w:tcPr>
            <w:tcW w:w="421" w:type="dxa"/>
            <w:vAlign w:val="center"/>
          </w:tcPr>
          <w:p w14:paraId="7D850B7E" w14:textId="77777777" w:rsidR="00AC6DEE" w:rsidRPr="00EB7E93" w:rsidRDefault="00AC6DEE" w:rsidP="0006142F">
            <w:pPr>
              <w:rPr>
                <w:rFonts w:ascii="Arial" w:hAnsi="Arial" w:cs="Arial"/>
                <w:sz w:val="18"/>
                <w:szCs w:val="18"/>
              </w:rPr>
            </w:pPr>
            <w:r w:rsidRPr="00EB7E93">
              <w:rPr>
                <w:rFonts w:ascii="Arial" w:hAnsi="Arial" w:cs="Arial"/>
                <w:sz w:val="18"/>
                <w:szCs w:val="18"/>
              </w:rPr>
              <w:t>3.</w:t>
            </w:r>
          </w:p>
        </w:tc>
        <w:tc>
          <w:tcPr>
            <w:tcW w:w="2268" w:type="dxa"/>
            <w:vAlign w:val="center"/>
          </w:tcPr>
          <w:p w14:paraId="7416D835" w14:textId="77777777" w:rsidR="00AC6DEE" w:rsidRPr="00EB7E93" w:rsidRDefault="00AC6DEE" w:rsidP="0006142F">
            <w:pPr>
              <w:rPr>
                <w:rFonts w:ascii="Arial" w:hAnsi="Arial" w:cs="Arial"/>
                <w:sz w:val="18"/>
                <w:szCs w:val="18"/>
              </w:rPr>
            </w:pPr>
          </w:p>
        </w:tc>
        <w:tc>
          <w:tcPr>
            <w:tcW w:w="6939" w:type="dxa"/>
            <w:vAlign w:val="center"/>
          </w:tcPr>
          <w:p w14:paraId="2B716EB4" w14:textId="77777777" w:rsidR="00AC6DEE" w:rsidRPr="00EB7E93" w:rsidRDefault="00AC6DEE" w:rsidP="0006142F">
            <w:pPr>
              <w:rPr>
                <w:rFonts w:ascii="Arial" w:hAnsi="Arial" w:cs="Arial"/>
                <w:sz w:val="18"/>
                <w:szCs w:val="18"/>
              </w:rPr>
            </w:pPr>
          </w:p>
        </w:tc>
      </w:tr>
      <w:tr w:rsidR="00AC6DEE" w14:paraId="13E9A525" w14:textId="77777777" w:rsidTr="0006142F">
        <w:trPr>
          <w:trHeight w:val="454"/>
        </w:trPr>
        <w:tc>
          <w:tcPr>
            <w:tcW w:w="421" w:type="dxa"/>
            <w:vAlign w:val="center"/>
          </w:tcPr>
          <w:p w14:paraId="4B4A8EF4" w14:textId="77777777" w:rsidR="00AC6DEE" w:rsidRPr="00EB7E93" w:rsidRDefault="00AC6DEE" w:rsidP="0006142F">
            <w:pPr>
              <w:rPr>
                <w:rFonts w:ascii="Arial" w:hAnsi="Arial" w:cs="Arial"/>
                <w:sz w:val="18"/>
                <w:szCs w:val="18"/>
              </w:rPr>
            </w:pPr>
            <w:r w:rsidRPr="00EB7E93">
              <w:rPr>
                <w:rFonts w:ascii="Arial" w:hAnsi="Arial" w:cs="Arial"/>
                <w:sz w:val="18"/>
                <w:szCs w:val="18"/>
              </w:rPr>
              <w:t>4.</w:t>
            </w:r>
          </w:p>
        </w:tc>
        <w:tc>
          <w:tcPr>
            <w:tcW w:w="2268" w:type="dxa"/>
            <w:vAlign w:val="center"/>
          </w:tcPr>
          <w:p w14:paraId="065B0AF9" w14:textId="77777777" w:rsidR="00AC6DEE" w:rsidRPr="00EB7E93" w:rsidRDefault="00AC6DEE" w:rsidP="0006142F">
            <w:pPr>
              <w:rPr>
                <w:rFonts w:ascii="Arial" w:hAnsi="Arial" w:cs="Arial"/>
                <w:sz w:val="18"/>
                <w:szCs w:val="18"/>
              </w:rPr>
            </w:pPr>
          </w:p>
        </w:tc>
        <w:tc>
          <w:tcPr>
            <w:tcW w:w="6939" w:type="dxa"/>
            <w:vAlign w:val="center"/>
          </w:tcPr>
          <w:p w14:paraId="6DC0AE3F" w14:textId="77777777" w:rsidR="00AC6DEE" w:rsidRPr="00EB7E93" w:rsidRDefault="00AC6DEE" w:rsidP="0006142F">
            <w:pPr>
              <w:rPr>
                <w:rFonts w:ascii="Arial" w:hAnsi="Arial" w:cs="Arial"/>
                <w:sz w:val="18"/>
                <w:szCs w:val="18"/>
              </w:rPr>
            </w:pPr>
          </w:p>
        </w:tc>
      </w:tr>
      <w:tr w:rsidR="00AC6DEE" w14:paraId="51A66A15" w14:textId="77777777" w:rsidTr="0006142F">
        <w:trPr>
          <w:trHeight w:val="454"/>
        </w:trPr>
        <w:tc>
          <w:tcPr>
            <w:tcW w:w="421" w:type="dxa"/>
            <w:vAlign w:val="center"/>
          </w:tcPr>
          <w:p w14:paraId="05713278" w14:textId="77777777" w:rsidR="00AC6DEE" w:rsidRPr="00EB7E93" w:rsidRDefault="00AC6DEE" w:rsidP="0006142F">
            <w:pPr>
              <w:rPr>
                <w:rFonts w:ascii="Arial" w:hAnsi="Arial" w:cs="Arial"/>
                <w:sz w:val="18"/>
                <w:szCs w:val="18"/>
              </w:rPr>
            </w:pPr>
            <w:r w:rsidRPr="00EB7E93">
              <w:rPr>
                <w:rFonts w:ascii="Arial" w:hAnsi="Arial" w:cs="Arial"/>
                <w:sz w:val="18"/>
                <w:szCs w:val="18"/>
              </w:rPr>
              <w:t>5.</w:t>
            </w:r>
          </w:p>
        </w:tc>
        <w:tc>
          <w:tcPr>
            <w:tcW w:w="2268" w:type="dxa"/>
            <w:vAlign w:val="center"/>
          </w:tcPr>
          <w:p w14:paraId="62A9D7A5" w14:textId="77777777" w:rsidR="00AC6DEE" w:rsidRPr="00EB7E93" w:rsidRDefault="00AC6DEE" w:rsidP="0006142F">
            <w:pPr>
              <w:rPr>
                <w:rFonts w:ascii="Arial" w:hAnsi="Arial" w:cs="Arial"/>
                <w:sz w:val="18"/>
                <w:szCs w:val="18"/>
              </w:rPr>
            </w:pPr>
          </w:p>
        </w:tc>
        <w:tc>
          <w:tcPr>
            <w:tcW w:w="6939" w:type="dxa"/>
            <w:vAlign w:val="center"/>
          </w:tcPr>
          <w:p w14:paraId="28C2BBAB" w14:textId="77777777" w:rsidR="00AC6DEE" w:rsidRPr="00EB7E93" w:rsidRDefault="00AC6DEE" w:rsidP="0006142F">
            <w:pPr>
              <w:rPr>
                <w:rFonts w:ascii="Arial" w:hAnsi="Arial" w:cs="Arial"/>
                <w:sz w:val="18"/>
                <w:szCs w:val="18"/>
              </w:rPr>
            </w:pPr>
          </w:p>
        </w:tc>
      </w:tr>
      <w:tr w:rsidR="00AC6DEE" w14:paraId="4A979812" w14:textId="77777777" w:rsidTr="0006142F">
        <w:trPr>
          <w:trHeight w:val="454"/>
        </w:trPr>
        <w:tc>
          <w:tcPr>
            <w:tcW w:w="421" w:type="dxa"/>
            <w:vAlign w:val="center"/>
          </w:tcPr>
          <w:p w14:paraId="78409519" w14:textId="77777777" w:rsidR="00AC6DEE" w:rsidRPr="00EB7E93" w:rsidRDefault="00AC6DEE" w:rsidP="0006142F">
            <w:pPr>
              <w:rPr>
                <w:rFonts w:ascii="Arial" w:hAnsi="Arial" w:cs="Arial"/>
                <w:sz w:val="18"/>
                <w:szCs w:val="18"/>
              </w:rPr>
            </w:pPr>
            <w:r w:rsidRPr="00EB7E93">
              <w:rPr>
                <w:rFonts w:ascii="Arial" w:hAnsi="Arial" w:cs="Arial"/>
                <w:sz w:val="18"/>
                <w:szCs w:val="18"/>
              </w:rPr>
              <w:t>6.</w:t>
            </w:r>
          </w:p>
        </w:tc>
        <w:tc>
          <w:tcPr>
            <w:tcW w:w="2268" w:type="dxa"/>
            <w:vAlign w:val="center"/>
          </w:tcPr>
          <w:p w14:paraId="60A4C861" w14:textId="77777777" w:rsidR="00AC6DEE" w:rsidRPr="00EB7E93" w:rsidRDefault="00AC6DEE" w:rsidP="0006142F">
            <w:pPr>
              <w:rPr>
                <w:rFonts w:ascii="Arial" w:hAnsi="Arial" w:cs="Arial"/>
                <w:sz w:val="18"/>
                <w:szCs w:val="18"/>
              </w:rPr>
            </w:pPr>
          </w:p>
        </w:tc>
        <w:tc>
          <w:tcPr>
            <w:tcW w:w="6939" w:type="dxa"/>
            <w:vAlign w:val="center"/>
          </w:tcPr>
          <w:p w14:paraId="2CA82B73" w14:textId="77777777" w:rsidR="00AC6DEE" w:rsidRPr="00EB7E93" w:rsidRDefault="00AC6DEE" w:rsidP="0006142F">
            <w:pPr>
              <w:rPr>
                <w:rFonts w:ascii="Arial" w:hAnsi="Arial" w:cs="Arial"/>
                <w:sz w:val="18"/>
                <w:szCs w:val="18"/>
              </w:rPr>
            </w:pPr>
          </w:p>
        </w:tc>
      </w:tr>
      <w:tr w:rsidR="00AC6DEE" w14:paraId="6539CE1A" w14:textId="77777777" w:rsidTr="0006142F">
        <w:trPr>
          <w:trHeight w:val="454"/>
        </w:trPr>
        <w:tc>
          <w:tcPr>
            <w:tcW w:w="421" w:type="dxa"/>
            <w:vAlign w:val="center"/>
          </w:tcPr>
          <w:p w14:paraId="34B1B458" w14:textId="77777777" w:rsidR="00AC6DEE" w:rsidRPr="00EB7E93" w:rsidRDefault="00AC6DEE" w:rsidP="0006142F">
            <w:pPr>
              <w:rPr>
                <w:rFonts w:ascii="Arial" w:hAnsi="Arial" w:cs="Arial"/>
                <w:sz w:val="18"/>
                <w:szCs w:val="18"/>
              </w:rPr>
            </w:pPr>
            <w:r w:rsidRPr="00EB7E93">
              <w:rPr>
                <w:rFonts w:ascii="Arial" w:hAnsi="Arial" w:cs="Arial"/>
                <w:sz w:val="18"/>
                <w:szCs w:val="18"/>
              </w:rPr>
              <w:t>7.</w:t>
            </w:r>
          </w:p>
        </w:tc>
        <w:tc>
          <w:tcPr>
            <w:tcW w:w="2268" w:type="dxa"/>
            <w:vAlign w:val="center"/>
          </w:tcPr>
          <w:p w14:paraId="20606A97" w14:textId="77777777" w:rsidR="00AC6DEE" w:rsidRPr="00EB7E93" w:rsidRDefault="00AC6DEE" w:rsidP="0006142F">
            <w:pPr>
              <w:rPr>
                <w:rFonts w:ascii="Arial" w:hAnsi="Arial" w:cs="Arial"/>
                <w:sz w:val="18"/>
                <w:szCs w:val="18"/>
              </w:rPr>
            </w:pPr>
          </w:p>
        </w:tc>
        <w:tc>
          <w:tcPr>
            <w:tcW w:w="6939" w:type="dxa"/>
            <w:vAlign w:val="center"/>
          </w:tcPr>
          <w:p w14:paraId="2DE5D56F" w14:textId="77777777" w:rsidR="00AC6DEE" w:rsidRPr="00EB7E93" w:rsidRDefault="00AC6DEE" w:rsidP="0006142F">
            <w:pPr>
              <w:rPr>
                <w:rFonts w:ascii="Arial" w:hAnsi="Arial" w:cs="Arial"/>
                <w:sz w:val="18"/>
                <w:szCs w:val="18"/>
              </w:rPr>
            </w:pPr>
          </w:p>
        </w:tc>
      </w:tr>
      <w:tr w:rsidR="00AC6DEE" w14:paraId="0284AAD3" w14:textId="77777777" w:rsidTr="0006142F">
        <w:trPr>
          <w:trHeight w:val="454"/>
        </w:trPr>
        <w:tc>
          <w:tcPr>
            <w:tcW w:w="421" w:type="dxa"/>
            <w:vAlign w:val="center"/>
          </w:tcPr>
          <w:p w14:paraId="75A49FEC" w14:textId="77777777" w:rsidR="00AC6DEE" w:rsidRPr="00EB7E93" w:rsidRDefault="00AC6DEE" w:rsidP="0006142F">
            <w:pPr>
              <w:rPr>
                <w:rFonts w:ascii="Arial" w:hAnsi="Arial" w:cs="Arial"/>
                <w:sz w:val="18"/>
                <w:szCs w:val="18"/>
              </w:rPr>
            </w:pPr>
            <w:r w:rsidRPr="00EB7E93">
              <w:rPr>
                <w:rFonts w:ascii="Arial" w:hAnsi="Arial" w:cs="Arial"/>
                <w:sz w:val="18"/>
                <w:szCs w:val="18"/>
              </w:rPr>
              <w:t>8.</w:t>
            </w:r>
          </w:p>
        </w:tc>
        <w:tc>
          <w:tcPr>
            <w:tcW w:w="2268" w:type="dxa"/>
            <w:vAlign w:val="center"/>
          </w:tcPr>
          <w:p w14:paraId="479810D4" w14:textId="77777777" w:rsidR="00AC6DEE" w:rsidRPr="00EB7E93" w:rsidRDefault="00AC6DEE" w:rsidP="0006142F">
            <w:pPr>
              <w:rPr>
                <w:rFonts w:ascii="Arial" w:hAnsi="Arial" w:cs="Arial"/>
                <w:sz w:val="18"/>
                <w:szCs w:val="18"/>
              </w:rPr>
            </w:pPr>
          </w:p>
        </w:tc>
        <w:tc>
          <w:tcPr>
            <w:tcW w:w="6939" w:type="dxa"/>
            <w:vAlign w:val="center"/>
          </w:tcPr>
          <w:p w14:paraId="2FCA64AA" w14:textId="77777777" w:rsidR="00AC6DEE" w:rsidRPr="00EB7E93" w:rsidRDefault="00AC6DEE" w:rsidP="0006142F">
            <w:pPr>
              <w:rPr>
                <w:rFonts w:ascii="Arial" w:hAnsi="Arial" w:cs="Arial"/>
                <w:sz w:val="18"/>
                <w:szCs w:val="18"/>
              </w:rPr>
            </w:pPr>
          </w:p>
        </w:tc>
      </w:tr>
      <w:tr w:rsidR="00AC6DEE" w14:paraId="462656C6" w14:textId="77777777" w:rsidTr="0006142F">
        <w:trPr>
          <w:trHeight w:val="454"/>
        </w:trPr>
        <w:tc>
          <w:tcPr>
            <w:tcW w:w="421" w:type="dxa"/>
            <w:vAlign w:val="center"/>
          </w:tcPr>
          <w:p w14:paraId="369A04B2" w14:textId="77777777" w:rsidR="00AC6DEE" w:rsidRPr="00EB7E93" w:rsidRDefault="00AC6DEE" w:rsidP="0006142F">
            <w:pPr>
              <w:rPr>
                <w:rFonts w:ascii="Arial" w:hAnsi="Arial" w:cs="Arial"/>
                <w:sz w:val="18"/>
                <w:szCs w:val="18"/>
              </w:rPr>
            </w:pPr>
            <w:r w:rsidRPr="00EB7E93">
              <w:rPr>
                <w:rFonts w:ascii="Arial" w:hAnsi="Arial" w:cs="Arial"/>
                <w:sz w:val="18"/>
                <w:szCs w:val="18"/>
              </w:rPr>
              <w:t>9.</w:t>
            </w:r>
          </w:p>
        </w:tc>
        <w:tc>
          <w:tcPr>
            <w:tcW w:w="2268" w:type="dxa"/>
            <w:vAlign w:val="center"/>
          </w:tcPr>
          <w:p w14:paraId="4DB2E24E" w14:textId="77777777" w:rsidR="00AC6DEE" w:rsidRPr="00EB7E93" w:rsidRDefault="00AC6DEE" w:rsidP="0006142F">
            <w:pPr>
              <w:rPr>
                <w:rFonts w:ascii="Arial" w:hAnsi="Arial" w:cs="Arial"/>
                <w:sz w:val="18"/>
                <w:szCs w:val="18"/>
              </w:rPr>
            </w:pPr>
          </w:p>
        </w:tc>
        <w:tc>
          <w:tcPr>
            <w:tcW w:w="6939" w:type="dxa"/>
            <w:vAlign w:val="center"/>
          </w:tcPr>
          <w:p w14:paraId="62A0994F" w14:textId="77777777" w:rsidR="00AC6DEE" w:rsidRPr="00EB7E93" w:rsidRDefault="00AC6DEE" w:rsidP="0006142F">
            <w:pPr>
              <w:rPr>
                <w:rFonts w:ascii="Arial" w:hAnsi="Arial" w:cs="Arial"/>
                <w:sz w:val="18"/>
                <w:szCs w:val="18"/>
              </w:rPr>
            </w:pPr>
          </w:p>
        </w:tc>
      </w:tr>
      <w:tr w:rsidR="00AC6DEE" w14:paraId="264F193C" w14:textId="77777777" w:rsidTr="0006142F">
        <w:trPr>
          <w:trHeight w:val="454"/>
        </w:trPr>
        <w:tc>
          <w:tcPr>
            <w:tcW w:w="421" w:type="dxa"/>
            <w:vAlign w:val="center"/>
          </w:tcPr>
          <w:p w14:paraId="47DBB30F" w14:textId="77777777" w:rsidR="00AC6DEE" w:rsidRPr="00EB7E93" w:rsidRDefault="00AC6DEE" w:rsidP="0006142F">
            <w:pPr>
              <w:rPr>
                <w:rFonts w:ascii="Arial" w:hAnsi="Arial" w:cs="Arial"/>
                <w:sz w:val="18"/>
                <w:szCs w:val="18"/>
              </w:rPr>
            </w:pPr>
            <w:r w:rsidRPr="00EB7E93">
              <w:rPr>
                <w:rFonts w:ascii="Arial" w:hAnsi="Arial" w:cs="Arial"/>
                <w:sz w:val="18"/>
                <w:szCs w:val="18"/>
              </w:rPr>
              <w:t>10.</w:t>
            </w:r>
          </w:p>
        </w:tc>
        <w:tc>
          <w:tcPr>
            <w:tcW w:w="2268" w:type="dxa"/>
            <w:vAlign w:val="center"/>
          </w:tcPr>
          <w:p w14:paraId="52712B14" w14:textId="77777777" w:rsidR="00AC6DEE" w:rsidRPr="00EB7E93" w:rsidRDefault="00AC6DEE" w:rsidP="0006142F">
            <w:pPr>
              <w:rPr>
                <w:rFonts w:ascii="Arial" w:hAnsi="Arial" w:cs="Arial"/>
                <w:sz w:val="18"/>
                <w:szCs w:val="18"/>
              </w:rPr>
            </w:pPr>
          </w:p>
        </w:tc>
        <w:tc>
          <w:tcPr>
            <w:tcW w:w="6939" w:type="dxa"/>
            <w:vAlign w:val="center"/>
          </w:tcPr>
          <w:p w14:paraId="5A8E75EE" w14:textId="77777777" w:rsidR="00AC6DEE" w:rsidRPr="00EB7E93" w:rsidRDefault="00AC6DEE" w:rsidP="0006142F">
            <w:pPr>
              <w:rPr>
                <w:rFonts w:ascii="Arial" w:hAnsi="Arial" w:cs="Arial"/>
                <w:sz w:val="18"/>
                <w:szCs w:val="18"/>
              </w:rPr>
            </w:pPr>
          </w:p>
        </w:tc>
      </w:tr>
    </w:tbl>
    <w:p w14:paraId="4387CA3E" w14:textId="77777777" w:rsidR="00AC6DEE" w:rsidRPr="00AC6C94" w:rsidRDefault="00AC6DEE" w:rsidP="00AC6DEE">
      <w:pPr>
        <w:rPr>
          <w:rFonts w:ascii="Arial" w:hAnsi="Arial" w:cs="Arial"/>
          <w:sz w:val="18"/>
          <w:szCs w:val="18"/>
        </w:rPr>
      </w:pPr>
      <w:r>
        <w:rPr>
          <w:rFonts w:ascii="Arial" w:hAnsi="Arial" w:cs="Arial"/>
          <w:sz w:val="18"/>
          <w:szCs w:val="18"/>
        </w:rPr>
        <w:t>Attach additional pages if more space is required.</w:t>
      </w:r>
    </w:p>
    <w:p w14:paraId="090DCB1B" w14:textId="26AB32D1" w:rsidR="000124C5" w:rsidRDefault="000124C5" w:rsidP="000124C5"/>
    <w:tbl>
      <w:tblPr>
        <w:tblStyle w:val="TableGrid"/>
        <w:tblW w:w="0" w:type="auto"/>
        <w:tblLook w:val="04A0" w:firstRow="1" w:lastRow="0" w:firstColumn="1" w:lastColumn="0" w:noHBand="0" w:noVBand="1"/>
      </w:tblPr>
      <w:tblGrid>
        <w:gridCol w:w="1407"/>
        <w:gridCol w:w="3350"/>
        <w:gridCol w:w="1133"/>
        <w:gridCol w:w="3624"/>
      </w:tblGrid>
      <w:tr w:rsidR="00AC6DEE" w14:paraId="3E527882" w14:textId="77777777" w:rsidTr="0006142F">
        <w:trPr>
          <w:trHeight w:val="567"/>
        </w:trPr>
        <w:tc>
          <w:tcPr>
            <w:tcW w:w="1413" w:type="dxa"/>
            <w:vAlign w:val="center"/>
          </w:tcPr>
          <w:p w14:paraId="0DA6A389" w14:textId="77777777" w:rsidR="00AC6DEE" w:rsidRPr="00AC6C94" w:rsidRDefault="00AC6DEE" w:rsidP="0006142F">
            <w:pPr>
              <w:rPr>
                <w:rFonts w:ascii="Arial" w:hAnsi="Arial" w:cs="Arial"/>
                <w:b/>
                <w:bCs/>
                <w:sz w:val="20"/>
                <w:szCs w:val="20"/>
              </w:rPr>
            </w:pPr>
            <w:r w:rsidRPr="00AC6C94">
              <w:rPr>
                <w:rFonts w:ascii="Arial" w:hAnsi="Arial" w:cs="Arial"/>
                <w:b/>
                <w:bCs/>
                <w:sz w:val="20"/>
                <w:szCs w:val="20"/>
              </w:rPr>
              <w:t>Signed</w:t>
            </w:r>
          </w:p>
        </w:tc>
        <w:tc>
          <w:tcPr>
            <w:tcW w:w="3401" w:type="dxa"/>
            <w:vAlign w:val="center"/>
          </w:tcPr>
          <w:p w14:paraId="4CDC6415" w14:textId="77777777" w:rsidR="00AC6DEE" w:rsidRPr="00AC6C94" w:rsidRDefault="00AC6DEE" w:rsidP="0006142F">
            <w:pPr>
              <w:rPr>
                <w:rFonts w:ascii="Arial" w:hAnsi="Arial" w:cs="Arial"/>
                <w:sz w:val="20"/>
                <w:szCs w:val="20"/>
              </w:rPr>
            </w:pPr>
          </w:p>
        </w:tc>
        <w:tc>
          <w:tcPr>
            <w:tcW w:w="1135" w:type="dxa"/>
            <w:vAlign w:val="center"/>
          </w:tcPr>
          <w:p w14:paraId="3DF86500" w14:textId="77777777" w:rsidR="00AC6DEE" w:rsidRPr="00AC6C94" w:rsidRDefault="00AC6DEE" w:rsidP="0006142F">
            <w:pPr>
              <w:rPr>
                <w:rFonts w:ascii="Arial" w:hAnsi="Arial" w:cs="Arial"/>
                <w:b/>
                <w:bCs/>
                <w:sz w:val="20"/>
                <w:szCs w:val="20"/>
              </w:rPr>
            </w:pPr>
            <w:r w:rsidRPr="00AC6C94">
              <w:rPr>
                <w:rFonts w:ascii="Arial" w:hAnsi="Arial" w:cs="Arial"/>
                <w:b/>
                <w:bCs/>
                <w:sz w:val="20"/>
                <w:szCs w:val="20"/>
              </w:rPr>
              <w:t>Date</w:t>
            </w:r>
          </w:p>
        </w:tc>
        <w:tc>
          <w:tcPr>
            <w:tcW w:w="3679" w:type="dxa"/>
            <w:vAlign w:val="center"/>
          </w:tcPr>
          <w:p w14:paraId="7D479600" w14:textId="77777777" w:rsidR="00AC6DEE" w:rsidRPr="00AC6C94" w:rsidRDefault="00AC6DEE" w:rsidP="0006142F">
            <w:pPr>
              <w:rPr>
                <w:rFonts w:ascii="Arial" w:hAnsi="Arial" w:cs="Arial"/>
                <w:sz w:val="20"/>
                <w:szCs w:val="20"/>
              </w:rPr>
            </w:pPr>
          </w:p>
        </w:tc>
      </w:tr>
      <w:tr w:rsidR="00AC6DEE" w14:paraId="0492C969" w14:textId="77777777" w:rsidTr="0006142F">
        <w:trPr>
          <w:trHeight w:val="567"/>
        </w:trPr>
        <w:tc>
          <w:tcPr>
            <w:tcW w:w="1413" w:type="dxa"/>
            <w:vAlign w:val="center"/>
          </w:tcPr>
          <w:p w14:paraId="7CE5EC76" w14:textId="77777777" w:rsidR="00AC6DEE" w:rsidRPr="00AC6C94" w:rsidRDefault="00AC6DEE" w:rsidP="0006142F">
            <w:pPr>
              <w:rPr>
                <w:rFonts w:ascii="Arial" w:hAnsi="Arial" w:cs="Arial"/>
                <w:b/>
                <w:bCs/>
                <w:sz w:val="20"/>
                <w:szCs w:val="20"/>
              </w:rPr>
            </w:pPr>
            <w:r w:rsidRPr="00AC6C94">
              <w:rPr>
                <w:rFonts w:ascii="Arial" w:hAnsi="Arial" w:cs="Arial"/>
                <w:b/>
                <w:bCs/>
                <w:sz w:val="20"/>
                <w:szCs w:val="20"/>
              </w:rPr>
              <w:t>Name</w:t>
            </w:r>
          </w:p>
        </w:tc>
        <w:tc>
          <w:tcPr>
            <w:tcW w:w="3401" w:type="dxa"/>
            <w:vAlign w:val="center"/>
          </w:tcPr>
          <w:p w14:paraId="1BAD77E3" w14:textId="77777777" w:rsidR="00AC6DEE" w:rsidRPr="00AC6C94" w:rsidRDefault="00AC6DEE" w:rsidP="0006142F">
            <w:pPr>
              <w:rPr>
                <w:rFonts w:ascii="Arial" w:hAnsi="Arial" w:cs="Arial"/>
                <w:sz w:val="20"/>
                <w:szCs w:val="20"/>
              </w:rPr>
            </w:pPr>
          </w:p>
        </w:tc>
        <w:tc>
          <w:tcPr>
            <w:tcW w:w="1135" w:type="dxa"/>
            <w:vAlign w:val="center"/>
          </w:tcPr>
          <w:p w14:paraId="68DCED3E" w14:textId="77777777" w:rsidR="00AC6DEE" w:rsidRPr="00AC6C94" w:rsidRDefault="00AC6DEE" w:rsidP="0006142F">
            <w:pPr>
              <w:rPr>
                <w:rFonts w:ascii="Arial" w:hAnsi="Arial" w:cs="Arial"/>
                <w:b/>
                <w:bCs/>
                <w:sz w:val="20"/>
                <w:szCs w:val="20"/>
              </w:rPr>
            </w:pPr>
            <w:r w:rsidRPr="00AC6C94">
              <w:rPr>
                <w:rFonts w:ascii="Arial" w:hAnsi="Arial" w:cs="Arial"/>
                <w:b/>
                <w:bCs/>
                <w:sz w:val="20"/>
                <w:szCs w:val="20"/>
              </w:rPr>
              <w:t>Position</w:t>
            </w:r>
          </w:p>
        </w:tc>
        <w:tc>
          <w:tcPr>
            <w:tcW w:w="3679" w:type="dxa"/>
            <w:vAlign w:val="center"/>
          </w:tcPr>
          <w:p w14:paraId="7E86630C" w14:textId="77777777" w:rsidR="00AC6DEE" w:rsidRPr="00AC6C94" w:rsidRDefault="00AC6DEE" w:rsidP="0006142F">
            <w:pPr>
              <w:rPr>
                <w:rFonts w:ascii="Arial" w:hAnsi="Arial" w:cs="Arial"/>
                <w:sz w:val="20"/>
                <w:szCs w:val="20"/>
              </w:rPr>
            </w:pPr>
          </w:p>
        </w:tc>
      </w:tr>
      <w:tr w:rsidR="00AC6DEE" w14:paraId="750A671E" w14:textId="77777777" w:rsidTr="0006142F">
        <w:trPr>
          <w:trHeight w:val="567"/>
        </w:trPr>
        <w:tc>
          <w:tcPr>
            <w:tcW w:w="1413" w:type="dxa"/>
            <w:vAlign w:val="center"/>
          </w:tcPr>
          <w:p w14:paraId="0E4572FA" w14:textId="77777777" w:rsidR="00AC6DEE" w:rsidRPr="00AC6C94" w:rsidRDefault="00AC6DEE" w:rsidP="0006142F">
            <w:pPr>
              <w:rPr>
                <w:rFonts w:ascii="Arial" w:hAnsi="Arial" w:cs="Arial"/>
                <w:b/>
                <w:bCs/>
                <w:sz w:val="20"/>
                <w:szCs w:val="20"/>
              </w:rPr>
            </w:pPr>
            <w:r w:rsidRPr="00AC6C94">
              <w:rPr>
                <w:rFonts w:ascii="Arial" w:hAnsi="Arial" w:cs="Arial"/>
                <w:b/>
                <w:bCs/>
                <w:sz w:val="20"/>
                <w:szCs w:val="20"/>
              </w:rPr>
              <w:t>Tenderer</w:t>
            </w:r>
          </w:p>
        </w:tc>
        <w:tc>
          <w:tcPr>
            <w:tcW w:w="8215" w:type="dxa"/>
            <w:gridSpan w:val="3"/>
            <w:vAlign w:val="center"/>
          </w:tcPr>
          <w:p w14:paraId="19588C48" w14:textId="77777777" w:rsidR="00AC6DEE" w:rsidRPr="00AC6C94" w:rsidRDefault="00AC6DEE" w:rsidP="0006142F">
            <w:pPr>
              <w:rPr>
                <w:rFonts w:ascii="Arial" w:hAnsi="Arial" w:cs="Arial"/>
                <w:sz w:val="20"/>
                <w:szCs w:val="20"/>
              </w:rPr>
            </w:pPr>
          </w:p>
        </w:tc>
      </w:tr>
    </w:tbl>
    <w:p w14:paraId="1AC188B7" w14:textId="77777777" w:rsidR="00AC6DEE" w:rsidRDefault="00AC6DEE" w:rsidP="000124C5"/>
    <w:p w14:paraId="5F9EDA0D" w14:textId="322A4222" w:rsidR="008368CE" w:rsidRDefault="000124C5" w:rsidP="008368CE">
      <w:pPr>
        <w:pStyle w:val="Heading1"/>
        <w:numPr>
          <w:ilvl w:val="0"/>
          <w:numId w:val="0"/>
        </w:numPr>
        <w:ind w:left="851" w:hanging="851"/>
      </w:pPr>
      <w:r>
        <w:rPr>
          <w:rFonts w:eastAsia="Arial"/>
        </w:rPr>
        <w:br w:type="page"/>
      </w:r>
      <w:r w:rsidR="008368CE">
        <w:t>FORM A</w:t>
      </w:r>
      <w:r w:rsidR="00D774BE">
        <w:t>3</w:t>
      </w:r>
      <w:r w:rsidR="008368CE">
        <w:t xml:space="preserve">: </w:t>
      </w:r>
      <w:r w:rsidR="008368CE">
        <w:tab/>
        <w:t xml:space="preserve">SCHEDULE OF DEVIATIONS OR QUALIFICATIONS BY TENDERER </w:t>
      </w:r>
    </w:p>
    <w:p w14:paraId="6C20187C" w14:textId="77777777" w:rsidR="008368CE" w:rsidRDefault="008368CE" w:rsidP="008368CE">
      <w:r>
        <w:t xml:space="preserve"> </w:t>
      </w:r>
    </w:p>
    <w:p w14:paraId="26583F3D" w14:textId="77777777" w:rsidR="008368CE" w:rsidRDefault="008368CE" w:rsidP="008368CE">
      <w:r>
        <w:t xml:space="preserve"> </w:t>
      </w:r>
    </w:p>
    <w:tbl>
      <w:tblPr>
        <w:tblW w:w="5000" w:type="pct"/>
        <w:tblCellMar>
          <w:top w:w="15" w:type="dxa"/>
          <w:left w:w="119" w:type="dxa"/>
          <w:right w:w="115" w:type="dxa"/>
        </w:tblCellMar>
        <w:tblLook w:val="04A0" w:firstRow="1" w:lastRow="0" w:firstColumn="1" w:lastColumn="0" w:noHBand="0" w:noVBand="1"/>
      </w:tblPr>
      <w:tblGrid>
        <w:gridCol w:w="1622"/>
        <w:gridCol w:w="7884"/>
      </w:tblGrid>
      <w:tr w:rsidR="008368CE" w14:paraId="554227EF" w14:textId="77777777" w:rsidTr="0006142F">
        <w:trPr>
          <w:trHeight w:val="641"/>
        </w:trPr>
        <w:tc>
          <w:tcPr>
            <w:tcW w:w="853" w:type="pct"/>
            <w:tcBorders>
              <w:top w:val="single" w:sz="7" w:space="0" w:color="000000"/>
              <w:left w:val="single" w:sz="7" w:space="0" w:color="000000"/>
              <w:bottom w:val="single" w:sz="7" w:space="0" w:color="000000"/>
              <w:right w:val="single" w:sz="7" w:space="0" w:color="000000"/>
            </w:tcBorders>
            <w:shd w:val="clear" w:color="auto" w:fill="auto"/>
            <w:vAlign w:val="center"/>
          </w:tcPr>
          <w:p w14:paraId="227EDA1C" w14:textId="77777777" w:rsidR="008368CE" w:rsidRPr="00A928D4" w:rsidRDefault="008368CE" w:rsidP="0006142F">
            <w:pPr>
              <w:ind w:left="2"/>
              <w:rPr>
                <w:rFonts w:ascii="Calibri" w:hAnsi="Calibri"/>
                <w:sz w:val="22"/>
                <w:szCs w:val="22"/>
              </w:rPr>
            </w:pPr>
            <w:r w:rsidRPr="00A928D4">
              <w:rPr>
                <w:rFonts w:ascii="Arial" w:eastAsia="Arial" w:hAnsi="Arial" w:cs="Arial"/>
                <w:b/>
                <w:sz w:val="22"/>
                <w:szCs w:val="22"/>
              </w:rPr>
              <w:t xml:space="preserve">PAGE </w:t>
            </w:r>
          </w:p>
        </w:tc>
        <w:tc>
          <w:tcPr>
            <w:tcW w:w="4147" w:type="pct"/>
            <w:tcBorders>
              <w:top w:val="single" w:sz="7" w:space="0" w:color="000000"/>
              <w:left w:val="single" w:sz="7" w:space="0" w:color="000000"/>
              <w:bottom w:val="single" w:sz="7" w:space="0" w:color="000000"/>
              <w:right w:val="single" w:sz="7" w:space="0" w:color="000000"/>
            </w:tcBorders>
            <w:shd w:val="clear" w:color="auto" w:fill="auto"/>
            <w:vAlign w:val="center"/>
          </w:tcPr>
          <w:p w14:paraId="77821A91" w14:textId="77777777" w:rsidR="008368CE" w:rsidRPr="00A928D4" w:rsidRDefault="008368CE" w:rsidP="0006142F">
            <w:pPr>
              <w:rPr>
                <w:rFonts w:ascii="Calibri" w:hAnsi="Calibri"/>
                <w:sz w:val="22"/>
                <w:szCs w:val="22"/>
              </w:rPr>
            </w:pPr>
            <w:r w:rsidRPr="00A928D4">
              <w:rPr>
                <w:rFonts w:ascii="Arial" w:eastAsia="Arial" w:hAnsi="Arial" w:cs="Arial"/>
                <w:b/>
                <w:sz w:val="22"/>
                <w:szCs w:val="22"/>
              </w:rPr>
              <w:t xml:space="preserve">DESCRIPTION </w:t>
            </w:r>
          </w:p>
        </w:tc>
      </w:tr>
      <w:tr w:rsidR="008368CE" w14:paraId="757D3284" w14:textId="77777777" w:rsidTr="0006142F">
        <w:trPr>
          <w:trHeight w:val="4388"/>
        </w:trPr>
        <w:tc>
          <w:tcPr>
            <w:tcW w:w="853" w:type="pct"/>
            <w:tcBorders>
              <w:top w:val="single" w:sz="7" w:space="0" w:color="000000"/>
              <w:left w:val="single" w:sz="7" w:space="0" w:color="000000"/>
              <w:bottom w:val="single" w:sz="7" w:space="0" w:color="000000"/>
              <w:right w:val="single" w:sz="7" w:space="0" w:color="000000"/>
            </w:tcBorders>
            <w:shd w:val="clear" w:color="auto" w:fill="auto"/>
          </w:tcPr>
          <w:p w14:paraId="6602CE05"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14A679A0"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5194A081"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4DDE433D"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62C654D9"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6DB1F2EE"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5EC17617"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3EDC4445"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2333E4D5"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18DE8A16"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2C642524"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18F1A3EE"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092AB0BD"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45CAFCE1"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175422C0"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11C5DF84"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6F1C9488"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367B0D7C"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p w14:paraId="29C10D10" w14:textId="77777777" w:rsidR="008368CE" w:rsidRPr="00A928D4" w:rsidRDefault="008368CE" w:rsidP="0006142F">
            <w:pPr>
              <w:ind w:left="2"/>
              <w:rPr>
                <w:rFonts w:ascii="Calibri" w:hAnsi="Calibri"/>
                <w:sz w:val="22"/>
                <w:szCs w:val="22"/>
              </w:rPr>
            </w:pPr>
            <w:r w:rsidRPr="00A928D4">
              <w:rPr>
                <w:rFonts w:ascii="Calibri" w:hAnsi="Calibri"/>
                <w:sz w:val="22"/>
                <w:szCs w:val="22"/>
              </w:rPr>
              <w:t xml:space="preserve"> </w:t>
            </w:r>
          </w:p>
        </w:tc>
        <w:tc>
          <w:tcPr>
            <w:tcW w:w="4147" w:type="pct"/>
            <w:tcBorders>
              <w:top w:val="single" w:sz="7" w:space="0" w:color="000000"/>
              <w:left w:val="single" w:sz="7" w:space="0" w:color="000000"/>
              <w:bottom w:val="single" w:sz="7" w:space="0" w:color="000000"/>
              <w:right w:val="single" w:sz="7" w:space="0" w:color="000000"/>
            </w:tcBorders>
            <w:shd w:val="clear" w:color="auto" w:fill="auto"/>
          </w:tcPr>
          <w:p w14:paraId="6E1EEF6F" w14:textId="77777777" w:rsidR="008368CE" w:rsidRPr="00A928D4" w:rsidRDefault="008368CE" w:rsidP="0006142F">
            <w:pPr>
              <w:rPr>
                <w:rFonts w:ascii="Calibri" w:hAnsi="Calibri"/>
                <w:sz w:val="22"/>
                <w:szCs w:val="22"/>
              </w:rPr>
            </w:pPr>
            <w:r w:rsidRPr="00A928D4">
              <w:rPr>
                <w:rFonts w:ascii="Calibri" w:hAnsi="Calibri"/>
                <w:sz w:val="22"/>
                <w:szCs w:val="22"/>
              </w:rPr>
              <w:t xml:space="preserve"> </w:t>
            </w:r>
          </w:p>
          <w:p w14:paraId="33D4603F" w14:textId="77777777" w:rsidR="008368CE" w:rsidRPr="00A928D4" w:rsidRDefault="008368CE" w:rsidP="0006142F">
            <w:pPr>
              <w:rPr>
                <w:rFonts w:ascii="Calibri" w:hAnsi="Calibri"/>
                <w:sz w:val="22"/>
                <w:szCs w:val="22"/>
              </w:rPr>
            </w:pPr>
            <w:r w:rsidRPr="00A928D4">
              <w:rPr>
                <w:rFonts w:ascii="Calibri" w:hAnsi="Calibri"/>
                <w:sz w:val="22"/>
                <w:szCs w:val="22"/>
              </w:rPr>
              <w:t xml:space="preserve"> </w:t>
            </w:r>
          </w:p>
        </w:tc>
      </w:tr>
    </w:tbl>
    <w:p w14:paraId="5F07E5CA" w14:textId="77777777" w:rsidR="008368CE" w:rsidRDefault="008368CE" w:rsidP="008368CE">
      <w:r>
        <w:t xml:space="preserve"> </w:t>
      </w:r>
    </w:p>
    <w:p w14:paraId="4D076FB1" w14:textId="77777777" w:rsidR="008368CE" w:rsidRDefault="008368CE" w:rsidP="008368CE">
      <w:r>
        <w:t xml:space="preserve"> </w:t>
      </w:r>
    </w:p>
    <w:tbl>
      <w:tblPr>
        <w:tblW w:w="0" w:type="auto"/>
        <w:tblLook w:val="04A0" w:firstRow="1" w:lastRow="0" w:firstColumn="1" w:lastColumn="0" w:noHBand="0" w:noVBand="1"/>
      </w:tblPr>
      <w:tblGrid>
        <w:gridCol w:w="5108"/>
        <w:gridCol w:w="4416"/>
      </w:tblGrid>
      <w:tr w:rsidR="008368CE" w14:paraId="422CE9E0" w14:textId="77777777" w:rsidTr="0006142F">
        <w:tc>
          <w:tcPr>
            <w:tcW w:w="4816" w:type="dxa"/>
            <w:shd w:val="clear" w:color="auto" w:fill="auto"/>
          </w:tcPr>
          <w:p w14:paraId="3154B610" w14:textId="77777777" w:rsidR="008368CE" w:rsidRPr="00A928D4" w:rsidRDefault="008368CE" w:rsidP="0006142F">
            <w:pPr>
              <w:rPr>
                <w:rFonts w:ascii="Calibri" w:hAnsi="Calibri"/>
              </w:rPr>
            </w:pPr>
            <w:r w:rsidRPr="00A928D4">
              <w:rPr>
                <w:rFonts w:ascii="Calibri" w:hAnsi="Calibri"/>
              </w:rPr>
              <w:t>TENDERER'S REPRESENTATIVE</w:t>
            </w:r>
          </w:p>
        </w:tc>
        <w:tc>
          <w:tcPr>
            <w:tcW w:w="4816" w:type="dxa"/>
            <w:shd w:val="clear" w:color="auto" w:fill="auto"/>
          </w:tcPr>
          <w:p w14:paraId="19D958B5" w14:textId="77777777" w:rsidR="008368CE" w:rsidRPr="00A928D4" w:rsidRDefault="008368CE" w:rsidP="0006142F">
            <w:pPr>
              <w:rPr>
                <w:rFonts w:ascii="Calibri" w:hAnsi="Calibri"/>
              </w:rPr>
            </w:pPr>
          </w:p>
        </w:tc>
      </w:tr>
      <w:tr w:rsidR="008368CE" w14:paraId="2A606EB0" w14:textId="77777777" w:rsidTr="0006142F">
        <w:trPr>
          <w:trHeight w:val="823"/>
        </w:trPr>
        <w:tc>
          <w:tcPr>
            <w:tcW w:w="4816" w:type="dxa"/>
            <w:shd w:val="clear" w:color="auto" w:fill="auto"/>
            <w:vAlign w:val="bottom"/>
          </w:tcPr>
          <w:p w14:paraId="50151336" w14:textId="77777777" w:rsidR="008368CE" w:rsidRPr="00A928D4" w:rsidRDefault="008368CE" w:rsidP="0006142F">
            <w:pPr>
              <w:rPr>
                <w:rFonts w:ascii="Calibri" w:hAnsi="Calibri"/>
              </w:rPr>
            </w:pPr>
            <w:r w:rsidRPr="00A928D4">
              <w:rPr>
                <w:rFonts w:ascii="Calibri" w:hAnsi="Calibri"/>
              </w:rPr>
              <w:t>(Signature)...............................................................</w:t>
            </w:r>
          </w:p>
        </w:tc>
        <w:tc>
          <w:tcPr>
            <w:tcW w:w="4816" w:type="dxa"/>
            <w:shd w:val="clear" w:color="auto" w:fill="auto"/>
            <w:vAlign w:val="bottom"/>
          </w:tcPr>
          <w:p w14:paraId="538EDA7A" w14:textId="77777777" w:rsidR="008368CE" w:rsidRPr="00A928D4" w:rsidRDefault="008368CE" w:rsidP="0006142F">
            <w:pPr>
              <w:ind w:left="-5" w:right="558"/>
              <w:rPr>
                <w:rFonts w:ascii="Calibri" w:hAnsi="Calibri"/>
              </w:rPr>
            </w:pPr>
            <w:r w:rsidRPr="00A928D4">
              <w:rPr>
                <w:rFonts w:ascii="Calibri" w:hAnsi="Calibri"/>
              </w:rPr>
              <w:t xml:space="preserve">Date..............................................  </w:t>
            </w:r>
          </w:p>
        </w:tc>
      </w:tr>
    </w:tbl>
    <w:p w14:paraId="50830CC9" w14:textId="77777777" w:rsidR="008368CE" w:rsidRDefault="008368CE" w:rsidP="008368CE"/>
    <w:p w14:paraId="118C42EC" w14:textId="77777777" w:rsidR="008368CE" w:rsidRDefault="008368CE" w:rsidP="00AC6DEE">
      <w:pPr>
        <w:jc w:val="right"/>
        <w:rPr>
          <w:rFonts w:eastAsia="Arial"/>
        </w:rPr>
      </w:pPr>
      <w:r>
        <w:rPr>
          <w:rFonts w:eastAsia="Arial"/>
        </w:rPr>
        <w:br w:type="page"/>
      </w:r>
    </w:p>
    <w:p w14:paraId="006C4679" w14:textId="6B019CDA" w:rsidR="005F5F88" w:rsidRDefault="005F5F88" w:rsidP="005F5F88">
      <w:pPr>
        <w:tabs>
          <w:tab w:val="center" w:pos="4573"/>
        </w:tabs>
        <w:spacing w:after="5" w:line="247" w:lineRule="auto"/>
        <w:ind w:left="1418" w:hanging="1433"/>
        <w:rPr>
          <w:rFonts w:ascii="Arial" w:eastAsia="Arial" w:hAnsi="Arial" w:cs="Arial"/>
          <w:b/>
        </w:rPr>
      </w:pPr>
      <w:r>
        <w:rPr>
          <w:rFonts w:ascii="Arial" w:eastAsia="Arial" w:hAnsi="Arial" w:cs="Arial"/>
          <w:b/>
        </w:rPr>
        <w:t xml:space="preserve">FORM </w:t>
      </w:r>
      <w:r w:rsidRPr="00DD38F7">
        <w:rPr>
          <w:rFonts w:ascii="Arial" w:eastAsia="Arial" w:hAnsi="Arial" w:cs="Arial"/>
          <w:b/>
        </w:rPr>
        <w:t>A</w:t>
      </w:r>
      <w:r w:rsidR="00D774BE">
        <w:rPr>
          <w:rFonts w:ascii="Arial" w:eastAsia="Arial" w:hAnsi="Arial" w:cs="Arial"/>
          <w:b/>
        </w:rPr>
        <w:t>4</w:t>
      </w:r>
      <w:r w:rsidRPr="00DD38F7">
        <w:rPr>
          <w:rFonts w:ascii="Arial" w:eastAsia="Arial" w:hAnsi="Arial" w:cs="Arial"/>
          <w:b/>
        </w:rPr>
        <w:t>:</w:t>
      </w:r>
      <w:r w:rsidRPr="00DD38F7">
        <w:rPr>
          <w:rFonts w:ascii="Arial" w:eastAsia="Arial" w:hAnsi="Arial" w:cs="Arial"/>
          <w:b/>
        </w:rPr>
        <w:tab/>
        <w:t>TENDERER’S REGISTERED FINANCIAL SERVICE PROVIDER LETTER, BANK DETAILS AND/OR CREDIT LETTER</w:t>
      </w:r>
    </w:p>
    <w:p w14:paraId="54D82FCD"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p>
    <w:p w14:paraId="04AEACE2" w14:textId="77777777" w:rsidR="005F5F88" w:rsidRDefault="005F5F88" w:rsidP="005F5F88">
      <w:pPr>
        <w:widowControl/>
        <w:spacing w:line="256" w:lineRule="auto"/>
        <w:jc w:val="left"/>
        <w:rPr>
          <w:rFonts w:ascii="Calibri" w:eastAsia="Calibri" w:hAnsi="Calibri" w:cs="Calibri"/>
          <w:i/>
          <w:color w:val="000000"/>
          <w:sz w:val="22"/>
          <w:szCs w:val="22"/>
          <w:lang w:eastAsia="en-ZA" w:bidi="ar-SA"/>
        </w:rPr>
      </w:pPr>
      <w:r>
        <w:rPr>
          <w:rFonts w:ascii="Calibri" w:eastAsia="Calibri" w:hAnsi="Calibri" w:cs="Calibri"/>
          <w:color w:val="000000"/>
          <w:sz w:val="22"/>
          <w:szCs w:val="22"/>
          <w:lang w:eastAsia="en-ZA" w:bidi="ar-SA"/>
        </w:rPr>
        <w:t xml:space="preserve"> </w:t>
      </w:r>
      <w:r>
        <w:rPr>
          <w:rFonts w:ascii="Arial" w:eastAsia="Arial" w:hAnsi="Arial" w:cs="Arial"/>
          <w:i/>
          <w:color w:val="000000"/>
          <w:sz w:val="22"/>
          <w:szCs w:val="22"/>
          <w:lang w:eastAsia="en-ZA" w:bidi="ar-SA"/>
        </w:rPr>
        <w:t xml:space="preserve">Notes to tenderer: </w:t>
      </w:r>
    </w:p>
    <w:p w14:paraId="3C2B1E23" w14:textId="77777777" w:rsidR="005F5F88" w:rsidRDefault="005F5F88" w:rsidP="0039440B">
      <w:pPr>
        <w:widowControl/>
        <w:numPr>
          <w:ilvl w:val="0"/>
          <w:numId w:val="53"/>
        </w:numPr>
        <w:spacing w:after="27" w:line="247" w:lineRule="auto"/>
        <w:ind w:right="14" w:hanging="360"/>
        <w:jc w:val="left"/>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The tenderer shall attach to this form a letter (dated less than 3 months prior to the tender closing date) from the bank confirming its account. Tenderers that fail to comply may be declared nonresponsive.</w:t>
      </w:r>
    </w:p>
    <w:p w14:paraId="5D2FFBDB" w14:textId="6A9BF9DB" w:rsidR="005F5F88" w:rsidRDefault="005F5F88" w:rsidP="0039440B">
      <w:pPr>
        <w:widowControl/>
        <w:numPr>
          <w:ilvl w:val="0"/>
          <w:numId w:val="53"/>
        </w:numPr>
        <w:spacing w:after="5" w:line="247" w:lineRule="auto"/>
        <w:ind w:right="14" w:hanging="360"/>
        <w:jc w:val="left"/>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The tenderer’s banking details</w:t>
      </w:r>
      <w:r w:rsidR="00340491">
        <w:rPr>
          <w:rFonts w:ascii="Arial" w:eastAsia="Arial" w:hAnsi="Arial" w:cs="Arial"/>
          <w:i/>
          <w:color w:val="000000"/>
          <w:sz w:val="22"/>
          <w:szCs w:val="22"/>
          <w:lang w:eastAsia="en-ZA" w:bidi="ar-SA"/>
        </w:rPr>
        <w:t>,</w:t>
      </w:r>
      <w:r>
        <w:rPr>
          <w:rFonts w:ascii="Arial" w:eastAsia="Arial" w:hAnsi="Arial" w:cs="Arial"/>
          <w:i/>
          <w:color w:val="000000"/>
          <w:sz w:val="22"/>
          <w:szCs w:val="22"/>
          <w:lang w:eastAsia="en-ZA" w:bidi="ar-SA"/>
        </w:rPr>
        <w:t xml:space="preserve"> as they appear</w:t>
      </w:r>
      <w:r w:rsidR="00340491">
        <w:rPr>
          <w:rFonts w:ascii="Arial" w:eastAsia="Arial" w:hAnsi="Arial" w:cs="Arial"/>
          <w:i/>
          <w:color w:val="000000"/>
          <w:sz w:val="22"/>
          <w:szCs w:val="22"/>
          <w:lang w:eastAsia="en-ZA" w:bidi="ar-SA"/>
        </w:rPr>
        <w:t>,</w:t>
      </w:r>
      <w:r>
        <w:rPr>
          <w:rFonts w:ascii="Arial" w:eastAsia="Arial" w:hAnsi="Arial" w:cs="Arial"/>
          <w:i/>
          <w:color w:val="000000"/>
          <w:sz w:val="22"/>
          <w:szCs w:val="22"/>
          <w:lang w:eastAsia="en-ZA" w:bidi="ar-SA"/>
        </w:rPr>
        <w:t xml:space="preserve"> shall be completed</w:t>
      </w:r>
      <w:r w:rsidR="00340491">
        <w:rPr>
          <w:rFonts w:ascii="Arial" w:eastAsia="Arial" w:hAnsi="Arial" w:cs="Arial"/>
          <w:i/>
          <w:color w:val="000000"/>
          <w:sz w:val="22"/>
          <w:szCs w:val="22"/>
          <w:lang w:eastAsia="en-ZA" w:bidi="ar-SA"/>
        </w:rPr>
        <w:t xml:space="preserve"> below</w:t>
      </w:r>
      <w:r>
        <w:rPr>
          <w:rFonts w:ascii="Arial" w:eastAsia="Arial" w:hAnsi="Arial" w:cs="Arial"/>
          <w:i/>
          <w:color w:val="000000"/>
          <w:sz w:val="22"/>
          <w:szCs w:val="22"/>
          <w:lang w:eastAsia="en-ZA" w:bidi="ar-SA"/>
        </w:rPr>
        <w:t xml:space="preserve">. </w:t>
      </w:r>
    </w:p>
    <w:p w14:paraId="14DDE3EB" w14:textId="77777777" w:rsidR="005F5F88" w:rsidRDefault="005F5F88" w:rsidP="0039440B">
      <w:pPr>
        <w:widowControl/>
        <w:numPr>
          <w:ilvl w:val="0"/>
          <w:numId w:val="53"/>
        </w:numPr>
        <w:spacing w:after="5" w:line="247" w:lineRule="auto"/>
        <w:ind w:right="14" w:hanging="360"/>
        <w:jc w:val="left"/>
        <w:textAlignment w:val="auto"/>
        <w:rPr>
          <w:rFonts w:ascii="Calibri" w:eastAsia="Calibri" w:hAnsi="Calibri" w:cs="Calibri"/>
          <w:i/>
          <w:color w:val="000000"/>
          <w:sz w:val="22"/>
          <w:szCs w:val="22"/>
          <w:lang w:eastAsia="en-ZA" w:bidi="ar-SA"/>
        </w:rPr>
      </w:pPr>
      <w:r>
        <w:rPr>
          <w:rFonts w:ascii="Arial" w:eastAsia="Arial" w:hAnsi="Arial" w:cs="Arial"/>
          <w:i/>
          <w:color w:val="000000"/>
          <w:sz w:val="22"/>
          <w:szCs w:val="22"/>
          <w:lang w:eastAsia="en-ZA" w:bidi="ar-SA"/>
        </w:rPr>
        <w:t xml:space="preserve">In the event that the tenderer is a joint venture enterprise, details of all the members of the joint venture shall be similarly provided and attached to this form. </w:t>
      </w:r>
    </w:p>
    <w:p w14:paraId="1F7D5C4E" w14:textId="77777777" w:rsidR="005F5F88" w:rsidRDefault="005F5F88" w:rsidP="005F5F88">
      <w:pPr>
        <w:widowControl/>
        <w:spacing w:line="256" w:lineRule="auto"/>
        <w:ind w:left="360"/>
        <w:jc w:val="left"/>
        <w:rPr>
          <w:rFonts w:ascii="Calibri" w:eastAsia="Calibri" w:hAnsi="Calibri" w:cs="Calibri"/>
          <w:color w:val="000000"/>
          <w:sz w:val="22"/>
          <w:szCs w:val="22"/>
          <w:lang w:eastAsia="en-ZA" w:bidi="ar-SA"/>
        </w:rPr>
      </w:pPr>
    </w:p>
    <w:p w14:paraId="274ADD13" w14:textId="77777777" w:rsidR="005F5F88" w:rsidRDefault="005F5F88" w:rsidP="005F5F88">
      <w:pPr>
        <w:widowControl/>
        <w:spacing w:after="160" w:line="256" w:lineRule="auto"/>
        <w:ind w:left="-5" w:right="9"/>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The tenderer shall provide the following: </w:t>
      </w:r>
    </w:p>
    <w:p w14:paraId="7E0FF957"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45DD7DD5" w14:textId="77777777" w:rsidR="005F5F88" w:rsidRDefault="005F5F88" w:rsidP="005F5F88">
      <w:pPr>
        <w:widowControl/>
        <w:spacing w:after="160" w:line="256" w:lineRule="auto"/>
        <w:ind w:left="-5" w:right="568"/>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i) Name of account holder:  .................................................................................................................  </w:t>
      </w:r>
    </w:p>
    <w:p w14:paraId="5D313EB3" w14:textId="77777777" w:rsidR="005F5F88" w:rsidRDefault="005F5F88" w:rsidP="005F5F88">
      <w:pPr>
        <w:widowControl/>
        <w:spacing w:after="160" w:line="256" w:lineRule="auto"/>
        <w:ind w:left="-5" w:right="568"/>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ii) Account number:  ............................................................................................................................. </w:t>
      </w:r>
    </w:p>
    <w:p w14:paraId="453F4F90" w14:textId="77777777" w:rsidR="005F5F88" w:rsidRDefault="005F5F88" w:rsidP="005F5F88">
      <w:pPr>
        <w:widowControl/>
        <w:spacing w:line="256" w:lineRule="auto"/>
        <w:ind w:left="720"/>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28DC2ECA" w14:textId="77777777" w:rsidR="005F5F88" w:rsidRDefault="005F5F88" w:rsidP="005F5F88">
      <w:pPr>
        <w:widowControl/>
        <w:spacing w:after="160" w:line="256" w:lineRule="auto"/>
        <w:ind w:left="-5" w:right="568"/>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iii) </w:t>
      </w:r>
      <w:r>
        <w:rPr>
          <w:rFonts w:ascii="Calibri" w:eastAsia="Calibri" w:hAnsi="Calibri" w:cs="Calibri"/>
          <w:color w:val="000000"/>
          <w:sz w:val="22"/>
          <w:szCs w:val="22"/>
          <w:lang w:eastAsia="en-ZA" w:bidi="ar-SA"/>
        </w:rPr>
        <w:tab/>
        <w:t xml:space="preserve">Bank name:  ................................................................................................................................ </w:t>
      </w:r>
    </w:p>
    <w:p w14:paraId="21FBCF4E" w14:textId="77777777" w:rsidR="005F5F88" w:rsidRDefault="005F5F88" w:rsidP="005F5F88">
      <w:pPr>
        <w:widowControl/>
        <w:spacing w:line="256" w:lineRule="auto"/>
        <w:ind w:left="720"/>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544CA798" w14:textId="77777777" w:rsidR="005F5F88" w:rsidRDefault="005F5F88" w:rsidP="005F5F88">
      <w:pPr>
        <w:widowControl/>
        <w:spacing w:after="160" w:line="256" w:lineRule="auto"/>
        <w:ind w:left="-5" w:right="569"/>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iv) </w:t>
      </w:r>
      <w:r>
        <w:rPr>
          <w:rFonts w:ascii="Calibri" w:eastAsia="Calibri" w:hAnsi="Calibri" w:cs="Calibri"/>
          <w:color w:val="000000"/>
          <w:sz w:val="22"/>
          <w:szCs w:val="22"/>
          <w:lang w:eastAsia="en-ZA" w:bidi="ar-SA"/>
        </w:rPr>
        <w:tab/>
        <w:t xml:space="preserve">Branch number:  .......................................................................................................................... </w:t>
      </w:r>
    </w:p>
    <w:p w14:paraId="1BC65E45"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p w14:paraId="241B2DB2" w14:textId="7DD7F7EA" w:rsidR="005F5F88" w:rsidRDefault="005F5F88" w:rsidP="005F5F88">
      <w:pPr>
        <w:widowControl/>
        <w:tabs>
          <w:tab w:val="center" w:pos="4819"/>
        </w:tabs>
        <w:spacing w:after="160" w:line="256" w:lineRule="auto"/>
        <w:ind w:left="-15"/>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v) </w:t>
      </w:r>
      <w:r>
        <w:rPr>
          <w:rFonts w:ascii="Calibri" w:eastAsia="Calibri" w:hAnsi="Calibri" w:cs="Calibri"/>
          <w:color w:val="000000"/>
          <w:sz w:val="22"/>
          <w:szCs w:val="22"/>
          <w:lang w:eastAsia="en-ZA" w:bidi="ar-SA"/>
        </w:rPr>
        <w:tab/>
        <w:t xml:space="preserve">Bank and branch contact details ..................................................................................................... </w:t>
      </w:r>
    </w:p>
    <w:p w14:paraId="41B4DB15" w14:textId="77777777" w:rsidR="005F5F88" w:rsidRDefault="005F5F88" w:rsidP="005F5F88">
      <w:pPr>
        <w:widowControl/>
        <w:spacing w:line="256" w:lineRule="auto"/>
        <w:jc w:val="left"/>
        <w:rPr>
          <w:rFonts w:ascii="Calibri" w:eastAsia="Calibri" w:hAnsi="Calibri" w:cs="Calibri"/>
          <w:color w:val="000000"/>
          <w:sz w:val="22"/>
          <w:szCs w:val="22"/>
          <w:lang w:eastAsia="en-ZA" w:bidi="ar-SA"/>
        </w:rPr>
      </w:pPr>
    </w:p>
    <w:p w14:paraId="5245912A" w14:textId="77777777" w:rsidR="005F5F88" w:rsidRDefault="005F5F88" w:rsidP="0039440B">
      <w:pPr>
        <w:keepNext/>
        <w:keepLines/>
        <w:widowControl/>
        <w:numPr>
          <w:ilvl w:val="0"/>
          <w:numId w:val="53"/>
        </w:numPr>
        <w:tabs>
          <w:tab w:val="left" w:pos="709"/>
        </w:tabs>
        <w:spacing w:before="40" w:after="160" w:line="256" w:lineRule="auto"/>
        <w:ind w:left="705" w:hanging="720"/>
        <w:jc w:val="left"/>
        <w:textAlignment w:val="auto"/>
        <w:outlineLvl w:val="2"/>
        <w:rPr>
          <w:rFonts w:ascii="Arial" w:eastAsia="Calibri" w:hAnsi="Arial" w:cs="Arial"/>
          <w:b/>
          <w:bCs/>
          <w:sz w:val="22"/>
          <w:szCs w:val="22"/>
          <w:lang w:eastAsia="en-US" w:bidi="ar-SA"/>
        </w:rPr>
      </w:pPr>
      <w:r>
        <w:rPr>
          <w:rFonts w:ascii="Arial" w:eastAsia="Calibri" w:hAnsi="Arial" w:cs="Arial"/>
          <w:b/>
          <w:bCs/>
          <w:sz w:val="22"/>
          <w:szCs w:val="22"/>
          <w:lang w:eastAsia="en-US" w:bidi="ar-SA"/>
        </w:rPr>
        <w:t xml:space="preserve"> </w:t>
      </w:r>
      <w:bookmarkStart w:id="4" w:name="B10"/>
      <w:r>
        <w:rPr>
          <w:rFonts w:ascii="Arial" w:eastAsia="Calibri" w:hAnsi="Arial" w:cs="Arial"/>
          <w:b/>
          <w:bCs/>
          <w:sz w:val="22"/>
          <w:szCs w:val="22"/>
          <w:lang w:eastAsia="en-US" w:bidi="ar-SA"/>
        </w:rPr>
        <w:t>THREE MONTHS BANK STATEMENT OR CREDIT LETTER</w:t>
      </w:r>
      <w:bookmarkEnd w:id="4"/>
    </w:p>
    <w:p w14:paraId="51DEDE9C" w14:textId="77777777" w:rsidR="005F5F88" w:rsidRDefault="005F5F88" w:rsidP="005F5F88">
      <w:pPr>
        <w:widowControl/>
        <w:spacing w:after="2" w:line="256" w:lineRule="auto"/>
        <w:jc w:val="left"/>
        <w:rPr>
          <w:rFonts w:ascii="Calibri" w:eastAsia="Calibri" w:hAnsi="Calibri" w:cs="Calibri"/>
          <w:color w:val="000000"/>
          <w:sz w:val="22"/>
          <w:szCs w:val="22"/>
          <w:lang w:eastAsia="en-ZA" w:bidi="ar-SA"/>
        </w:rPr>
      </w:pPr>
    </w:p>
    <w:p w14:paraId="6E0EE527" w14:textId="5C998B6A" w:rsidR="005F5F88" w:rsidRDefault="00D768FE" w:rsidP="005F5F88">
      <w:pPr>
        <w:widowControl/>
        <w:spacing w:after="160" w:line="256" w:lineRule="auto"/>
        <w:ind w:left="8" w:right="406"/>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Bank statement of the most recent </w:t>
      </w:r>
      <w:r w:rsidR="005F5F88">
        <w:rPr>
          <w:rFonts w:ascii="Calibri" w:eastAsia="Calibri" w:hAnsi="Calibri" w:cs="Calibri"/>
          <w:color w:val="000000"/>
          <w:sz w:val="22"/>
          <w:szCs w:val="22"/>
          <w:lang w:eastAsia="en-ZA" w:bidi="ar-SA"/>
        </w:rPr>
        <w:t>three (3) month</w:t>
      </w:r>
      <w:r>
        <w:rPr>
          <w:rFonts w:ascii="Calibri" w:eastAsia="Calibri" w:hAnsi="Calibri" w:cs="Calibri"/>
          <w:color w:val="000000"/>
          <w:sz w:val="22"/>
          <w:szCs w:val="22"/>
          <w:lang w:eastAsia="en-ZA" w:bidi="ar-SA"/>
        </w:rPr>
        <w:t>s</w:t>
      </w:r>
      <w:r w:rsidR="005F5F88">
        <w:rPr>
          <w:rFonts w:ascii="Calibri" w:eastAsia="Calibri" w:hAnsi="Calibri" w:cs="Calibri"/>
          <w:color w:val="000000"/>
          <w:sz w:val="22"/>
          <w:szCs w:val="22"/>
          <w:lang w:eastAsia="en-ZA" w:bidi="ar-SA"/>
        </w:rPr>
        <w:t xml:space="preserve"> (signed and/or stamped by the bank with original logo) and Credit letter/rating or letter of intent (signed and</w:t>
      </w:r>
      <w:r w:rsidR="00C75270">
        <w:rPr>
          <w:rFonts w:ascii="Calibri" w:eastAsia="Calibri" w:hAnsi="Calibri" w:cs="Calibri"/>
          <w:color w:val="000000"/>
          <w:sz w:val="22"/>
          <w:szCs w:val="22"/>
          <w:lang w:eastAsia="en-ZA" w:bidi="ar-SA"/>
        </w:rPr>
        <w:t>/or</w:t>
      </w:r>
      <w:r w:rsidR="005F5F88">
        <w:rPr>
          <w:rFonts w:ascii="Calibri" w:eastAsia="Calibri" w:hAnsi="Calibri" w:cs="Calibri"/>
          <w:color w:val="000000"/>
          <w:sz w:val="22"/>
          <w:szCs w:val="22"/>
          <w:lang w:eastAsia="en-ZA" w:bidi="ar-SA"/>
        </w:rPr>
        <w:t xml:space="preserve"> stamped by the institution</w:t>
      </w:r>
      <w:r w:rsidR="00C75270">
        <w:rPr>
          <w:rFonts w:ascii="Calibri" w:eastAsia="Calibri" w:hAnsi="Calibri" w:cs="Calibri"/>
          <w:color w:val="000000"/>
          <w:sz w:val="22"/>
          <w:szCs w:val="22"/>
          <w:lang w:eastAsia="en-ZA" w:bidi="ar-SA"/>
        </w:rPr>
        <w:t xml:space="preserve"> with original logo</w:t>
      </w:r>
      <w:r w:rsidR="005F5F88">
        <w:rPr>
          <w:rFonts w:ascii="Calibri" w:eastAsia="Calibri" w:hAnsi="Calibri" w:cs="Calibri"/>
          <w:color w:val="000000"/>
          <w:sz w:val="22"/>
          <w:szCs w:val="22"/>
          <w:lang w:eastAsia="en-ZA" w:bidi="ar-SA"/>
        </w:rPr>
        <w:t>) from a registered financial institution (FSP registration number clearly visible on the document) or evidence of any legal funding instrument which confirms the availability of funds or credit to facilitate the project must be attached to this schedule.</w:t>
      </w:r>
    </w:p>
    <w:p w14:paraId="4C7A0B3E" w14:textId="77777777" w:rsidR="005F5F88" w:rsidRDefault="005F5F88" w:rsidP="005F5F88">
      <w:pPr>
        <w:widowControl/>
        <w:spacing w:after="160" w:line="256" w:lineRule="auto"/>
        <w:ind w:right="406"/>
        <w:jc w:val="left"/>
        <w:rPr>
          <w:rFonts w:ascii="Calibri" w:eastAsia="Calibri" w:hAnsi="Calibri" w:cs="Calibri"/>
          <w:color w:val="000000"/>
          <w:sz w:val="22"/>
          <w:szCs w:val="22"/>
          <w:lang w:eastAsia="en-ZA" w:bidi="ar-SA"/>
        </w:rPr>
      </w:pPr>
    </w:p>
    <w:p w14:paraId="010E2FF4" w14:textId="6E3D1211" w:rsidR="005F5F88" w:rsidRPr="0006142F" w:rsidRDefault="005F5F88" w:rsidP="005F5F88">
      <w:pPr>
        <w:widowControl/>
        <w:spacing w:after="160" w:line="256" w:lineRule="auto"/>
        <w:jc w:val="left"/>
        <w:rPr>
          <w:rFonts w:ascii="Calibri" w:eastAsia="Calibri" w:hAnsi="Calibri" w:cs="Calibri"/>
          <w:b/>
          <w:color w:val="000000"/>
          <w:sz w:val="22"/>
          <w:szCs w:val="22"/>
          <w:lang w:eastAsia="en-ZA" w:bidi="ar-SA"/>
        </w:rPr>
      </w:pPr>
      <w:r w:rsidRPr="0006142F">
        <w:rPr>
          <w:rFonts w:ascii="Calibri" w:eastAsia="Calibri" w:hAnsi="Calibri" w:cs="Calibri"/>
          <w:b/>
          <w:bCs/>
          <w:color w:val="000000"/>
          <w:sz w:val="22"/>
          <w:szCs w:val="22"/>
          <w:lang w:eastAsia="en-ZA" w:bidi="ar-SA"/>
        </w:rPr>
        <w:t xml:space="preserve">ATTACH </w:t>
      </w:r>
      <w:r w:rsidR="00505BE9" w:rsidRPr="0006142F">
        <w:rPr>
          <w:rFonts w:ascii="Calibri" w:eastAsia="Calibri" w:hAnsi="Calibri" w:cs="Calibri"/>
          <w:b/>
          <w:bCs/>
          <w:color w:val="000000"/>
          <w:sz w:val="22"/>
          <w:szCs w:val="22"/>
          <w:lang w:eastAsia="en-ZA" w:bidi="ar-SA"/>
        </w:rPr>
        <w:t>RELEVANT DOCUMENTATION</w:t>
      </w:r>
      <w:r w:rsidRPr="0006142F">
        <w:rPr>
          <w:rFonts w:ascii="Calibri" w:eastAsia="Calibri" w:hAnsi="Calibri" w:cs="Calibri"/>
          <w:b/>
          <w:bCs/>
          <w:color w:val="000000"/>
          <w:sz w:val="22"/>
          <w:szCs w:val="22"/>
          <w:lang w:eastAsia="en-ZA" w:bidi="ar-SA"/>
        </w:rPr>
        <w:t xml:space="preserve"> AFTER THIS PAGE.</w:t>
      </w:r>
    </w:p>
    <w:p w14:paraId="185262BC" w14:textId="77777777" w:rsidR="005F5F88" w:rsidRDefault="005F5F88" w:rsidP="005F5F88">
      <w:pPr>
        <w:widowControl/>
        <w:spacing w:after="160" w:line="256" w:lineRule="auto"/>
        <w:jc w:val="left"/>
        <w:rPr>
          <w:rFonts w:ascii="Calibri" w:eastAsia="Calibri" w:hAnsi="Calibri" w:cs="Calibri"/>
          <w:color w:val="000000"/>
          <w:sz w:val="22"/>
          <w:szCs w:val="22"/>
          <w:lang w:eastAsia="en-ZA" w:bidi="ar-SA"/>
        </w:rPr>
      </w:pPr>
    </w:p>
    <w:p w14:paraId="2BA27787" w14:textId="77777777" w:rsidR="005F5F88" w:rsidRDefault="005F5F88" w:rsidP="005F5F88">
      <w:pPr>
        <w:widowControl/>
        <w:spacing w:after="160" w:line="256" w:lineRule="auto"/>
        <w:ind w:left="8"/>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SIGNED BY/ON BEHALF OF BIDDER: </w:t>
      </w:r>
    </w:p>
    <w:p w14:paraId="12D041FC" w14:textId="77777777" w:rsidR="005F5F88" w:rsidRDefault="005F5F88" w:rsidP="005F5F88">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bl>
      <w:tblPr>
        <w:tblW w:w="8932" w:type="dxa"/>
        <w:tblInd w:w="5" w:type="dxa"/>
        <w:tblCellMar>
          <w:top w:w="68" w:type="dxa"/>
          <w:left w:w="115" w:type="dxa"/>
          <w:right w:w="115" w:type="dxa"/>
        </w:tblCellMar>
        <w:tblLook w:val="04A0" w:firstRow="1" w:lastRow="0" w:firstColumn="1" w:lastColumn="0" w:noHBand="0" w:noVBand="1"/>
      </w:tblPr>
      <w:tblGrid>
        <w:gridCol w:w="3120"/>
        <w:gridCol w:w="502"/>
        <w:gridCol w:w="2616"/>
        <w:gridCol w:w="394"/>
        <w:gridCol w:w="2300"/>
      </w:tblGrid>
      <w:tr w:rsidR="005F5F88" w14:paraId="6DBF88DB" w14:textId="77777777" w:rsidTr="00954390">
        <w:trPr>
          <w:trHeight w:val="855"/>
        </w:trPr>
        <w:tc>
          <w:tcPr>
            <w:tcW w:w="3120" w:type="dxa"/>
            <w:tcBorders>
              <w:top w:val="single" w:sz="4" w:space="0" w:color="000000"/>
              <w:left w:val="single" w:sz="4" w:space="0" w:color="000000"/>
              <w:bottom w:val="single" w:sz="4" w:space="0" w:color="000000"/>
              <w:right w:val="single" w:sz="4" w:space="0" w:color="000000"/>
            </w:tcBorders>
            <w:hideMark/>
          </w:tcPr>
          <w:p w14:paraId="5A802AC3"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502" w:type="dxa"/>
            <w:tcBorders>
              <w:top w:val="single" w:sz="4" w:space="0" w:color="BFBFBF"/>
              <w:left w:val="single" w:sz="4" w:space="0" w:color="000000"/>
              <w:bottom w:val="single" w:sz="4" w:space="0" w:color="BFBFBF"/>
              <w:right w:val="single" w:sz="4" w:space="0" w:color="000000"/>
            </w:tcBorders>
            <w:hideMark/>
          </w:tcPr>
          <w:p w14:paraId="01F5649B"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3E213D5D"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1C3BF554"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hideMark/>
          </w:tcPr>
          <w:p w14:paraId="433F4825"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r>
      <w:tr w:rsidR="005F5F88" w14:paraId="7592E288" w14:textId="77777777" w:rsidTr="00954390">
        <w:trPr>
          <w:trHeight w:val="331"/>
        </w:trPr>
        <w:tc>
          <w:tcPr>
            <w:tcW w:w="3120" w:type="dxa"/>
            <w:tcBorders>
              <w:top w:val="single" w:sz="4" w:space="0" w:color="000000"/>
              <w:left w:val="single" w:sz="4" w:space="0" w:color="BFBFBF"/>
              <w:bottom w:val="single" w:sz="4" w:space="0" w:color="BFBFBF"/>
              <w:right w:val="single" w:sz="4" w:space="0" w:color="BFBFBF"/>
            </w:tcBorders>
            <w:hideMark/>
          </w:tcPr>
          <w:p w14:paraId="67F23C75"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53063AEE"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310FA1EA"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3FC36599"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hideMark/>
          </w:tcPr>
          <w:p w14:paraId="461D8562" w14:textId="77777777" w:rsidR="005F5F88" w:rsidRDefault="005F5F88"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DATE </w:t>
            </w:r>
          </w:p>
        </w:tc>
      </w:tr>
    </w:tbl>
    <w:p w14:paraId="681A9AB8" w14:textId="749CF008" w:rsidR="00954390" w:rsidRPr="009E6256" w:rsidRDefault="00954390" w:rsidP="00954390">
      <w:pPr>
        <w:pStyle w:val="Heading1"/>
        <w:numPr>
          <w:ilvl w:val="0"/>
          <w:numId w:val="0"/>
        </w:numPr>
        <w:ind w:left="851" w:hanging="851"/>
        <w:rPr>
          <w:lang w:eastAsia="en-ZA" w:bidi="ar-SA"/>
        </w:rPr>
      </w:pPr>
      <w:r w:rsidRPr="009E6256">
        <w:rPr>
          <w:lang w:eastAsia="en-ZA" w:bidi="ar-SA"/>
        </w:rPr>
        <w:t xml:space="preserve">FORM </w:t>
      </w:r>
      <w:r>
        <w:rPr>
          <w:lang w:eastAsia="en-ZA" w:bidi="ar-SA"/>
        </w:rPr>
        <w:t>A5</w:t>
      </w:r>
      <w:r w:rsidRPr="009E6256">
        <w:rPr>
          <w:lang w:eastAsia="en-ZA" w:bidi="ar-SA"/>
        </w:rPr>
        <w:t xml:space="preserve">: </w:t>
      </w:r>
      <w:r w:rsidRPr="009E6256">
        <w:rPr>
          <w:lang w:eastAsia="en-ZA" w:bidi="ar-SA"/>
        </w:rPr>
        <w:tab/>
        <w:t xml:space="preserve">JOINT VENTURE AGREEMENT </w:t>
      </w:r>
      <w:r>
        <w:rPr>
          <w:lang w:eastAsia="en-ZA" w:bidi="ar-SA"/>
        </w:rPr>
        <w:t>(</w:t>
      </w:r>
      <w:r>
        <w:rPr>
          <w:i/>
        </w:rPr>
        <w:t>if applicable)</w:t>
      </w:r>
    </w:p>
    <w:p w14:paraId="5FAE7D40" w14:textId="77777777" w:rsidR="00954390" w:rsidRDefault="00954390" w:rsidP="00954390">
      <w:r>
        <w:t xml:space="preserve"> </w:t>
      </w:r>
    </w:p>
    <w:p w14:paraId="4407FC7B" w14:textId="77777777" w:rsidR="00954390" w:rsidRPr="00213A0F" w:rsidRDefault="00954390" w:rsidP="00954390">
      <w:pPr>
        <w:spacing w:after="5" w:line="249" w:lineRule="auto"/>
        <w:ind w:left="-5" w:right="14"/>
        <w:rPr>
          <w:rFonts w:ascii="Arial" w:eastAsia="Arial" w:hAnsi="Arial" w:cs="Arial"/>
          <w:i/>
        </w:rPr>
      </w:pPr>
      <w:r w:rsidRPr="009E6256">
        <w:rPr>
          <w:rFonts w:ascii="Arial" w:eastAsia="Arial" w:hAnsi="Arial" w:cs="Arial"/>
          <w:i/>
        </w:rPr>
        <w:t>Note</w:t>
      </w:r>
      <w:r>
        <w:rPr>
          <w:rFonts w:ascii="Arial" w:eastAsia="Arial" w:hAnsi="Arial" w:cs="Arial"/>
          <w:i/>
        </w:rPr>
        <w:t xml:space="preserve">:   </w:t>
      </w:r>
      <w:r w:rsidRPr="00213A0F">
        <w:rPr>
          <w:rFonts w:ascii="Arial" w:eastAsia="Arial" w:hAnsi="Arial" w:cs="Arial"/>
          <w:i/>
        </w:rPr>
        <w:t>In the event of a Joint Venture, attach to this form a signed and properly completed Joint Venture Agreement</w:t>
      </w:r>
      <w:r>
        <w:rPr>
          <w:rFonts w:ascii="Arial" w:eastAsia="Arial" w:hAnsi="Arial" w:cs="Arial"/>
          <w:i/>
        </w:rPr>
        <w:t>.</w:t>
      </w:r>
    </w:p>
    <w:p w14:paraId="016DDAAC" w14:textId="77777777" w:rsidR="00954390" w:rsidRDefault="00954390" w:rsidP="00954390">
      <w:pPr>
        <w:spacing w:after="5" w:line="249" w:lineRule="auto"/>
        <w:ind w:left="-5" w:right="14"/>
      </w:pPr>
    </w:p>
    <w:p w14:paraId="6E6A9FBF" w14:textId="77777777" w:rsidR="00954390" w:rsidRPr="00405F66" w:rsidRDefault="00954390" w:rsidP="00954390">
      <w:pPr>
        <w:autoSpaceDE w:val="0"/>
        <w:autoSpaceDN w:val="0"/>
        <w:adjustRightInd w:val="0"/>
        <w:textAlignment w:val="auto"/>
        <w:rPr>
          <w:rFonts w:ascii="Arial" w:eastAsia="Calibri" w:hAnsi="Arial" w:cs="Arial"/>
          <w:b/>
          <w:bCs/>
          <w:sz w:val="22"/>
          <w:szCs w:val="22"/>
          <w:lang w:val="af-ZA" w:eastAsia="en-US" w:bidi="ar-SA"/>
        </w:rPr>
      </w:pPr>
      <w:r w:rsidRPr="00405F66">
        <w:rPr>
          <w:rFonts w:ascii="Arial" w:eastAsia="Calibri" w:hAnsi="Arial" w:cs="Arial"/>
          <w:b/>
          <w:bCs/>
          <w:sz w:val="22"/>
          <w:szCs w:val="22"/>
          <w:lang w:val="af-ZA" w:eastAsia="en-US" w:bidi="ar-SA"/>
        </w:rPr>
        <w:t>IN CASE OF A CONSORTIUM/</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JOINT VENTURE/</w:t>
      </w:r>
      <w:r>
        <w:rPr>
          <w:rFonts w:ascii="Arial" w:eastAsia="Calibri" w:hAnsi="Arial" w:cs="Arial"/>
          <w:b/>
          <w:bCs/>
          <w:sz w:val="22"/>
          <w:szCs w:val="22"/>
          <w:lang w:val="af-ZA" w:eastAsia="en-US" w:bidi="ar-SA"/>
        </w:rPr>
        <w:t xml:space="preserve"> </w:t>
      </w:r>
      <w:r w:rsidRPr="00405F66">
        <w:rPr>
          <w:rFonts w:ascii="Arial" w:eastAsia="Calibri" w:hAnsi="Arial" w:cs="Arial"/>
          <w:b/>
          <w:bCs/>
          <w:sz w:val="22"/>
          <w:szCs w:val="22"/>
          <w:lang w:val="af-ZA" w:eastAsia="en-US" w:bidi="ar-SA"/>
        </w:rPr>
        <w:t>SUB-CONTRACTOR CONCERN:</w:t>
      </w:r>
    </w:p>
    <w:p w14:paraId="0B7F4320" w14:textId="77777777" w:rsidR="00954390" w:rsidRPr="00405F66" w:rsidRDefault="00954390" w:rsidP="00954390">
      <w:pPr>
        <w:autoSpaceDE w:val="0"/>
        <w:autoSpaceDN w:val="0"/>
        <w:adjustRightInd w:val="0"/>
        <w:textAlignment w:val="auto"/>
        <w:rPr>
          <w:rFonts w:ascii="Arial" w:eastAsia="Calibri" w:hAnsi="Arial" w:cs="Arial"/>
          <w:b/>
          <w:bCs/>
          <w:sz w:val="22"/>
          <w:szCs w:val="22"/>
          <w:lang w:val="af-ZA" w:eastAsia="en-US" w:bidi="ar-SA"/>
        </w:rPr>
      </w:pPr>
    </w:p>
    <w:p w14:paraId="2C3ECE76" w14:textId="77777777" w:rsidR="00954390" w:rsidRPr="00405F66" w:rsidRDefault="00954390" w:rsidP="00954390">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certify that this is a bona fide bid.</w:t>
      </w:r>
    </w:p>
    <w:p w14:paraId="00834250" w14:textId="77777777" w:rsidR="00954390" w:rsidRPr="00405F66" w:rsidRDefault="00954390" w:rsidP="00954390">
      <w:pPr>
        <w:autoSpaceDE w:val="0"/>
        <w:autoSpaceDN w:val="0"/>
        <w:adjustRightInd w:val="0"/>
        <w:textAlignment w:val="auto"/>
        <w:rPr>
          <w:rFonts w:ascii="Arial" w:eastAsia="Calibri" w:hAnsi="Arial" w:cs="Arial"/>
          <w:bCs/>
          <w:sz w:val="22"/>
          <w:szCs w:val="22"/>
          <w:lang w:val="af-ZA" w:eastAsia="en-US" w:bidi="ar-SA"/>
        </w:rPr>
      </w:pPr>
    </w:p>
    <w:p w14:paraId="4693A871" w14:textId="77777777" w:rsidR="00954390" w:rsidRPr="00405F66" w:rsidRDefault="00954390" w:rsidP="00954390">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I/we also certify that I/we have not done and I/we undertake that I/we shall not do any of the following acts at any time before the hour and date specified for the closure of submission of Bid for this Contract.</w:t>
      </w:r>
    </w:p>
    <w:p w14:paraId="29B1C56E" w14:textId="77777777" w:rsidR="00954390" w:rsidRPr="00405F66" w:rsidRDefault="00954390" w:rsidP="00954390">
      <w:pPr>
        <w:autoSpaceDE w:val="0"/>
        <w:autoSpaceDN w:val="0"/>
        <w:adjustRightInd w:val="0"/>
        <w:textAlignment w:val="auto"/>
        <w:rPr>
          <w:rFonts w:ascii="Arial" w:eastAsia="Calibri" w:hAnsi="Arial" w:cs="Arial"/>
          <w:bCs/>
          <w:sz w:val="22"/>
          <w:szCs w:val="22"/>
          <w:lang w:val="af-ZA" w:eastAsia="en-US" w:bidi="ar-SA"/>
        </w:rPr>
      </w:pPr>
    </w:p>
    <w:p w14:paraId="23EFCBC1" w14:textId="77777777" w:rsidR="00954390" w:rsidRPr="003C0FF6" w:rsidRDefault="00954390" w:rsidP="00954390">
      <w:pPr>
        <w:numPr>
          <w:ilvl w:val="0"/>
          <w:numId w:val="55"/>
        </w:numPr>
        <w:autoSpaceDE w:val="0"/>
        <w:autoSpaceDN w:val="0"/>
        <w:adjustRightInd w:val="0"/>
        <w:spacing w:after="200"/>
        <w:ind w:left="426" w:hanging="426"/>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Fixed or adjusted the amount of this bid by, or under, or in accordance with any agreement or arrangement with any other person outside this consortium/joint venture/sub-contracting;</w:t>
      </w:r>
    </w:p>
    <w:p w14:paraId="416866D5" w14:textId="77777777" w:rsidR="00954390" w:rsidRPr="003C0FF6" w:rsidRDefault="00954390" w:rsidP="00954390">
      <w:pPr>
        <w:autoSpaceDE w:val="0"/>
        <w:autoSpaceDN w:val="0"/>
        <w:adjustRightInd w:val="0"/>
        <w:ind w:left="360"/>
        <w:contextualSpacing/>
        <w:textAlignment w:val="auto"/>
        <w:rPr>
          <w:rFonts w:ascii="Arial" w:eastAsia="Calibri" w:hAnsi="Arial" w:cs="Arial"/>
          <w:bCs/>
          <w:sz w:val="14"/>
          <w:szCs w:val="16"/>
          <w:lang w:val="af-ZA" w:eastAsia="en-US" w:bidi="ar-SA"/>
        </w:rPr>
      </w:pPr>
    </w:p>
    <w:p w14:paraId="5D3DCA4D" w14:textId="77777777" w:rsidR="00954390" w:rsidRPr="003C0FF6" w:rsidRDefault="00954390" w:rsidP="00954390">
      <w:pPr>
        <w:numPr>
          <w:ilvl w:val="0"/>
          <w:numId w:val="5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2686CC68" w14:textId="77777777" w:rsidR="00954390" w:rsidRPr="003C0FF6" w:rsidRDefault="00954390" w:rsidP="00954390">
      <w:pPr>
        <w:autoSpaceDE w:val="0"/>
        <w:autoSpaceDN w:val="0"/>
        <w:adjustRightInd w:val="0"/>
        <w:textAlignment w:val="auto"/>
        <w:rPr>
          <w:rFonts w:ascii="Arial" w:eastAsia="Calibri" w:hAnsi="Arial" w:cs="Arial"/>
          <w:bCs/>
          <w:sz w:val="14"/>
          <w:szCs w:val="16"/>
          <w:lang w:val="af-ZA" w:eastAsia="en-US" w:bidi="ar-SA"/>
        </w:rPr>
      </w:pPr>
    </w:p>
    <w:p w14:paraId="1C5C82DB" w14:textId="77777777" w:rsidR="00954390" w:rsidRPr="003C0FF6" w:rsidRDefault="00954390" w:rsidP="00954390">
      <w:pPr>
        <w:numPr>
          <w:ilvl w:val="0"/>
          <w:numId w:val="5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Caused or induced any other person outside this consortium/joint venture/sub-contracting to communicate to me/us the amount or approximate amount of any rival bid for this contract;</w:t>
      </w:r>
    </w:p>
    <w:p w14:paraId="2414D391" w14:textId="77777777" w:rsidR="00954390" w:rsidRPr="003C0FF6" w:rsidRDefault="00954390" w:rsidP="00954390">
      <w:pPr>
        <w:autoSpaceDE w:val="0"/>
        <w:autoSpaceDN w:val="0"/>
        <w:adjustRightInd w:val="0"/>
        <w:textAlignment w:val="auto"/>
        <w:rPr>
          <w:rFonts w:ascii="Arial" w:eastAsia="Calibri" w:hAnsi="Arial" w:cs="Arial"/>
          <w:bCs/>
          <w:sz w:val="14"/>
          <w:szCs w:val="16"/>
          <w:lang w:val="af-ZA" w:eastAsia="en-US" w:bidi="ar-SA"/>
        </w:rPr>
      </w:pPr>
    </w:p>
    <w:p w14:paraId="4E052A81" w14:textId="77777777" w:rsidR="00954390" w:rsidRPr="003C0FF6" w:rsidRDefault="00954390" w:rsidP="00954390">
      <w:pPr>
        <w:numPr>
          <w:ilvl w:val="0"/>
          <w:numId w:val="5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373C85FC" w14:textId="77777777" w:rsidR="00954390" w:rsidRPr="003C0FF6" w:rsidRDefault="00954390" w:rsidP="00954390">
      <w:pPr>
        <w:autoSpaceDE w:val="0"/>
        <w:autoSpaceDN w:val="0"/>
        <w:adjustRightInd w:val="0"/>
        <w:textAlignment w:val="auto"/>
        <w:rPr>
          <w:rFonts w:ascii="Arial" w:eastAsia="Calibri" w:hAnsi="Arial" w:cs="Arial"/>
          <w:bCs/>
          <w:sz w:val="14"/>
          <w:szCs w:val="16"/>
          <w:lang w:val="af-ZA" w:eastAsia="en-US" w:bidi="ar-SA"/>
        </w:rPr>
      </w:pPr>
    </w:p>
    <w:p w14:paraId="27ECD656" w14:textId="77777777" w:rsidR="00954390" w:rsidRPr="003C0FF6" w:rsidRDefault="00954390" w:rsidP="00954390">
      <w:pPr>
        <w:numPr>
          <w:ilvl w:val="0"/>
          <w:numId w:val="5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43E76726" w14:textId="77777777" w:rsidR="00954390" w:rsidRPr="003C0FF6" w:rsidRDefault="00954390" w:rsidP="00954390">
      <w:pPr>
        <w:spacing w:after="200" w:line="276" w:lineRule="auto"/>
        <w:ind w:left="360"/>
        <w:contextualSpacing/>
        <w:textAlignment w:val="auto"/>
        <w:rPr>
          <w:rFonts w:ascii="Arial" w:eastAsia="Calibri" w:hAnsi="Arial" w:cs="Arial"/>
          <w:bCs/>
          <w:sz w:val="14"/>
          <w:szCs w:val="16"/>
          <w:lang w:val="af-ZA" w:eastAsia="en-US" w:bidi="ar-SA"/>
        </w:rPr>
      </w:pPr>
    </w:p>
    <w:p w14:paraId="1F6D08B4" w14:textId="77777777" w:rsidR="00954390" w:rsidRPr="003C0FF6" w:rsidRDefault="00954390" w:rsidP="00954390">
      <w:pPr>
        <w:numPr>
          <w:ilvl w:val="0"/>
          <w:numId w:val="55"/>
        </w:numPr>
        <w:autoSpaceDE w:val="0"/>
        <w:autoSpaceDN w:val="0"/>
        <w:adjustRightInd w:val="0"/>
        <w:spacing w:after="200"/>
        <w:ind w:left="360"/>
        <w:contextualSpacing/>
        <w:textAlignment w:val="auto"/>
        <w:rPr>
          <w:rFonts w:ascii="Arial" w:eastAsia="Calibri" w:hAnsi="Arial" w:cs="Arial"/>
          <w:bCs/>
          <w:sz w:val="20"/>
          <w:szCs w:val="22"/>
          <w:lang w:val="af-ZA" w:eastAsia="en-US" w:bidi="ar-SA"/>
        </w:rPr>
      </w:pPr>
      <w:r w:rsidRPr="003C0FF6">
        <w:rPr>
          <w:rFonts w:ascii="Arial" w:eastAsia="Calibri" w:hAnsi="Arial" w:cs="Arial"/>
          <w:bCs/>
          <w:sz w:val="20"/>
          <w:szCs w:val="22"/>
          <w:lang w:val="af-ZA" w:eastAsia="en-US" w:bidi="ar-SA"/>
        </w:rPr>
        <w:t>Certified that a joint bank account will be open in the name of the Consortium/Joint/Venture/Sub-Contractor’s Names.</w:t>
      </w:r>
    </w:p>
    <w:p w14:paraId="34F3AA72" w14:textId="77777777" w:rsidR="00954390" w:rsidRPr="003C0FF6" w:rsidRDefault="00954390" w:rsidP="00954390">
      <w:pPr>
        <w:autoSpaceDE w:val="0"/>
        <w:autoSpaceDN w:val="0"/>
        <w:adjustRightInd w:val="0"/>
        <w:textAlignment w:val="auto"/>
        <w:rPr>
          <w:rFonts w:ascii="Arial" w:eastAsia="Calibri" w:hAnsi="Arial" w:cs="Arial"/>
          <w:bCs/>
          <w:sz w:val="8"/>
          <w:szCs w:val="10"/>
          <w:lang w:val="af-ZA" w:eastAsia="en-US" w:bidi="ar-SA"/>
        </w:rPr>
      </w:pPr>
    </w:p>
    <w:p w14:paraId="02DEB514" w14:textId="77777777" w:rsidR="00954390" w:rsidRPr="00405F66" w:rsidRDefault="00954390" w:rsidP="00954390">
      <w:pPr>
        <w:autoSpaceDE w:val="0"/>
        <w:autoSpaceDN w:val="0"/>
        <w:adjustRightInd w:val="0"/>
        <w:textAlignment w:val="auto"/>
        <w:rPr>
          <w:rFonts w:ascii="Arial" w:eastAsia="Calibri" w:hAnsi="Arial" w:cs="Arial"/>
          <w:bCs/>
          <w:sz w:val="22"/>
          <w:szCs w:val="22"/>
          <w:lang w:val="af-ZA" w:eastAsia="en-US" w:bidi="ar-SA"/>
        </w:rPr>
      </w:pPr>
      <w:r w:rsidRPr="00405F66">
        <w:rPr>
          <w:rFonts w:ascii="Arial" w:eastAsia="Calibri" w:hAnsi="Arial" w:cs="Arial"/>
          <w:bCs/>
          <w:sz w:val="22"/>
          <w:szCs w:val="22"/>
          <w:lang w:val="af-ZA" w:eastAsia="en-US" w:bidi="ar-S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34D575B1" w14:textId="77777777" w:rsidR="00954390" w:rsidRDefault="00954390" w:rsidP="00954390">
      <w:pPr>
        <w:rPr>
          <w:rFonts w:ascii="Arial" w:eastAsia="Arial" w:hAnsi="Arial" w:cs="Arial"/>
          <w:b/>
        </w:rPr>
      </w:pPr>
    </w:p>
    <w:p w14:paraId="7C10CE55" w14:textId="77777777" w:rsidR="00954390" w:rsidRDefault="00954390" w:rsidP="00954390">
      <w:pPr>
        <w:rPr>
          <w:rFonts w:ascii="Arial" w:eastAsia="Arial" w:hAnsi="Arial" w:cs="Arial"/>
          <w:b/>
        </w:rPr>
      </w:pPr>
    </w:p>
    <w:p w14:paraId="2BC88B37" w14:textId="77777777" w:rsidR="00954390" w:rsidRDefault="00954390" w:rsidP="00954390">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954390" w14:paraId="251D2AE5" w14:textId="77777777" w:rsidTr="00647CBC">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47918C08" w14:textId="77777777" w:rsidR="00954390" w:rsidRPr="00131A9D" w:rsidRDefault="00954390" w:rsidP="00647CBC">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35B5DA96" w14:textId="77777777" w:rsidR="00954390" w:rsidRPr="00131A9D" w:rsidRDefault="00954390" w:rsidP="00647CBC">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8F7181" w14:textId="77777777" w:rsidR="00954390" w:rsidRPr="00131A9D" w:rsidRDefault="00954390" w:rsidP="00647CBC">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46022081" w14:textId="77777777" w:rsidR="00954390" w:rsidRPr="00131A9D" w:rsidRDefault="00954390" w:rsidP="00647CBC">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AA5C902" w14:textId="77777777" w:rsidR="00954390" w:rsidRPr="00131A9D" w:rsidRDefault="00954390" w:rsidP="00647CBC">
            <w:pPr>
              <w:spacing w:line="259" w:lineRule="auto"/>
              <w:ind w:left="2"/>
              <w:rPr>
                <w:rFonts w:ascii="Calibri" w:hAnsi="Calibri"/>
                <w:sz w:val="22"/>
                <w:szCs w:val="22"/>
              </w:rPr>
            </w:pPr>
            <w:r w:rsidRPr="00131A9D">
              <w:rPr>
                <w:rFonts w:ascii="Calibri" w:hAnsi="Calibri"/>
                <w:sz w:val="22"/>
                <w:szCs w:val="22"/>
              </w:rPr>
              <w:t xml:space="preserve"> </w:t>
            </w:r>
          </w:p>
        </w:tc>
      </w:tr>
      <w:tr w:rsidR="00954390" w14:paraId="47F5A1C7" w14:textId="77777777" w:rsidTr="00647CBC">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6B034C82" w14:textId="77777777" w:rsidR="00954390" w:rsidRPr="00131A9D" w:rsidRDefault="00954390" w:rsidP="00647CBC">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789B15B4" w14:textId="77777777" w:rsidR="00954390" w:rsidRPr="00131A9D" w:rsidRDefault="00954390" w:rsidP="00647CBC">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709C8B9B" w14:textId="77777777" w:rsidR="00954390" w:rsidRPr="00131A9D" w:rsidRDefault="00954390" w:rsidP="00647CBC">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40A4A4D5" w14:textId="77777777" w:rsidR="00954390" w:rsidRPr="00131A9D" w:rsidRDefault="00954390" w:rsidP="00647CBC">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07544C09" w14:textId="77777777" w:rsidR="00954390" w:rsidRPr="00131A9D" w:rsidRDefault="00954390" w:rsidP="00647CBC">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354C2516" w14:textId="77777777" w:rsidR="00954390" w:rsidRDefault="00954390" w:rsidP="00954390">
      <w:pPr>
        <w:widowControl/>
        <w:spacing w:after="160" w:line="256" w:lineRule="auto"/>
        <w:ind w:left="171" w:right="323" w:firstLine="7"/>
        <w:jc w:val="center"/>
        <w:rPr>
          <w:rFonts w:ascii="Calibri" w:eastAsia="Calibri" w:hAnsi="Calibri" w:cs="Arial"/>
          <w:b/>
          <w:color w:val="000000"/>
          <w:sz w:val="22"/>
          <w:szCs w:val="22"/>
          <w:lang w:eastAsia="en-ZA" w:bidi="ar-SA"/>
        </w:rPr>
      </w:pPr>
    </w:p>
    <w:p w14:paraId="45379602" w14:textId="77777777" w:rsidR="00954390" w:rsidRDefault="00954390" w:rsidP="00954390">
      <w:pPr>
        <w:rPr>
          <w:rFonts w:ascii="Arial Narrow" w:eastAsia="Arial Narrow" w:hAnsi="Arial Narrow" w:cs="Arial Narrow"/>
          <w:b/>
        </w:rPr>
      </w:pPr>
      <w:r>
        <w:rPr>
          <w:rFonts w:ascii="Arial" w:eastAsia="Arial" w:hAnsi="Arial" w:cs="Arial"/>
          <w:b/>
        </w:rPr>
        <w:br w:type="page"/>
      </w:r>
    </w:p>
    <w:p w14:paraId="71357524" w14:textId="6F3247B9" w:rsidR="00D02B21" w:rsidRPr="00AC6DEE" w:rsidRDefault="00D02B21" w:rsidP="00AC6DEE">
      <w:pPr>
        <w:jc w:val="right"/>
        <w:rPr>
          <w:rFonts w:ascii="Arial" w:hAnsi="Arial" w:cs="Arial"/>
          <w:b/>
          <w:bCs/>
        </w:rPr>
      </w:pPr>
      <w:r w:rsidRPr="00AC6DEE">
        <w:rPr>
          <w:rFonts w:ascii="Arial" w:hAnsi="Arial" w:cs="Arial"/>
          <w:b/>
          <w:bCs/>
        </w:rPr>
        <w:t>SBD 1</w:t>
      </w:r>
    </w:p>
    <w:p w14:paraId="2ADBD7F9"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r w:rsidRPr="00D02B21">
        <w:rPr>
          <w:rFonts w:ascii="Arial Narrow" w:eastAsia="Times New Roman" w:hAnsi="Arial Narrow" w:cs="Times New Roman"/>
          <w:b/>
          <w:snapToGrid w:val="0"/>
          <w:sz w:val="28"/>
          <w:szCs w:val="20"/>
          <w:lang w:val="en-GB" w:eastAsia="en-US" w:bidi="ar-SA"/>
        </w:rPr>
        <w:t>PART A</w:t>
      </w:r>
    </w:p>
    <w:p w14:paraId="4EF92287"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8"/>
          <w:szCs w:val="20"/>
          <w:lang w:val="en-GB" w:eastAsia="en-US" w:bidi="ar-SA"/>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573"/>
        <w:gridCol w:w="1530"/>
        <w:gridCol w:w="1612"/>
        <w:gridCol w:w="86"/>
        <w:gridCol w:w="520"/>
        <w:gridCol w:w="1567"/>
        <w:gridCol w:w="156"/>
        <w:gridCol w:w="278"/>
        <w:gridCol w:w="370"/>
        <w:gridCol w:w="1029"/>
        <w:gridCol w:w="1460"/>
      </w:tblGrid>
      <w:tr w:rsidR="00D02B21" w:rsidRPr="00D02B21" w14:paraId="2FC92448" w14:textId="77777777" w:rsidTr="00311229">
        <w:trPr>
          <w:trHeight w:val="228"/>
          <w:jc w:val="center"/>
        </w:trPr>
        <w:tc>
          <w:tcPr>
            <w:tcW w:w="10989" w:type="dxa"/>
            <w:gridSpan w:val="12"/>
            <w:shd w:val="clear" w:color="auto" w:fill="DDD9C3"/>
            <w:vAlign w:val="bottom"/>
          </w:tcPr>
          <w:p w14:paraId="46AE824A"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US" w:eastAsia="en-US" w:bidi="ar-SA"/>
              </w:rPr>
              <w:t>YOU ARE HEREBY INVITED TO BID FOR REQUIREMENTS OF THE (</w:t>
            </w:r>
            <w:r w:rsidRPr="00D02B21">
              <w:rPr>
                <w:rFonts w:ascii="Arial Narrow" w:eastAsia="Times New Roman" w:hAnsi="Arial Narrow" w:cs="Times New Roman"/>
                <w:i/>
                <w:snapToGrid w:val="0"/>
                <w:sz w:val="20"/>
                <w:szCs w:val="20"/>
                <w:lang w:val="en-US" w:eastAsia="en-US" w:bidi="ar-SA"/>
              </w:rPr>
              <w:t>NAME OF DEPARTMENT/ PUBLIC ENTITY</w:t>
            </w:r>
            <w:r w:rsidRPr="00D02B21">
              <w:rPr>
                <w:rFonts w:ascii="Arial Narrow" w:eastAsia="Times New Roman" w:hAnsi="Arial Narrow" w:cs="Times New Roman"/>
                <w:b/>
                <w:snapToGrid w:val="0"/>
                <w:sz w:val="20"/>
                <w:szCs w:val="20"/>
                <w:lang w:val="en-US" w:eastAsia="en-US" w:bidi="ar-SA"/>
              </w:rPr>
              <w:t>)</w:t>
            </w:r>
          </w:p>
        </w:tc>
      </w:tr>
      <w:tr w:rsidR="00822D4E" w:rsidRPr="00D02B21" w14:paraId="1FDBAE32" w14:textId="77777777" w:rsidTr="00DA0AF7">
        <w:trPr>
          <w:trHeight w:val="228"/>
          <w:jc w:val="center"/>
        </w:trPr>
        <w:tc>
          <w:tcPr>
            <w:tcW w:w="1810" w:type="dxa"/>
            <w:shd w:val="clear" w:color="auto" w:fill="auto"/>
            <w:vAlign w:val="bottom"/>
          </w:tcPr>
          <w:p w14:paraId="52819800"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513569">
              <w:rPr>
                <w:rFonts w:ascii="Arial Narrow" w:eastAsia="Times New Roman" w:hAnsi="Arial Narrow" w:cs="Times New Roman"/>
                <w:snapToGrid w:val="0"/>
                <w:sz w:val="20"/>
                <w:szCs w:val="20"/>
                <w:lang w:val="en-GB" w:eastAsia="en-US" w:bidi="ar-SA"/>
              </w:rPr>
              <w:t>BID NUMBER:</w:t>
            </w:r>
          </w:p>
        </w:tc>
        <w:tc>
          <w:tcPr>
            <w:tcW w:w="2110" w:type="dxa"/>
            <w:gridSpan w:val="2"/>
            <w:shd w:val="clear" w:color="auto" w:fill="auto"/>
            <w:vAlign w:val="bottom"/>
          </w:tcPr>
          <w:p w14:paraId="50B11A88" w14:textId="7E74FDAB" w:rsidR="00D02B21" w:rsidRPr="00513569" w:rsidRDefault="00EB5EF5" w:rsidP="00AD551E">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Pr>
                <w:rFonts w:ascii="Arial Narrow" w:eastAsia="Times New Roman" w:hAnsi="Arial Narrow" w:cs="Times New Roman"/>
                <w:snapToGrid w:val="0"/>
                <w:sz w:val="20"/>
                <w:szCs w:val="20"/>
                <w:lang w:val="en-GB" w:eastAsia="en-US" w:bidi="ar-SA"/>
              </w:rPr>
              <w:t>DARD/RFB 13/2024/2025</w:t>
            </w:r>
          </w:p>
        </w:tc>
        <w:tc>
          <w:tcPr>
            <w:tcW w:w="2222" w:type="dxa"/>
            <w:gridSpan w:val="3"/>
            <w:shd w:val="clear" w:color="auto" w:fill="auto"/>
            <w:vAlign w:val="bottom"/>
          </w:tcPr>
          <w:p w14:paraId="3553A7C7"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513569">
              <w:rPr>
                <w:rFonts w:ascii="Arial Narrow" w:eastAsia="Times New Roman" w:hAnsi="Arial Narrow" w:cs="Times New Roman"/>
                <w:snapToGrid w:val="0"/>
                <w:sz w:val="20"/>
                <w:szCs w:val="20"/>
                <w:lang w:val="en-GB" w:eastAsia="en-US" w:bidi="ar-SA"/>
              </w:rPr>
              <w:t>CLOSING DATE:</w:t>
            </w:r>
          </w:p>
        </w:tc>
        <w:tc>
          <w:tcPr>
            <w:tcW w:w="1731" w:type="dxa"/>
            <w:gridSpan w:val="2"/>
            <w:shd w:val="clear" w:color="auto" w:fill="auto"/>
            <w:vAlign w:val="bottom"/>
          </w:tcPr>
          <w:p w14:paraId="655844FF" w14:textId="6D02F8AE" w:rsidR="00D02B21" w:rsidRPr="00F17279" w:rsidRDefault="006F3D62"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Pr>
                <w:rFonts w:ascii="Arial Narrow" w:eastAsia="Times New Roman" w:hAnsi="Arial Narrow" w:cs="Times New Roman"/>
                <w:snapToGrid w:val="0"/>
                <w:sz w:val="20"/>
                <w:szCs w:val="20"/>
                <w:lang w:val="en-GB" w:eastAsia="en-US" w:bidi="ar-SA"/>
              </w:rPr>
              <w:t>13 March 2025</w:t>
            </w:r>
          </w:p>
        </w:tc>
        <w:tc>
          <w:tcPr>
            <w:tcW w:w="1656" w:type="dxa"/>
            <w:gridSpan w:val="3"/>
            <w:shd w:val="clear" w:color="auto" w:fill="auto"/>
            <w:vAlign w:val="bottom"/>
          </w:tcPr>
          <w:p w14:paraId="065BE453" w14:textId="77777777" w:rsidR="00D02B21" w:rsidRPr="001B3018"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highlight w:val="green"/>
                <w:lang w:val="en-GB" w:eastAsia="en-US" w:bidi="ar-SA"/>
              </w:rPr>
            </w:pPr>
            <w:r w:rsidRPr="00513569">
              <w:rPr>
                <w:rFonts w:ascii="Arial Narrow" w:eastAsia="Times New Roman" w:hAnsi="Arial Narrow" w:cs="Times New Roman"/>
                <w:snapToGrid w:val="0"/>
                <w:sz w:val="20"/>
                <w:szCs w:val="20"/>
                <w:lang w:val="en-GB" w:eastAsia="en-US" w:bidi="ar-SA"/>
              </w:rPr>
              <w:t>CLOSING TIME:</w:t>
            </w:r>
          </w:p>
        </w:tc>
        <w:tc>
          <w:tcPr>
            <w:tcW w:w="1460" w:type="dxa"/>
            <w:shd w:val="clear" w:color="auto" w:fill="auto"/>
            <w:vAlign w:val="bottom"/>
          </w:tcPr>
          <w:p w14:paraId="0E52F708" w14:textId="77777777" w:rsidR="00D02B21" w:rsidRPr="001B3018" w:rsidRDefault="00AA180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highlight w:val="green"/>
                <w:lang w:val="en-GB" w:eastAsia="en-US" w:bidi="ar-SA"/>
              </w:rPr>
            </w:pPr>
            <w:r w:rsidRPr="00364A5B">
              <w:rPr>
                <w:rFonts w:ascii="Arial Narrow" w:eastAsia="Times New Roman" w:hAnsi="Arial Narrow" w:cs="Times New Roman"/>
                <w:snapToGrid w:val="0"/>
                <w:sz w:val="20"/>
                <w:szCs w:val="20"/>
                <w:lang w:val="en-GB" w:eastAsia="en-US" w:bidi="ar-SA"/>
              </w:rPr>
              <w:t>11:00</w:t>
            </w:r>
          </w:p>
        </w:tc>
      </w:tr>
      <w:tr w:rsidR="00D02B21" w:rsidRPr="00D02B21" w14:paraId="5B4B8530" w14:textId="77777777" w:rsidTr="00DA0AF7">
        <w:trPr>
          <w:trHeight w:val="228"/>
          <w:jc w:val="center"/>
        </w:trPr>
        <w:tc>
          <w:tcPr>
            <w:tcW w:w="1810" w:type="dxa"/>
            <w:tcBorders>
              <w:bottom w:val="single" w:sz="4" w:space="0" w:color="auto"/>
            </w:tcBorders>
            <w:shd w:val="clear" w:color="auto" w:fill="auto"/>
            <w:vAlign w:val="bottom"/>
          </w:tcPr>
          <w:p w14:paraId="49B68829" w14:textId="77777777" w:rsidR="00D02B21" w:rsidRPr="00513569"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513569">
              <w:rPr>
                <w:rFonts w:ascii="Arial Narrow" w:eastAsia="Times New Roman" w:hAnsi="Arial Narrow" w:cs="Times New Roman"/>
                <w:snapToGrid w:val="0"/>
                <w:sz w:val="20"/>
                <w:szCs w:val="20"/>
                <w:lang w:val="en-GB" w:eastAsia="en-US" w:bidi="ar-SA"/>
              </w:rPr>
              <w:t>DESCRIPTION</w:t>
            </w:r>
          </w:p>
        </w:tc>
        <w:tc>
          <w:tcPr>
            <w:tcW w:w="9179" w:type="dxa"/>
            <w:gridSpan w:val="11"/>
            <w:tcBorders>
              <w:bottom w:val="single" w:sz="4" w:space="0" w:color="auto"/>
            </w:tcBorders>
            <w:shd w:val="clear" w:color="auto" w:fill="auto"/>
            <w:vAlign w:val="bottom"/>
          </w:tcPr>
          <w:p w14:paraId="7A92581F" w14:textId="1EF8F235" w:rsidR="00D02B21" w:rsidRPr="00513569" w:rsidRDefault="00DA0AF7"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A0AF7">
              <w:rPr>
                <w:rFonts w:ascii="Arial Narrow" w:eastAsia="Times New Roman" w:hAnsi="Arial Narrow" w:cs="Times New Roman"/>
                <w:snapToGrid w:val="0"/>
                <w:sz w:val="20"/>
                <w:szCs w:val="20"/>
                <w:lang w:val="en-GB" w:eastAsia="en-US" w:bidi="ar-SA"/>
              </w:rPr>
              <w:t xml:space="preserve">SERVICE PROVIDER(S) </w:t>
            </w:r>
            <w:r>
              <w:rPr>
                <w:rFonts w:ascii="Arial Narrow" w:eastAsia="Times New Roman" w:hAnsi="Arial Narrow" w:cs="Times New Roman"/>
                <w:snapToGrid w:val="0"/>
                <w:sz w:val="20"/>
                <w:szCs w:val="20"/>
                <w:lang w:val="en-GB" w:eastAsia="en-US" w:bidi="ar-SA"/>
              </w:rPr>
              <w:t>TO</w:t>
            </w:r>
            <w:r w:rsidRPr="00DA0AF7">
              <w:rPr>
                <w:rFonts w:ascii="Arial Narrow" w:eastAsia="Times New Roman" w:hAnsi="Arial Narrow" w:cs="Times New Roman"/>
                <w:snapToGrid w:val="0"/>
                <w:sz w:val="20"/>
                <w:szCs w:val="20"/>
                <w:lang w:val="en-GB" w:eastAsia="en-US" w:bidi="ar-SA"/>
              </w:rPr>
              <w:t xml:space="preserve"> SUPPLY OF A NUMBER OF FARM LEVEL FIRE FIGHTING EQUIPMENT </w:t>
            </w:r>
            <w:r w:rsidR="00647CBC">
              <w:rPr>
                <w:rFonts w:ascii="Arial Narrow" w:eastAsia="Times New Roman" w:hAnsi="Arial Narrow" w:cs="Times New Roman"/>
                <w:snapToGrid w:val="0"/>
                <w:sz w:val="20"/>
                <w:szCs w:val="20"/>
                <w:lang w:val="en-GB" w:eastAsia="en-US" w:bidi="ar-SA"/>
              </w:rPr>
              <w:t xml:space="preserve">AND TRAINING </w:t>
            </w:r>
            <w:r w:rsidRPr="00DA0AF7">
              <w:rPr>
                <w:rFonts w:ascii="Arial Narrow" w:eastAsia="Times New Roman" w:hAnsi="Arial Narrow" w:cs="Times New Roman"/>
                <w:snapToGrid w:val="0"/>
                <w:sz w:val="20"/>
                <w:szCs w:val="20"/>
                <w:lang w:val="en-GB" w:eastAsia="en-US" w:bidi="ar-SA"/>
              </w:rPr>
              <w:t>TO THE FREE STATE DEPARTMENT OF AGRICULTURE, RURAL DEVELOPMENT AND ENVIRONMENTAL AFFAIRS</w:t>
            </w:r>
          </w:p>
        </w:tc>
      </w:tr>
      <w:tr w:rsidR="00D02B21" w:rsidRPr="00D02B21" w14:paraId="1521E59B" w14:textId="77777777" w:rsidTr="00311229">
        <w:trPr>
          <w:trHeight w:val="228"/>
          <w:jc w:val="center"/>
        </w:trPr>
        <w:tc>
          <w:tcPr>
            <w:tcW w:w="10989" w:type="dxa"/>
            <w:gridSpan w:val="12"/>
            <w:tcBorders>
              <w:bottom w:val="single" w:sz="4" w:space="0" w:color="auto"/>
            </w:tcBorders>
            <w:shd w:val="clear" w:color="auto" w:fill="DDD9C3"/>
            <w:vAlign w:val="bottom"/>
          </w:tcPr>
          <w:p w14:paraId="7B4159E0" w14:textId="77777777" w:rsidR="00D02B21" w:rsidRPr="00513569" w:rsidRDefault="00D02B21"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513569">
              <w:rPr>
                <w:rFonts w:ascii="Arial Narrow" w:eastAsia="Times New Roman" w:hAnsi="Arial Narrow" w:cs="Times New Roman"/>
                <w:b/>
                <w:snapToGrid w:val="0"/>
                <w:sz w:val="20"/>
                <w:szCs w:val="20"/>
                <w:lang w:val="en-GB" w:eastAsia="en-US" w:bidi="ar-SA"/>
              </w:rPr>
              <w:t xml:space="preserve">BID RESPONSE DOCUMENTS </w:t>
            </w:r>
            <w:r w:rsidR="00513569">
              <w:rPr>
                <w:rFonts w:ascii="Arial Narrow" w:eastAsia="Times New Roman" w:hAnsi="Arial Narrow" w:cs="Times New Roman"/>
                <w:b/>
                <w:snapToGrid w:val="0"/>
                <w:sz w:val="20"/>
                <w:szCs w:val="20"/>
                <w:lang w:val="en-GB" w:eastAsia="en-US" w:bidi="ar-SA"/>
              </w:rPr>
              <w:t>MUST</w:t>
            </w:r>
            <w:r w:rsidRPr="00513569">
              <w:rPr>
                <w:rFonts w:ascii="Arial Narrow" w:eastAsia="Times New Roman" w:hAnsi="Arial Narrow" w:cs="Times New Roman"/>
                <w:b/>
                <w:snapToGrid w:val="0"/>
                <w:sz w:val="20"/>
                <w:szCs w:val="20"/>
                <w:lang w:val="en-GB" w:eastAsia="en-US" w:bidi="ar-SA"/>
              </w:rPr>
              <w:t xml:space="preserve"> BE DEPOSITED IN THE BID BOX SITUATED AT </w:t>
            </w:r>
            <w:r w:rsidRPr="00513569">
              <w:rPr>
                <w:rFonts w:ascii="Arial Narrow" w:eastAsia="Times New Roman" w:hAnsi="Arial Narrow" w:cs="Times New Roman"/>
                <w:b/>
                <w:i/>
                <w:snapToGrid w:val="0"/>
                <w:sz w:val="20"/>
                <w:szCs w:val="20"/>
                <w:lang w:val="en-GB" w:eastAsia="en-US" w:bidi="ar-SA"/>
              </w:rPr>
              <w:t>(STREET ADDRESS)</w:t>
            </w:r>
          </w:p>
        </w:tc>
      </w:tr>
      <w:tr w:rsidR="00513569" w:rsidRPr="00D02B21" w14:paraId="39FE0DD1" w14:textId="77777777" w:rsidTr="00DA0AF7">
        <w:trPr>
          <w:trHeight w:val="340"/>
          <w:jc w:val="center"/>
        </w:trPr>
        <w:tc>
          <w:tcPr>
            <w:tcW w:w="5620" w:type="dxa"/>
            <w:gridSpan w:val="5"/>
            <w:tcBorders>
              <w:top w:val="single" w:sz="4" w:space="0" w:color="auto"/>
            </w:tcBorders>
            <w:shd w:val="clear" w:color="auto" w:fill="auto"/>
            <w:vAlign w:val="bottom"/>
          </w:tcPr>
          <w:p w14:paraId="50722F45"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513569">
              <w:rPr>
                <w:rFonts w:ascii="Arial Narrow" w:eastAsia="Times New Roman" w:hAnsi="Arial Narrow" w:cs="Times New Roman"/>
                <w:b/>
                <w:snapToGrid w:val="0"/>
                <w:sz w:val="20"/>
                <w:szCs w:val="20"/>
                <w:lang w:val="en-GB" w:eastAsia="en-US" w:bidi="ar-SA"/>
              </w:rPr>
              <w:t>Location of tender box:</w:t>
            </w:r>
            <w:r w:rsidRPr="00513569">
              <w:rPr>
                <w:rFonts w:ascii="Arial Narrow" w:eastAsia="Times New Roman" w:hAnsi="Arial Narrow" w:cs="Times New Roman"/>
                <w:b/>
                <w:snapToGrid w:val="0"/>
                <w:sz w:val="20"/>
                <w:szCs w:val="20"/>
                <w:lang w:val="en-GB" w:eastAsia="en-US" w:bidi="ar-SA"/>
              </w:rPr>
              <w:tab/>
            </w:r>
          </w:p>
          <w:p w14:paraId="478C3A3D" w14:textId="77777777" w:rsidR="00685E79" w:rsidRDefault="00685E7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685E79">
              <w:rPr>
                <w:rFonts w:ascii="Arial Narrow" w:eastAsia="Times New Roman" w:hAnsi="Arial Narrow" w:cs="Times New Roman"/>
                <w:snapToGrid w:val="0"/>
                <w:lang w:val="en-GB" w:eastAsia="en-US" w:bidi="ar-SA"/>
              </w:rPr>
              <w:t>Admin Building</w:t>
            </w:r>
            <w:r>
              <w:rPr>
                <w:rFonts w:ascii="Arial Narrow" w:eastAsia="Times New Roman" w:hAnsi="Arial Narrow" w:cs="Times New Roman"/>
                <w:snapToGrid w:val="0"/>
                <w:lang w:val="en-GB" w:eastAsia="en-US" w:bidi="ar-SA"/>
              </w:rPr>
              <w:t xml:space="preserve">: </w:t>
            </w:r>
            <w:r w:rsidRPr="00685E79">
              <w:rPr>
                <w:rFonts w:ascii="Arial Narrow" w:eastAsia="Times New Roman" w:hAnsi="Arial Narrow" w:cs="Times New Roman"/>
                <w:snapToGrid w:val="0"/>
                <w:lang w:val="en-GB" w:eastAsia="en-US" w:bidi="ar-SA"/>
              </w:rPr>
              <w:t>Ground Floor</w:t>
            </w:r>
          </w:p>
          <w:p w14:paraId="69A31DA2" w14:textId="77777777" w:rsidR="00AD551E" w:rsidRDefault="00AD551E"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Pr>
                <w:rFonts w:ascii="Arial Narrow" w:eastAsia="Times New Roman" w:hAnsi="Arial Narrow" w:cs="Times New Roman"/>
                <w:snapToGrid w:val="0"/>
                <w:lang w:val="en-GB" w:eastAsia="en-US" w:bidi="ar-SA"/>
              </w:rPr>
              <w:t>SCM Unit</w:t>
            </w:r>
          </w:p>
          <w:p w14:paraId="31B4CA23" w14:textId="77777777" w:rsidR="00685E79" w:rsidRDefault="00685E7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685E79">
              <w:rPr>
                <w:rFonts w:ascii="Arial Narrow" w:eastAsia="Times New Roman" w:hAnsi="Arial Narrow" w:cs="Times New Roman"/>
                <w:snapToGrid w:val="0"/>
                <w:lang w:val="en-GB" w:eastAsia="en-US" w:bidi="ar-SA"/>
              </w:rPr>
              <w:t>Gielie Joubert</w:t>
            </w:r>
            <w:r w:rsidR="00AD551E">
              <w:rPr>
                <w:rFonts w:ascii="Arial Narrow" w:eastAsia="Times New Roman" w:hAnsi="Arial Narrow" w:cs="Times New Roman"/>
                <w:snapToGrid w:val="0"/>
                <w:lang w:val="en-GB" w:eastAsia="en-US" w:bidi="ar-SA"/>
              </w:rPr>
              <w:t xml:space="preserve"> Str</w:t>
            </w:r>
          </w:p>
          <w:p w14:paraId="7FBB64F9" w14:textId="77777777" w:rsidR="00513569" w:rsidRPr="00513569" w:rsidRDefault="00685E7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685E79">
              <w:rPr>
                <w:rFonts w:ascii="Arial Narrow" w:eastAsia="Times New Roman" w:hAnsi="Arial Narrow" w:cs="Times New Roman"/>
                <w:snapToGrid w:val="0"/>
                <w:lang w:val="en-GB" w:eastAsia="en-US" w:bidi="ar-SA"/>
              </w:rPr>
              <w:t>Glen, 9360</w:t>
            </w:r>
          </w:p>
        </w:tc>
        <w:tc>
          <w:tcPr>
            <w:tcW w:w="5369" w:type="dxa"/>
            <w:gridSpan w:val="7"/>
            <w:tcBorders>
              <w:top w:val="single" w:sz="4" w:space="0" w:color="auto"/>
            </w:tcBorders>
            <w:shd w:val="clear" w:color="auto" w:fill="auto"/>
            <w:vAlign w:val="bottom"/>
          </w:tcPr>
          <w:p w14:paraId="531D9081"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513569">
              <w:rPr>
                <w:rFonts w:ascii="Arial Narrow" w:eastAsia="Times New Roman" w:hAnsi="Arial Narrow" w:cs="Times New Roman"/>
                <w:snapToGrid w:val="0"/>
                <w:lang w:val="en-GB" w:eastAsia="en-US" w:bidi="ar-SA"/>
              </w:rPr>
              <w:t>Administration Building,</w:t>
            </w:r>
          </w:p>
          <w:p w14:paraId="303D7C02"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513569">
              <w:rPr>
                <w:rFonts w:ascii="Arial Narrow" w:eastAsia="Times New Roman" w:hAnsi="Arial Narrow" w:cs="Times New Roman"/>
                <w:snapToGrid w:val="0"/>
                <w:lang w:val="en-GB" w:eastAsia="en-US" w:bidi="ar-SA"/>
              </w:rPr>
              <w:t xml:space="preserve">Gielie Joubert Street, </w:t>
            </w:r>
          </w:p>
          <w:p w14:paraId="41CB15B8" w14:textId="77777777" w:rsidR="00513569" w:rsidRPr="00513569"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lang w:val="en-GB" w:eastAsia="en-US" w:bidi="ar-SA"/>
              </w:rPr>
            </w:pPr>
            <w:r w:rsidRPr="00513569">
              <w:rPr>
                <w:rFonts w:ascii="Arial Narrow" w:eastAsia="Times New Roman" w:hAnsi="Arial Narrow" w:cs="Times New Roman"/>
                <w:snapToGrid w:val="0"/>
                <w:lang w:val="en-GB" w:eastAsia="en-US" w:bidi="ar-SA"/>
              </w:rPr>
              <w:t>Glen</w:t>
            </w:r>
          </w:p>
          <w:p w14:paraId="270D0824" w14:textId="2A11E585" w:rsidR="00513569" w:rsidRPr="00D02B21" w:rsidRDefault="00513569" w:rsidP="00513569">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513569">
              <w:rPr>
                <w:rFonts w:ascii="Arial Narrow" w:eastAsia="Times New Roman" w:hAnsi="Arial Narrow" w:cs="Times New Roman"/>
                <w:snapToGrid w:val="0"/>
                <w:lang w:val="en-GB" w:eastAsia="en-US" w:bidi="ar-SA"/>
              </w:rPr>
              <w:t>(Mang</w:t>
            </w:r>
            <w:r w:rsidR="00AC6DEE">
              <w:rPr>
                <w:rFonts w:ascii="Arial Narrow" w:eastAsia="Times New Roman" w:hAnsi="Arial Narrow" w:cs="Times New Roman"/>
                <w:snapToGrid w:val="0"/>
                <w:lang w:val="en-GB" w:eastAsia="en-US" w:bidi="ar-SA"/>
              </w:rPr>
              <w:t>au</w:t>
            </w:r>
            <w:r w:rsidRPr="00513569">
              <w:rPr>
                <w:rFonts w:ascii="Arial Narrow" w:eastAsia="Times New Roman" w:hAnsi="Arial Narrow" w:cs="Times New Roman"/>
                <w:snapToGrid w:val="0"/>
                <w:lang w:val="en-GB" w:eastAsia="en-US" w:bidi="ar-SA"/>
              </w:rPr>
              <w:t>ng Metro)</w:t>
            </w:r>
          </w:p>
        </w:tc>
      </w:tr>
      <w:tr w:rsidR="00D02B21" w:rsidRPr="00D02B21" w14:paraId="4D5FA243" w14:textId="77777777" w:rsidTr="00DA0AF7">
        <w:trPr>
          <w:trHeight w:val="413"/>
          <w:jc w:val="center"/>
        </w:trPr>
        <w:tc>
          <w:tcPr>
            <w:tcW w:w="5534" w:type="dxa"/>
            <w:gridSpan w:val="4"/>
            <w:tcBorders>
              <w:top w:val="single" w:sz="4" w:space="0" w:color="auto"/>
            </w:tcBorders>
            <w:shd w:val="clear" w:color="auto" w:fill="DDD9C3"/>
            <w:vAlign w:val="bottom"/>
          </w:tcPr>
          <w:p w14:paraId="6264E25E"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lightGray"/>
                <w:lang w:val="en-GB" w:eastAsia="en-US" w:bidi="ar-SA"/>
              </w:rPr>
            </w:pPr>
            <w:r w:rsidRPr="00D02B21">
              <w:rPr>
                <w:rFonts w:ascii="Arial Narrow" w:eastAsia="Times New Roman" w:hAnsi="Arial Narrow" w:cs="Times New Roman"/>
                <w:b/>
                <w:bCs/>
                <w:snapToGrid w:val="0"/>
                <w:sz w:val="20"/>
                <w:szCs w:val="20"/>
                <w:shd w:val="clear" w:color="auto" w:fill="DDD9C3"/>
                <w:lang w:val="en-GB" w:eastAsia="en-US" w:bidi="ar-SA"/>
              </w:rPr>
              <w:t>BIDDING PROCEDURE ENQUIRIES MAY BE DIRECTED TO</w:t>
            </w:r>
          </w:p>
        </w:tc>
        <w:tc>
          <w:tcPr>
            <w:tcW w:w="5455" w:type="dxa"/>
            <w:gridSpan w:val="8"/>
            <w:tcBorders>
              <w:top w:val="single" w:sz="4" w:space="0" w:color="auto"/>
            </w:tcBorders>
            <w:shd w:val="clear" w:color="auto" w:fill="DDD9C3"/>
            <w:vAlign w:val="bottom"/>
          </w:tcPr>
          <w:p w14:paraId="534D0903" w14:textId="77777777" w:rsidR="00D02B21" w:rsidRPr="00D02B21" w:rsidRDefault="00D02B21" w:rsidP="00D02B21">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highlight w:val="lightGray"/>
                <w:lang w:val="en-GB" w:eastAsia="en-US" w:bidi="ar-SA"/>
              </w:rPr>
            </w:pPr>
            <w:r w:rsidRPr="00D02B21">
              <w:rPr>
                <w:rFonts w:ascii="Arial Narrow" w:eastAsia="Times New Roman" w:hAnsi="Arial Narrow" w:cs="Times New Roman"/>
                <w:b/>
                <w:bCs/>
                <w:snapToGrid w:val="0"/>
                <w:sz w:val="20"/>
                <w:szCs w:val="20"/>
                <w:lang w:val="en-GB" w:eastAsia="en-US" w:bidi="ar-SA"/>
              </w:rPr>
              <w:t>TECHNICAL ENQUIRIES MAY BE DIRECTED TO:</w:t>
            </w:r>
          </w:p>
        </w:tc>
      </w:tr>
      <w:tr w:rsidR="00DA0AF7" w:rsidRPr="001B3018" w14:paraId="72D9CFF1" w14:textId="77777777" w:rsidTr="00DA0AF7">
        <w:trPr>
          <w:trHeight w:val="302"/>
          <w:jc w:val="center"/>
        </w:trPr>
        <w:tc>
          <w:tcPr>
            <w:tcW w:w="2390" w:type="dxa"/>
            <w:gridSpan w:val="2"/>
            <w:tcBorders>
              <w:top w:val="single" w:sz="4" w:space="0" w:color="auto"/>
            </w:tcBorders>
            <w:shd w:val="clear" w:color="auto" w:fill="auto"/>
            <w:vAlign w:val="bottom"/>
          </w:tcPr>
          <w:p w14:paraId="68E0CCF0" w14:textId="77777777" w:rsidR="00DA0AF7" w:rsidRPr="00364A5B" w:rsidRDefault="00DA0AF7" w:rsidP="00DA0AF7">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CONTACT PERSON</w:t>
            </w:r>
          </w:p>
        </w:tc>
        <w:tc>
          <w:tcPr>
            <w:tcW w:w="3144" w:type="dxa"/>
            <w:gridSpan w:val="2"/>
            <w:tcBorders>
              <w:top w:val="single" w:sz="4" w:space="0" w:color="auto"/>
            </w:tcBorders>
            <w:shd w:val="clear" w:color="auto" w:fill="auto"/>
            <w:vAlign w:val="bottom"/>
          </w:tcPr>
          <w:p w14:paraId="132302E9" w14:textId="624DD17E" w:rsidR="00DA0AF7" w:rsidRPr="00513569" w:rsidRDefault="00DA0AF7" w:rsidP="00647CBC">
            <w:pPr>
              <w:pStyle w:val="ListParagraph"/>
              <w:autoSpaceDE w:val="0"/>
              <w:autoSpaceDN w:val="0"/>
              <w:adjustRightInd w:val="0"/>
              <w:ind w:left="0"/>
              <w:contextualSpacing/>
              <w:textAlignment w:val="auto"/>
              <w:rPr>
                <w:rFonts w:ascii="Arial" w:eastAsia="Arial Narrow" w:hAnsi="Arial" w:cs="Arial"/>
                <w:sz w:val="20"/>
                <w:szCs w:val="20"/>
              </w:rPr>
            </w:pPr>
            <w:r w:rsidRPr="00685E79">
              <w:rPr>
                <w:rFonts w:ascii="Arial" w:eastAsia="Arial Narrow" w:hAnsi="Arial" w:cs="Arial"/>
                <w:sz w:val="20"/>
                <w:szCs w:val="20"/>
              </w:rPr>
              <w:t>Mr T</w:t>
            </w:r>
            <w:r w:rsidR="00647CBC">
              <w:rPr>
                <w:rFonts w:ascii="Arial" w:eastAsia="Arial Narrow" w:hAnsi="Arial" w:cs="Arial"/>
                <w:sz w:val="20"/>
                <w:szCs w:val="20"/>
              </w:rPr>
              <w:t>soloane</w:t>
            </w:r>
            <w:r>
              <w:rPr>
                <w:rFonts w:ascii="Arial" w:eastAsia="Arial Narrow" w:hAnsi="Arial" w:cs="Arial"/>
                <w:sz w:val="20"/>
                <w:szCs w:val="20"/>
              </w:rPr>
              <w:t xml:space="preserve"> </w:t>
            </w:r>
            <w:r w:rsidRPr="00685E79">
              <w:rPr>
                <w:rFonts w:ascii="Arial" w:eastAsia="Arial Narrow" w:hAnsi="Arial" w:cs="Arial"/>
                <w:sz w:val="20"/>
                <w:szCs w:val="20"/>
              </w:rPr>
              <w:t>Matshaba</w:t>
            </w:r>
          </w:p>
        </w:tc>
        <w:tc>
          <w:tcPr>
            <w:tcW w:w="2988" w:type="dxa"/>
            <w:gridSpan w:val="6"/>
            <w:tcBorders>
              <w:top w:val="single" w:sz="4" w:space="0" w:color="auto"/>
            </w:tcBorders>
            <w:shd w:val="clear" w:color="auto" w:fill="auto"/>
            <w:vAlign w:val="bottom"/>
          </w:tcPr>
          <w:p w14:paraId="41335174" w14:textId="77777777" w:rsidR="00DA0AF7" w:rsidRPr="00E65386" w:rsidRDefault="00DA0AF7" w:rsidP="00DA0AF7">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CONTACT PERSON</w:t>
            </w:r>
          </w:p>
        </w:tc>
        <w:tc>
          <w:tcPr>
            <w:tcW w:w="2467" w:type="dxa"/>
            <w:gridSpan w:val="2"/>
            <w:tcBorders>
              <w:top w:val="single" w:sz="4" w:space="0" w:color="auto"/>
            </w:tcBorders>
            <w:shd w:val="clear" w:color="auto" w:fill="auto"/>
            <w:vAlign w:val="bottom"/>
          </w:tcPr>
          <w:p w14:paraId="68C89A71" w14:textId="588BD355" w:rsidR="00DA0AF7" w:rsidRPr="00E65386" w:rsidRDefault="00DA0AF7" w:rsidP="00DA0AF7">
            <w:pPr>
              <w:rPr>
                <w:rFonts w:ascii="Arial" w:hAnsi="Arial" w:cs="Arial"/>
                <w:sz w:val="20"/>
                <w:szCs w:val="20"/>
              </w:rPr>
            </w:pPr>
            <w:r w:rsidRPr="00A742ED">
              <w:rPr>
                <w:rFonts w:ascii="Arial" w:hAnsi="Arial" w:cs="Arial"/>
                <w:sz w:val="20"/>
                <w:szCs w:val="20"/>
              </w:rPr>
              <w:t xml:space="preserve">Dr Sapokie Ramorena </w:t>
            </w:r>
          </w:p>
        </w:tc>
      </w:tr>
      <w:tr w:rsidR="00DA0AF7" w:rsidRPr="001B3018" w14:paraId="7CB12AFE" w14:textId="77777777" w:rsidTr="00DA0AF7">
        <w:trPr>
          <w:trHeight w:val="302"/>
          <w:jc w:val="center"/>
        </w:trPr>
        <w:tc>
          <w:tcPr>
            <w:tcW w:w="2390" w:type="dxa"/>
            <w:gridSpan w:val="2"/>
            <w:tcBorders>
              <w:top w:val="single" w:sz="4" w:space="0" w:color="auto"/>
            </w:tcBorders>
            <w:shd w:val="clear" w:color="auto" w:fill="auto"/>
            <w:vAlign w:val="bottom"/>
          </w:tcPr>
          <w:p w14:paraId="290B4A29" w14:textId="77777777" w:rsidR="00DA0AF7" w:rsidRPr="00364A5B" w:rsidRDefault="00DA0AF7" w:rsidP="00DA0AF7">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TELEPHONE NUMBER</w:t>
            </w:r>
          </w:p>
        </w:tc>
        <w:tc>
          <w:tcPr>
            <w:tcW w:w="3144" w:type="dxa"/>
            <w:gridSpan w:val="2"/>
            <w:tcBorders>
              <w:top w:val="single" w:sz="4" w:space="0" w:color="auto"/>
            </w:tcBorders>
            <w:shd w:val="clear" w:color="auto" w:fill="auto"/>
            <w:vAlign w:val="bottom"/>
          </w:tcPr>
          <w:p w14:paraId="3128D93E" w14:textId="77777777" w:rsidR="00DA0AF7" w:rsidRPr="00513569" w:rsidRDefault="00DA0AF7" w:rsidP="00DA0AF7">
            <w:pPr>
              <w:pStyle w:val="ListParagraph"/>
              <w:autoSpaceDE w:val="0"/>
              <w:autoSpaceDN w:val="0"/>
              <w:adjustRightInd w:val="0"/>
              <w:ind w:left="0"/>
              <w:contextualSpacing/>
              <w:textAlignment w:val="auto"/>
              <w:rPr>
                <w:rFonts w:ascii="Arial Narrow" w:eastAsia="Times New Roman" w:hAnsi="Arial Narrow" w:cs="Times New Roman"/>
                <w:b/>
                <w:snapToGrid w:val="0"/>
                <w:sz w:val="20"/>
                <w:szCs w:val="20"/>
                <w:highlight w:val="green"/>
                <w:lang w:val="en-GB" w:eastAsia="en-US" w:bidi="ar-SA"/>
              </w:rPr>
            </w:pPr>
            <w:r w:rsidRPr="00364A5B">
              <w:rPr>
                <w:rFonts w:ascii="Arial" w:eastAsia="Arial Narrow" w:hAnsi="Arial" w:cs="Arial"/>
                <w:sz w:val="20"/>
                <w:szCs w:val="20"/>
              </w:rPr>
              <w:t>066 486 6684 / 078 451 6529</w:t>
            </w:r>
          </w:p>
        </w:tc>
        <w:tc>
          <w:tcPr>
            <w:tcW w:w="2988" w:type="dxa"/>
            <w:gridSpan w:val="6"/>
            <w:tcBorders>
              <w:top w:val="single" w:sz="4" w:space="0" w:color="auto"/>
            </w:tcBorders>
            <w:shd w:val="clear" w:color="auto" w:fill="auto"/>
            <w:vAlign w:val="bottom"/>
          </w:tcPr>
          <w:p w14:paraId="0722EAE8" w14:textId="77777777" w:rsidR="00DA0AF7" w:rsidRPr="00E65386" w:rsidRDefault="00DA0AF7" w:rsidP="00DA0AF7">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TELEPHONE NUMBER</w:t>
            </w:r>
          </w:p>
        </w:tc>
        <w:tc>
          <w:tcPr>
            <w:tcW w:w="2467" w:type="dxa"/>
            <w:gridSpan w:val="2"/>
            <w:tcBorders>
              <w:top w:val="single" w:sz="4" w:space="0" w:color="auto"/>
            </w:tcBorders>
            <w:shd w:val="clear" w:color="auto" w:fill="auto"/>
            <w:vAlign w:val="bottom"/>
          </w:tcPr>
          <w:p w14:paraId="619A6F6A" w14:textId="6E1F23D0" w:rsidR="00DA0AF7" w:rsidRPr="00E65386" w:rsidRDefault="00DA0AF7" w:rsidP="00DA0AF7">
            <w:pPr>
              <w:rPr>
                <w:rFonts w:ascii="Arial" w:hAnsi="Arial" w:cs="Arial"/>
                <w:sz w:val="20"/>
                <w:szCs w:val="20"/>
              </w:rPr>
            </w:pPr>
            <w:r w:rsidRPr="00A742ED">
              <w:rPr>
                <w:rFonts w:ascii="Arial" w:hAnsi="Arial" w:cs="Arial"/>
                <w:sz w:val="20"/>
                <w:szCs w:val="20"/>
              </w:rPr>
              <w:t>064 542 542 9</w:t>
            </w:r>
          </w:p>
        </w:tc>
      </w:tr>
      <w:tr w:rsidR="00DA0AF7" w:rsidRPr="001B3018" w14:paraId="3ABD4714" w14:textId="77777777" w:rsidTr="00DA0AF7">
        <w:trPr>
          <w:trHeight w:val="302"/>
          <w:jc w:val="center"/>
        </w:trPr>
        <w:tc>
          <w:tcPr>
            <w:tcW w:w="2390" w:type="dxa"/>
            <w:gridSpan w:val="2"/>
            <w:tcBorders>
              <w:top w:val="single" w:sz="4" w:space="0" w:color="auto"/>
            </w:tcBorders>
            <w:shd w:val="clear" w:color="auto" w:fill="auto"/>
            <w:vAlign w:val="bottom"/>
          </w:tcPr>
          <w:p w14:paraId="33CB4B49" w14:textId="77777777" w:rsidR="00DA0AF7" w:rsidRPr="00364A5B" w:rsidRDefault="00DA0AF7" w:rsidP="00DA0AF7">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FACSIMILE NUMBER</w:t>
            </w:r>
          </w:p>
        </w:tc>
        <w:tc>
          <w:tcPr>
            <w:tcW w:w="3144" w:type="dxa"/>
            <w:gridSpan w:val="2"/>
            <w:tcBorders>
              <w:top w:val="single" w:sz="4" w:space="0" w:color="auto"/>
            </w:tcBorders>
            <w:shd w:val="clear" w:color="auto" w:fill="auto"/>
            <w:vAlign w:val="bottom"/>
          </w:tcPr>
          <w:p w14:paraId="1913F07C" w14:textId="5D675D0D" w:rsidR="00DA0AF7" w:rsidRPr="00647CBC" w:rsidRDefault="00647CBC"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647CBC">
              <w:rPr>
                <w:rFonts w:ascii="Arial Narrow" w:eastAsia="Times New Roman" w:hAnsi="Arial Narrow" w:cs="Times New Roman"/>
                <w:b/>
                <w:snapToGrid w:val="0"/>
                <w:sz w:val="20"/>
                <w:szCs w:val="20"/>
                <w:lang w:val="en-GB" w:eastAsia="en-US" w:bidi="ar-SA"/>
              </w:rPr>
              <w:t>N/A</w:t>
            </w:r>
          </w:p>
        </w:tc>
        <w:tc>
          <w:tcPr>
            <w:tcW w:w="2988" w:type="dxa"/>
            <w:gridSpan w:val="6"/>
            <w:tcBorders>
              <w:top w:val="single" w:sz="4" w:space="0" w:color="auto"/>
            </w:tcBorders>
            <w:shd w:val="clear" w:color="auto" w:fill="auto"/>
            <w:vAlign w:val="bottom"/>
          </w:tcPr>
          <w:p w14:paraId="2CFD8B08" w14:textId="77777777" w:rsidR="00DA0AF7" w:rsidRPr="00E65386" w:rsidRDefault="00DA0AF7" w:rsidP="00DA0AF7">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FACSIMILE NUMBER</w:t>
            </w:r>
          </w:p>
        </w:tc>
        <w:tc>
          <w:tcPr>
            <w:tcW w:w="2467" w:type="dxa"/>
            <w:gridSpan w:val="2"/>
            <w:tcBorders>
              <w:top w:val="single" w:sz="4" w:space="0" w:color="auto"/>
            </w:tcBorders>
            <w:shd w:val="clear" w:color="auto" w:fill="auto"/>
            <w:vAlign w:val="bottom"/>
          </w:tcPr>
          <w:p w14:paraId="15CB7E69" w14:textId="0FB48DCB" w:rsidR="00DA0AF7" w:rsidRPr="00E65386" w:rsidRDefault="00647CBC"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Pr>
                <w:rFonts w:ascii="Arial Narrow" w:eastAsia="Times New Roman" w:hAnsi="Arial Narrow" w:cs="Times New Roman"/>
                <w:b/>
                <w:snapToGrid w:val="0"/>
                <w:sz w:val="20"/>
                <w:szCs w:val="20"/>
                <w:lang w:val="en-GB" w:eastAsia="en-US" w:bidi="ar-SA"/>
              </w:rPr>
              <w:t>N/A</w:t>
            </w:r>
          </w:p>
        </w:tc>
      </w:tr>
      <w:tr w:rsidR="00DA0AF7" w:rsidRPr="00D02B21" w14:paraId="395C58C3" w14:textId="77777777" w:rsidTr="00DA0AF7">
        <w:trPr>
          <w:trHeight w:val="268"/>
          <w:jc w:val="center"/>
        </w:trPr>
        <w:tc>
          <w:tcPr>
            <w:tcW w:w="2390" w:type="dxa"/>
            <w:gridSpan w:val="2"/>
            <w:tcBorders>
              <w:top w:val="single" w:sz="4" w:space="0" w:color="auto"/>
            </w:tcBorders>
            <w:shd w:val="clear" w:color="auto" w:fill="auto"/>
            <w:vAlign w:val="bottom"/>
          </w:tcPr>
          <w:p w14:paraId="0A5CA84E" w14:textId="77777777" w:rsidR="00DA0AF7" w:rsidRPr="00364A5B" w:rsidRDefault="00DA0AF7" w:rsidP="00DA0AF7">
            <w:pPr>
              <w:pStyle w:val="ListParagraph"/>
              <w:autoSpaceDE w:val="0"/>
              <w:autoSpaceDN w:val="0"/>
              <w:adjustRightInd w:val="0"/>
              <w:ind w:left="0"/>
              <w:contextualSpacing/>
              <w:textAlignment w:val="auto"/>
              <w:rPr>
                <w:rFonts w:ascii="Arial Narrow" w:eastAsia="Arial Narrow" w:hAnsi="Arial Narrow" w:cs="Arial"/>
                <w:sz w:val="20"/>
                <w:szCs w:val="20"/>
              </w:rPr>
            </w:pPr>
            <w:r w:rsidRPr="00364A5B">
              <w:rPr>
                <w:rFonts w:ascii="Arial Narrow" w:eastAsia="Arial Narrow" w:hAnsi="Arial Narrow" w:cs="Arial"/>
                <w:sz w:val="20"/>
                <w:szCs w:val="20"/>
              </w:rPr>
              <w:t>E-MAIL ADDRESS</w:t>
            </w:r>
          </w:p>
        </w:tc>
        <w:tc>
          <w:tcPr>
            <w:tcW w:w="3144" w:type="dxa"/>
            <w:gridSpan w:val="2"/>
            <w:tcBorders>
              <w:top w:val="single" w:sz="4" w:space="0" w:color="auto"/>
            </w:tcBorders>
            <w:shd w:val="clear" w:color="auto" w:fill="auto"/>
            <w:vAlign w:val="bottom"/>
          </w:tcPr>
          <w:p w14:paraId="74457EF3" w14:textId="014ADEF1" w:rsidR="00DA0AF7" w:rsidRPr="00647CBC" w:rsidRDefault="00DA0AF7" w:rsidP="00DA0AF7">
            <w:pPr>
              <w:pStyle w:val="ListParagraph"/>
              <w:suppressAutoHyphens w:val="0"/>
              <w:autoSpaceDE w:val="0"/>
              <w:autoSpaceDN w:val="0"/>
              <w:adjustRightInd w:val="0"/>
              <w:ind w:left="0"/>
              <w:contextualSpacing/>
              <w:textAlignment w:val="auto"/>
              <w:rPr>
                <w:rFonts w:ascii="Arial" w:eastAsia="Arial Narrow" w:hAnsi="Arial" w:cs="Arial"/>
                <w:sz w:val="20"/>
                <w:szCs w:val="20"/>
              </w:rPr>
            </w:pPr>
            <w:hyperlink r:id="rId11" w:history="1">
              <w:r w:rsidRPr="00647CBC">
                <w:rPr>
                  <w:rStyle w:val="Hyperlink"/>
                  <w:rFonts w:ascii="Arial" w:eastAsia="Arial Narrow" w:hAnsi="Arial" w:cs="Arial"/>
                  <w:color w:val="000000" w:themeColor="text1"/>
                  <w:sz w:val="20"/>
                  <w:szCs w:val="20"/>
                  <w:u w:val="none"/>
                </w:rPr>
                <w:t>tsoloanematshaba@gmail.com</w:t>
              </w:r>
            </w:hyperlink>
          </w:p>
        </w:tc>
        <w:tc>
          <w:tcPr>
            <w:tcW w:w="2988" w:type="dxa"/>
            <w:gridSpan w:val="6"/>
            <w:tcBorders>
              <w:top w:val="single" w:sz="4" w:space="0" w:color="auto"/>
            </w:tcBorders>
            <w:shd w:val="clear" w:color="auto" w:fill="auto"/>
            <w:vAlign w:val="bottom"/>
          </w:tcPr>
          <w:p w14:paraId="2924137C" w14:textId="77777777" w:rsidR="00DA0AF7" w:rsidRPr="00E65386" w:rsidRDefault="00DA0AF7" w:rsidP="00DA0AF7">
            <w:pPr>
              <w:tabs>
                <w:tab w:val="left" w:pos="720"/>
                <w:tab w:val="left" w:pos="1944"/>
                <w:tab w:val="left" w:pos="3384"/>
                <w:tab w:val="left" w:pos="3744"/>
                <w:tab w:val="left" w:pos="4644"/>
                <w:tab w:val="left" w:pos="5760"/>
                <w:tab w:val="left" w:pos="7920"/>
              </w:tabs>
              <w:textAlignment w:val="auto"/>
              <w:rPr>
                <w:rFonts w:ascii="Arial Narrow" w:eastAsia="Arial Narrow" w:hAnsi="Arial Narrow" w:cs="Arial"/>
                <w:sz w:val="20"/>
                <w:szCs w:val="20"/>
              </w:rPr>
            </w:pPr>
            <w:r w:rsidRPr="00E65386">
              <w:rPr>
                <w:rFonts w:ascii="Arial Narrow" w:eastAsia="Arial Narrow" w:hAnsi="Arial Narrow" w:cs="Arial"/>
                <w:sz w:val="20"/>
                <w:szCs w:val="20"/>
              </w:rPr>
              <w:t>E-MAIL ADDRESS</w:t>
            </w:r>
          </w:p>
        </w:tc>
        <w:tc>
          <w:tcPr>
            <w:tcW w:w="2467" w:type="dxa"/>
            <w:gridSpan w:val="2"/>
            <w:tcBorders>
              <w:top w:val="single" w:sz="4" w:space="0" w:color="auto"/>
            </w:tcBorders>
            <w:shd w:val="clear" w:color="auto" w:fill="auto"/>
            <w:vAlign w:val="bottom"/>
          </w:tcPr>
          <w:p w14:paraId="680C4267" w14:textId="187CAF67" w:rsidR="00DA0AF7" w:rsidRPr="00E65386"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w:eastAsia="Times New Roman" w:hAnsi="Arial" w:cs="Arial"/>
                <w:snapToGrid w:val="0"/>
                <w:sz w:val="20"/>
                <w:szCs w:val="20"/>
                <w:lang w:val="en-GB" w:eastAsia="en-US" w:bidi="ar-SA"/>
              </w:rPr>
            </w:pPr>
            <w:r w:rsidRPr="00A742ED">
              <w:rPr>
                <w:rFonts w:ascii="Arial" w:hAnsi="Arial" w:cs="Arial"/>
                <w:sz w:val="20"/>
                <w:szCs w:val="20"/>
              </w:rPr>
              <w:t>ramorenam@dard.gov.za</w:t>
            </w:r>
          </w:p>
        </w:tc>
      </w:tr>
      <w:tr w:rsidR="00DA0AF7" w:rsidRPr="00D02B21" w14:paraId="161BCC51" w14:textId="77777777" w:rsidTr="00311229">
        <w:trPr>
          <w:trHeight w:val="228"/>
          <w:jc w:val="center"/>
        </w:trPr>
        <w:tc>
          <w:tcPr>
            <w:tcW w:w="10989" w:type="dxa"/>
            <w:gridSpan w:val="12"/>
            <w:shd w:val="clear" w:color="auto" w:fill="DDD9C3"/>
            <w:vAlign w:val="bottom"/>
          </w:tcPr>
          <w:p w14:paraId="26C60789"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GB" w:eastAsia="en-US" w:bidi="ar-SA"/>
              </w:rPr>
              <w:t>SUPPLIER INFORMATION</w:t>
            </w:r>
          </w:p>
        </w:tc>
      </w:tr>
      <w:tr w:rsidR="00DA0AF7" w:rsidRPr="00D02B21" w14:paraId="5CABB341" w14:textId="77777777" w:rsidTr="00DA0AF7">
        <w:trPr>
          <w:trHeight w:val="340"/>
          <w:jc w:val="center"/>
        </w:trPr>
        <w:tc>
          <w:tcPr>
            <w:tcW w:w="2390" w:type="dxa"/>
            <w:gridSpan w:val="2"/>
            <w:shd w:val="clear" w:color="auto" w:fill="auto"/>
            <w:vAlign w:val="bottom"/>
          </w:tcPr>
          <w:p w14:paraId="437A0615"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NAME OF BIDDER</w:t>
            </w:r>
          </w:p>
        </w:tc>
        <w:tc>
          <w:tcPr>
            <w:tcW w:w="8599" w:type="dxa"/>
            <w:gridSpan w:val="10"/>
            <w:shd w:val="clear" w:color="auto" w:fill="auto"/>
            <w:vAlign w:val="bottom"/>
          </w:tcPr>
          <w:p w14:paraId="3B48387C"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09E860EA" w14:textId="77777777" w:rsidTr="00DA0AF7">
        <w:trPr>
          <w:trHeight w:val="340"/>
          <w:jc w:val="center"/>
        </w:trPr>
        <w:tc>
          <w:tcPr>
            <w:tcW w:w="2390" w:type="dxa"/>
            <w:gridSpan w:val="2"/>
            <w:shd w:val="clear" w:color="auto" w:fill="auto"/>
            <w:vAlign w:val="bottom"/>
          </w:tcPr>
          <w:p w14:paraId="4208A605"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POSTAL ADDRESS</w:t>
            </w:r>
          </w:p>
        </w:tc>
        <w:tc>
          <w:tcPr>
            <w:tcW w:w="8599" w:type="dxa"/>
            <w:gridSpan w:val="10"/>
            <w:shd w:val="clear" w:color="auto" w:fill="auto"/>
            <w:vAlign w:val="bottom"/>
          </w:tcPr>
          <w:p w14:paraId="60D5ECC0"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0AE43BF3" w14:textId="77777777" w:rsidTr="00DA0AF7">
        <w:trPr>
          <w:trHeight w:val="340"/>
          <w:jc w:val="center"/>
        </w:trPr>
        <w:tc>
          <w:tcPr>
            <w:tcW w:w="2390" w:type="dxa"/>
            <w:gridSpan w:val="2"/>
            <w:shd w:val="clear" w:color="auto" w:fill="auto"/>
            <w:vAlign w:val="bottom"/>
          </w:tcPr>
          <w:p w14:paraId="32DA9859"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STREET ADDRESS</w:t>
            </w:r>
          </w:p>
        </w:tc>
        <w:tc>
          <w:tcPr>
            <w:tcW w:w="8599" w:type="dxa"/>
            <w:gridSpan w:val="10"/>
            <w:shd w:val="clear" w:color="auto" w:fill="auto"/>
            <w:vAlign w:val="bottom"/>
          </w:tcPr>
          <w:p w14:paraId="07134FAC"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2FF3BB5D" w14:textId="77777777" w:rsidTr="00DA0AF7">
        <w:trPr>
          <w:trHeight w:val="340"/>
          <w:jc w:val="center"/>
        </w:trPr>
        <w:tc>
          <w:tcPr>
            <w:tcW w:w="2390" w:type="dxa"/>
            <w:gridSpan w:val="2"/>
            <w:shd w:val="clear" w:color="auto" w:fill="auto"/>
            <w:vAlign w:val="bottom"/>
          </w:tcPr>
          <w:p w14:paraId="70DC912C"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TELEPHONE NUMBER</w:t>
            </w:r>
          </w:p>
        </w:tc>
        <w:tc>
          <w:tcPr>
            <w:tcW w:w="1530" w:type="dxa"/>
            <w:shd w:val="clear" w:color="auto" w:fill="auto"/>
            <w:vAlign w:val="bottom"/>
          </w:tcPr>
          <w:p w14:paraId="58BA3227"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CODE</w:t>
            </w:r>
          </w:p>
        </w:tc>
        <w:tc>
          <w:tcPr>
            <w:tcW w:w="2222" w:type="dxa"/>
            <w:gridSpan w:val="3"/>
            <w:shd w:val="clear" w:color="auto" w:fill="auto"/>
            <w:vAlign w:val="bottom"/>
          </w:tcPr>
          <w:p w14:paraId="7A22F508"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2009" w:type="dxa"/>
            <w:gridSpan w:val="3"/>
            <w:shd w:val="clear" w:color="auto" w:fill="auto"/>
            <w:vAlign w:val="bottom"/>
          </w:tcPr>
          <w:p w14:paraId="2A1F1F35"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NUMBER</w:t>
            </w:r>
          </w:p>
        </w:tc>
        <w:tc>
          <w:tcPr>
            <w:tcW w:w="2838" w:type="dxa"/>
            <w:gridSpan w:val="3"/>
            <w:shd w:val="clear" w:color="auto" w:fill="auto"/>
            <w:vAlign w:val="bottom"/>
          </w:tcPr>
          <w:p w14:paraId="06FCEBEE"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6618D807" w14:textId="77777777" w:rsidTr="00DA0AF7">
        <w:trPr>
          <w:trHeight w:val="340"/>
          <w:jc w:val="center"/>
        </w:trPr>
        <w:tc>
          <w:tcPr>
            <w:tcW w:w="2390" w:type="dxa"/>
            <w:gridSpan w:val="2"/>
            <w:shd w:val="clear" w:color="auto" w:fill="auto"/>
            <w:vAlign w:val="bottom"/>
          </w:tcPr>
          <w:p w14:paraId="3467B794"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CELLPHONE NUMBER</w:t>
            </w:r>
          </w:p>
        </w:tc>
        <w:tc>
          <w:tcPr>
            <w:tcW w:w="8599" w:type="dxa"/>
            <w:gridSpan w:val="10"/>
            <w:shd w:val="clear" w:color="auto" w:fill="auto"/>
            <w:vAlign w:val="bottom"/>
          </w:tcPr>
          <w:p w14:paraId="09FA659C"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21984FE2" w14:textId="77777777" w:rsidTr="00DA0AF7">
        <w:trPr>
          <w:trHeight w:val="340"/>
          <w:jc w:val="center"/>
        </w:trPr>
        <w:tc>
          <w:tcPr>
            <w:tcW w:w="2390" w:type="dxa"/>
            <w:gridSpan w:val="2"/>
            <w:shd w:val="clear" w:color="auto" w:fill="auto"/>
            <w:vAlign w:val="bottom"/>
          </w:tcPr>
          <w:p w14:paraId="622473E2"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FACSIMILE NUMBER</w:t>
            </w:r>
          </w:p>
        </w:tc>
        <w:tc>
          <w:tcPr>
            <w:tcW w:w="1530" w:type="dxa"/>
            <w:shd w:val="clear" w:color="auto" w:fill="auto"/>
            <w:vAlign w:val="bottom"/>
          </w:tcPr>
          <w:p w14:paraId="2B7EA229"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CODE</w:t>
            </w:r>
          </w:p>
        </w:tc>
        <w:tc>
          <w:tcPr>
            <w:tcW w:w="2222" w:type="dxa"/>
            <w:gridSpan w:val="3"/>
            <w:shd w:val="clear" w:color="auto" w:fill="auto"/>
            <w:vAlign w:val="bottom"/>
          </w:tcPr>
          <w:p w14:paraId="341FB871"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2009" w:type="dxa"/>
            <w:gridSpan w:val="3"/>
            <w:shd w:val="clear" w:color="auto" w:fill="auto"/>
            <w:vAlign w:val="bottom"/>
          </w:tcPr>
          <w:p w14:paraId="3FF38DB5"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NUMBER</w:t>
            </w:r>
          </w:p>
        </w:tc>
        <w:tc>
          <w:tcPr>
            <w:tcW w:w="2838" w:type="dxa"/>
            <w:gridSpan w:val="3"/>
            <w:shd w:val="clear" w:color="auto" w:fill="auto"/>
            <w:vAlign w:val="bottom"/>
          </w:tcPr>
          <w:p w14:paraId="7D903D9B"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430AD9ED" w14:textId="77777777" w:rsidTr="00DA0AF7">
        <w:trPr>
          <w:trHeight w:val="340"/>
          <w:jc w:val="center"/>
        </w:trPr>
        <w:tc>
          <w:tcPr>
            <w:tcW w:w="2390" w:type="dxa"/>
            <w:gridSpan w:val="2"/>
            <w:shd w:val="clear" w:color="auto" w:fill="auto"/>
            <w:vAlign w:val="bottom"/>
          </w:tcPr>
          <w:p w14:paraId="6B3D4C38"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E-MAIL ADDRESS</w:t>
            </w:r>
          </w:p>
        </w:tc>
        <w:tc>
          <w:tcPr>
            <w:tcW w:w="8599" w:type="dxa"/>
            <w:gridSpan w:val="10"/>
            <w:shd w:val="clear" w:color="auto" w:fill="auto"/>
            <w:vAlign w:val="bottom"/>
          </w:tcPr>
          <w:p w14:paraId="29A1E63F"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2CC7CA7B" w14:textId="77777777" w:rsidTr="00DA0AF7">
        <w:trPr>
          <w:trHeight w:val="299"/>
          <w:jc w:val="center"/>
        </w:trPr>
        <w:tc>
          <w:tcPr>
            <w:tcW w:w="2390" w:type="dxa"/>
            <w:gridSpan w:val="2"/>
            <w:shd w:val="clear" w:color="auto" w:fill="auto"/>
            <w:vAlign w:val="bottom"/>
          </w:tcPr>
          <w:p w14:paraId="1257272D"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VAT REGISTRATION NUMBER</w:t>
            </w:r>
          </w:p>
        </w:tc>
        <w:tc>
          <w:tcPr>
            <w:tcW w:w="8599" w:type="dxa"/>
            <w:gridSpan w:val="10"/>
            <w:shd w:val="clear" w:color="auto" w:fill="auto"/>
            <w:vAlign w:val="bottom"/>
          </w:tcPr>
          <w:p w14:paraId="3486A72A"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r>
      <w:tr w:rsidR="00DA0AF7" w:rsidRPr="00D02B21" w14:paraId="42C09D6D" w14:textId="77777777" w:rsidTr="00DA0AF7">
        <w:trPr>
          <w:trHeight w:val="57"/>
          <w:jc w:val="center"/>
        </w:trPr>
        <w:tc>
          <w:tcPr>
            <w:tcW w:w="2390" w:type="dxa"/>
            <w:gridSpan w:val="2"/>
            <w:shd w:val="clear" w:color="auto" w:fill="auto"/>
          </w:tcPr>
          <w:p w14:paraId="07AF8A75"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SUPPLIER COMPLIANCE STATUS</w:t>
            </w:r>
          </w:p>
        </w:tc>
        <w:tc>
          <w:tcPr>
            <w:tcW w:w="1530" w:type="dxa"/>
            <w:shd w:val="clear" w:color="auto" w:fill="auto"/>
          </w:tcPr>
          <w:p w14:paraId="745F5FB3"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TAX COMPLIANCE SYSTEM PIN:</w:t>
            </w:r>
          </w:p>
        </w:tc>
        <w:tc>
          <w:tcPr>
            <w:tcW w:w="1614" w:type="dxa"/>
            <w:shd w:val="clear" w:color="auto" w:fill="auto"/>
            <w:vAlign w:val="bottom"/>
          </w:tcPr>
          <w:p w14:paraId="09E754E2"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p>
        </w:tc>
        <w:tc>
          <w:tcPr>
            <w:tcW w:w="608" w:type="dxa"/>
            <w:gridSpan w:val="2"/>
            <w:shd w:val="clear" w:color="auto" w:fill="auto"/>
            <w:vAlign w:val="center"/>
          </w:tcPr>
          <w:p w14:paraId="0AB02983"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center"/>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b/>
                <w:snapToGrid w:val="0"/>
                <w:sz w:val="20"/>
                <w:szCs w:val="20"/>
                <w:lang w:val="en-GB" w:eastAsia="en-US" w:bidi="ar-SA"/>
              </w:rPr>
              <w:t>OR</w:t>
            </w:r>
          </w:p>
        </w:tc>
        <w:tc>
          <w:tcPr>
            <w:tcW w:w="1573" w:type="dxa"/>
            <w:shd w:val="clear" w:color="auto" w:fill="auto"/>
            <w:vAlign w:val="bottom"/>
          </w:tcPr>
          <w:p w14:paraId="23353E0A"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 xml:space="preserve">CENTRAL SUPPLIER DATABASE No: </w:t>
            </w:r>
          </w:p>
        </w:tc>
        <w:tc>
          <w:tcPr>
            <w:tcW w:w="3274" w:type="dxa"/>
            <w:gridSpan w:val="5"/>
            <w:shd w:val="clear" w:color="auto" w:fill="auto"/>
            <w:vAlign w:val="bottom"/>
          </w:tcPr>
          <w:p w14:paraId="4C99C8FE"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t>MAAA</w:t>
            </w:r>
          </w:p>
        </w:tc>
      </w:tr>
      <w:tr w:rsidR="00DA0AF7" w:rsidRPr="00D02B21" w14:paraId="23D23FA9" w14:textId="77777777" w:rsidTr="00DA0AF7">
        <w:trPr>
          <w:trHeight w:val="864"/>
          <w:jc w:val="center"/>
        </w:trPr>
        <w:tc>
          <w:tcPr>
            <w:tcW w:w="2390" w:type="dxa"/>
            <w:gridSpan w:val="2"/>
            <w:shd w:val="clear" w:color="auto" w:fill="auto"/>
            <w:vAlign w:val="center"/>
          </w:tcPr>
          <w:p w14:paraId="726440AD" w14:textId="77777777" w:rsidR="00DA0AF7" w:rsidRPr="00D02B21" w:rsidRDefault="00DA0AF7" w:rsidP="00DA0AF7">
            <w:pPr>
              <w:keepNext/>
              <w:jc w:val="left"/>
              <w:textAlignment w:val="auto"/>
              <w:outlineLvl w:val="3"/>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Times New Roman"/>
                <w:snapToGrid w:val="0"/>
                <w:sz w:val="20"/>
                <w:szCs w:val="20"/>
                <w:lang w:val="en-US" w:eastAsia="en-US" w:bidi="ar-SA"/>
              </w:rPr>
              <w:t>ARE YOU THE ACCREDITED REPRESENTATIVE IN SOUTH AFRICA FOR THE GOODS /SERVICES OFFERED?</w:t>
            </w:r>
          </w:p>
        </w:tc>
        <w:tc>
          <w:tcPr>
            <w:tcW w:w="3144" w:type="dxa"/>
            <w:gridSpan w:val="2"/>
            <w:shd w:val="clear" w:color="auto" w:fill="auto"/>
            <w:vAlign w:val="bottom"/>
          </w:tcPr>
          <w:p w14:paraId="0B122423"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No </w:t>
            </w:r>
          </w:p>
          <w:p w14:paraId="52010CC9"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p>
          <w:p w14:paraId="0D544C18"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GB" w:eastAsia="en-US" w:bidi="ar-SA"/>
              </w:rPr>
              <w:t>[</w:t>
            </w:r>
            <w:r w:rsidRPr="00D02B21">
              <w:rPr>
                <w:rFonts w:ascii="Arial Narrow" w:eastAsia="Times New Roman" w:hAnsi="Arial Narrow" w:cs="Times New Roman"/>
                <w:snapToGrid w:val="0"/>
                <w:sz w:val="20"/>
                <w:szCs w:val="20"/>
                <w:lang w:val="en-US" w:eastAsia="en-US" w:bidi="ar-SA"/>
              </w:rPr>
              <w:t>IF YES ENCLOSE PROOF]</w:t>
            </w:r>
          </w:p>
          <w:p w14:paraId="75F7FCB9"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GB" w:eastAsia="en-US" w:bidi="ar-SA"/>
              </w:rPr>
            </w:pPr>
          </w:p>
        </w:tc>
        <w:tc>
          <w:tcPr>
            <w:tcW w:w="2617" w:type="dxa"/>
            <w:gridSpan w:val="5"/>
            <w:shd w:val="clear" w:color="auto" w:fill="auto"/>
            <w:vAlign w:val="center"/>
          </w:tcPr>
          <w:p w14:paraId="45A73467" w14:textId="77777777" w:rsidR="00DA0AF7" w:rsidRPr="00D02B21" w:rsidRDefault="00DA0AF7" w:rsidP="00DA0AF7">
            <w:pPr>
              <w:keepNext/>
              <w:jc w:val="left"/>
              <w:textAlignment w:val="auto"/>
              <w:outlineLvl w:val="3"/>
              <w:rPr>
                <w:rFonts w:ascii="Arial Narrow" w:eastAsia="Times New Roman" w:hAnsi="Arial Narrow" w:cs="Times New Roman"/>
                <w:b/>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ARE YOU A FOREIGN BASED SUPPLIER FOR THE GOODS /SERVICES OFFERED?</w:t>
            </w:r>
          </w:p>
        </w:tc>
        <w:tc>
          <w:tcPr>
            <w:tcW w:w="2838" w:type="dxa"/>
            <w:gridSpan w:val="3"/>
            <w:shd w:val="clear" w:color="auto" w:fill="auto"/>
            <w:vAlign w:val="bottom"/>
          </w:tcPr>
          <w:p w14:paraId="3A921C2D"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2"/>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GB" w:eastAsia="en-US" w:bidi="ar-SA"/>
              </w:rPr>
              <w:t>No</w:t>
            </w:r>
            <w:r w:rsidRPr="00D02B21">
              <w:rPr>
                <w:rFonts w:ascii="Arial Narrow" w:eastAsia="Times New Roman" w:hAnsi="Arial Narrow" w:cs="Times New Roman"/>
                <w:snapToGrid w:val="0"/>
                <w:sz w:val="20"/>
                <w:szCs w:val="20"/>
                <w:lang w:val="en-GB" w:eastAsia="en-US" w:bidi="ar-SA"/>
              </w:rPr>
              <w:br/>
            </w:r>
          </w:p>
          <w:p w14:paraId="124FAC23"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GB" w:eastAsia="en-US" w:bidi="ar-SA"/>
              </w:rPr>
              <w:t>[</w:t>
            </w:r>
            <w:r w:rsidRPr="00D02B21">
              <w:rPr>
                <w:rFonts w:ascii="Arial Narrow" w:eastAsia="Times New Roman" w:hAnsi="Arial Narrow" w:cs="Times New Roman"/>
                <w:snapToGrid w:val="0"/>
                <w:sz w:val="20"/>
                <w:szCs w:val="20"/>
                <w:lang w:val="en-US" w:eastAsia="en-US" w:bidi="ar-SA"/>
              </w:rPr>
              <w:t>IF YES, ANSWER THE QUESTIONNAIRE BELOW]</w:t>
            </w:r>
          </w:p>
          <w:p w14:paraId="158B80A0"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jc w:val="left"/>
              <w:textAlignment w:val="auto"/>
              <w:rPr>
                <w:rFonts w:ascii="Arial Narrow" w:eastAsia="Times New Roman" w:hAnsi="Arial Narrow" w:cs="Times New Roman"/>
                <w:snapToGrid w:val="0"/>
                <w:sz w:val="20"/>
                <w:szCs w:val="20"/>
                <w:lang w:val="en-US" w:eastAsia="en-US" w:bidi="ar-SA"/>
              </w:rPr>
            </w:pPr>
          </w:p>
        </w:tc>
      </w:tr>
      <w:tr w:rsidR="00DA0AF7" w:rsidRPr="00D02B21" w14:paraId="79B4BC6F" w14:textId="77777777" w:rsidTr="00311229">
        <w:trPr>
          <w:trHeight w:val="340"/>
          <w:jc w:val="center"/>
        </w:trPr>
        <w:tc>
          <w:tcPr>
            <w:tcW w:w="10989" w:type="dxa"/>
            <w:gridSpan w:val="12"/>
            <w:shd w:val="clear" w:color="auto" w:fill="DDD9C3"/>
            <w:vAlign w:val="center"/>
          </w:tcPr>
          <w:p w14:paraId="53E0FF73" w14:textId="77777777" w:rsidR="00DA0AF7" w:rsidRPr="00D02B21" w:rsidRDefault="00DA0AF7" w:rsidP="00DA0AF7">
            <w:pPr>
              <w:tabs>
                <w:tab w:val="left" w:pos="720"/>
                <w:tab w:val="left" w:pos="1134"/>
                <w:tab w:val="left" w:pos="1944"/>
                <w:tab w:val="left" w:pos="3384"/>
                <w:tab w:val="left" w:pos="3744"/>
                <w:tab w:val="left" w:pos="4644"/>
                <w:tab w:val="left" w:pos="5760"/>
                <w:tab w:val="left" w:pos="7920"/>
              </w:tabs>
              <w:textAlignment w:val="auto"/>
              <w:rPr>
                <w:rFonts w:ascii="Arial Narrow" w:eastAsia="Times New Roman" w:hAnsi="Arial Narrow" w:cs="Times New Roman"/>
                <w:snapToGrid w:val="0"/>
                <w:sz w:val="20"/>
                <w:szCs w:val="20"/>
                <w:lang w:val="en-GB" w:eastAsia="en-US" w:bidi="ar-SA"/>
              </w:rPr>
            </w:pPr>
            <w:r w:rsidRPr="00D02B21">
              <w:rPr>
                <w:rFonts w:ascii="Arial Narrow" w:eastAsia="Times New Roman" w:hAnsi="Arial Narrow" w:cs="Arial Narrow"/>
                <w:b/>
                <w:snapToGrid w:val="0"/>
                <w:sz w:val="20"/>
                <w:lang w:val="en-US" w:eastAsia="en-US" w:bidi="ar-SA"/>
              </w:rPr>
              <w:t>QUESTIONNAIRE TO BIDDING FOREIGN SUPPLIERS</w:t>
            </w:r>
          </w:p>
        </w:tc>
      </w:tr>
      <w:tr w:rsidR="00DA0AF7" w:rsidRPr="00D02B21" w14:paraId="7441CA59" w14:textId="77777777" w:rsidTr="00311229">
        <w:trPr>
          <w:trHeight w:val="20"/>
          <w:jc w:val="center"/>
        </w:trPr>
        <w:tc>
          <w:tcPr>
            <w:tcW w:w="10989" w:type="dxa"/>
            <w:gridSpan w:val="12"/>
            <w:shd w:val="clear" w:color="auto" w:fill="auto"/>
            <w:vAlign w:val="center"/>
          </w:tcPr>
          <w:p w14:paraId="25ADF07A" w14:textId="77777777" w:rsidR="00DA0AF7" w:rsidRPr="00D02B21" w:rsidRDefault="00DA0AF7" w:rsidP="00DA0AF7">
            <w:pPr>
              <w:tabs>
                <w:tab w:val="left" w:pos="0"/>
                <w:tab w:val="left" w:pos="426"/>
              </w:tabs>
              <w:autoSpaceDE w:val="0"/>
              <w:autoSpaceDN w:val="0"/>
              <w:adjustRightInd w:val="0"/>
              <w:spacing w:before="120"/>
              <w:jc w:val="left"/>
              <w:textAlignment w:val="auto"/>
              <w:rPr>
                <w:rFonts w:ascii="Arial Narrow" w:eastAsia="Times New Roman" w:hAnsi="Arial Narrow" w:cs="Arial Narrow"/>
                <w:b/>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IS THE ENTITY A RESIDENT OF THE REPUBLIC OF SOUTH AFRICA (RSA)?</w:t>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1CEF3F6E" w14:textId="77777777" w:rsidR="00DA0AF7" w:rsidRPr="00D02B21" w:rsidRDefault="00DA0AF7" w:rsidP="00DA0AF7">
            <w:pPr>
              <w:tabs>
                <w:tab w:val="left" w:pos="0"/>
                <w:tab w:val="left" w:pos="426"/>
              </w:tabs>
              <w:autoSpaceDE w:val="0"/>
              <w:autoSpaceDN w:val="0"/>
              <w:adjustRightInd w:val="0"/>
              <w:spacing w:before="120"/>
              <w:jc w:val="left"/>
              <w:textAlignment w:val="auto"/>
              <w:rPr>
                <w:rFonts w:eastAsia="Times New Roman"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 BRANCH IN THE RSA?</w:t>
            </w:r>
            <w:r w:rsidRPr="00D02B21">
              <w:rPr>
                <w:rFonts w:ascii="Arial Narrow" w:eastAsia="Times New Roman" w:hAnsi="Arial Narrow"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Pr>
                <w:rFonts w:eastAsia="Times New Roman" w:cs="Times New Roman"/>
                <w:snapToGrid w:val="0"/>
                <w:sz w:val="20"/>
                <w:szCs w:val="20"/>
                <w:lang w:val="en-US" w:eastAsia="en-US" w:bidi="ar-SA"/>
              </w:rPr>
              <w:t xml:space="preserve">         </w:t>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216120E6" w14:textId="77777777" w:rsidR="00DA0AF7" w:rsidRPr="00D02B21" w:rsidRDefault="00DA0AF7" w:rsidP="00DA0AF7">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 PERMANENT ESTABLISHMENT IN THE RSA?</w:t>
            </w:r>
            <w:r w:rsidRPr="00D02B21">
              <w:rPr>
                <w:rFonts w:ascii="Arial Narrow" w:eastAsia="Times New Roman" w:hAnsi="Arial Narrow"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2637EB67" w14:textId="77777777" w:rsidR="00DA0AF7" w:rsidRPr="00D02B21" w:rsidRDefault="00DA0AF7" w:rsidP="00DA0AF7">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DOES THE ENTITY HAVE ANY SOURCE OF INCOME IN THE RSA?</w:t>
            </w:r>
            <w:r w:rsidRPr="00D02B21">
              <w:rPr>
                <w:rFonts w:ascii="Arial Narrow" w:eastAsia="Times New Roman" w:hAnsi="Arial Narrow" w:cs="Times New Roman"/>
                <w:snapToGrid w:val="0"/>
                <w:sz w:val="20"/>
                <w:szCs w:val="20"/>
                <w:lang w:val="en-US" w:eastAsia="en-US" w:bidi="ar-SA"/>
              </w:rPr>
              <w:tab/>
            </w:r>
            <w:r w:rsidRPr="00D02B21">
              <w:rPr>
                <w:rFonts w:ascii="Arial Narrow" w:eastAsia="Times New Roman" w:hAnsi="Arial Narrow"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eastAsia="Times New Roman" w:cs="Times New Roman"/>
                <w:snapToGrid w:val="0"/>
                <w:sz w:val="20"/>
                <w:szCs w:val="20"/>
                <w:lang w:val="en-US" w:eastAsia="en-US" w:bidi="ar-SA"/>
              </w:rPr>
              <w:t xml:space="preserve">  </w:t>
            </w:r>
            <w:r w:rsidRPr="00D02B21">
              <w:rPr>
                <w:rFonts w:ascii="Arial Narrow" w:eastAsia="Times New Roman" w:hAnsi="Arial Narrow" w:cs="Times New Roman"/>
                <w:snapToGrid w:val="0"/>
                <w:sz w:val="20"/>
                <w:szCs w:val="20"/>
                <w:lang w:val="en-US" w:eastAsia="en-US" w:bidi="ar-SA"/>
              </w:rPr>
              <w:t xml:space="preserve">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w:t>
            </w:r>
          </w:p>
          <w:p w14:paraId="4A4E8BB6" w14:textId="77777777" w:rsidR="00DA0AF7" w:rsidRPr="00D02B21" w:rsidRDefault="00DA0AF7" w:rsidP="00DA0AF7">
            <w:pPr>
              <w:tabs>
                <w:tab w:val="left" w:pos="0"/>
                <w:tab w:val="left" w:pos="426"/>
              </w:tabs>
              <w:autoSpaceDE w:val="0"/>
              <w:autoSpaceDN w:val="0"/>
              <w:adjustRightInd w:val="0"/>
              <w:spacing w:before="120"/>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IS THE ENTITY LIABLE IN THE RSA FOR ANY FORM OF TAXATION?</w:t>
            </w:r>
            <w:r w:rsidRPr="00D02B21">
              <w:rPr>
                <w:rFonts w:ascii="Arial Narrow" w:eastAsia="Times New Roman" w:hAnsi="Arial Narrow" w:cs="Times New Roman"/>
                <w:snapToGrid w:val="0"/>
                <w:sz w:val="20"/>
                <w:szCs w:val="20"/>
                <w:lang w:val="en-US" w:eastAsia="en-US" w:bidi="ar-SA"/>
              </w:rPr>
              <w:tab/>
            </w:r>
            <w:r w:rsidRPr="00D02B21">
              <w:rPr>
                <w:rFonts w:eastAsia="Times New Roman" w:cs="Times New Roman"/>
                <w:snapToGrid w:val="0"/>
                <w:sz w:val="20"/>
                <w:szCs w:val="20"/>
                <w:lang w:val="en-US" w:eastAsia="en-US" w:bidi="ar-SA"/>
              </w:rPr>
              <w:tab/>
              <w:t xml:space="preserve">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YES  </w:t>
            </w:r>
            <w:r w:rsidRPr="00D02B21">
              <w:rPr>
                <w:rFonts w:ascii="Arial Narrow" w:eastAsia="Times New Roman" w:hAnsi="Arial Narrow" w:cs="Times New Roman"/>
                <w:snapToGrid w:val="0"/>
                <w:sz w:val="20"/>
                <w:szCs w:val="20"/>
                <w:lang w:val="en-GB" w:eastAsia="en-US" w:bidi="ar-SA"/>
              </w:rPr>
              <w:fldChar w:fldCharType="begin">
                <w:ffData>
                  <w:name w:val="Check1"/>
                  <w:enabled/>
                  <w:calcOnExit w:val="0"/>
                  <w:checkBox>
                    <w:sizeAuto/>
                    <w:default w:val="0"/>
                  </w:checkBox>
                </w:ffData>
              </w:fldChar>
            </w:r>
            <w:r w:rsidRPr="00D02B21">
              <w:rPr>
                <w:rFonts w:ascii="Arial Narrow" w:eastAsia="Times New Roman" w:hAnsi="Arial Narrow" w:cs="Times New Roman"/>
                <w:snapToGrid w:val="0"/>
                <w:sz w:val="20"/>
                <w:szCs w:val="20"/>
                <w:lang w:val="en-GB" w:eastAsia="en-US" w:bidi="ar-SA"/>
              </w:rPr>
              <w:instrText xml:space="preserve"> FORMCHECKBOX </w:instrText>
            </w:r>
            <w:r w:rsidRPr="00D02B21">
              <w:rPr>
                <w:rFonts w:ascii="Arial Narrow" w:eastAsia="Times New Roman" w:hAnsi="Arial Narrow" w:cs="Times New Roman"/>
                <w:snapToGrid w:val="0"/>
                <w:sz w:val="20"/>
                <w:szCs w:val="20"/>
                <w:lang w:val="en-GB" w:eastAsia="en-US" w:bidi="ar-SA"/>
              </w:rPr>
            </w:r>
            <w:r w:rsidRPr="00D02B21">
              <w:rPr>
                <w:rFonts w:ascii="Arial Narrow" w:eastAsia="Times New Roman" w:hAnsi="Arial Narrow" w:cs="Times New Roman"/>
                <w:snapToGrid w:val="0"/>
                <w:sz w:val="20"/>
                <w:szCs w:val="20"/>
                <w:lang w:val="en-GB" w:eastAsia="en-US" w:bidi="ar-SA"/>
              </w:rPr>
              <w:fldChar w:fldCharType="separate"/>
            </w:r>
            <w:r w:rsidRPr="00D02B21">
              <w:rPr>
                <w:rFonts w:ascii="Arial Narrow" w:eastAsia="Times New Roman" w:hAnsi="Arial Narrow" w:cs="Times New Roman"/>
                <w:snapToGrid w:val="0"/>
                <w:sz w:val="20"/>
                <w:szCs w:val="20"/>
                <w:lang w:val="en-GB" w:eastAsia="en-US" w:bidi="ar-SA"/>
              </w:rPr>
              <w:fldChar w:fldCharType="end"/>
            </w:r>
            <w:r w:rsidRPr="00D02B21">
              <w:rPr>
                <w:rFonts w:ascii="Arial Narrow" w:eastAsia="Times New Roman" w:hAnsi="Arial Narrow" w:cs="Times New Roman"/>
                <w:snapToGrid w:val="0"/>
                <w:sz w:val="20"/>
                <w:szCs w:val="20"/>
                <w:lang w:val="en-US" w:eastAsia="en-US" w:bidi="ar-SA"/>
              </w:rPr>
              <w:t xml:space="preserve"> NO </w:t>
            </w:r>
          </w:p>
          <w:p w14:paraId="42528EEC" w14:textId="77777777" w:rsidR="00DA0AF7" w:rsidRPr="00513569" w:rsidRDefault="00DA0AF7" w:rsidP="00DA0AF7">
            <w:pPr>
              <w:tabs>
                <w:tab w:val="left" w:pos="426"/>
              </w:tabs>
              <w:spacing w:line="215" w:lineRule="auto"/>
              <w:textAlignment w:val="auto"/>
              <w:rPr>
                <w:rFonts w:ascii="Arial Narrow" w:eastAsia="Times New Roman" w:hAnsi="Arial Narrow" w:cs="Arial Narrow"/>
                <w:b/>
                <w:snapToGrid w:val="0"/>
                <w:sz w:val="20"/>
                <w:szCs w:val="20"/>
                <w:lang w:val="en-US" w:eastAsia="en-US" w:bidi="ar-SA"/>
              </w:rPr>
            </w:pPr>
            <w:r w:rsidRPr="00D02B21">
              <w:rPr>
                <w:rFonts w:ascii="Arial Narrow" w:eastAsia="Times New Roman" w:hAnsi="Arial Narrow" w:cs="Arial Narrow"/>
                <w:b/>
                <w:snapToGrid w:val="0"/>
                <w:sz w:val="20"/>
                <w:szCs w:val="20"/>
                <w:lang w:val="en-US" w:eastAsia="en-US" w:bidi="ar-SA"/>
              </w:rPr>
              <w:t xml:space="preserve">IF THE ANSWER IS “NO” TO ALL OF THE ABOVE, THEN IT IS NOT A REQUIREMENT TO REGISTER FOR A TAX COMPLIANCE STATUS SYSTEM PIN CODE FROM THE SOUTH AFRICAN REVENUE SERVICE (SARS) AND IF NOT REGISTER AS PER 2.3 BELOW. </w:t>
            </w:r>
          </w:p>
        </w:tc>
      </w:tr>
    </w:tbl>
    <w:p w14:paraId="1AFCB7A3" w14:textId="77777777" w:rsidR="00D02B21" w:rsidRPr="008E0E65" w:rsidRDefault="00D02B21" w:rsidP="00D02B21">
      <w:pPr>
        <w:pStyle w:val="Title"/>
        <w:jc w:val="right"/>
        <w:rPr>
          <w:sz w:val="28"/>
          <w:highlight w:val="yellow"/>
        </w:rPr>
      </w:pPr>
      <w:r w:rsidRPr="00D02B21">
        <w:rPr>
          <w:rFonts w:ascii="Arial Narrow" w:eastAsia="Times New Roman" w:hAnsi="Arial Narrow" w:cs="Times New Roman"/>
          <w:snapToGrid w:val="0"/>
          <w:sz w:val="28"/>
          <w:szCs w:val="20"/>
          <w:lang w:val="en-GB" w:eastAsia="en-US" w:bidi="ar-SA"/>
        </w:rPr>
        <w:br w:type="page"/>
      </w:r>
      <w:r w:rsidRPr="001B3018">
        <w:rPr>
          <w:sz w:val="28"/>
        </w:rPr>
        <w:t>SBD 1</w:t>
      </w:r>
    </w:p>
    <w:p w14:paraId="6C1DB311" w14:textId="77777777" w:rsid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p>
    <w:p w14:paraId="4A6B7E9F"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snapToGrid w:val="0"/>
          <w:sz w:val="28"/>
          <w:szCs w:val="20"/>
          <w:lang w:val="en-GB" w:eastAsia="en-US" w:bidi="ar-SA"/>
        </w:rPr>
      </w:pPr>
      <w:r w:rsidRPr="00D02B21">
        <w:rPr>
          <w:rFonts w:ascii="Arial Narrow" w:eastAsia="Times New Roman" w:hAnsi="Arial Narrow" w:cs="Times New Roman"/>
          <w:b/>
          <w:snapToGrid w:val="0"/>
          <w:sz w:val="28"/>
          <w:szCs w:val="20"/>
          <w:lang w:val="en-GB" w:eastAsia="en-US" w:bidi="ar-SA"/>
        </w:rPr>
        <w:t>PART B</w:t>
      </w:r>
    </w:p>
    <w:p w14:paraId="18E585E3" w14:textId="77777777" w:rsidR="00D02B21" w:rsidRPr="00D02B21" w:rsidRDefault="00D02B21" w:rsidP="00D02B21">
      <w:pPr>
        <w:tabs>
          <w:tab w:val="left" w:pos="720"/>
          <w:tab w:val="left" w:pos="1944"/>
          <w:tab w:val="left" w:pos="3384"/>
          <w:tab w:val="left" w:pos="3744"/>
          <w:tab w:val="left" w:pos="4644"/>
          <w:tab w:val="left" w:pos="5760"/>
          <w:tab w:val="left" w:pos="7920"/>
        </w:tabs>
        <w:spacing w:line="215" w:lineRule="auto"/>
        <w:jc w:val="center"/>
        <w:textAlignment w:val="auto"/>
        <w:rPr>
          <w:rFonts w:ascii="Arial Narrow" w:eastAsia="Times New Roman" w:hAnsi="Arial Narrow" w:cs="Times New Roman"/>
          <w:b/>
          <w:bCs/>
          <w:snapToGrid w:val="0"/>
          <w:sz w:val="20"/>
          <w:szCs w:val="20"/>
          <w:lang w:val="en-GB" w:eastAsia="en-US" w:bidi="ar-SA"/>
        </w:rPr>
      </w:pPr>
      <w:r w:rsidRPr="00D02B21">
        <w:rPr>
          <w:rFonts w:ascii="Arial Narrow" w:eastAsia="Times New Roman" w:hAnsi="Arial Narrow" w:cs="Times New Roman"/>
          <w:b/>
          <w:bCs/>
          <w:snapToGrid w:val="0"/>
          <w:sz w:val="28"/>
          <w:szCs w:val="28"/>
          <w:lang w:val="en-GB" w:eastAsia="en-US" w:bidi="ar-SA"/>
        </w:rPr>
        <w:t>TERMS AND CONDITIONS FOR BIDDING</w:t>
      </w:r>
    </w:p>
    <w:p w14:paraId="384E0D10" w14:textId="77777777" w:rsidR="00D02B21" w:rsidRPr="00D02B21" w:rsidRDefault="00D02B21" w:rsidP="00D02B21">
      <w:pPr>
        <w:tabs>
          <w:tab w:val="left" w:pos="720"/>
          <w:tab w:val="left" w:pos="8190"/>
        </w:tabs>
        <w:spacing w:line="215" w:lineRule="auto"/>
        <w:jc w:val="left"/>
        <w:textAlignment w:val="auto"/>
        <w:rPr>
          <w:rFonts w:ascii="Arial Narrow" w:eastAsia="Times New Roman" w:hAnsi="Arial Narrow" w:cs="Times New Roman"/>
          <w:snapToGrid w:val="0"/>
          <w:sz w:val="14"/>
          <w:szCs w:val="20"/>
          <w:lang w:val="en-GB" w:eastAsia="en-US" w:bidi="ar-SA"/>
        </w:rPr>
      </w:pPr>
      <w:r w:rsidRPr="00D02B21">
        <w:rPr>
          <w:rFonts w:ascii="Arial Narrow" w:eastAsia="Times New Roman" w:hAnsi="Arial Narrow" w:cs="Times New Roman"/>
          <w:b/>
          <w:bCs/>
          <w:snapToGrid w:val="0"/>
          <w:sz w:val="20"/>
          <w:szCs w:val="20"/>
          <w:lang w:val="en-GB" w:eastAsia="en-US"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D02B21" w:rsidRPr="00D02B21" w14:paraId="39A33F15" w14:textId="77777777" w:rsidTr="00311229">
        <w:tc>
          <w:tcPr>
            <w:tcW w:w="10706" w:type="dxa"/>
            <w:shd w:val="clear" w:color="auto" w:fill="DDD9C3"/>
          </w:tcPr>
          <w:p w14:paraId="2557F01D" w14:textId="77777777" w:rsidR="00D02B21" w:rsidRPr="00D02B21" w:rsidRDefault="00D02B21" w:rsidP="00131A9D">
            <w:pPr>
              <w:numPr>
                <w:ilvl w:val="0"/>
                <w:numId w:val="9"/>
              </w:numPr>
              <w:tabs>
                <w:tab w:val="left" w:pos="426"/>
              </w:tabs>
              <w:spacing w:line="215" w:lineRule="auto"/>
              <w:jc w:val="left"/>
              <w:textAlignment w:val="auto"/>
              <w:rPr>
                <w:rFonts w:ascii="Arial Narrow" w:eastAsia="Times New Roman" w:hAnsi="Arial Narrow" w:cs="Times New Roman"/>
                <w:b/>
                <w:snapToGrid w:val="0"/>
                <w:sz w:val="20"/>
                <w:szCs w:val="20"/>
                <w:lang w:val="en-GB" w:eastAsia="en-US" w:bidi="ar-SA"/>
              </w:rPr>
            </w:pPr>
            <w:r w:rsidRPr="00D02B21">
              <w:rPr>
                <w:rFonts w:ascii="Arial Narrow" w:eastAsia="Times New Roman" w:hAnsi="Arial Narrow" w:cs="Arial"/>
                <w:b/>
                <w:bCs/>
                <w:snapToGrid w:val="0"/>
                <w:color w:val="000000"/>
                <w:sz w:val="20"/>
                <w:szCs w:val="20"/>
                <w:lang w:val="en-US" w:eastAsia="en-US" w:bidi="ar-SA"/>
              </w:rPr>
              <w:t>BID SUBMISSION:</w:t>
            </w:r>
          </w:p>
        </w:tc>
      </w:tr>
      <w:tr w:rsidR="00D02B21" w:rsidRPr="00D02B21" w14:paraId="35681ADF" w14:textId="77777777" w:rsidTr="00311229">
        <w:trPr>
          <w:trHeight w:val="1212"/>
        </w:trPr>
        <w:tc>
          <w:tcPr>
            <w:tcW w:w="10706" w:type="dxa"/>
            <w:shd w:val="clear" w:color="auto" w:fill="auto"/>
          </w:tcPr>
          <w:p w14:paraId="46B7EB76"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BIDS MUST BE DELIVERED BY THE STIPULATED TIME TO THE CORRECT ADDRESS. LATE BIDS WILL NOT BE ACCEPTED FOR CONSIDERATION.</w:t>
            </w:r>
          </w:p>
          <w:p w14:paraId="18D0D7C0"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Arial Narrow"/>
                <w:b/>
                <w:snapToGrid w:val="0"/>
                <w:sz w:val="20"/>
                <w:lang w:val="en-US" w:eastAsia="en-US" w:bidi="ar-SA"/>
              </w:rPr>
            </w:pPr>
            <w:r w:rsidRPr="00D02B21">
              <w:rPr>
                <w:rFonts w:ascii="Arial Narrow" w:eastAsia="Times New Roman" w:hAnsi="Arial Narrow" w:cs="Arial Narrow"/>
                <w:b/>
                <w:snapToGrid w:val="0"/>
                <w:sz w:val="20"/>
                <w:lang w:val="en-US" w:eastAsia="en-US" w:bidi="ar-SA"/>
              </w:rPr>
              <w:t>ALL BIDS MUST BE SUBMITTED ON THE OFFICIAL FORMS PROVIDED (NOT TO BE RE-TYPED) OR IN THE MANNER PRESCRIBED IN THE BID DOCUMENT.</w:t>
            </w:r>
          </w:p>
          <w:p w14:paraId="1EF197F9"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THIS BID IS SUBJECT TO THE PREFERENTIAL PROCUREMENT POLICY FRAMEWORK ACT, 2000 AND THE PREFERENTIAL PROCUREMENT REGULATIONS, THE GENERAL CONDITIONS OF CONTRACT (GCC) AND, IF APPLICABLE, ANY OTHER SPECIAL CONDITIONS OF CONTRACT.</w:t>
            </w:r>
          </w:p>
          <w:p w14:paraId="35600047" w14:textId="77777777" w:rsidR="00D02B21" w:rsidRPr="00D02B21" w:rsidRDefault="00D02B21" w:rsidP="00131A9D">
            <w:pPr>
              <w:numPr>
                <w:ilvl w:val="1"/>
                <w:numId w:val="10"/>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b/>
                <w:snapToGrid w:val="0"/>
                <w:sz w:val="20"/>
                <w:szCs w:val="20"/>
                <w:lang w:val="en-GB" w:eastAsia="en-US" w:bidi="ar-SA"/>
              </w:rPr>
              <w:t>THE SUCCESSFUL BIDDER WILL BE REQUIRED TO FILL IN AND SIGN A WRITTEN CONTRACT FORM (SBD7).</w:t>
            </w:r>
          </w:p>
          <w:p w14:paraId="3EF76EF2" w14:textId="77777777" w:rsidR="00D02B21" w:rsidRPr="00D02B21" w:rsidRDefault="00D02B21" w:rsidP="00D02B21">
            <w:pPr>
              <w:spacing w:line="215" w:lineRule="auto"/>
              <w:textAlignment w:val="auto"/>
              <w:rPr>
                <w:rFonts w:ascii="Arial Narrow" w:eastAsia="Times New Roman" w:hAnsi="Arial Narrow" w:cs="Times New Roman"/>
                <w:snapToGrid w:val="0"/>
                <w:sz w:val="22"/>
                <w:szCs w:val="22"/>
                <w:lang w:val="en-US" w:eastAsia="en-US" w:bidi="ar-SA"/>
              </w:rPr>
            </w:pPr>
          </w:p>
        </w:tc>
      </w:tr>
      <w:tr w:rsidR="00D02B21" w:rsidRPr="00D02B21" w14:paraId="0941D807" w14:textId="77777777" w:rsidTr="00311229">
        <w:tc>
          <w:tcPr>
            <w:tcW w:w="10706" w:type="dxa"/>
            <w:shd w:val="clear" w:color="auto" w:fill="DDD9C3"/>
          </w:tcPr>
          <w:p w14:paraId="75DBB87F" w14:textId="77777777" w:rsidR="00D02B21" w:rsidRPr="00D02B21" w:rsidRDefault="00D02B21" w:rsidP="00131A9D">
            <w:pPr>
              <w:numPr>
                <w:ilvl w:val="0"/>
                <w:numId w:val="9"/>
              </w:numPr>
              <w:tabs>
                <w:tab w:val="left" w:pos="426"/>
              </w:tabs>
              <w:spacing w:line="215" w:lineRule="auto"/>
              <w:jc w:val="left"/>
              <w:textAlignment w:val="auto"/>
              <w:rPr>
                <w:rFonts w:ascii="Arial Narrow" w:eastAsia="Times New Roman" w:hAnsi="Arial Narrow" w:cs="Arial"/>
                <w:b/>
                <w:bCs/>
                <w:snapToGrid w:val="0"/>
                <w:color w:val="000081"/>
                <w:sz w:val="20"/>
                <w:szCs w:val="28"/>
                <w:lang w:val="en-US" w:eastAsia="en-US" w:bidi="ar-SA"/>
              </w:rPr>
            </w:pPr>
            <w:r w:rsidRPr="00D02B21">
              <w:rPr>
                <w:rFonts w:ascii="Arial Narrow" w:eastAsia="Times New Roman" w:hAnsi="Arial Narrow" w:cs="Arial"/>
                <w:b/>
                <w:bCs/>
                <w:snapToGrid w:val="0"/>
                <w:color w:val="000000"/>
                <w:sz w:val="20"/>
                <w:szCs w:val="22"/>
                <w:lang w:val="en-US" w:eastAsia="en-US" w:bidi="ar-SA"/>
              </w:rPr>
              <w:t>TAX COMPLIANCE REQUIREMENTS</w:t>
            </w:r>
          </w:p>
        </w:tc>
      </w:tr>
      <w:tr w:rsidR="00D02B21" w:rsidRPr="00D02B21" w14:paraId="06FD26A5" w14:textId="77777777" w:rsidTr="00311229">
        <w:tc>
          <w:tcPr>
            <w:tcW w:w="10706" w:type="dxa"/>
            <w:shd w:val="clear" w:color="auto" w:fill="FFFFFF"/>
          </w:tcPr>
          <w:p w14:paraId="3E0929A2"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BIDDERS MUST ENSURE COMPLIANCE WITH THEIR TAX OBLIGATIONS. </w:t>
            </w:r>
          </w:p>
          <w:p w14:paraId="008F0253"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BIDDERS ARE REQUIRED TO SUBMIT THEIR UNIQUE PERSONAL IDENTIFICATION NUMBER (PIN) ISSUED BY SARS TO ENABLE   THE ORGAN OF STATE TO VERIFY THE TAXPAYER’S PROFILE AND TAX STATUS.</w:t>
            </w:r>
          </w:p>
          <w:p w14:paraId="0958CECC"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APPLICATION FOR TAX COMPLIANCE STATUS (TCS) PIN MAY BE MADE VIA E-FILING THROUGH THE SARS WEBSITE </w:t>
            </w:r>
            <w:hyperlink r:id="rId12" w:history="1">
              <w:r w:rsidRPr="00D02B21">
                <w:rPr>
                  <w:rFonts w:ascii="Arial Narrow" w:eastAsia="Times New Roman" w:hAnsi="Arial Narrow" w:cs="Times New Roman"/>
                  <w:snapToGrid w:val="0"/>
                  <w:sz w:val="20"/>
                  <w:szCs w:val="20"/>
                  <w:lang w:val="en-US" w:eastAsia="en-US" w:bidi="ar-SA"/>
                </w:rPr>
                <w:t>WWW.SARS.GOV.ZA</w:t>
              </w:r>
            </w:hyperlink>
            <w:r w:rsidRPr="00D02B21">
              <w:rPr>
                <w:rFonts w:ascii="Arial Narrow" w:eastAsia="Times New Roman" w:hAnsi="Arial Narrow" w:cs="Times New Roman"/>
                <w:snapToGrid w:val="0"/>
                <w:sz w:val="20"/>
                <w:szCs w:val="20"/>
                <w:lang w:val="en-US" w:eastAsia="en-US" w:bidi="ar-SA"/>
              </w:rPr>
              <w:t>.</w:t>
            </w:r>
          </w:p>
          <w:p w14:paraId="2F0214C5"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BIDDERS MAY ALSO SUBMIT A PRINTED TCS CERTIFICATE TOGETHER WITH THE BID. </w:t>
            </w:r>
          </w:p>
          <w:p w14:paraId="7DE3926E"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IN BIDS WHERE CONSORTIA / JOINT VENTURES / SUB-CONTRACTORS ARE INVOLVED; EACH PARTY MUST SUBMIT A SEPARATE   TCS CERTIFICATE / PIN / CSD NUMBER.</w:t>
            </w:r>
          </w:p>
          <w:p w14:paraId="1E758BBF"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 xml:space="preserve">WHERE NO TCS PIN IS AVAILABLE BUT THE BIDDER IS REGISTERED ON THE CENTRAL SUPPLIER DATABASE (CSD), A CSD NUMBER MUST BE PROVIDED. </w:t>
            </w:r>
          </w:p>
          <w:p w14:paraId="1E7EF156" w14:textId="77777777" w:rsidR="00D02B21" w:rsidRPr="00D02B21" w:rsidRDefault="00D02B21" w:rsidP="00131A9D">
            <w:pPr>
              <w:numPr>
                <w:ilvl w:val="0"/>
                <w:numId w:val="8"/>
              </w:numPr>
              <w:tabs>
                <w:tab w:val="left" w:pos="426"/>
              </w:tabs>
              <w:autoSpaceDE w:val="0"/>
              <w:autoSpaceDN w:val="0"/>
              <w:adjustRightInd w:val="0"/>
              <w:spacing w:after="120"/>
              <w:ind w:left="426" w:hanging="426"/>
              <w:jc w:val="left"/>
              <w:textAlignment w:val="auto"/>
              <w:rPr>
                <w:rFonts w:ascii="Arial Narrow" w:eastAsia="Times New Roman" w:hAnsi="Arial Narrow" w:cs="Times New Roman"/>
                <w:snapToGrid w:val="0"/>
                <w:sz w:val="20"/>
                <w:szCs w:val="20"/>
                <w:lang w:val="en-US" w:eastAsia="en-US" w:bidi="ar-SA"/>
              </w:rPr>
            </w:pPr>
            <w:r w:rsidRPr="00D02B21">
              <w:rPr>
                <w:rFonts w:ascii="Arial Narrow" w:eastAsia="Times New Roman" w:hAnsi="Arial Narrow" w:cs="Times New Roman"/>
                <w:snapToGrid w:val="0"/>
                <w:sz w:val="20"/>
                <w:szCs w:val="20"/>
                <w:lang w:val="en-US" w:eastAsia="en-US" w:bidi="ar-SA"/>
              </w:rPr>
              <w:t>NO BIDS WILL BE CONSIDERED FROM PERSONS IN THE SERVICE OF THE STATE, COMPANIES WITH DIRECTORS WHO ARE PERSONS IN THE SERVICE OF THE STATE, OR CLOSE CORPORATIONS WITH MEMBERS PERSONS IN THE SERVICE OF THE STATE.”</w:t>
            </w:r>
          </w:p>
        </w:tc>
      </w:tr>
    </w:tbl>
    <w:p w14:paraId="38C03679"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Arial Narrow"/>
          <w:b/>
          <w:snapToGrid w:val="0"/>
          <w:sz w:val="12"/>
          <w:szCs w:val="12"/>
          <w:lang w:val="en-US" w:eastAsia="en-US" w:bidi="ar-SA"/>
        </w:rPr>
      </w:pPr>
    </w:p>
    <w:p w14:paraId="40F69214" w14:textId="23186304" w:rsidR="00D02B21" w:rsidRDefault="00D02B21" w:rsidP="00D02B21">
      <w:pPr>
        <w:autoSpaceDE w:val="0"/>
        <w:autoSpaceDN w:val="0"/>
        <w:adjustRightInd w:val="0"/>
        <w:ind w:left="720" w:hanging="720"/>
        <w:jc w:val="left"/>
        <w:textAlignment w:val="auto"/>
        <w:rPr>
          <w:rFonts w:ascii="Arial Narrow" w:eastAsia="Times New Roman" w:hAnsi="Arial Narrow" w:cs="Arial Narrow"/>
          <w:snapToGrid w:val="0"/>
          <w:sz w:val="20"/>
          <w:szCs w:val="20"/>
          <w:lang w:val="en-US" w:eastAsia="en-US" w:bidi="ar-SA"/>
        </w:rPr>
      </w:pPr>
      <w:r w:rsidRPr="00D02B21">
        <w:rPr>
          <w:rFonts w:ascii="Arial Narrow" w:eastAsia="Times New Roman" w:hAnsi="Arial Narrow" w:cs="Arial Narrow"/>
          <w:b/>
          <w:snapToGrid w:val="0"/>
          <w:sz w:val="20"/>
          <w:szCs w:val="20"/>
          <w:lang w:val="en-US" w:eastAsia="en-US" w:bidi="ar-SA"/>
        </w:rPr>
        <w:t>NB: FAILURE TO PROVIDE / OR COMPLY WITH ANY OF THE ABOVE PARTICULARS MAY RENDER THE BID INVALID</w:t>
      </w:r>
      <w:r w:rsidRPr="00D02B21">
        <w:rPr>
          <w:rFonts w:ascii="Arial Narrow" w:eastAsia="Times New Roman" w:hAnsi="Arial Narrow" w:cs="Arial Narrow"/>
          <w:snapToGrid w:val="0"/>
          <w:sz w:val="20"/>
          <w:szCs w:val="20"/>
          <w:lang w:val="en-US" w:eastAsia="en-US" w:bidi="ar-SA"/>
        </w:rPr>
        <w:t>.</w:t>
      </w:r>
    </w:p>
    <w:p w14:paraId="799B4DD1" w14:textId="6D1FF027" w:rsidR="0006142F" w:rsidRDefault="0006142F"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p>
    <w:p w14:paraId="7D4CE7EC" w14:textId="12A3B2CF" w:rsidR="0006142F" w:rsidRDefault="0006142F"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p>
    <w:p w14:paraId="2D0F73C3" w14:textId="77777777" w:rsidR="0006142F" w:rsidRPr="00D02B21" w:rsidRDefault="0006142F"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p>
    <w:p w14:paraId="4E4EE61A"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 w:val="20"/>
          <w:szCs w:val="20"/>
          <w:lang w:val="en-GB" w:eastAsia="en-US" w:bidi="ar-SA"/>
        </w:rPr>
      </w:pPr>
    </w:p>
    <w:p w14:paraId="43DE4F4F" w14:textId="36D13C72"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06142F">
        <w:rPr>
          <w:rFonts w:ascii="Arial Narrow" w:eastAsia="Times New Roman" w:hAnsi="Arial Narrow" w:cs="Times New Roman"/>
          <w:b/>
          <w:snapToGrid w:val="0"/>
          <w:szCs w:val="20"/>
          <w:lang w:val="en-US" w:eastAsia="en-US" w:bidi="ar-SA"/>
        </w:rPr>
        <w:t>SIGNATURE OF BIDDER</w:t>
      </w:r>
      <w:r w:rsidRPr="00D02B21">
        <w:rPr>
          <w:rFonts w:ascii="Arial Narrow" w:eastAsia="Times New Roman" w:hAnsi="Arial Narrow" w:cs="Times New Roman"/>
          <w:snapToGrid w:val="0"/>
          <w:szCs w:val="20"/>
          <w:lang w:val="en-US" w:eastAsia="en-US" w:bidi="ar-SA"/>
        </w:rPr>
        <w:t>:</w:t>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t>……………………………………………</w:t>
      </w:r>
      <w:r w:rsidR="0006142F">
        <w:rPr>
          <w:rFonts w:ascii="Arial Narrow" w:eastAsia="Times New Roman" w:hAnsi="Arial Narrow" w:cs="Times New Roman"/>
          <w:snapToGrid w:val="0"/>
          <w:szCs w:val="20"/>
          <w:lang w:val="en-US" w:eastAsia="en-US" w:bidi="ar-SA"/>
        </w:rPr>
        <w:t>……………</w:t>
      </w:r>
    </w:p>
    <w:p w14:paraId="429557B3"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76524B3C" w14:textId="40AE39AC"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06142F">
        <w:rPr>
          <w:rFonts w:ascii="Arial Narrow" w:eastAsia="Times New Roman" w:hAnsi="Arial Narrow" w:cs="Times New Roman"/>
          <w:b/>
          <w:snapToGrid w:val="0"/>
          <w:szCs w:val="20"/>
          <w:lang w:val="en-US" w:eastAsia="en-US" w:bidi="ar-SA"/>
        </w:rPr>
        <w:t>CAPACITY UNDER WHICH THIS BID IS SIGNED:</w:t>
      </w:r>
      <w:r w:rsidRPr="00D02B21">
        <w:rPr>
          <w:rFonts w:ascii="Arial Narrow" w:eastAsia="Times New Roman" w:hAnsi="Arial Narrow" w:cs="Times New Roman"/>
          <w:snapToGrid w:val="0"/>
          <w:szCs w:val="20"/>
          <w:lang w:val="en-US" w:eastAsia="en-US" w:bidi="ar-SA"/>
        </w:rPr>
        <w:tab/>
      </w:r>
      <w:r w:rsidRPr="00D02B21">
        <w:rPr>
          <w:rFonts w:ascii="Arial Narrow" w:eastAsia="Times New Roman" w:hAnsi="Arial Narrow" w:cs="Times New Roman"/>
          <w:snapToGrid w:val="0"/>
          <w:szCs w:val="20"/>
          <w:lang w:val="en-US" w:eastAsia="en-US" w:bidi="ar-SA"/>
        </w:rPr>
        <w:tab/>
        <w:t>……………………………………………</w:t>
      </w:r>
      <w:r w:rsidR="0006142F">
        <w:rPr>
          <w:rFonts w:ascii="Arial Narrow" w:eastAsia="Times New Roman" w:hAnsi="Arial Narrow" w:cs="Times New Roman"/>
          <w:snapToGrid w:val="0"/>
          <w:szCs w:val="20"/>
          <w:lang w:val="en-US" w:eastAsia="en-US" w:bidi="ar-SA"/>
        </w:rPr>
        <w:t>…………….</w:t>
      </w:r>
    </w:p>
    <w:p w14:paraId="4E1D3B80" w14:textId="36819ADE" w:rsid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r w:rsidRPr="00D02B21">
        <w:rPr>
          <w:rFonts w:ascii="Arial Narrow" w:eastAsia="Times New Roman" w:hAnsi="Arial Narrow" w:cs="Times New Roman"/>
          <w:snapToGrid w:val="0"/>
          <w:szCs w:val="20"/>
          <w:lang w:val="en-US" w:eastAsia="en-US" w:bidi="ar-SA"/>
        </w:rPr>
        <w:t>(Proof of authority must be submitted e.g. company resolution)</w:t>
      </w:r>
    </w:p>
    <w:p w14:paraId="251F1762" w14:textId="77777777" w:rsidR="0006142F" w:rsidRPr="00D02B21" w:rsidRDefault="0006142F"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52807D55" w14:textId="77777777" w:rsidR="00D02B21" w:rsidRPr="00D02B21" w:rsidRDefault="00D02B21" w:rsidP="00D02B21">
      <w:pPr>
        <w:autoSpaceDE w:val="0"/>
        <w:autoSpaceDN w:val="0"/>
        <w:adjustRightInd w:val="0"/>
        <w:ind w:left="720" w:hanging="720"/>
        <w:jc w:val="left"/>
        <w:textAlignment w:val="auto"/>
        <w:rPr>
          <w:rFonts w:ascii="Arial Narrow" w:eastAsia="Times New Roman" w:hAnsi="Arial Narrow" w:cs="Times New Roman"/>
          <w:snapToGrid w:val="0"/>
          <w:szCs w:val="20"/>
          <w:lang w:val="en-US" w:eastAsia="en-US" w:bidi="ar-SA"/>
        </w:rPr>
      </w:pPr>
    </w:p>
    <w:p w14:paraId="26550BEF" w14:textId="77777777" w:rsidR="003C679C" w:rsidRDefault="00D02B21" w:rsidP="001B3018">
      <w:pPr>
        <w:pStyle w:val="Title"/>
        <w:jc w:val="left"/>
        <w:rPr>
          <w:rFonts w:ascii="Arial Narrow" w:eastAsia="Times New Roman" w:hAnsi="Arial Narrow" w:cs="Times New Roman"/>
          <w:b w:val="0"/>
          <w:bCs w:val="0"/>
          <w:caps w:val="0"/>
          <w:snapToGrid w:val="0"/>
          <w:szCs w:val="20"/>
          <w:lang w:val="en-US" w:eastAsia="en-US" w:bidi="ar-SA"/>
        </w:rPr>
      </w:pPr>
      <w:r w:rsidRPr="0006142F">
        <w:rPr>
          <w:rFonts w:ascii="Arial Narrow" w:eastAsia="Times New Roman" w:hAnsi="Arial Narrow" w:cs="Times New Roman"/>
          <w:bCs w:val="0"/>
          <w:caps w:val="0"/>
          <w:snapToGrid w:val="0"/>
          <w:szCs w:val="20"/>
          <w:lang w:val="en-US" w:eastAsia="en-US" w:bidi="ar-SA"/>
        </w:rPr>
        <w:t>DATE</w:t>
      </w:r>
      <w:r w:rsidRPr="00D02B21">
        <w:rPr>
          <w:rFonts w:ascii="Arial Narrow" w:eastAsia="Times New Roman" w:hAnsi="Arial Narrow" w:cs="Times New Roman"/>
          <w:b w:val="0"/>
          <w:bCs w:val="0"/>
          <w:caps w:val="0"/>
          <w:snapToGrid w:val="0"/>
          <w:szCs w:val="20"/>
          <w:lang w:val="en-US" w:eastAsia="en-US" w:bidi="ar-SA"/>
        </w:rPr>
        <w:t>:</w:t>
      </w:r>
      <w:r w:rsidRPr="00D02B21">
        <w:rPr>
          <w:rFonts w:ascii="Arial Narrow" w:eastAsia="Times New Roman" w:hAnsi="Arial Narrow" w:cs="Times New Roman"/>
          <w:b w:val="0"/>
          <w:bCs w:val="0"/>
          <w:caps w:val="0"/>
          <w:snapToGrid w:val="0"/>
          <w:szCs w:val="20"/>
          <w:lang w:val="en-US" w:eastAsia="en-US" w:bidi="ar-SA"/>
        </w:rPr>
        <w:tab/>
      </w:r>
      <w:r w:rsidR="003C679C">
        <w:rPr>
          <w:rFonts w:ascii="Arial Narrow" w:eastAsia="Times New Roman" w:hAnsi="Arial Narrow" w:cs="Times New Roman"/>
          <w:b w:val="0"/>
          <w:bCs w:val="0"/>
          <w:caps w:val="0"/>
          <w:snapToGrid w:val="0"/>
          <w:szCs w:val="20"/>
          <w:lang w:val="en-US" w:eastAsia="en-US" w:bidi="ar-SA"/>
        </w:rPr>
        <w:t>……………………………….</w:t>
      </w:r>
      <w:r w:rsidRPr="00D02B21">
        <w:rPr>
          <w:rFonts w:ascii="Arial Narrow" w:eastAsia="Times New Roman" w:hAnsi="Arial Narrow" w:cs="Times New Roman"/>
          <w:b w:val="0"/>
          <w:bCs w:val="0"/>
          <w:caps w:val="0"/>
          <w:snapToGrid w:val="0"/>
          <w:szCs w:val="20"/>
          <w:lang w:val="en-US" w:eastAsia="en-US" w:bidi="ar-SA"/>
        </w:rPr>
        <w:tab/>
      </w:r>
    </w:p>
    <w:p w14:paraId="27B79270" w14:textId="77777777" w:rsidR="00513569" w:rsidRPr="00095EEA" w:rsidRDefault="003C679C" w:rsidP="00513569">
      <w:pPr>
        <w:pStyle w:val="Title"/>
        <w:jc w:val="right"/>
        <w:rPr>
          <w:rFonts w:eastAsia="Times New Roman" w:cs="Times New Roman"/>
          <w:b w:val="0"/>
          <w:sz w:val="20"/>
          <w:szCs w:val="20"/>
          <w:lang w:val="en-US" w:eastAsia="en-US" w:bidi="ar-SA"/>
        </w:rPr>
      </w:pPr>
      <w:r>
        <w:rPr>
          <w:rFonts w:ascii="Arial Narrow" w:eastAsia="Times New Roman" w:hAnsi="Arial Narrow" w:cs="Times New Roman"/>
          <w:b w:val="0"/>
          <w:bCs w:val="0"/>
          <w:caps w:val="0"/>
          <w:snapToGrid w:val="0"/>
          <w:szCs w:val="20"/>
          <w:lang w:val="en-US" w:eastAsia="en-US" w:bidi="ar-SA"/>
        </w:rPr>
        <w:br w:type="page"/>
      </w:r>
    </w:p>
    <w:p w14:paraId="14CFC3A2" w14:textId="3DD47AAD" w:rsidR="005D7421" w:rsidRDefault="005D7421" w:rsidP="005D7421">
      <w:pPr>
        <w:pStyle w:val="Heading1"/>
        <w:numPr>
          <w:ilvl w:val="0"/>
          <w:numId w:val="0"/>
        </w:numPr>
        <w:ind w:left="432" w:hanging="432"/>
        <w:jc w:val="right"/>
      </w:pPr>
      <w:r>
        <w:t>SBD 3.1</w:t>
      </w:r>
    </w:p>
    <w:p w14:paraId="0190D4C7" w14:textId="77777777" w:rsidR="005D7421" w:rsidRDefault="005D7421" w:rsidP="005D7421"/>
    <w:p w14:paraId="2C3F8F3D" w14:textId="77777777" w:rsidR="005D7421" w:rsidRPr="00942048" w:rsidRDefault="005D7421" w:rsidP="005D7421">
      <w:pPr>
        <w:jc w:val="center"/>
        <w:rPr>
          <w:rFonts w:ascii="Arial" w:hAnsi="Arial" w:cs="Arial"/>
          <w:b/>
          <w:bCs/>
        </w:rPr>
      </w:pPr>
      <w:r w:rsidRPr="00942048">
        <w:rPr>
          <w:rFonts w:ascii="Arial" w:hAnsi="Arial" w:cs="Arial"/>
          <w:b/>
          <w:bCs/>
        </w:rPr>
        <w:t>PRICING SCHEDULE – FIRM PRICES</w:t>
      </w:r>
    </w:p>
    <w:p w14:paraId="1D66F2CD" w14:textId="77777777" w:rsidR="005D7421" w:rsidRDefault="005D7421" w:rsidP="005D7421">
      <w:pPr>
        <w:jc w:val="center"/>
        <w:rPr>
          <w:rFonts w:ascii="Arial" w:hAnsi="Arial"/>
          <w:b/>
        </w:rPr>
      </w:pPr>
      <w:r>
        <w:rPr>
          <w:rFonts w:ascii="Arial" w:hAnsi="Arial"/>
          <w:b/>
        </w:rPr>
        <w:t>(PURCHASES)</w:t>
      </w:r>
    </w:p>
    <w:p w14:paraId="117D6713" w14:textId="77777777" w:rsidR="005D7421" w:rsidRPr="00F742BB" w:rsidRDefault="005D7421" w:rsidP="005D7421">
      <w:pPr>
        <w:rPr>
          <w:rFonts w:ascii="Arial" w:hAnsi="Arial"/>
          <w:sz w:val="20"/>
          <w:szCs w:val="20"/>
        </w:rPr>
      </w:pPr>
    </w:p>
    <w:p w14:paraId="12E7EF67" w14:textId="77777777" w:rsidR="005D7421" w:rsidRPr="00F742BB" w:rsidRDefault="005D7421" w:rsidP="005D7421">
      <w:pPr>
        <w:ind w:left="1440" w:hanging="1440"/>
        <w:rPr>
          <w:rFonts w:ascii="Arial" w:hAnsi="Arial"/>
          <w:b/>
          <w:sz w:val="20"/>
          <w:szCs w:val="20"/>
          <w:lang w:val="en-US"/>
        </w:rPr>
      </w:pPr>
      <w:r w:rsidRPr="00F742BB">
        <w:rPr>
          <w:rFonts w:ascii="Arial" w:hAnsi="Arial"/>
          <w:b/>
          <w:sz w:val="20"/>
          <w:szCs w:val="20"/>
          <w:lang w:val="en-US"/>
        </w:rPr>
        <w:t>NOTE:</w:t>
      </w:r>
      <w:r w:rsidRPr="00F742BB">
        <w:rPr>
          <w:rFonts w:ascii="Arial" w:hAnsi="Arial"/>
          <w:sz w:val="20"/>
          <w:szCs w:val="20"/>
          <w:lang w:val="en-US"/>
        </w:rPr>
        <w:tab/>
      </w:r>
      <w:r w:rsidRPr="00F742BB">
        <w:rPr>
          <w:rFonts w:ascii="Arial" w:hAnsi="Arial"/>
          <w:b/>
          <w:sz w:val="20"/>
          <w:szCs w:val="20"/>
          <w:lang w:val="en-US"/>
        </w:rPr>
        <w:t>ONLY FIRM PRICES WILL BE ACCEPTED. NON-FIRM PRICES (INCLUDING PRICES SUBJECT TO RATES OF EXCHANGE VARIATION(S) WILL NOT BE CONSIDERED</w:t>
      </w:r>
    </w:p>
    <w:p w14:paraId="66D7F3AE" w14:textId="77777777" w:rsidR="005D7421" w:rsidRPr="00F742BB" w:rsidRDefault="005D7421" w:rsidP="005D7421">
      <w:pPr>
        <w:ind w:left="1440" w:hanging="1440"/>
        <w:rPr>
          <w:rFonts w:ascii="Arial" w:hAnsi="Arial"/>
          <w:b/>
          <w:sz w:val="20"/>
          <w:szCs w:val="20"/>
          <w:lang w:val="en-US"/>
        </w:rPr>
      </w:pPr>
    </w:p>
    <w:p w14:paraId="05AC57AF" w14:textId="77777777" w:rsidR="005D7421" w:rsidRPr="00F742BB" w:rsidRDefault="005D7421" w:rsidP="005D7421">
      <w:pPr>
        <w:ind w:left="1440" w:hanging="1440"/>
        <w:rPr>
          <w:rFonts w:ascii="Arial" w:hAnsi="Arial"/>
          <w:b/>
          <w:sz w:val="20"/>
          <w:szCs w:val="20"/>
          <w:lang w:val="en-US"/>
        </w:rPr>
      </w:pPr>
      <w:r w:rsidRPr="00F742BB">
        <w:rPr>
          <w:rFonts w:ascii="Arial" w:hAnsi="Arial"/>
          <w:b/>
          <w:sz w:val="20"/>
          <w:szCs w:val="20"/>
          <w:lang w:val="en-US"/>
        </w:rPr>
        <w:tab/>
        <w:t xml:space="preserve">IN CASES WHERE DIFFERENT DELIVERY POINTS INFLUENCE THE PRICING, A SEPARATE PRICING SCHEDULE MUST BE SUBMITTED FOR EACH DELIVERY POINT </w:t>
      </w:r>
    </w:p>
    <w:p w14:paraId="3FAC7AF0" w14:textId="77777777" w:rsidR="005D7421" w:rsidRPr="00F742BB" w:rsidRDefault="005D7421" w:rsidP="005D7421">
      <w:pPr>
        <w:rPr>
          <w:rFonts w:ascii="Arial" w:hAnsi="Arial"/>
          <w:sz w:val="20"/>
          <w:szCs w:val="20"/>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4"/>
      </w:tblGrid>
      <w:tr w:rsidR="005D7421" w14:paraId="79C8867B" w14:textId="77777777" w:rsidTr="00647CBC">
        <w:trPr>
          <w:trHeight w:val="907"/>
        </w:trPr>
        <w:tc>
          <w:tcPr>
            <w:tcW w:w="5000" w:type="pct"/>
            <w:vAlign w:val="center"/>
          </w:tcPr>
          <w:p w14:paraId="56F52307" w14:textId="77777777" w:rsidR="005D7421" w:rsidRPr="00F742BB" w:rsidRDefault="005D7421" w:rsidP="00647CBC">
            <w:pPr>
              <w:rPr>
                <w:rFonts w:ascii="Arial" w:hAnsi="Arial"/>
                <w:sz w:val="20"/>
                <w:szCs w:val="20"/>
              </w:rPr>
            </w:pPr>
          </w:p>
          <w:p w14:paraId="154D9538" w14:textId="77777777" w:rsidR="005D7421" w:rsidRPr="00F742BB" w:rsidRDefault="005D7421" w:rsidP="00647CBC">
            <w:pPr>
              <w:tabs>
                <w:tab w:val="left" w:pos="5634"/>
                <w:tab w:val="left" w:pos="7052"/>
              </w:tabs>
              <w:rPr>
                <w:rFonts w:ascii="Arial" w:hAnsi="Arial"/>
                <w:sz w:val="20"/>
                <w:szCs w:val="20"/>
              </w:rPr>
            </w:pPr>
            <w:r w:rsidRPr="00F742BB">
              <w:rPr>
                <w:rFonts w:ascii="Arial" w:hAnsi="Arial"/>
                <w:sz w:val="20"/>
                <w:szCs w:val="20"/>
              </w:rPr>
              <w:t>Name of bidder……………………………</w:t>
            </w:r>
            <w:r>
              <w:rPr>
                <w:rFonts w:ascii="Arial" w:hAnsi="Arial"/>
                <w:sz w:val="20"/>
                <w:szCs w:val="20"/>
              </w:rPr>
              <w:t>…………….</w:t>
            </w:r>
            <w:r w:rsidRPr="00F742BB">
              <w:rPr>
                <w:rFonts w:ascii="Arial" w:hAnsi="Arial"/>
                <w:sz w:val="20"/>
                <w:szCs w:val="20"/>
              </w:rPr>
              <w:tab/>
              <w:t>Bid number</w:t>
            </w:r>
            <w:r w:rsidRPr="00F742BB">
              <w:rPr>
                <w:rFonts w:ascii="Arial" w:hAnsi="Arial"/>
                <w:sz w:val="20"/>
                <w:szCs w:val="20"/>
              </w:rPr>
              <w:tab/>
            </w:r>
            <w:r>
              <w:rPr>
                <w:rFonts w:ascii="Arial" w:hAnsi="Arial"/>
                <w:sz w:val="20"/>
                <w:szCs w:val="20"/>
                <w:u w:val="single"/>
              </w:rPr>
              <w:t>DARD/RFB 13/2024/2025</w:t>
            </w:r>
          </w:p>
          <w:p w14:paraId="5C62385E" w14:textId="77777777" w:rsidR="005D7421" w:rsidRPr="00F742BB" w:rsidRDefault="005D7421" w:rsidP="00647CBC">
            <w:pPr>
              <w:rPr>
                <w:rFonts w:ascii="Arial" w:hAnsi="Arial"/>
                <w:sz w:val="20"/>
                <w:szCs w:val="20"/>
              </w:rPr>
            </w:pPr>
          </w:p>
          <w:p w14:paraId="3F1962BD" w14:textId="13F5259F" w:rsidR="005D7421" w:rsidRPr="00F742BB" w:rsidRDefault="005D7421" w:rsidP="00647CBC">
            <w:pPr>
              <w:tabs>
                <w:tab w:val="left" w:pos="1735"/>
                <w:tab w:val="left" w:pos="5634"/>
                <w:tab w:val="left" w:pos="7092"/>
              </w:tabs>
              <w:rPr>
                <w:rFonts w:ascii="Arial" w:hAnsi="Arial"/>
                <w:sz w:val="20"/>
                <w:szCs w:val="20"/>
              </w:rPr>
            </w:pPr>
            <w:r w:rsidRPr="00F742BB">
              <w:rPr>
                <w:rFonts w:ascii="Arial" w:hAnsi="Arial"/>
                <w:sz w:val="20"/>
                <w:szCs w:val="20"/>
              </w:rPr>
              <w:t>Closing Time</w:t>
            </w:r>
            <w:r w:rsidRPr="00F742BB">
              <w:rPr>
                <w:rFonts w:ascii="Arial" w:hAnsi="Arial"/>
                <w:sz w:val="20"/>
                <w:szCs w:val="20"/>
              </w:rPr>
              <w:tab/>
            </w:r>
            <w:r w:rsidRPr="00F742BB">
              <w:rPr>
                <w:rFonts w:ascii="Arial" w:hAnsi="Arial"/>
                <w:sz w:val="20"/>
                <w:szCs w:val="20"/>
                <w:u w:val="single"/>
              </w:rPr>
              <w:t>11:00</w:t>
            </w:r>
            <w:r w:rsidRPr="00F742BB">
              <w:rPr>
                <w:rFonts w:ascii="Arial" w:hAnsi="Arial"/>
                <w:sz w:val="20"/>
                <w:szCs w:val="20"/>
              </w:rPr>
              <w:t xml:space="preserve">                                     </w:t>
            </w:r>
            <w:r w:rsidRPr="00F742BB">
              <w:rPr>
                <w:rFonts w:ascii="Arial" w:hAnsi="Arial"/>
                <w:sz w:val="20"/>
                <w:szCs w:val="20"/>
              </w:rPr>
              <w:tab/>
              <w:t>Closing date</w:t>
            </w:r>
            <w:r w:rsidRPr="00F742BB">
              <w:rPr>
                <w:rFonts w:ascii="Arial" w:hAnsi="Arial"/>
                <w:sz w:val="20"/>
                <w:szCs w:val="20"/>
              </w:rPr>
              <w:tab/>
            </w:r>
            <w:r w:rsidR="006F3D62">
              <w:rPr>
                <w:rFonts w:ascii="Arial" w:hAnsi="Arial"/>
                <w:sz w:val="20"/>
                <w:szCs w:val="20"/>
                <w:u w:val="single"/>
              </w:rPr>
              <w:t>13 March 2025</w:t>
            </w:r>
          </w:p>
          <w:p w14:paraId="4BEDB86A" w14:textId="77777777" w:rsidR="005D7421" w:rsidRDefault="005D7421" w:rsidP="00647CBC">
            <w:pPr>
              <w:rPr>
                <w:rFonts w:ascii="Arial" w:hAnsi="Arial"/>
              </w:rPr>
            </w:pPr>
          </w:p>
        </w:tc>
      </w:tr>
    </w:tbl>
    <w:p w14:paraId="1CDC23EE" w14:textId="77777777" w:rsidR="005D7421" w:rsidRPr="00F742BB" w:rsidRDefault="005D7421" w:rsidP="005D7421">
      <w:pPr>
        <w:pStyle w:val="BodyText"/>
        <w:rPr>
          <w:rFonts w:ascii="Arial" w:hAnsi="Arial"/>
          <w:b/>
          <w:sz w:val="20"/>
          <w:szCs w:val="20"/>
        </w:rPr>
      </w:pPr>
    </w:p>
    <w:p w14:paraId="445B360E" w14:textId="77777777" w:rsidR="005D7421" w:rsidRDefault="005D7421" w:rsidP="005D7421">
      <w:pPr>
        <w:rPr>
          <w:rFonts w:ascii="Arial" w:hAnsi="Arial"/>
          <w:sz w:val="20"/>
          <w:szCs w:val="20"/>
          <w:lang w:val="en-US"/>
        </w:rPr>
      </w:pPr>
      <w:r w:rsidRPr="00F742BB">
        <w:rPr>
          <w:rFonts w:ascii="Arial" w:hAnsi="Arial"/>
          <w:sz w:val="20"/>
          <w:szCs w:val="20"/>
          <w:lang w:val="en-US"/>
        </w:rPr>
        <w:t xml:space="preserve">OFFER TO BE VALID FOR </w:t>
      </w:r>
      <w:r w:rsidRPr="00F742BB">
        <w:rPr>
          <w:rFonts w:ascii="Arial" w:hAnsi="Arial"/>
          <w:b/>
          <w:bCs/>
          <w:sz w:val="20"/>
          <w:szCs w:val="20"/>
          <w:u w:val="single"/>
          <w:lang w:val="en-US"/>
        </w:rPr>
        <w:t>120</w:t>
      </w:r>
      <w:r w:rsidRPr="00F742BB">
        <w:rPr>
          <w:rFonts w:ascii="Arial" w:hAnsi="Arial"/>
          <w:sz w:val="20"/>
          <w:szCs w:val="20"/>
          <w:lang w:val="en-US"/>
        </w:rPr>
        <w:t xml:space="preserve"> DAYS FROM THE CLOSING DATE OF BID.</w:t>
      </w:r>
    </w:p>
    <w:p w14:paraId="7A3593B2" w14:textId="77777777" w:rsidR="005D7421" w:rsidRDefault="005D7421" w:rsidP="005D7421">
      <w:pPr>
        <w:rPr>
          <w:rFonts w:ascii="Arial Narrow" w:hAnsi="Arial Narrow" w:cs="Arial"/>
          <w:bCs/>
          <w:sz w:val="20"/>
          <w:szCs w:val="20"/>
          <w:lang w:val="en-US"/>
        </w:rPr>
      </w:pPr>
    </w:p>
    <w:p w14:paraId="747000FB" w14:textId="0A2E5B33" w:rsidR="005D7421" w:rsidRPr="00510444" w:rsidRDefault="005D7421" w:rsidP="005D7421">
      <w:pPr>
        <w:rPr>
          <w:rFonts w:ascii="Arial Narrow" w:hAnsi="Arial Narrow" w:cs="Arial"/>
          <w:bCs/>
          <w:sz w:val="20"/>
          <w:szCs w:val="20"/>
          <w:lang w:val="en-US"/>
        </w:rPr>
      </w:pPr>
      <w:r w:rsidRPr="00EB26CA">
        <w:rPr>
          <w:rFonts w:ascii="Arial Narrow" w:hAnsi="Arial Narrow" w:cs="Arial"/>
          <w:b/>
          <w:bCs/>
          <w:sz w:val="20"/>
          <w:szCs w:val="20"/>
          <w:lang w:val="en-US"/>
        </w:rPr>
        <w:t>P</w:t>
      </w:r>
      <w:r w:rsidR="00647CBC">
        <w:rPr>
          <w:rFonts w:ascii="Arial Narrow" w:hAnsi="Arial Narrow" w:cs="Arial"/>
          <w:b/>
          <w:bCs/>
          <w:sz w:val="20"/>
          <w:szCs w:val="20"/>
          <w:lang w:val="en-US"/>
        </w:rPr>
        <w:t>ROJECT: DISASTER PREPAREDNESS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6"/>
        <w:gridCol w:w="4591"/>
        <w:gridCol w:w="851"/>
        <w:gridCol w:w="708"/>
        <w:gridCol w:w="995"/>
        <w:gridCol w:w="1863"/>
      </w:tblGrid>
      <w:tr w:rsidR="005D7421" w:rsidRPr="00246431" w14:paraId="4E2ACB37" w14:textId="77777777" w:rsidTr="00647CBC">
        <w:trPr>
          <w:trHeight w:val="290"/>
          <w:tblHeader/>
        </w:trPr>
        <w:tc>
          <w:tcPr>
            <w:tcW w:w="26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7E29DFD" w14:textId="77777777" w:rsidR="005D7421" w:rsidRPr="00246431" w:rsidRDefault="005D7421" w:rsidP="00647CBC">
            <w:pPr>
              <w:jc w:val="center"/>
              <w:rPr>
                <w:rFonts w:ascii="Arial Narrow" w:hAnsi="Arial Narrow" w:cs="Arial"/>
                <w:b/>
                <w:bCs/>
                <w:sz w:val="20"/>
                <w:szCs w:val="20"/>
              </w:rPr>
            </w:pPr>
            <w:r w:rsidRPr="00246431">
              <w:rPr>
                <w:rFonts w:ascii="Arial Narrow" w:hAnsi="Arial Narrow" w:cs="Arial"/>
                <w:b/>
                <w:bCs/>
                <w:sz w:val="20"/>
                <w:szCs w:val="20"/>
              </w:rPr>
              <w:t>NO.</w:t>
            </w:r>
          </w:p>
        </w:tc>
        <w:tc>
          <w:tcPr>
            <w:tcW w:w="2413"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1BD3AFAE" w14:textId="77777777" w:rsidR="005D7421" w:rsidRPr="00246431" w:rsidRDefault="005D7421" w:rsidP="00647CBC">
            <w:pPr>
              <w:jc w:val="center"/>
              <w:rPr>
                <w:rFonts w:ascii="Arial Narrow" w:hAnsi="Arial Narrow" w:cs="Arial"/>
                <w:b/>
                <w:bCs/>
                <w:sz w:val="20"/>
                <w:szCs w:val="20"/>
              </w:rPr>
            </w:pPr>
            <w:r>
              <w:rPr>
                <w:rFonts w:ascii="Arial Narrow" w:hAnsi="Arial Narrow" w:cs="Arial"/>
                <w:b/>
                <w:bCs/>
                <w:sz w:val="20"/>
                <w:szCs w:val="20"/>
              </w:rPr>
              <w:t xml:space="preserve">ITEM </w:t>
            </w:r>
            <w:r w:rsidRPr="00246431">
              <w:rPr>
                <w:rFonts w:ascii="Arial Narrow" w:hAnsi="Arial Narrow" w:cs="Arial"/>
                <w:b/>
                <w:bCs/>
                <w:sz w:val="20"/>
                <w:szCs w:val="20"/>
              </w:rPr>
              <w:t>DESCRIPTION</w:t>
            </w:r>
          </w:p>
        </w:tc>
        <w:tc>
          <w:tcPr>
            <w:tcW w:w="447"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2307659A" w14:textId="77777777" w:rsidR="005D7421" w:rsidRPr="00246431" w:rsidRDefault="005D7421" w:rsidP="00647CBC">
            <w:pPr>
              <w:jc w:val="center"/>
              <w:rPr>
                <w:rFonts w:ascii="Arial Narrow" w:hAnsi="Arial Narrow" w:cs="Arial"/>
                <w:b/>
                <w:bCs/>
                <w:sz w:val="20"/>
                <w:szCs w:val="20"/>
              </w:rPr>
            </w:pPr>
            <w:r w:rsidRPr="00246431">
              <w:rPr>
                <w:rFonts w:ascii="Arial Narrow" w:hAnsi="Arial Narrow" w:cs="Arial"/>
                <w:b/>
                <w:bCs/>
                <w:sz w:val="20"/>
                <w:szCs w:val="20"/>
              </w:rPr>
              <w:t>UNIT</w:t>
            </w:r>
          </w:p>
        </w:tc>
        <w:tc>
          <w:tcPr>
            <w:tcW w:w="372"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6DD1920B" w14:textId="77777777" w:rsidR="005D7421" w:rsidRPr="00246431" w:rsidRDefault="005D7421" w:rsidP="00647CBC">
            <w:pPr>
              <w:jc w:val="center"/>
              <w:rPr>
                <w:rFonts w:ascii="Arial Narrow" w:hAnsi="Arial Narrow" w:cs="Arial"/>
                <w:b/>
                <w:bCs/>
                <w:sz w:val="20"/>
                <w:szCs w:val="20"/>
              </w:rPr>
            </w:pPr>
            <w:r w:rsidRPr="00246431">
              <w:rPr>
                <w:rFonts w:ascii="Arial Narrow" w:hAnsi="Arial Narrow" w:cs="Arial"/>
                <w:b/>
                <w:bCs/>
                <w:sz w:val="20"/>
                <w:szCs w:val="20"/>
              </w:rPr>
              <w:t>QTY</w:t>
            </w:r>
          </w:p>
        </w:tc>
        <w:tc>
          <w:tcPr>
            <w:tcW w:w="523"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1BDCACAE" w14:textId="77777777" w:rsidR="005D7421" w:rsidRPr="00246431" w:rsidRDefault="005D7421" w:rsidP="00647CBC">
            <w:pPr>
              <w:jc w:val="center"/>
              <w:rPr>
                <w:rFonts w:ascii="Arial Narrow" w:hAnsi="Arial Narrow" w:cs="Arial"/>
                <w:b/>
                <w:bCs/>
                <w:sz w:val="20"/>
                <w:szCs w:val="20"/>
              </w:rPr>
            </w:pPr>
            <w:r w:rsidRPr="00246431">
              <w:rPr>
                <w:rFonts w:ascii="Arial Narrow" w:hAnsi="Arial Narrow" w:cs="Arial"/>
                <w:b/>
                <w:bCs/>
                <w:sz w:val="20"/>
                <w:szCs w:val="20"/>
              </w:rPr>
              <w:t>RATE</w:t>
            </w:r>
          </w:p>
        </w:tc>
        <w:tc>
          <w:tcPr>
            <w:tcW w:w="979"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7BD94C46" w14:textId="77777777" w:rsidR="005D7421" w:rsidRDefault="005D7421" w:rsidP="00647CBC">
            <w:pPr>
              <w:jc w:val="center"/>
              <w:rPr>
                <w:rFonts w:ascii="Arial Narrow" w:hAnsi="Arial Narrow" w:cs="Arial"/>
                <w:b/>
                <w:bCs/>
                <w:sz w:val="20"/>
                <w:szCs w:val="20"/>
              </w:rPr>
            </w:pPr>
            <w:r>
              <w:rPr>
                <w:rFonts w:ascii="Arial Narrow" w:hAnsi="Arial Narrow" w:cs="Arial"/>
                <w:b/>
                <w:bCs/>
                <w:sz w:val="20"/>
                <w:szCs w:val="20"/>
              </w:rPr>
              <w:t>BID PRICE IN RSA CURRENCY</w:t>
            </w:r>
          </w:p>
          <w:p w14:paraId="5A501B0E" w14:textId="77777777" w:rsidR="005D7421" w:rsidRPr="00246431" w:rsidRDefault="005D7421" w:rsidP="00647CBC">
            <w:pPr>
              <w:jc w:val="center"/>
              <w:rPr>
                <w:rFonts w:ascii="Arial Narrow" w:hAnsi="Arial Narrow" w:cs="Arial"/>
                <w:b/>
                <w:bCs/>
                <w:sz w:val="20"/>
                <w:szCs w:val="20"/>
              </w:rPr>
            </w:pPr>
            <w:r>
              <w:rPr>
                <w:rFonts w:ascii="Arial Narrow" w:hAnsi="Arial Narrow" w:cs="Arial"/>
                <w:b/>
                <w:bCs/>
                <w:sz w:val="20"/>
                <w:szCs w:val="20"/>
              </w:rPr>
              <w:t>(INCLUSIVE OF ALL APPLICABLE TAXES)</w:t>
            </w:r>
          </w:p>
        </w:tc>
      </w:tr>
      <w:tr w:rsidR="005D7421" w:rsidRPr="00246431" w14:paraId="24774496" w14:textId="77777777" w:rsidTr="00647CBC">
        <w:trPr>
          <w:trHeight w:val="460"/>
        </w:trPr>
        <w:tc>
          <w:tcPr>
            <w:tcW w:w="266" w:type="pct"/>
            <w:tcBorders>
              <w:top w:val="single" w:sz="4" w:space="0" w:color="auto"/>
              <w:left w:val="single" w:sz="4" w:space="0" w:color="auto"/>
              <w:bottom w:val="single" w:sz="4" w:space="0" w:color="auto"/>
              <w:right w:val="single" w:sz="4" w:space="0" w:color="auto"/>
            </w:tcBorders>
            <w:vAlign w:val="center"/>
            <w:hideMark/>
          </w:tcPr>
          <w:p w14:paraId="5AC2E2BB" w14:textId="77777777" w:rsidR="005D7421" w:rsidRPr="00246431" w:rsidRDefault="005D7421" w:rsidP="00647CBC">
            <w:pPr>
              <w:jc w:val="center"/>
              <w:rPr>
                <w:rFonts w:ascii="Arial Narrow" w:hAnsi="Arial Narrow" w:cs="Arial"/>
                <w:b/>
                <w:bCs/>
                <w:sz w:val="20"/>
                <w:szCs w:val="20"/>
                <w:lang w:val="en-US"/>
              </w:rPr>
            </w:pPr>
            <w:r w:rsidRPr="00246431">
              <w:rPr>
                <w:rFonts w:ascii="Arial Narrow" w:hAnsi="Arial Narrow" w:cs="Arial"/>
                <w:b/>
                <w:bCs/>
                <w:sz w:val="20"/>
                <w:szCs w:val="20"/>
                <w:lang w:val="en-US"/>
              </w:rPr>
              <w:t>1</w:t>
            </w:r>
          </w:p>
        </w:tc>
        <w:tc>
          <w:tcPr>
            <w:tcW w:w="2413" w:type="pct"/>
            <w:tcBorders>
              <w:top w:val="single" w:sz="4" w:space="0" w:color="auto"/>
              <w:left w:val="single" w:sz="4" w:space="0" w:color="auto"/>
              <w:bottom w:val="single" w:sz="4" w:space="0" w:color="auto"/>
              <w:right w:val="single" w:sz="4" w:space="0" w:color="auto"/>
            </w:tcBorders>
            <w:vAlign w:val="center"/>
            <w:hideMark/>
          </w:tcPr>
          <w:p w14:paraId="01811367" w14:textId="5D47CDDC" w:rsidR="005D7421" w:rsidRPr="00533FAD" w:rsidRDefault="005D7421" w:rsidP="00647CBC">
            <w:pPr>
              <w:rPr>
                <w:rFonts w:ascii="Arial Narrow" w:hAnsi="Arial Narrow" w:cs="Arial"/>
                <w:b/>
                <w:bCs/>
                <w:sz w:val="20"/>
                <w:szCs w:val="20"/>
                <w:lang w:val="en-US"/>
              </w:rPr>
            </w:pPr>
            <w:r w:rsidRPr="00533FAD">
              <w:rPr>
                <w:rFonts w:ascii="Arial" w:hAnsi="Arial" w:cs="Arial"/>
                <w:b/>
                <w:bCs/>
                <w:sz w:val="20"/>
                <w:szCs w:val="20"/>
              </w:rPr>
              <w:t>20 l Knapsack fire fighter unit</w:t>
            </w:r>
            <w:r>
              <w:rPr>
                <w:rFonts w:ascii="Arial" w:hAnsi="Arial" w:cs="Arial"/>
                <w:b/>
                <w:bCs/>
                <w:sz w:val="20"/>
                <w:szCs w:val="20"/>
              </w:rPr>
              <w:t xml:space="preserve"> </w:t>
            </w:r>
            <w:r w:rsidRPr="00F4555D">
              <w:rPr>
                <w:rFonts w:ascii="Arial" w:hAnsi="Arial" w:cs="Arial"/>
                <w:sz w:val="20"/>
                <w:szCs w:val="20"/>
              </w:rPr>
              <w:t xml:space="preserve">(See detail specifications </w:t>
            </w:r>
            <w:r>
              <w:rPr>
                <w:rFonts w:ascii="Arial" w:hAnsi="Arial" w:cs="Arial"/>
                <w:sz w:val="20"/>
                <w:szCs w:val="20"/>
              </w:rPr>
              <w:t>Table 1</w:t>
            </w:r>
            <w:r w:rsidR="001E6389">
              <w:rPr>
                <w:rFonts w:ascii="Arial" w:hAnsi="Arial" w:cs="Arial"/>
                <w:sz w:val="20"/>
                <w:szCs w:val="20"/>
              </w:rPr>
              <w:t>; par. 5 Special conditions of contract</w:t>
            </w:r>
            <w:r w:rsidRPr="00F4555D">
              <w:rPr>
                <w:rFonts w:ascii="Arial" w:hAnsi="Arial" w:cs="Arial"/>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hideMark/>
          </w:tcPr>
          <w:p w14:paraId="4FD2065F" w14:textId="77777777" w:rsidR="005D7421" w:rsidRPr="00246431" w:rsidRDefault="005D7421" w:rsidP="00647CBC">
            <w:pPr>
              <w:rPr>
                <w:rFonts w:ascii="Arial Narrow" w:hAnsi="Arial Narrow" w:cs="Arial"/>
                <w:b/>
                <w:bCs/>
                <w:sz w:val="20"/>
                <w:szCs w:val="20"/>
                <w:lang w:val="en-US"/>
              </w:rPr>
            </w:pPr>
            <w:r w:rsidRPr="00246431">
              <w:rPr>
                <w:rFonts w:ascii="Arial Narrow" w:hAnsi="Arial Narrow" w:cs="Arial"/>
                <w:b/>
                <w:bCs/>
                <w:sz w:val="20"/>
                <w:szCs w:val="20"/>
                <w:lang w:val="en-US"/>
              </w:rPr>
              <w:t>Each</w:t>
            </w:r>
          </w:p>
        </w:tc>
        <w:tc>
          <w:tcPr>
            <w:tcW w:w="372" w:type="pct"/>
            <w:tcBorders>
              <w:top w:val="single" w:sz="4" w:space="0" w:color="auto"/>
              <w:left w:val="single" w:sz="4" w:space="0" w:color="auto"/>
              <w:bottom w:val="single" w:sz="4" w:space="0" w:color="auto"/>
              <w:right w:val="single" w:sz="4" w:space="0" w:color="auto"/>
            </w:tcBorders>
            <w:vAlign w:val="center"/>
            <w:hideMark/>
          </w:tcPr>
          <w:p w14:paraId="474B4DF1" w14:textId="77777777" w:rsidR="005D7421" w:rsidRPr="00246431" w:rsidRDefault="005D7421" w:rsidP="00647CBC">
            <w:pPr>
              <w:jc w:val="center"/>
              <w:rPr>
                <w:rFonts w:ascii="Arial Narrow" w:hAnsi="Arial Narrow" w:cs="Arial"/>
                <w:b/>
                <w:bCs/>
                <w:sz w:val="20"/>
                <w:szCs w:val="20"/>
                <w:lang w:val="en-US"/>
              </w:rPr>
            </w:pPr>
            <w:r>
              <w:rPr>
                <w:rFonts w:ascii="Arial Narrow" w:hAnsi="Arial Narrow" w:cs="Arial"/>
                <w:b/>
                <w:bCs/>
                <w:sz w:val="20"/>
                <w:szCs w:val="20"/>
                <w:lang w:val="en-US"/>
              </w:rPr>
              <w:t>8</w:t>
            </w:r>
            <w:r w:rsidRPr="00246431">
              <w:rPr>
                <w:rFonts w:ascii="Arial Narrow" w:hAnsi="Arial Narrow" w:cs="Arial"/>
                <w:b/>
                <w:bCs/>
                <w:sz w:val="20"/>
                <w:szCs w:val="20"/>
                <w:lang w:val="en-US"/>
              </w:rPr>
              <w:t>00</w:t>
            </w:r>
          </w:p>
        </w:tc>
        <w:tc>
          <w:tcPr>
            <w:tcW w:w="523" w:type="pct"/>
            <w:tcBorders>
              <w:top w:val="single" w:sz="4" w:space="0" w:color="auto"/>
              <w:left w:val="single" w:sz="4" w:space="0" w:color="auto"/>
              <w:bottom w:val="single" w:sz="4" w:space="0" w:color="auto"/>
              <w:right w:val="single" w:sz="4" w:space="0" w:color="auto"/>
            </w:tcBorders>
            <w:vAlign w:val="center"/>
          </w:tcPr>
          <w:p w14:paraId="2EF9FD47" w14:textId="77777777" w:rsidR="005D7421" w:rsidRPr="00246431" w:rsidRDefault="005D7421" w:rsidP="00647CBC">
            <w:pPr>
              <w:jc w:val="right"/>
              <w:rPr>
                <w:rFonts w:ascii="Arial Narrow" w:hAnsi="Arial Narrow" w:cs="Arial"/>
                <w:b/>
                <w:bCs/>
                <w:sz w:val="20"/>
                <w:szCs w:val="20"/>
                <w:lang w:val="en-US"/>
              </w:rPr>
            </w:pPr>
          </w:p>
        </w:tc>
        <w:tc>
          <w:tcPr>
            <w:tcW w:w="979" w:type="pct"/>
            <w:tcBorders>
              <w:top w:val="single" w:sz="4" w:space="0" w:color="auto"/>
              <w:left w:val="single" w:sz="4" w:space="0" w:color="auto"/>
              <w:bottom w:val="single" w:sz="4" w:space="0" w:color="auto"/>
              <w:right w:val="single" w:sz="4" w:space="0" w:color="auto"/>
            </w:tcBorders>
            <w:vAlign w:val="center"/>
          </w:tcPr>
          <w:p w14:paraId="477667C1" w14:textId="77777777" w:rsidR="005D7421" w:rsidRPr="00246431" w:rsidRDefault="005D7421" w:rsidP="00647CBC">
            <w:pPr>
              <w:jc w:val="right"/>
              <w:rPr>
                <w:rFonts w:ascii="Arial Narrow" w:hAnsi="Arial Narrow" w:cs="Arial"/>
                <w:b/>
                <w:bCs/>
                <w:sz w:val="20"/>
                <w:szCs w:val="20"/>
                <w:lang w:val="en-US"/>
              </w:rPr>
            </w:pPr>
          </w:p>
        </w:tc>
      </w:tr>
      <w:tr w:rsidR="005D7421" w:rsidRPr="00246431" w14:paraId="7FDD7759" w14:textId="77777777" w:rsidTr="00647CBC">
        <w:trPr>
          <w:trHeight w:val="426"/>
        </w:trPr>
        <w:tc>
          <w:tcPr>
            <w:tcW w:w="266" w:type="pct"/>
            <w:tcBorders>
              <w:top w:val="single" w:sz="4" w:space="0" w:color="auto"/>
              <w:left w:val="single" w:sz="4" w:space="0" w:color="auto"/>
              <w:bottom w:val="single" w:sz="4" w:space="0" w:color="auto"/>
              <w:right w:val="single" w:sz="4" w:space="0" w:color="auto"/>
            </w:tcBorders>
            <w:vAlign w:val="center"/>
          </w:tcPr>
          <w:p w14:paraId="0E8EF06F" w14:textId="77777777" w:rsidR="005D7421" w:rsidRPr="00246431" w:rsidRDefault="005D7421" w:rsidP="00647CBC">
            <w:pPr>
              <w:jc w:val="center"/>
              <w:rPr>
                <w:rFonts w:ascii="Arial Narrow" w:hAnsi="Arial Narrow" w:cs="Arial"/>
                <w:b/>
                <w:bCs/>
                <w:sz w:val="20"/>
                <w:szCs w:val="20"/>
                <w:lang w:val="en-US"/>
              </w:rPr>
            </w:pPr>
            <w:r w:rsidRPr="00246431">
              <w:rPr>
                <w:rFonts w:ascii="Arial Narrow" w:hAnsi="Arial Narrow" w:cs="Arial"/>
                <w:b/>
                <w:bCs/>
                <w:sz w:val="20"/>
                <w:szCs w:val="20"/>
                <w:lang w:val="en-US"/>
              </w:rPr>
              <w:t>2</w:t>
            </w:r>
          </w:p>
        </w:tc>
        <w:tc>
          <w:tcPr>
            <w:tcW w:w="2413" w:type="pct"/>
            <w:tcBorders>
              <w:top w:val="single" w:sz="4" w:space="0" w:color="auto"/>
              <w:left w:val="single" w:sz="4" w:space="0" w:color="auto"/>
              <w:bottom w:val="single" w:sz="4" w:space="0" w:color="auto"/>
              <w:right w:val="single" w:sz="4" w:space="0" w:color="auto"/>
            </w:tcBorders>
            <w:vAlign w:val="center"/>
          </w:tcPr>
          <w:p w14:paraId="1CAA7FCF" w14:textId="6E606C74" w:rsidR="005D7421" w:rsidRPr="00533FAD" w:rsidRDefault="005D7421" w:rsidP="00647CBC">
            <w:pPr>
              <w:rPr>
                <w:rFonts w:ascii="Arial Narrow" w:hAnsi="Arial Narrow" w:cs="Arial"/>
                <w:b/>
                <w:bCs/>
                <w:sz w:val="20"/>
                <w:szCs w:val="20"/>
                <w:lang w:val="en-US"/>
              </w:rPr>
            </w:pPr>
            <w:r w:rsidRPr="00533FAD">
              <w:rPr>
                <w:rFonts w:ascii="Arial" w:hAnsi="Arial" w:cs="Arial"/>
                <w:b/>
                <w:bCs/>
                <w:sz w:val="20"/>
                <w:szCs w:val="20"/>
              </w:rPr>
              <w:t>Finger type fire beater</w:t>
            </w:r>
            <w:r>
              <w:rPr>
                <w:rFonts w:ascii="Arial" w:hAnsi="Arial" w:cs="Arial"/>
                <w:b/>
                <w:bCs/>
                <w:sz w:val="20"/>
                <w:szCs w:val="20"/>
              </w:rPr>
              <w:t xml:space="preserve"> </w:t>
            </w:r>
            <w:r w:rsidR="001E6389" w:rsidRPr="00F4555D">
              <w:rPr>
                <w:rFonts w:ascii="Arial" w:hAnsi="Arial" w:cs="Arial"/>
                <w:sz w:val="20"/>
                <w:szCs w:val="20"/>
              </w:rPr>
              <w:t xml:space="preserve">(See detail specifications </w:t>
            </w:r>
            <w:r w:rsidR="001E6389">
              <w:rPr>
                <w:rFonts w:ascii="Arial" w:hAnsi="Arial" w:cs="Arial"/>
                <w:sz w:val="20"/>
                <w:szCs w:val="20"/>
              </w:rPr>
              <w:t>Table 1; par. 5 Special conditions of contract</w:t>
            </w:r>
            <w:r w:rsidR="001E6389" w:rsidRPr="00F4555D">
              <w:rPr>
                <w:rFonts w:ascii="Arial" w:hAnsi="Arial" w:cs="Arial"/>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53F5E57D" w14:textId="77777777" w:rsidR="005D7421" w:rsidRPr="00246431" w:rsidRDefault="005D7421" w:rsidP="00647CBC">
            <w:pPr>
              <w:rPr>
                <w:rFonts w:ascii="Arial Narrow" w:hAnsi="Arial Narrow" w:cs="Arial"/>
                <w:b/>
                <w:bCs/>
                <w:sz w:val="20"/>
                <w:szCs w:val="20"/>
                <w:lang w:val="en-US"/>
              </w:rPr>
            </w:pPr>
            <w:r w:rsidRPr="00246431">
              <w:rPr>
                <w:rFonts w:ascii="Arial Narrow" w:hAnsi="Arial Narrow" w:cs="Arial"/>
                <w:b/>
                <w:bCs/>
                <w:sz w:val="20"/>
                <w:szCs w:val="20"/>
                <w:lang w:val="en-US"/>
              </w:rPr>
              <w:t>Each</w:t>
            </w:r>
          </w:p>
        </w:tc>
        <w:tc>
          <w:tcPr>
            <w:tcW w:w="372" w:type="pct"/>
            <w:tcBorders>
              <w:top w:val="single" w:sz="4" w:space="0" w:color="auto"/>
              <w:left w:val="single" w:sz="4" w:space="0" w:color="auto"/>
              <w:bottom w:val="single" w:sz="4" w:space="0" w:color="auto"/>
              <w:right w:val="single" w:sz="4" w:space="0" w:color="auto"/>
            </w:tcBorders>
            <w:vAlign w:val="center"/>
          </w:tcPr>
          <w:p w14:paraId="1B71DC95" w14:textId="77777777" w:rsidR="005D7421" w:rsidRPr="00246431" w:rsidRDefault="005D7421" w:rsidP="00647CBC">
            <w:pPr>
              <w:jc w:val="center"/>
              <w:rPr>
                <w:rFonts w:ascii="Arial Narrow" w:hAnsi="Arial Narrow" w:cs="Arial"/>
                <w:b/>
                <w:bCs/>
                <w:sz w:val="20"/>
                <w:szCs w:val="20"/>
                <w:lang w:val="en-GB"/>
              </w:rPr>
            </w:pPr>
            <w:r>
              <w:rPr>
                <w:rFonts w:ascii="Arial Narrow" w:hAnsi="Arial Narrow" w:cs="Arial"/>
                <w:b/>
                <w:bCs/>
                <w:sz w:val="20"/>
                <w:szCs w:val="20"/>
                <w:lang w:val="en-GB"/>
              </w:rPr>
              <w:t>800</w:t>
            </w:r>
          </w:p>
        </w:tc>
        <w:tc>
          <w:tcPr>
            <w:tcW w:w="523" w:type="pct"/>
            <w:tcBorders>
              <w:top w:val="single" w:sz="4" w:space="0" w:color="auto"/>
              <w:left w:val="single" w:sz="4" w:space="0" w:color="auto"/>
              <w:bottom w:val="single" w:sz="4" w:space="0" w:color="auto"/>
              <w:right w:val="single" w:sz="4" w:space="0" w:color="auto"/>
            </w:tcBorders>
            <w:vAlign w:val="center"/>
          </w:tcPr>
          <w:p w14:paraId="7A27F061" w14:textId="77777777" w:rsidR="005D7421" w:rsidRPr="00246431" w:rsidRDefault="005D7421" w:rsidP="00647CBC">
            <w:pPr>
              <w:jc w:val="right"/>
              <w:rPr>
                <w:rFonts w:ascii="Arial Narrow" w:hAnsi="Arial Narrow" w:cs="Arial"/>
                <w:b/>
                <w:bCs/>
                <w:sz w:val="20"/>
                <w:szCs w:val="20"/>
                <w:lang w:val="en-US"/>
              </w:rPr>
            </w:pPr>
          </w:p>
        </w:tc>
        <w:tc>
          <w:tcPr>
            <w:tcW w:w="979" w:type="pct"/>
            <w:tcBorders>
              <w:top w:val="single" w:sz="4" w:space="0" w:color="auto"/>
              <w:left w:val="single" w:sz="4" w:space="0" w:color="auto"/>
              <w:bottom w:val="single" w:sz="4" w:space="0" w:color="auto"/>
              <w:right w:val="single" w:sz="4" w:space="0" w:color="auto"/>
            </w:tcBorders>
            <w:vAlign w:val="center"/>
          </w:tcPr>
          <w:p w14:paraId="693DB88A" w14:textId="77777777" w:rsidR="005D7421" w:rsidRPr="00246431" w:rsidRDefault="005D7421" w:rsidP="00647CBC">
            <w:pPr>
              <w:jc w:val="right"/>
              <w:rPr>
                <w:rFonts w:ascii="Arial Narrow" w:hAnsi="Arial Narrow" w:cs="Arial"/>
                <w:b/>
                <w:bCs/>
                <w:sz w:val="20"/>
                <w:szCs w:val="20"/>
                <w:lang w:val="en-US"/>
              </w:rPr>
            </w:pPr>
          </w:p>
        </w:tc>
      </w:tr>
      <w:tr w:rsidR="005D7421" w:rsidRPr="00246431" w14:paraId="17BF0106" w14:textId="77777777" w:rsidTr="00647CBC">
        <w:tc>
          <w:tcPr>
            <w:tcW w:w="266" w:type="pct"/>
            <w:tcBorders>
              <w:top w:val="single" w:sz="4" w:space="0" w:color="auto"/>
              <w:left w:val="single" w:sz="4" w:space="0" w:color="auto"/>
              <w:bottom w:val="single" w:sz="4" w:space="0" w:color="auto"/>
              <w:right w:val="single" w:sz="4" w:space="0" w:color="auto"/>
            </w:tcBorders>
            <w:vAlign w:val="center"/>
          </w:tcPr>
          <w:p w14:paraId="6E387CC7" w14:textId="77777777" w:rsidR="005D7421" w:rsidRPr="00246431" w:rsidRDefault="005D7421" w:rsidP="00647CBC">
            <w:pPr>
              <w:jc w:val="center"/>
              <w:rPr>
                <w:rFonts w:ascii="Arial Narrow" w:hAnsi="Arial Narrow" w:cs="Arial"/>
                <w:b/>
                <w:bCs/>
                <w:sz w:val="20"/>
                <w:szCs w:val="20"/>
                <w:lang w:val="en-US"/>
              </w:rPr>
            </w:pPr>
            <w:r>
              <w:rPr>
                <w:rFonts w:ascii="Arial Narrow" w:hAnsi="Arial Narrow" w:cs="Arial"/>
                <w:b/>
                <w:bCs/>
                <w:sz w:val="20"/>
                <w:szCs w:val="20"/>
                <w:lang w:val="en-US"/>
              </w:rPr>
              <w:t>3</w:t>
            </w:r>
          </w:p>
        </w:tc>
        <w:tc>
          <w:tcPr>
            <w:tcW w:w="2413" w:type="pct"/>
            <w:tcBorders>
              <w:top w:val="single" w:sz="4" w:space="0" w:color="auto"/>
              <w:left w:val="single" w:sz="4" w:space="0" w:color="auto"/>
              <w:bottom w:val="single" w:sz="4" w:space="0" w:color="auto"/>
              <w:right w:val="single" w:sz="4" w:space="0" w:color="auto"/>
            </w:tcBorders>
            <w:vAlign w:val="center"/>
          </w:tcPr>
          <w:p w14:paraId="0817CA6B" w14:textId="6376FADB" w:rsidR="005D7421" w:rsidRPr="00533FAD" w:rsidRDefault="005D7421" w:rsidP="00647CBC">
            <w:pPr>
              <w:rPr>
                <w:rFonts w:ascii="Arial Narrow" w:hAnsi="Arial Narrow" w:cs="Arial"/>
                <w:b/>
                <w:bCs/>
                <w:sz w:val="20"/>
                <w:szCs w:val="20"/>
                <w:lang w:val="en-US"/>
              </w:rPr>
            </w:pPr>
            <w:r w:rsidRPr="00533FAD">
              <w:rPr>
                <w:rFonts w:ascii="Arial" w:hAnsi="Arial" w:cs="Arial"/>
                <w:b/>
                <w:bCs/>
                <w:sz w:val="20"/>
                <w:szCs w:val="20"/>
              </w:rPr>
              <w:t>Fire rake hoe head and handle similar to Lasher.</w:t>
            </w:r>
            <w:r>
              <w:rPr>
                <w:rFonts w:ascii="Arial" w:hAnsi="Arial" w:cs="Arial"/>
                <w:b/>
                <w:bCs/>
                <w:sz w:val="20"/>
                <w:szCs w:val="20"/>
              </w:rPr>
              <w:t xml:space="preserve"> </w:t>
            </w:r>
            <w:r w:rsidR="001E6389" w:rsidRPr="00F4555D">
              <w:rPr>
                <w:rFonts w:ascii="Arial" w:hAnsi="Arial" w:cs="Arial"/>
                <w:sz w:val="20"/>
                <w:szCs w:val="20"/>
              </w:rPr>
              <w:t xml:space="preserve">(See detail specifications </w:t>
            </w:r>
            <w:r w:rsidR="001E6389">
              <w:rPr>
                <w:rFonts w:ascii="Arial" w:hAnsi="Arial" w:cs="Arial"/>
                <w:sz w:val="20"/>
                <w:szCs w:val="20"/>
              </w:rPr>
              <w:t>Table 1; par. 5 Special conditions of contract</w:t>
            </w:r>
            <w:r w:rsidR="001E6389" w:rsidRPr="00F4555D">
              <w:rPr>
                <w:rFonts w:ascii="Arial" w:hAnsi="Arial" w:cs="Arial"/>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13BD228C" w14:textId="77777777" w:rsidR="005D7421" w:rsidRPr="00246431" w:rsidRDefault="005D7421" w:rsidP="00647CBC">
            <w:pPr>
              <w:rPr>
                <w:rFonts w:ascii="Arial Narrow" w:hAnsi="Arial Narrow" w:cs="Arial"/>
                <w:b/>
                <w:bCs/>
                <w:sz w:val="20"/>
                <w:szCs w:val="20"/>
                <w:lang w:val="en-US"/>
              </w:rPr>
            </w:pPr>
            <w:r>
              <w:rPr>
                <w:rFonts w:ascii="Arial Narrow" w:hAnsi="Arial Narrow" w:cs="Arial"/>
                <w:b/>
                <w:bCs/>
                <w:sz w:val="20"/>
                <w:szCs w:val="20"/>
                <w:lang w:val="en-US"/>
              </w:rPr>
              <w:t>Each</w:t>
            </w:r>
          </w:p>
        </w:tc>
        <w:tc>
          <w:tcPr>
            <w:tcW w:w="372" w:type="pct"/>
            <w:tcBorders>
              <w:top w:val="single" w:sz="4" w:space="0" w:color="auto"/>
              <w:left w:val="single" w:sz="4" w:space="0" w:color="auto"/>
              <w:bottom w:val="single" w:sz="4" w:space="0" w:color="auto"/>
              <w:right w:val="single" w:sz="4" w:space="0" w:color="auto"/>
            </w:tcBorders>
            <w:vAlign w:val="center"/>
          </w:tcPr>
          <w:p w14:paraId="59E306C3" w14:textId="77777777" w:rsidR="005D7421" w:rsidRDefault="005D7421" w:rsidP="00647CBC">
            <w:pPr>
              <w:jc w:val="center"/>
              <w:rPr>
                <w:rFonts w:ascii="Arial Narrow" w:hAnsi="Arial Narrow" w:cs="Arial"/>
                <w:b/>
                <w:bCs/>
                <w:sz w:val="20"/>
                <w:szCs w:val="20"/>
                <w:lang w:val="en-GB"/>
              </w:rPr>
            </w:pPr>
            <w:r>
              <w:rPr>
                <w:rFonts w:ascii="Arial Narrow" w:hAnsi="Arial Narrow" w:cs="Arial"/>
                <w:b/>
                <w:bCs/>
                <w:sz w:val="20"/>
                <w:szCs w:val="20"/>
                <w:lang w:val="en-GB"/>
              </w:rPr>
              <w:t>800</w:t>
            </w:r>
          </w:p>
        </w:tc>
        <w:tc>
          <w:tcPr>
            <w:tcW w:w="523" w:type="pct"/>
            <w:tcBorders>
              <w:top w:val="single" w:sz="4" w:space="0" w:color="auto"/>
              <w:left w:val="single" w:sz="4" w:space="0" w:color="auto"/>
              <w:bottom w:val="single" w:sz="4" w:space="0" w:color="auto"/>
              <w:right w:val="single" w:sz="4" w:space="0" w:color="auto"/>
            </w:tcBorders>
            <w:vAlign w:val="center"/>
          </w:tcPr>
          <w:p w14:paraId="75873FA0" w14:textId="77777777" w:rsidR="005D7421" w:rsidRDefault="005D7421" w:rsidP="00647CBC">
            <w:pPr>
              <w:jc w:val="right"/>
              <w:rPr>
                <w:rFonts w:ascii="Arial Narrow" w:hAnsi="Arial Narrow" w:cs="Arial"/>
                <w:b/>
                <w:bCs/>
                <w:sz w:val="20"/>
                <w:szCs w:val="20"/>
                <w:lang w:val="en-US"/>
              </w:rPr>
            </w:pPr>
          </w:p>
        </w:tc>
        <w:tc>
          <w:tcPr>
            <w:tcW w:w="979" w:type="pct"/>
            <w:tcBorders>
              <w:top w:val="single" w:sz="4" w:space="0" w:color="auto"/>
              <w:left w:val="single" w:sz="4" w:space="0" w:color="auto"/>
              <w:bottom w:val="single" w:sz="4" w:space="0" w:color="auto"/>
              <w:right w:val="single" w:sz="4" w:space="0" w:color="auto"/>
            </w:tcBorders>
            <w:vAlign w:val="center"/>
          </w:tcPr>
          <w:p w14:paraId="60A0E6B1" w14:textId="77777777" w:rsidR="005D7421" w:rsidRDefault="005D7421" w:rsidP="00647CBC">
            <w:pPr>
              <w:jc w:val="right"/>
              <w:rPr>
                <w:rFonts w:ascii="Arial Narrow" w:hAnsi="Arial Narrow" w:cs="Arial"/>
                <w:b/>
                <w:bCs/>
                <w:sz w:val="20"/>
                <w:szCs w:val="20"/>
                <w:lang w:val="en-US"/>
              </w:rPr>
            </w:pPr>
          </w:p>
        </w:tc>
      </w:tr>
      <w:tr w:rsidR="005D7421" w:rsidRPr="00246431" w14:paraId="71850AFA" w14:textId="77777777" w:rsidTr="00647CBC">
        <w:tc>
          <w:tcPr>
            <w:tcW w:w="266" w:type="pct"/>
            <w:tcBorders>
              <w:top w:val="single" w:sz="4" w:space="0" w:color="auto"/>
              <w:left w:val="single" w:sz="4" w:space="0" w:color="auto"/>
              <w:bottom w:val="single" w:sz="4" w:space="0" w:color="auto"/>
              <w:right w:val="single" w:sz="4" w:space="0" w:color="auto"/>
            </w:tcBorders>
            <w:vAlign w:val="center"/>
          </w:tcPr>
          <w:p w14:paraId="15970C2A" w14:textId="77777777" w:rsidR="005D7421" w:rsidRDefault="005D7421" w:rsidP="00647CBC">
            <w:pPr>
              <w:jc w:val="center"/>
              <w:rPr>
                <w:rFonts w:ascii="Arial Narrow" w:hAnsi="Arial Narrow" w:cs="Arial"/>
                <w:b/>
                <w:bCs/>
                <w:sz w:val="20"/>
                <w:szCs w:val="20"/>
                <w:lang w:val="en-US"/>
              </w:rPr>
            </w:pPr>
            <w:r>
              <w:rPr>
                <w:rFonts w:ascii="Arial Narrow" w:hAnsi="Arial Narrow" w:cs="Arial"/>
                <w:b/>
                <w:bCs/>
                <w:sz w:val="20"/>
                <w:szCs w:val="20"/>
                <w:lang w:val="en-US"/>
              </w:rPr>
              <w:t>4</w:t>
            </w:r>
          </w:p>
        </w:tc>
        <w:tc>
          <w:tcPr>
            <w:tcW w:w="2413" w:type="pct"/>
            <w:tcBorders>
              <w:top w:val="single" w:sz="4" w:space="0" w:color="auto"/>
              <w:left w:val="single" w:sz="4" w:space="0" w:color="auto"/>
              <w:bottom w:val="single" w:sz="4" w:space="0" w:color="auto"/>
              <w:right w:val="single" w:sz="4" w:space="0" w:color="auto"/>
            </w:tcBorders>
          </w:tcPr>
          <w:p w14:paraId="5EBA5796" w14:textId="5F3255B0" w:rsidR="005D7421" w:rsidRPr="00533FAD" w:rsidRDefault="005D7421" w:rsidP="00647CBC">
            <w:pPr>
              <w:rPr>
                <w:rFonts w:ascii="Arial" w:hAnsi="Arial" w:cs="Arial"/>
                <w:b/>
                <w:bCs/>
                <w:sz w:val="20"/>
                <w:szCs w:val="20"/>
              </w:rPr>
            </w:pPr>
            <w:r w:rsidRPr="00B060E5">
              <w:rPr>
                <w:rFonts w:ascii="Arial" w:hAnsi="Arial" w:cs="Arial"/>
                <w:b/>
                <w:sz w:val="20"/>
                <w:szCs w:val="20"/>
                <w:lang w:val="en-US"/>
              </w:rPr>
              <w:t>1000 liter Firefighter</w:t>
            </w:r>
            <w:r w:rsidRPr="00B060E5">
              <w:rPr>
                <w:rFonts w:ascii="Arial" w:hAnsi="Arial" w:cs="Arial"/>
                <w:bCs/>
                <w:sz w:val="20"/>
                <w:szCs w:val="20"/>
                <w:lang w:val="en-US"/>
              </w:rPr>
              <w:t xml:space="preserve"> </w:t>
            </w:r>
            <w:r w:rsidR="001E6389" w:rsidRPr="00F4555D">
              <w:rPr>
                <w:rFonts w:ascii="Arial" w:hAnsi="Arial" w:cs="Arial"/>
                <w:sz w:val="20"/>
                <w:szCs w:val="20"/>
              </w:rPr>
              <w:t xml:space="preserve">(See detail specifications </w:t>
            </w:r>
            <w:r w:rsidR="001E6389">
              <w:rPr>
                <w:rFonts w:ascii="Arial" w:hAnsi="Arial" w:cs="Arial"/>
                <w:sz w:val="20"/>
                <w:szCs w:val="20"/>
              </w:rPr>
              <w:t>Table 1; par. 5 Special conditions of contract</w:t>
            </w:r>
            <w:r w:rsidR="001E6389" w:rsidRPr="00F4555D">
              <w:rPr>
                <w:rFonts w:ascii="Arial" w:hAnsi="Arial" w:cs="Arial"/>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2DBEF567" w14:textId="77777777" w:rsidR="005D7421" w:rsidRDefault="005D7421" w:rsidP="00647CBC">
            <w:pPr>
              <w:rPr>
                <w:rFonts w:ascii="Arial Narrow" w:hAnsi="Arial Narrow" w:cs="Arial"/>
                <w:b/>
                <w:bCs/>
                <w:sz w:val="20"/>
                <w:szCs w:val="20"/>
                <w:lang w:val="en-US"/>
              </w:rPr>
            </w:pPr>
            <w:r w:rsidRPr="00246431">
              <w:rPr>
                <w:rFonts w:ascii="Arial Narrow" w:hAnsi="Arial Narrow" w:cs="Arial"/>
                <w:b/>
                <w:bCs/>
                <w:sz w:val="20"/>
                <w:szCs w:val="20"/>
                <w:lang w:val="en-US"/>
              </w:rPr>
              <w:t>Each</w:t>
            </w:r>
          </w:p>
        </w:tc>
        <w:tc>
          <w:tcPr>
            <w:tcW w:w="372" w:type="pct"/>
            <w:tcBorders>
              <w:top w:val="single" w:sz="4" w:space="0" w:color="auto"/>
              <w:left w:val="single" w:sz="4" w:space="0" w:color="auto"/>
              <w:bottom w:val="single" w:sz="4" w:space="0" w:color="auto"/>
              <w:right w:val="single" w:sz="4" w:space="0" w:color="auto"/>
            </w:tcBorders>
            <w:vAlign w:val="center"/>
          </w:tcPr>
          <w:p w14:paraId="11D93714" w14:textId="77777777" w:rsidR="005D7421" w:rsidRDefault="005D7421" w:rsidP="00647CBC">
            <w:pPr>
              <w:jc w:val="center"/>
              <w:rPr>
                <w:rFonts w:ascii="Arial Narrow" w:hAnsi="Arial Narrow" w:cs="Arial"/>
                <w:b/>
                <w:bCs/>
                <w:sz w:val="20"/>
                <w:szCs w:val="20"/>
                <w:lang w:val="en-GB"/>
              </w:rPr>
            </w:pPr>
            <w:r>
              <w:rPr>
                <w:rFonts w:ascii="Arial Narrow" w:hAnsi="Arial Narrow" w:cs="Arial"/>
                <w:b/>
                <w:bCs/>
                <w:sz w:val="20"/>
                <w:szCs w:val="20"/>
                <w:lang w:val="en-US"/>
              </w:rPr>
              <w:t>30</w:t>
            </w:r>
          </w:p>
        </w:tc>
        <w:tc>
          <w:tcPr>
            <w:tcW w:w="523" w:type="pct"/>
            <w:tcBorders>
              <w:top w:val="single" w:sz="4" w:space="0" w:color="auto"/>
              <w:left w:val="single" w:sz="4" w:space="0" w:color="auto"/>
              <w:bottom w:val="single" w:sz="4" w:space="0" w:color="auto"/>
              <w:right w:val="single" w:sz="4" w:space="0" w:color="auto"/>
            </w:tcBorders>
            <w:vAlign w:val="center"/>
          </w:tcPr>
          <w:p w14:paraId="5522B8C1" w14:textId="77777777" w:rsidR="005D7421" w:rsidRDefault="005D7421" w:rsidP="00647CBC">
            <w:pPr>
              <w:jc w:val="right"/>
              <w:rPr>
                <w:rFonts w:ascii="Arial Narrow" w:hAnsi="Arial Narrow" w:cs="Arial"/>
                <w:b/>
                <w:bCs/>
                <w:sz w:val="20"/>
                <w:szCs w:val="20"/>
                <w:lang w:val="en-US"/>
              </w:rPr>
            </w:pPr>
          </w:p>
        </w:tc>
        <w:tc>
          <w:tcPr>
            <w:tcW w:w="979" w:type="pct"/>
            <w:tcBorders>
              <w:top w:val="single" w:sz="4" w:space="0" w:color="auto"/>
              <w:left w:val="single" w:sz="4" w:space="0" w:color="auto"/>
              <w:bottom w:val="single" w:sz="4" w:space="0" w:color="auto"/>
              <w:right w:val="single" w:sz="4" w:space="0" w:color="auto"/>
            </w:tcBorders>
            <w:vAlign w:val="center"/>
          </w:tcPr>
          <w:p w14:paraId="3016B0B0" w14:textId="77777777" w:rsidR="005D7421" w:rsidRDefault="005D7421" w:rsidP="00647CBC">
            <w:pPr>
              <w:jc w:val="right"/>
              <w:rPr>
                <w:rFonts w:ascii="Arial Narrow" w:hAnsi="Arial Narrow" w:cs="Arial"/>
                <w:b/>
                <w:bCs/>
                <w:sz w:val="20"/>
                <w:szCs w:val="20"/>
                <w:lang w:val="en-US"/>
              </w:rPr>
            </w:pPr>
          </w:p>
        </w:tc>
      </w:tr>
      <w:tr w:rsidR="005D7421" w:rsidRPr="00246431" w14:paraId="4A7CA751" w14:textId="77777777" w:rsidTr="00647CBC">
        <w:tc>
          <w:tcPr>
            <w:tcW w:w="266" w:type="pct"/>
            <w:tcBorders>
              <w:top w:val="single" w:sz="4" w:space="0" w:color="auto"/>
              <w:left w:val="single" w:sz="4" w:space="0" w:color="auto"/>
              <w:bottom w:val="single" w:sz="4" w:space="0" w:color="auto"/>
              <w:right w:val="single" w:sz="4" w:space="0" w:color="auto"/>
            </w:tcBorders>
            <w:vAlign w:val="center"/>
          </w:tcPr>
          <w:p w14:paraId="18031E1F" w14:textId="77777777" w:rsidR="005D7421" w:rsidRDefault="005D7421" w:rsidP="00647CBC">
            <w:pPr>
              <w:jc w:val="center"/>
              <w:rPr>
                <w:rFonts w:ascii="Arial Narrow" w:hAnsi="Arial Narrow" w:cs="Arial"/>
                <w:b/>
                <w:bCs/>
                <w:sz w:val="20"/>
                <w:szCs w:val="20"/>
                <w:lang w:val="en-US"/>
              </w:rPr>
            </w:pPr>
            <w:r>
              <w:rPr>
                <w:rFonts w:ascii="Arial Narrow" w:hAnsi="Arial Narrow" w:cs="Arial"/>
                <w:b/>
                <w:bCs/>
                <w:sz w:val="20"/>
                <w:szCs w:val="20"/>
                <w:lang w:val="en-US"/>
              </w:rPr>
              <w:t>5</w:t>
            </w:r>
          </w:p>
        </w:tc>
        <w:tc>
          <w:tcPr>
            <w:tcW w:w="2413" w:type="pct"/>
            <w:tcBorders>
              <w:top w:val="single" w:sz="4" w:space="0" w:color="auto"/>
              <w:left w:val="single" w:sz="4" w:space="0" w:color="auto"/>
              <w:bottom w:val="single" w:sz="4" w:space="0" w:color="auto"/>
              <w:right w:val="single" w:sz="4" w:space="0" w:color="auto"/>
            </w:tcBorders>
          </w:tcPr>
          <w:p w14:paraId="4AA74422" w14:textId="37761F33" w:rsidR="005D7421" w:rsidRPr="00533FAD" w:rsidRDefault="005D7421" w:rsidP="00647CBC">
            <w:pPr>
              <w:rPr>
                <w:rFonts w:ascii="Arial" w:hAnsi="Arial" w:cs="Arial"/>
                <w:b/>
                <w:bCs/>
                <w:sz w:val="20"/>
                <w:szCs w:val="20"/>
              </w:rPr>
            </w:pPr>
            <w:r w:rsidRPr="00B060E5">
              <w:rPr>
                <w:rFonts w:ascii="Arial" w:hAnsi="Arial" w:cs="Arial"/>
                <w:b/>
                <w:sz w:val="20"/>
                <w:szCs w:val="20"/>
              </w:rPr>
              <w:t>Trailed farm Level Firefighting Equipment</w:t>
            </w:r>
            <w:r w:rsidRPr="00B060E5">
              <w:rPr>
                <w:rFonts w:ascii="Arial" w:hAnsi="Arial" w:cs="Arial"/>
                <w:bCs/>
                <w:sz w:val="20"/>
                <w:szCs w:val="20"/>
              </w:rPr>
              <w:t xml:space="preserve"> </w:t>
            </w:r>
            <w:r w:rsidR="001E6389" w:rsidRPr="00F4555D">
              <w:rPr>
                <w:rFonts w:ascii="Arial" w:hAnsi="Arial" w:cs="Arial"/>
                <w:sz w:val="20"/>
                <w:szCs w:val="20"/>
              </w:rPr>
              <w:t xml:space="preserve">(See detail specifications </w:t>
            </w:r>
            <w:r w:rsidR="001E6389">
              <w:rPr>
                <w:rFonts w:ascii="Arial" w:hAnsi="Arial" w:cs="Arial"/>
                <w:sz w:val="20"/>
                <w:szCs w:val="20"/>
              </w:rPr>
              <w:t>Table 1; par. 5 Special conditions of contract</w:t>
            </w:r>
            <w:r w:rsidR="001E6389" w:rsidRPr="00F4555D">
              <w:rPr>
                <w:rFonts w:ascii="Arial" w:hAnsi="Arial" w:cs="Arial"/>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0DEDA106" w14:textId="77777777" w:rsidR="005D7421" w:rsidRDefault="005D7421" w:rsidP="00647CBC">
            <w:pPr>
              <w:rPr>
                <w:rFonts w:ascii="Arial Narrow" w:hAnsi="Arial Narrow" w:cs="Arial"/>
                <w:b/>
                <w:bCs/>
                <w:sz w:val="20"/>
                <w:szCs w:val="20"/>
                <w:lang w:val="en-US"/>
              </w:rPr>
            </w:pPr>
            <w:r w:rsidRPr="00246431">
              <w:rPr>
                <w:rFonts w:ascii="Arial Narrow" w:hAnsi="Arial Narrow" w:cs="Arial"/>
                <w:b/>
                <w:bCs/>
                <w:sz w:val="20"/>
                <w:szCs w:val="20"/>
                <w:lang w:val="en-US"/>
              </w:rPr>
              <w:t>Each</w:t>
            </w:r>
          </w:p>
        </w:tc>
        <w:tc>
          <w:tcPr>
            <w:tcW w:w="372" w:type="pct"/>
            <w:tcBorders>
              <w:top w:val="single" w:sz="4" w:space="0" w:color="auto"/>
              <w:left w:val="single" w:sz="4" w:space="0" w:color="auto"/>
              <w:bottom w:val="single" w:sz="4" w:space="0" w:color="auto"/>
              <w:right w:val="single" w:sz="4" w:space="0" w:color="auto"/>
            </w:tcBorders>
            <w:vAlign w:val="center"/>
          </w:tcPr>
          <w:p w14:paraId="70472065" w14:textId="77777777" w:rsidR="005D7421" w:rsidRDefault="005D7421" w:rsidP="00647CBC">
            <w:pPr>
              <w:jc w:val="center"/>
              <w:rPr>
                <w:rFonts w:ascii="Arial Narrow" w:hAnsi="Arial Narrow" w:cs="Arial"/>
                <w:b/>
                <w:bCs/>
                <w:sz w:val="20"/>
                <w:szCs w:val="20"/>
                <w:lang w:val="en-GB"/>
              </w:rPr>
            </w:pPr>
            <w:r>
              <w:rPr>
                <w:rFonts w:ascii="Arial Narrow" w:hAnsi="Arial Narrow" w:cs="Arial"/>
                <w:b/>
                <w:bCs/>
                <w:sz w:val="20"/>
                <w:szCs w:val="20"/>
                <w:lang w:val="en-GB"/>
              </w:rPr>
              <w:t>30</w:t>
            </w:r>
          </w:p>
        </w:tc>
        <w:tc>
          <w:tcPr>
            <w:tcW w:w="523" w:type="pct"/>
            <w:tcBorders>
              <w:top w:val="single" w:sz="4" w:space="0" w:color="auto"/>
              <w:left w:val="single" w:sz="4" w:space="0" w:color="auto"/>
              <w:bottom w:val="single" w:sz="4" w:space="0" w:color="auto"/>
              <w:right w:val="single" w:sz="4" w:space="0" w:color="auto"/>
            </w:tcBorders>
            <w:vAlign w:val="center"/>
          </w:tcPr>
          <w:p w14:paraId="73B2ABE3" w14:textId="77777777" w:rsidR="005D7421" w:rsidRDefault="005D7421" w:rsidP="00647CBC">
            <w:pPr>
              <w:jc w:val="right"/>
              <w:rPr>
                <w:rFonts w:ascii="Arial Narrow" w:hAnsi="Arial Narrow" w:cs="Arial"/>
                <w:b/>
                <w:bCs/>
                <w:sz w:val="20"/>
                <w:szCs w:val="20"/>
                <w:lang w:val="en-US"/>
              </w:rPr>
            </w:pPr>
          </w:p>
        </w:tc>
        <w:tc>
          <w:tcPr>
            <w:tcW w:w="979" w:type="pct"/>
            <w:tcBorders>
              <w:top w:val="single" w:sz="4" w:space="0" w:color="auto"/>
              <w:left w:val="single" w:sz="4" w:space="0" w:color="auto"/>
              <w:bottom w:val="single" w:sz="4" w:space="0" w:color="auto"/>
              <w:right w:val="single" w:sz="4" w:space="0" w:color="auto"/>
            </w:tcBorders>
            <w:vAlign w:val="center"/>
          </w:tcPr>
          <w:p w14:paraId="28792491" w14:textId="77777777" w:rsidR="005D7421" w:rsidRDefault="005D7421" w:rsidP="00647CBC">
            <w:pPr>
              <w:jc w:val="right"/>
              <w:rPr>
                <w:rFonts w:ascii="Arial Narrow" w:hAnsi="Arial Narrow" w:cs="Arial"/>
                <w:b/>
                <w:bCs/>
                <w:sz w:val="20"/>
                <w:szCs w:val="20"/>
                <w:lang w:val="en-US"/>
              </w:rPr>
            </w:pPr>
          </w:p>
        </w:tc>
      </w:tr>
      <w:tr w:rsidR="005D7421" w:rsidRPr="00246431" w14:paraId="232FED77" w14:textId="77777777" w:rsidTr="00647CBC">
        <w:tc>
          <w:tcPr>
            <w:tcW w:w="266" w:type="pct"/>
            <w:tcBorders>
              <w:top w:val="single" w:sz="4" w:space="0" w:color="auto"/>
              <w:left w:val="single" w:sz="4" w:space="0" w:color="auto"/>
              <w:bottom w:val="single" w:sz="4" w:space="0" w:color="auto"/>
              <w:right w:val="single" w:sz="4" w:space="0" w:color="auto"/>
            </w:tcBorders>
            <w:vAlign w:val="center"/>
          </w:tcPr>
          <w:p w14:paraId="2B2BA3B2" w14:textId="77777777" w:rsidR="005D7421" w:rsidRDefault="005D7421" w:rsidP="00647CBC">
            <w:pPr>
              <w:jc w:val="center"/>
              <w:rPr>
                <w:rFonts w:ascii="Arial Narrow" w:hAnsi="Arial Narrow" w:cs="Arial"/>
                <w:b/>
                <w:bCs/>
                <w:sz w:val="20"/>
                <w:szCs w:val="20"/>
                <w:lang w:val="en-US"/>
              </w:rPr>
            </w:pPr>
            <w:r>
              <w:rPr>
                <w:rFonts w:ascii="Arial Narrow" w:hAnsi="Arial Narrow" w:cs="Arial"/>
                <w:b/>
                <w:bCs/>
                <w:sz w:val="20"/>
                <w:szCs w:val="20"/>
                <w:lang w:val="en-US"/>
              </w:rPr>
              <w:t>6</w:t>
            </w:r>
          </w:p>
        </w:tc>
        <w:tc>
          <w:tcPr>
            <w:tcW w:w="2413" w:type="pct"/>
            <w:tcBorders>
              <w:top w:val="single" w:sz="4" w:space="0" w:color="auto"/>
              <w:left w:val="single" w:sz="4" w:space="0" w:color="auto"/>
              <w:bottom w:val="single" w:sz="4" w:space="0" w:color="auto"/>
              <w:right w:val="single" w:sz="4" w:space="0" w:color="auto"/>
            </w:tcBorders>
            <w:vAlign w:val="center"/>
          </w:tcPr>
          <w:p w14:paraId="4433B244" w14:textId="690855D9" w:rsidR="005D7421" w:rsidRPr="00533FAD" w:rsidRDefault="005D7421" w:rsidP="00647CBC">
            <w:pPr>
              <w:rPr>
                <w:rFonts w:ascii="Arial" w:hAnsi="Arial" w:cs="Arial"/>
                <w:b/>
                <w:bCs/>
                <w:sz w:val="20"/>
                <w:szCs w:val="20"/>
              </w:rPr>
            </w:pPr>
            <w:r w:rsidRPr="006B4837">
              <w:rPr>
                <w:rFonts w:ascii="Arial" w:hAnsi="Arial" w:cs="Arial"/>
                <w:b/>
                <w:bCs/>
                <w:sz w:val="20"/>
                <w:szCs w:val="20"/>
              </w:rPr>
              <w:t>Basic training to both Extension Officers and Farmers in the region</w:t>
            </w:r>
            <w:r w:rsidR="001E6389">
              <w:rPr>
                <w:rFonts w:ascii="Arial" w:hAnsi="Arial" w:cs="Arial"/>
                <w:b/>
                <w:bCs/>
                <w:sz w:val="20"/>
                <w:szCs w:val="20"/>
              </w:rPr>
              <w:t xml:space="preserve"> </w:t>
            </w:r>
            <w:r w:rsidR="001E6389" w:rsidRPr="001E6389">
              <w:rPr>
                <w:rFonts w:ascii="Arial" w:hAnsi="Arial" w:cs="Arial"/>
                <w:sz w:val="20"/>
                <w:szCs w:val="20"/>
              </w:rPr>
              <w:t xml:space="preserve">(See Terms of reference for training; par. </w:t>
            </w:r>
            <w:r w:rsidR="001E6389">
              <w:rPr>
                <w:rFonts w:ascii="Arial" w:hAnsi="Arial" w:cs="Arial"/>
                <w:sz w:val="20"/>
                <w:szCs w:val="20"/>
              </w:rPr>
              <w:t>8</w:t>
            </w:r>
            <w:r w:rsidR="001E6389" w:rsidRPr="001E6389">
              <w:rPr>
                <w:rFonts w:ascii="Arial" w:hAnsi="Arial" w:cs="Arial"/>
                <w:sz w:val="20"/>
                <w:szCs w:val="20"/>
              </w:rPr>
              <w:t xml:space="preserve"> Special conditions of contract)</w:t>
            </w:r>
          </w:p>
        </w:tc>
        <w:tc>
          <w:tcPr>
            <w:tcW w:w="447" w:type="pct"/>
            <w:tcBorders>
              <w:top w:val="single" w:sz="4" w:space="0" w:color="auto"/>
              <w:left w:val="single" w:sz="4" w:space="0" w:color="auto"/>
              <w:bottom w:val="single" w:sz="4" w:space="0" w:color="auto"/>
              <w:right w:val="single" w:sz="4" w:space="0" w:color="auto"/>
            </w:tcBorders>
            <w:vAlign w:val="center"/>
          </w:tcPr>
          <w:p w14:paraId="0E4AA2F0" w14:textId="77777777" w:rsidR="005D7421" w:rsidRDefault="005D7421" w:rsidP="00647CBC">
            <w:pPr>
              <w:rPr>
                <w:rFonts w:ascii="Arial Narrow" w:hAnsi="Arial Narrow" w:cs="Arial"/>
                <w:b/>
                <w:bCs/>
                <w:sz w:val="20"/>
                <w:szCs w:val="20"/>
                <w:lang w:val="en-US"/>
              </w:rPr>
            </w:pPr>
            <w:r>
              <w:rPr>
                <w:rFonts w:ascii="Arial Narrow" w:hAnsi="Arial Narrow" w:cs="Arial"/>
                <w:b/>
                <w:bCs/>
                <w:sz w:val="20"/>
                <w:szCs w:val="20"/>
                <w:lang w:val="en-US"/>
              </w:rPr>
              <w:t>Prov. sum</w:t>
            </w:r>
          </w:p>
        </w:tc>
        <w:tc>
          <w:tcPr>
            <w:tcW w:w="372" w:type="pct"/>
            <w:tcBorders>
              <w:top w:val="single" w:sz="4" w:space="0" w:color="auto"/>
              <w:left w:val="single" w:sz="4" w:space="0" w:color="auto"/>
              <w:bottom w:val="single" w:sz="4" w:space="0" w:color="auto"/>
              <w:right w:val="single" w:sz="4" w:space="0" w:color="auto"/>
            </w:tcBorders>
            <w:vAlign w:val="center"/>
          </w:tcPr>
          <w:p w14:paraId="6059888F" w14:textId="77777777" w:rsidR="005D7421" w:rsidRDefault="005D7421" w:rsidP="00647CBC">
            <w:pPr>
              <w:jc w:val="center"/>
              <w:rPr>
                <w:rFonts w:ascii="Arial Narrow" w:hAnsi="Arial Narrow" w:cs="Arial"/>
                <w:b/>
                <w:bCs/>
                <w:sz w:val="20"/>
                <w:szCs w:val="20"/>
                <w:lang w:val="en-GB"/>
              </w:rPr>
            </w:pPr>
            <w:r>
              <w:rPr>
                <w:rFonts w:ascii="Arial Narrow" w:hAnsi="Arial Narrow" w:cs="Arial"/>
                <w:b/>
                <w:bCs/>
                <w:sz w:val="20"/>
                <w:szCs w:val="20"/>
                <w:lang w:val="en-GB"/>
              </w:rPr>
              <w:t>1</w:t>
            </w:r>
          </w:p>
        </w:tc>
        <w:tc>
          <w:tcPr>
            <w:tcW w:w="523" w:type="pct"/>
            <w:tcBorders>
              <w:top w:val="single" w:sz="4" w:space="0" w:color="auto"/>
              <w:left w:val="single" w:sz="4" w:space="0" w:color="auto"/>
              <w:bottom w:val="single" w:sz="4" w:space="0" w:color="auto"/>
              <w:right w:val="single" w:sz="4" w:space="0" w:color="auto"/>
            </w:tcBorders>
            <w:vAlign w:val="center"/>
          </w:tcPr>
          <w:p w14:paraId="65D8B8B4" w14:textId="77777777" w:rsidR="005D7421" w:rsidRDefault="005D7421" w:rsidP="00647CBC">
            <w:pPr>
              <w:jc w:val="right"/>
              <w:rPr>
                <w:rFonts w:ascii="Arial Narrow" w:hAnsi="Arial Narrow" w:cs="Arial"/>
                <w:b/>
                <w:bCs/>
                <w:sz w:val="20"/>
                <w:szCs w:val="20"/>
                <w:lang w:val="en-US"/>
              </w:rPr>
            </w:pPr>
            <w:r>
              <w:rPr>
                <w:rFonts w:ascii="Arial Narrow" w:hAnsi="Arial Narrow" w:cs="Arial"/>
                <w:b/>
                <w:bCs/>
                <w:sz w:val="20"/>
                <w:szCs w:val="20"/>
                <w:lang w:val="en-US"/>
              </w:rPr>
              <w:t>R 560 000</w:t>
            </w:r>
          </w:p>
        </w:tc>
        <w:tc>
          <w:tcPr>
            <w:tcW w:w="979" w:type="pct"/>
            <w:tcBorders>
              <w:top w:val="single" w:sz="4" w:space="0" w:color="auto"/>
              <w:left w:val="single" w:sz="4" w:space="0" w:color="auto"/>
              <w:bottom w:val="single" w:sz="4" w:space="0" w:color="auto"/>
              <w:right w:val="single" w:sz="4" w:space="0" w:color="auto"/>
            </w:tcBorders>
            <w:vAlign w:val="center"/>
          </w:tcPr>
          <w:p w14:paraId="4632BAAA" w14:textId="77777777" w:rsidR="005D7421" w:rsidRDefault="005D7421" w:rsidP="00647CBC">
            <w:pPr>
              <w:jc w:val="right"/>
              <w:rPr>
                <w:rFonts w:ascii="Arial Narrow" w:hAnsi="Arial Narrow" w:cs="Arial"/>
                <w:b/>
                <w:bCs/>
                <w:sz w:val="20"/>
                <w:szCs w:val="20"/>
                <w:lang w:val="en-US"/>
              </w:rPr>
            </w:pPr>
            <w:r>
              <w:rPr>
                <w:rFonts w:ascii="Arial Narrow" w:hAnsi="Arial Narrow" w:cs="Arial"/>
                <w:b/>
                <w:bCs/>
                <w:sz w:val="20"/>
                <w:szCs w:val="20"/>
                <w:lang w:val="en-US"/>
              </w:rPr>
              <w:t>R 560 000</w:t>
            </w:r>
          </w:p>
        </w:tc>
      </w:tr>
      <w:tr w:rsidR="005D7421" w:rsidRPr="00246431" w14:paraId="144215E9" w14:textId="77777777" w:rsidTr="00647CBC">
        <w:trPr>
          <w:trHeight w:val="500"/>
        </w:trPr>
        <w:tc>
          <w:tcPr>
            <w:tcW w:w="266" w:type="pct"/>
            <w:tcBorders>
              <w:top w:val="single" w:sz="4" w:space="0" w:color="auto"/>
              <w:left w:val="single" w:sz="4" w:space="0" w:color="auto"/>
              <w:bottom w:val="single" w:sz="4" w:space="0" w:color="auto"/>
              <w:right w:val="single" w:sz="4" w:space="0" w:color="auto"/>
            </w:tcBorders>
            <w:vAlign w:val="center"/>
          </w:tcPr>
          <w:p w14:paraId="00B5C2AE" w14:textId="77777777" w:rsidR="005D7421" w:rsidRDefault="005D7421" w:rsidP="00647CBC">
            <w:pPr>
              <w:jc w:val="center"/>
              <w:rPr>
                <w:rFonts w:ascii="Arial Narrow" w:hAnsi="Arial Narrow" w:cs="Arial"/>
                <w:b/>
                <w:bCs/>
                <w:sz w:val="20"/>
                <w:szCs w:val="20"/>
                <w:lang w:val="en-US"/>
              </w:rPr>
            </w:pPr>
            <w:r>
              <w:rPr>
                <w:rFonts w:ascii="Arial Narrow" w:hAnsi="Arial Narrow" w:cs="Arial"/>
                <w:b/>
                <w:bCs/>
                <w:sz w:val="20"/>
                <w:szCs w:val="20"/>
                <w:lang w:val="en-US"/>
              </w:rPr>
              <w:t>7</w:t>
            </w:r>
          </w:p>
        </w:tc>
        <w:tc>
          <w:tcPr>
            <w:tcW w:w="2413" w:type="pct"/>
            <w:tcBorders>
              <w:top w:val="single" w:sz="4" w:space="0" w:color="auto"/>
              <w:left w:val="single" w:sz="4" w:space="0" w:color="auto"/>
              <w:bottom w:val="single" w:sz="4" w:space="0" w:color="auto"/>
              <w:right w:val="single" w:sz="4" w:space="0" w:color="auto"/>
            </w:tcBorders>
            <w:vAlign w:val="center"/>
          </w:tcPr>
          <w:p w14:paraId="57FA3585" w14:textId="77777777" w:rsidR="005D7421" w:rsidRPr="006B4837" w:rsidRDefault="005D7421" w:rsidP="00647CBC">
            <w:pPr>
              <w:rPr>
                <w:rFonts w:ascii="Arial" w:hAnsi="Arial" w:cs="Arial"/>
                <w:b/>
                <w:bCs/>
                <w:sz w:val="20"/>
                <w:szCs w:val="20"/>
              </w:rPr>
            </w:pPr>
            <w:r>
              <w:rPr>
                <w:rFonts w:ascii="Arial" w:hAnsi="Arial" w:cs="Arial"/>
                <w:b/>
                <w:bCs/>
                <w:sz w:val="20"/>
                <w:szCs w:val="20"/>
              </w:rPr>
              <w:t>Administrative fee training</w:t>
            </w:r>
          </w:p>
        </w:tc>
        <w:tc>
          <w:tcPr>
            <w:tcW w:w="447" w:type="pct"/>
            <w:tcBorders>
              <w:top w:val="single" w:sz="4" w:space="0" w:color="auto"/>
              <w:left w:val="single" w:sz="4" w:space="0" w:color="auto"/>
              <w:bottom w:val="single" w:sz="4" w:space="0" w:color="auto"/>
              <w:right w:val="single" w:sz="4" w:space="0" w:color="auto"/>
            </w:tcBorders>
            <w:vAlign w:val="center"/>
          </w:tcPr>
          <w:p w14:paraId="34E424E2" w14:textId="77777777" w:rsidR="005D7421" w:rsidRDefault="005D7421" w:rsidP="00647CBC">
            <w:pPr>
              <w:rPr>
                <w:rFonts w:ascii="Arial Narrow" w:hAnsi="Arial Narrow" w:cs="Arial"/>
                <w:b/>
                <w:bCs/>
                <w:sz w:val="20"/>
                <w:szCs w:val="20"/>
                <w:lang w:val="en-US"/>
              </w:rPr>
            </w:pPr>
            <w:r>
              <w:rPr>
                <w:rFonts w:ascii="Arial Narrow" w:hAnsi="Arial Narrow" w:cs="Arial"/>
                <w:b/>
                <w:bCs/>
                <w:sz w:val="20"/>
                <w:szCs w:val="20"/>
                <w:lang w:val="en-US"/>
              </w:rPr>
              <w:t>%</w:t>
            </w:r>
          </w:p>
        </w:tc>
        <w:tc>
          <w:tcPr>
            <w:tcW w:w="372" w:type="pct"/>
            <w:tcBorders>
              <w:top w:val="single" w:sz="4" w:space="0" w:color="auto"/>
              <w:left w:val="single" w:sz="4" w:space="0" w:color="auto"/>
              <w:bottom w:val="single" w:sz="4" w:space="0" w:color="auto"/>
              <w:right w:val="single" w:sz="4" w:space="0" w:color="auto"/>
            </w:tcBorders>
            <w:vAlign w:val="center"/>
          </w:tcPr>
          <w:p w14:paraId="2F67B0D1" w14:textId="77777777" w:rsidR="005D7421" w:rsidRDefault="005D7421" w:rsidP="00647CBC">
            <w:pPr>
              <w:jc w:val="center"/>
              <w:rPr>
                <w:rFonts w:ascii="Arial Narrow" w:hAnsi="Arial Narrow" w:cs="Arial"/>
                <w:b/>
                <w:bCs/>
                <w:sz w:val="20"/>
                <w:szCs w:val="20"/>
                <w:lang w:val="en-GB"/>
              </w:rPr>
            </w:pPr>
            <w:r>
              <w:rPr>
                <w:rFonts w:ascii="Arial Narrow" w:hAnsi="Arial Narrow" w:cs="Arial"/>
                <w:b/>
                <w:bCs/>
                <w:sz w:val="20"/>
                <w:szCs w:val="20"/>
                <w:lang w:val="en-GB"/>
              </w:rPr>
              <w:t>560000</w:t>
            </w:r>
          </w:p>
        </w:tc>
        <w:tc>
          <w:tcPr>
            <w:tcW w:w="523" w:type="pct"/>
            <w:tcBorders>
              <w:top w:val="single" w:sz="4" w:space="0" w:color="auto"/>
              <w:left w:val="single" w:sz="4" w:space="0" w:color="auto"/>
              <w:bottom w:val="single" w:sz="4" w:space="0" w:color="auto"/>
              <w:right w:val="single" w:sz="4" w:space="0" w:color="auto"/>
            </w:tcBorders>
            <w:vAlign w:val="center"/>
          </w:tcPr>
          <w:p w14:paraId="37F71D0A" w14:textId="77777777" w:rsidR="005D7421" w:rsidRDefault="005D7421" w:rsidP="00647CBC">
            <w:pPr>
              <w:jc w:val="right"/>
              <w:rPr>
                <w:rFonts w:ascii="Arial Narrow" w:hAnsi="Arial Narrow" w:cs="Arial"/>
                <w:b/>
                <w:bCs/>
                <w:sz w:val="20"/>
                <w:szCs w:val="20"/>
                <w:lang w:val="en-US"/>
              </w:rPr>
            </w:pPr>
            <w:r>
              <w:rPr>
                <w:rFonts w:ascii="Arial Narrow" w:hAnsi="Arial Narrow" w:cs="Arial"/>
                <w:b/>
                <w:bCs/>
                <w:sz w:val="20"/>
                <w:szCs w:val="20"/>
                <w:lang w:val="en-US"/>
              </w:rPr>
              <w:t>%</w:t>
            </w:r>
          </w:p>
        </w:tc>
        <w:tc>
          <w:tcPr>
            <w:tcW w:w="979" w:type="pct"/>
            <w:tcBorders>
              <w:top w:val="single" w:sz="4" w:space="0" w:color="auto"/>
              <w:left w:val="single" w:sz="4" w:space="0" w:color="auto"/>
              <w:bottom w:val="single" w:sz="4" w:space="0" w:color="auto"/>
              <w:right w:val="single" w:sz="4" w:space="0" w:color="auto"/>
            </w:tcBorders>
            <w:vAlign w:val="center"/>
          </w:tcPr>
          <w:p w14:paraId="1E21DDAE" w14:textId="77777777" w:rsidR="005D7421" w:rsidRDefault="005D7421" w:rsidP="00647CBC">
            <w:pPr>
              <w:jc w:val="left"/>
              <w:rPr>
                <w:rFonts w:ascii="Arial Narrow" w:hAnsi="Arial Narrow" w:cs="Arial"/>
                <w:b/>
                <w:bCs/>
                <w:sz w:val="20"/>
                <w:szCs w:val="20"/>
                <w:lang w:val="en-US"/>
              </w:rPr>
            </w:pPr>
            <w:r>
              <w:rPr>
                <w:rFonts w:ascii="Arial Narrow" w:hAnsi="Arial Narrow" w:cs="Arial"/>
                <w:b/>
                <w:bCs/>
                <w:sz w:val="20"/>
                <w:szCs w:val="20"/>
                <w:lang w:val="en-US"/>
              </w:rPr>
              <w:t>R</w:t>
            </w:r>
          </w:p>
        </w:tc>
      </w:tr>
      <w:tr w:rsidR="005D7421" w:rsidRPr="00246431" w14:paraId="17870ADF" w14:textId="77777777" w:rsidTr="00647CBC">
        <w:trPr>
          <w:trHeight w:val="500"/>
        </w:trPr>
        <w:tc>
          <w:tcPr>
            <w:tcW w:w="4021"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64F39E0" w14:textId="77777777" w:rsidR="005D7421" w:rsidRPr="00246431" w:rsidRDefault="005D7421" w:rsidP="00647CBC">
            <w:pPr>
              <w:rPr>
                <w:rFonts w:ascii="Arial Narrow" w:hAnsi="Arial Narrow" w:cs="Arial"/>
                <w:b/>
                <w:bCs/>
                <w:sz w:val="20"/>
                <w:szCs w:val="20"/>
                <w:lang w:val="en-US"/>
              </w:rPr>
            </w:pPr>
            <w:r w:rsidRPr="00246431">
              <w:rPr>
                <w:rFonts w:ascii="Arial Narrow" w:hAnsi="Arial Narrow" w:cs="Arial"/>
                <w:b/>
                <w:bCs/>
                <w:sz w:val="20"/>
                <w:szCs w:val="20"/>
                <w:lang w:val="en-US"/>
              </w:rPr>
              <w:t>TOTAL</w:t>
            </w:r>
            <w:r w:rsidRPr="006B4837">
              <w:rPr>
                <w:rFonts w:ascii="Arial Narrow" w:hAnsi="Arial Narrow" w:cs="Arial"/>
                <w:sz w:val="20"/>
                <w:szCs w:val="20"/>
                <w:lang w:val="en-US"/>
              </w:rPr>
              <w:t xml:space="preserve"> (Book over to front page of document)</w:t>
            </w:r>
          </w:p>
        </w:tc>
        <w:tc>
          <w:tcPr>
            <w:tcW w:w="979" w:type="pct"/>
            <w:tcBorders>
              <w:top w:val="single" w:sz="4" w:space="0" w:color="auto"/>
              <w:left w:val="single" w:sz="4" w:space="0" w:color="auto"/>
              <w:bottom w:val="single" w:sz="4" w:space="0" w:color="auto"/>
              <w:right w:val="single" w:sz="4" w:space="0" w:color="auto"/>
            </w:tcBorders>
            <w:shd w:val="clear" w:color="auto" w:fill="E7E6E6"/>
            <w:vAlign w:val="center"/>
          </w:tcPr>
          <w:p w14:paraId="686C22FC" w14:textId="77777777" w:rsidR="005D7421" w:rsidRPr="00246431" w:rsidRDefault="005D7421" w:rsidP="00647CBC">
            <w:pPr>
              <w:rPr>
                <w:rFonts w:ascii="Arial Narrow" w:hAnsi="Arial Narrow" w:cs="Arial"/>
                <w:b/>
                <w:bCs/>
                <w:sz w:val="20"/>
                <w:szCs w:val="20"/>
                <w:lang w:val="en-US"/>
              </w:rPr>
            </w:pPr>
          </w:p>
        </w:tc>
      </w:tr>
    </w:tbl>
    <w:p w14:paraId="32B8C103" w14:textId="77777777" w:rsidR="005D7421" w:rsidRPr="00F742BB" w:rsidRDefault="005D7421" w:rsidP="005D7421">
      <w:pPr>
        <w:rPr>
          <w:rFonts w:ascii="Arial" w:eastAsia="Times New Roman" w:hAnsi="Arial" w:cs="Times New Roman"/>
          <w:sz w:val="20"/>
          <w:szCs w:val="20"/>
          <w:lang w:val="en-US" w:eastAsia="en-US" w:bidi="ar-SA"/>
        </w:rPr>
      </w:pPr>
    </w:p>
    <w:p w14:paraId="74D16C2C" w14:textId="77777777" w:rsidR="005D7421" w:rsidRPr="00F742BB" w:rsidRDefault="005D7421" w:rsidP="005D7421">
      <w:pPr>
        <w:widowControl/>
        <w:jc w:val="left"/>
        <w:textAlignment w:val="auto"/>
        <w:rPr>
          <w:rFonts w:ascii="Arial" w:eastAsia="Times New Roman" w:hAnsi="Arial" w:cs="Times New Roman"/>
          <w:sz w:val="20"/>
          <w:szCs w:val="20"/>
          <w:lang w:val="en-AU" w:eastAsia="en-US" w:bidi="ar-SA"/>
        </w:rPr>
      </w:pPr>
      <w:r w:rsidRPr="00F742BB">
        <w:rPr>
          <w:rFonts w:ascii="Arial" w:eastAsia="Times New Roman" w:hAnsi="Arial" w:cs="Times New Roman"/>
          <w:sz w:val="20"/>
          <w:szCs w:val="20"/>
          <w:lang w:val="en-AU" w:eastAsia="en-US" w:bidi="ar-SA"/>
        </w:rPr>
        <w:t>______________________________________________</w:t>
      </w:r>
      <w:r>
        <w:rPr>
          <w:rFonts w:ascii="Arial" w:eastAsia="Times New Roman" w:hAnsi="Arial" w:cs="Times New Roman"/>
          <w:sz w:val="20"/>
          <w:szCs w:val="20"/>
          <w:lang w:val="en-AU" w:eastAsia="en-US" w:bidi="ar-SA"/>
        </w:rPr>
        <w:t>___________</w:t>
      </w:r>
      <w:r w:rsidRPr="00F742BB">
        <w:rPr>
          <w:rFonts w:ascii="Arial" w:eastAsia="Times New Roman" w:hAnsi="Arial" w:cs="Times New Roman"/>
          <w:sz w:val="20"/>
          <w:szCs w:val="20"/>
          <w:lang w:val="en-AU" w:eastAsia="en-US" w:bidi="ar-SA"/>
        </w:rPr>
        <w:t>____________________________</w:t>
      </w:r>
    </w:p>
    <w:p w14:paraId="212FDD41" w14:textId="77777777" w:rsidR="005D7421" w:rsidRPr="00F742BB" w:rsidRDefault="005D7421" w:rsidP="005D7421">
      <w:pPr>
        <w:widowControl/>
        <w:tabs>
          <w:tab w:val="left" w:pos="851"/>
          <w:tab w:val="left" w:pos="2410"/>
          <w:tab w:val="left" w:pos="5670"/>
        </w:tabs>
        <w:jc w:val="left"/>
        <w:textAlignment w:val="auto"/>
        <w:rPr>
          <w:rFonts w:ascii="Arial" w:eastAsia="Times New Roman" w:hAnsi="Arial" w:cs="Times New Roman"/>
          <w:sz w:val="20"/>
          <w:szCs w:val="20"/>
          <w:lang w:val="en-AU" w:eastAsia="en-US" w:bidi="ar-SA"/>
        </w:rPr>
      </w:pPr>
      <w:r w:rsidRPr="00F742BB">
        <w:rPr>
          <w:rFonts w:ascii="Arial" w:eastAsia="Times New Roman" w:hAnsi="Arial" w:cs="Times New Roman"/>
          <w:sz w:val="20"/>
          <w:szCs w:val="20"/>
          <w:lang w:val="en-AU" w:eastAsia="en-US" w:bidi="ar-SA"/>
        </w:rPr>
        <w:t>ITEM</w:t>
      </w:r>
      <w:r w:rsidRPr="00F742BB">
        <w:rPr>
          <w:rFonts w:ascii="Arial" w:eastAsia="Times New Roman" w:hAnsi="Arial" w:cs="Times New Roman"/>
          <w:sz w:val="20"/>
          <w:szCs w:val="20"/>
          <w:lang w:val="en-AU" w:eastAsia="en-US" w:bidi="ar-SA"/>
        </w:rPr>
        <w:tab/>
        <w:t>QUANTITY</w:t>
      </w:r>
      <w:r w:rsidRPr="00F742BB">
        <w:rPr>
          <w:rFonts w:ascii="Arial" w:eastAsia="Times New Roman" w:hAnsi="Arial" w:cs="Times New Roman"/>
          <w:sz w:val="20"/>
          <w:szCs w:val="20"/>
          <w:lang w:val="en-AU" w:eastAsia="en-US" w:bidi="ar-SA"/>
        </w:rPr>
        <w:tab/>
        <w:t>DESCRIPTION</w:t>
      </w:r>
      <w:r w:rsidRPr="00F742BB">
        <w:rPr>
          <w:rFonts w:ascii="Arial" w:eastAsia="Times New Roman" w:hAnsi="Arial" w:cs="Times New Roman"/>
          <w:sz w:val="20"/>
          <w:szCs w:val="20"/>
          <w:lang w:val="en-AU" w:eastAsia="en-US" w:bidi="ar-SA"/>
        </w:rPr>
        <w:tab/>
        <w:t>BID PRICE IN RSA CURRENCY</w:t>
      </w:r>
    </w:p>
    <w:p w14:paraId="4447D776" w14:textId="77777777" w:rsidR="005D7421" w:rsidRPr="00F742BB" w:rsidRDefault="005D7421" w:rsidP="005D7421">
      <w:pPr>
        <w:widowControl/>
        <w:pBdr>
          <w:bottom w:val="single" w:sz="12" w:space="1" w:color="auto"/>
        </w:pBdr>
        <w:tabs>
          <w:tab w:val="left" w:pos="5670"/>
        </w:tabs>
        <w:textAlignment w:val="auto"/>
        <w:rPr>
          <w:rFonts w:ascii="Arial" w:eastAsia="Times New Roman" w:hAnsi="Arial" w:cs="Times New Roman"/>
          <w:sz w:val="20"/>
          <w:szCs w:val="20"/>
          <w:lang w:val="en-AU" w:eastAsia="en-US" w:bidi="ar-SA"/>
        </w:rPr>
      </w:pPr>
      <w:r w:rsidRPr="00F742BB">
        <w:rPr>
          <w:rFonts w:ascii="Arial" w:eastAsia="Times New Roman" w:hAnsi="Arial" w:cs="Times New Roman"/>
          <w:sz w:val="20"/>
          <w:szCs w:val="20"/>
          <w:lang w:val="en-AU" w:eastAsia="en-US" w:bidi="ar-SA"/>
        </w:rPr>
        <w:t>NO.</w:t>
      </w:r>
      <w:r w:rsidRPr="00F742BB">
        <w:rPr>
          <w:rFonts w:ascii="Arial" w:eastAsia="Times New Roman" w:hAnsi="Arial" w:cs="Times New Roman"/>
          <w:sz w:val="20"/>
          <w:szCs w:val="20"/>
          <w:lang w:val="en-AU" w:eastAsia="en-US" w:bidi="ar-SA"/>
        </w:rPr>
        <w:tab/>
        <w:t>** (ALL APPLICABLE TAXES INCLUDED)</w:t>
      </w:r>
    </w:p>
    <w:p w14:paraId="1321A356" w14:textId="77777777" w:rsidR="005D7421" w:rsidRPr="00F742BB" w:rsidRDefault="005D7421" w:rsidP="005D7421">
      <w:pPr>
        <w:widowControl/>
        <w:pBdr>
          <w:bottom w:val="single" w:sz="12" w:space="1" w:color="auto"/>
        </w:pBdr>
        <w:textAlignment w:val="auto"/>
        <w:rPr>
          <w:rFonts w:ascii="Arial" w:eastAsia="Times New Roman" w:hAnsi="Arial" w:cs="Times New Roman"/>
          <w:sz w:val="20"/>
          <w:szCs w:val="20"/>
          <w:lang w:val="en-AU" w:eastAsia="en-US" w:bidi="ar-SA"/>
        </w:rPr>
      </w:pPr>
    </w:p>
    <w:p w14:paraId="0C83C913" w14:textId="77777777" w:rsidR="005D7421" w:rsidRPr="00F742BB" w:rsidRDefault="005D7421" w:rsidP="005D7421">
      <w:pPr>
        <w:widowControl/>
        <w:pBdr>
          <w:bottom w:val="single" w:sz="12" w:space="1" w:color="auto"/>
        </w:pBdr>
        <w:textAlignment w:val="auto"/>
        <w:rPr>
          <w:rFonts w:ascii="Arial" w:eastAsia="Times New Roman" w:hAnsi="Arial" w:cs="Times New Roman"/>
          <w:sz w:val="20"/>
          <w:szCs w:val="20"/>
          <w:lang w:val="en-AU" w:eastAsia="en-US" w:bidi="ar-SA"/>
        </w:rPr>
      </w:pPr>
    </w:p>
    <w:p w14:paraId="36C5A589" w14:textId="77777777" w:rsidR="005D7421" w:rsidRPr="00F742BB" w:rsidRDefault="005D7421" w:rsidP="005D7421">
      <w:pPr>
        <w:widowControl/>
        <w:textAlignment w:val="auto"/>
        <w:rPr>
          <w:rFonts w:ascii="Arial" w:eastAsia="Times New Roman" w:hAnsi="Arial" w:cs="Times New Roman"/>
          <w:sz w:val="20"/>
          <w:szCs w:val="20"/>
          <w:lang w:val="en-AU" w:eastAsia="en-US" w:bidi="ar-SA"/>
        </w:rPr>
      </w:pPr>
    </w:p>
    <w:p w14:paraId="576C451F" w14:textId="77777777" w:rsidR="005D7421" w:rsidRPr="00442DBC" w:rsidRDefault="005D7421" w:rsidP="005D7421">
      <w:pPr>
        <w:rPr>
          <w:rFonts w:ascii="Arial" w:hAnsi="Arial"/>
          <w:sz w:val="20"/>
          <w:szCs w:val="20"/>
          <w:lang w:val="en-US"/>
        </w:rPr>
      </w:pPr>
    </w:p>
    <w:p w14:paraId="6FA4939F" w14:textId="77777777" w:rsidR="005D7421" w:rsidRPr="00442DBC" w:rsidRDefault="005D7421" w:rsidP="005D7421">
      <w:pPr>
        <w:widowControl/>
        <w:numPr>
          <w:ilvl w:val="0"/>
          <w:numId w:val="57"/>
        </w:numPr>
        <w:tabs>
          <w:tab w:val="left" w:pos="5245"/>
        </w:tabs>
        <w:textAlignment w:val="auto"/>
        <w:rPr>
          <w:rFonts w:ascii="Arial" w:hAnsi="Arial"/>
          <w:sz w:val="20"/>
          <w:szCs w:val="20"/>
          <w:lang w:val="en-US"/>
        </w:rPr>
      </w:pPr>
      <w:r w:rsidRPr="00442DBC">
        <w:rPr>
          <w:rFonts w:ascii="Arial" w:hAnsi="Arial"/>
          <w:sz w:val="20"/>
          <w:szCs w:val="20"/>
          <w:lang w:val="en-US"/>
        </w:rPr>
        <w:t>Required by:</w:t>
      </w:r>
      <w:r w:rsidRPr="00442DBC">
        <w:rPr>
          <w:rFonts w:ascii="Arial" w:hAnsi="Arial"/>
          <w:sz w:val="20"/>
          <w:szCs w:val="20"/>
          <w:lang w:val="en-US"/>
        </w:rPr>
        <w:tab/>
        <w:t>………………………………….</w:t>
      </w:r>
    </w:p>
    <w:p w14:paraId="17C0210B" w14:textId="77777777" w:rsidR="005D7421" w:rsidRPr="00442DBC" w:rsidRDefault="005D7421" w:rsidP="005D7421">
      <w:pPr>
        <w:rPr>
          <w:rFonts w:ascii="Arial" w:hAnsi="Arial"/>
          <w:sz w:val="20"/>
          <w:szCs w:val="20"/>
          <w:lang w:val="en-US"/>
        </w:rPr>
      </w:pPr>
    </w:p>
    <w:p w14:paraId="40C05439" w14:textId="77777777" w:rsidR="005D7421" w:rsidRPr="00442DBC" w:rsidRDefault="005D7421" w:rsidP="005D7421">
      <w:pPr>
        <w:tabs>
          <w:tab w:val="left" w:pos="709"/>
          <w:tab w:val="left" w:pos="5245"/>
        </w:tabs>
        <w:rPr>
          <w:rFonts w:ascii="Arial" w:hAnsi="Arial"/>
          <w:sz w:val="20"/>
          <w:szCs w:val="20"/>
          <w:lang w:val="en-US"/>
        </w:rPr>
      </w:pPr>
      <w:r w:rsidRPr="00442DBC">
        <w:rPr>
          <w:rFonts w:ascii="Arial" w:hAnsi="Arial"/>
          <w:sz w:val="20"/>
          <w:szCs w:val="20"/>
          <w:lang w:val="en-US"/>
        </w:rPr>
        <w:t>-</w:t>
      </w:r>
      <w:r w:rsidRPr="00442DBC">
        <w:rPr>
          <w:rFonts w:ascii="Arial" w:hAnsi="Arial"/>
          <w:sz w:val="20"/>
          <w:szCs w:val="20"/>
          <w:lang w:val="en-US"/>
        </w:rPr>
        <w:tab/>
        <w:t>At:</w:t>
      </w:r>
      <w:r w:rsidRPr="00442DBC">
        <w:rPr>
          <w:rFonts w:ascii="Arial" w:hAnsi="Arial"/>
          <w:sz w:val="20"/>
          <w:szCs w:val="20"/>
          <w:lang w:val="en-US"/>
        </w:rPr>
        <w:tab/>
        <w:t>………………………………….</w:t>
      </w:r>
    </w:p>
    <w:p w14:paraId="2D6BF583" w14:textId="77777777" w:rsidR="005D7421" w:rsidRPr="00442DBC" w:rsidRDefault="005D7421" w:rsidP="005D7421">
      <w:pPr>
        <w:rPr>
          <w:rFonts w:ascii="Arial" w:hAnsi="Arial"/>
          <w:sz w:val="20"/>
          <w:szCs w:val="20"/>
          <w:lang w:val="en-US"/>
        </w:rPr>
      </w:pPr>
    </w:p>
    <w:p w14:paraId="21B65E29" w14:textId="77777777" w:rsidR="005D7421" w:rsidRPr="00442DBC" w:rsidRDefault="005D7421" w:rsidP="005D7421">
      <w:pPr>
        <w:tabs>
          <w:tab w:val="left" w:pos="5245"/>
        </w:tabs>
        <w:rPr>
          <w:rFonts w:ascii="Arial" w:hAnsi="Arial"/>
          <w:sz w:val="20"/>
          <w:szCs w:val="20"/>
          <w:lang w:val="en-US"/>
        </w:rPr>
      </w:pPr>
      <w:r w:rsidRPr="00442DBC">
        <w:rPr>
          <w:rFonts w:ascii="Arial" w:hAnsi="Arial"/>
          <w:sz w:val="20"/>
          <w:szCs w:val="20"/>
          <w:lang w:val="en-US"/>
        </w:rPr>
        <w:tab/>
        <w:t>………………………………….</w:t>
      </w:r>
    </w:p>
    <w:p w14:paraId="6C470DE1" w14:textId="77777777" w:rsidR="005D7421" w:rsidRPr="00442DBC" w:rsidRDefault="005D7421" w:rsidP="005D7421">
      <w:pPr>
        <w:widowControl/>
        <w:textAlignment w:val="auto"/>
        <w:rPr>
          <w:rFonts w:ascii="Arial" w:eastAsia="Times New Roman" w:hAnsi="Arial" w:cs="Times New Roman"/>
          <w:sz w:val="20"/>
          <w:szCs w:val="20"/>
          <w:lang w:val="en-US" w:eastAsia="en-US" w:bidi="ar-SA"/>
        </w:rPr>
      </w:pPr>
    </w:p>
    <w:p w14:paraId="7CEC5969"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122F07E9" w14:textId="77777777" w:rsidR="005D7421" w:rsidRPr="00442DBC" w:rsidRDefault="005D7421" w:rsidP="005D7421">
      <w:pPr>
        <w:widowControl/>
        <w:numPr>
          <w:ilvl w:val="0"/>
          <w:numId w:val="57"/>
        </w:numPr>
        <w:tabs>
          <w:tab w:val="left" w:pos="5245"/>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Brand and model</w:t>
      </w:r>
      <w:r w:rsidRPr="00442DBC">
        <w:rPr>
          <w:rFonts w:ascii="Arial" w:eastAsia="Times New Roman" w:hAnsi="Arial" w:cs="Times New Roman"/>
          <w:sz w:val="20"/>
          <w:szCs w:val="20"/>
          <w:lang w:val="en-AU" w:eastAsia="en-US" w:bidi="ar-SA"/>
        </w:rPr>
        <w:tab/>
        <w:t>………………………………….</w:t>
      </w:r>
    </w:p>
    <w:p w14:paraId="314F2560"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4459A266" w14:textId="77777777" w:rsidR="005D7421" w:rsidRPr="00442DBC" w:rsidRDefault="005D7421" w:rsidP="005D7421">
      <w:pPr>
        <w:widowControl/>
        <w:numPr>
          <w:ilvl w:val="0"/>
          <w:numId w:val="57"/>
        </w:numPr>
        <w:tabs>
          <w:tab w:val="left" w:pos="5245"/>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Country of origin</w:t>
      </w:r>
      <w:r w:rsidRPr="00442DBC">
        <w:rPr>
          <w:rFonts w:ascii="Arial" w:eastAsia="Times New Roman" w:hAnsi="Arial" w:cs="Times New Roman"/>
          <w:sz w:val="20"/>
          <w:szCs w:val="20"/>
          <w:lang w:val="en-AU" w:eastAsia="en-US" w:bidi="ar-SA"/>
        </w:rPr>
        <w:tab/>
        <w:t>………………………………….</w:t>
      </w:r>
    </w:p>
    <w:p w14:paraId="3DB80AAE"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587E9711"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0B76498F" w14:textId="77777777" w:rsidR="005D7421" w:rsidRPr="00442DBC" w:rsidRDefault="005D7421" w:rsidP="005D7421">
      <w:pPr>
        <w:widowControl/>
        <w:tabs>
          <w:tab w:val="left" w:pos="709"/>
          <w:tab w:val="left" w:pos="6237"/>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w:t>
      </w:r>
      <w:r w:rsidRPr="00442DBC">
        <w:rPr>
          <w:rFonts w:ascii="Arial" w:eastAsia="Times New Roman" w:hAnsi="Arial" w:cs="Times New Roman"/>
          <w:sz w:val="20"/>
          <w:szCs w:val="20"/>
          <w:lang w:val="en-AU" w:eastAsia="en-US" w:bidi="ar-SA"/>
        </w:rPr>
        <w:tab/>
        <w:t>Does the offer comply with the specification(s)?</w:t>
      </w:r>
      <w:r w:rsidRPr="00442DBC">
        <w:rPr>
          <w:rFonts w:ascii="Arial" w:eastAsia="Times New Roman" w:hAnsi="Arial" w:cs="Times New Roman"/>
          <w:sz w:val="20"/>
          <w:szCs w:val="20"/>
          <w:lang w:val="en-AU" w:eastAsia="en-US" w:bidi="ar-SA"/>
        </w:rPr>
        <w:tab/>
        <w:t>*YES/NO</w:t>
      </w:r>
    </w:p>
    <w:p w14:paraId="53F0B962"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5504B48D" w14:textId="77777777" w:rsidR="005D7421" w:rsidRPr="00442DBC" w:rsidRDefault="005D7421" w:rsidP="005D7421">
      <w:pPr>
        <w:widowControl/>
        <w:numPr>
          <w:ilvl w:val="0"/>
          <w:numId w:val="57"/>
        </w:numPr>
        <w:tabs>
          <w:tab w:val="left" w:pos="5245"/>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If not to specification, indicate deviation(s)</w:t>
      </w:r>
      <w:r w:rsidRPr="00442DBC">
        <w:rPr>
          <w:rFonts w:ascii="Arial" w:eastAsia="Times New Roman" w:hAnsi="Arial" w:cs="Times New Roman"/>
          <w:sz w:val="20"/>
          <w:szCs w:val="20"/>
          <w:lang w:val="en-AU" w:eastAsia="en-US" w:bidi="ar-SA"/>
        </w:rPr>
        <w:tab/>
        <w:t>………………………………….</w:t>
      </w:r>
    </w:p>
    <w:p w14:paraId="308F57CB"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ab/>
      </w:r>
      <w:r w:rsidRPr="00442DBC">
        <w:rPr>
          <w:rFonts w:ascii="Arial" w:eastAsia="Times New Roman" w:hAnsi="Arial" w:cs="Times New Roman"/>
          <w:sz w:val="20"/>
          <w:szCs w:val="20"/>
          <w:lang w:val="en-AU" w:eastAsia="en-US" w:bidi="ar-SA"/>
        </w:rPr>
        <w:tab/>
      </w:r>
    </w:p>
    <w:p w14:paraId="0627E708" w14:textId="77777777" w:rsidR="005D7421" w:rsidRPr="00442DBC" w:rsidRDefault="005D7421" w:rsidP="005D7421">
      <w:pPr>
        <w:widowControl/>
        <w:numPr>
          <w:ilvl w:val="0"/>
          <w:numId w:val="57"/>
        </w:numPr>
        <w:tabs>
          <w:tab w:val="left" w:pos="5245"/>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Period required for delivery</w:t>
      </w:r>
      <w:r w:rsidRPr="00442DBC">
        <w:rPr>
          <w:rFonts w:ascii="Arial" w:eastAsia="Times New Roman" w:hAnsi="Arial" w:cs="Times New Roman"/>
          <w:sz w:val="20"/>
          <w:szCs w:val="20"/>
          <w:lang w:val="en-AU" w:eastAsia="en-US" w:bidi="ar-SA"/>
        </w:rPr>
        <w:tab/>
        <w:t>………………………………….</w:t>
      </w:r>
    </w:p>
    <w:p w14:paraId="43D6E10B" w14:textId="77777777" w:rsidR="005D7421" w:rsidRPr="00442DBC" w:rsidRDefault="005D7421" w:rsidP="005D7421">
      <w:pPr>
        <w:widowControl/>
        <w:tabs>
          <w:tab w:val="left" w:pos="5529"/>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ab/>
        <w:t>*Delivery: Firm/not firm</w:t>
      </w:r>
    </w:p>
    <w:p w14:paraId="2584333F" w14:textId="77777777" w:rsidR="005D7421" w:rsidRDefault="005D7421" w:rsidP="005D7421">
      <w:pPr>
        <w:widowControl/>
        <w:jc w:val="left"/>
        <w:textAlignment w:val="auto"/>
        <w:rPr>
          <w:rFonts w:ascii="Arial" w:eastAsia="Times New Roman" w:hAnsi="Arial" w:cs="Times New Roman"/>
          <w:sz w:val="20"/>
          <w:szCs w:val="20"/>
          <w:lang w:val="en-AU" w:eastAsia="en-US" w:bidi="ar-SA"/>
        </w:rPr>
      </w:pPr>
    </w:p>
    <w:p w14:paraId="5BAEBFF7"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5A075CE4" w14:textId="77777777" w:rsidR="005D7421" w:rsidRPr="00442DBC" w:rsidRDefault="005D7421" w:rsidP="005D7421">
      <w:pPr>
        <w:widowControl/>
        <w:numPr>
          <w:ilvl w:val="0"/>
          <w:numId w:val="57"/>
        </w:numPr>
        <w:tabs>
          <w:tab w:val="left" w:pos="5245"/>
        </w:tabs>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 xml:space="preserve">Delivery basis </w:t>
      </w:r>
      <w:r w:rsidRPr="00442DBC">
        <w:rPr>
          <w:rFonts w:ascii="Arial" w:eastAsia="Times New Roman" w:hAnsi="Arial" w:cs="Times New Roman"/>
          <w:sz w:val="20"/>
          <w:szCs w:val="20"/>
          <w:lang w:val="en-AU" w:eastAsia="en-US" w:bidi="ar-SA"/>
        </w:rPr>
        <w:tab/>
        <w:t>……………………………………</w:t>
      </w:r>
    </w:p>
    <w:p w14:paraId="678381D3" w14:textId="77777777" w:rsidR="005D7421" w:rsidRPr="00442DBC" w:rsidRDefault="005D7421" w:rsidP="005D7421">
      <w:pPr>
        <w:widowControl/>
        <w:ind w:left="720"/>
        <w:jc w:val="left"/>
        <w:textAlignment w:val="auto"/>
        <w:rPr>
          <w:rFonts w:ascii="Arial" w:eastAsia="Times New Roman" w:hAnsi="Arial" w:cs="Times New Roman"/>
          <w:sz w:val="20"/>
          <w:szCs w:val="20"/>
          <w:lang w:val="en-AU" w:eastAsia="en-US" w:bidi="ar-SA"/>
        </w:rPr>
      </w:pPr>
    </w:p>
    <w:p w14:paraId="3B18642E"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Note:</w:t>
      </w:r>
      <w:r w:rsidRPr="00442DBC">
        <w:rPr>
          <w:rFonts w:ascii="Arial" w:eastAsia="Times New Roman" w:hAnsi="Arial" w:cs="Times New Roman"/>
          <w:sz w:val="20"/>
          <w:szCs w:val="20"/>
          <w:lang w:val="en-AU" w:eastAsia="en-US" w:bidi="ar-SA"/>
        </w:rPr>
        <w:tab/>
        <w:t>All delivery costs must be included in the bid price, for delivery at the prescribed destination.</w:t>
      </w:r>
    </w:p>
    <w:p w14:paraId="31C7FB19" w14:textId="77777777" w:rsidR="005D7421" w:rsidRPr="00442DBC" w:rsidRDefault="005D7421" w:rsidP="005D7421">
      <w:pPr>
        <w:widowControl/>
        <w:jc w:val="left"/>
        <w:textAlignment w:val="auto"/>
        <w:rPr>
          <w:rFonts w:ascii="Arial" w:eastAsia="Times New Roman" w:hAnsi="Arial" w:cs="Times New Roman"/>
          <w:b/>
          <w:sz w:val="20"/>
          <w:szCs w:val="20"/>
          <w:lang w:val="en-AU" w:eastAsia="en-US" w:bidi="ar-SA"/>
        </w:rPr>
      </w:pPr>
    </w:p>
    <w:p w14:paraId="5FF8C55F"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 “all applicable taxes” includes value- added tax, pay as you earn, income tax, unemployment insurance fund contributions and skills development levies.</w:t>
      </w:r>
    </w:p>
    <w:p w14:paraId="65B8BECD"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7B7CB0E3"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p>
    <w:p w14:paraId="799ADC50" w14:textId="77777777" w:rsidR="005D7421" w:rsidRPr="00442DBC" w:rsidRDefault="005D7421" w:rsidP="005D7421">
      <w:pPr>
        <w:widowControl/>
        <w:jc w:val="left"/>
        <w:textAlignment w:val="auto"/>
        <w:rPr>
          <w:rFonts w:ascii="Arial" w:eastAsia="Times New Roman" w:hAnsi="Arial" w:cs="Times New Roman"/>
          <w:sz w:val="20"/>
          <w:szCs w:val="20"/>
          <w:lang w:val="en-AU" w:eastAsia="en-US" w:bidi="ar-SA"/>
        </w:rPr>
      </w:pPr>
      <w:r w:rsidRPr="00442DBC">
        <w:rPr>
          <w:rFonts w:ascii="Arial" w:eastAsia="Times New Roman" w:hAnsi="Arial" w:cs="Times New Roman"/>
          <w:sz w:val="20"/>
          <w:szCs w:val="20"/>
          <w:lang w:val="en-AU" w:eastAsia="en-US" w:bidi="ar-SA"/>
        </w:rPr>
        <w:t>*Delete if not applicable</w:t>
      </w:r>
    </w:p>
    <w:p w14:paraId="4502DFF9" w14:textId="77777777" w:rsidR="005D7421" w:rsidRDefault="005D7421" w:rsidP="005D7421">
      <w:pPr>
        <w:pStyle w:val="BodyText"/>
        <w:rPr>
          <w:rFonts w:ascii="Arial" w:hAnsi="Arial"/>
          <w:b/>
          <w:sz w:val="20"/>
        </w:rPr>
      </w:pPr>
    </w:p>
    <w:p w14:paraId="1A57377D" w14:textId="77777777" w:rsidR="005D7421" w:rsidRDefault="005D7421" w:rsidP="005D7421">
      <w:pPr>
        <w:pStyle w:val="BodyText"/>
        <w:rPr>
          <w:rFonts w:ascii="Arial" w:hAnsi="Arial"/>
          <w:b/>
          <w:sz w:val="20"/>
        </w:rPr>
      </w:pPr>
      <w:r>
        <w:rPr>
          <w:rFonts w:ascii="Arial" w:hAnsi="Arial"/>
          <w:b/>
          <w:sz w:val="20"/>
        </w:rPr>
        <w:br w:type="page"/>
      </w:r>
    </w:p>
    <w:p w14:paraId="48799885" w14:textId="17FADF0F" w:rsidR="002B75F7" w:rsidRPr="00F61799" w:rsidRDefault="00EC1483" w:rsidP="00F61799">
      <w:pPr>
        <w:pStyle w:val="Heading1"/>
        <w:numPr>
          <w:ilvl w:val="0"/>
          <w:numId w:val="0"/>
        </w:numPr>
        <w:ind w:left="851"/>
        <w:jc w:val="right"/>
        <w:rPr>
          <w:sz w:val="28"/>
          <w:szCs w:val="28"/>
        </w:rPr>
      </w:pPr>
      <w:r w:rsidRPr="00F61799">
        <w:rPr>
          <w:sz w:val="28"/>
          <w:szCs w:val="28"/>
        </w:rPr>
        <w:t>SBD 4</w:t>
      </w:r>
    </w:p>
    <w:p w14:paraId="74D3B116" w14:textId="77777777" w:rsidR="00F742BB" w:rsidRPr="00F742BB" w:rsidRDefault="00F742BB" w:rsidP="00F742BB">
      <w:pPr>
        <w:tabs>
          <w:tab w:val="left" w:pos="7363"/>
          <w:tab w:val="center" w:pos="10530"/>
        </w:tabs>
        <w:textAlignment w:val="auto"/>
        <w:rPr>
          <w:rFonts w:ascii="Arial Narrow" w:eastAsia="Times New Roman" w:hAnsi="Arial Narrow" w:cs="Times New Roman"/>
          <w:b/>
          <w:snapToGrid w:val="0"/>
          <w:sz w:val="20"/>
          <w:szCs w:val="20"/>
          <w:lang w:val="en-GB" w:eastAsia="en-US" w:bidi="ar-SA"/>
        </w:rPr>
      </w:pPr>
    </w:p>
    <w:p w14:paraId="783D96DE" w14:textId="77777777" w:rsidR="00F742BB" w:rsidRPr="00F742BB" w:rsidRDefault="00F742BB" w:rsidP="00F742BB">
      <w:pPr>
        <w:tabs>
          <w:tab w:val="left" w:pos="7363"/>
          <w:tab w:val="center" w:pos="10530"/>
        </w:tabs>
        <w:jc w:val="center"/>
        <w:textAlignment w:val="auto"/>
        <w:rPr>
          <w:rFonts w:ascii="Arial" w:eastAsia="Times New Roman" w:hAnsi="Arial" w:cs="Arial"/>
          <w:b/>
          <w:snapToGrid w:val="0"/>
          <w:sz w:val="28"/>
          <w:szCs w:val="20"/>
          <w:lang w:val="en-GB" w:eastAsia="en-US" w:bidi="ar-SA"/>
        </w:rPr>
      </w:pPr>
      <w:r w:rsidRPr="00F742BB">
        <w:rPr>
          <w:rFonts w:ascii="Arial" w:eastAsia="Times New Roman" w:hAnsi="Arial" w:cs="Arial"/>
          <w:b/>
          <w:snapToGrid w:val="0"/>
          <w:sz w:val="28"/>
          <w:szCs w:val="20"/>
          <w:lang w:val="en-GB" w:eastAsia="en-US" w:bidi="ar-SA"/>
        </w:rPr>
        <w:t>BIDDER’S DISCLOSURE</w:t>
      </w:r>
    </w:p>
    <w:p w14:paraId="6DD1C8D8" w14:textId="77777777" w:rsidR="00F742BB" w:rsidRPr="00F742BB" w:rsidRDefault="00F742BB" w:rsidP="00F742BB">
      <w:pPr>
        <w:tabs>
          <w:tab w:val="left" w:pos="7363"/>
          <w:tab w:val="center" w:pos="10530"/>
        </w:tabs>
        <w:textAlignment w:val="auto"/>
        <w:rPr>
          <w:rFonts w:ascii="Arial" w:eastAsia="Times New Roman" w:hAnsi="Arial" w:cs="Arial"/>
          <w:snapToGrid w:val="0"/>
          <w:szCs w:val="20"/>
          <w:lang w:val="en-GB" w:eastAsia="en-US" w:bidi="ar-SA"/>
        </w:rPr>
      </w:pPr>
    </w:p>
    <w:p w14:paraId="2412EC99" w14:textId="77777777" w:rsidR="00F742BB" w:rsidRPr="00F742BB" w:rsidRDefault="00F742BB" w:rsidP="0039440B">
      <w:pPr>
        <w:numPr>
          <w:ilvl w:val="0"/>
          <w:numId w:val="27"/>
        </w:numPr>
        <w:jc w:val="left"/>
        <w:textAlignment w:val="auto"/>
        <w:rPr>
          <w:rFonts w:ascii="Arial" w:eastAsia="Times New Roman" w:hAnsi="Arial" w:cs="Arial"/>
          <w:b/>
          <w:snapToGrid w:val="0"/>
          <w:szCs w:val="20"/>
          <w:lang w:val="en-GB" w:eastAsia="en-US" w:bidi="ar-SA"/>
        </w:rPr>
      </w:pPr>
      <w:r w:rsidRPr="00F742BB">
        <w:rPr>
          <w:rFonts w:ascii="Arial" w:eastAsia="Times New Roman" w:hAnsi="Arial" w:cs="Arial"/>
          <w:b/>
          <w:snapToGrid w:val="0"/>
          <w:szCs w:val="20"/>
          <w:lang w:val="en-GB" w:eastAsia="en-US" w:bidi="ar-SA"/>
        </w:rPr>
        <w:t>PURPOSE OF THE FORM</w:t>
      </w:r>
    </w:p>
    <w:p w14:paraId="050B733E" w14:textId="77777777" w:rsidR="00F742BB" w:rsidRPr="00F742BB" w:rsidRDefault="00F742BB" w:rsidP="00F742BB">
      <w:pPr>
        <w:ind w:left="709"/>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350B3D8" w14:textId="77777777" w:rsidR="00F742BB" w:rsidRPr="00F742BB" w:rsidRDefault="00F742BB" w:rsidP="00F742BB">
      <w:pPr>
        <w:ind w:left="709"/>
        <w:textAlignment w:val="auto"/>
        <w:rPr>
          <w:rFonts w:ascii="Arial" w:eastAsia="Times New Roman" w:hAnsi="Arial" w:cs="Arial"/>
          <w:snapToGrid w:val="0"/>
          <w:szCs w:val="20"/>
          <w:lang w:val="en-GB" w:eastAsia="en-US" w:bidi="ar-SA"/>
        </w:rPr>
      </w:pPr>
    </w:p>
    <w:p w14:paraId="6A102049" w14:textId="77777777" w:rsidR="00F742BB" w:rsidRPr="00F742BB" w:rsidRDefault="00F742BB" w:rsidP="00F742BB">
      <w:pPr>
        <w:ind w:left="709"/>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 xml:space="preserve">Where a person/s are listed in the Register for Tender Defaulters and / or the List of Restricted Suppliers, that person will automatically be disqualified from the bid process. </w:t>
      </w:r>
    </w:p>
    <w:p w14:paraId="0C65562C" w14:textId="77777777" w:rsidR="00F742BB" w:rsidRPr="00F742BB" w:rsidRDefault="00F742BB" w:rsidP="00F742BB">
      <w:pPr>
        <w:tabs>
          <w:tab w:val="left" w:pos="-1440"/>
          <w:tab w:val="left" w:pos="-720"/>
          <w:tab w:val="left" w:pos="1123"/>
          <w:tab w:val="left" w:pos="2246"/>
          <w:tab w:val="left" w:pos="7363"/>
        </w:tabs>
        <w:textAlignment w:val="auto"/>
        <w:rPr>
          <w:rFonts w:ascii="Arial" w:eastAsia="Times New Roman" w:hAnsi="Arial" w:cs="Arial"/>
          <w:snapToGrid w:val="0"/>
          <w:szCs w:val="20"/>
          <w:lang w:val="en-GB" w:eastAsia="en-US" w:bidi="ar-SA"/>
        </w:rPr>
      </w:pPr>
    </w:p>
    <w:p w14:paraId="26A77C33" w14:textId="77777777" w:rsidR="00F742BB" w:rsidRPr="00F742BB" w:rsidRDefault="00F742BB" w:rsidP="0039440B">
      <w:pPr>
        <w:numPr>
          <w:ilvl w:val="0"/>
          <w:numId w:val="27"/>
        </w:numPr>
        <w:tabs>
          <w:tab w:val="left" w:pos="-963"/>
          <w:tab w:val="left" w:pos="-720"/>
        </w:tabs>
        <w:jc w:val="left"/>
        <w:textAlignment w:val="auto"/>
        <w:rPr>
          <w:rFonts w:ascii="Arial" w:eastAsia="Times New Roman" w:hAnsi="Arial" w:cs="Arial"/>
          <w:b/>
          <w:snapToGrid w:val="0"/>
          <w:sz w:val="28"/>
          <w:szCs w:val="28"/>
          <w:lang w:val="en-GB" w:eastAsia="en-US" w:bidi="ar-SA"/>
        </w:rPr>
      </w:pPr>
      <w:r w:rsidRPr="00F742BB">
        <w:rPr>
          <w:rFonts w:ascii="Arial" w:eastAsia="Times New Roman" w:hAnsi="Arial" w:cs="Arial"/>
          <w:b/>
          <w:snapToGrid w:val="0"/>
          <w:sz w:val="28"/>
          <w:szCs w:val="28"/>
          <w:lang w:val="en-GB" w:eastAsia="en-US" w:bidi="ar-SA"/>
        </w:rPr>
        <w:t>Bidder’s declaration</w:t>
      </w:r>
    </w:p>
    <w:p w14:paraId="02547C6F" w14:textId="77777777" w:rsidR="00F742BB" w:rsidRPr="00F742BB" w:rsidRDefault="00F742BB" w:rsidP="00F742BB">
      <w:pPr>
        <w:tabs>
          <w:tab w:val="left" w:pos="-963"/>
          <w:tab w:val="left" w:pos="-720"/>
        </w:tabs>
        <w:ind w:left="720" w:hanging="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 xml:space="preserve">2.1 </w:t>
      </w:r>
      <w:r w:rsidRPr="00F742BB">
        <w:rPr>
          <w:rFonts w:ascii="Arial" w:eastAsia="Times New Roman" w:hAnsi="Arial" w:cs="Arial"/>
          <w:snapToGrid w:val="0"/>
          <w:szCs w:val="20"/>
          <w:lang w:val="en-GB" w:eastAsia="en-US" w:bidi="ar-SA"/>
        </w:rPr>
        <w:tab/>
      </w:r>
      <w:bookmarkStart w:id="5" w:name="_Hlk188453514"/>
      <w:r w:rsidRPr="00F742BB">
        <w:rPr>
          <w:rFonts w:ascii="Arial" w:eastAsia="Times New Roman" w:hAnsi="Arial" w:cs="Arial"/>
          <w:snapToGrid w:val="0"/>
          <w:szCs w:val="20"/>
          <w:lang w:val="en-GB" w:eastAsia="en-US" w:bidi="ar-SA"/>
        </w:rPr>
        <w:t>Is the bidder, or any of its directors / trustees / shareholders / members / partners or any person having a controlling interest</w:t>
      </w:r>
      <w:r w:rsidRPr="00F742BB">
        <w:rPr>
          <w:rFonts w:ascii="Arial" w:eastAsia="Times New Roman" w:hAnsi="Arial" w:cs="Arial"/>
          <w:snapToGrid w:val="0"/>
          <w:szCs w:val="20"/>
          <w:vertAlign w:val="superscript"/>
          <w:lang w:val="en-GB" w:eastAsia="en-US" w:bidi="ar-SA"/>
        </w:rPr>
        <w:footnoteReference w:id="1"/>
      </w:r>
      <w:r w:rsidRPr="00F742BB">
        <w:rPr>
          <w:rFonts w:ascii="Arial" w:eastAsia="Times New Roman" w:hAnsi="Arial" w:cs="Arial"/>
          <w:snapToGrid w:val="0"/>
          <w:szCs w:val="20"/>
          <w:vertAlign w:val="superscript"/>
          <w:lang w:val="en-GB" w:eastAsia="en-US" w:bidi="ar-SA"/>
        </w:rPr>
        <w:t xml:space="preserve"> </w:t>
      </w:r>
      <w:r w:rsidRPr="00F742BB">
        <w:rPr>
          <w:rFonts w:ascii="Arial" w:eastAsia="Times New Roman" w:hAnsi="Arial" w:cs="Arial"/>
          <w:snapToGrid w:val="0"/>
          <w:szCs w:val="20"/>
          <w:lang w:val="en-GB" w:eastAsia="en-US" w:bidi="ar-SA"/>
        </w:rPr>
        <w:t xml:space="preserve">in the enterprise, </w:t>
      </w:r>
    </w:p>
    <w:p w14:paraId="7E3661DF" w14:textId="23996496" w:rsidR="00F742BB" w:rsidRDefault="00F742BB" w:rsidP="00535718">
      <w:pPr>
        <w:tabs>
          <w:tab w:val="left" w:pos="-963"/>
          <w:tab w:val="left" w:pos="-720"/>
          <w:tab w:val="left" w:pos="8505"/>
        </w:tabs>
        <w:ind w:left="720" w:hanging="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ab/>
        <w:t>employed by the state?</w:t>
      </w:r>
      <w:r w:rsidRPr="00F742BB">
        <w:rPr>
          <w:rFonts w:ascii="Arial" w:eastAsia="Times New Roman" w:hAnsi="Arial" w:cs="Arial"/>
          <w:snapToGrid w:val="0"/>
          <w:szCs w:val="20"/>
          <w:lang w:val="en-GB" w:eastAsia="en-US" w:bidi="ar-SA"/>
        </w:rPr>
        <w:tab/>
      </w:r>
      <w:r w:rsidRPr="00F742BB">
        <w:rPr>
          <w:rFonts w:ascii="Arial" w:eastAsia="Times New Roman" w:hAnsi="Arial" w:cs="Arial"/>
          <w:b/>
          <w:snapToGrid w:val="0"/>
          <w:szCs w:val="20"/>
          <w:lang w:val="en-GB" w:eastAsia="en-US" w:bidi="ar-SA"/>
        </w:rPr>
        <w:t>YES/NO</w:t>
      </w:r>
      <w:bookmarkEnd w:id="5"/>
    </w:p>
    <w:p w14:paraId="1B38F1D4" w14:textId="77777777" w:rsidR="00F742BB" w:rsidRPr="00F742BB" w:rsidRDefault="00F742BB" w:rsidP="00F742BB">
      <w:pPr>
        <w:tabs>
          <w:tab w:val="left" w:pos="-963"/>
          <w:tab w:val="left" w:pos="-720"/>
        </w:tabs>
        <w:ind w:left="720" w:hanging="720"/>
        <w:textAlignment w:val="auto"/>
        <w:rPr>
          <w:rFonts w:ascii="Arial" w:eastAsia="Times New Roman" w:hAnsi="Arial" w:cs="Arial"/>
          <w:snapToGrid w:val="0"/>
          <w:szCs w:val="20"/>
          <w:lang w:val="en-GB" w:eastAsia="en-US" w:bidi="ar-SA"/>
        </w:rPr>
      </w:pPr>
    </w:p>
    <w:p w14:paraId="0755A705" w14:textId="77777777" w:rsidR="00F742BB" w:rsidRPr="00F742BB" w:rsidRDefault="00F742BB" w:rsidP="00F742BB">
      <w:pPr>
        <w:tabs>
          <w:tab w:val="left" w:pos="-963"/>
          <w:tab w:val="left" w:pos="-720"/>
        </w:tabs>
        <w:ind w:left="720" w:hanging="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2.1.1</w:t>
      </w:r>
      <w:r w:rsidRPr="00F742BB">
        <w:rPr>
          <w:rFonts w:ascii="Arial" w:eastAsia="Times New Roman" w:hAnsi="Arial" w:cs="Arial"/>
          <w:snapToGrid w:val="0"/>
          <w:szCs w:val="20"/>
          <w:lang w:val="en-GB" w:eastAsia="en-US" w:bidi="ar-SA"/>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017" w:tblpY="9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928"/>
        <w:gridCol w:w="2928"/>
      </w:tblGrid>
      <w:tr w:rsidR="00F742BB" w:rsidRPr="00F742BB" w14:paraId="68C77CF1" w14:textId="77777777" w:rsidTr="00535718">
        <w:trPr>
          <w:trHeight w:val="1341"/>
        </w:trPr>
        <w:tc>
          <w:tcPr>
            <w:tcW w:w="2928" w:type="dxa"/>
            <w:shd w:val="clear" w:color="auto" w:fill="auto"/>
          </w:tcPr>
          <w:p w14:paraId="7BF530B9" w14:textId="77777777" w:rsidR="00F742BB" w:rsidRPr="00F742BB" w:rsidRDefault="00F742BB" w:rsidP="00535718">
            <w:pPr>
              <w:textAlignment w:val="auto"/>
              <w:rPr>
                <w:rFonts w:ascii="Arial" w:eastAsia="Times New Roman" w:hAnsi="Arial" w:cs="Arial"/>
                <w:b/>
                <w:snapToGrid w:val="0"/>
                <w:sz w:val="22"/>
                <w:szCs w:val="22"/>
                <w:lang w:val="en-GB" w:eastAsia="en-US" w:bidi="ar-SA"/>
              </w:rPr>
            </w:pPr>
            <w:r w:rsidRPr="00F742BB">
              <w:rPr>
                <w:rFonts w:ascii="Arial" w:eastAsia="Times New Roman" w:hAnsi="Arial" w:cs="Arial"/>
                <w:b/>
                <w:snapToGrid w:val="0"/>
                <w:sz w:val="22"/>
                <w:szCs w:val="22"/>
                <w:lang w:val="en-GB" w:eastAsia="en-US" w:bidi="ar-SA"/>
              </w:rPr>
              <w:t>Full Name</w:t>
            </w:r>
          </w:p>
        </w:tc>
        <w:tc>
          <w:tcPr>
            <w:tcW w:w="2928" w:type="dxa"/>
            <w:shd w:val="clear" w:color="auto" w:fill="auto"/>
          </w:tcPr>
          <w:p w14:paraId="085B151C" w14:textId="77777777" w:rsidR="00F742BB" w:rsidRPr="00F742BB" w:rsidRDefault="00F742BB" w:rsidP="00535718">
            <w:pPr>
              <w:textAlignment w:val="auto"/>
              <w:rPr>
                <w:rFonts w:ascii="Arial" w:eastAsia="Times New Roman" w:hAnsi="Arial" w:cs="Arial"/>
                <w:b/>
                <w:snapToGrid w:val="0"/>
                <w:sz w:val="22"/>
                <w:szCs w:val="22"/>
                <w:lang w:val="en-GB" w:eastAsia="en-US" w:bidi="ar-SA"/>
              </w:rPr>
            </w:pPr>
            <w:r w:rsidRPr="00F742BB">
              <w:rPr>
                <w:rFonts w:ascii="Arial" w:eastAsia="Times New Roman" w:hAnsi="Arial" w:cs="Arial"/>
                <w:b/>
                <w:snapToGrid w:val="0"/>
                <w:sz w:val="22"/>
                <w:szCs w:val="22"/>
                <w:lang w:val="en-GB" w:eastAsia="en-US" w:bidi="ar-SA"/>
              </w:rPr>
              <w:t>Identity Number</w:t>
            </w:r>
          </w:p>
        </w:tc>
        <w:tc>
          <w:tcPr>
            <w:tcW w:w="2928" w:type="dxa"/>
          </w:tcPr>
          <w:p w14:paraId="294575DE" w14:textId="77777777" w:rsidR="00F742BB" w:rsidRPr="00F742BB" w:rsidRDefault="00F742BB" w:rsidP="00535718">
            <w:pPr>
              <w:textAlignment w:val="auto"/>
              <w:rPr>
                <w:rFonts w:ascii="Arial" w:eastAsia="Times New Roman" w:hAnsi="Arial" w:cs="Arial"/>
                <w:b/>
                <w:snapToGrid w:val="0"/>
                <w:sz w:val="22"/>
                <w:szCs w:val="22"/>
                <w:lang w:val="en-GB" w:eastAsia="en-US" w:bidi="ar-SA"/>
              </w:rPr>
            </w:pPr>
            <w:r w:rsidRPr="00F742BB">
              <w:rPr>
                <w:rFonts w:ascii="Arial" w:eastAsia="Times New Roman" w:hAnsi="Arial" w:cs="Arial"/>
                <w:b/>
                <w:snapToGrid w:val="0"/>
                <w:sz w:val="22"/>
                <w:szCs w:val="22"/>
                <w:lang w:val="en-GB" w:eastAsia="en-US" w:bidi="ar-SA"/>
              </w:rPr>
              <w:t>Name of State institution</w:t>
            </w:r>
          </w:p>
        </w:tc>
      </w:tr>
      <w:tr w:rsidR="00F742BB" w:rsidRPr="00F742BB" w14:paraId="72F4F9A4" w14:textId="77777777" w:rsidTr="00535718">
        <w:trPr>
          <w:trHeight w:val="270"/>
        </w:trPr>
        <w:tc>
          <w:tcPr>
            <w:tcW w:w="2928" w:type="dxa"/>
            <w:shd w:val="clear" w:color="auto" w:fill="auto"/>
          </w:tcPr>
          <w:p w14:paraId="48112BB3"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55C65F6C"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36479391"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r w:rsidR="00F742BB" w:rsidRPr="00F742BB" w14:paraId="66992321" w14:textId="77777777" w:rsidTr="00535718">
        <w:trPr>
          <w:trHeight w:val="256"/>
        </w:trPr>
        <w:tc>
          <w:tcPr>
            <w:tcW w:w="2928" w:type="dxa"/>
            <w:shd w:val="clear" w:color="auto" w:fill="auto"/>
          </w:tcPr>
          <w:p w14:paraId="3B19EBDC"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6C7A2452"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24D04FFB"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r w:rsidR="00F742BB" w:rsidRPr="00F742BB" w14:paraId="753AA1A5" w14:textId="77777777" w:rsidTr="00535718">
        <w:trPr>
          <w:trHeight w:val="270"/>
        </w:trPr>
        <w:tc>
          <w:tcPr>
            <w:tcW w:w="2928" w:type="dxa"/>
            <w:shd w:val="clear" w:color="auto" w:fill="auto"/>
          </w:tcPr>
          <w:p w14:paraId="1BE585C1"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4F48EBA5"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3B84EB10"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r w:rsidR="00F742BB" w:rsidRPr="00F742BB" w14:paraId="21138095" w14:textId="77777777" w:rsidTr="00535718">
        <w:trPr>
          <w:trHeight w:val="270"/>
        </w:trPr>
        <w:tc>
          <w:tcPr>
            <w:tcW w:w="2928" w:type="dxa"/>
            <w:shd w:val="clear" w:color="auto" w:fill="auto"/>
          </w:tcPr>
          <w:p w14:paraId="6558392A"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0495F4C6"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07DC14B8"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r w:rsidR="00F742BB" w:rsidRPr="00F742BB" w14:paraId="4381DBAC" w14:textId="77777777" w:rsidTr="00535718">
        <w:trPr>
          <w:trHeight w:val="256"/>
        </w:trPr>
        <w:tc>
          <w:tcPr>
            <w:tcW w:w="2928" w:type="dxa"/>
            <w:shd w:val="clear" w:color="auto" w:fill="auto"/>
          </w:tcPr>
          <w:p w14:paraId="04388E47"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08B6EB79"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6C7444D7"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r w:rsidR="00F742BB" w:rsidRPr="00F742BB" w14:paraId="60AB908E" w14:textId="77777777" w:rsidTr="00535718">
        <w:trPr>
          <w:trHeight w:val="270"/>
        </w:trPr>
        <w:tc>
          <w:tcPr>
            <w:tcW w:w="2928" w:type="dxa"/>
            <w:shd w:val="clear" w:color="auto" w:fill="auto"/>
          </w:tcPr>
          <w:p w14:paraId="67D54127"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7B31760B"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338A6E05"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r w:rsidR="00F742BB" w:rsidRPr="00F742BB" w14:paraId="6BBB4748" w14:textId="77777777" w:rsidTr="00535718">
        <w:trPr>
          <w:trHeight w:val="256"/>
        </w:trPr>
        <w:tc>
          <w:tcPr>
            <w:tcW w:w="2928" w:type="dxa"/>
            <w:shd w:val="clear" w:color="auto" w:fill="auto"/>
          </w:tcPr>
          <w:p w14:paraId="30D57027"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shd w:val="clear" w:color="auto" w:fill="auto"/>
          </w:tcPr>
          <w:p w14:paraId="073C5679" w14:textId="77777777" w:rsidR="00F742BB" w:rsidRPr="00F742BB" w:rsidRDefault="00F742BB" w:rsidP="00535718">
            <w:pPr>
              <w:textAlignment w:val="auto"/>
              <w:rPr>
                <w:rFonts w:ascii="Arial" w:eastAsia="Times New Roman" w:hAnsi="Arial" w:cs="Arial"/>
                <w:snapToGrid w:val="0"/>
                <w:szCs w:val="20"/>
                <w:lang w:val="en-GB" w:eastAsia="en-US" w:bidi="ar-SA"/>
              </w:rPr>
            </w:pPr>
          </w:p>
        </w:tc>
        <w:tc>
          <w:tcPr>
            <w:tcW w:w="2928" w:type="dxa"/>
          </w:tcPr>
          <w:p w14:paraId="30CE0C51" w14:textId="77777777" w:rsidR="00F742BB" w:rsidRPr="00F742BB" w:rsidRDefault="00F742BB" w:rsidP="00535718">
            <w:pPr>
              <w:textAlignment w:val="auto"/>
              <w:rPr>
                <w:rFonts w:ascii="Arial" w:eastAsia="Times New Roman" w:hAnsi="Arial" w:cs="Arial"/>
                <w:snapToGrid w:val="0"/>
                <w:szCs w:val="20"/>
                <w:lang w:val="en-GB" w:eastAsia="en-US" w:bidi="ar-SA"/>
              </w:rPr>
            </w:pPr>
          </w:p>
        </w:tc>
      </w:tr>
    </w:tbl>
    <w:p w14:paraId="7135C9FE" w14:textId="79CEC781" w:rsidR="00F742BB" w:rsidRPr="00F742BB" w:rsidRDefault="00F742BB" w:rsidP="00F742BB">
      <w:pPr>
        <w:tabs>
          <w:tab w:val="left" w:pos="-963"/>
          <w:tab w:val="left" w:pos="-720"/>
          <w:tab w:val="left" w:pos="142"/>
          <w:tab w:val="left" w:pos="1215"/>
          <w:tab w:val="left" w:pos="2250"/>
          <w:tab w:val="left" w:pos="7363"/>
        </w:tabs>
        <w:ind w:left="142" w:hanging="142"/>
        <w:textAlignment w:val="auto"/>
        <w:rPr>
          <w:rFonts w:ascii="Arial" w:eastAsia="Times New Roman" w:hAnsi="Arial" w:cs="Arial"/>
          <w:snapToGrid w:val="0"/>
          <w:sz w:val="20"/>
          <w:szCs w:val="20"/>
          <w:lang w:val="en-GB" w:eastAsia="en-US" w:bidi="ar-SA"/>
        </w:rPr>
      </w:pPr>
    </w:p>
    <w:p w14:paraId="379310C2"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FF6A324"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53DD6C8D"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709A3A35"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67B7ED0D"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60DF7D9"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30E9F76E"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AC60843"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3A37A8E3"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0456EF4D"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1627007E"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714A98FE"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55DC4374" w14:textId="77777777" w:rsidR="00F742BB" w:rsidRPr="00F742BB" w:rsidRDefault="00F742BB" w:rsidP="00F742BB">
      <w:pPr>
        <w:tabs>
          <w:tab w:val="left" w:pos="-963"/>
          <w:tab w:val="left" w:pos="-720"/>
          <w:tab w:val="left" w:pos="900"/>
          <w:tab w:val="left" w:pos="1215"/>
          <w:tab w:val="left" w:pos="2250"/>
          <w:tab w:val="left" w:pos="7363"/>
        </w:tabs>
        <w:textAlignment w:val="auto"/>
        <w:rPr>
          <w:rFonts w:ascii="Arial" w:eastAsia="Times New Roman" w:hAnsi="Arial" w:cs="Arial"/>
          <w:snapToGrid w:val="0"/>
          <w:szCs w:val="20"/>
          <w:lang w:val="en-GB" w:eastAsia="en-US" w:bidi="ar-SA"/>
        </w:rPr>
      </w:pPr>
    </w:p>
    <w:p w14:paraId="33AEF88C" w14:textId="4F4274A5" w:rsidR="00F742BB" w:rsidRDefault="00F742BB" w:rsidP="00535718">
      <w:pPr>
        <w:tabs>
          <w:tab w:val="left" w:pos="-963"/>
          <w:tab w:val="left" w:pos="-720"/>
          <w:tab w:val="left" w:pos="8505"/>
        </w:tabs>
        <w:ind w:left="720" w:hanging="720"/>
        <w:textAlignment w:val="auto"/>
        <w:rPr>
          <w:rFonts w:ascii="Arial" w:eastAsia="Times New Roman" w:hAnsi="Arial" w:cs="Arial"/>
          <w:b/>
          <w:snapToGrid w:val="0"/>
          <w:szCs w:val="20"/>
          <w:lang w:val="en-GB" w:eastAsia="en-US" w:bidi="ar-SA"/>
        </w:rPr>
      </w:pPr>
      <w:r w:rsidRPr="00F742BB">
        <w:rPr>
          <w:rFonts w:ascii="Arial" w:eastAsia="Times New Roman" w:hAnsi="Arial" w:cs="Arial"/>
          <w:snapToGrid w:val="0"/>
          <w:szCs w:val="20"/>
          <w:lang w:val="en-GB" w:eastAsia="en-US" w:bidi="ar-SA"/>
        </w:rPr>
        <w:t>2.2</w:t>
      </w:r>
      <w:r w:rsidRPr="00F742BB">
        <w:rPr>
          <w:rFonts w:ascii="Arial" w:eastAsia="Times New Roman" w:hAnsi="Arial" w:cs="Arial"/>
          <w:snapToGrid w:val="0"/>
          <w:szCs w:val="20"/>
          <w:lang w:val="en-GB" w:eastAsia="en-US" w:bidi="ar-SA"/>
        </w:rPr>
        <w:tab/>
        <w:t>Do you, or any person connected with the bidder, have a relationship with any person who is employed by the procuring institution?</w:t>
      </w:r>
      <w:r w:rsidR="00535718">
        <w:rPr>
          <w:rFonts w:ascii="Arial" w:eastAsia="Times New Roman" w:hAnsi="Arial" w:cs="Arial"/>
          <w:snapToGrid w:val="0"/>
          <w:szCs w:val="20"/>
          <w:lang w:val="en-GB" w:eastAsia="en-US" w:bidi="ar-SA"/>
        </w:rPr>
        <w:tab/>
      </w:r>
      <w:r w:rsidRPr="00F742BB">
        <w:rPr>
          <w:rFonts w:ascii="Arial" w:eastAsia="Times New Roman" w:hAnsi="Arial" w:cs="Arial"/>
          <w:b/>
          <w:snapToGrid w:val="0"/>
          <w:szCs w:val="20"/>
          <w:lang w:val="en-GB" w:eastAsia="en-US" w:bidi="ar-SA"/>
        </w:rPr>
        <w:t>YES/NO</w:t>
      </w:r>
    </w:p>
    <w:p w14:paraId="4381CCAF" w14:textId="77777777" w:rsidR="0006142F" w:rsidRPr="00F742BB" w:rsidRDefault="0006142F" w:rsidP="00535718">
      <w:pPr>
        <w:tabs>
          <w:tab w:val="left" w:pos="-963"/>
          <w:tab w:val="left" w:pos="-720"/>
          <w:tab w:val="left" w:pos="8505"/>
        </w:tabs>
        <w:ind w:left="720" w:hanging="720"/>
        <w:textAlignment w:val="auto"/>
        <w:rPr>
          <w:rFonts w:ascii="Arial" w:eastAsia="Times New Roman" w:hAnsi="Arial" w:cs="Arial"/>
          <w:b/>
          <w:snapToGrid w:val="0"/>
          <w:szCs w:val="20"/>
          <w:lang w:val="en-GB" w:eastAsia="en-US" w:bidi="ar-SA"/>
        </w:rPr>
      </w:pPr>
    </w:p>
    <w:p w14:paraId="5A81F264" w14:textId="51BF5C41" w:rsidR="00F742BB" w:rsidRDefault="00F742BB" w:rsidP="00F742BB">
      <w:pPr>
        <w:tabs>
          <w:tab w:val="left" w:pos="-963"/>
          <w:tab w:val="left" w:pos="-720"/>
          <w:tab w:val="left" w:pos="990"/>
          <w:tab w:val="left" w:pos="1215"/>
          <w:tab w:val="left" w:pos="2250"/>
          <w:tab w:val="left" w:pos="7363"/>
        </w:tabs>
        <w:ind w:left="900" w:hanging="90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2.2.1     If so, furnish particulars:</w:t>
      </w:r>
    </w:p>
    <w:p w14:paraId="3542FB70" w14:textId="77777777" w:rsidR="0006142F" w:rsidRPr="00F742BB" w:rsidRDefault="0006142F" w:rsidP="00F742BB">
      <w:pPr>
        <w:tabs>
          <w:tab w:val="left" w:pos="-963"/>
          <w:tab w:val="left" w:pos="-720"/>
          <w:tab w:val="left" w:pos="990"/>
          <w:tab w:val="left" w:pos="1215"/>
          <w:tab w:val="left" w:pos="2250"/>
          <w:tab w:val="left" w:pos="7363"/>
        </w:tabs>
        <w:ind w:left="900" w:hanging="900"/>
        <w:textAlignment w:val="auto"/>
        <w:rPr>
          <w:rFonts w:ascii="Arial" w:eastAsia="Times New Roman" w:hAnsi="Arial" w:cs="Arial"/>
          <w:snapToGrid w:val="0"/>
          <w:szCs w:val="20"/>
          <w:lang w:val="en-GB" w:eastAsia="en-US" w:bidi="ar-SA"/>
        </w:rPr>
      </w:pPr>
    </w:p>
    <w:p w14:paraId="463CD6DF" w14:textId="281E8EC9" w:rsidR="00F742BB" w:rsidRPr="00F742BB" w:rsidRDefault="00F742BB" w:rsidP="0006142F">
      <w:pPr>
        <w:spacing w:line="360" w:lineRule="auto"/>
        <w:ind w:left="1800" w:hanging="108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r w:rsidR="0006142F">
        <w:rPr>
          <w:rFonts w:ascii="Arial" w:eastAsia="Times New Roman" w:hAnsi="Arial" w:cs="Arial"/>
          <w:snapToGrid w:val="0"/>
          <w:szCs w:val="20"/>
          <w:lang w:val="en-GB" w:eastAsia="en-US" w:bidi="ar-SA"/>
        </w:rPr>
        <w:t>…………..</w:t>
      </w:r>
    </w:p>
    <w:p w14:paraId="270BFC1C" w14:textId="26A9D019" w:rsidR="00F742BB" w:rsidRPr="00F742BB" w:rsidRDefault="00F742BB" w:rsidP="0006142F">
      <w:pPr>
        <w:spacing w:line="360" w:lineRule="auto"/>
        <w:ind w:left="1800" w:hanging="108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r w:rsidR="0006142F">
        <w:rPr>
          <w:rFonts w:ascii="Arial" w:eastAsia="Times New Roman" w:hAnsi="Arial" w:cs="Arial"/>
          <w:snapToGrid w:val="0"/>
          <w:szCs w:val="20"/>
          <w:lang w:val="en-GB" w:eastAsia="en-US" w:bidi="ar-SA"/>
        </w:rPr>
        <w:t>…………..</w:t>
      </w:r>
    </w:p>
    <w:p w14:paraId="11D38282" w14:textId="77777777" w:rsidR="00F742BB" w:rsidRPr="00F742BB" w:rsidRDefault="00F742BB" w:rsidP="00F742BB">
      <w:pPr>
        <w:ind w:left="810"/>
        <w:textAlignment w:val="auto"/>
        <w:rPr>
          <w:rFonts w:ascii="Arial" w:eastAsia="Times New Roman" w:hAnsi="Arial" w:cs="Arial"/>
          <w:snapToGrid w:val="0"/>
          <w:szCs w:val="20"/>
          <w:lang w:val="en-US" w:eastAsia="en-US" w:bidi="ar-SA"/>
        </w:rPr>
      </w:pPr>
    </w:p>
    <w:p w14:paraId="647D679B" w14:textId="712F9590" w:rsidR="00F742BB" w:rsidRPr="00F742BB" w:rsidRDefault="00F742BB" w:rsidP="00F742BB">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 xml:space="preserve">2.3 </w:t>
      </w:r>
      <w:r w:rsidRPr="00F742BB">
        <w:rPr>
          <w:rFonts w:ascii="Arial" w:eastAsia="Times New Roman" w:hAnsi="Arial" w:cs="Arial"/>
          <w:snapToGrid w:val="0"/>
          <w:szCs w:val="20"/>
          <w:lang w:val="en-US" w:eastAsia="en-US" w:bidi="ar-SA"/>
        </w:rPr>
        <w:tab/>
        <w:t>Does the bidder or any of its directors / trustees / shareholders / members / partners or any person having a controlling interest in the enterprise have any interest in any other related enterprise whether or not they are bidding for this contract?</w:t>
      </w:r>
      <w:r w:rsidRPr="00F742BB">
        <w:rPr>
          <w:rFonts w:ascii="Arial" w:eastAsia="Times New Roman" w:hAnsi="Arial" w:cs="Arial"/>
          <w:snapToGrid w:val="0"/>
          <w:szCs w:val="20"/>
          <w:lang w:val="en-US" w:eastAsia="en-US" w:bidi="ar-SA"/>
        </w:rPr>
        <w:tab/>
      </w:r>
      <w:r w:rsidRPr="00F742BB">
        <w:rPr>
          <w:rFonts w:ascii="Arial" w:eastAsia="Times New Roman" w:hAnsi="Arial" w:cs="Arial"/>
          <w:b/>
          <w:snapToGrid w:val="0"/>
          <w:szCs w:val="20"/>
          <w:lang w:val="en-GB" w:eastAsia="en-US" w:bidi="ar-SA"/>
        </w:rPr>
        <w:t>YES/NO</w:t>
      </w:r>
    </w:p>
    <w:p w14:paraId="39FCA19E" w14:textId="77777777" w:rsidR="00F742BB" w:rsidRPr="00F742BB" w:rsidRDefault="00F742BB" w:rsidP="00F742BB">
      <w:pPr>
        <w:textAlignment w:val="auto"/>
        <w:rPr>
          <w:rFonts w:ascii="Arial" w:eastAsia="Times New Roman" w:hAnsi="Arial" w:cs="Arial"/>
          <w:snapToGrid w:val="0"/>
          <w:szCs w:val="20"/>
          <w:lang w:val="en-US" w:eastAsia="en-US" w:bidi="ar-SA"/>
        </w:rPr>
      </w:pPr>
    </w:p>
    <w:p w14:paraId="2BD0EAFD" w14:textId="1455A154" w:rsidR="00F742BB" w:rsidRDefault="00F742BB" w:rsidP="0039440B">
      <w:pPr>
        <w:numPr>
          <w:ilvl w:val="2"/>
          <w:numId w:val="28"/>
        </w:numPr>
        <w:jc w:val="left"/>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If so, furnish particulars:</w:t>
      </w:r>
    </w:p>
    <w:p w14:paraId="341AD887" w14:textId="77777777" w:rsidR="0006142F" w:rsidRPr="00F742BB" w:rsidRDefault="0006142F" w:rsidP="0006142F">
      <w:pPr>
        <w:ind w:left="720"/>
        <w:jc w:val="left"/>
        <w:textAlignment w:val="auto"/>
        <w:rPr>
          <w:rFonts w:ascii="Arial" w:eastAsia="Times New Roman" w:hAnsi="Arial" w:cs="Arial"/>
          <w:snapToGrid w:val="0"/>
          <w:szCs w:val="20"/>
          <w:lang w:val="en-US" w:eastAsia="en-US" w:bidi="ar-SA"/>
        </w:rPr>
      </w:pPr>
    </w:p>
    <w:p w14:paraId="08D3B56B" w14:textId="043B774F" w:rsidR="00F742BB" w:rsidRPr="00F742BB" w:rsidRDefault="00F742BB" w:rsidP="0006142F">
      <w:pPr>
        <w:spacing w:line="360" w:lineRule="auto"/>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w:t>
      </w:r>
      <w:r w:rsidR="0006142F">
        <w:rPr>
          <w:rFonts w:ascii="Arial" w:eastAsia="Times New Roman" w:hAnsi="Arial" w:cs="Arial"/>
          <w:snapToGrid w:val="0"/>
          <w:szCs w:val="20"/>
          <w:lang w:val="en-US" w:eastAsia="en-US" w:bidi="ar-SA"/>
        </w:rPr>
        <w:t>…………………..</w:t>
      </w:r>
    </w:p>
    <w:p w14:paraId="3CE3849E" w14:textId="2C746B1B" w:rsidR="00F742BB" w:rsidRPr="00F742BB" w:rsidRDefault="00F742BB" w:rsidP="0006142F">
      <w:pPr>
        <w:spacing w:line="360" w:lineRule="auto"/>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w:t>
      </w:r>
      <w:r w:rsidR="0006142F">
        <w:rPr>
          <w:rFonts w:ascii="Arial" w:eastAsia="Times New Roman" w:hAnsi="Arial" w:cs="Arial"/>
          <w:snapToGrid w:val="0"/>
          <w:szCs w:val="20"/>
          <w:lang w:val="en-US" w:eastAsia="en-US" w:bidi="ar-SA"/>
        </w:rPr>
        <w:t>…………………..</w:t>
      </w:r>
    </w:p>
    <w:p w14:paraId="7F636475" w14:textId="77777777" w:rsidR="00F742BB" w:rsidRPr="00F742BB" w:rsidRDefault="00F742BB" w:rsidP="00F742BB">
      <w:pPr>
        <w:textAlignment w:val="auto"/>
        <w:rPr>
          <w:rFonts w:ascii="Arial" w:eastAsia="Times New Roman" w:hAnsi="Arial" w:cs="Arial"/>
          <w:snapToGrid w:val="0"/>
          <w:szCs w:val="20"/>
          <w:lang w:val="en-US" w:eastAsia="en-US" w:bidi="ar-SA"/>
        </w:rPr>
      </w:pPr>
    </w:p>
    <w:p w14:paraId="2311CC26" w14:textId="77777777" w:rsidR="00F742BB" w:rsidRPr="00F742BB" w:rsidRDefault="00F742BB" w:rsidP="0039440B">
      <w:pPr>
        <w:numPr>
          <w:ilvl w:val="0"/>
          <w:numId w:val="28"/>
        </w:numPr>
        <w:jc w:val="left"/>
        <w:textAlignment w:val="auto"/>
        <w:rPr>
          <w:rFonts w:ascii="Arial" w:eastAsia="Times New Roman" w:hAnsi="Arial" w:cs="Arial"/>
          <w:b/>
          <w:snapToGrid w:val="0"/>
          <w:szCs w:val="20"/>
          <w:lang w:val="en-US" w:eastAsia="en-US" w:bidi="ar-SA"/>
        </w:rPr>
      </w:pPr>
      <w:r w:rsidRPr="00F742BB">
        <w:rPr>
          <w:rFonts w:ascii="Arial" w:eastAsia="Times New Roman" w:hAnsi="Arial" w:cs="Arial"/>
          <w:b/>
          <w:snapToGrid w:val="0"/>
          <w:szCs w:val="20"/>
          <w:lang w:val="en-US" w:eastAsia="en-US" w:bidi="ar-SA"/>
        </w:rPr>
        <w:t>DECLARATION</w:t>
      </w:r>
    </w:p>
    <w:p w14:paraId="7CD19A27" w14:textId="77777777" w:rsidR="00F742BB" w:rsidRPr="00F742BB" w:rsidRDefault="00F742BB" w:rsidP="00F742BB">
      <w:pPr>
        <w:ind w:left="360"/>
        <w:textAlignment w:val="auto"/>
        <w:rPr>
          <w:rFonts w:ascii="Arial" w:eastAsia="Times New Roman" w:hAnsi="Arial" w:cs="Arial"/>
          <w:b/>
          <w:snapToGrid w:val="0"/>
          <w:szCs w:val="20"/>
          <w:lang w:val="en-US" w:eastAsia="en-US" w:bidi="ar-SA"/>
        </w:rPr>
      </w:pPr>
    </w:p>
    <w:p w14:paraId="1013CDE5" w14:textId="77777777" w:rsidR="00F742BB" w:rsidRPr="00F742BB" w:rsidRDefault="00F742BB" w:rsidP="0006142F">
      <w:pPr>
        <w:spacing w:line="360" w:lineRule="auto"/>
        <w:ind w:left="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I, the undersigned, (name)……………………………………………………………………. in submitting the accompanying bid, do hereby make the following statements that I certify to be true and complete in every respect:</w:t>
      </w:r>
    </w:p>
    <w:p w14:paraId="62CE8A41" w14:textId="77777777" w:rsidR="00F742BB" w:rsidRPr="00F742BB" w:rsidRDefault="00F742BB" w:rsidP="00F742BB">
      <w:pPr>
        <w:ind w:left="720"/>
        <w:textAlignment w:val="auto"/>
        <w:rPr>
          <w:rFonts w:ascii="Arial" w:eastAsia="Times New Roman" w:hAnsi="Arial" w:cs="Arial"/>
          <w:snapToGrid w:val="0"/>
          <w:szCs w:val="20"/>
          <w:lang w:val="en-US" w:eastAsia="en-US" w:bidi="ar-SA"/>
        </w:rPr>
      </w:pPr>
    </w:p>
    <w:p w14:paraId="289AC511" w14:textId="32636327" w:rsidR="00F742BB" w:rsidRPr="00F742BB" w:rsidRDefault="00F742BB" w:rsidP="00F742BB">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3.1</w:t>
      </w:r>
      <w:r w:rsidRPr="00F742BB">
        <w:rPr>
          <w:rFonts w:ascii="Arial" w:eastAsia="Times New Roman" w:hAnsi="Arial" w:cs="Arial"/>
          <w:snapToGrid w:val="0"/>
          <w:szCs w:val="20"/>
          <w:lang w:val="en-US" w:eastAsia="en-US" w:bidi="ar-SA"/>
        </w:rPr>
        <w:tab/>
        <w:t>I have read and I understand the contents of this disclosure;</w:t>
      </w:r>
    </w:p>
    <w:p w14:paraId="5486F4C4" w14:textId="77777777" w:rsidR="00F742BB" w:rsidRPr="00F742BB" w:rsidRDefault="00F742BB" w:rsidP="00F742BB">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3.2</w:t>
      </w:r>
      <w:r w:rsidRPr="00F742BB">
        <w:rPr>
          <w:rFonts w:ascii="Arial" w:eastAsia="Times New Roman" w:hAnsi="Arial" w:cs="Arial"/>
          <w:snapToGrid w:val="0"/>
          <w:szCs w:val="20"/>
          <w:lang w:val="en-US" w:eastAsia="en-US" w:bidi="ar-SA"/>
        </w:rPr>
        <w:tab/>
        <w:t>I understand that the accompanying bid will be disqualified if this disclosure is found not to be true and complete in every respect;</w:t>
      </w:r>
    </w:p>
    <w:p w14:paraId="5868EA01" w14:textId="3EBB4C1A" w:rsidR="00F742BB" w:rsidRPr="00F742BB" w:rsidRDefault="00F742BB" w:rsidP="00F742BB">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3.3</w:t>
      </w:r>
      <w:r w:rsidRPr="00F742BB">
        <w:rPr>
          <w:rFonts w:ascii="Arial" w:eastAsia="Times New Roman" w:hAnsi="Arial" w:cs="Arial"/>
          <w:snapToGrid w:val="0"/>
          <w:szCs w:val="20"/>
          <w:lang w:val="en-US" w:eastAsia="en-US" w:bidi="ar-SA"/>
        </w:rPr>
        <w:tab/>
        <w:t>The bidder has arrived at the accompanying bid independently from, and without consultation, communication, agreement or arrangement with any competitor. However, communication between partners in a joint venture or consortium</w:t>
      </w:r>
      <w:r w:rsidRPr="00F742BB">
        <w:rPr>
          <w:rFonts w:ascii="Arial" w:eastAsia="Times New Roman" w:hAnsi="Arial" w:cs="Arial"/>
          <w:snapToGrid w:val="0"/>
          <w:szCs w:val="20"/>
          <w:vertAlign w:val="superscript"/>
          <w:lang w:val="en-US" w:eastAsia="en-US" w:bidi="ar-SA"/>
        </w:rPr>
        <w:footnoteReference w:id="2"/>
      </w:r>
      <w:r w:rsidRPr="00F742BB">
        <w:rPr>
          <w:rFonts w:ascii="Arial" w:eastAsia="Times New Roman" w:hAnsi="Arial" w:cs="Arial"/>
          <w:snapToGrid w:val="0"/>
          <w:szCs w:val="20"/>
          <w:vertAlign w:val="superscript"/>
          <w:lang w:val="en-US" w:eastAsia="en-US" w:bidi="ar-SA"/>
        </w:rPr>
        <w:t xml:space="preserve"> </w:t>
      </w:r>
      <w:r w:rsidRPr="00F742BB">
        <w:rPr>
          <w:rFonts w:ascii="Arial" w:eastAsia="Times New Roman" w:hAnsi="Arial" w:cs="Arial"/>
          <w:snapToGrid w:val="0"/>
          <w:szCs w:val="20"/>
          <w:lang w:val="en-US" w:eastAsia="en-US" w:bidi="ar-SA"/>
        </w:rPr>
        <w:t>will not be construed as collusive bidding.</w:t>
      </w:r>
    </w:p>
    <w:p w14:paraId="4BE60A4B" w14:textId="498998E4" w:rsidR="00F742BB" w:rsidRPr="00F742BB" w:rsidRDefault="00F742BB" w:rsidP="00F742BB">
      <w:pPr>
        <w:ind w:left="720" w:hanging="720"/>
        <w:textAlignment w:val="auto"/>
        <w:rPr>
          <w:rFonts w:ascii="Arial" w:eastAsia="Times New Roman" w:hAnsi="Arial" w:cs="Arial"/>
          <w:b/>
          <w:snapToGrid w:val="0"/>
          <w:szCs w:val="20"/>
          <w:lang w:val="en-US" w:eastAsia="en-US" w:bidi="ar-SA"/>
        </w:rPr>
      </w:pPr>
      <w:r w:rsidRPr="00F742BB">
        <w:rPr>
          <w:rFonts w:ascii="Arial" w:eastAsia="Times New Roman" w:hAnsi="Arial" w:cs="Arial"/>
          <w:snapToGrid w:val="0"/>
          <w:szCs w:val="20"/>
          <w:lang w:val="en-US" w:eastAsia="en-US" w:bidi="ar-SA"/>
        </w:rPr>
        <w:t>3.4</w:t>
      </w:r>
      <w:r w:rsidRPr="00F742BB">
        <w:rPr>
          <w:rFonts w:ascii="Arial" w:eastAsia="Times New Roman" w:hAnsi="Arial" w:cs="Arial"/>
          <w:b/>
          <w:snapToGrid w:val="0"/>
          <w:szCs w:val="20"/>
          <w:lang w:val="en-US" w:eastAsia="en-US" w:bidi="ar-SA"/>
        </w:rPr>
        <w:tab/>
      </w:r>
      <w:r w:rsidRPr="00F742BB">
        <w:rPr>
          <w:rFonts w:ascii="Arial" w:eastAsia="Times New Roman" w:hAnsi="Arial" w:cs="Arial"/>
          <w:snapToGrid w:val="0"/>
          <w:szCs w:val="20"/>
          <w:lang w:val="en-US" w:eastAsia="en-US" w:bidi="ar-SA"/>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325C898" w14:textId="03948CB7" w:rsidR="00F742BB" w:rsidRPr="00F742BB" w:rsidRDefault="00F742BB" w:rsidP="00F742BB">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w:t>
      </w:r>
      <w:r w:rsidR="00535718">
        <w:rPr>
          <w:rFonts w:ascii="Arial" w:eastAsia="Times New Roman" w:hAnsi="Arial" w:cs="Arial"/>
          <w:snapToGrid w:val="0"/>
          <w:szCs w:val="20"/>
          <w:lang w:val="en-US" w:eastAsia="en-US" w:bidi="ar-SA"/>
        </w:rPr>
        <w:t>5</w:t>
      </w:r>
      <w:r w:rsidRPr="00F742BB">
        <w:rPr>
          <w:rFonts w:ascii="Arial" w:eastAsia="Times New Roman" w:hAnsi="Arial" w:cs="Arial"/>
          <w:snapToGrid w:val="0"/>
          <w:szCs w:val="20"/>
          <w:lang w:val="en-US" w:eastAsia="en-US" w:bidi="ar-SA"/>
        </w:rPr>
        <w:tab/>
        <w:t>The terms of the accompanying bid have not been, and will not be, disclosed by the bidder, directly or indirectly, to any competitor, prior to the date and time of the official bid opening or of the awarding of the contract.</w:t>
      </w:r>
    </w:p>
    <w:p w14:paraId="6B8D57E4" w14:textId="77777777" w:rsidR="00F742BB" w:rsidRPr="00F742BB" w:rsidRDefault="00F742BB" w:rsidP="00F742BB">
      <w:pPr>
        <w:textAlignment w:val="auto"/>
        <w:rPr>
          <w:rFonts w:ascii="Arial" w:eastAsia="Times New Roman" w:hAnsi="Arial" w:cs="Arial"/>
          <w:snapToGrid w:val="0"/>
          <w:szCs w:val="20"/>
          <w:lang w:val="en-US" w:eastAsia="en-US" w:bidi="ar-SA"/>
        </w:rPr>
      </w:pPr>
    </w:p>
    <w:p w14:paraId="2871BC84" w14:textId="40F084C3" w:rsidR="00F742BB" w:rsidRPr="00F742BB" w:rsidRDefault="00F742BB" w:rsidP="00F742BB">
      <w:pPr>
        <w:ind w:left="720" w:hanging="720"/>
        <w:textAlignment w:val="auto"/>
        <w:rPr>
          <w:rFonts w:ascii="Arial" w:eastAsia="Times New Roman" w:hAnsi="Arial" w:cs="Arial"/>
          <w:snapToGrid w:val="0"/>
          <w:szCs w:val="20"/>
          <w:lang w:val="en-US" w:eastAsia="en-US" w:bidi="ar-SA"/>
        </w:rPr>
      </w:pPr>
      <w:r w:rsidRPr="00F742BB">
        <w:rPr>
          <w:rFonts w:ascii="Arial" w:eastAsia="Times New Roman" w:hAnsi="Arial" w:cs="Arial"/>
          <w:snapToGrid w:val="0"/>
          <w:szCs w:val="20"/>
          <w:lang w:val="en-US" w:eastAsia="en-US" w:bidi="ar-SA"/>
        </w:rPr>
        <w:t>3.</w:t>
      </w:r>
      <w:r w:rsidR="00535718">
        <w:rPr>
          <w:rFonts w:ascii="Arial" w:eastAsia="Times New Roman" w:hAnsi="Arial" w:cs="Arial"/>
          <w:snapToGrid w:val="0"/>
          <w:szCs w:val="20"/>
          <w:lang w:val="en-US" w:eastAsia="en-US" w:bidi="ar-SA"/>
        </w:rPr>
        <w:t>6</w:t>
      </w:r>
      <w:r w:rsidRPr="00F742BB">
        <w:rPr>
          <w:rFonts w:ascii="Arial" w:eastAsia="Times New Roman" w:hAnsi="Arial" w:cs="Arial"/>
          <w:snapToGrid w:val="0"/>
          <w:szCs w:val="20"/>
          <w:lang w:val="en-US" w:eastAsia="en-US" w:bidi="ar-SA"/>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E59E301" w14:textId="77777777" w:rsidR="00F742BB" w:rsidRPr="00F742BB" w:rsidRDefault="00F742BB" w:rsidP="00535718">
      <w:pPr>
        <w:ind w:left="720" w:hanging="720"/>
        <w:textAlignment w:val="auto"/>
        <w:rPr>
          <w:rFonts w:ascii="Arial" w:eastAsia="Times New Roman" w:hAnsi="Arial" w:cs="Arial"/>
          <w:snapToGrid w:val="0"/>
          <w:lang w:val="en-US" w:eastAsia="en-US" w:bidi="ar-SA"/>
        </w:rPr>
      </w:pPr>
    </w:p>
    <w:p w14:paraId="4966690A" w14:textId="38993666" w:rsidR="00F742BB" w:rsidRPr="00535718" w:rsidRDefault="00F742BB" w:rsidP="0006142F">
      <w:pPr>
        <w:pStyle w:val="ListParagraph"/>
        <w:numPr>
          <w:ilvl w:val="1"/>
          <w:numId w:val="58"/>
        </w:numPr>
        <w:ind w:left="720" w:hanging="720"/>
        <w:textAlignment w:val="auto"/>
        <w:rPr>
          <w:rFonts w:ascii="Arial" w:eastAsia="Times New Roman" w:hAnsi="Arial" w:cs="Arial"/>
          <w:snapToGrid w:val="0"/>
          <w:sz w:val="24"/>
          <w:szCs w:val="24"/>
          <w:lang w:val="en-US" w:eastAsia="en-US" w:bidi="ar-SA"/>
        </w:rPr>
      </w:pPr>
      <w:r w:rsidRPr="00535718">
        <w:rPr>
          <w:rFonts w:ascii="Arial" w:eastAsia="Times New Roman" w:hAnsi="Arial" w:cs="Arial"/>
          <w:snapToGrid w:val="0"/>
          <w:sz w:val="24"/>
          <w:szCs w:val="24"/>
          <w:lang w:val="en-US" w:eastAsia="en-US" w:bidi="ar-SA"/>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D89000" w14:textId="77777777" w:rsidR="00F742BB" w:rsidRPr="0006142F" w:rsidRDefault="00F742BB" w:rsidP="00535718">
      <w:pPr>
        <w:tabs>
          <w:tab w:val="left" w:pos="1418"/>
          <w:tab w:val="right" w:pos="9752"/>
        </w:tabs>
        <w:ind w:left="720" w:hanging="720"/>
        <w:textAlignment w:val="auto"/>
        <w:rPr>
          <w:rFonts w:ascii="Arial" w:eastAsia="Times New Roman" w:hAnsi="Arial" w:cs="Arial"/>
          <w:b/>
          <w:snapToGrid w:val="0"/>
          <w:lang w:val="en-GB" w:eastAsia="en-US" w:bidi="ar-SA"/>
        </w:rPr>
      </w:pPr>
    </w:p>
    <w:p w14:paraId="27195B5E" w14:textId="138392B0" w:rsidR="00F742BB" w:rsidRPr="0006142F" w:rsidRDefault="00F742BB" w:rsidP="00F742BB">
      <w:pPr>
        <w:tabs>
          <w:tab w:val="left" w:pos="1418"/>
          <w:tab w:val="right" w:pos="9752"/>
        </w:tabs>
        <w:ind w:left="720"/>
        <w:textAlignment w:val="auto"/>
        <w:rPr>
          <w:rFonts w:ascii="Arial" w:eastAsia="Times New Roman" w:hAnsi="Arial" w:cs="Arial"/>
          <w:b/>
          <w:snapToGrid w:val="0"/>
          <w:szCs w:val="20"/>
          <w:lang w:val="en-GB" w:eastAsia="en-US" w:bidi="ar-SA"/>
        </w:rPr>
      </w:pPr>
      <w:r w:rsidRPr="0006142F">
        <w:rPr>
          <w:rFonts w:ascii="Arial" w:eastAsia="Times New Roman" w:hAnsi="Arial" w:cs="Arial"/>
          <w:b/>
          <w:snapToGrid w:val="0"/>
          <w:szCs w:val="20"/>
          <w:lang w:val="en-GB" w:eastAsia="en-US" w:bidi="ar-SA"/>
        </w:rPr>
        <w:t xml:space="preserve">I CERTIFY THAT THE INFORMATION FURNISHED IN PARAGRAPHS 1, 2 and 3 ABOVE IS CORRECT. </w:t>
      </w:r>
    </w:p>
    <w:p w14:paraId="399F2728" w14:textId="77777777" w:rsidR="0006142F" w:rsidRPr="0006142F" w:rsidRDefault="0006142F" w:rsidP="00F742BB">
      <w:pPr>
        <w:tabs>
          <w:tab w:val="left" w:pos="1418"/>
          <w:tab w:val="right" w:pos="9752"/>
        </w:tabs>
        <w:ind w:left="720"/>
        <w:textAlignment w:val="auto"/>
        <w:rPr>
          <w:rFonts w:ascii="Arial" w:eastAsia="Times New Roman" w:hAnsi="Arial" w:cs="Arial"/>
          <w:b/>
          <w:snapToGrid w:val="0"/>
          <w:szCs w:val="20"/>
          <w:lang w:val="en-GB" w:eastAsia="en-US" w:bidi="ar-SA"/>
        </w:rPr>
      </w:pPr>
    </w:p>
    <w:p w14:paraId="12D2F94C" w14:textId="77777777" w:rsidR="00F742BB" w:rsidRPr="0006142F" w:rsidRDefault="00F742BB" w:rsidP="00F742BB">
      <w:pPr>
        <w:tabs>
          <w:tab w:val="left" w:pos="1418"/>
          <w:tab w:val="right" w:pos="9752"/>
        </w:tabs>
        <w:ind w:left="720"/>
        <w:textAlignment w:val="auto"/>
        <w:rPr>
          <w:rFonts w:ascii="Arial" w:eastAsia="Times New Roman" w:hAnsi="Arial" w:cs="Arial"/>
          <w:b/>
          <w:snapToGrid w:val="0"/>
          <w:szCs w:val="20"/>
          <w:lang w:val="en-US" w:eastAsia="en-US" w:bidi="ar-SA"/>
        </w:rPr>
      </w:pPr>
      <w:r w:rsidRPr="0006142F">
        <w:rPr>
          <w:rFonts w:ascii="Arial" w:eastAsia="Times New Roman" w:hAnsi="Arial" w:cs="Arial"/>
          <w:b/>
          <w:snapToGrid w:val="0"/>
          <w:szCs w:val="20"/>
          <w:lang w:val="en-US" w:eastAsia="en-US" w:bidi="ar-SA"/>
        </w:rPr>
        <w:t xml:space="preserve">I ACCEPT THAT THE STATE MAY REJECT THE BID OR ACT AGAINST ME IN TERMS OF PARAGRAPH 6 OF PFMA SCM INSTRUCTION 03 OF 2021/22 ON </w:t>
      </w:r>
      <w:r w:rsidRPr="0006142F">
        <w:rPr>
          <w:rFonts w:ascii="Arial" w:eastAsia="Times New Roman" w:hAnsi="Arial" w:cs="Arial"/>
          <w:b/>
          <w:bCs/>
          <w:snapToGrid w:val="0"/>
          <w:szCs w:val="20"/>
          <w:lang w:val="en-US" w:eastAsia="en-US" w:bidi="ar-SA"/>
        </w:rPr>
        <w:t>PREVENTING AND COMBATING ABUSE IN THE SUPPLY CHAIN MANAGEMENT SYSTEM</w:t>
      </w:r>
      <w:r w:rsidRPr="0006142F">
        <w:rPr>
          <w:rFonts w:ascii="Arial" w:eastAsia="Times New Roman" w:hAnsi="Arial" w:cs="Arial"/>
          <w:b/>
          <w:snapToGrid w:val="0"/>
          <w:szCs w:val="20"/>
          <w:lang w:val="en-US" w:eastAsia="en-US" w:bidi="ar-SA"/>
        </w:rPr>
        <w:t xml:space="preserve"> SHOULD THIS DECLARATION PROVE TO BE FALSE.  </w:t>
      </w:r>
    </w:p>
    <w:p w14:paraId="42B28B69" w14:textId="77777777" w:rsidR="00F742BB" w:rsidRPr="00F742BB" w:rsidRDefault="00F742BB" w:rsidP="00F742BB">
      <w:pPr>
        <w:tabs>
          <w:tab w:val="left" w:pos="900"/>
          <w:tab w:val="left" w:pos="2250"/>
          <w:tab w:val="right" w:pos="9752"/>
        </w:tabs>
        <w:ind w:firstLine="540"/>
        <w:textAlignment w:val="auto"/>
        <w:rPr>
          <w:rFonts w:ascii="Arial" w:eastAsia="Times New Roman" w:hAnsi="Arial" w:cs="Arial"/>
          <w:snapToGrid w:val="0"/>
          <w:szCs w:val="20"/>
          <w:lang w:val="en-GB" w:eastAsia="en-US" w:bidi="ar-SA"/>
        </w:rPr>
      </w:pPr>
    </w:p>
    <w:p w14:paraId="569B1AD4" w14:textId="77777777" w:rsidR="00F742BB" w:rsidRPr="00F742BB" w:rsidRDefault="00F742BB" w:rsidP="00F742BB">
      <w:pPr>
        <w:tabs>
          <w:tab w:val="left" w:pos="900"/>
          <w:tab w:val="left" w:pos="2250"/>
          <w:tab w:val="right" w:pos="9752"/>
        </w:tabs>
        <w:ind w:firstLine="540"/>
        <w:textAlignment w:val="auto"/>
        <w:rPr>
          <w:rFonts w:ascii="Arial" w:eastAsia="Times New Roman" w:hAnsi="Arial" w:cs="Arial"/>
          <w:snapToGrid w:val="0"/>
          <w:szCs w:val="20"/>
          <w:lang w:val="en-GB" w:eastAsia="en-US" w:bidi="ar-SA"/>
        </w:rPr>
      </w:pPr>
    </w:p>
    <w:p w14:paraId="17610F22" w14:textId="77777777" w:rsidR="00F742BB" w:rsidRPr="00F742BB" w:rsidRDefault="00F742BB" w:rsidP="00F742BB">
      <w:pPr>
        <w:tabs>
          <w:tab w:val="left" w:pos="3960"/>
          <w:tab w:val="left" w:pos="7020"/>
          <w:tab w:val="right" w:pos="9752"/>
        </w:tabs>
        <w:ind w:left="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r w:rsidRPr="00F742BB">
        <w:rPr>
          <w:rFonts w:ascii="Arial" w:eastAsia="Times New Roman" w:hAnsi="Arial" w:cs="Arial"/>
          <w:snapToGrid w:val="0"/>
          <w:szCs w:val="20"/>
          <w:lang w:val="en-GB" w:eastAsia="en-US" w:bidi="ar-SA"/>
        </w:rPr>
        <w:tab/>
        <w:t xml:space="preserve"> ..…………………………………………… </w:t>
      </w:r>
      <w:r w:rsidRPr="00F742BB">
        <w:rPr>
          <w:rFonts w:ascii="Arial" w:eastAsia="Times New Roman" w:hAnsi="Arial" w:cs="Arial"/>
          <w:snapToGrid w:val="0"/>
          <w:szCs w:val="20"/>
          <w:lang w:val="en-GB" w:eastAsia="en-US" w:bidi="ar-SA"/>
        </w:rPr>
        <w:tab/>
      </w:r>
    </w:p>
    <w:p w14:paraId="018E5636" w14:textId="77777777" w:rsidR="00F742BB" w:rsidRPr="0006142F" w:rsidRDefault="00F742BB" w:rsidP="00F742BB">
      <w:pPr>
        <w:tabs>
          <w:tab w:val="left" w:pos="1080"/>
          <w:tab w:val="left" w:pos="4320"/>
          <w:tab w:val="left" w:pos="7920"/>
          <w:tab w:val="right" w:pos="9752"/>
        </w:tabs>
        <w:ind w:left="540"/>
        <w:textAlignment w:val="auto"/>
        <w:rPr>
          <w:rFonts w:ascii="Arial" w:eastAsia="Times New Roman" w:hAnsi="Arial" w:cs="Arial"/>
          <w:b/>
          <w:snapToGrid w:val="0"/>
          <w:szCs w:val="20"/>
          <w:lang w:val="en-GB" w:eastAsia="en-US" w:bidi="ar-SA"/>
        </w:rPr>
      </w:pPr>
      <w:r w:rsidRPr="0006142F">
        <w:rPr>
          <w:rFonts w:ascii="Arial" w:eastAsia="Times New Roman" w:hAnsi="Arial" w:cs="Arial"/>
          <w:b/>
          <w:snapToGrid w:val="0"/>
          <w:szCs w:val="20"/>
          <w:lang w:val="en-GB" w:eastAsia="en-US" w:bidi="ar-SA"/>
        </w:rPr>
        <w:tab/>
        <w:t>Signature</w:t>
      </w:r>
      <w:r w:rsidRPr="0006142F">
        <w:rPr>
          <w:rFonts w:ascii="Arial" w:eastAsia="Times New Roman" w:hAnsi="Arial" w:cs="Arial"/>
          <w:b/>
          <w:snapToGrid w:val="0"/>
          <w:szCs w:val="20"/>
          <w:lang w:val="en-GB" w:eastAsia="en-US" w:bidi="ar-SA"/>
        </w:rPr>
        <w:tab/>
        <w:t xml:space="preserve">                          Date</w:t>
      </w:r>
    </w:p>
    <w:p w14:paraId="4C8DF456" w14:textId="77777777" w:rsidR="00F742BB" w:rsidRPr="00F742BB" w:rsidRDefault="00F742BB" w:rsidP="00F742BB">
      <w:pPr>
        <w:tabs>
          <w:tab w:val="left" w:pos="3960"/>
          <w:tab w:val="left" w:pos="7020"/>
          <w:tab w:val="right" w:pos="9752"/>
        </w:tabs>
        <w:ind w:left="540"/>
        <w:textAlignment w:val="auto"/>
        <w:rPr>
          <w:rFonts w:ascii="Arial" w:eastAsia="Times New Roman" w:hAnsi="Arial" w:cs="Arial"/>
          <w:snapToGrid w:val="0"/>
          <w:szCs w:val="20"/>
          <w:lang w:val="en-GB" w:eastAsia="en-US" w:bidi="ar-SA"/>
        </w:rPr>
      </w:pPr>
    </w:p>
    <w:p w14:paraId="7CE37336" w14:textId="77777777" w:rsidR="00F742BB" w:rsidRPr="00F742BB" w:rsidRDefault="00F742BB" w:rsidP="00F742BB">
      <w:pPr>
        <w:tabs>
          <w:tab w:val="left" w:pos="3960"/>
          <w:tab w:val="left" w:pos="7020"/>
          <w:tab w:val="right" w:pos="9752"/>
        </w:tabs>
        <w:ind w:left="720"/>
        <w:textAlignment w:val="auto"/>
        <w:rPr>
          <w:rFonts w:ascii="Arial" w:eastAsia="Times New Roman" w:hAnsi="Arial" w:cs="Arial"/>
          <w:snapToGrid w:val="0"/>
          <w:szCs w:val="20"/>
          <w:lang w:val="en-GB" w:eastAsia="en-US" w:bidi="ar-SA"/>
        </w:rPr>
      </w:pPr>
      <w:r w:rsidRPr="00F742BB">
        <w:rPr>
          <w:rFonts w:ascii="Arial" w:eastAsia="Times New Roman" w:hAnsi="Arial" w:cs="Arial"/>
          <w:snapToGrid w:val="0"/>
          <w:szCs w:val="20"/>
          <w:lang w:val="en-GB" w:eastAsia="en-US" w:bidi="ar-SA"/>
        </w:rPr>
        <w:t>………………………………</w:t>
      </w:r>
      <w:r w:rsidRPr="00F742BB">
        <w:rPr>
          <w:rFonts w:ascii="Arial" w:eastAsia="Times New Roman" w:hAnsi="Arial" w:cs="Arial"/>
          <w:snapToGrid w:val="0"/>
          <w:szCs w:val="20"/>
          <w:lang w:val="en-GB" w:eastAsia="en-US" w:bidi="ar-SA"/>
        </w:rPr>
        <w:tab/>
        <w:t>………………………………………………</w:t>
      </w:r>
    </w:p>
    <w:p w14:paraId="3CC7E078" w14:textId="77777777" w:rsidR="00F742BB" w:rsidRPr="0006142F" w:rsidRDefault="00F742BB" w:rsidP="00F742BB">
      <w:pPr>
        <w:tabs>
          <w:tab w:val="left" w:pos="1080"/>
          <w:tab w:val="left" w:pos="5760"/>
          <w:tab w:val="left" w:pos="7020"/>
          <w:tab w:val="right" w:pos="9752"/>
        </w:tabs>
        <w:ind w:left="540"/>
        <w:textAlignment w:val="auto"/>
        <w:rPr>
          <w:rFonts w:ascii="Arial" w:eastAsia="Times New Roman" w:hAnsi="Arial" w:cs="Arial"/>
          <w:b/>
          <w:snapToGrid w:val="0"/>
          <w:szCs w:val="20"/>
          <w:lang w:val="en-GB" w:eastAsia="en-US" w:bidi="ar-SA"/>
        </w:rPr>
      </w:pPr>
      <w:r w:rsidRPr="0006142F">
        <w:rPr>
          <w:rFonts w:ascii="Arial" w:eastAsia="Times New Roman" w:hAnsi="Arial" w:cs="Arial"/>
          <w:b/>
          <w:snapToGrid w:val="0"/>
          <w:szCs w:val="20"/>
          <w:lang w:val="en-GB" w:eastAsia="en-US" w:bidi="ar-SA"/>
        </w:rPr>
        <w:tab/>
        <w:t xml:space="preserve">Position </w:t>
      </w:r>
      <w:r w:rsidRPr="0006142F">
        <w:rPr>
          <w:rFonts w:ascii="Arial" w:eastAsia="Times New Roman" w:hAnsi="Arial" w:cs="Arial"/>
          <w:b/>
          <w:snapToGrid w:val="0"/>
          <w:szCs w:val="20"/>
          <w:lang w:val="en-GB" w:eastAsia="en-US" w:bidi="ar-SA"/>
        </w:rPr>
        <w:tab/>
        <w:t>Name of bidder</w:t>
      </w:r>
    </w:p>
    <w:p w14:paraId="1D5C8841" w14:textId="77777777" w:rsidR="002B75F7" w:rsidRPr="001B3018" w:rsidRDefault="002B75F7" w:rsidP="002B75F7">
      <w:pPr>
        <w:tabs>
          <w:tab w:val="left" w:pos="1080"/>
          <w:tab w:val="left" w:pos="5760"/>
          <w:tab w:val="left" w:pos="7020"/>
          <w:tab w:val="right" w:pos="9752"/>
        </w:tabs>
        <w:ind w:left="540"/>
        <w:rPr>
          <w:rFonts w:ascii="Arial Narrow" w:hAnsi="Arial Narrow" w:cs="Arial Narrow"/>
          <w:highlight w:val="yellow"/>
        </w:rPr>
      </w:pPr>
    </w:p>
    <w:p w14:paraId="01E3D80B" w14:textId="77777777" w:rsidR="00EC1483" w:rsidRPr="001B3018" w:rsidRDefault="00EC1483">
      <w:pPr>
        <w:tabs>
          <w:tab w:val="left" w:pos="2160"/>
          <w:tab w:val="left" w:pos="6840"/>
          <w:tab w:val="left" w:pos="8100"/>
          <w:tab w:val="right" w:pos="10832"/>
        </w:tabs>
        <w:spacing w:after="58"/>
        <w:ind w:left="540"/>
        <w:jc w:val="center"/>
        <w:rPr>
          <w:rFonts w:ascii="Arial Narrow" w:hAnsi="Arial Narrow"/>
          <w:smallCaps/>
          <w:sz w:val="16"/>
          <w:szCs w:val="16"/>
          <w:highlight w:val="yellow"/>
        </w:rPr>
        <w:sectPr w:rsidR="00EC1483" w:rsidRPr="001B3018" w:rsidSect="005761CA">
          <w:footerReference w:type="default" r:id="rId13"/>
          <w:footnotePr>
            <w:pos w:val="beneathText"/>
          </w:footnotePr>
          <w:pgSz w:w="11905" w:h="16837"/>
          <w:pgMar w:top="1814" w:right="1134" w:bottom="1440" w:left="1247" w:header="680" w:footer="709" w:gutter="0"/>
          <w:cols w:space="720"/>
          <w:docGrid w:linePitch="360"/>
        </w:sectPr>
      </w:pPr>
    </w:p>
    <w:p w14:paraId="1CE3DAD7" w14:textId="77777777" w:rsidR="003C679C" w:rsidRPr="00F61799" w:rsidRDefault="003C679C" w:rsidP="00F61799">
      <w:pPr>
        <w:pStyle w:val="Heading1"/>
        <w:numPr>
          <w:ilvl w:val="0"/>
          <w:numId w:val="0"/>
        </w:numPr>
        <w:ind w:left="851"/>
        <w:jc w:val="right"/>
        <w:rPr>
          <w:snapToGrid w:val="0"/>
          <w:sz w:val="28"/>
          <w:szCs w:val="28"/>
          <w:lang w:val="en-GB"/>
        </w:rPr>
      </w:pPr>
      <w:r w:rsidRPr="00F61799">
        <w:rPr>
          <w:snapToGrid w:val="0"/>
          <w:sz w:val="28"/>
          <w:szCs w:val="28"/>
          <w:lang w:val="en-GB"/>
        </w:rPr>
        <w:t>SBD 6.1</w:t>
      </w:r>
    </w:p>
    <w:p w14:paraId="6C4F3077" w14:textId="77777777" w:rsidR="003C679C" w:rsidRPr="001A7082" w:rsidRDefault="003C679C" w:rsidP="003C679C">
      <w:pPr>
        <w:tabs>
          <w:tab w:val="left" w:pos="900"/>
          <w:tab w:val="left" w:pos="2880"/>
          <w:tab w:val="left" w:pos="5760"/>
          <w:tab w:val="left" w:pos="7920"/>
        </w:tabs>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35032537" w14:textId="77777777" w:rsidR="003C679C" w:rsidRPr="001A7082" w:rsidRDefault="003C679C" w:rsidP="003C679C">
      <w:pPr>
        <w:jc w:val="center"/>
        <w:rPr>
          <w:rFonts w:ascii="Arial" w:eastAsia="Times New Roman" w:hAnsi="Arial" w:cs="Arial"/>
          <w:snapToGrid w:val="0"/>
          <w:lang w:val="en-US"/>
        </w:rPr>
      </w:pPr>
    </w:p>
    <w:p w14:paraId="54B77CAE" w14:textId="77777777" w:rsidR="003C679C" w:rsidRPr="001A7082" w:rsidRDefault="003C679C" w:rsidP="003C679C">
      <w:pPr>
        <w:tabs>
          <w:tab w:val="left" w:pos="900"/>
          <w:tab w:val="left" w:pos="2880"/>
          <w:tab w:val="left" w:pos="5760"/>
          <w:tab w:val="left" w:pos="7920"/>
        </w:tabs>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3706EA" w14:textId="77777777" w:rsidR="003C679C" w:rsidRPr="00490482" w:rsidRDefault="003C679C" w:rsidP="003C679C">
      <w:pPr>
        <w:tabs>
          <w:tab w:val="left" w:pos="900"/>
          <w:tab w:val="left" w:pos="2880"/>
          <w:tab w:val="left" w:pos="5760"/>
          <w:tab w:val="left" w:pos="7920"/>
        </w:tabs>
        <w:rPr>
          <w:rFonts w:ascii="Arial" w:eastAsia="Times New Roman" w:hAnsi="Arial" w:cs="Arial"/>
          <w:snapToGrid w:val="0"/>
          <w:sz w:val="22"/>
          <w:szCs w:val="22"/>
          <w:lang w:val="en-GB"/>
        </w:rPr>
      </w:pPr>
    </w:p>
    <w:p w14:paraId="40110178" w14:textId="77777777" w:rsidR="003C679C" w:rsidRPr="00490482" w:rsidRDefault="003C679C" w:rsidP="003C679C">
      <w:pPr>
        <w:tabs>
          <w:tab w:val="left" w:pos="900"/>
          <w:tab w:val="left" w:pos="2880"/>
          <w:tab w:val="left" w:pos="5760"/>
          <w:tab w:val="left" w:pos="7920"/>
        </w:tabs>
        <w:ind w:left="900" w:hanging="900"/>
        <w:rPr>
          <w:rFonts w:ascii="Arial" w:eastAsia="Times New Roman" w:hAnsi="Arial" w:cs="Arial"/>
          <w:snapToGrid w:val="0"/>
          <w:sz w:val="22"/>
          <w:szCs w:val="22"/>
          <w:lang w:val="en-GB"/>
        </w:rPr>
      </w:pPr>
      <w:r w:rsidRPr="00490482">
        <w:rPr>
          <w:rFonts w:ascii="Arial" w:eastAsia="Times New Roman" w:hAnsi="Arial" w:cs="Arial"/>
          <w:b/>
          <w:snapToGrid w:val="0"/>
          <w:sz w:val="22"/>
          <w:szCs w:val="22"/>
          <w:lang w:val="en-GB"/>
        </w:rPr>
        <w:t>NB:</w:t>
      </w:r>
      <w:r w:rsidRPr="00490482">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677236DA" w14:textId="77777777" w:rsidR="003C679C" w:rsidRPr="00490482" w:rsidRDefault="003C679C" w:rsidP="003C679C">
      <w:pPr>
        <w:pBdr>
          <w:bottom w:val="single" w:sz="6" w:space="1" w:color="auto"/>
        </w:pBdr>
        <w:tabs>
          <w:tab w:val="left" w:pos="900"/>
          <w:tab w:val="left" w:pos="2880"/>
          <w:tab w:val="left" w:pos="5760"/>
          <w:tab w:val="left" w:pos="7920"/>
        </w:tabs>
        <w:ind w:left="900" w:hanging="900"/>
        <w:rPr>
          <w:rFonts w:ascii="Arial" w:eastAsia="Times New Roman" w:hAnsi="Arial" w:cs="Arial"/>
          <w:snapToGrid w:val="0"/>
          <w:sz w:val="22"/>
          <w:szCs w:val="22"/>
          <w:lang w:val="en-GB"/>
        </w:rPr>
      </w:pPr>
    </w:p>
    <w:p w14:paraId="23AF365E" w14:textId="77777777" w:rsidR="003C679C" w:rsidRPr="001A7082" w:rsidRDefault="003C679C" w:rsidP="003C679C">
      <w:pPr>
        <w:tabs>
          <w:tab w:val="left" w:pos="900"/>
          <w:tab w:val="left" w:pos="2880"/>
          <w:tab w:val="left" w:pos="5760"/>
          <w:tab w:val="left" w:pos="7920"/>
        </w:tabs>
        <w:ind w:left="900" w:hanging="900"/>
        <w:rPr>
          <w:rFonts w:ascii="Arial" w:eastAsia="Times New Roman" w:hAnsi="Arial" w:cs="Arial"/>
          <w:snapToGrid w:val="0"/>
          <w:lang w:val="en-GB"/>
        </w:rPr>
      </w:pPr>
    </w:p>
    <w:p w14:paraId="13C58094" w14:textId="77777777" w:rsidR="003C679C" w:rsidRPr="001A7082" w:rsidRDefault="003C679C" w:rsidP="00131A9D">
      <w:pPr>
        <w:numPr>
          <w:ilvl w:val="0"/>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AE26BBC" w14:textId="77777777" w:rsidR="003C679C" w:rsidRPr="001A7082"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B4BC716" w14:textId="77777777" w:rsidR="003C679C" w:rsidRPr="001A7082" w:rsidRDefault="003C679C" w:rsidP="00131A9D">
      <w:pPr>
        <w:numPr>
          <w:ilvl w:val="0"/>
          <w:numId w:val="3"/>
        </w:numPr>
        <w:tabs>
          <w:tab w:val="left" w:pos="900"/>
          <w:tab w:val="left" w:pos="5760"/>
          <w:tab w:val="left" w:pos="7920"/>
        </w:tabs>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5219540" w14:textId="77777777" w:rsidR="003C679C" w:rsidRDefault="003C679C" w:rsidP="00131A9D">
      <w:pPr>
        <w:numPr>
          <w:ilvl w:val="0"/>
          <w:numId w:val="3"/>
        </w:numPr>
        <w:tabs>
          <w:tab w:val="left" w:pos="900"/>
          <w:tab w:val="left" w:pos="5760"/>
          <w:tab w:val="left" w:pos="7920"/>
        </w:tabs>
        <w:textAlignment w:val="auto"/>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4676E47" w14:textId="77777777" w:rsidR="003C679C" w:rsidRPr="001A7082" w:rsidRDefault="003C679C" w:rsidP="003C679C">
      <w:pPr>
        <w:tabs>
          <w:tab w:val="left" w:pos="900"/>
          <w:tab w:val="left" w:pos="5760"/>
          <w:tab w:val="left" w:pos="7920"/>
        </w:tabs>
        <w:ind w:left="1350"/>
        <w:rPr>
          <w:rFonts w:ascii="Arial" w:eastAsia="Times New Roman" w:hAnsi="Arial" w:cs="Arial"/>
          <w:snapToGrid w:val="0"/>
          <w:lang w:val="en-GB"/>
        </w:rPr>
      </w:pPr>
    </w:p>
    <w:p w14:paraId="5EFE4BD8" w14:textId="77777777" w:rsidR="003C679C" w:rsidRDefault="003C679C" w:rsidP="00131A9D">
      <w:pPr>
        <w:numPr>
          <w:ilvl w:val="1"/>
          <w:numId w:val="2"/>
        </w:numPr>
        <w:tabs>
          <w:tab w:val="num" w:pos="993"/>
          <w:tab w:val="left" w:pos="2880"/>
          <w:tab w:val="left" w:pos="5760"/>
          <w:tab w:val="left" w:pos="7920"/>
        </w:tabs>
        <w:spacing w:after="120"/>
        <w:ind w:left="993" w:hanging="993"/>
        <w:textAlignment w:val="auto"/>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CB08432" w14:textId="77777777" w:rsidR="003C679C" w:rsidRPr="001B3018" w:rsidRDefault="003C679C" w:rsidP="003C679C">
      <w:pPr>
        <w:tabs>
          <w:tab w:val="num" w:pos="993"/>
          <w:tab w:val="left" w:pos="2880"/>
          <w:tab w:val="left" w:pos="5760"/>
          <w:tab w:val="left" w:pos="7920"/>
        </w:tabs>
        <w:spacing w:after="120"/>
        <w:rPr>
          <w:rFonts w:ascii="Arial" w:eastAsia="Times New Roman" w:hAnsi="Arial" w:cs="Arial"/>
          <w:b/>
          <w:snapToGrid w:val="0"/>
          <w:color w:val="00000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B3018">
        <w:rPr>
          <w:rFonts w:ascii="Arial" w:eastAsia="Times New Roman" w:hAnsi="Arial" w:cs="Arial"/>
          <w:i/>
          <w:snapToGrid w:val="0"/>
          <w:color w:val="000000"/>
          <w:lang w:val="en-GB"/>
        </w:rPr>
        <w:t>delete whichever is not applicable for this tender</w:t>
      </w:r>
      <w:r w:rsidRPr="001B3018">
        <w:rPr>
          <w:rFonts w:ascii="Arial" w:eastAsia="Times New Roman" w:hAnsi="Arial" w:cs="Arial"/>
          <w:snapToGrid w:val="0"/>
          <w:color w:val="000000"/>
          <w:lang w:val="en-GB"/>
        </w:rPr>
        <w:t>).</w:t>
      </w:r>
    </w:p>
    <w:p w14:paraId="20E33485" w14:textId="77777777" w:rsidR="00490482" w:rsidRPr="005F5573" w:rsidRDefault="00490482" w:rsidP="0039440B">
      <w:pPr>
        <w:pStyle w:val="ListParagraph"/>
        <w:numPr>
          <w:ilvl w:val="0"/>
          <w:numId w:val="32"/>
        </w:numPr>
        <w:tabs>
          <w:tab w:val="left" w:pos="2880"/>
          <w:tab w:val="left" w:pos="5760"/>
          <w:tab w:val="left" w:pos="7920"/>
        </w:tabs>
        <w:suppressAutoHyphens w:val="0"/>
        <w:spacing w:after="120"/>
        <w:contextualSpacing/>
        <w:textAlignment w:val="auto"/>
        <w:rPr>
          <w:rFonts w:ascii="Arial" w:eastAsia="Times New Roman" w:hAnsi="Arial" w:cs="Arial"/>
          <w:strike/>
          <w:snapToGrid w:val="0"/>
          <w:lang w:val="en-GB"/>
        </w:rPr>
      </w:pPr>
      <w:r w:rsidRPr="00490482">
        <w:rPr>
          <w:rFonts w:ascii="Arial" w:eastAsia="Times New Roman" w:hAnsi="Arial" w:cs="Arial"/>
          <w:strike/>
          <w:snapToGrid w:val="0"/>
          <w:lang w:val="en-GB"/>
        </w:rPr>
        <w:t xml:space="preserve">The applicable preference point system for this tender is </w:t>
      </w:r>
      <w:r w:rsidRPr="005F5573">
        <w:rPr>
          <w:rFonts w:ascii="Arial" w:eastAsia="Times New Roman" w:hAnsi="Arial" w:cs="Arial"/>
          <w:strike/>
          <w:snapToGrid w:val="0"/>
          <w:lang w:val="en-GB"/>
        </w:rPr>
        <w:t>the 90/10 preference point system.</w:t>
      </w:r>
    </w:p>
    <w:p w14:paraId="476292AE" w14:textId="77777777" w:rsidR="00490482" w:rsidRPr="004F6951" w:rsidRDefault="00490482" w:rsidP="00490482">
      <w:pPr>
        <w:pStyle w:val="ListParagraph"/>
        <w:tabs>
          <w:tab w:val="left" w:pos="2880"/>
          <w:tab w:val="left" w:pos="5760"/>
          <w:tab w:val="left" w:pos="7920"/>
        </w:tabs>
        <w:spacing w:after="120"/>
        <w:ind w:left="1069"/>
        <w:rPr>
          <w:rFonts w:ascii="Arial" w:eastAsia="Times New Roman" w:hAnsi="Arial" w:cs="Arial"/>
          <w:snapToGrid w:val="0"/>
          <w:lang w:val="en-GB"/>
        </w:rPr>
      </w:pPr>
    </w:p>
    <w:p w14:paraId="2BA1F82D" w14:textId="77777777" w:rsidR="00490482" w:rsidRDefault="00490482" w:rsidP="0039440B">
      <w:pPr>
        <w:pStyle w:val="ListParagraph"/>
        <w:numPr>
          <w:ilvl w:val="0"/>
          <w:numId w:val="32"/>
        </w:numPr>
        <w:tabs>
          <w:tab w:val="left" w:pos="2880"/>
          <w:tab w:val="left" w:pos="5760"/>
          <w:tab w:val="left" w:pos="7920"/>
        </w:tabs>
        <w:suppressAutoHyphens w:val="0"/>
        <w:spacing w:after="120"/>
        <w:contextualSpacing/>
        <w:textAlignment w:val="auto"/>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w:t>
      </w:r>
      <w:r w:rsidRPr="005F5573">
        <w:rPr>
          <w:rFonts w:ascii="Arial" w:eastAsia="Times New Roman" w:hAnsi="Arial" w:cs="Arial"/>
          <w:snapToGrid w:val="0"/>
          <w:lang w:val="en-GB"/>
        </w:rPr>
        <w:t xml:space="preserve">the 80/20 preference </w:t>
      </w:r>
      <w:r>
        <w:rPr>
          <w:rFonts w:ascii="Arial" w:eastAsia="Times New Roman" w:hAnsi="Arial" w:cs="Arial"/>
          <w:snapToGrid w:val="0"/>
          <w:lang w:val="en-GB"/>
        </w:rPr>
        <w:t>point system.</w:t>
      </w:r>
    </w:p>
    <w:p w14:paraId="7FBA9D73" w14:textId="77777777" w:rsidR="00490482" w:rsidRDefault="00490482" w:rsidP="00490482">
      <w:pPr>
        <w:pStyle w:val="ListParagraph"/>
        <w:tabs>
          <w:tab w:val="left" w:pos="2880"/>
          <w:tab w:val="left" w:pos="5760"/>
          <w:tab w:val="left" w:pos="7920"/>
        </w:tabs>
        <w:spacing w:after="120"/>
        <w:ind w:left="1069"/>
        <w:rPr>
          <w:rFonts w:ascii="Arial" w:eastAsia="Times New Roman" w:hAnsi="Arial" w:cs="Arial"/>
          <w:snapToGrid w:val="0"/>
          <w:lang w:val="en-GB"/>
        </w:rPr>
      </w:pPr>
    </w:p>
    <w:p w14:paraId="35375371" w14:textId="77777777" w:rsidR="00490482" w:rsidRPr="00490482" w:rsidRDefault="00490482" w:rsidP="0039440B">
      <w:pPr>
        <w:pStyle w:val="ListParagraph"/>
        <w:numPr>
          <w:ilvl w:val="0"/>
          <w:numId w:val="32"/>
        </w:numPr>
        <w:tabs>
          <w:tab w:val="left" w:pos="2880"/>
          <w:tab w:val="left" w:pos="5760"/>
          <w:tab w:val="left" w:pos="7920"/>
        </w:tabs>
        <w:suppressAutoHyphens w:val="0"/>
        <w:spacing w:after="120"/>
        <w:contextualSpacing/>
        <w:textAlignment w:val="auto"/>
        <w:rPr>
          <w:rFonts w:ascii="Arial" w:eastAsia="Times New Roman" w:hAnsi="Arial" w:cs="Arial"/>
          <w:strike/>
          <w:snapToGrid w:val="0"/>
          <w:lang w:val="en-GB"/>
        </w:rPr>
      </w:pPr>
      <w:r w:rsidRPr="005F5573">
        <w:rPr>
          <w:rFonts w:ascii="Arial" w:eastAsia="Times New Roman" w:hAnsi="Arial" w:cs="Arial"/>
          <w:strike/>
          <w:snapToGrid w:val="0"/>
          <w:lang w:val="en-GB"/>
        </w:rPr>
        <w:t xml:space="preserve">Either the 90/10 or 80/20 preference point system will be applicable in this tender. The lowest/ highest acceptable tender will be used to determine </w:t>
      </w:r>
      <w:r w:rsidRPr="00490482">
        <w:rPr>
          <w:rFonts w:ascii="Arial" w:eastAsia="Times New Roman" w:hAnsi="Arial" w:cs="Arial"/>
          <w:strike/>
          <w:snapToGrid w:val="0"/>
          <w:lang w:val="en-GB"/>
        </w:rPr>
        <w:t>the accurate system once tenders are received.</w:t>
      </w:r>
    </w:p>
    <w:p w14:paraId="7E05CAF0" w14:textId="77777777" w:rsidR="003C679C" w:rsidRPr="001B3018" w:rsidRDefault="003C679C" w:rsidP="003C679C">
      <w:pPr>
        <w:pStyle w:val="ListParagraph"/>
        <w:rPr>
          <w:rFonts w:ascii="Arial" w:eastAsia="Times New Roman" w:hAnsi="Arial" w:cs="Arial"/>
          <w:snapToGrid w:val="0"/>
          <w:color w:val="000000"/>
          <w:lang w:val="en-GB"/>
        </w:rPr>
      </w:pPr>
    </w:p>
    <w:p w14:paraId="3F4749BB" w14:textId="77777777" w:rsidR="003C679C" w:rsidRPr="00705695" w:rsidRDefault="003C679C" w:rsidP="00131A9D">
      <w:pPr>
        <w:pStyle w:val="ListParagraph"/>
        <w:numPr>
          <w:ilvl w:val="1"/>
          <w:numId w:val="2"/>
        </w:numPr>
        <w:tabs>
          <w:tab w:val="left" w:pos="2880"/>
          <w:tab w:val="left" w:pos="5760"/>
          <w:tab w:val="left" w:pos="7920"/>
        </w:tabs>
        <w:suppressAutoHyphens w:val="0"/>
        <w:spacing w:after="120"/>
        <w:contextualSpacing/>
        <w:textAlignment w:val="auto"/>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2CE45E2E" w14:textId="77777777" w:rsidR="003C679C" w:rsidRPr="001A7082" w:rsidRDefault="003C679C" w:rsidP="00131A9D">
      <w:pPr>
        <w:numPr>
          <w:ilvl w:val="0"/>
          <w:numId w:val="4"/>
        </w:numPr>
        <w:tabs>
          <w:tab w:val="num" w:pos="1080"/>
          <w:tab w:val="left" w:pos="7920"/>
        </w:tabs>
        <w:spacing w:after="120"/>
        <w:ind w:left="1080" w:hanging="360"/>
        <w:textAlignment w:val="auto"/>
        <w:rPr>
          <w:rFonts w:ascii="Arial" w:eastAsia="Times New Roman" w:hAnsi="Arial" w:cs="Arial"/>
          <w:snapToGrid w:val="0"/>
          <w:lang w:val="en-GB"/>
        </w:rPr>
      </w:pPr>
      <w:r w:rsidRPr="001A7082">
        <w:rPr>
          <w:rFonts w:ascii="Arial" w:eastAsia="Times New Roman" w:hAnsi="Arial" w:cs="Arial"/>
          <w:snapToGrid w:val="0"/>
          <w:lang w:val="en-GB"/>
        </w:rPr>
        <w:t>Price; and</w:t>
      </w:r>
    </w:p>
    <w:p w14:paraId="4FFDDCFB" w14:textId="77777777" w:rsidR="003C679C" w:rsidRDefault="003C679C" w:rsidP="00131A9D">
      <w:pPr>
        <w:numPr>
          <w:ilvl w:val="0"/>
          <w:numId w:val="4"/>
        </w:numPr>
        <w:tabs>
          <w:tab w:val="num" w:pos="1080"/>
          <w:tab w:val="left" w:pos="7920"/>
        </w:tabs>
        <w:spacing w:after="120"/>
        <w:ind w:left="1080" w:hanging="360"/>
        <w:textAlignment w:val="auto"/>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4E381256" w14:textId="77777777" w:rsidR="00490482" w:rsidRDefault="00490482" w:rsidP="00490482">
      <w:pPr>
        <w:tabs>
          <w:tab w:val="left" w:pos="7920"/>
        </w:tabs>
        <w:spacing w:after="120"/>
        <w:textAlignment w:val="auto"/>
        <w:rPr>
          <w:rFonts w:ascii="Arial" w:eastAsia="Times New Roman" w:hAnsi="Arial" w:cs="Arial"/>
          <w:snapToGrid w:val="0"/>
          <w:lang w:val="en-GB"/>
        </w:rPr>
      </w:pPr>
    </w:p>
    <w:p w14:paraId="591373F5" w14:textId="77777777" w:rsidR="003C679C" w:rsidRPr="00B648B8"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A54519F" w14:textId="77777777" w:rsidR="003C679C" w:rsidRPr="001A7082" w:rsidRDefault="003C679C" w:rsidP="003C679C">
      <w:pPr>
        <w:tabs>
          <w:tab w:val="left" w:pos="2880"/>
          <w:tab w:val="left" w:pos="5760"/>
          <w:tab w:val="left" w:pos="7920"/>
        </w:tabs>
        <w:spacing w:after="120"/>
        <w:ind w:left="720"/>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C679C" w:rsidRPr="001A7082" w14:paraId="73BDB223" w14:textId="77777777" w:rsidTr="00311229">
        <w:tc>
          <w:tcPr>
            <w:tcW w:w="5130" w:type="dxa"/>
            <w:shd w:val="clear" w:color="auto" w:fill="C00000"/>
            <w:vAlign w:val="bottom"/>
          </w:tcPr>
          <w:p w14:paraId="6FCC35DF"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p>
        </w:tc>
        <w:tc>
          <w:tcPr>
            <w:tcW w:w="1800" w:type="dxa"/>
            <w:shd w:val="clear" w:color="auto" w:fill="C00000"/>
            <w:vAlign w:val="bottom"/>
          </w:tcPr>
          <w:p w14:paraId="083BA88C"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C679C" w:rsidRPr="001A7082" w14:paraId="678B2FAA" w14:textId="77777777" w:rsidTr="00311229">
        <w:tc>
          <w:tcPr>
            <w:tcW w:w="5130" w:type="dxa"/>
            <w:shd w:val="clear" w:color="auto" w:fill="auto"/>
            <w:vAlign w:val="bottom"/>
          </w:tcPr>
          <w:p w14:paraId="4F67DA28"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E290AAB" w14:textId="77777777" w:rsidR="003C679C" w:rsidRPr="001A7082" w:rsidRDefault="00095EEA" w:rsidP="001B3018">
            <w:pPr>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3C679C" w:rsidRPr="001A7082" w14:paraId="00E55CBD" w14:textId="77777777" w:rsidTr="00311229">
        <w:tc>
          <w:tcPr>
            <w:tcW w:w="5130" w:type="dxa"/>
            <w:shd w:val="clear" w:color="auto" w:fill="auto"/>
            <w:vAlign w:val="bottom"/>
          </w:tcPr>
          <w:p w14:paraId="61B07C06"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4A92E844" w14:textId="77777777" w:rsidR="003C679C" w:rsidRPr="001A7082" w:rsidRDefault="00095EEA" w:rsidP="001B3018">
            <w:pPr>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3C679C" w:rsidRPr="001A7082" w14:paraId="50401781" w14:textId="77777777" w:rsidTr="00311229">
        <w:tc>
          <w:tcPr>
            <w:tcW w:w="5130" w:type="dxa"/>
            <w:shd w:val="clear" w:color="auto" w:fill="auto"/>
            <w:vAlign w:val="bottom"/>
          </w:tcPr>
          <w:p w14:paraId="7A235E94" w14:textId="77777777" w:rsidR="003C679C" w:rsidRPr="001A7082" w:rsidRDefault="003C679C" w:rsidP="00311229">
            <w:pPr>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39F03C25" w14:textId="77777777" w:rsidR="003C679C" w:rsidRPr="001A7082" w:rsidRDefault="003C679C" w:rsidP="00311229">
            <w:pPr>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5D29551" w14:textId="77777777" w:rsidR="003C679C"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Pr>
          <w:rFonts w:ascii="Arial" w:eastAsia="Times New Roman" w:hAnsi="Arial" w:cs="Arial"/>
          <w:snapToGrid w:val="0"/>
          <w:lang w:val="en-GB"/>
        </w:rPr>
        <w:br w:type="page"/>
      </w: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3AB71C05" w14:textId="77777777" w:rsidR="003C679C" w:rsidRPr="001A7082" w:rsidRDefault="003C679C" w:rsidP="003C679C">
      <w:pPr>
        <w:tabs>
          <w:tab w:val="left" w:pos="2880"/>
          <w:tab w:val="left" w:pos="5760"/>
          <w:tab w:val="left" w:pos="7920"/>
        </w:tabs>
        <w:spacing w:after="120"/>
        <w:ind w:left="720"/>
        <w:rPr>
          <w:rFonts w:ascii="Arial" w:eastAsia="Times New Roman" w:hAnsi="Arial" w:cs="Arial"/>
          <w:snapToGrid w:val="0"/>
          <w:lang w:val="en-GB"/>
        </w:rPr>
      </w:pPr>
    </w:p>
    <w:p w14:paraId="1DBAAC42" w14:textId="77777777" w:rsidR="003C679C" w:rsidRPr="001A7082" w:rsidRDefault="003C679C" w:rsidP="00131A9D">
      <w:pPr>
        <w:numPr>
          <w:ilvl w:val="1"/>
          <w:numId w:val="2"/>
        </w:numPr>
        <w:tabs>
          <w:tab w:val="num" w:pos="720"/>
          <w:tab w:val="left" w:pos="2880"/>
          <w:tab w:val="left" w:pos="5760"/>
          <w:tab w:val="left" w:pos="7920"/>
        </w:tabs>
        <w:spacing w:after="120"/>
        <w:ind w:left="720" w:hanging="720"/>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D6F1B8C" w14:textId="77777777" w:rsidR="003C679C" w:rsidRPr="001A7082" w:rsidRDefault="003C679C" w:rsidP="003C679C">
      <w:pPr>
        <w:tabs>
          <w:tab w:val="left" w:pos="2880"/>
          <w:tab w:val="left" w:pos="5760"/>
          <w:tab w:val="left" w:pos="7920"/>
        </w:tabs>
        <w:spacing w:after="120"/>
        <w:rPr>
          <w:rFonts w:ascii="Arial" w:eastAsia="Times New Roman" w:hAnsi="Arial" w:cs="Arial"/>
          <w:snapToGrid w:val="0"/>
          <w:lang w:val="en-GB"/>
        </w:rPr>
      </w:pPr>
    </w:p>
    <w:p w14:paraId="4A808CD8" w14:textId="77777777" w:rsidR="003C679C" w:rsidRPr="001A7082" w:rsidRDefault="003C679C" w:rsidP="00131A9D">
      <w:pPr>
        <w:numPr>
          <w:ilvl w:val="0"/>
          <w:numId w:val="2"/>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40A82325" w14:textId="77777777" w:rsidR="003C679C" w:rsidRPr="00513569" w:rsidRDefault="003C679C" w:rsidP="0039440B">
      <w:pPr>
        <w:numPr>
          <w:ilvl w:val="0"/>
          <w:numId w:val="30"/>
        </w:numPr>
        <w:tabs>
          <w:tab w:val="left" w:pos="567"/>
        </w:tabs>
        <w:spacing w:after="120"/>
        <w:ind w:left="1276" w:hanging="567"/>
        <w:textAlignment w:val="auto"/>
        <w:rPr>
          <w:rFonts w:ascii="Arial" w:eastAsia="Times New Roman" w:hAnsi="Arial" w:cs="Arial"/>
          <w:snapToGrid w:val="0"/>
          <w:lang w:val="en-US"/>
        </w:rPr>
      </w:pPr>
      <w:r w:rsidRPr="00513569" w:rsidDel="00FF3035">
        <w:rPr>
          <w:rFonts w:ascii="Arial" w:eastAsia="Times New Roman" w:hAnsi="Arial" w:cs="Arial"/>
          <w:b/>
          <w:snapToGrid w:val="0"/>
          <w:lang w:val="en-US"/>
        </w:rPr>
        <w:t xml:space="preserve"> </w:t>
      </w:r>
      <w:r w:rsidRPr="00513569">
        <w:rPr>
          <w:rFonts w:ascii="Arial" w:eastAsia="Times New Roman" w:hAnsi="Arial" w:cs="Arial"/>
          <w:b/>
          <w:snapToGrid w:val="0"/>
          <w:lang w:val="en-US"/>
        </w:rPr>
        <w:t>“tender</w:t>
      </w:r>
      <w:r w:rsidRPr="00513569">
        <w:rPr>
          <w:rFonts w:ascii="Arial" w:eastAsia="Times New Roman" w:hAnsi="Arial" w:cs="Arial"/>
          <w:b/>
          <w:bCs/>
          <w:snapToGrid w:val="0"/>
          <w:lang w:val="en-US"/>
        </w:rPr>
        <w:t>”</w:t>
      </w:r>
      <w:r w:rsidRPr="00513569">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0D5912C5" w14:textId="77777777" w:rsidR="003C679C" w:rsidRPr="00513569" w:rsidRDefault="003C679C" w:rsidP="0039440B">
      <w:pPr>
        <w:pStyle w:val="ListParagraph"/>
        <w:numPr>
          <w:ilvl w:val="0"/>
          <w:numId w:val="30"/>
        </w:numPr>
        <w:suppressAutoHyphens w:val="0"/>
        <w:spacing w:after="120"/>
        <w:ind w:left="1276" w:right="682" w:hanging="567"/>
        <w:contextualSpacing/>
        <w:textAlignment w:val="auto"/>
        <w:rPr>
          <w:rFonts w:ascii="Arial" w:eastAsia="Arial" w:hAnsi="Arial" w:cs="Arial"/>
          <w:color w:val="000000"/>
          <w:sz w:val="24"/>
          <w:szCs w:val="24"/>
          <w:lang w:eastAsia="en-ZA"/>
        </w:rPr>
      </w:pPr>
      <w:r w:rsidRPr="00513569">
        <w:rPr>
          <w:rFonts w:ascii="Arial" w:eastAsia="Times New Roman" w:hAnsi="Arial" w:cs="Arial"/>
          <w:b/>
          <w:snapToGrid w:val="0"/>
          <w:sz w:val="24"/>
          <w:szCs w:val="24"/>
          <w:lang w:val="en-US"/>
        </w:rPr>
        <w:t xml:space="preserve">“price” </w:t>
      </w:r>
      <w:r w:rsidRPr="00513569">
        <w:rPr>
          <w:rFonts w:ascii="Arial" w:eastAsia="Arial" w:hAnsi="Arial" w:cs="Arial"/>
          <w:bCs/>
          <w:color w:val="000000"/>
          <w:sz w:val="24"/>
          <w:szCs w:val="24"/>
          <w:lang w:eastAsia="en-ZA"/>
        </w:rPr>
        <w:t>means an amount of money tendered for goods or services, and</w:t>
      </w:r>
      <w:r w:rsidRPr="00513569">
        <w:rPr>
          <w:rFonts w:ascii="Arial" w:eastAsia="Arial" w:hAnsi="Arial" w:cs="Arial"/>
          <w:b/>
          <w:color w:val="000000"/>
          <w:sz w:val="24"/>
          <w:szCs w:val="24"/>
          <w:lang w:eastAsia="en-ZA"/>
        </w:rPr>
        <w:t xml:space="preserve"> </w:t>
      </w:r>
      <w:r w:rsidRPr="00513569">
        <w:rPr>
          <w:rFonts w:ascii="Arial" w:eastAsia="Arial" w:hAnsi="Arial" w:cs="Arial"/>
          <w:color w:val="000000"/>
          <w:sz w:val="24"/>
          <w:szCs w:val="24"/>
          <w:lang w:eastAsia="en-ZA"/>
        </w:rPr>
        <w:t>includes all applicable taxes less all unconditional discounts;</w:t>
      </w:r>
      <w:r w:rsidRPr="00513569">
        <w:rPr>
          <w:rFonts w:ascii="Arial" w:eastAsia="Arial" w:hAnsi="Arial" w:cs="Arial"/>
          <w:b/>
          <w:color w:val="000000"/>
          <w:sz w:val="24"/>
          <w:szCs w:val="24"/>
          <w:lang w:eastAsia="en-ZA"/>
        </w:rPr>
        <w:t xml:space="preserve"> </w:t>
      </w:r>
    </w:p>
    <w:p w14:paraId="2D31B841" w14:textId="77777777" w:rsidR="003C679C" w:rsidRPr="00513569" w:rsidRDefault="003C679C" w:rsidP="0039440B">
      <w:pPr>
        <w:pStyle w:val="ListParagraph"/>
        <w:numPr>
          <w:ilvl w:val="0"/>
          <w:numId w:val="30"/>
        </w:numPr>
        <w:suppressAutoHyphens w:val="0"/>
        <w:spacing w:after="120"/>
        <w:ind w:left="1276" w:hanging="567"/>
        <w:contextualSpacing/>
        <w:textAlignment w:val="auto"/>
        <w:rPr>
          <w:rFonts w:ascii="Arial" w:eastAsia="Times New Roman" w:hAnsi="Arial" w:cs="Arial"/>
          <w:i/>
          <w:snapToGrid w:val="0"/>
          <w:sz w:val="24"/>
          <w:szCs w:val="24"/>
          <w:lang w:val="en-US"/>
        </w:rPr>
      </w:pPr>
      <w:r w:rsidRPr="00513569">
        <w:rPr>
          <w:rFonts w:ascii="Arial" w:eastAsia="Times New Roman" w:hAnsi="Arial" w:cs="Arial"/>
          <w:b/>
          <w:snapToGrid w:val="0"/>
          <w:sz w:val="24"/>
          <w:szCs w:val="24"/>
          <w:lang w:val="en-US"/>
        </w:rPr>
        <w:t>“rand value”</w:t>
      </w:r>
      <w:r w:rsidRPr="00513569">
        <w:rPr>
          <w:rFonts w:ascii="Arial" w:eastAsia="Times New Roman" w:hAnsi="Arial" w:cs="Arial"/>
          <w:snapToGrid w:val="0"/>
          <w:sz w:val="24"/>
          <w:szCs w:val="24"/>
          <w:lang w:val="en-US"/>
        </w:rPr>
        <w:t xml:space="preserve"> means the total estimated value of a contract in Rand, calculated at the time of bid invitation, and includes all applicable taxes; </w:t>
      </w:r>
    </w:p>
    <w:p w14:paraId="6776614A" w14:textId="77777777" w:rsidR="003C679C" w:rsidRPr="00513569" w:rsidRDefault="003C679C" w:rsidP="0039440B">
      <w:pPr>
        <w:pStyle w:val="ListParagraph"/>
        <w:numPr>
          <w:ilvl w:val="0"/>
          <w:numId w:val="30"/>
        </w:numPr>
        <w:suppressAutoHyphens w:val="0"/>
        <w:spacing w:after="120"/>
        <w:ind w:left="1276" w:hanging="567"/>
        <w:contextualSpacing/>
        <w:textAlignment w:val="auto"/>
        <w:rPr>
          <w:rFonts w:ascii="Arial" w:eastAsia="Times New Roman" w:hAnsi="Arial" w:cs="Arial"/>
          <w:snapToGrid w:val="0"/>
          <w:sz w:val="24"/>
          <w:szCs w:val="24"/>
          <w:lang w:val="en-US"/>
        </w:rPr>
      </w:pPr>
      <w:r w:rsidRPr="00513569">
        <w:rPr>
          <w:rFonts w:ascii="Arial" w:eastAsia="Times New Roman" w:hAnsi="Arial" w:cs="Arial"/>
          <w:b/>
          <w:snapToGrid w:val="0"/>
          <w:sz w:val="24"/>
          <w:szCs w:val="24"/>
          <w:lang w:val="en-US"/>
        </w:rPr>
        <w:t>“tender for income-generating contracts”</w:t>
      </w:r>
      <w:r w:rsidRPr="00513569">
        <w:rPr>
          <w:rFonts w:ascii="Arial" w:eastAsia="Times New Roman" w:hAnsi="Arial" w:cs="Arial"/>
          <w:snapToGrid w:val="0"/>
          <w:sz w:val="24"/>
          <w:szCs w:val="24"/>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37F3F41" w14:textId="77777777" w:rsidR="003C679C" w:rsidRPr="00513569" w:rsidRDefault="003C679C" w:rsidP="0039440B">
      <w:pPr>
        <w:pStyle w:val="ListParagraph"/>
        <w:numPr>
          <w:ilvl w:val="0"/>
          <w:numId w:val="30"/>
        </w:numPr>
        <w:suppressAutoHyphens w:val="0"/>
        <w:spacing w:after="120"/>
        <w:ind w:left="1276" w:hanging="567"/>
        <w:contextualSpacing/>
        <w:textAlignment w:val="auto"/>
        <w:rPr>
          <w:rFonts w:ascii="Arial" w:eastAsia="Times New Roman" w:hAnsi="Arial" w:cs="Arial"/>
          <w:snapToGrid w:val="0"/>
          <w:sz w:val="24"/>
          <w:szCs w:val="24"/>
          <w:lang w:val="en-US"/>
        </w:rPr>
      </w:pPr>
      <w:r w:rsidRPr="00513569">
        <w:rPr>
          <w:rFonts w:ascii="Arial" w:eastAsia="Times New Roman" w:hAnsi="Arial" w:cs="Arial"/>
          <w:b/>
          <w:snapToGrid w:val="0"/>
          <w:sz w:val="24"/>
          <w:szCs w:val="24"/>
          <w:lang w:val="en-US"/>
        </w:rPr>
        <w:t xml:space="preserve">“the Act” </w:t>
      </w:r>
      <w:r w:rsidRPr="00513569">
        <w:rPr>
          <w:rFonts w:ascii="Arial" w:eastAsia="Times New Roman" w:hAnsi="Arial" w:cs="Arial"/>
          <w:snapToGrid w:val="0"/>
          <w:sz w:val="24"/>
          <w:szCs w:val="24"/>
          <w:lang w:val="en-US"/>
        </w:rPr>
        <w:t xml:space="preserve">means the Preferential Procurement Policy Framework Act, 2000 (Act No. 5 of 2000).  </w:t>
      </w:r>
    </w:p>
    <w:p w14:paraId="03AA859F" w14:textId="77777777" w:rsidR="003C679C" w:rsidRPr="001A7082" w:rsidRDefault="003C679C" w:rsidP="003C679C">
      <w:pPr>
        <w:tabs>
          <w:tab w:val="left" w:pos="7920"/>
        </w:tabs>
        <w:spacing w:after="120"/>
        <w:ind w:left="1080"/>
        <w:rPr>
          <w:rFonts w:ascii="Arial" w:eastAsia="Times New Roman" w:hAnsi="Arial" w:cs="Arial"/>
          <w:i/>
          <w:snapToGrid w:val="0"/>
          <w:lang w:val="en-US"/>
        </w:rPr>
      </w:pPr>
    </w:p>
    <w:p w14:paraId="3FD4D28B" w14:textId="77777777" w:rsidR="003C679C" w:rsidRDefault="003C679C" w:rsidP="00131A9D">
      <w:pPr>
        <w:numPr>
          <w:ilvl w:val="0"/>
          <w:numId w:val="2"/>
        </w:numPr>
        <w:tabs>
          <w:tab w:val="left" w:pos="2880"/>
          <w:tab w:val="left" w:pos="5760"/>
          <w:tab w:val="left" w:pos="7920"/>
        </w:tabs>
        <w:spacing w:after="120"/>
        <w:textAlignment w:val="auto"/>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629DF7A9" w14:textId="77777777" w:rsidR="003C679C" w:rsidRPr="001A7082" w:rsidRDefault="003C679C" w:rsidP="003C679C">
      <w:pPr>
        <w:tabs>
          <w:tab w:val="left" w:pos="2880"/>
          <w:tab w:val="left" w:pos="5760"/>
          <w:tab w:val="left" w:pos="7920"/>
        </w:tabs>
        <w:spacing w:after="120"/>
        <w:ind w:left="900"/>
        <w:rPr>
          <w:rFonts w:ascii="Arial" w:eastAsia="Times New Roman" w:hAnsi="Arial" w:cs="Arial"/>
          <w:b/>
          <w:snapToGrid w:val="0"/>
          <w:lang w:val="en-GB"/>
        </w:rPr>
      </w:pPr>
    </w:p>
    <w:p w14:paraId="6132EE14" w14:textId="77777777" w:rsidR="003C679C" w:rsidRDefault="003C679C" w:rsidP="0039440B">
      <w:pPr>
        <w:pStyle w:val="ListParagraph"/>
        <w:numPr>
          <w:ilvl w:val="1"/>
          <w:numId w:val="31"/>
        </w:numPr>
        <w:tabs>
          <w:tab w:val="left" w:pos="2880"/>
          <w:tab w:val="left" w:pos="5760"/>
          <w:tab w:val="left" w:pos="7920"/>
        </w:tabs>
        <w:suppressAutoHyphens w:val="0"/>
        <w:spacing w:after="120"/>
        <w:ind w:left="851" w:hanging="851"/>
        <w:contextualSpacing/>
        <w:textAlignment w:val="auto"/>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9E44D61" w14:textId="77777777" w:rsidR="003C679C" w:rsidRPr="00EA1C63" w:rsidRDefault="003C679C" w:rsidP="003C679C">
      <w:pPr>
        <w:pStyle w:val="ListParagraph"/>
        <w:tabs>
          <w:tab w:val="left" w:pos="2880"/>
          <w:tab w:val="left" w:pos="5760"/>
          <w:tab w:val="left" w:pos="7920"/>
        </w:tabs>
        <w:spacing w:after="120"/>
        <w:ind w:left="851"/>
        <w:rPr>
          <w:rFonts w:ascii="Arial" w:eastAsia="Times New Roman" w:hAnsi="Arial" w:cs="Arial"/>
          <w:b/>
          <w:snapToGrid w:val="0"/>
          <w:lang w:val="en-GB"/>
        </w:rPr>
      </w:pPr>
    </w:p>
    <w:p w14:paraId="46797374" w14:textId="0E93C143" w:rsidR="003C679C" w:rsidRPr="005F5573" w:rsidRDefault="003C679C" w:rsidP="003C679C">
      <w:pPr>
        <w:tabs>
          <w:tab w:val="left" w:pos="2880"/>
          <w:tab w:val="left" w:pos="5760"/>
          <w:tab w:val="left" w:pos="7920"/>
        </w:tabs>
        <w:spacing w:after="120"/>
        <w:ind w:left="720" w:hanging="720"/>
        <w:rPr>
          <w:rFonts w:ascii="Arial" w:eastAsia="Times New Roman" w:hAnsi="Arial" w:cs="Arial"/>
          <w:b/>
          <w:snapToGrid w:val="0"/>
          <w:lang w:val="en-GB"/>
        </w:rPr>
      </w:pPr>
      <w:r w:rsidRPr="008918E6">
        <w:rPr>
          <w:rFonts w:ascii="Arial" w:eastAsia="Times New Roman" w:hAnsi="Arial" w:cs="Arial"/>
          <w:snapToGrid w:val="0"/>
          <w:lang w:val="en-GB"/>
        </w:rPr>
        <w:t>3.1.1</w:t>
      </w:r>
      <w:r w:rsidRPr="008918E6">
        <w:rPr>
          <w:rFonts w:ascii="Arial" w:eastAsia="Times New Roman" w:hAnsi="Arial" w:cs="Arial"/>
          <w:b/>
          <w:snapToGrid w:val="0"/>
          <w:lang w:val="en-GB"/>
        </w:rPr>
        <w:t xml:space="preserve">   THE 80/</w:t>
      </w:r>
      <w:r w:rsidRPr="005F5573">
        <w:rPr>
          <w:rFonts w:ascii="Arial" w:eastAsia="Times New Roman" w:hAnsi="Arial" w:cs="Arial"/>
          <w:b/>
          <w:snapToGrid w:val="0"/>
          <w:lang w:val="en-GB"/>
        </w:rPr>
        <w:t xml:space="preserve">20 OR </w:t>
      </w:r>
      <w:r w:rsidRPr="005F5573">
        <w:rPr>
          <w:rFonts w:ascii="Arial" w:eastAsia="Times New Roman" w:hAnsi="Arial" w:cs="Arial"/>
          <w:b/>
          <w:strike/>
          <w:snapToGrid w:val="0"/>
          <w:lang w:val="en-GB"/>
        </w:rPr>
        <w:t>90/10</w:t>
      </w:r>
      <w:r w:rsidRPr="005F5573">
        <w:rPr>
          <w:rFonts w:ascii="Arial" w:eastAsia="Times New Roman" w:hAnsi="Arial" w:cs="Arial"/>
          <w:b/>
          <w:snapToGrid w:val="0"/>
          <w:lang w:val="en-GB"/>
        </w:rPr>
        <w:t xml:space="preserve"> PREFERENCE POINT SYSTEMS </w:t>
      </w:r>
    </w:p>
    <w:p w14:paraId="3C4F14AA" w14:textId="35F2C2A6" w:rsidR="003C679C" w:rsidRPr="005F5573" w:rsidRDefault="003C679C" w:rsidP="003C679C">
      <w:pPr>
        <w:tabs>
          <w:tab w:val="left" w:pos="900"/>
          <w:tab w:val="left" w:pos="1260"/>
          <w:tab w:val="left" w:pos="2880"/>
          <w:tab w:val="left" w:pos="5760"/>
          <w:tab w:val="left" w:pos="7920"/>
        </w:tabs>
        <w:ind w:left="900" w:hanging="900"/>
        <w:rPr>
          <w:rFonts w:ascii="Arial" w:eastAsia="Times New Roman" w:hAnsi="Arial" w:cs="Arial"/>
          <w:snapToGrid w:val="0"/>
          <w:lang w:val="en-GB"/>
        </w:rPr>
      </w:pPr>
      <w:r w:rsidRPr="005F5573">
        <w:rPr>
          <w:rFonts w:ascii="Arial" w:eastAsia="Times New Roman" w:hAnsi="Arial" w:cs="Arial"/>
          <w:b/>
          <w:snapToGrid w:val="0"/>
          <w:lang w:val="en-GB"/>
        </w:rPr>
        <w:tab/>
      </w:r>
      <w:r w:rsidRPr="005F5573">
        <w:rPr>
          <w:rFonts w:ascii="Arial" w:eastAsia="Times New Roman" w:hAnsi="Arial" w:cs="Arial"/>
          <w:snapToGrid w:val="0"/>
          <w:lang w:val="en-GB"/>
        </w:rPr>
        <w:t xml:space="preserve">A maximum of 80 </w:t>
      </w:r>
      <w:r w:rsidRPr="005F5573">
        <w:rPr>
          <w:rFonts w:ascii="Arial" w:eastAsia="Times New Roman" w:hAnsi="Arial" w:cs="Arial"/>
          <w:strike/>
          <w:snapToGrid w:val="0"/>
          <w:lang w:val="en-GB"/>
        </w:rPr>
        <w:t>or 90</w:t>
      </w:r>
      <w:r w:rsidRPr="005F5573">
        <w:rPr>
          <w:rFonts w:ascii="Arial" w:eastAsia="Times New Roman" w:hAnsi="Arial" w:cs="Arial"/>
          <w:snapToGrid w:val="0"/>
          <w:lang w:val="en-GB"/>
        </w:rPr>
        <w:t xml:space="preserve"> points is allocated for price on the following basis:</w:t>
      </w:r>
    </w:p>
    <w:p w14:paraId="40D88A56" w14:textId="77777777" w:rsidR="003C679C" w:rsidRPr="005F5573" w:rsidRDefault="003C679C" w:rsidP="003C679C">
      <w:pPr>
        <w:tabs>
          <w:tab w:val="left" w:pos="900"/>
          <w:tab w:val="left" w:pos="1260"/>
          <w:tab w:val="left" w:pos="2880"/>
          <w:tab w:val="left" w:pos="5760"/>
          <w:tab w:val="left" w:pos="7920"/>
        </w:tabs>
        <w:ind w:left="900" w:hanging="900"/>
        <w:rPr>
          <w:rFonts w:ascii="Arial" w:eastAsia="Times New Roman" w:hAnsi="Arial" w:cs="Arial"/>
          <w:snapToGrid w:val="0"/>
          <w:lang w:val="en-GB"/>
        </w:rPr>
      </w:pPr>
    </w:p>
    <w:p w14:paraId="4E3FD125" w14:textId="564BC577" w:rsidR="003C679C" w:rsidRPr="005F5573" w:rsidRDefault="003C679C" w:rsidP="003F4B89">
      <w:pPr>
        <w:rPr>
          <w:snapToGrid w:val="0"/>
          <w:lang w:val="en-GB"/>
        </w:rPr>
      </w:pPr>
      <w:r w:rsidRPr="005F5573">
        <w:rPr>
          <w:snapToGrid w:val="0"/>
          <w:lang w:val="en-GB"/>
        </w:rPr>
        <w:tab/>
      </w:r>
      <w:r w:rsidRPr="005F5573">
        <w:rPr>
          <w:snapToGrid w:val="0"/>
          <w:lang w:val="en-GB"/>
        </w:rPr>
        <w:tab/>
      </w:r>
      <w:r w:rsidR="003F4B89" w:rsidRPr="005F5573">
        <w:rPr>
          <w:snapToGrid w:val="0"/>
          <w:lang w:val="en-GB"/>
        </w:rPr>
        <w:tab/>
      </w:r>
      <w:r w:rsidR="003F4B89" w:rsidRPr="005F5573">
        <w:rPr>
          <w:snapToGrid w:val="0"/>
          <w:lang w:val="en-GB"/>
        </w:rPr>
        <w:tab/>
      </w:r>
      <w:r w:rsidRPr="005F5573">
        <w:rPr>
          <w:snapToGrid w:val="0"/>
          <w:lang w:val="en-GB"/>
        </w:rPr>
        <w:t>80/20</w:t>
      </w:r>
      <w:r w:rsidRPr="005F5573">
        <w:rPr>
          <w:snapToGrid w:val="0"/>
          <w:lang w:val="en-GB"/>
        </w:rPr>
        <w:tab/>
      </w:r>
      <w:r w:rsidR="003F4B89" w:rsidRPr="005F5573">
        <w:rPr>
          <w:snapToGrid w:val="0"/>
          <w:lang w:val="en-GB"/>
        </w:rPr>
        <w:tab/>
      </w:r>
      <w:r w:rsidR="003F4B89" w:rsidRPr="005F5573">
        <w:rPr>
          <w:snapToGrid w:val="0"/>
          <w:lang w:val="en-GB"/>
        </w:rPr>
        <w:tab/>
      </w:r>
      <w:r w:rsidRPr="005F5573">
        <w:rPr>
          <w:snapToGrid w:val="0"/>
          <w:lang w:val="en-GB"/>
        </w:rPr>
        <w:t>or</w:t>
      </w:r>
      <w:r w:rsidRPr="005F5573">
        <w:rPr>
          <w:snapToGrid w:val="0"/>
          <w:lang w:val="en-GB"/>
        </w:rPr>
        <w:tab/>
      </w:r>
      <w:r w:rsidR="003F4B89" w:rsidRPr="005F5573">
        <w:rPr>
          <w:snapToGrid w:val="0"/>
          <w:lang w:val="en-GB"/>
        </w:rPr>
        <w:tab/>
      </w:r>
      <w:r w:rsidR="003F4B89" w:rsidRPr="005F5573">
        <w:rPr>
          <w:snapToGrid w:val="0"/>
          <w:lang w:val="en-GB"/>
        </w:rPr>
        <w:tab/>
      </w:r>
      <w:r w:rsidR="003F4B89" w:rsidRPr="005F5573">
        <w:rPr>
          <w:snapToGrid w:val="0"/>
          <w:lang w:val="en-GB"/>
        </w:rPr>
        <w:tab/>
      </w:r>
      <w:r w:rsidRPr="005F5573">
        <w:rPr>
          <w:strike/>
          <w:snapToGrid w:val="0"/>
          <w:lang w:val="en-GB"/>
        </w:rPr>
        <w:t>90/10</w:t>
      </w:r>
      <w:r w:rsidRPr="005F5573">
        <w:rPr>
          <w:snapToGrid w:val="0"/>
          <w:lang w:val="en-GB"/>
        </w:rPr>
        <w:tab/>
      </w:r>
    </w:p>
    <w:p w14:paraId="0147525C" w14:textId="77777777" w:rsidR="003C679C" w:rsidRPr="005F5573" w:rsidRDefault="003C679C" w:rsidP="003C679C">
      <w:pPr>
        <w:tabs>
          <w:tab w:val="left" w:pos="900"/>
          <w:tab w:val="left" w:pos="1260"/>
          <w:tab w:val="left" w:pos="2880"/>
          <w:tab w:val="left" w:pos="5760"/>
          <w:tab w:val="left" w:pos="7920"/>
        </w:tabs>
        <w:ind w:left="900" w:hanging="900"/>
        <w:rPr>
          <w:rFonts w:ascii="Arial" w:eastAsia="Times New Roman" w:hAnsi="Arial" w:cs="Arial"/>
          <w:b/>
          <w:snapToGrid w:val="0"/>
          <w:lang w:val="en-GB"/>
        </w:rPr>
      </w:pPr>
    </w:p>
    <w:p w14:paraId="282F45B3" w14:textId="1C9D36CB" w:rsidR="003C679C" w:rsidRPr="005F5573" w:rsidRDefault="003C679C" w:rsidP="003C679C">
      <w:pPr>
        <w:tabs>
          <w:tab w:val="left" w:pos="900"/>
          <w:tab w:val="left" w:pos="1440"/>
          <w:tab w:val="left" w:pos="2340"/>
          <w:tab w:val="left" w:pos="4050"/>
          <w:tab w:val="left" w:pos="5310"/>
          <w:tab w:val="left" w:pos="7920"/>
        </w:tabs>
        <w:ind w:left="900" w:hanging="900"/>
        <w:rPr>
          <w:rFonts w:ascii="Arial" w:eastAsia="Times New Roman" w:hAnsi="Arial" w:cs="Arial"/>
          <w:snapToGrid w:val="0"/>
          <w:lang w:val="en-GB"/>
        </w:rPr>
      </w:pPr>
      <w:r w:rsidRPr="005F5573">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5F5573">
        <w:rPr>
          <w:rFonts w:ascii="Arial" w:eastAsia="Times New Roman" w:hAnsi="Arial" w:cs="Arial"/>
          <w:b/>
          <w:snapToGrid w:val="0"/>
          <w:sz w:val="28"/>
          <w:lang w:val="en-GB"/>
        </w:rPr>
        <w:tab/>
      </w:r>
      <w:r w:rsidRPr="005F5573">
        <w:rPr>
          <w:rFonts w:ascii="Arial" w:eastAsia="Times New Roman" w:hAnsi="Arial" w:cs="Arial"/>
          <w:snapToGrid w:val="0"/>
          <w:sz w:val="28"/>
          <w:lang w:val="en-GB"/>
        </w:rPr>
        <w:t>or</w:t>
      </w:r>
      <w:r w:rsidRPr="005F5573">
        <w:rPr>
          <w:rFonts w:ascii="Arial" w:eastAsia="Times New Roman" w:hAnsi="Arial" w:cs="Arial"/>
          <w:snapToGrid w:val="0"/>
          <w:sz w:val="28"/>
          <w:lang w:val="en-GB"/>
        </w:rPr>
        <w:tab/>
      </w:r>
      <m:oMath>
        <m:r>
          <m:rPr>
            <m:sty m:val="bi"/>
          </m:rPr>
          <w:rPr>
            <w:rFonts w:ascii="Cambria Math" w:eastAsia="Times New Roman" w:hAnsi="Arial" w:cs="Arial"/>
            <w:strike/>
            <w:snapToGrid w:val="0"/>
            <w:sz w:val="28"/>
            <w:lang w:val="en-GB"/>
          </w:rPr>
          <m:t>Ps=90</m:t>
        </m:r>
        <m:d>
          <m:dPr>
            <m:ctrlPr>
              <w:rPr>
                <w:rFonts w:ascii="Cambria Math" w:eastAsia="Times New Roman" w:hAnsi="Arial" w:cs="Arial"/>
                <w:b/>
                <w:i/>
                <w:strike/>
                <w:snapToGrid w:val="0"/>
                <w:sz w:val="28"/>
                <w:lang w:val="en-GB"/>
              </w:rPr>
            </m:ctrlPr>
          </m:dPr>
          <m:e>
            <m:r>
              <m:rPr>
                <m:sty m:val="bi"/>
              </m:rPr>
              <w:rPr>
                <w:rFonts w:ascii="Cambria Math" w:eastAsia="Times New Roman" w:hAnsi="Arial" w:cs="Arial"/>
                <w:strike/>
                <w:snapToGrid w:val="0"/>
                <w:sz w:val="28"/>
                <w:lang w:val="en-GB"/>
              </w:rPr>
              <m:t>1</m:t>
            </m:r>
            <m:r>
              <m:rPr>
                <m:sty m:val="bi"/>
              </m:rPr>
              <w:rPr>
                <w:rFonts w:ascii="Cambria Math" w:eastAsia="Times New Roman" w:hAnsi="Arial" w:cs="Arial"/>
                <w:strike/>
                <w:snapToGrid w:val="0"/>
                <w:sz w:val="28"/>
                <w:lang w:val="en-GB"/>
              </w:rPr>
              <m:t>-</m:t>
            </m:r>
            <m:f>
              <m:fPr>
                <m:ctrlPr>
                  <w:rPr>
                    <w:rFonts w:ascii="Cambria Math" w:eastAsia="Times New Roman" w:hAnsi="Arial" w:cs="Arial"/>
                    <w:b/>
                    <w:i/>
                    <w:strike/>
                    <w:snapToGrid w:val="0"/>
                    <w:sz w:val="28"/>
                    <w:lang w:val="en-GB"/>
                  </w:rPr>
                </m:ctrlPr>
              </m:fPr>
              <m:num>
                <m:r>
                  <m:rPr>
                    <m:sty m:val="bi"/>
                  </m:rPr>
                  <w:rPr>
                    <w:rFonts w:ascii="Cambria Math" w:eastAsia="Times New Roman" w:hAnsi="Arial" w:cs="Arial"/>
                    <w:strike/>
                    <w:snapToGrid w:val="0"/>
                    <w:sz w:val="28"/>
                    <w:lang w:val="en-GB"/>
                  </w:rPr>
                  <m:t>Pt</m:t>
                </m:r>
                <m:r>
                  <m:rPr>
                    <m:sty m:val="bi"/>
                  </m:rPr>
                  <w:rPr>
                    <w:rFonts w:ascii="Cambria Math" w:eastAsia="Times New Roman" w:hAnsi="Arial" w:cs="Arial"/>
                    <w:strike/>
                    <w:snapToGrid w:val="0"/>
                    <w:sz w:val="28"/>
                    <w:lang w:val="en-GB"/>
                  </w:rPr>
                  <m:t>-</m:t>
                </m:r>
                <m:r>
                  <m:rPr>
                    <m:sty m:val="bi"/>
                  </m:rPr>
                  <w:rPr>
                    <w:rFonts w:ascii="Cambria Math" w:eastAsia="Times New Roman" w:hAnsi="Arial" w:cs="Arial"/>
                    <w:strike/>
                    <w:snapToGrid w:val="0"/>
                    <w:sz w:val="28"/>
                    <w:lang w:val="en-GB"/>
                  </w:rPr>
                  <m:t>P</m:t>
                </m:r>
                <m:func>
                  <m:funcPr>
                    <m:ctrlPr>
                      <w:rPr>
                        <w:rFonts w:ascii="Cambria Math" w:eastAsia="Times New Roman" w:hAnsi="Arial" w:cs="Arial"/>
                        <w:b/>
                        <w:i/>
                        <w:strike/>
                        <w:snapToGrid w:val="0"/>
                        <w:sz w:val="28"/>
                        <w:lang w:val="en-GB"/>
                      </w:rPr>
                    </m:ctrlPr>
                  </m:funcPr>
                  <m:fName>
                    <m:r>
                      <m:rPr>
                        <m:sty m:val="bi"/>
                      </m:rPr>
                      <w:rPr>
                        <w:rFonts w:ascii="Cambria Math" w:eastAsia="Times New Roman" w:hAnsi="Arial" w:cs="Arial"/>
                        <w:strike/>
                        <w:snapToGrid w:val="0"/>
                        <w:sz w:val="28"/>
                        <w:lang w:val="en-GB"/>
                      </w:rPr>
                      <m:t>min</m:t>
                    </m:r>
                  </m:fName>
                  <m:e/>
                </m:func>
              </m:num>
              <m:den>
                <m:r>
                  <m:rPr>
                    <m:sty m:val="bi"/>
                  </m:rPr>
                  <w:rPr>
                    <w:rFonts w:ascii="Cambria Math" w:eastAsia="Times New Roman" w:hAnsi="Arial" w:cs="Arial"/>
                    <w:strike/>
                    <w:snapToGrid w:val="0"/>
                    <w:sz w:val="28"/>
                    <w:lang w:val="en-GB"/>
                  </w:rPr>
                  <m:t>P</m:t>
                </m:r>
                <m:func>
                  <m:funcPr>
                    <m:ctrlPr>
                      <w:rPr>
                        <w:rFonts w:ascii="Cambria Math" w:eastAsia="Times New Roman" w:hAnsi="Arial" w:cs="Arial"/>
                        <w:b/>
                        <w:i/>
                        <w:strike/>
                        <w:snapToGrid w:val="0"/>
                        <w:sz w:val="28"/>
                        <w:lang w:val="en-GB"/>
                      </w:rPr>
                    </m:ctrlPr>
                  </m:funcPr>
                  <m:fName>
                    <m:r>
                      <m:rPr>
                        <m:sty m:val="bi"/>
                      </m:rPr>
                      <w:rPr>
                        <w:rFonts w:ascii="Cambria Math" w:eastAsia="Times New Roman" w:hAnsi="Arial" w:cs="Arial"/>
                        <w:strike/>
                        <w:snapToGrid w:val="0"/>
                        <w:sz w:val="28"/>
                        <w:lang w:val="en-GB"/>
                      </w:rPr>
                      <m:t>min</m:t>
                    </m:r>
                  </m:fName>
                  <m:e/>
                </m:func>
                <m:ctrlPr>
                  <w:rPr>
                    <w:rFonts w:ascii="Cambria Math" w:eastAsia="Times New Roman" w:hAnsi="Cambria Math" w:cs="Arial"/>
                    <w:b/>
                    <w:i/>
                    <w:strike/>
                    <w:snapToGrid w:val="0"/>
                    <w:sz w:val="28"/>
                    <w:lang w:val="en-GB"/>
                  </w:rPr>
                </m:ctrlPr>
              </m:den>
            </m:f>
            <m:ctrlPr>
              <w:rPr>
                <w:rFonts w:ascii="Cambria Math" w:eastAsia="Times New Roman" w:hAnsi="Cambria Math" w:cs="Arial"/>
                <w:b/>
                <w:i/>
                <w:strike/>
                <w:snapToGrid w:val="0"/>
                <w:sz w:val="28"/>
                <w:lang w:val="en-GB"/>
              </w:rPr>
            </m:ctrlPr>
          </m:e>
        </m:d>
      </m:oMath>
    </w:p>
    <w:p w14:paraId="3891B94C"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5F5573">
        <w:rPr>
          <w:rFonts w:ascii="Arial" w:eastAsia="Times New Roman" w:hAnsi="Arial" w:cs="Arial"/>
          <w:snapToGrid w:val="0"/>
          <w:lang w:val="en-GB"/>
        </w:rPr>
        <w:tab/>
        <w:t>Where</w:t>
      </w:r>
    </w:p>
    <w:p w14:paraId="497E72B6"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5F5573">
        <w:rPr>
          <w:rFonts w:ascii="Arial" w:eastAsia="Times New Roman" w:hAnsi="Arial" w:cs="Arial"/>
          <w:snapToGrid w:val="0"/>
          <w:lang w:val="en-GB"/>
        </w:rPr>
        <w:tab/>
        <w:t>Ps</w:t>
      </w:r>
      <w:r w:rsidRPr="005F5573">
        <w:rPr>
          <w:rFonts w:ascii="Arial" w:eastAsia="Times New Roman" w:hAnsi="Arial" w:cs="Arial"/>
          <w:snapToGrid w:val="0"/>
          <w:lang w:val="en-GB"/>
        </w:rPr>
        <w:tab/>
        <w:t>=</w:t>
      </w:r>
      <w:r w:rsidRPr="005F5573">
        <w:rPr>
          <w:rFonts w:ascii="Arial" w:eastAsia="Times New Roman" w:hAnsi="Arial" w:cs="Arial"/>
          <w:snapToGrid w:val="0"/>
          <w:lang w:val="en-GB"/>
        </w:rPr>
        <w:tab/>
        <w:t>Points scored for price of tender under consideration</w:t>
      </w:r>
    </w:p>
    <w:p w14:paraId="13038709"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96032B9" w14:textId="77777777" w:rsidR="003C679C" w:rsidRPr="001A7082" w:rsidRDefault="003C679C" w:rsidP="003C679C">
      <w:pPr>
        <w:tabs>
          <w:tab w:val="left" w:pos="900"/>
          <w:tab w:val="left" w:pos="1620"/>
          <w:tab w:val="left" w:pos="2160"/>
          <w:tab w:val="left" w:pos="2700"/>
          <w:tab w:val="left" w:pos="7920"/>
        </w:tabs>
        <w:spacing w:after="120"/>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4158B354" w14:textId="77777777" w:rsidR="003C679C" w:rsidRPr="005F5573" w:rsidRDefault="003C679C" w:rsidP="0039440B">
      <w:pPr>
        <w:pStyle w:val="ListParagraph"/>
        <w:numPr>
          <w:ilvl w:val="1"/>
          <w:numId w:val="31"/>
        </w:numPr>
        <w:tabs>
          <w:tab w:val="left" w:pos="900"/>
          <w:tab w:val="left" w:pos="1620"/>
          <w:tab w:val="left" w:pos="2160"/>
          <w:tab w:val="left" w:pos="2700"/>
          <w:tab w:val="left" w:pos="7920"/>
        </w:tabs>
        <w:suppressAutoHyphens w:val="0"/>
        <w:spacing w:after="120"/>
        <w:ind w:left="851" w:hanging="851"/>
        <w:contextualSpacing/>
        <w:textAlignment w:val="auto"/>
        <w:rPr>
          <w:rFonts w:ascii="Arial" w:eastAsia="Times New Roman" w:hAnsi="Arial" w:cs="Arial"/>
          <w:b/>
          <w:strike/>
          <w:snapToGrid w:val="0"/>
          <w:lang w:val="en-GB"/>
        </w:rPr>
      </w:pPr>
      <w:r w:rsidRPr="005F5573">
        <w:rPr>
          <w:rFonts w:ascii="Arial" w:eastAsia="Times New Roman" w:hAnsi="Arial" w:cs="Arial"/>
          <w:b/>
          <w:strike/>
          <w:snapToGrid w:val="0"/>
          <w:lang w:val="en-GB"/>
        </w:rPr>
        <w:t>FORMULAE FOR DISPOSAL OR LEASING OF STATE ASSETS AND INCOME GENERATING PROCUREMENT</w:t>
      </w:r>
    </w:p>
    <w:p w14:paraId="02E46779" w14:textId="77777777" w:rsidR="003C679C" w:rsidRPr="005F5573" w:rsidRDefault="003C679C" w:rsidP="003C679C">
      <w:pPr>
        <w:pStyle w:val="ListParagraph"/>
        <w:tabs>
          <w:tab w:val="left" w:pos="900"/>
          <w:tab w:val="left" w:pos="1620"/>
          <w:tab w:val="left" w:pos="2160"/>
          <w:tab w:val="left" w:pos="2700"/>
          <w:tab w:val="left" w:pos="7920"/>
        </w:tabs>
        <w:spacing w:after="120"/>
        <w:ind w:left="851"/>
        <w:rPr>
          <w:rFonts w:ascii="Arial" w:eastAsia="Times New Roman" w:hAnsi="Arial" w:cs="Arial"/>
          <w:b/>
          <w:strike/>
          <w:snapToGrid w:val="0"/>
          <w:lang w:val="en-GB"/>
        </w:rPr>
      </w:pPr>
    </w:p>
    <w:p w14:paraId="0F624B27" w14:textId="77777777" w:rsidR="003C679C" w:rsidRPr="005F5573" w:rsidRDefault="003C679C" w:rsidP="003C679C">
      <w:pPr>
        <w:pStyle w:val="ListParagraph"/>
        <w:tabs>
          <w:tab w:val="left" w:pos="900"/>
          <w:tab w:val="left" w:pos="1620"/>
          <w:tab w:val="left" w:pos="2160"/>
          <w:tab w:val="left" w:pos="2700"/>
          <w:tab w:val="left" w:pos="7920"/>
        </w:tabs>
        <w:spacing w:after="120"/>
        <w:ind w:left="851"/>
        <w:rPr>
          <w:rFonts w:ascii="Arial" w:eastAsia="Times New Roman" w:hAnsi="Arial" w:cs="Arial"/>
          <w:b/>
          <w:strike/>
          <w:snapToGrid w:val="0"/>
          <w:lang w:val="en-GB"/>
        </w:rPr>
      </w:pPr>
    </w:p>
    <w:p w14:paraId="48E9C181" w14:textId="77777777" w:rsidR="003C679C" w:rsidRPr="005F5573" w:rsidRDefault="003C679C" w:rsidP="0039440B">
      <w:pPr>
        <w:pStyle w:val="ListParagraph"/>
        <w:numPr>
          <w:ilvl w:val="2"/>
          <w:numId w:val="31"/>
        </w:numPr>
        <w:tabs>
          <w:tab w:val="left" w:pos="900"/>
          <w:tab w:val="left" w:pos="1620"/>
          <w:tab w:val="left" w:pos="2160"/>
          <w:tab w:val="left" w:pos="2700"/>
          <w:tab w:val="left" w:pos="7920"/>
        </w:tabs>
        <w:suppressAutoHyphens w:val="0"/>
        <w:spacing w:after="120"/>
        <w:ind w:hanging="2520"/>
        <w:contextualSpacing/>
        <w:textAlignment w:val="auto"/>
        <w:rPr>
          <w:rFonts w:ascii="Arial" w:eastAsia="Times New Roman" w:hAnsi="Arial" w:cs="Arial"/>
          <w:b/>
          <w:strike/>
          <w:snapToGrid w:val="0"/>
          <w:lang w:val="en-GB"/>
        </w:rPr>
      </w:pPr>
      <w:r w:rsidRPr="005F5573">
        <w:rPr>
          <w:rFonts w:ascii="Arial" w:eastAsia="Times New Roman" w:hAnsi="Arial" w:cs="Arial"/>
          <w:b/>
          <w:strike/>
          <w:snapToGrid w:val="0"/>
          <w:lang w:val="en-GB"/>
        </w:rPr>
        <w:t>POINTS AWARDED FOR PRICE</w:t>
      </w:r>
    </w:p>
    <w:p w14:paraId="4AB15465" w14:textId="77777777" w:rsidR="003C679C" w:rsidRPr="005F5573" w:rsidRDefault="003C679C" w:rsidP="003C679C">
      <w:pPr>
        <w:pStyle w:val="ListParagraph"/>
        <w:tabs>
          <w:tab w:val="left" w:pos="900"/>
          <w:tab w:val="left" w:pos="1620"/>
          <w:tab w:val="left" w:pos="2160"/>
          <w:tab w:val="left" w:pos="2700"/>
          <w:tab w:val="left" w:pos="7920"/>
        </w:tabs>
        <w:spacing w:after="120"/>
        <w:ind w:left="2520"/>
        <w:rPr>
          <w:rFonts w:ascii="Arial" w:eastAsia="Times New Roman" w:hAnsi="Arial" w:cs="Arial"/>
          <w:b/>
          <w:strike/>
          <w:snapToGrid w:val="0"/>
          <w:lang w:val="en-GB"/>
        </w:rPr>
      </w:pPr>
    </w:p>
    <w:p w14:paraId="0FFF7B10" w14:textId="506DD483" w:rsidR="003C679C" w:rsidRPr="005F5573" w:rsidRDefault="003C679C" w:rsidP="003C679C">
      <w:pPr>
        <w:tabs>
          <w:tab w:val="left" w:pos="1620"/>
          <w:tab w:val="left" w:pos="2160"/>
          <w:tab w:val="left" w:pos="2700"/>
          <w:tab w:val="left" w:pos="7920"/>
        </w:tabs>
        <w:spacing w:after="120"/>
        <w:ind w:left="851"/>
        <w:rPr>
          <w:rFonts w:ascii="Arial" w:eastAsia="Times New Roman" w:hAnsi="Arial" w:cs="Arial"/>
          <w:strike/>
          <w:snapToGrid w:val="0"/>
          <w:lang w:val="en-GB"/>
        </w:rPr>
      </w:pPr>
      <w:r w:rsidRPr="005F5573">
        <w:rPr>
          <w:rFonts w:ascii="Arial" w:eastAsia="Times New Roman" w:hAnsi="Arial" w:cs="Arial"/>
          <w:strike/>
          <w:snapToGrid w:val="0"/>
          <w:lang w:val="en-GB"/>
        </w:rPr>
        <w:t>A maximum of 80 or 90 points is allocated for price on the following basis:</w:t>
      </w:r>
    </w:p>
    <w:p w14:paraId="5720DC85" w14:textId="77777777" w:rsidR="003C679C" w:rsidRPr="005F5573" w:rsidRDefault="003C679C" w:rsidP="003F4B89">
      <w:pPr>
        <w:rPr>
          <w:strike/>
          <w:snapToGrid w:val="0"/>
          <w:lang w:val="en-GB"/>
        </w:rPr>
      </w:pPr>
      <w:r w:rsidRPr="005F5573">
        <w:rPr>
          <w:strike/>
          <w:snapToGrid w:val="0"/>
          <w:lang w:val="en-GB"/>
        </w:rPr>
        <w:tab/>
      </w:r>
    </w:p>
    <w:p w14:paraId="22B8ADA4" w14:textId="77777777" w:rsidR="003C679C" w:rsidRPr="005F5573" w:rsidRDefault="003C679C" w:rsidP="003F4B89">
      <w:pPr>
        <w:rPr>
          <w:strike/>
          <w:snapToGrid w:val="0"/>
          <w:lang w:val="en-GB"/>
        </w:rPr>
      </w:pPr>
    </w:p>
    <w:p w14:paraId="21EA1F75" w14:textId="5C23DF35" w:rsidR="003C679C" w:rsidRPr="005F5573" w:rsidRDefault="003C679C" w:rsidP="003F4B89">
      <w:pPr>
        <w:rPr>
          <w:strike/>
          <w:snapToGrid w:val="0"/>
          <w:lang w:val="en-GB"/>
        </w:rPr>
      </w:pPr>
      <w:r w:rsidRPr="005F5573">
        <w:rPr>
          <w:strike/>
          <w:snapToGrid w:val="0"/>
          <w:lang w:val="en-GB"/>
        </w:rPr>
        <w:tab/>
      </w:r>
      <w:r w:rsidRPr="005F5573">
        <w:rPr>
          <w:strike/>
          <w:snapToGrid w:val="0"/>
          <w:lang w:val="en-GB"/>
        </w:rPr>
        <w:tab/>
        <w:t xml:space="preserve">            80/20</w:t>
      </w:r>
      <w:r w:rsidRPr="005F5573">
        <w:rPr>
          <w:strike/>
          <w:snapToGrid w:val="0"/>
          <w:lang w:val="en-GB"/>
        </w:rPr>
        <w:tab/>
        <w:t xml:space="preserve">     </w:t>
      </w:r>
      <w:r w:rsidR="003F4B89" w:rsidRPr="005F5573">
        <w:rPr>
          <w:strike/>
          <w:snapToGrid w:val="0"/>
          <w:lang w:val="en-GB"/>
        </w:rPr>
        <w:t xml:space="preserve">      </w:t>
      </w:r>
      <w:r w:rsidRPr="005F5573">
        <w:rPr>
          <w:strike/>
          <w:snapToGrid w:val="0"/>
          <w:lang w:val="en-GB"/>
        </w:rPr>
        <w:t xml:space="preserve">          or</w:t>
      </w:r>
      <w:r w:rsidRPr="005F5573">
        <w:rPr>
          <w:strike/>
          <w:snapToGrid w:val="0"/>
          <w:lang w:val="en-GB"/>
        </w:rPr>
        <w:tab/>
        <w:t xml:space="preserve">           </w:t>
      </w:r>
      <w:r w:rsidR="003F4B89" w:rsidRPr="005F5573">
        <w:rPr>
          <w:strike/>
          <w:snapToGrid w:val="0"/>
          <w:lang w:val="en-GB"/>
        </w:rPr>
        <w:t xml:space="preserve">                            </w:t>
      </w:r>
      <w:r w:rsidRPr="005F5573">
        <w:rPr>
          <w:strike/>
          <w:snapToGrid w:val="0"/>
          <w:lang w:val="en-GB"/>
        </w:rPr>
        <w:t xml:space="preserve"> 90/10</w:t>
      </w:r>
      <w:r w:rsidRPr="005F5573">
        <w:rPr>
          <w:strike/>
          <w:snapToGrid w:val="0"/>
          <w:lang w:val="en-GB"/>
        </w:rPr>
        <w:tab/>
      </w:r>
    </w:p>
    <w:p w14:paraId="2DC58BCB" w14:textId="77777777" w:rsidR="003C679C" w:rsidRPr="005F5573" w:rsidRDefault="003C679C" w:rsidP="003C679C">
      <w:pPr>
        <w:tabs>
          <w:tab w:val="left" w:pos="900"/>
          <w:tab w:val="left" w:pos="1260"/>
          <w:tab w:val="left" w:pos="2880"/>
          <w:tab w:val="left" w:pos="5760"/>
          <w:tab w:val="left" w:pos="7920"/>
        </w:tabs>
        <w:ind w:left="900" w:hanging="900"/>
        <w:rPr>
          <w:rFonts w:ascii="Arial" w:eastAsia="Times New Roman" w:hAnsi="Arial" w:cs="Arial"/>
          <w:b/>
          <w:strike/>
          <w:snapToGrid w:val="0"/>
          <w:lang w:val="en-GB"/>
        </w:rPr>
      </w:pPr>
    </w:p>
    <w:p w14:paraId="0E90BEBE" w14:textId="6498FCB7" w:rsidR="003C679C" w:rsidRPr="005F5573" w:rsidRDefault="003C679C" w:rsidP="003C679C">
      <w:pPr>
        <w:tabs>
          <w:tab w:val="left" w:pos="900"/>
          <w:tab w:val="left" w:pos="1440"/>
          <w:tab w:val="left" w:pos="2340"/>
          <w:tab w:val="left" w:pos="4050"/>
          <w:tab w:val="left" w:pos="5310"/>
          <w:tab w:val="left" w:pos="7920"/>
        </w:tabs>
        <w:ind w:left="900" w:hanging="900"/>
        <w:rPr>
          <w:rFonts w:ascii="Arial" w:eastAsia="Times New Roman" w:hAnsi="Arial" w:cs="Arial"/>
          <w:strike/>
          <w:snapToGrid w:val="0"/>
          <w:lang w:val="en-GB"/>
        </w:rPr>
      </w:pPr>
      <w:r w:rsidRPr="005F5573">
        <w:rPr>
          <w:rFonts w:ascii="Arial" w:eastAsia="Times New Roman" w:hAnsi="Arial" w:cs="Arial"/>
          <w:b/>
          <w:strike/>
          <w:snapToGrid w:val="0"/>
          <w:lang w:val="en-GB"/>
        </w:rPr>
        <w:tab/>
      </w:r>
      <m:oMath>
        <m:r>
          <m:rPr>
            <m:sty m:val="bi"/>
          </m:rPr>
          <w:rPr>
            <w:rFonts w:ascii="Cambria Math" w:eastAsia="Times New Roman" w:hAnsi="Cambria Math" w:cs="Arial"/>
            <w:strike/>
            <w:snapToGrid w:val="0"/>
            <w:sz w:val="28"/>
            <w:lang w:val="en-GB"/>
          </w:rPr>
          <m:t>Ps=80</m:t>
        </m:r>
        <m:d>
          <m:dPr>
            <m:ctrlPr>
              <w:rPr>
                <w:rFonts w:ascii="Cambria Math" w:eastAsia="Times New Roman" w:hAnsi="Cambria Math" w:cs="Arial"/>
                <w:b/>
                <w:i/>
                <w:strike/>
                <w:snapToGrid w:val="0"/>
                <w:sz w:val="28"/>
                <w:lang w:val="en-GB"/>
              </w:rPr>
            </m:ctrlPr>
          </m:dPr>
          <m:e>
            <m:r>
              <m:rPr>
                <m:sty m:val="bi"/>
              </m:rPr>
              <w:rPr>
                <w:rFonts w:ascii="Cambria Math" w:eastAsia="Times New Roman" w:hAnsi="Cambria Math" w:cs="Arial"/>
                <w:strike/>
                <w:snapToGrid w:val="0"/>
                <w:sz w:val="28"/>
                <w:lang w:val="en-GB"/>
              </w:rPr>
              <m:t>1+</m:t>
            </m:r>
            <m:f>
              <m:fPr>
                <m:ctrlPr>
                  <w:rPr>
                    <w:rFonts w:ascii="Cambria Math" w:eastAsia="Times New Roman" w:hAnsi="Cambria Math" w:cs="Arial"/>
                    <w:b/>
                    <w:i/>
                    <w:strike/>
                    <w:snapToGrid w:val="0"/>
                    <w:sz w:val="28"/>
                    <w:lang w:val="en-GB"/>
                  </w:rPr>
                </m:ctrlPr>
              </m:fPr>
              <m:num>
                <m:r>
                  <m:rPr>
                    <m:sty m:val="bi"/>
                  </m:rPr>
                  <w:rPr>
                    <w:rFonts w:ascii="Cambria Math" w:eastAsia="Times New Roman" w:hAnsi="Cambria Math" w:cs="Arial"/>
                    <w:strike/>
                    <w:snapToGrid w:val="0"/>
                    <w:sz w:val="28"/>
                    <w:lang w:val="en-GB"/>
                  </w:rPr>
                  <m:t>Pt-P</m:t>
                </m:r>
                <m:func>
                  <m:funcPr>
                    <m:ctrlPr>
                      <w:rPr>
                        <w:rFonts w:ascii="Cambria Math" w:eastAsia="Times New Roman" w:hAnsi="Cambria Math" w:cs="Arial"/>
                        <w:b/>
                        <w:i/>
                        <w:strike/>
                        <w:snapToGrid w:val="0"/>
                        <w:sz w:val="28"/>
                        <w:lang w:val="en-GB"/>
                      </w:rPr>
                    </m:ctrlPr>
                  </m:funcPr>
                  <m:fName>
                    <m:r>
                      <m:rPr>
                        <m:sty m:val="bi"/>
                      </m:rPr>
                      <w:rPr>
                        <w:rFonts w:ascii="Cambria Math" w:eastAsia="Times New Roman" w:hAnsi="Cambria Math" w:cs="Arial"/>
                        <w:strike/>
                        <w:snapToGrid w:val="0"/>
                        <w:sz w:val="28"/>
                        <w:lang w:val="en-GB"/>
                      </w:rPr>
                      <m:t>max</m:t>
                    </m:r>
                  </m:fName>
                  <m:e/>
                </m:func>
              </m:num>
              <m:den>
                <m:r>
                  <m:rPr>
                    <m:sty m:val="bi"/>
                  </m:rPr>
                  <w:rPr>
                    <w:rFonts w:ascii="Cambria Math" w:eastAsia="Times New Roman" w:hAnsi="Cambria Math" w:cs="Arial"/>
                    <w:strike/>
                    <w:snapToGrid w:val="0"/>
                    <w:sz w:val="28"/>
                    <w:lang w:val="en-GB"/>
                  </w:rPr>
                  <m:t>P</m:t>
                </m:r>
                <m:func>
                  <m:funcPr>
                    <m:ctrlPr>
                      <w:rPr>
                        <w:rFonts w:ascii="Cambria Math" w:eastAsia="Times New Roman" w:hAnsi="Cambria Math" w:cs="Arial"/>
                        <w:b/>
                        <w:i/>
                        <w:strike/>
                        <w:snapToGrid w:val="0"/>
                        <w:sz w:val="28"/>
                        <w:lang w:val="en-GB"/>
                      </w:rPr>
                    </m:ctrlPr>
                  </m:funcPr>
                  <m:fName>
                    <m:r>
                      <m:rPr>
                        <m:sty m:val="bi"/>
                      </m:rPr>
                      <w:rPr>
                        <w:rFonts w:ascii="Cambria Math" w:eastAsia="Times New Roman" w:hAnsi="Cambria Math" w:cs="Arial"/>
                        <w:strike/>
                        <w:snapToGrid w:val="0"/>
                        <w:sz w:val="28"/>
                        <w:lang w:val="en-GB"/>
                      </w:rPr>
                      <m:t>max</m:t>
                    </m:r>
                  </m:fName>
                  <m:e/>
                </m:func>
              </m:den>
            </m:f>
          </m:e>
        </m:d>
      </m:oMath>
      <w:r w:rsidRPr="005F5573">
        <w:rPr>
          <w:rFonts w:ascii="Arial" w:eastAsia="Times New Roman" w:hAnsi="Arial" w:cs="Arial"/>
          <w:b/>
          <w:strike/>
          <w:snapToGrid w:val="0"/>
          <w:sz w:val="28"/>
          <w:lang w:val="en-GB"/>
        </w:rPr>
        <w:tab/>
      </w:r>
      <w:r w:rsidRPr="005F5573">
        <w:rPr>
          <w:rFonts w:ascii="Arial" w:eastAsia="Times New Roman" w:hAnsi="Arial" w:cs="Arial"/>
          <w:strike/>
          <w:snapToGrid w:val="0"/>
          <w:sz w:val="28"/>
          <w:lang w:val="en-GB"/>
        </w:rPr>
        <w:t>or</w:t>
      </w:r>
      <w:r w:rsidRPr="005F5573">
        <w:rPr>
          <w:rFonts w:ascii="Arial" w:eastAsia="Times New Roman" w:hAnsi="Arial" w:cs="Arial"/>
          <w:strike/>
          <w:snapToGrid w:val="0"/>
          <w:sz w:val="28"/>
          <w:lang w:val="en-GB"/>
        </w:rPr>
        <w:tab/>
      </w:r>
      <m:oMath>
        <m:r>
          <m:rPr>
            <m:sty m:val="bi"/>
          </m:rPr>
          <w:rPr>
            <w:rFonts w:ascii="Cambria Math" w:eastAsia="Times New Roman" w:hAnsi="Arial" w:cs="Arial"/>
            <w:strike/>
            <w:snapToGrid w:val="0"/>
            <w:sz w:val="28"/>
            <w:lang w:val="en-GB"/>
          </w:rPr>
          <m:t>Ps=90</m:t>
        </m:r>
        <m:d>
          <m:dPr>
            <m:ctrlPr>
              <w:rPr>
                <w:rFonts w:ascii="Cambria Math" w:eastAsia="Times New Roman" w:hAnsi="Arial" w:cs="Arial"/>
                <w:b/>
                <w:i/>
                <w:strike/>
                <w:snapToGrid w:val="0"/>
                <w:sz w:val="28"/>
                <w:lang w:val="en-GB"/>
              </w:rPr>
            </m:ctrlPr>
          </m:dPr>
          <m:e>
            <m:r>
              <m:rPr>
                <m:sty m:val="bi"/>
              </m:rPr>
              <w:rPr>
                <w:rFonts w:ascii="Cambria Math" w:eastAsia="Times New Roman" w:hAnsi="Arial" w:cs="Arial"/>
                <w:strike/>
                <w:snapToGrid w:val="0"/>
                <w:sz w:val="28"/>
                <w:lang w:val="en-GB"/>
              </w:rPr>
              <m:t>1+</m:t>
            </m:r>
            <m:f>
              <m:fPr>
                <m:ctrlPr>
                  <w:rPr>
                    <w:rFonts w:ascii="Cambria Math" w:eastAsia="Times New Roman" w:hAnsi="Arial" w:cs="Arial"/>
                    <w:b/>
                    <w:i/>
                    <w:strike/>
                    <w:snapToGrid w:val="0"/>
                    <w:sz w:val="28"/>
                    <w:lang w:val="en-GB"/>
                  </w:rPr>
                </m:ctrlPr>
              </m:fPr>
              <m:num>
                <m:r>
                  <m:rPr>
                    <m:sty m:val="bi"/>
                  </m:rPr>
                  <w:rPr>
                    <w:rFonts w:ascii="Cambria Math" w:eastAsia="Times New Roman" w:hAnsi="Arial" w:cs="Arial"/>
                    <w:strike/>
                    <w:snapToGrid w:val="0"/>
                    <w:sz w:val="28"/>
                    <w:lang w:val="en-GB"/>
                  </w:rPr>
                  <m:t>Pt</m:t>
                </m:r>
                <m:r>
                  <m:rPr>
                    <m:sty m:val="bi"/>
                  </m:rPr>
                  <w:rPr>
                    <w:rFonts w:ascii="Cambria Math" w:eastAsia="Times New Roman" w:hAnsi="Arial" w:cs="Arial"/>
                    <w:strike/>
                    <w:snapToGrid w:val="0"/>
                    <w:sz w:val="28"/>
                    <w:lang w:val="en-GB"/>
                  </w:rPr>
                  <m:t>-</m:t>
                </m:r>
                <m:r>
                  <m:rPr>
                    <m:sty m:val="bi"/>
                  </m:rPr>
                  <w:rPr>
                    <w:rFonts w:ascii="Cambria Math" w:eastAsia="Times New Roman" w:hAnsi="Arial" w:cs="Arial"/>
                    <w:strike/>
                    <w:snapToGrid w:val="0"/>
                    <w:sz w:val="28"/>
                    <w:lang w:val="en-GB"/>
                  </w:rPr>
                  <m:t>P</m:t>
                </m:r>
                <m:func>
                  <m:funcPr>
                    <m:ctrlPr>
                      <w:rPr>
                        <w:rFonts w:ascii="Cambria Math" w:eastAsia="Times New Roman" w:hAnsi="Arial" w:cs="Arial"/>
                        <w:b/>
                        <w:i/>
                        <w:strike/>
                        <w:snapToGrid w:val="0"/>
                        <w:sz w:val="28"/>
                        <w:lang w:val="en-GB"/>
                      </w:rPr>
                    </m:ctrlPr>
                  </m:funcPr>
                  <m:fName>
                    <m:r>
                      <m:rPr>
                        <m:sty m:val="bi"/>
                      </m:rPr>
                      <w:rPr>
                        <w:rFonts w:ascii="Cambria Math" w:eastAsia="Times New Roman" w:hAnsi="Arial" w:cs="Arial"/>
                        <w:strike/>
                        <w:snapToGrid w:val="0"/>
                        <w:sz w:val="28"/>
                        <w:lang w:val="en-GB"/>
                      </w:rPr>
                      <m:t>max</m:t>
                    </m:r>
                  </m:fName>
                  <m:e/>
                </m:func>
              </m:num>
              <m:den>
                <m:r>
                  <m:rPr>
                    <m:sty m:val="bi"/>
                  </m:rPr>
                  <w:rPr>
                    <w:rFonts w:ascii="Cambria Math" w:eastAsia="Times New Roman" w:hAnsi="Arial" w:cs="Arial"/>
                    <w:strike/>
                    <w:snapToGrid w:val="0"/>
                    <w:sz w:val="28"/>
                    <w:lang w:val="en-GB"/>
                  </w:rPr>
                  <m:t>Pmax</m:t>
                </m:r>
                <m:ctrlPr>
                  <w:rPr>
                    <w:rFonts w:ascii="Cambria Math" w:eastAsia="Times New Roman" w:hAnsi="Cambria Math" w:cs="Arial"/>
                    <w:b/>
                    <w:i/>
                    <w:strike/>
                    <w:snapToGrid w:val="0"/>
                    <w:sz w:val="28"/>
                    <w:lang w:val="en-GB"/>
                  </w:rPr>
                </m:ctrlPr>
              </m:den>
            </m:f>
            <m:ctrlPr>
              <w:rPr>
                <w:rFonts w:ascii="Cambria Math" w:eastAsia="Times New Roman" w:hAnsi="Cambria Math" w:cs="Arial"/>
                <w:b/>
                <w:i/>
                <w:strike/>
                <w:snapToGrid w:val="0"/>
                <w:sz w:val="28"/>
                <w:lang w:val="en-GB"/>
              </w:rPr>
            </m:ctrlPr>
          </m:e>
        </m:d>
      </m:oMath>
    </w:p>
    <w:p w14:paraId="61F24A40"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5F5573">
        <w:rPr>
          <w:rFonts w:ascii="Arial" w:eastAsia="Times New Roman" w:hAnsi="Arial" w:cs="Arial"/>
          <w:strike/>
          <w:snapToGrid w:val="0"/>
          <w:lang w:val="en-GB"/>
        </w:rPr>
        <w:tab/>
      </w:r>
    </w:p>
    <w:p w14:paraId="2717612D"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5F5573">
        <w:rPr>
          <w:rFonts w:ascii="Arial" w:eastAsia="Times New Roman" w:hAnsi="Arial" w:cs="Arial"/>
          <w:strike/>
          <w:snapToGrid w:val="0"/>
          <w:lang w:val="en-GB"/>
        </w:rPr>
        <w:t>Where</w:t>
      </w:r>
    </w:p>
    <w:p w14:paraId="46F7D2B7"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5F5573">
        <w:rPr>
          <w:rFonts w:ascii="Arial" w:eastAsia="Times New Roman" w:hAnsi="Arial" w:cs="Arial"/>
          <w:strike/>
          <w:snapToGrid w:val="0"/>
          <w:lang w:val="en-GB"/>
        </w:rPr>
        <w:tab/>
        <w:t>Ps</w:t>
      </w:r>
      <w:r w:rsidRPr="005F5573">
        <w:rPr>
          <w:rFonts w:ascii="Arial" w:eastAsia="Times New Roman" w:hAnsi="Arial" w:cs="Arial"/>
          <w:strike/>
          <w:snapToGrid w:val="0"/>
          <w:lang w:val="en-GB"/>
        </w:rPr>
        <w:tab/>
        <w:t>=</w:t>
      </w:r>
      <w:r w:rsidRPr="005F5573">
        <w:rPr>
          <w:rFonts w:ascii="Arial" w:eastAsia="Times New Roman" w:hAnsi="Arial" w:cs="Arial"/>
          <w:strike/>
          <w:snapToGrid w:val="0"/>
          <w:lang w:val="en-GB"/>
        </w:rPr>
        <w:tab/>
        <w:t>Points scored for price of tender under consideration</w:t>
      </w:r>
    </w:p>
    <w:p w14:paraId="2C5B8861"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5F5573">
        <w:rPr>
          <w:rFonts w:ascii="Arial" w:eastAsia="Times New Roman" w:hAnsi="Arial" w:cs="Arial"/>
          <w:strike/>
          <w:snapToGrid w:val="0"/>
          <w:lang w:val="en-GB"/>
        </w:rPr>
        <w:tab/>
        <w:t>Pt</w:t>
      </w:r>
      <w:r w:rsidRPr="005F5573">
        <w:rPr>
          <w:rFonts w:ascii="Arial" w:eastAsia="Times New Roman" w:hAnsi="Arial" w:cs="Arial"/>
          <w:strike/>
          <w:snapToGrid w:val="0"/>
          <w:lang w:val="en-GB"/>
        </w:rPr>
        <w:tab/>
        <w:t>=</w:t>
      </w:r>
      <w:r w:rsidRPr="005F5573">
        <w:rPr>
          <w:rFonts w:ascii="Arial" w:eastAsia="Times New Roman" w:hAnsi="Arial" w:cs="Arial"/>
          <w:strike/>
          <w:snapToGrid w:val="0"/>
          <w:lang w:val="en-GB"/>
        </w:rPr>
        <w:tab/>
        <w:t>Price of tender under consideration</w:t>
      </w:r>
    </w:p>
    <w:p w14:paraId="4E8BB92B" w14:textId="77777777" w:rsidR="003C679C" w:rsidRPr="005F5573" w:rsidRDefault="003C679C" w:rsidP="003C679C">
      <w:pPr>
        <w:tabs>
          <w:tab w:val="left" w:pos="900"/>
          <w:tab w:val="left" w:pos="1620"/>
          <w:tab w:val="left" w:pos="2160"/>
          <w:tab w:val="left" w:pos="2700"/>
          <w:tab w:val="left" w:pos="7920"/>
        </w:tabs>
        <w:spacing w:after="120"/>
        <w:rPr>
          <w:rFonts w:ascii="Arial" w:eastAsia="Times New Roman" w:hAnsi="Arial" w:cs="Arial"/>
          <w:strike/>
          <w:snapToGrid w:val="0"/>
          <w:lang w:val="en-GB"/>
        </w:rPr>
      </w:pPr>
      <w:r w:rsidRPr="005F5573">
        <w:rPr>
          <w:rFonts w:ascii="Arial" w:eastAsia="Times New Roman" w:hAnsi="Arial" w:cs="Arial"/>
          <w:strike/>
          <w:snapToGrid w:val="0"/>
          <w:lang w:val="en-GB"/>
        </w:rPr>
        <w:tab/>
        <w:t>Pmax</w:t>
      </w:r>
      <w:r w:rsidRPr="005F5573">
        <w:rPr>
          <w:rFonts w:ascii="Arial" w:eastAsia="Times New Roman" w:hAnsi="Arial" w:cs="Arial"/>
          <w:strike/>
          <w:snapToGrid w:val="0"/>
          <w:lang w:val="en-GB"/>
        </w:rPr>
        <w:tab/>
        <w:t>=</w:t>
      </w:r>
      <w:r w:rsidRPr="005F5573">
        <w:rPr>
          <w:rFonts w:ascii="Arial" w:eastAsia="Times New Roman" w:hAnsi="Arial" w:cs="Arial"/>
          <w:strike/>
          <w:snapToGrid w:val="0"/>
          <w:lang w:val="en-GB"/>
        </w:rPr>
        <w:tab/>
        <w:t>Price of highest acceptable tender</w:t>
      </w:r>
    </w:p>
    <w:p w14:paraId="614B8ED8" w14:textId="77777777" w:rsidR="003C679C" w:rsidRPr="001A7082" w:rsidRDefault="003C679C" w:rsidP="003C679C">
      <w:pPr>
        <w:tabs>
          <w:tab w:val="left" w:pos="900"/>
          <w:tab w:val="left" w:pos="1620"/>
          <w:tab w:val="left" w:pos="2160"/>
          <w:tab w:val="left" w:pos="2700"/>
          <w:tab w:val="left" w:pos="7920"/>
        </w:tabs>
        <w:spacing w:after="120"/>
        <w:ind w:left="900"/>
        <w:rPr>
          <w:rFonts w:ascii="Arial" w:eastAsia="Times New Roman" w:hAnsi="Arial" w:cs="Arial"/>
          <w:b/>
          <w:snapToGrid w:val="0"/>
          <w:lang w:val="en-GB"/>
        </w:rPr>
      </w:pPr>
    </w:p>
    <w:p w14:paraId="2AB3E7B6" w14:textId="77777777" w:rsidR="003C679C" w:rsidRDefault="003C679C" w:rsidP="0039440B">
      <w:pPr>
        <w:numPr>
          <w:ilvl w:val="0"/>
          <w:numId w:val="31"/>
        </w:numPr>
        <w:tabs>
          <w:tab w:val="num" w:pos="720"/>
          <w:tab w:val="left" w:pos="2880"/>
          <w:tab w:val="left" w:pos="5760"/>
          <w:tab w:val="left" w:pos="7920"/>
        </w:tabs>
        <w:spacing w:after="120"/>
        <w:ind w:left="720" w:hanging="720"/>
        <w:textAlignment w:val="auto"/>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52CCF287" w14:textId="77777777" w:rsidR="003C679C" w:rsidRPr="001A7082" w:rsidRDefault="003C679C" w:rsidP="009B737B">
      <w:pPr>
        <w:tabs>
          <w:tab w:val="left" w:pos="2880"/>
          <w:tab w:val="left" w:pos="5760"/>
          <w:tab w:val="left" w:pos="7920"/>
        </w:tabs>
        <w:ind w:left="720"/>
        <w:rPr>
          <w:rFonts w:ascii="Arial" w:eastAsia="Times New Roman" w:hAnsi="Arial" w:cs="Arial"/>
          <w:b/>
          <w:snapToGrid w:val="0"/>
          <w:lang w:val="en-GB"/>
        </w:rPr>
      </w:pPr>
    </w:p>
    <w:p w14:paraId="1B8114D7" w14:textId="24EEC0A8" w:rsidR="003C679C" w:rsidRPr="009B737B" w:rsidRDefault="003C679C" w:rsidP="0039440B">
      <w:pPr>
        <w:numPr>
          <w:ilvl w:val="1"/>
          <w:numId w:val="31"/>
        </w:numPr>
        <w:tabs>
          <w:tab w:val="num" w:pos="720"/>
        </w:tabs>
        <w:spacing w:after="120"/>
        <w:ind w:left="720"/>
        <w:textAlignment w:val="auto"/>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7661A9B8" w14:textId="77777777" w:rsidR="009B737B" w:rsidRPr="001A7082" w:rsidRDefault="009B737B" w:rsidP="009B737B">
      <w:pPr>
        <w:spacing w:after="120"/>
        <w:ind w:left="720"/>
        <w:textAlignment w:val="auto"/>
        <w:rPr>
          <w:rFonts w:ascii="Arial" w:eastAsia="Times New Roman" w:hAnsi="Arial" w:cs="Arial"/>
          <w:snapToGrid w:val="0"/>
          <w:lang w:val="en-GB"/>
        </w:rPr>
      </w:pPr>
    </w:p>
    <w:p w14:paraId="42092FE2" w14:textId="77777777" w:rsidR="003C679C" w:rsidRPr="001A7082" w:rsidRDefault="003C679C" w:rsidP="0039440B">
      <w:pPr>
        <w:numPr>
          <w:ilvl w:val="1"/>
          <w:numId w:val="31"/>
        </w:numPr>
        <w:spacing w:after="120"/>
        <w:ind w:left="709" w:hanging="709"/>
        <w:textAlignment w:val="auto"/>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57EB848" w14:textId="77777777" w:rsidR="003C679C" w:rsidRDefault="003C679C" w:rsidP="0039440B">
      <w:pPr>
        <w:pStyle w:val="ListParagraph"/>
        <w:numPr>
          <w:ilvl w:val="0"/>
          <w:numId w:val="29"/>
        </w:numPr>
        <w:suppressAutoHyphens w:val="0"/>
        <w:spacing w:after="120"/>
        <w:contextualSpacing/>
        <w:textAlignment w:val="auto"/>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70916D" w14:textId="77777777" w:rsidR="003C679C" w:rsidRPr="00633BD2" w:rsidRDefault="003C679C" w:rsidP="003C679C">
      <w:pPr>
        <w:pStyle w:val="ListParagraph"/>
        <w:spacing w:after="120"/>
        <w:ind w:left="1620"/>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0E87D266" w14:textId="77777777" w:rsidR="003C679C" w:rsidRDefault="003C679C" w:rsidP="0039440B">
      <w:pPr>
        <w:pStyle w:val="ListParagraph"/>
        <w:numPr>
          <w:ilvl w:val="0"/>
          <w:numId w:val="29"/>
        </w:numPr>
        <w:suppressAutoHyphens w:val="0"/>
        <w:spacing w:after="120"/>
        <w:contextualSpacing/>
        <w:textAlignment w:val="auto"/>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0B9F57B1" w14:textId="77777777" w:rsidR="003C679C" w:rsidRDefault="003C679C" w:rsidP="003C679C">
      <w:pPr>
        <w:spacing w:after="120"/>
        <w:ind w:left="720"/>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7AF3E376" w14:textId="77777777" w:rsidR="00E713EB" w:rsidRDefault="00E713EB" w:rsidP="003C679C">
      <w:pPr>
        <w:spacing w:after="120"/>
        <w:rPr>
          <w:rFonts w:ascii="Arial" w:eastAsia="Times New Roman" w:hAnsi="Arial" w:cs="Arial"/>
          <w:b/>
          <w:snapToGrid w:val="0"/>
          <w:lang w:val="en-GB"/>
        </w:rPr>
      </w:pPr>
    </w:p>
    <w:p w14:paraId="796A0E9D" w14:textId="77777777" w:rsidR="003F4B89" w:rsidRDefault="003F4B89" w:rsidP="003C679C">
      <w:pPr>
        <w:spacing w:after="120"/>
        <w:rPr>
          <w:rFonts w:ascii="Arial" w:eastAsia="Times New Roman" w:hAnsi="Arial" w:cs="Arial"/>
          <w:b/>
          <w:snapToGrid w:val="0"/>
          <w:lang w:val="en-GB"/>
        </w:rPr>
      </w:pPr>
    </w:p>
    <w:p w14:paraId="75A4030B" w14:textId="43ED7D16" w:rsidR="003C679C" w:rsidRDefault="003C679C" w:rsidP="003C679C">
      <w:pPr>
        <w:spacing w:after="120"/>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8"/>
        <w:gridCol w:w="4810"/>
        <w:gridCol w:w="1707"/>
        <w:gridCol w:w="1623"/>
      </w:tblGrid>
      <w:tr w:rsidR="000F18E5" w:rsidRPr="001A7082" w14:paraId="5AD4234D" w14:textId="77777777" w:rsidTr="00881EA0">
        <w:trPr>
          <w:trHeight w:val="863"/>
        </w:trPr>
        <w:tc>
          <w:tcPr>
            <w:tcW w:w="660" w:type="pct"/>
            <w:shd w:val="clear" w:color="auto" w:fill="D9D9D9" w:themeFill="background1" w:themeFillShade="D9"/>
            <w:vAlign w:val="center"/>
          </w:tcPr>
          <w:p w14:paraId="073466D4" w14:textId="0A54B02F" w:rsidR="000F18E5" w:rsidRPr="000F18E5" w:rsidRDefault="000F18E5" w:rsidP="00554540">
            <w:pPr>
              <w:kinsoku w:val="0"/>
              <w:overflowPunct w:val="0"/>
              <w:spacing w:before="96"/>
              <w:jc w:val="center"/>
              <w:rPr>
                <w:rFonts w:ascii="Arial" w:hAnsi="Arial" w:cs="Arial"/>
                <w:b/>
                <w:sz w:val="22"/>
                <w:szCs w:val="22"/>
              </w:rPr>
            </w:pPr>
            <w:r w:rsidRPr="000F18E5">
              <w:rPr>
                <w:rFonts w:ascii="Arial" w:eastAsia="Times New Roman" w:hAnsi="Arial" w:cs="Arial"/>
                <w:b/>
                <w:kern w:val="24"/>
                <w:sz w:val="22"/>
                <w:szCs w:val="22"/>
                <w:lang w:val="en-US"/>
              </w:rPr>
              <w:t>The specific goals allocated points in terms of this tender</w:t>
            </w:r>
          </w:p>
        </w:tc>
        <w:tc>
          <w:tcPr>
            <w:tcW w:w="2536" w:type="pct"/>
            <w:shd w:val="clear" w:color="auto" w:fill="D9D9D9" w:themeFill="background1" w:themeFillShade="D9"/>
          </w:tcPr>
          <w:p w14:paraId="22235B98" w14:textId="7EA20BD6" w:rsidR="000F18E5" w:rsidRPr="000F18E5" w:rsidRDefault="000F18E5" w:rsidP="00490482">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Achievement level</w:t>
            </w:r>
          </w:p>
        </w:tc>
        <w:tc>
          <w:tcPr>
            <w:tcW w:w="924" w:type="pct"/>
            <w:shd w:val="clear" w:color="auto" w:fill="C00000"/>
            <w:vAlign w:val="center"/>
          </w:tcPr>
          <w:p w14:paraId="57E009BA" w14:textId="5E66A060" w:rsidR="000F18E5" w:rsidRPr="000F18E5" w:rsidRDefault="000F18E5" w:rsidP="00490482">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Number of points</w:t>
            </w:r>
          </w:p>
          <w:p w14:paraId="48E215B6" w14:textId="77777777" w:rsidR="000F18E5" w:rsidRPr="000F18E5" w:rsidRDefault="000F18E5" w:rsidP="00490482">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allocated</w:t>
            </w:r>
          </w:p>
          <w:p w14:paraId="2467CB99" w14:textId="77777777" w:rsidR="000F18E5" w:rsidRPr="000F18E5" w:rsidRDefault="000F18E5" w:rsidP="00490482">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(80/20 system)</w:t>
            </w:r>
          </w:p>
          <w:p w14:paraId="4AC93924" w14:textId="3CFA7650" w:rsidR="000F18E5" w:rsidRPr="000F18E5" w:rsidRDefault="000F18E5" w:rsidP="00490482">
            <w:pPr>
              <w:kinsoku w:val="0"/>
              <w:overflowPunct w:val="0"/>
              <w:spacing w:before="96"/>
              <w:jc w:val="center"/>
              <w:rPr>
                <w:rFonts w:ascii="Arial" w:eastAsia="Times New Roman" w:hAnsi="Arial" w:cs="Arial"/>
                <w:b/>
                <w:sz w:val="22"/>
                <w:szCs w:val="22"/>
                <w:lang w:val="en-US"/>
              </w:rPr>
            </w:pPr>
            <w:r w:rsidRPr="000F18E5">
              <w:rPr>
                <w:rFonts w:ascii="Arial" w:eastAsia="Times New Roman" w:hAnsi="Arial" w:cs="Arial"/>
                <w:b/>
                <w:sz w:val="22"/>
                <w:szCs w:val="22"/>
                <w:lang w:val="en-US"/>
              </w:rPr>
              <w:t>(To be completed by the organ of state)</w:t>
            </w:r>
          </w:p>
        </w:tc>
        <w:tc>
          <w:tcPr>
            <w:tcW w:w="880" w:type="pct"/>
            <w:shd w:val="clear" w:color="auto" w:fill="F4B083"/>
            <w:vAlign w:val="center"/>
          </w:tcPr>
          <w:p w14:paraId="721A86EE" w14:textId="77777777" w:rsidR="000F18E5" w:rsidRPr="000F18E5" w:rsidRDefault="000F18E5" w:rsidP="00554540">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Number of points claimed (80/20 system)</w:t>
            </w:r>
          </w:p>
          <w:p w14:paraId="7EB758BC" w14:textId="77777777" w:rsidR="000F18E5" w:rsidRPr="000F18E5" w:rsidRDefault="000F18E5" w:rsidP="00554540">
            <w:pPr>
              <w:kinsoku w:val="0"/>
              <w:overflowPunct w:val="0"/>
              <w:spacing w:before="96"/>
              <w:jc w:val="center"/>
              <w:rPr>
                <w:rFonts w:ascii="Arial" w:eastAsia="Times New Roman" w:hAnsi="Arial" w:cs="Arial"/>
                <w:b/>
                <w:kern w:val="24"/>
                <w:sz w:val="22"/>
                <w:szCs w:val="22"/>
                <w:lang w:val="en-US"/>
              </w:rPr>
            </w:pPr>
            <w:r w:rsidRPr="000F18E5">
              <w:rPr>
                <w:rFonts w:ascii="Arial" w:eastAsia="Times New Roman" w:hAnsi="Arial" w:cs="Arial"/>
                <w:b/>
                <w:kern w:val="24"/>
                <w:sz w:val="22"/>
                <w:szCs w:val="22"/>
                <w:lang w:val="en-US"/>
              </w:rPr>
              <w:t>(To be completed by the tenderer)</w:t>
            </w:r>
          </w:p>
        </w:tc>
      </w:tr>
      <w:tr w:rsidR="00E409DE" w:rsidRPr="00AC4724" w14:paraId="0DCC6860" w14:textId="77777777" w:rsidTr="00E409DE">
        <w:trPr>
          <w:trHeight w:val="317"/>
        </w:trPr>
        <w:tc>
          <w:tcPr>
            <w:tcW w:w="660" w:type="pct"/>
            <w:vMerge w:val="restart"/>
            <w:shd w:val="clear" w:color="auto" w:fill="auto"/>
          </w:tcPr>
          <w:p w14:paraId="06F67106" w14:textId="538FB791" w:rsidR="00E409DE" w:rsidRPr="000F18E5" w:rsidRDefault="00E409DE" w:rsidP="00DA0AF7">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Person/s historically disadvantaged on the basis of race.</w:t>
            </w:r>
          </w:p>
        </w:tc>
        <w:tc>
          <w:tcPr>
            <w:tcW w:w="2536" w:type="pct"/>
          </w:tcPr>
          <w:p w14:paraId="08743F34" w14:textId="24C271DA" w:rsidR="00E409DE" w:rsidRPr="000F18E5" w:rsidRDefault="00E409DE" w:rsidP="000F18E5">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100% black ownership</w:t>
            </w:r>
          </w:p>
        </w:tc>
        <w:tc>
          <w:tcPr>
            <w:tcW w:w="924" w:type="pct"/>
            <w:shd w:val="clear" w:color="auto" w:fill="auto"/>
          </w:tcPr>
          <w:p w14:paraId="1C73F6FF" w14:textId="7887C29F" w:rsidR="00E409DE" w:rsidRPr="000F18E5" w:rsidRDefault="00E409DE" w:rsidP="00DA0AF7">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sz w:val="22"/>
                <w:szCs w:val="22"/>
                <w:lang w:val="en-US" w:eastAsia="en-US"/>
              </w:rPr>
              <w:t>10</w:t>
            </w:r>
          </w:p>
        </w:tc>
        <w:tc>
          <w:tcPr>
            <w:tcW w:w="880" w:type="pct"/>
          </w:tcPr>
          <w:p w14:paraId="0B747580" w14:textId="77777777" w:rsidR="00E409DE" w:rsidRPr="000F18E5" w:rsidRDefault="00E409DE" w:rsidP="00DA0AF7">
            <w:pPr>
              <w:kinsoku w:val="0"/>
              <w:overflowPunct w:val="0"/>
              <w:spacing w:before="115"/>
              <w:jc w:val="center"/>
              <w:rPr>
                <w:rFonts w:ascii="Arial" w:eastAsia="Times New Roman" w:hAnsi="Arial" w:cs="Arial"/>
                <w:sz w:val="22"/>
                <w:szCs w:val="22"/>
                <w:highlight w:val="yellow"/>
                <w:lang w:val="en-US"/>
              </w:rPr>
            </w:pPr>
          </w:p>
        </w:tc>
      </w:tr>
      <w:tr w:rsidR="00E409DE" w:rsidRPr="00AC4724" w14:paraId="0609D9B3" w14:textId="77777777" w:rsidTr="00E409DE">
        <w:trPr>
          <w:trHeight w:val="317"/>
        </w:trPr>
        <w:tc>
          <w:tcPr>
            <w:tcW w:w="660" w:type="pct"/>
            <w:vMerge/>
            <w:shd w:val="clear" w:color="auto" w:fill="auto"/>
          </w:tcPr>
          <w:p w14:paraId="6206702A" w14:textId="77777777" w:rsidR="00E409DE" w:rsidRPr="000F18E5" w:rsidRDefault="00E409DE" w:rsidP="00DA0AF7">
            <w:pPr>
              <w:kinsoku w:val="0"/>
              <w:overflowPunct w:val="0"/>
              <w:spacing w:before="115"/>
              <w:jc w:val="left"/>
              <w:rPr>
                <w:rFonts w:ascii="Arial" w:eastAsia="Times New Roman" w:hAnsi="Arial" w:cs="Arial"/>
                <w:sz w:val="22"/>
                <w:szCs w:val="22"/>
                <w:lang w:val="en-US" w:eastAsia="en-US"/>
              </w:rPr>
            </w:pPr>
          </w:p>
        </w:tc>
        <w:tc>
          <w:tcPr>
            <w:tcW w:w="2536" w:type="pct"/>
          </w:tcPr>
          <w:p w14:paraId="2C09E595" w14:textId="1967A818" w:rsidR="00E409DE" w:rsidRPr="000F18E5" w:rsidRDefault="00E409DE" w:rsidP="000F18E5">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75% - 99% black ownership</w:t>
            </w:r>
          </w:p>
        </w:tc>
        <w:tc>
          <w:tcPr>
            <w:tcW w:w="924" w:type="pct"/>
            <w:shd w:val="clear" w:color="auto" w:fill="auto"/>
          </w:tcPr>
          <w:p w14:paraId="12B9554E" w14:textId="33AD1C66" w:rsidR="00E409DE" w:rsidRPr="000F18E5" w:rsidRDefault="00E409DE" w:rsidP="00DA0AF7">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8</w:t>
            </w:r>
          </w:p>
        </w:tc>
        <w:tc>
          <w:tcPr>
            <w:tcW w:w="880" w:type="pct"/>
          </w:tcPr>
          <w:p w14:paraId="6B0A5272" w14:textId="77777777" w:rsidR="00E409DE" w:rsidRPr="000F18E5" w:rsidRDefault="00E409DE" w:rsidP="00DA0AF7">
            <w:pPr>
              <w:kinsoku w:val="0"/>
              <w:overflowPunct w:val="0"/>
              <w:spacing w:before="115"/>
              <w:jc w:val="center"/>
              <w:rPr>
                <w:rFonts w:ascii="Arial" w:eastAsia="Times New Roman" w:hAnsi="Arial" w:cs="Arial"/>
                <w:sz w:val="22"/>
                <w:szCs w:val="22"/>
                <w:highlight w:val="yellow"/>
                <w:lang w:val="en-US"/>
              </w:rPr>
            </w:pPr>
          </w:p>
        </w:tc>
      </w:tr>
      <w:tr w:rsidR="00E409DE" w:rsidRPr="00AC4724" w14:paraId="4093EC65" w14:textId="77777777" w:rsidTr="00E409DE">
        <w:trPr>
          <w:trHeight w:val="317"/>
        </w:trPr>
        <w:tc>
          <w:tcPr>
            <w:tcW w:w="660" w:type="pct"/>
            <w:vMerge/>
            <w:shd w:val="clear" w:color="auto" w:fill="auto"/>
          </w:tcPr>
          <w:p w14:paraId="22B7312C" w14:textId="77777777" w:rsidR="00E409DE" w:rsidRPr="000F18E5" w:rsidRDefault="00E409DE" w:rsidP="00DA0AF7">
            <w:pPr>
              <w:kinsoku w:val="0"/>
              <w:overflowPunct w:val="0"/>
              <w:spacing w:before="115"/>
              <w:jc w:val="left"/>
              <w:rPr>
                <w:rFonts w:ascii="Arial" w:eastAsia="Times New Roman" w:hAnsi="Arial" w:cs="Arial"/>
                <w:sz w:val="22"/>
                <w:szCs w:val="22"/>
                <w:lang w:val="en-US" w:eastAsia="en-US"/>
              </w:rPr>
            </w:pPr>
          </w:p>
        </w:tc>
        <w:tc>
          <w:tcPr>
            <w:tcW w:w="2536" w:type="pct"/>
          </w:tcPr>
          <w:p w14:paraId="68E61ADB" w14:textId="1936C2B2" w:rsidR="00E409DE" w:rsidRPr="000F18E5" w:rsidRDefault="00E409DE" w:rsidP="000F18E5">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60% - 74% black ownership</w:t>
            </w:r>
          </w:p>
        </w:tc>
        <w:tc>
          <w:tcPr>
            <w:tcW w:w="924" w:type="pct"/>
            <w:shd w:val="clear" w:color="auto" w:fill="auto"/>
          </w:tcPr>
          <w:p w14:paraId="5EA13466" w14:textId="13273499" w:rsidR="00E409DE" w:rsidRPr="000F18E5" w:rsidRDefault="00E409DE" w:rsidP="00DA0AF7">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6</w:t>
            </w:r>
          </w:p>
        </w:tc>
        <w:tc>
          <w:tcPr>
            <w:tcW w:w="880" w:type="pct"/>
          </w:tcPr>
          <w:p w14:paraId="69641C05" w14:textId="77777777" w:rsidR="00E409DE" w:rsidRPr="000F18E5" w:rsidRDefault="00E409DE" w:rsidP="00DA0AF7">
            <w:pPr>
              <w:kinsoku w:val="0"/>
              <w:overflowPunct w:val="0"/>
              <w:spacing w:before="115"/>
              <w:jc w:val="center"/>
              <w:rPr>
                <w:rFonts w:ascii="Arial" w:eastAsia="Times New Roman" w:hAnsi="Arial" w:cs="Arial"/>
                <w:sz w:val="22"/>
                <w:szCs w:val="22"/>
                <w:highlight w:val="yellow"/>
                <w:lang w:val="en-US"/>
              </w:rPr>
            </w:pPr>
          </w:p>
        </w:tc>
      </w:tr>
      <w:tr w:rsidR="00E409DE" w:rsidRPr="00AC4724" w14:paraId="0EE6BFBC" w14:textId="77777777" w:rsidTr="00E409DE">
        <w:trPr>
          <w:trHeight w:val="317"/>
        </w:trPr>
        <w:tc>
          <w:tcPr>
            <w:tcW w:w="660" w:type="pct"/>
            <w:vMerge/>
            <w:shd w:val="clear" w:color="auto" w:fill="auto"/>
          </w:tcPr>
          <w:p w14:paraId="144AF1D5" w14:textId="77777777" w:rsidR="00E409DE" w:rsidRPr="000F18E5" w:rsidRDefault="00E409DE" w:rsidP="000F18E5">
            <w:pPr>
              <w:kinsoku w:val="0"/>
              <w:overflowPunct w:val="0"/>
              <w:spacing w:before="115"/>
              <w:jc w:val="left"/>
              <w:rPr>
                <w:rFonts w:ascii="Arial" w:eastAsia="Times New Roman" w:hAnsi="Arial" w:cs="Arial"/>
                <w:sz w:val="22"/>
                <w:szCs w:val="22"/>
                <w:lang w:val="en-US" w:eastAsia="en-US"/>
              </w:rPr>
            </w:pPr>
          </w:p>
        </w:tc>
        <w:tc>
          <w:tcPr>
            <w:tcW w:w="2536" w:type="pct"/>
          </w:tcPr>
          <w:p w14:paraId="1A2C2CD5" w14:textId="12B0A4A4" w:rsidR="00E409DE" w:rsidRPr="000F18E5" w:rsidRDefault="00E409DE" w:rsidP="000F18E5">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51% - 59% black ownership</w:t>
            </w:r>
          </w:p>
        </w:tc>
        <w:tc>
          <w:tcPr>
            <w:tcW w:w="924" w:type="pct"/>
            <w:shd w:val="clear" w:color="auto" w:fill="auto"/>
          </w:tcPr>
          <w:p w14:paraId="2BC0AC0D" w14:textId="62198641" w:rsidR="00E409DE" w:rsidRPr="000F18E5" w:rsidRDefault="00E409DE" w:rsidP="000F18E5">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3</w:t>
            </w:r>
          </w:p>
        </w:tc>
        <w:tc>
          <w:tcPr>
            <w:tcW w:w="880" w:type="pct"/>
          </w:tcPr>
          <w:p w14:paraId="1995478E" w14:textId="77777777" w:rsidR="00E409DE" w:rsidRPr="000F18E5" w:rsidRDefault="00E409DE" w:rsidP="000F18E5">
            <w:pPr>
              <w:kinsoku w:val="0"/>
              <w:overflowPunct w:val="0"/>
              <w:spacing w:before="115"/>
              <w:jc w:val="center"/>
              <w:rPr>
                <w:rFonts w:ascii="Arial" w:eastAsia="Times New Roman" w:hAnsi="Arial" w:cs="Arial"/>
                <w:sz w:val="22"/>
                <w:szCs w:val="22"/>
                <w:highlight w:val="yellow"/>
                <w:lang w:val="en-US"/>
              </w:rPr>
            </w:pPr>
          </w:p>
        </w:tc>
      </w:tr>
      <w:tr w:rsidR="00E409DE" w:rsidRPr="00AC4724" w14:paraId="619F3472" w14:textId="77777777" w:rsidTr="00E409DE">
        <w:trPr>
          <w:trHeight w:val="317"/>
        </w:trPr>
        <w:tc>
          <w:tcPr>
            <w:tcW w:w="660" w:type="pct"/>
            <w:vMerge/>
            <w:shd w:val="clear" w:color="auto" w:fill="auto"/>
          </w:tcPr>
          <w:p w14:paraId="7D987BE1" w14:textId="77777777" w:rsidR="00E409DE" w:rsidRPr="000F18E5" w:rsidRDefault="00E409DE" w:rsidP="000F18E5">
            <w:pPr>
              <w:kinsoku w:val="0"/>
              <w:overflowPunct w:val="0"/>
              <w:spacing w:before="115"/>
              <w:jc w:val="left"/>
              <w:rPr>
                <w:rFonts w:ascii="Arial" w:eastAsia="Times New Roman" w:hAnsi="Arial" w:cs="Arial"/>
                <w:sz w:val="22"/>
                <w:szCs w:val="22"/>
                <w:lang w:val="en-US" w:eastAsia="en-US"/>
              </w:rPr>
            </w:pPr>
          </w:p>
        </w:tc>
        <w:tc>
          <w:tcPr>
            <w:tcW w:w="2536" w:type="pct"/>
          </w:tcPr>
          <w:p w14:paraId="5DD55A6D" w14:textId="687CBDEF" w:rsidR="00E409DE" w:rsidRPr="000F18E5" w:rsidRDefault="00E409DE" w:rsidP="000F18E5">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0 - 50% black ownership</w:t>
            </w:r>
          </w:p>
        </w:tc>
        <w:tc>
          <w:tcPr>
            <w:tcW w:w="924" w:type="pct"/>
            <w:shd w:val="clear" w:color="auto" w:fill="auto"/>
          </w:tcPr>
          <w:p w14:paraId="5CFAF2D2" w14:textId="0840600E" w:rsidR="00E409DE" w:rsidRPr="000F18E5" w:rsidRDefault="00E409DE" w:rsidP="000F18E5">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0</w:t>
            </w:r>
          </w:p>
        </w:tc>
        <w:tc>
          <w:tcPr>
            <w:tcW w:w="880" w:type="pct"/>
          </w:tcPr>
          <w:p w14:paraId="2242395C" w14:textId="77777777" w:rsidR="00E409DE" w:rsidRPr="000F18E5" w:rsidRDefault="00E409DE" w:rsidP="000F18E5">
            <w:pPr>
              <w:kinsoku w:val="0"/>
              <w:overflowPunct w:val="0"/>
              <w:spacing w:before="115"/>
              <w:jc w:val="center"/>
              <w:rPr>
                <w:rFonts w:ascii="Arial" w:eastAsia="Times New Roman" w:hAnsi="Arial" w:cs="Arial"/>
                <w:sz w:val="22"/>
                <w:szCs w:val="22"/>
                <w:highlight w:val="yellow"/>
                <w:lang w:val="en-US"/>
              </w:rPr>
            </w:pPr>
          </w:p>
        </w:tc>
      </w:tr>
      <w:tr w:rsidR="00E409DE" w:rsidRPr="00AC4724" w14:paraId="4738699B" w14:textId="77777777" w:rsidTr="00E409DE">
        <w:trPr>
          <w:trHeight w:val="317"/>
        </w:trPr>
        <w:tc>
          <w:tcPr>
            <w:tcW w:w="660" w:type="pct"/>
            <w:vMerge w:val="restart"/>
            <w:shd w:val="clear" w:color="auto" w:fill="auto"/>
          </w:tcPr>
          <w:p w14:paraId="2DB52431" w14:textId="2450ADF3" w:rsidR="00E409DE" w:rsidRPr="000F18E5" w:rsidRDefault="00E409DE" w:rsidP="00E409DE">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Person/s historically disadvantaged on the basis of gender.</w:t>
            </w:r>
          </w:p>
        </w:tc>
        <w:tc>
          <w:tcPr>
            <w:tcW w:w="2536" w:type="pct"/>
          </w:tcPr>
          <w:p w14:paraId="70740290" w14:textId="57A226D9" w:rsidR="00E409DE" w:rsidRPr="000F18E5" w:rsidRDefault="00E409DE" w:rsidP="00E409DE">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 xml:space="preserve">100% </w:t>
            </w:r>
            <w:r>
              <w:rPr>
                <w:rFonts w:ascii="Arial" w:eastAsia="Times New Roman" w:hAnsi="Arial" w:cs="Arial"/>
                <w:sz w:val="22"/>
                <w:szCs w:val="22"/>
                <w:lang w:val="en-US" w:eastAsia="en-US"/>
              </w:rPr>
              <w:t>women</w:t>
            </w:r>
            <w:r w:rsidRPr="000F18E5">
              <w:rPr>
                <w:rFonts w:ascii="Arial" w:eastAsia="Times New Roman" w:hAnsi="Arial" w:cs="Arial"/>
                <w:sz w:val="22"/>
                <w:szCs w:val="22"/>
                <w:lang w:val="en-US" w:eastAsia="en-US"/>
              </w:rPr>
              <w:t xml:space="preserve"> ownership</w:t>
            </w:r>
          </w:p>
        </w:tc>
        <w:tc>
          <w:tcPr>
            <w:tcW w:w="924" w:type="pct"/>
            <w:shd w:val="clear" w:color="auto" w:fill="auto"/>
          </w:tcPr>
          <w:p w14:paraId="4EB49D4A" w14:textId="6EA95021" w:rsidR="00E409DE" w:rsidRPr="000F18E5" w:rsidRDefault="00E409DE" w:rsidP="00E409DE">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sz w:val="22"/>
                <w:szCs w:val="22"/>
                <w:lang w:val="en-US" w:eastAsia="en-US"/>
              </w:rPr>
              <w:t>5</w:t>
            </w:r>
          </w:p>
        </w:tc>
        <w:tc>
          <w:tcPr>
            <w:tcW w:w="880" w:type="pct"/>
          </w:tcPr>
          <w:p w14:paraId="4983253D"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45CC0E00" w14:textId="77777777" w:rsidTr="00E409DE">
        <w:trPr>
          <w:trHeight w:val="317"/>
        </w:trPr>
        <w:tc>
          <w:tcPr>
            <w:tcW w:w="660" w:type="pct"/>
            <w:vMerge/>
            <w:shd w:val="clear" w:color="auto" w:fill="auto"/>
          </w:tcPr>
          <w:p w14:paraId="792A8D37" w14:textId="77777777" w:rsidR="00E409DE" w:rsidRPr="000F18E5" w:rsidRDefault="00E409DE" w:rsidP="00E409DE">
            <w:pPr>
              <w:kinsoku w:val="0"/>
              <w:overflowPunct w:val="0"/>
              <w:spacing w:before="115"/>
              <w:jc w:val="left"/>
              <w:rPr>
                <w:rFonts w:ascii="Arial" w:eastAsia="Times New Roman" w:hAnsi="Arial" w:cs="Arial"/>
                <w:sz w:val="22"/>
                <w:szCs w:val="22"/>
                <w:lang w:val="en-US" w:eastAsia="en-US"/>
              </w:rPr>
            </w:pPr>
          </w:p>
        </w:tc>
        <w:tc>
          <w:tcPr>
            <w:tcW w:w="2536" w:type="pct"/>
          </w:tcPr>
          <w:p w14:paraId="70786A25" w14:textId="7AA690BB" w:rsidR="00E409DE" w:rsidRPr="000F18E5" w:rsidRDefault="00E409DE" w:rsidP="00E409DE">
            <w:pPr>
              <w:kinsoku w:val="0"/>
              <w:overflowPunct w:val="0"/>
              <w:spacing w:before="115"/>
              <w:jc w:val="left"/>
              <w:rPr>
                <w:rFonts w:ascii="Arial" w:eastAsia="Times New Roman" w:hAnsi="Arial" w:cs="Arial"/>
                <w:sz w:val="22"/>
                <w:szCs w:val="22"/>
                <w:lang w:val="en-US" w:eastAsia="en-US"/>
              </w:rPr>
            </w:pPr>
            <w:r w:rsidRPr="000F18E5">
              <w:rPr>
                <w:rFonts w:ascii="Arial" w:eastAsia="Times New Roman" w:hAnsi="Arial" w:cs="Arial"/>
                <w:sz w:val="22"/>
                <w:szCs w:val="22"/>
                <w:lang w:val="en-US" w:eastAsia="en-US"/>
              </w:rPr>
              <w:t xml:space="preserve">75% - 99% </w:t>
            </w:r>
            <w:r>
              <w:rPr>
                <w:rFonts w:ascii="Arial" w:eastAsia="Times New Roman" w:hAnsi="Arial" w:cs="Arial"/>
                <w:sz w:val="22"/>
                <w:szCs w:val="22"/>
                <w:lang w:val="en-US" w:eastAsia="en-US"/>
              </w:rPr>
              <w:t>women</w:t>
            </w:r>
            <w:r w:rsidRPr="000F18E5">
              <w:rPr>
                <w:rFonts w:ascii="Arial" w:eastAsia="Times New Roman" w:hAnsi="Arial" w:cs="Arial"/>
                <w:sz w:val="22"/>
                <w:szCs w:val="22"/>
                <w:lang w:val="en-US" w:eastAsia="en-US"/>
              </w:rPr>
              <w:t xml:space="preserve"> ownership</w:t>
            </w:r>
          </w:p>
        </w:tc>
        <w:tc>
          <w:tcPr>
            <w:tcW w:w="924" w:type="pct"/>
            <w:shd w:val="clear" w:color="auto" w:fill="auto"/>
          </w:tcPr>
          <w:p w14:paraId="568CEE53" w14:textId="336CB896" w:rsidR="00E409DE" w:rsidRPr="000F18E5" w:rsidRDefault="00E409DE" w:rsidP="00E409DE">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3</w:t>
            </w:r>
          </w:p>
        </w:tc>
        <w:tc>
          <w:tcPr>
            <w:tcW w:w="880" w:type="pct"/>
          </w:tcPr>
          <w:p w14:paraId="779FBABE"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056CAABC" w14:textId="77777777" w:rsidTr="00E409DE">
        <w:trPr>
          <w:trHeight w:val="317"/>
        </w:trPr>
        <w:tc>
          <w:tcPr>
            <w:tcW w:w="660" w:type="pct"/>
            <w:vMerge/>
            <w:shd w:val="clear" w:color="auto" w:fill="auto"/>
          </w:tcPr>
          <w:p w14:paraId="3329145E" w14:textId="77777777" w:rsidR="00E409DE" w:rsidRPr="000F18E5" w:rsidRDefault="00E409DE" w:rsidP="00E409DE">
            <w:pPr>
              <w:kinsoku w:val="0"/>
              <w:overflowPunct w:val="0"/>
              <w:spacing w:before="115"/>
              <w:jc w:val="left"/>
              <w:rPr>
                <w:rFonts w:ascii="Arial" w:eastAsia="Times New Roman" w:hAnsi="Arial" w:cs="Arial"/>
                <w:sz w:val="22"/>
                <w:szCs w:val="22"/>
                <w:lang w:val="en-US" w:eastAsia="en-US"/>
              </w:rPr>
            </w:pPr>
          </w:p>
        </w:tc>
        <w:tc>
          <w:tcPr>
            <w:tcW w:w="2536" w:type="pct"/>
          </w:tcPr>
          <w:p w14:paraId="49FF236E" w14:textId="457E4841" w:rsidR="00E409DE" w:rsidRPr="000F18E5" w:rsidRDefault="00E409DE" w:rsidP="00E409DE">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60% - 74% women ownership</w:t>
            </w:r>
          </w:p>
        </w:tc>
        <w:tc>
          <w:tcPr>
            <w:tcW w:w="924" w:type="pct"/>
            <w:shd w:val="clear" w:color="auto" w:fill="auto"/>
          </w:tcPr>
          <w:p w14:paraId="5BFEFF29" w14:textId="6CF22C54" w:rsidR="00E409DE" w:rsidRPr="000F18E5" w:rsidRDefault="00E409DE" w:rsidP="00E409DE">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2</w:t>
            </w:r>
          </w:p>
        </w:tc>
        <w:tc>
          <w:tcPr>
            <w:tcW w:w="880" w:type="pct"/>
          </w:tcPr>
          <w:p w14:paraId="608FBDAE"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3C5BC224" w14:textId="77777777" w:rsidTr="00E409DE">
        <w:trPr>
          <w:trHeight w:val="317"/>
        </w:trPr>
        <w:tc>
          <w:tcPr>
            <w:tcW w:w="660" w:type="pct"/>
            <w:vMerge/>
            <w:shd w:val="clear" w:color="auto" w:fill="auto"/>
          </w:tcPr>
          <w:p w14:paraId="630A3638" w14:textId="77777777" w:rsidR="00E409DE" w:rsidRPr="000F18E5" w:rsidRDefault="00E409DE" w:rsidP="00E409DE">
            <w:pPr>
              <w:kinsoku w:val="0"/>
              <w:overflowPunct w:val="0"/>
              <w:spacing w:before="115"/>
              <w:jc w:val="left"/>
              <w:rPr>
                <w:rFonts w:ascii="Arial" w:eastAsia="Times New Roman" w:hAnsi="Arial" w:cs="Arial"/>
                <w:sz w:val="22"/>
                <w:szCs w:val="22"/>
                <w:lang w:val="en-US" w:eastAsia="en-US"/>
              </w:rPr>
            </w:pPr>
          </w:p>
        </w:tc>
        <w:tc>
          <w:tcPr>
            <w:tcW w:w="2536" w:type="pct"/>
          </w:tcPr>
          <w:p w14:paraId="19CEDCC9" w14:textId="501FB5E8" w:rsidR="00E409DE" w:rsidRPr="000F18E5" w:rsidRDefault="00E409DE" w:rsidP="00E409DE">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51% - 59% women ownership</w:t>
            </w:r>
          </w:p>
        </w:tc>
        <w:tc>
          <w:tcPr>
            <w:tcW w:w="924" w:type="pct"/>
            <w:shd w:val="clear" w:color="auto" w:fill="auto"/>
          </w:tcPr>
          <w:p w14:paraId="2FF8C7B6" w14:textId="219B8A8E" w:rsidR="00E409DE" w:rsidRPr="000F18E5" w:rsidRDefault="00E409DE" w:rsidP="00E409DE">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1</w:t>
            </w:r>
          </w:p>
        </w:tc>
        <w:tc>
          <w:tcPr>
            <w:tcW w:w="880" w:type="pct"/>
          </w:tcPr>
          <w:p w14:paraId="76126FE6"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49B90F0C" w14:textId="77777777" w:rsidTr="00E409DE">
        <w:trPr>
          <w:trHeight w:val="317"/>
        </w:trPr>
        <w:tc>
          <w:tcPr>
            <w:tcW w:w="660" w:type="pct"/>
            <w:vMerge/>
            <w:shd w:val="clear" w:color="auto" w:fill="auto"/>
          </w:tcPr>
          <w:p w14:paraId="788D5CAB" w14:textId="77777777" w:rsidR="00E409DE" w:rsidRPr="000F18E5" w:rsidRDefault="00E409DE" w:rsidP="00E409DE">
            <w:pPr>
              <w:kinsoku w:val="0"/>
              <w:overflowPunct w:val="0"/>
              <w:spacing w:before="115"/>
              <w:jc w:val="left"/>
              <w:rPr>
                <w:rFonts w:ascii="Arial" w:eastAsia="Times New Roman" w:hAnsi="Arial" w:cs="Arial"/>
                <w:sz w:val="22"/>
                <w:szCs w:val="22"/>
                <w:lang w:val="en-US" w:eastAsia="en-US"/>
              </w:rPr>
            </w:pPr>
          </w:p>
        </w:tc>
        <w:tc>
          <w:tcPr>
            <w:tcW w:w="2536" w:type="pct"/>
          </w:tcPr>
          <w:p w14:paraId="6228F279" w14:textId="6AB3CA48" w:rsidR="00E409DE" w:rsidRPr="000F18E5" w:rsidRDefault="00E409DE" w:rsidP="00E409DE">
            <w:pPr>
              <w:kinsoku w:val="0"/>
              <w:overflowPunct w:val="0"/>
              <w:spacing w:before="115"/>
              <w:jc w:val="left"/>
              <w:rPr>
                <w:rFonts w:ascii="Arial" w:eastAsia="Times New Roman" w:hAnsi="Arial" w:cs="Arial"/>
                <w:sz w:val="22"/>
                <w:szCs w:val="22"/>
                <w:lang w:val="en-US" w:eastAsia="en-US"/>
              </w:rPr>
            </w:pPr>
            <w:r>
              <w:rPr>
                <w:rFonts w:ascii="Arial" w:eastAsia="Times New Roman" w:hAnsi="Arial" w:cs="Arial"/>
                <w:sz w:val="22"/>
                <w:szCs w:val="22"/>
                <w:lang w:val="en-US" w:eastAsia="en-US"/>
              </w:rPr>
              <w:t>0 - 50% women ownership</w:t>
            </w:r>
          </w:p>
        </w:tc>
        <w:tc>
          <w:tcPr>
            <w:tcW w:w="924" w:type="pct"/>
            <w:shd w:val="clear" w:color="auto" w:fill="auto"/>
          </w:tcPr>
          <w:p w14:paraId="57EAEA97" w14:textId="671F1CC3" w:rsidR="00E409DE" w:rsidRPr="000F18E5" w:rsidRDefault="00E409DE" w:rsidP="00E409DE">
            <w:pPr>
              <w:kinsoku w:val="0"/>
              <w:overflowPunct w:val="0"/>
              <w:spacing w:before="115"/>
              <w:jc w:val="center"/>
              <w:rPr>
                <w:rFonts w:ascii="Arial" w:eastAsia="Times New Roman" w:hAnsi="Arial" w:cs="Arial"/>
                <w:sz w:val="22"/>
                <w:szCs w:val="22"/>
                <w:lang w:val="en-US" w:eastAsia="en-US"/>
              </w:rPr>
            </w:pPr>
            <w:r>
              <w:rPr>
                <w:rFonts w:ascii="Arial" w:eastAsia="Times New Roman" w:hAnsi="Arial" w:cs="Arial"/>
                <w:sz w:val="22"/>
                <w:szCs w:val="22"/>
                <w:lang w:val="en-US" w:eastAsia="en-US"/>
              </w:rPr>
              <w:t>0</w:t>
            </w:r>
          </w:p>
        </w:tc>
        <w:tc>
          <w:tcPr>
            <w:tcW w:w="880" w:type="pct"/>
          </w:tcPr>
          <w:p w14:paraId="6A368C81"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463E2D06" w14:textId="77777777" w:rsidTr="00E409DE">
        <w:trPr>
          <w:trHeight w:val="317"/>
        </w:trPr>
        <w:tc>
          <w:tcPr>
            <w:tcW w:w="660" w:type="pct"/>
            <w:vMerge w:val="restart"/>
            <w:shd w:val="clear" w:color="auto" w:fill="auto"/>
          </w:tcPr>
          <w:p w14:paraId="6866BA97" w14:textId="3253C01B"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r w:rsidRPr="000F18E5">
              <w:rPr>
                <w:rFonts w:ascii="Arial" w:eastAsia="Times New Roman" w:hAnsi="Arial" w:cs="Arial"/>
                <w:sz w:val="22"/>
                <w:szCs w:val="22"/>
                <w:lang w:val="en-US" w:eastAsia="en-US"/>
              </w:rPr>
              <w:t>Person/s historically disadvantaged on the basis of disability.</w:t>
            </w:r>
          </w:p>
        </w:tc>
        <w:tc>
          <w:tcPr>
            <w:tcW w:w="2536" w:type="pct"/>
          </w:tcPr>
          <w:p w14:paraId="057783E1" w14:textId="21FE7577"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r w:rsidRPr="000F18E5">
              <w:rPr>
                <w:rFonts w:ascii="Arial" w:eastAsia="Times New Roman" w:hAnsi="Arial" w:cs="Arial"/>
                <w:sz w:val="22"/>
                <w:szCs w:val="22"/>
                <w:lang w:val="en-US" w:eastAsia="en-US"/>
              </w:rPr>
              <w:t xml:space="preserve">100% </w:t>
            </w:r>
            <w:r>
              <w:rPr>
                <w:rFonts w:ascii="Arial" w:eastAsia="Times New Roman" w:hAnsi="Arial" w:cs="Arial"/>
                <w:sz w:val="22"/>
                <w:szCs w:val="22"/>
                <w:lang w:val="en-US" w:eastAsia="en-US"/>
              </w:rPr>
              <w:t>owned by persons living with disabilities</w:t>
            </w:r>
          </w:p>
        </w:tc>
        <w:tc>
          <w:tcPr>
            <w:tcW w:w="924" w:type="pct"/>
            <w:shd w:val="clear" w:color="auto" w:fill="auto"/>
          </w:tcPr>
          <w:p w14:paraId="3BBB640B" w14:textId="2D9342D4" w:rsidR="00E409DE" w:rsidRPr="000F18E5" w:rsidRDefault="00E409DE" w:rsidP="00E409DE">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kern w:val="24"/>
                <w:sz w:val="22"/>
                <w:szCs w:val="22"/>
                <w:lang w:val="en-US" w:eastAsia="en-US"/>
              </w:rPr>
              <w:t>5</w:t>
            </w:r>
          </w:p>
        </w:tc>
        <w:tc>
          <w:tcPr>
            <w:tcW w:w="880" w:type="pct"/>
          </w:tcPr>
          <w:p w14:paraId="71578960"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1DDC8E6B" w14:textId="77777777" w:rsidTr="00E409DE">
        <w:trPr>
          <w:trHeight w:val="317"/>
        </w:trPr>
        <w:tc>
          <w:tcPr>
            <w:tcW w:w="660" w:type="pct"/>
            <w:vMerge/>
            <w:shd w:val="clear" w:color="auto" w:fill="auto"/>
          </w:tcPr>
          <w:p w14:paraId="3A37B154" w14:textId="77777777"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p>
        </w:tc>
        <w:tc>
          <w:tcPr>
            <w:tcW w:w="2536" w:type="pct"/>
          </w:tcPr>
          <w:p w14:paraId="059AA8AE" w14:textId="2F56D513"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r w:rsidRPr="000F18E5">
              <w:rPr>
                <w:rFonts w:ascii="Arial" w:eastAsia="Times New Roman" w:hAnsi="Arial" w:cs="Arial"/>
                <w:sz w:val="22"/>
                <w:szCs w:val="22"/>
                <w:lang w:val="en-US" w:eastAsia="en-US"/>
              </w:rPr>
              <w:t xml:space="preserve">75% - 99% </w:t>
            </w:r>
            <w:r>
              <w:rPr>
                <w:rFonts w:ascii="Arial" w:eastAsia="Times New Roman" w:hAnsi="Arial" w:cs="Arial"/>
                <w:sz w:val="22"/>
                <w:szCs w:val="22"/>
                <w:lang w:val="en-US" w:eastAsia="en-US"/>
              </w:rPr>
              <w:t>owned by persons living with disabilities</w:t>
            </w:r>
          </w:p>
        </w:tc>
        <w:tc>
          <w:tcPr>
            <w:tcW w:w="924" w:type="pct"/>
            <w:shd w:val="clear" w:color="auto" w:fill="auto"/>
          </w:tcPr>
          <w:p w14:paraId="1945C16D" w14:textId="7BA03582" w:rsidR="00E409DE" w:rsidRPr="000F18E5" w:rsidRDefault="00E409DE" w:rsidP="00E409DE">
            <w:pPr>
              <w:kinsoku w:val="0"/>
              <w:overflowPunct w:val="0"/>
              <w:spacing w:before="115"/>
              <w:jc w:val="center"/>
              <w:rPr>
                <w:rFonts w:ascii="Arial" w:eastAsia="Times New Roman" w:hAnsi="Arial" w:cs="Arial"/>
                <w:kern w:val="24"/>
                <w:sz w:val="22"/>
                <w:szCs w:val="22"/>
                <w:lang w:val="en-US" w:eastAsia="en-US"/>
              </w:rPr>
            </w:pPr>
            <w:r>
              <w:rPr>
                <w:rFonts w:ascii="Arial" w:eastAsia="Times New Roman" w:hAnsi="Arial" w:cs="Arial"/>
                <w:kern w:val="24"/>
                <w:sz w:val="22"/>
                <w:szCs w:val="22"/>
                <w:lang w:val="en-US" w:eastAsia="en-US"/>
              </w:rPr>
              <w:t>3</w:t>
            </w:r>
          </w:p>
        </w:tc>
        <w:tc>
          <w:tcPr>
            <w:tcW w:w="880" w:type="pct"/>
          </w:tcPr>
          <w:p w14:paraId="241A3E81"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794317AA" w14:textId="77777777" w:rsidTr="00E409DE">
        <w:trPr>
          <w:trHeight w:val="317"/>
        </w:trPr>
        <w:tc>
          <w:tcPr>
            <w:tcW w:w="660" w:type="pct"/>
            <w:vMerge/>
            <w:shd w:val="clear" w:color="auto" w:fill="auto"/>
          </w:tcPr>
          <w:p w14:paraId="61F55996" w14:textId="77777777"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p>
        </w:tc>
        <w:tc>
          <w:tcPr>
            <w:tcW w:w="2536" w:type="pct"/>
          </w:tcPr>
          <w:p w14:paraId="1C7AB01D" w14:textId="75C870EB"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r>
              <w:rPr>
                <w:rFonts w:ascii="Arial" w:eastAsia="Times New Roman" w:hAnsi="Arial" w:cs="Arial"/>
                <w:sz w:val="22"/>
                <w:szCs w:val="22"/>
                <w:lang w:val="en-US" w:eastAsia="en-US"/>
              </w:rPr>
              <w:t>60% - 74% owned by persons living with disabilities</w:t>
            </w:r>
          </w:p>
        </w:tc>
        <w:tc>
          <w:tcPr>
            <w:tcW w:w="924" w:type="pct"/>
            <w:shd w:val="clear" w:color="auto" w:fill="auto"/>
          </w:tcPr>
          <w:p w14:paraId="29C317D0" w14:textId="4C31C99E" w:rsidR="00E409DE" w:rsidRPr="000F18E5" w:rsidRDefault="00E409DE" w:rsidP="00E409DE">
            <w:pPr>
              <w:kinsoku w:val="0"/>
              <w:overflowPunct w:val="0"/>
              <w:spacing w:before="115"/>
              <w:jc w:val="center"/>
              <w:rPr>
                <w:rFonts w:ascii="Arial" w:eastAsia="Times New Roman" w:hAnsi="Arial" w:cs="Arial"/>
                <w:kern w:val="24"/>
                <w:sz w:val="22"/>
                <w:szCs w:val="22"/>
                <w:lang w:val="en-US" w:eastAsia="en-US"/>
              </w:rPr>
            </w:pPr>
            <w:r>
              <w:rPr>
                <w:rFonts w:ascii="Arial" w:eastAsia="Times New Roman" w:hAnsi="Arial" w:cs="Arial"/>
                <w:kern w:val="24"/>
                <w:sz w:val="22"/>
                <w:szCs w:val="22"/>
                <w:lang w:val="en-US" w:eastAsia="en-US"/>
              </w:rPr>
              <w:t>2</w:t>
            </w:r>
          </w:p>
        </w:tc>
        <w:tc>
          <w:tcPr>
            <w:tcW w:w="880" w:type="pct"/>
          </w:tcPr>
          <w:p w14:paraId="3C7540C8"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692CCD96" w14:textId="77777777" w:rsidTr="00E409DE">
        <w:trPr>
          <w:trHeight w:val="317"/>
        </w:trPr>
        <w:tc>
          <w:tcPr>
            <w:tcW w:w="660" w:type="pct"/>
            <w:vMerge/>
            <w:shd w:val="clear" w:color="auto" w:fill="auto"/>
          </w:tcPr>
          <w:p w14:paraId="25B49D3D" w14:textId="77777777"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p>
        </w:tc>
        <w:tc>
          <w:tcPr>
            <w:tcW w:w="2536" w:type="pct"/>
          </w:tcPr>
          <w:p w14:paraId="1D0106A1" w14:textId="251AEF9B"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r>
              <w:rPr>
                <w:rFonts w:ascii="Arial" w:eastAsia="Times New Roman" w:hAnsi="Arial" w:cs="Arial"/>
                <w:sz w:val="22"/>
                <w:szCs w:val="22"/>
                <w:lang w:val="en-US" w:eastAsia="en-US"/>
              </w:rPr>
              <w:t>51% - 59% owned by persons living with disabilities</w:t>
            </w:r>
          </w:p>
        </w:tc>
        <w:tc>
          <w:tcPr>
            <w:tcW w:w="924" w:type="pct"/>
            <w:shd w:val="clear" w:color="auto" w:fill="auto"/>
          </w:tcPr>
          <w:p w14:paraId="4B67FD51" w14:textId="2D1082F3" w:rsidR="00E409DE" w:rsidRPr="000F18E5" w:rsidRDefault="00E409DE" w:rsidP="00E409DE">
            <w:pPr>
              <w:kinsoku w:val="0"/>
              <w:overflowPunct w:val="0"/>
              <w:spacing w:before="115"/>
              <w:jc w:val="center"/>
              <w:rPr>
                <w:rFonts w:ascii="Arial" w:eastAsia="Times New Roman" w:hAnsi="Arial" w:cs="Arial"/>
                <w:kern w:val="24"/>
                <w:sz w:val="22"/>
                <w:szCs w:val="22"/>
                <w:lang w:val="en-US" w:eastAsia="en-US"/>
              </w:rPr>
            </w:pPr>
            <w:r>
              <w:rPr>
                <w:rFonts w:ascii="Arial" w:eastAsia="Times New Roman" w:hAnsi="Arial" w:cs="Arial"/>
                <w:kern w:val="24"/>
                <w:sz w:val="22"/>
                <w:szCs w:val="22"/>
                <w:lang w:val="en-US" w:eastAsia="en-US"/>
              </w:rPr>
              <w:t>1</w:t>
            </w:r>
          </w:p>
        </w:tc>
        <w:tc>
          <w:tcPr>
            <w:tcW w:w="880" w:type="pct"/>
          </w:tcPr>
          <w:p w14:paraId="6F6DFA6B"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AC4724" w14:paraId="0CEBD6B8" w14:textId="77777777" w:rsidTr="00E409DE">
        <w:trPr>
          <w:trHeight w:val="317"/>
        </w:trPr>
        <w:tc>
          <w:tcPr>
            <w:tcW w:w="660" w:type="pct"/>
            <w:vMerge/>
            <w:shd w:val="clear" w:color="auto" w:fill="auto"/>
          </w:tcPr>
          <w:p w14:paraId="5220AED3" w14:textId="3BB5E4D9"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p>
        </w:tc>
        <w:tc>
          <w:tcPr>
            <w:tcW w:w="2536" w:type="pct"/>
          </w:tcPr>
          <w:p w14:paraId="21F66E71" w14:textId="2382BF3C" w:rsidR="00E409DE" w:rsidRPr="000F18E5" w:rsidRDefault="00E409DE" w:rsidP="00E409DE">
            <w:pPr>
              <w:kinsoku w:val="0"/>
              <w:overflowPunct w:val="0"/>
              <w:spacing w:before="115"/>
              <w:jc w:val="left"/>
              <w:rPr>
                <w:rFonts w:ascii="Arial" w:eastAsia="Times New Roman" w:hAnsi="Arial" w:cs="Arial"/>
                <w:kern w:val="24"/>
                <w:sz w:val="22"/>
                <w:szCs w:val="22"/>
                <w:lang w:val="en-US" w:eastAsia="en-US"/>
              </w:rPr>
            </w:pPr>
            <w:r>
              <w:rPr>
                <w:rFonts w:ascii="Arial" w:eastAsia="Times New Roman" w:hAnsi="Arial" w:cs="Arial"/>
                <w:sz w:val="22"/>
                <w:szCs w:val="22"/>
                <w:lang w:val="en-US" w:eastAsia="en-US"/>
              </w:rPr>
              <w:t>0 - 50% owned by persons living with disabilities</w:t>
            </w:r>
          </w:p>
        </w:tc>
        <w:tc>
          <w:tcPr>
            <w:tcW w:w="924" w:type="pct"/>
            <w:shd w:val="clear" w:color="auto" w:fill="auto"/>
          </w:tcPr>
          <w:p w14:paraId="194EF53C" w14:textId="57C36753" w:rsidR="00E409DE" w:rsidRPr="000F18E5" w:rsidRDefault="00E409DE" w:rsidP="00E409DE">
            <w:pPr>
              <w:kinsoku w:val="0"/>
              <w:overflowPunct w:val="0"/>
              <w:spacing w:before="115"/>
              <w:jc w:val="center"/>
              <w:rPr>
                <w:rFonts w:ascii="Arial" w:eastAsia="Times New Roman" w:hAnsi="Arial" w:cs="Arial"/>
                <w:sz w:val="22"/>
                <w:szCs w:val="22"/>
                <w:lang w:val="en-US"/>
              </w:rPr>
            </w:pPr>
            <w:r>
              <w:rPr>
                <w:rFonts w:ascii="Arial" w:eastAsia="Times New Roman" w:hAnsi="Arial" w:cs="Arial"/>
                <w:sz w:val="22"/>
                <w:szCs w:val="22"/>
                <w:lang w:val="en-US"/>
              </w:rPr>
              <w:t>0</w:t>
            </w:r>
          </w:p>
        </w:tc>
        <w:tc>
          <w:tcPr>
            <w:tcW w:w="880" w:type="pct"/>
          </w:tcPr>
          <w:p w14:paraId="2076E996"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r w:rsidR="00E409DE" w:rsidRPr="001A7082" w14:paraId="03257600" w14:textId="77777777" w:rsidTr="00E409DE">
        <w:trPr>
          <w:trHeight w:val="317"/>
        </w:trPr>
        <w:tc>
          <w:tcPr>
            <w:tcW w:w="3196" w:type="pct"/>
            <w:gridSpan w:val="2"/>
            <w:shd w:val="clear" w:color="auto" w:fill="F2F2F2"/>
          </w:tcPr>
          <w:p w14:paraId="066CA72D" w14:textId="5B6262C3" w:rsidR="00E409DE" w:rsidRPr="000F18E5" w:rsidRDefault="00E409DE" w:rsidP="00E409DE">
            <w:pPr>
              <w:kinsoku w:val="0"/>
              <w:overflowPunct w:val="0"/>
              <w:spacing w:before="115"/>
              <w:jc w:val="left"/>
              <w:rPr>
                <w:rFonts w:ascii="Arial" w:eastAsia="Times New Roman" w:hAnsi="Arial" w:cs="Arial"/>
                <w:b/>
                <w:kern w:val="24"/>
                <w:sz w:val="22"/>
                <w:szCs w:val="22"/>
                <w:lang w:val="en-US" w:eastAsia="en-US"/>
              </w:rPr>
            </w:pPr>
            <w:r w:rsidRPr="000F18E5">
              <w:rPr>
                <w:rFonts w:ascii="Arial" w:eastAsia="Times New Roman" w:hAnsi="Arial" w:cs="Arial"/>
                <w:b/>
                <w:sz w:val="22"/>
                <w:szCs w:val="22"/>
                <w:lang w:val="en-US" w:eastAsia="en-US"/>
              </w:rPr>
              <w:t>TOTAL</w:t>
            </w:r>
          </w:p>
        </w:tc>
        <w:tc>
          <w:tcPr>
            <w:tcW w:w="924" w:type="pct"/>
            <w:shd w:val="clear" w:color="auto" w:fill="F2F2F2"/>
          </w:tcPr>
          <w:p w14:paraId="5E86F820" w14:textId="05F7971B" w:rsidR="00E409DE" w:rsidRPr="000F18E5" w:rsidRDefault="00E409DE" w:rsidP="00E409DE">
            <w:pPr>
              <w:kinsoku w:val="0"/>
              <w:overflowPunct w:val="0"/>
              <w:spacing w:before="115"/>
              <w:jc w:val="center"/>
              <w:rPr>
                <w:rFonts w:ascii="Arial" w:eastAsia="Times New Roman" w:hAnsi="Arial" w:cs="Arial"/>
                <w:sz w:val="22"/>
                <w:szCs w:val="22"/>
                <w:lang w:val="en-US"/>
              </w:rPr>
            </w:pPr>
            <w:r w:rsidRPr="000F18E5">
              <w:rPr>
                <w:rFonts w:ascii="Arial" w:eastAsia="Times New Roman" w:hAnsi="Arial" w:cs="Arial"/>
                <w:b/>
                <w:kern w:val="24"/>
                <w:sz w:val="22"/>
                <w:szCs w:val="22"/>
                <w:lang w:val="en-US" w:eastAsia="en-US"/>
              </w:rPr>
              <w:t>20</w:t>
            </w:r>
          </w:p>
        </w:tc>
        <w:tc>
          <w:tcPr>
            <w:tcW w:w="880" w:type="pct"/>
            <w:shd w:val="clear" w:color="auto" w:fill="F2F2F2"/>
          </w:tcPr>
          <w:p w14:paraId="7527639D" w14:textId="77777777" w:rsidR="00E409DE" w:rsidRPr="000F18E5" w:rsidRDefault="00E409DE" w:rsidP="00E409DE">
            <w:pPr>
              <w:kinsoku w:val="0"/>
              <w:overflowPunct w:val="0"/>
              <w:spacing w:before="115"/>
              <w:jc w:val="center"/>
              <w:rPr>
                <w:rFonts w:ascii="Arial" w:eastAsia="Times New Roman" w:hAnsi="Arial" w:cs="Arial"/>
                <w:sz w:val="22"/>
                <w:szCs w:val="22"/>
                <w:highlight w:val="yellow"/>
                <w:lang w:val="en-US"/>
              </w:rPr>
            </w:pPr>
          </w:p>
        </w:tc>
      </w:tr>
    </w:tbl>
    <w:p w14:paraId="7E1A3BFE" w14:textId="77C5AAF5" w:rsidR="001F436A" w:rsidRDefault="001F436A"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r>
        <w:rPr>
          <w:rFonts w:ascii="Arial" w:eastAsia="Times New Roman" w:hAnsi="Arial" w:cs="Arial"/>
          <w:snapToGrid w:val="0"/>
          <w:lang w:val="en-GB"/>
        </w:rPr>
        <w:br w:type="page"/>
      </w:r>
    </w:p>
    <w:p w14:paraId="753C7E39" w14:textId="77777777" w:rsidR="001F436A" w:rsidRDefault="001F436A"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GB"/>
        </w:rPr>
      </w:pPr>
    </w:p>
    <w:p w14:paraId="7ABC13AA" w14:textId="3F77E2E0" w:rsidR="003C679C" w:rsidRDefault="003C679C"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1C4B6562" w14:textId="77777777" w:rsidR="003C679C" w:rsidRPr="001A7082" w:rsidRDefault="003C679C" w:rsidP="003C679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ascii="Arial" w:eastAsia="Times New Roman" w:hAnsi="Arial" w:cs="Arial"/>
          <w:snapToGrid w:val="0"/>
          <w:lang w:val="en-US"/>
        </w:rPr>
      </w:pPr>
    </w:p>
    <w:p w14:paraId="137D2790" w14:textId="77777777" w:rsidR="003C679C" w:rsidRPr="001A7082" w:rsidRDefault="003C679C" w:rsidP="0039440B">
      <w:pPr>
        <w:numPr>
          <w:ilvl w:val="1"/>
          <w:numId w:val="31"/>
        </w:numPr>
        <w:tabs>
          <w:tab w:val="left" w:pos="900"/>
        </w:tabs>
        <w:spacing w:after="120" w:line="312" w:lineRule="auto"/>
        <w:ind w:left="907" w:hanging="907"/>
        <w:textAlignment w:val="auto"/>
        <w:rPr>
          <w:rFonts w:ascii="Arial" w:eastAsia="Times New Roman" w:hAnsi="Arial" w:cs="Arial"/>
          <w:snapToGrid w:val="0"/>
          <w:lang w:val="en-GB"/>
        </w:rPr>
      </w:pPr>
      <w:r w:rsidRPr="009B737B">
        <w:rPr>
          <w:rFonts w:ascii="Arial" w:eastAsia="Times New Roman" w:hAnsi="Arial" w:cs="Arial"/>
          <w:b/>
          <w:snapToGrid w:val="0"/>
          <w:lang w:val="en-GB"/>
        </w:rPr>
        <w:t>Name of company/firm</w:t>
      </w:r>
      <w:r w:rsidRPr="001A7082">
        <w:rPr>
          <w:rFonts w:ascii="Arial" w:eastAsia="Times New Roman" w:hAnsi="Arial" w:cs="Arial"/>
          <w:snapToGrid w:val="0"/>
          <w:lang w:val="en-GB"/>
        </w:rPr>
        <w:t>………………………………………………………………</w:t>
      </w:r>
    </w:p>
    <w:p w14:paraId="43637350" w14:textId="77777777" w:rsidR="003C679C" w:rsidRDefault="003C679C" w:rsidP="0039440B">
      <w:pPr>
        <w:numPr>
          <w:ilvl w:val="1"/>
          <w:numId w:val="31"/>
        </w:numPr>
        <w:tabs>
          <w:tab w:val="left" w:pos="900"/>
        </w:tabs>
        <w:spacing w:after="120" w:line="312" w:lineRule="auto"/>
        <w:ind w:left="907" w:right="95" w:hanging="907"/>
        <w:textAlignment w:val="auto"/>
        <w:rPr>
          <w:rFonts w:ascii="Arial" w:eastAsia="Times New Roman" w:hAnsi="Arial" w:cs="Arial"/>
          <w:snapToGrid w:val="0"/>
          <w:lang w:val="en-GB"/>
        </w:rPr>
      </w:pPr>
      <w:r w:rsidRPr="009B737B">
        <w:rPr>
          <w:rFonts w:ascii="Arial" w:eastAsia="Times New Roman" w:hAnsi="Arial" w:cs="Arial"/>
          <w:b/>
          <w:snapToGrid w:val="0"/>
          <w:lang w:val="en-GB"/>
        </w:rPr>
        <w:t>Company registration number</w:t>
      </w:r>
      <w:r>
        <w:rPr>
          <w:rFonts w:ascii="Arial" w:eastAsia="Times New Roman" w:hAnsi="Arial" w:cs="Arial"/>
          <w:snapToGrid w:val="0"/>
          <w:lang w:val="en-GB"/>
        </w:rPr>
        <w:t>: ……………………………………………………</w:t>
      </w:r>
    </w:p>
    <w:p w14:paraId="594BA026" w14:textId="77777777" w:rsidR="003C679C" w:rsidRPr="009B737B" w:rsidRDefault="003C679C" w:rsidP="0039440B">
      <w:pPr>
        <w:numPr>
          <w:ilvl w:val="1"/>
          <w:numId w:val="31"/>
        </w:numPr>
        <w:tabs>
          <w:tab w:val="left" w:pos="900"/>
        </w:tabs>
        <w:spacing w:after="120" w:line="312" w:lineRule="auto"/>
        <w:ind w:left="907" w:right="95" w:hanging="907"/>
        <w:textAlignment w:val="auto"/>
        <w:rPr>
          <w:rFonts w:ascii="Arial" w:eastAsia="Times New Roman" w:hAnsi="Arial" w:cs="Arial"/>
          <w:b/>
          <w:snapToGrid w:val="0"/>
          <w:lang w:val="en-GB"/>
        </w:rPr>
      </w:pPr>
      <w:r w:rsidRPr="009B737B">
        <w:rPr>
          <w:rFonts w:ascii="Arial" w:eastAsia="Times New Roman" w:hAnsi="Arial" w:cs="Arial"/>
          <w:b/>
          <w:snapToGrid w:val="0"/>
          <w:lang w:val="en-GB"/>
        </w:rPr>
        <w:t>TYPE OF COMPANY/ FIRM</w:t>
      </w:r>
      <w:r w:rsidR="00732378" w:rsidRPr="009B737B">
        <w:rPr>
          <w:rFonts w:ascii="Arial" w:eastAsia="Times New Roman" w:hAnsi="Arial" w:cs="Arial"/>
          <w:b/>
          <w:snapToGrid w:val="0"/>
          <w:lang w:val="en-GB"/>
        </w:rPr>
        <w:t xml:space="preserve"> [TICK APPLICABLE BOX]</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973"/>
      </w:tblGrid>
      <w:tr w:rsidR="00513569" w:rsidRPr="00131A9D" w14:paraId="045A2F33" w14:textId="77777777" w:rsidTr="00131A9D">
        <w:tc>
          <w:tcPr>
            <w:tcW w:w="697" w:type="dxa"/>
            <w:shd w:val="clear" w:color="auto" w:fill="E7E6E6"/>
          </w:tcPr>
          <w:p w14:paraId="454BB4B6" w14:textId="77777777" w:rsidR="00513569" w:rsidRPr="00131A9D" w:rsidRDefault="00513569" w:rsidP="00131A9D">
            <w:pPr>
              <w:tabs>
                <w:tab w:val="left" w:pos="-720"/>
              </w:tabs>
              <w:rPr>
                <w:rFonts w:ascii="Arial" w:eastAsia="Times New Roman" w:hAnsi="Arial" w:cs="Arial"/>
                <w:b/>
                <w:snapToGrid w:val="0"/>
                <w:lang w:val="en-GB"/>
              </w:rPr>
            </w:pPr>
            <w:r w:rsidRPr="00131A9D">
              <w:rPr>
                <w:rFonts w:ascii="Arial" w:eastAsia="Times New Roman" w:hAnsi="Arial" w:cs="Arial"/>
                <w:b/>
                <w:snapToGrid w:val="0"/>
                <w:lang w:val="en-GB"/>
              </w:rPr>
              <w:t>Tick</w:t>
            </w:r>
          </w:p>
        </w:tc>
        <w:tc>
          <w:tcPr>
            <w:tcW w:w="4973" w:type="dxa"/>
            <w:shd w:val="clear" w:color="auto" w:fill="E7E6E6"/>
          </w:tcPr>
          <w:p w14:paraId="04607AF8" w14:textId="77777777" w:rsidR="00513569" w:rsidRPr="00131A9D" w:rsidRDefault="00513569" w:rsidP="00131A9D">
            <w:pPr>
              <w:tabs>
                <w:tab w:val="left" w:pos="-720"/>
              </w:tabs>
              <w:rPr>
                <w:rFonts w:ascii="Arial" w:eastAsia="Times New Roman" w:hAnsi="Arial" w:cs="Arial"/>
                <w:b/>
                <w:snapToGrid w:val="0"/>
                <w:lang w:val="en-GB"/>
              </w:rPr>
            </w:pPr>
            <w:r w:rsidRPr="00131A9D">
              <w:rPr>
                <w:rFonts w:ascii="Arial" w:eastAsia="Times New Roman" w:hAnsi="Arial" w:cs="Arial"/>
                <w:b/>
                <w:snapToGrid w:val="0"/>
                <w:lang w:val="en-GB"/>
              </w:rPr>
              <w:t>Type</w:t>
            </w:r>
          </w:p>
        </w:tc>
      </w:tr>
      <w:tr w:rsidR="00513569" w:rsidRPr="00131A9D" w14:paraId="5DF2A870" w14:textId="77777777" w:rsidTr="00131A9D">
        <w:tc>
          <w:tcPr>
            <w:tcW w:w="697" w:type="dxa"/>
            <w:shd w:val="clear" w:color="auto" w:fill="auto"/>
          </w:tcPr>
          <w:p w14:paraId="12D1665C"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6509F0F"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Partnership/Joint Venture / Consortium</w:t>
            </w:r>
          </w:p>
        </w:tc>
      </w:tr>
      <w:tr w:rsidR="00513569" w:rsidRPr="00131A9D" w14:paraId="06BA8CBC" w14:textId="77777777" w:rsidTr="00131A9D">
        <w:tc>
          <w:tcPr>
            <w:tcW w:w="697" w:type="dxa"/>
            <w:shd w:val="clear" w:color="auto" w:fill="auto"/>
          </w:tcPr>
          <w:p w14:paraId="4134AE0C"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1D05E8A4"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One-person business/sole propriety</w:t>
            </w:r>
          </w:p>
        </w:tc>
      </w:tr>
      <w:tr w:rsidR="00513569" w:rsidRPr="00131A9D" w14:paraId="61E14096" w14:textId="77777777" w:rsidTr="00131A9D">
        <w:tc>
          <w:tcPr>
            <w:tcW w:w="697" w:type="dxa"/>
            <w:shd w:val="clear" w:color="auto" w:fill="auto"/>
          </w:tcPr>
          <w:p w14:paraId="3DB5C1C4"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0D76242"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Close corporation</w:t>
            </w:r>
          </w:p>
        </w:tc>
      </w:tr>
      <w:tr w:rsidR="00513569" w:rsidRPr="00131A9D" w14:paraId="7CC0E809" w14:textId="77777777" w:rsidTr="00131A9D">
        <w:tc>
          <w:tcPr>
            <w:tcW w:w="697" w:type="dxa"/>
            <w:shd w:val="clear" w:color="auto" w:fill="auto"/>
          </w:tcPr>
          <w:p w14:paraId="1977A6B1"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1E429E55"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Public Company</w:t>
            </w:r>
          </w:p>
        </w:tc>
      </w:tr>
      <w:tr w:rsidR="00513569" w:rsidRPr="00131A9D" w14:paraId="68C932F8" w14:textId="77777777" w:rsidTr="00131A9D">
        <w:tc>
          <w:tcPr>
            <w:tcW w:w="697" w:type="dxa"/>
            <w:shd w:val="clear" w:color="auto" w:fill="auto"/>
          </w:tcPr>
          <w:p w14:paraId="0F929436"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54CA7AC"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Personal Liability Company</w:t>
            </w:r>
          </w:p>
        </w:tc>
      </w:tr>
      <w:tr w:rsidR="00513569" w:rsidRPr="00131A9D" w14:paraId="6E7BBA52" w14:textId="77777777" w:rsidTr="00131A9D">
        <w:tc>
          <w:tcPr>
            <w:tcW w:w="697" w:type="dxa"/>
            <w:shd w:val="clear" w:color="auto" w:fill="auto"/>
          </w:tcPr>
          <w:p w14:paraId="09B54ADC"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B058994"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(Pty) Limited</w:t>
            </w:r>
          </w:p>
        </w:tc>
      </w:tr>
      <w:tr w:rsidR="00513569" w:rsidRPr="00131A9D" w14:paraId="797BA0E4" w14:textId="77777777" w:rsidTr="00131A9D">
        <w:tc>
          <w:tcPr>
            <w:tcW w:w="697" w:type="dxa"/>
            <w:shd w:val="clear" w:color="auto" w:fill="auto"/>
          </w:tcPr>
          <w:p w14:paraId="1BA7C78A"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E9EB468"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Non-Profit Company</w:t>
            </w:r>
          </w:p>
        </w:tc>
      </w:tr>
      <w:tr w:rsidR="00513569" w:rsidRPr="00131A9D" w14:paraId="1A2C5C4E" w14:textId="77777777" w:rsidTr="00131A9D">
        <w:tc>
          <w:tcPr>
            <w:tcW w:w="697" w:type="dxa"/>
            <w:shd w:val="clear" w:color="auto" w:fill="auto"/>
          </w:tcPr>
          <w:p w14:paraId="16D843FD" w14:textId="77777777" w:rsidR="00513569" w:rsidRPr="00131A9D" w:rsidRDefault="00513569" w:rsidP="00131A9D">
            <w:pPr>
              <w:tabs>
                <w:tab w:val="left" w:pos="-720"/>
              </w:tabs>
              <w:rPr>
                <w:rFonts w:ascii="Arial" w:eastAsia="Times New Roman" w:hAnsi="Arial" w:cs="Arial"/>
                <w:snapToGrid w:val="0"/>
                <w:lang w:val="en-GB"/>
              </w:rPr>
            </w:pPr>
          </w:p>
        </w:tc>
        <w:tc>
          <w:tcPr>
            <w:tcW w:w="4973" w:type="dxa"/>
            <w:shd w:val="clear" w:color="auto" w:fill="auto"/>
          </w:tcPr>
          <w:p w14:paraId="01B50FD0" w14:textId="77777777" w:rsidR="00513569" w:rsidRPr="00131A9D" w:rsidRDefault="00513569" w:rsidP="00131A9D">
            <w:pPr>
              <w:tabs>
                <w:tab w:val="left" w:pos="-720"/>
              </w:tabs>
              <w:rPr>
                <w:rFonts w:ascii="Arial" w:eastAsia="Times New Roman" w:hAnsi="Arial" w:cs="Arial"/>
                <w:snapToGrid w:val="0"/>
                <w:lang w:val="en-GB"/>
              </w:rPr>
            </w:pPr>
            <w:r w:rsidRPr="00131A9D">
              <w:rPr>
                <w:rFonts w:ascii="Arial" w:eastAsia="Times New Roman" w:hAnsi="Arial" w:cs="Arial"/>
                <w:snapToGrid w:val="0"/>
                <w:lang w:val="en-GB"/>
              </w:rPr>
              <w:t>State Owned Company</w:t>
            </w:r>
          </w:p>
        </w:tc>
      </w:tr>
    </w:tbl>
    <w:p w14:paraId="06571AC1" w14:textId="77777777" w:rsidR="003F4B89" w:rsidRDefault="003F4B89" w:rsidP="00E713EB">
      <w:pPr>
        <w:tabs>
          <w:tab w:val="left" w:pos="900"/>
        </w:tabs>
        <w:spacing w:after="120" w:line="312" w:lineRule="auto"/>
        <w:ind w:left="907"/>
        <w:textAlignment w:val="auto"/>
        <w:rPr>
          <w:rFonts w:ascii="Arial" w:eastAsia="Times New Roman" w:hAnsi="Arial" w:cs="Arial"/>
          <w:snapToGrid w:val="0"/>
          <w:lang w:val="en-GB"/>
        </w:rPr>
      </w:pPr>
    </w:p>
    <w:p w14:paraId="56AA09DF" w14:textId="77777777" w:rsidR="003C679C" w:rsidRPr="001A7082" w:rsidRDefault="003C679C" w:rsidP="0039440B">
      <w:pPr>
        <w:numPr>
          <w:ilvl w:val="1"/>
          <w:numId w:val="31"/>
        </w:numPr>
        <w:tabs>
          <w:tab w:val="left" w:pos="900"/>
        </w:tabs>
        <w:spacing w:after="120" w:line="312" w:lineRule="auto"/>
        <w:ind w:left="907" w:hanging="90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54498CD9"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4AD3CB2"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24FE46AB"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49E9C4F8" w14:textId="77777777" w:rsidR="003C679C" w:rsidRPr="001A7082" w:rsidRDefault="003C679C" w:rsidP="00131A9D">
      <w:pPr>
        <w:numPr>
          <w:ilvl w:val="0"/>
          <w:numId w:val="11"/>
        </w:numPr>
        <w:tabs>
          <w:tab w:val="left" w:pos="-1099"/>
          <w:tab w:val="left" w:pos="-720"/>
          <w:tab w:val="left" w:pos="1260"/>
        </w:tabs>
        <w:spacing w:after="120"/>
        <w:ind w:left="1282"/>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42D32015"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3882A4B7"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06F5C737" w14:textId="77777777" w:rsidR="003C679C"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1DE84E71"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74160722" w14:textId="77777777" w:rsidR="003C679C" w:rsidRPr="001A7082" w:rsidRDefault="003C679C" w:rsidP="00E713EB">
      <w:pPr>
        <w:numPr>
          <w:ilvl w:val="1"/>
          <w:numId w:val="12"/>
        </w:numPr>
        <w:tabs>
          <w:tab w:val="left" w:pos="1980"/>
        </w:tabs>
        <w:spacing w:after="120"/>
        <w:ind w:left="1987" w:right="-1" w:hanging="547"/>
        <w:textAlignment w:val="auto"/>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0C1CAB80" w14:textId="44BF1617" w:rsidR="003C679C" w:rsidRPr="001A7082" w:rsidRDefault="00C26E40" w:rsidP="003C679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ascii="Arial" w:eastAsia="Times New Roman" w:hAnsi="Arial" w:cs="Arial"/>
          <w:b/>
          <w:snapToGrid w:val="0"/>
          <w:lang w:val="en-GB"/>
        </w:rPr>
      </w:pPr>
      <w:r>
        <w:rPr>
          <w:noProof/>
          <w:lang w:eastAsia="en-ZA" w:bidi="ar-SA"/>
        </w:rPr>
        <mc:AlternateContent>
          <mc:Choice Requires="wps">
            <w:drawing>
              <wp:anchor distT="0" distB="0" distL="114300" distR="114300" simplePos="0" relativeHeight="251643904" behindDoc="0" locked="0" layoutInCell="1" allowOverlap="1" wp14:anchorId="6070585D" wp14:editId="6253F315">
                <wp:simplePos x="0" y="0"/>
                <wp:positionH relativeFrom="column">
                  <wp:posOffset>816610</wp:posOffset>
                </wp:positionH>
                <wp:positionV relativeFrom="paragraph">
                  <wp:posOffset>67945</wp:posOffset>
                </wp:positionV>
                <wp:extent cx="4800600" cy="3175000"/>
                <wp:effectExtent l="0" t="0" r="19050" b="25400"/>
                <wp:wrapNone/>
                <wp:docPr id="12228652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175000"/>
                        </a:xfrm>
                        <a:prstGeom prst="rect">
                          <a:avLst/>
                        </a:prstGeom>
                        <a:solidFill>
                          <a:srgbClr val="FFFFFF"/>
                        </a:solidFill>
                        <a:ln w="9525">
                          <a:solidFill>
                            <a:srgbClr val="000000"/>
                          </a:solidFill>
                          <a:miter lim="800000"/>
                          <a:headEnd/>
                          <a:tailEnd/>
                        </a:ln>
                      </wps:spPr>
                      <wps:txbx>
                        <w:txbxContent>
                          <w:p w14:paraId="7A4EA17E" w14:textId="77777777" w:rsidR="00523023" w:rsidRDefault="00523023" w:rsidP="003C679C">
                            <w:pPr>
                              <w:jc w:val="center"/>
                              <w:rPr>
                                <w:rFonts w:ascii="Arial" w:hAnsi="Arial" w:cs="Arial"/>
                                <w:sz w:val="18"/>
                                <w:szCs w:val="18"/>
                              </w:rPr>
                            </w:pPr>
                          </w:p>
                          <w:p w14:paraId="35966AD1" w14:textId="77777777" w:rsidR="00523023" w:rsidRPr="00585866" w:rsidRDefault="00523023" w:rsidP="001B3018">
                            <w:pPr>
                              <w:spacing w:after="120"/>
                              <w:jc w:val="center"/>
                              <w:rPr>
                                <w:rFonts w:ascii="Arial" w:hAnsi="Arial" w:cs="Arial"/>
                                <w:sz w:val="18"/>
                                <w:szCs w:val="18"/>
                              </w:rPr>
                            </w:pPr>
                            <w:r w:rsidRPr="00585866">
                              <w:rPr>
                                <w:rFonts w:ascii="Arial" w:hAnsi="Arial" w:cs="Arial"/>
                                <w:sz w:val="18"/>
                                <w:szCs w:val="18"/>
                              </w:rPr>
                              <w:t>……………………………………….</w:t>
                            </w:r>
                          </w:p>
                          <w:p w14:paraId="668C9A22" w14:textId="704574F6" w:rsidR="00523023" w:rsidRDefault="00523023" w:rsidP="001B3018">
                            <w:pPr>
                              <w:spacing w:after="120"/>
                              <w:jc w:val="center"/>
                              <w:rPr>
                                <w:rFonts w:ascii="Arial" w:hAnsi="Arial" w:cs="Arial"/>
                                <w:b/>
                              </w:rPr>
                            </w:pPr>
                            <w:r w:rsidRPr="009B737B">
                              <w:rPr>
                                <w:rFonts w:ascii="Arial" w:hAnsi="Arial" w:cs="Arial"/>
                                <w:b/>
                              </w:rPr>
                              <w:t>SIGNATURE(S) OF TENDERER(S)</w:t>
                            </w:r>
                          </w:p>
                          <w:p w14:paraId="33A4F98E" w14:textId="77777777" w:rsidR="00523023" w:rsidRPr="009B737B" w:rsidRDefault="00523023" w:rsidP="001B3018">
                            <w:pPr>
                              <w:spacing w:after="120"/>
                              <w:jc w:val="center"/>
                              <w:rPr>
                                <w:rFonts w:ascii="Arial" w:hAnsi="Arial" w:cs="Arial"/>
                                <w:b/>
                              </w:rPr>
                            </w:pPr>
                          </w:p>
                          <w:p w14:paraId="53BE5069" w14:textId="77777777" w:rsidR="00523023" w:rsidRPr="009B737B" w:rsidRDefault="00523023" w:rsidP="001B3018">
                            <w:pPr>
                              <w:spacing w:after="120"/>
                              <w:rPr>
                                <w:rFonts w:ascii="Arial" w:hAnsi="Arial" w:cs="Arial"/>
                              </w:rPr>
                            </w:pPr>
                            <w:r w:rsidRPr="009B737B">
                              <w:rPr>
                                <w:rFonts w:ascii="Arial" w:hAnsi="Arial" w:cs="Arial"/>
                                <w:b/>
                              </w:rPr>
                              <w:t>SURNAME AND NAME</w:t>
                            </w:r>
                            <w:r w:rsidRPr="009B737B">
                              <w:rPr>
                                <w:rFonts w:ascii="Arial" w:hAnsi="Arial" w:cs="Arial"/>
                              </w:rPr>
                              <w:t>:</w:t>
                            </w:r>
                            <w:r w:rsidRPr="009B737B">
                              <w:rPr>
                                <w:rFonts w:ascii="Arial" w:hAnsi="Arial" w:cs="Arial"/>
                              </w:rPr>
                              <w:tab/>
                              <w:t xml:space="preserve"> ……………………………………………………….</w:t>
                            </w:r>
                          </w:p>
                          <w:p w14:paraId="471FAB4E" w14:textId="77777777" w:rsidR="00523023" w:rsidRPr="009B737B" w:rsidRDefault="00523023" w:rsidP="00095EEA">
                            <w:pPr>
                              <w:spacing w:after="120"/>
                              <w:rPr>
                                <w:rFonts w:ascii="Arial" w:hAnsi="Arial" w:cs="Arial"/>
                              </w:rPr>
                            </w:pPr>
                            <w:r w:rsidRPr="009B737B">
                              <w:rPr>
                                <w:rFonts w:ascii="Arial" w:hAnsi="Arial" w:cs="Arial"/>
                                <w:b/>
                              </w:rPr>
                              <w:t>DATE:</w:t>
                            </w:r>
                            <w:r w:rsidRPr="009B737B">
                              <w:rPr>
                                <w:rFonts w:ascii="Arial" w:hAnsi="Arial" w:cs="Arial"/>
                              </w:rPr>
                              <w:tab/>
                            </w:r>
                            <w:r w:rsidRPr="009B737B">
                              <w:rPr>
                                <w:rFonts w:ascii="Arial" w:hAnsi="Arial" w:cs="Arial"/>
                              </w:rPr>
                              <w:tab/>
                            </w:r>
                            <w:r w:rsidRPr="009B737B">
                              <w:rPr>
                                <w:rFonts w:ascii="Arial" w:hAnsi="Arial" w:cs="Arial"/>
                              </w:rPr>
                              <w:tab/>
                              <w:t>………………………………………………………</w:t>
                            </w:r>
                          </w:p>
                          <w:p w14:paraId="24FB9D0A" w14:textId="30DF8443" w:rsidR="00523023" w:rsidRPr="009B737B" w:rsidRDefault="00523023" w:rsidP="001B3018">
                            <w:pPr>
                              <w:spacing w:after="120"/>
                              <w:rPr>
                                <w:rFonts w:ascii="Arial" w:hAnsi="Arial" w:cs="Arial"/>
                              </w:rPr>
                            </w:pPr>
                            <w:r w:rsidRPr="009B737B">
                              <w:rPr>
                                <w:rFonts w:ascii="Arial" w:hAnsi="Arial" w:cs="Arial"/>
                                <w:b/>
                              </w:rPr>
                              <w:t>ADDRESS</w:t>
                            </w:r>
                            <w:r w:rsidRPr="009B737B">
                              <w:rPr>
                                <w:rFonts w:ascii="Arial" w:hAnsi="Arial" w:cs="Arial"/>
                              </w:rPr>
                              <w:t>:</w:t>
                            </w:r>
                            <w:r w:rsidRPr="009B737B">
                              <w:rPr>
                                <w:rFonts w:ascii="Arial" w:hAnsi="Arial" w:cs="Arial"/>
                              </w:rPr>
                              <w:tab/>
                            </w:r>
                            <w:r w:rsidRPr="009B737B">
                              <w:rPr>
                                <w:rFonts w:ascii="Arial" w:hAnsi="Arial" w:cs="Arial"/>
                              </w:rPr>
                              <w:tab/>
                            </w:r>
                            <w:r>
                              <w:rPr>
                                <w:rFonts w:ascii="Arial" w:hAnsi="Arial" w:cs="Arial"/>
                              </w:rPr>
                              <w:tab/>
                            </w:r>
                            <w:r>
                              <w:rPr>
                                <w:rFonts w:ascii="Arial" w:hAnsi="Arial" w:cs="Arial"/>
                              </w:rPr>
                              <w:tab/>
                            </w:r>
                            <w:r w:rsidRPr="009B737B">
                              <w:rPr>
                                <w:rFonts w:ascii="Arial" w:hAnsi="Arial" w:cs="Arial"/>
                              </w:rPr>
                              <w:t>………………………………………………………</w:t>
                            </w:r>
                          </w:p>
                          <w:p w14:paraId="63C449F8" w14:textId="5454AA6A" w:rsidR="00523023" w:rsidRPr="009B737B" w:rsidRDefault="00523023" w:rsidP="001B3018">
                            <w:pPr>
                              <w:spacing w:after="120"/>
                              <w:rPr>
                                <w:rFonts w:ascii="Arial" w:hAnsi="Arial" w:cs="Arial"/>
                              </w:rPr>
                            </w:pPr>
                            <w:r w:rsidRPr="009B737B">
                              <w:rPr>
                                <w:rFonts w:ascii="Arial" w:hAnsi="Arial" w:cs="Arial"/>
                              </w:rPr>
                              <w:tab/>
                              <w:t>………………………………………………………</w:t>
                            </w:r>
                          </w:p>
                          <w:p w14:paraId="7C5697EA" w14:textId="09CFEE2C" w:rsidR="00523023" w:rsidRPr="009B737B" w:rsidRDefault="00523023" w:rsidP="009B737B">
                            <w:pPr>
                              <w:tabs>
                                <w:tab w:val="left" w:pos="567"/>
                              </w:tabs>
                              <w:spacing w:after="120"/>
                              <w:rPr>
                                <w:rFonts w:ascii="Arial" w:hAnsi="Arial" w:cs="Arial"/>
                              </w:rPr>
                            </w:pPr>
                            <w:r>
                              <w:rPr>
                                <w:rFonts w:ascii="Arial" w:hAnsi="Arial" w:cs="Arial"/>
                              </w:rPr>
                              <w:tab/>
                            </w:r>
                            <w:r w:rsidRPr="009B737B">
                              <w:rPr>
                                <w:rFonts w:ascii="Arial" w:hAnsi="Arial" w:cs="Arial"/>
                              </w:rPr>
                              <w:t>………………………………………………………</w:t>
                            </w:r>
                          </w:p>
                          <w:p w14:paraId="55323DCF" w14:textId="1B11B8AD" w:rsidR="00523023" w:rsidRPr="009B737B" w:rsidRDefault="00523023" w:rsidP="009B737B">
                            <w:pPr>
                              <w:tabs>
                                <w:tab w:val="left" w:pos="567"/>
                              </w:tabs>
                              <w:spacing w:after="120"/>
                            </w:pPr>
                            <w:r>
                              <w:rPr>
                                <w:rFonts w:ascii="Arial" w:hAnsi="Arial" w:cs="Arial"/>
                              </w:rPr>
                              <w:tab/>
                            </w:r>
                            <w:r w:rsidRPr="009B737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0585D" id="Rectangle 4" o:spid="_x0000_s1026" style="position:absolute;left:0;text-align:left;margin-left:64.3pt;margin-top:5.35pt;width:378pt;height:25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">
                <v:textbox>
                  <w:txbxContent>
                    <w:p w14:paraId="7A4EA17E" w14:textId="77777777" w:rsidR="00523023" w:rsidRDefault="00523023" w:rsidP="003C679C">
                      <w:pPr>
                        <w:jc w:val="center"/>
                        <w:rPr>
                          <w:rFonts w:ascii="Arial" w:hAnsi="Arial" w:cs="Arial"/>
                          <w:sz w:val="18"/>
                          <w:szCs w:val="18"/>
                        </w:rPr>
                      </w:pPr>
                    </w:p>
                    <w:p w14:paraId="35966AD1" w14:textId="77777777" w:rsidR="00523023" w:rsidRPr="00585866" w:rsidRDefault="00523023" w:rsidP="001B3018">
                      <w:pPr>
                        <w:spacing w:after="120"/>
                        <w:jc w:val="center"/>
                        <w:rPr>
                          <w:rFonts w:ascii="Arial" w:hAnsi="Arial" w:cs="Arial"/>
                          <w:sz w:val="18"/>
                          <w:szCs w:val="18"/>
                        </w:rPr>
                      </w:pPr>
                      <w:r w:rsidRPr="00585866">
                        <w:rPr>
                          <w:rFonts w:ascii="Arial" w:hAnsi="Arial" w:cs="Arial"/>
                          <w:sz w:val="18"/>
                          <w:szCs w:val="18"/>
                        </w:rPr>
                        <w:t>……………………………………….</w:t>
                      </w:r>
                    </w:p>
                    <w:p w14:paraId="668C9A22" w14:textId="704574F6" w:rsidR="00523023" w:rsidRDefault="00523023" w:rsidP="001B3018">
                      <w:pPr>
                        <w:spacing w:after="120"/>
                        <w:jc w:val="center"/>
                        <w:rPr>
                          <w:rFonts w:ascii="Arial" w:hAnsi="Arial" w:cs="Arial"/>
                          <w:b/>
                        </w:rPr>
                      </w:pPr>
                      <w:r w:rsidRPr="009B737B">
                        <w:rPr>
                          <w:rFonts w:ascii="Arial" w:hAnsi="Arial" w:cs="Arial"/>
                          <w:b/>
                        </w:rPr>
                        <w:t>SIGNATURE(S) OF TENDERER(S)</w:t>
                      </w:r>
                    </w:p>
                    <w:p w14:paraId="33A4F98E" w14:textId="77777777" w:rsidR="00523023" w:rsidRPr="009B737B" w:rsidRDefault="00523023" w:rsidP="001B3018">
                      <w:pPr>
                        <w:spacing w:after="120"/>
                        <w:jc w:val="center"/>
                        <w:rPr>
                          <w:rFonts w:ascii="Arial" w:hAnsi="Arial" w:cs="Arial"/>
                          <w:b/>
                        </w:rPr>
                      </w:pPr>
                    </w:p>
                    <w:p w14:paraId="53BE5069" w14:textId="77777777" w:rsidR="00523023" w:rsidRPr="009B737B" w:rsidRDefault="00523023" w:rsidP="001B3018">
                      <w:pPr>
                        <w:spacing w:after="120"/>
                        <w:rPr>
                          <w:rFonts w:ascii="Arial" w:hAnsi="Arial" w:cs="Arial"/>
                        </w:rPr>
                      </w:pPr>
                      <w:r w:rsidRPr="009B737B">
                        <w:rPr>
                          <w:rFonts w:ascii="Arial" w:hAnsi="Arial" w:cs="Arial"/>
                          <w:b/>
                        </w:rPr>
                        <w:t>SURNAME AND NAME</w:t>
                      </w:r>
                      <w:r w:rsidRPr="009B737B">
                        <w:rPr>
                          <w:rFonts w:ascii="Arial" w:hAnsi="Arial" w:cs="Arial"/>
                        </w:rPr>
                        <w:t>:</w:t>
                      </w:r>
                      <w:r w:rsidRPr="009B737B">
                        <w:rPr>
                          <w:rFonts w:ascii="Arial" w:hAnsi="Arial" w:cs="Arial"/>
                        </w:rPr>
                        <w:tab/>
                        <w:t xml:space="preserve"> ……………………………………………………….</w:t>
                      </w:r>
                    </w:p>
                    <w:p w14:paraId="471FAB4E" w14:textId="77777777" w:rsidR="00523023" w:rsidRPr="009B737B" w:rsidRDefault="00523023" w:rsidP="00095EEA">
                      <w:pPr>
                        <w:spacing w:after="120"/>
                        <w:rPr>
                          <w:rFonts w:ascii="Arial" w:hAnsi="Arial" w:cs="Arial"/>
                        </w:rPr>
                      </w:pPr>
                      <w:r w:rsidRPr="009B737B">
                        <w:rPr>
                          <w:rFonts w:ascii="Arial" w:hAnsi="Arial" w:cs="Arial"/>
                          <w:b/>
                        </w:rPr>
                        <w:t>DATE:</w:t>
                      </w:r>
                      <w:r w:rsidRPr="009B737B">
                        <w:rPr>
                          <w:rFonts w:ascii="Arial" w:hAnsi="Arial" w:cs="Arial"/>
                        </w:rPr>
                        <w:tab/>
                      </w:r>
                      <w:r w:rsidRPr="009B737B">
                        <w:rPr>
                          <w:rFonts w:ascii="Arial" w:hAnsi="Arial" w:cs="Arial"/>
                        </w:rPr>
                        <w:tab/>
                      </w:r>
                      <w:r w:rsidRPr="009B737B">
                        <w:rPr>
                          <w:rFonts w:ascii="Arial" w:hAnsi="Arial" w:cs="Arial"/>
                        </w:rPr>
                        <w:tab/>
                        <w:t>………………………………………………………</w:t>
                      </w:r>
                    </w:p>
                    <w:p w14:paraId="24FB9D0A" w14:textId="30DF8443" w:rsidR="00523023" w:rsidRPr="009B737B" w:rsidRDefault="00523023" w:rsidP="001B3018">
                      <w:pPr>
                        <w:spacing w:after="120"/>
                        <w:rPr>
                          <w:rFonts w:ascii="Arial" w:hAnsi="Arial" w:cs="Arial"/>
                        </w:rPr>
                      </w:pPr>
                      <w:r w:rsidRPr="009B737B">
                        <w:rPr>
                          <w:rFonts w:ascii="Arial" w:hAnsi="Arial" w:cs="Arial"/>
                          <w:b/>
                        </w:rPr>
                        <w:t>ADDRESS</w:t>
                      </w:r>
                      <w:r w:rsidRPr="009B737B">
                        <w:rPr>
                          <w:rFonts w:ascii="Arial" w:hAnsi="Arial" w:cs="Arial"/>
                        </w:rPr>
                        <w:t>:</w:t>
                      </w:r>
                      <w:r w:rsidRPr="009B737B">
                        <w:rPr>
                          <w:rFonts w:ascii="Arial" w:hAnsi="Arial" w:cs="Arial"/>
                        </w:rPr>
                        <w:tab/>
                      </w:r>
                      <w:r w:rsidRPr="009B737B">
                        <w:rPr>
                          <w:rFonts w:ascii="Arial" w:hAnsi="Arial" w:cs="Arial"/>
                        </w:rPr>
                        <w:tab/>
                      </w:r>
                      <w:r>
                        <w:rPr>
                          <w:rFonts w:ascii="Arial" w:hAnsi="Arial" w:cs="Arial"/>
                        </w:rPr>
                        <w:tab/>
                      </w:r>
                      <w:r>
                        <w:rPr>
                          <w:rFonts w:ascii="Arial" w:hAnsi="Arial" w:cs="Arial"/>
                        </w:rPr>
                        <w:tab/>
                      </w:r>
                      <w:r w:rsidRPr="009B737B">
                        <w:rPr>
                          <w:rFonts w:ascii="Arial" w:hAnsi="Arial" w:cs="Arial"/>
                        </w:rPr>
                        <w:t>………………………………………………………</w:t>
                      </w:r>
                    </w:p>
                    <w:p w14:paraId="63C449F8" w14:textId="5454AA6A" w:rsidR="00523023" w:rsidRPr="009B737B" w:rsidRDefault="00523023" w:rsidP="001B3018">
                      <w:pPr>
                        <w:spacing w:after="120"/>
                        <w:rPr>
                          <w:rFonts w:ascii="Arial" w:hAnsi="Arial" w:cs="Arial"/>
                        </w:rPr>
                      </w:pPr>
                      <w:r w:rsidRPr="009B737B">
                        <w:rPr>
                          <w:rFonts w:ascii="Arial" w:hAnsi="Arial" w:cs="Arial"/>
                        </w:rPr>
                        <w:tab/>
                        <w:t>………………………………………………………</w:t>
                      </w:r>
                    </w:p>
                    <w:p w14:paraId="7C5697EA" w14:textId="09CFEE2C" w:rsidR="00523023" w:rsidRPr="009B737B" w:rsidRDefault="00523023" w:rsidP="009B737B">
                      <w:pPr>
                        <w:tabs>
                          <w:tab w:val="left" w:pos="567"/>
                        </w:tabs>
                        <w:spacing w:after="120"/>
                        <w:rPr>
                          <w:rFonts w:ascii="Arial" w:hAnsi="Arial" w:cs="Arial"/>
                        </w:rPr>
                      </w:pPr>
                      <w:r>
                        <w:rPr>
                          <w:rFonts w:ascii="Arial" w:hAnsi="Arial" w:cs="Arial"/>
                        </w:rPr>
                        <w:tab/>
                      </w:r>
                      <w:r w:rsidRPr="009B737B">
                        <w:rPr>
                          <w:rFonts w:ascii="Arial" w:hAnsi="Arial" w:cs="Arial"/>
                        </w:rPr>
                        <w:t>………………………………………………………</w:t>
                      </w:r>
                    </w:p>
                    <w:p w14:paraId="55323DCF" w14:textId="1B11B8AD" w:rsidR="00523023" w:rsidRPr="009B737B" w:rsidRDefault="00523023" w:rsidP="009B737B">
                      <w:pPr>
                        <w:tabs>
                          <w:tab w:val="left" w:pos="567"/>
                        </w:tabs>
                        <w:spacing w:after="120"/>
                      </w:pPr>
                      <w:r>
                        <w:rPr>
                          <w:rFonts w:ascii="Arial" w:hAnsi="Arial" w:cs="Arial"/>
                        </w:rPr>
                        <w:tab/>
                      </w:r>
                      <w:r w:rsidRPr="009B737B">
                        <w:rPr>
                          <w:rFonts w:ascii="Arial" w:hAnsi="Arial" w:cs="Arial"/>
                        </w:rPr>
                        <w:t>………………………………………………………</w:t>
                      </w:r>
                    </w:p>
                  </w:txbxContent>
                </v:textbox>
              </v:rect>
            </w:pict>
          </mc:Fallback>
        </mc:AlternateContent>
      </w:r>
    </w:p>
    <w:p w14:paraId="42EC02A0" w14:textId="77777777" w:rsidR="003C679C" w:rsidRPr="001A7082" w:rsidRDefault="003C679C" w:rsidP="003C679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eastAsia="Times New Roman" w:hAnsi="Arial" w:cs="Arial"/>
          <w:snapToGrid w:val="0"/>
          <w:lang w:val="en-GB"/>
        </w:rPr>
      </w:pPr>
    </w:p>
    <w:p w14:paraId="732D85A5" w14:textId="77777777" w:rsidR="003C679C" w:rsidRPr="001A7082" w:rsidRDefault="003C679C" w:rsidP="003C679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eastAsia="Times New Roman" w:hAnsi="Arial" w:cs="Arial"/>
          <w:snapToGrid w:val="0"/>
          <w:lang w:val="en-GB"/>
        </w:rPr>
      </w:pPr>
    </w:p>
    <w:p w14:paraId="346CFCC2" w14:textId="77777777" w:rsidR="003C679C" w:rsidRDefault="003C679C" w:rsidP="003C679C"/>
    <w:p w14:paraId="54297505" w14:textId="77777777" w:rsidR="00744703" w:rsidRPr="001D5937" w:rsidRDefault="00744703" w:rsidP="003F4B89"/>
    <w:p w14:paraId="728959D1" w14:textId="3770500A" w:rsidR="00DC7A2A" w:rsidRDefault="0055174E" w:rsidP="00C017B7">
      <w:pPr>
        <w:pStyle w:val="Heading1"/>
        <w:numPr>
          <w:ilvl w:val="0"/>
          <w:numId w:val="0"/>
        </w:numPr>
        <w:ind w:left="432" w:hanging="432"/>
        <w:jc w:val="right"/>
      </w:pPr>
      <w:r>
        <w:br w:type="page"/>
      </w:r>
      <w:bookmarkStart w:id="6" w:name="B1"/>
    </w:p>
    <w:bookmarkEnd w:id="6"/>
    <w:p w14:paraId="11D790C3"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sectPr w:rsidR="0055174E" w:rsidRPr="000124C5" w:rsidSect="000124C5">
          <w:headerReference w:type="even" r:id="rId14"/>
          <w:footerReference w:type="even" r:id="rId15"/>
          <w:headerReference w:type="first" r:id="rId16"/>
          <w:footerReference w:type="first" r:id="rId17"/>
          <w:pgSz w:w="11906" w:h="16838" w:code="9"/>
          <w:pgMar w:top="1418" w:right="1134" w:bottom="1418" w:left="1134" w:header="720" w:footer="720" w:gutter="0"/>
          <w:cols w:space="720"/>
          <w:docGrid w:linePitch="272"/>
        </w:sectPr>
      </w:pPr>
    </w:p>
    <w:p w14:paraId="4DC8949C" w14:textId="49BE1B8B" w:rsidR="0055174E" w:rsidRPr="000124C5" w:rsidRDefault="0055174E" w:rsidP="00F61799">
      <w:pPr>
        <w:pStyle w:val="Heading1"/>
        <w:numPr>
          <w:ilvl w:val="0"/>
          <w:numId w:val="0"/>
        </w:numPr>
        <w:ind w:left="1418" w:hanging="1418"/>
        <w:rPr>
          <w:rFonts w:ascii="Calibri" w:eastAsia="Calibri" w:hAnsi="Calibri" w:cs="Calibri"/>
          <w:lang w:eastAsia="en-ZA" w:bidi="ar-SA"/>
        </w:rPr>
      </w:pPr>
      <w:r w:rsidRPr="000124C5">
        <w:rPr>
          <w:lang w:eastAsia="en-ZA" w:bidi="ar-SA"/>
        </w:rPr>
        <w:t>FORM B</w:t>
      </w:r>
      <w:r w:rsidR="008951CC">
        <w:rPr>
          <w:lang w:eastAsia="en-ZA" w:bidi="ar-SA"/>
        </w:rPr>
        <w:t>1</w:t>
      </w:r>
      <w:r w:rsidRPr="000124C5">
        <w:rPr>
          <w:lang w:eastAsia="en-ZA" w:bidi="ar-SA"/>
        </w:rPr>
        <w:t xml:space="preserve">: </w:t>
      </w:r>
      <w:r w:rsidRPr="000124C5">
        <w:rPr>
          <w:lang w:eastAsia="en-ZA" w:bidi="ar-SA"/>
        </w:rPr>
        <w:tab/>
        <w:t xml:space="preserve">REGISTRATION ON NATIONAL TREASURY CENTRAL SUPPLIER DATABASE </w:t>
      </w:r>
    </w:p>
    <w:p w14:paraId="22F9FFDD"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6BD976EE" w14:textId="62A18C61" w:rsidR="0055174E" w:rsidRPr="009B737B" w:rsidRDefault="0055174E" w:rsidP="00A664EB">
      <w:pPr>
        <w:widowControl/>
        <w:spacing w:after="160" w:line="259" w:lineRule="auto"/>
        <w:ind w:left="-5" w:right="9"/>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Tenderers who are not registered on the Central Supplier Database at tender closure will be declared non-responsive. In the case of a Joint Venture or a Targeted Enterprise, a </w:t>
      </w:r>
      <w:r w:rsidR="00ED1363" w:rsidRPr="009B737B">
        <w:rPr>
          <w:rFonts w:ascii="Arial" w:eastAsia="Calibri" w:hAnsi="Arial" w:cs="Arial"/>
          <w:color w:val="000000"/>
          <w:lang w:eastAsia="en-ZA" w:bidi="ar-SA"/>
        </w:rPr>
        <w:t>Central Supplier Database Supplier Number</w:t>
      </w:r>
      <w:r w:rsidR="00ED1363" w:rsidRPr="009B737B" w:rsidDel="00ED1363">
        <w:rPr>
          <w:rFonts w:ascii="Arial" w:eastAsia="Calibri" w:hAnsi="Arial" w:cs="Arial"/>
          <w:color w:val="000000"/>
          <w:lang w:eastAsia="en-ZA" w:bidi="ar-SA"/>
        </w:rPr>
        <w:t xml:space="preserve"> </w:t>
      </w:r>
      <w:r w:rsidRPr="009B737B">
        <w:rPr>
          <w:rFonts w:ascii="Arial" w:eastAsia="Calibri" w:hAnsi="Arial" w:cs="Arial"/>
          <w:color w:val="000000"/>
          <w:lang w:eastAsia="en-ZA" w:bidi="ar-SA"/>
        </w:rPr>
        <w:t xml:space="preserve">must be provided for each member of the Joint Venture or Targeted Enterprise. </w:t>
      </w:r>
    </w:p>
    <w:p w14:paraId="10B48AC4"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793C2FE1"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3153A149" w14:textId="77777777" w:rsidR="009B737B" w:rsidRDefault="0055174E" w:rsidP="0055174E">
      <w:pPr>
        <w:widowControl/>
        <w:spacing w:after="160" w:line="259" w:lineRule="auto"/>
        <w:ind w:left="-5" w:right="9"/>
        <w:jc w:val="left"/>
        <w:textAlignment w:val="auto"/>
        <w:rPr>
          <w:rFonts w:ascii="Arial" w:eastAsia="Calibri" w:hAnsi="Arial" w:cs="Arial"/>
          <w:color w:val="000000"/>
          <w:lang w:eastAsia="en-ZA" w:bidi="ar-SA"/>
        </w:rPr>
      </w:pPr>
      <w:r w:rsidRPr="009B737B">
        <w:rPr>
          <w:rFonts w:ascii="Arial" w:eastAsia="Calibri" w:hAnsi="Arial" w:cs="Arial"/>
          <w:b/>
          <w:color w:val="000000"/>
          <w:lang w:eastAsia="en-ZA" w:bidi="ar-SA"/>
        </w:rPr>
        <w:t>Name of Service Provider</w:t>
      </w:r>
      <w:r w:rsidRPr="009B737B">
        <w:rPr>
          <w:rFonts w:ascii="Arial" w:eastAsia="Calibri" w:hAnsi="Arial" w:cs="Arial"/>
          <w:color w:val="000000"/>
          <w:lang w:eastAsia="en-ZA" w:bidi="ar-SA"/>
        </w:rPr>
        <w:t xml:space="preserve">: </w:t>
      </w:r>
    </w:p>
    <w:p w14:paraId="37B6B5BC" w14:textId="77777777" w:rsidR="009B737B" w:rsidRDefault="009B737B" w:rsidP="0055174E">
      <w:pPr>
        <w:widowControl/>
        <w:spacing w:after="160" w:line="259" w:lineRule="auto"/>
        <w:ind w:left="-5" w:right="9"/>
        <w:jc w:val="left"/>
        <w:textAlignment w:val="auto"/>
        <w:rPr>
          <w:rFonts w:ascii="Arial" w:eastAsia="Calibri" w:hAnsi="Arial" w:cs="Arial"/>
          <w:color w:val="000000"/>
          <w:lang w:eastAsia="en-ZA" w:bidi="ar-SA"/>
        </w:rPr>
      </w:pPr>
    </w:p>
    <w:p w14:paraId="1505D12A" w14:textId="25B3629B" w:rsidR="0055174E" w:rsidRPr="009B737B" w:rsidRDefault="0055174E" w:rsidP="0055174E">
      <w:pPr>
        <w:widowControl/>
        <w:spacing w:after="160" w:line="259" w:lineRule="auto"/>
        <w:ind w:left="-5" w:right="9"/>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w:t>
      </w:r>
      <w:r w:rsidR="009B737B">
        <w:rPr>
          <w:rFonts w:ascii="Arial" w:eastAsia="Calibri" w:hAnsi="Arial" w:cs="Arial"/>
          <w:color w:val="000000"/>
          <w:lang w:eastAsia="en-ZA" w:bidi="ar-SA"/>
        </w:rPr>
        <w:t>....................</w:t>
      </w:r>
      <w:r w:rsidRPr="009B737B">
        <w:rPr>
          <w:rFonts w:ascii="Arial" w:eastAsia="Calibri" w:hAnsi="Arial" w:cs="Arial"/>
          <w:color w:val="000000"/>
          <w:lang w:eastAsia="en-ZA" w:bidi="ar-SA"/>
        </w:rPr>
        <w:t xml:space="preserve"> </w:t>
      </w:r>
    </w:p>
    <w:p w14:paraId="1B35E6A4"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7DDDE5C2"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44C44EEB"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3A14688F"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3BFC11F6" w14:textId="1B326D18" w:rsidR="0055174E" w:rsidRPr="009B737B" w:rsidRDefault="0055174E" w:rsidP="0055174E">
      <w:pPr>
        <w:widowControl/>
        <w:spacing w:after="160" w:line="259" w:lineRule="auto"/>
        <w:ind w:left="-5" w:right="9"/>
        <w:jc w:val="left"/>
        <w:textAlignment w:val="auto"/>
        <w:rPr>
          <w:rFonts w:ascii="Arial" w:eastAsia="Calibri" w:hAnsi="Arial" w:cs="Arial"/>
          <w:color w:val="000000"/>
          <w:lang w:eastAsia="en-ZA" w:bidi="ar-SA"/>
        </w:rPr>
      </w:pPr>
      <w:r w:rsidRPr="009B737B">
        <w:rPr>
          <w:rFonts w:ascii="Arial" w:eastAsia="Calibri" w:hAnsi="Arial" w:cs="Arial"/>
          <w:b/>
          <w:color w:val="000000"/>
          <w:lang w:eastAsia="en-ZA" w:bidi="ar-SA"/>
        </w:rPr>
        <w:t>Central Supplier Database Supplier Number</w:t>
      </w:r>
      <w:r w:rsidR="009B737B">
        <w:rPr>
          <w:rFonts w:ascii="Arial" w:eastAsia="Calibri" w:hAnsi="Arial" w:cs="Arial"/>
          <w:color w:val="000000"/>
          <w:lang w:eastAsia="en-ZA" w:bidi="ar-SA"/>
        </w:rPr>
        <w:t xml:space="preserve">: </w:t>
      </w:r>
      <w:r w:rsidR="009B737B">
        <w:rPr>
          <w:rFonts w:ascii="Arial" w:eastAsia="Calibri" w:hAnsi="Arial" w:cs="Arial"/>
          <w:color w:val="000000"/>
          <w:lang w:eastAsia="en-ZA" w:bidi="ar-SA"/>
        </w:rPr>
        <w:tab/>
      </w:r>
      <w:r w:rsidRPr="009B737B">
        <w:rPr>
          <w:rFonts w:ascii="Arial" w:eastAsia="Calibri" w:hAnsi="Arial" w:cs="Arial"/>
          <w:b/>
          <w:color w:val="000000"/>
          <w:lang w:eastAsia="en-ZA" w:bidi="ar-SA"/>
        </w:rPr>
        <w:t>MAAA</w:t>
      </w:r>
      <w:r w:rsidRPr="009B737B">
        <w:rPr>
          <w:rFonts w:ascii="Arial" w:eastAsia="Calibri" w:hAnsi="Arial" w:cs="Arial"/>
          <w:color w:val="000000"/>
          <w:lang w:eastAsia="en-ZA" w:bidi="ar-SA"/>
        </w:rPr>
        <w:t>.....................</w:t>
      </w:r>
      <w:r w:rsidR="009B737B">
        <w:rPr>
          <w:rFonts w:ascii="Arial" w:eastAsia="Calibri" w:hAnsi="Arial" w:cs="Arial"/>
          <w:color w:val="000000"/>
          <w:lang w:eastAsia="en-ZA" w:bidi="ar-SA"/>
        </w:rPr>
        <w:t>.......................</w:t>
      </w:r>
      <w:r w:rsidR="009B737B">
        <w:rPr>
          <w:rFonts w:ascii="Arial" w:eastAsia="Calibri" w:hAnsi="Arial" w:cs="Arial"/>
          <w:color w:val="000000"/>
          <w:lang w:eastAsia="en-ZA" w:bidi="ar-SA"/>
        </w:rPr>
        <w:tab/>
      </w:r>
    </w:p>
    <w:p w14:paraId="5049E64E" w14:textId="77777777" w:rsidR="0055174E" w:rsidRPr="009B737B" w:rsidRDefault="0055174E" w:rsidP="0055174E">
      <w:pPr>
        <w:widowControl/>
        <w:spacing w:line="259" w:lineRule="auto"/>
        <w:jc w:val="left"/>
        <w:textAlignment w:val="auto"/>
        <w:rPr>
          <w:rFonts w:ascii="Arial" w:eastAsia="Calibri" w:hAnsi="Arial" w:cs="Arial"/>
          <w:color w:val="000000"/>
          <w:lang w:eastAsia="en-ZA" w:bidi="ar-SA"/>
        </w:rPr>
      </w:pPr>
      <w:r w:rsidRPr="009B737B">
        <w:rPr>
          <w:rFonts w:ascii="Arial" w:eastAsia="Calibri" w:hAnsi="Arial" w:cs="Arial"/>
          <w:color w:val="000000"/>
          <w:lang w:eastAsia="en-ZA" w:bidi="ar-SA"/>
        </w:rPr>
        <w:t xml:space="preserve"> </w:t>
      </w:r>
    </w:p>
    <w:p w14:paraId="3E15134E"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4992706D"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11EFDE51"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3A307F4D"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71907773"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4E4365BF"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0AA32AAE"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30A903F8"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F0A01C1"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1DF23FF4"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718C2A43"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293E362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2AFC8D6"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CB897B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10A0A5B1"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55174E" w:rsidRPr="00131A9D" w14:paraId="15C9BA9B" w14:textId="77777777" w:rsidTr="00546334">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7E012DD8"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0E48C0AA"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81403B7"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52DF41AC"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9E7342E"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55174E" w:rsidRPr="00131A9D" w14:paraId="4B752101" w14:textId="77777777" w:rsidTr="00546334">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77088361"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1CA50D7C"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03032199"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2A2C8C00"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0A03B64B"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6780015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34BF9E73"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r w:rsidRPr="000124C5">
        <w:rPr>
          <w:rFonts w:ascii="Calibri" w:eastAsia="Calibri" w:hAnsi="Calibri" w:cs="Calibri"/>
          <w:color w:val="000000"/>
          <w:sz w:val="22"/>
          <w:szCs w:val="22"/>
          <w:lang w:eastAsia="en-ZA" w:bidi="ar-SA"/>
        </w:rPr>
        <w:tab/>
        <w:t xml:space="preserve"> </w:t>
      </w:r>
    </w:p>
    <w:p w14:paraId="362E7EB0" w14:textId="77777777" w:rsidR="0055174E" w:rsidRPr="000124C5" w:rsidRDefault="0055174E" w:rsidP="0055174E">
      <w:pPr>
        <w:widowControl/>
        <w:spacing w:after="160" w:line="259" w:lineRule="auto"/>
        <w:jc w:val="left"/>
        <w:textAlignment w:val="auto"/>
        <w:rPr>
          <w:rFonts w:ascii="Calibri" w:eastAsia="Calibri" w:hAnsi="Calibri" w:cs="Calibri"/>
          <w:color w:val="000000"/>
          <w:sz w:val="22"/>
          <w:szCs w:val="22"/>
          <w:lang w:eastAsia="en-ZA" w:bidi="ar-SA"/>
        </w:rPr>
        <w:sectPr w:rsidR="0055174E" w:rsidRPr="000124C5" w:rsidSect="00513A97">
          <w:headerReference w:type="even" r:id="rId18"/>
          <w:footerReference w:type="even" r:id="rId19"/>
          <w:footerReference w:type="first" r:id="rId20"/>
          <w:pgSz w:w="11906" w:h="16841"/>
          <w:pgMar w:top="857" w:right="845" w:bottom="851" w:left="1419" w:header="720" w:footer="551" w:gutter="0"/>
          <w:cols w:space="720"/>
          <w:docGrid w:linePitch="326"/>
        </w:sectPr>
      </w:pPr>
    </w:p>
    <w:p w14:paraId="30BF08C5" w14:textId="5C5352CA" w:rsidR="0055174E" w:rsidRPr="000124C5" w:rsidRDefault="0055174E" w:rsidP="00F61799">
      <w:pPr>
        <w:pStyle w:val="Heading1"/>
        <w:numPr>
          <w:ilvl w:val="0"/>
          <w:numId w:val="0"/>
        </w:numPr>
        <w:ind w:left="851" w:hanging="851"/>
        <w:rPr>
          <w:rFonts w:ascii="Calibri" w:eastAsia="Calibri" w:hAnsi="Calibri" w:cs="Calibri"/>
          <w:lang w:eastAsia="en-ZA" w:bidi="ar-SA"/>
        </w:rPr>
      </w:pPr>
      <w:r w:rsidRPr="000124C5">
        <w:rPr>
          <w:lang w:eastAsia="en-ZA" w:bidi="ar-SA"/>
        </w:rPr>
        <w:t>FORM B</w:t>
      </w:r>
      <w:r w:rsidR="008951CC">
        <w:rPr>
          <w:lang w:eastAsia="en-ZA" w:bidi="ar-SA"/>
        </w:rPr>
        <w:t>2</w:t>
      </w:r>
      <w:r w:rsidRPr="000124C5">
        <w:rPr>
          <w:lang w:eastAsia="en-ZA" w:bidi="ar-SA"/>
        </w:rPr>
        <w:t xml:space="preserve">: TAX COMPLIANCE </w:t>
      </w:r>
    </w:p>
    <w:p w14:paraId="2BC0377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081BEE01"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32864AD2" w14:textId="77777777" w:rsidR="0055174E" w:rsidRPr="009B737B" w:rsidRDefault="0055174E" w:rsidP="0055174E">
      <w:pPr>
        <w:widowControl/>
        <w:spacing w:after="160" w:line="259" w:lineRule="auto"/>
        <w:ind w:left="-5" w:right="9"/>
        <w:jc w:val="left"/>
        <w:textAlignment w:val="auto"/>
        <w:rPr>
          <w:rFonts w:ascii="Arial" w:eastAsia="Calibri" w:hAnsi="Arial" w:cs="Arial"/>
          <w:b/>
          <w:color w:val="000000"/>
          <w:sz w:val="22"/>
          <w:szCs w:val="22"/>
          <w:lang w:eastAsia="en-ZA" w:bidi="ar-SA"/>
        </w:rPr>
      </w:pPr>
      <w:r w:rsidRPr="009B737B">
        <w:rPr>
          <w:rFonts w:ascii="Arial" w:eastAsia="Calibri" w:hAnsi="Arial" w:cs="Arial"/>
          <w:b/>
          <w:color w:val="000000"/>
          <w:sz w:val="22"/>
          <w:szCs w:val="22"/>
          <w:lang w:eastAsia="en-ZA" w:bidi="ar-SA"/>
        </w:rPr>
        <w:t xml:space="preserve">The Tenderer shall complete the declaration below.  </w:t>
      </w:r>
    </w:p>
    <w:p w14:paraId="64F12571" w14:textId="77777777" w:rsidR="0055174E" w:rsidRPr="009B737B" w:rsidRDefault="0055174E" w:rsidP="0055174E">
      <w:pPr>
        <w:widowControl/>
        <w:spacing w:line="259" w:lineRule="auto"/>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p>
    <w:p w14:paraId="12364103" w14:textId="77777777" w:rsidR="0055174E" w:rsidRPr="009B737B" w:rsidRDefault="0055174E" w:rsidP="0055174E">
      <w:pPr>
        <w:widowControl/>
        <w:spacing w:line="259" w:lineRule="auto"/>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p>
    <w:p w14:paraId="4668C537" w14:textId="77777777" w:rsidR="0055174E" w:rsidRPr="009B737B" w:rsidRDefault="0055174E" w:rsidP="0055174E">
      <w:pPr>
        <w:widowControl/>
        <w:spacing w:after="98" w:line="259" w:lineRule="auto"/>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p>
    <w:p w14:paraId="3C62A081" w14:textId="77777777" w:rsidR="0055174E" w:rsidRPr="009B737B" w:rsidRDefault="0055174E" w:rsidP="0055174E">
      <w:pPr>
        <w:widowControl/>
        <w:spacing w:after="160" w:line="361" w:lineRule="auto"/>
        <w:ind w:left="-5" w:right="572"/>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I,  ....................................................................................................................................................  (name) the undersigned in my capacity as  ............................................................................................ (position) on behalf of  ............................................................................................  (name of company) </w:t>
      </w:r>
    </w:p>
    <w:p w14:paraId="2EB44051" w14:textId="4FC14AFB" w:rsidR="0055174E" w:rsidRPr="009B737B" w:rsidRDefault="0055174E" w:rsidP="0055174E">
      <w:pPr>
        <w:widowControl/>
        <w:spacing w:after="160" w:line="362" w:lineRule="auto"/>
        <w:ind w:left="-5" w:right="9"/>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herewith grant consent that SARS may disclose to the </w:t>
      </w:r>
      <w:r w:rsidR="008E51A3" w:rsidRPr="009B737B">
        <w:rPr>
          <w:rFonts w:ascii="Arial" w:eastAsia="Calibri" w:hAnsi="Arial" w:cs="Arial"/>
          <w:color w:val="000000"/>
          <w:sz w:val="22"/>
          <w:szCs w:val="22"/>
          <w:lang w:eastAsia="en-ZA" w:bidi="ar-SA"/>
        </w:rPr>
        <w:t>Free State Department of Agriculture, Rural Development and Environmental Affairs</w:t>
      </w:r>
      <w:r w:rsidRPr="009B737B">
        <w:rPr>
          <w:rFonts w:ascii="Arial" w:eastAsia="Calibri" w:hAnsi="Arial" w:cs="Arial"/>
          <w:color w:val="000000"/>
          <w:sz w:val="22"/>
          <w:szCs w:val="22"/>
          <w:lang w:eastAsia="en-ZA" w:bidi="ar-SA"/>
        </w:rPr>
        <w:t xml:space="preserve"> our </w:t>
      </w:r>
      <w:r w:rsidR="008918E6" w:rsidRPr="009B737B">
        <w:rPr>
          <w:rFonts w:ascii="Arial" w:eastAsia="Calibri" w:hAnsi="Arial" w:cs="Arial"/>
          <w:color w:val="000000"/>
          <w:sz w:val="22"/>
          <w:szCs w:val="22"/>
          <w:lang w:eastAsia="en-ZA" w:bidi="ar-SA"/>
        </w:rPr>
        <w:t>tax compliance status pin</w:t>
      </w:r>
      <w:r w:rsidRPr="009B737B">
        <w:rPr>
          <w:rFonts w:ascii="Arial" w:eastAsia="Calibri" w:hAnsi="Arial" w:cs="Arial"/>
          <w:color w:val="000000"/>
          <w:sz w:val="22"/>
          <w:szCs w:val="22"/>
          <w:lang w:eastAsia="en-ZA" w:bidi="ar-SA"/>
        </w:rPr>
        <w:t xml:space="preserve">. </w:t>
      </w:r>
    </w:p>
    <w:p w14:paraId="541439E4" w14:textId="77777777" w:rsidR="0055174E" w:rsidRPr="009B737B" w:rsidRDefault="0055174E" w:rsidP="0055174E">
      <w:pPr>
        <w:widowControl/>
        <w:spacing w:after="96" w:line="259" w:lineRule="auto"/>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p>
    <w:p w14:paraId="26FDD132" w14:textId="77777777" w:rsidR="0055174E" w:rsidRPr="009B737B" w:rsidRDefault="0055174E" w:rsidP="0055174E">
      <w:pPr>
        <w:widowControl/>
        <w:spacing w:after="106" w:line="259" w:lineRule="auto"/>
        <w:ind w:left="-5" w:right="9"/>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For this purpose our unique security personal identification number (PIN) is  ........................................... </w:t>
      </w:r>
    </w:p>
    <w:p w14:paraId="724F3E2F" w14:textId="77777777" w:rsidR="0055174E" w:rsidRPr="009B737B" w:rsidRDefault="0055174E" w:rsidP="0055174E">
      <w:pPr>
        <w:widowControl/>
        <w:spacing w:after="98" w:line="259" w:lineRule="auto"/>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p>
    <w:p w14:paraId="651174CD" w14:textId="77777777" w:rsidR="0055174E" w:rsidRPr="009B737B" w:rsidRDefault="0055174E" w:rsidP="0055174E">
      <w:pPr>
        <w:widowControl/>
        <w:spacing w:after="160" w:line="259" w:lineRule="auto"/>
        <w:ind w:left="-5" w:right="9"/>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In the event of a joint venture or a Targeted Enterprise each member shall comply with the above requirements.  </w:t>
      </w:r>
    </w:p>
    <w:p w14:paraId="69BAD3AE" w14:textId="77777777" w:rsidR="0055174E" w:rsidRPr="009B737B" w:rsidRDefault="0055174E" w:rsidP="0055174E">
      <w:pPr>
        <w:widowControl/>
        <w:spacing w:line="259" w:lineRule="auto"/>
        <w:jc w:val="left"/>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p>
    <w:p w14:paraId="3F57BA0A" w14:textId="77777777" w:rsidR="0055174E" w:rsidRPr="009B737B" w:rsidRDefault="0055174E" w:rsidP="0055174E">
      <w:pPr>
        <w:widowControl/>
        <w:spacing w:after="14" w:line="259" w:lineRule="auto"/>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 </w:t>
      </w:r>
      <w:r w:rsidRPr="009B737B">
        <w:rPr>
          <w:rFonts w:ascii="Arial" w:eastAsia="Calibri" w:hAnsi="Arial" w:cs="Arial"/>
          <w:b/>
          <w:bCs/>
          <w:color w:val="000000"/>
          <w:sz w:val="22"/>
          <w:szCs w:val="22"/>
          <w:lang w:eastAsia="en-ZA" w:bidi="ar-SA"/>
        </w:rPr>
        <w:t>ATTACH VALID TAX STATUS PIN IMMEDIATELY AFTER THIS PAGE.</w:t>
      </w:r>
    </w:p>
    <w:p w14:paraId="2388E6D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60C1AA5"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29671EA9"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t xml:space="preserve"> </w:t>
      </w:r>
    </w:p>
    <w:p w14:paraId="740FF064"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2286129B" w14:textId="77777777"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0C849BE7"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565DAD5B"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62D05DFD"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6EB29C42" w14:textId="77777777" w:rsidR="00AF7C10"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552178A7" w14:textId="77777777" w:rsidR="00AF7C10" w:rsidRPr="000124C5" w:rsidRDefault="00AF7C10" w:rsidP="0055174E">
      <w:pPr>
        <w:widowControl/>
        <w:spacing w:line="259" w:lineRule="auto"/>
        <w:jc w:val="left"/>
        <w:textAlignment w:val="auto"/>
        <w:rPr>
          <w:rFonts w:ascii="Calibri" w:eastAsia="Calibri" w:hAnsi="Calibri" w:cs="Calibri"/>
          <w:color w:val="000000"/>
          <w:sz w:val="22"/>
          <w:szCs w:val="22"/>
          <w:lang w:eastAsia="en-ZA" w:bidi="ar-SA"/>
        </w:rPr>
      </w:pPr>
    </w:p>
    <w:p w14:paraId="001E6F12"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2A97B532" w14:textId="730E369C" w:rsidR="0055174E" w:rsidRPr="000124C5" w:rsidRDefault="0055174E" w:rsidP="0055174E">
      <w:pPr>
        <w:widowControl/>
        <w:spacing w:after="213" w:line="259" w:lineRule="auto"/>
        <w:jc w:val="left"/>
        <w:textAlignment w:val="auto"/>
        <w:rPr>
          <w:rFonts w:ascii="Calibri" w:eastAsia="Calibri" w:hAnsi="Calibri" w:cs="Calibri"/>
          <w:color w:val="000000"/>
          <w:sz w:val="22"/>
          <w:szCs w:val="22"/>
          <w:lang w:eastAsia="en-ZA" w:bidi="ar-SA"/>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55174E" w:rsidRPr="00131A9D" w14:paraId="4BD1027F" w14:textId="77777777" w:rsidTr="00546334">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190F06BA"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7081BAF9"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BEEE582"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56E77A3A"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948E049"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55174E" w:rsidRPr="00131A9D" w14:paraId="10579910" w14:textId="77777777" w:rsidTr="00546334">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2C59A1E6"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05A4AD47" w14:textId="77777777" w:rsidR="0055174E" w:rsidRPr="00131A9D" w:rsidRDefault="0055174E" w:rsidP="00546334">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19984387"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01635781"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5B20B1F3" w14:textId="77777777" w:rsidR="0055174E" w:rsidRPr="00131A9D" w:rsidRDefault="0055174E" w:rsidP="00546334">
            <w:pPr>
              <w:widowControl/>
              <w:spacing w:after="160" w:line="259" w:lineRule="auto"/>
              <w:ind w:left="2"/>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7BCD0F40" w14:textId="5E2A334A" w:rsidR="005D7421" w:rsidRPr="00D302F3" w:rsidRDefault="005D7421" w:rsidP="005D7421">
      <w:pPr>
        <w:pStyle w:val="Heading1"/>
        <w:numPr>
          <w:ilvl w:val="0"/>
          <w:numId w:val="0"/>
        </w:numPr>
        <w:ind w:left="1701" w:hanging="1701"/>
      </w:pPr>
      <w:r w:rsidRPr="00D302F3">
        <w:t xml:space="preserve">FORM </w:t>
      </w:r>
      <w:r>
        <w:t>B3:</w:t>
      </w:r>
      <w:r>
        <w:tab/>
      </w:r>
      <w:r w:rsidRPr="008438B4">
        <w:t>FIRE FIGHTING EQUIPMENT TRADER'S ASSOCIATION (FFETA) MEMBERSHIP CERTIFICATE/ MEMBERSHIP PROOF</w:t>
      </w:r>
    </w:p>
    <w:p w14:paraId="04CF000B" w14:textId="77777777" w:rsidR="005D7421" w:rsidRDefault="005D7421" w:rsidP="005D7421">
      <w:pPr>
        <w:rPr>
          <w:rFonts w:ascii="Arial" w:hAnsi="Arial" w:cs="Arial"/>
          <w:b/>
          <w:sz w:val="20"/>
          <w:szCs w:val="20"/>
        </w:rPr>
      </w:pPr>
    </w:p>
    <w:p w14:paraId="144147CB" w14:textId="77777777" w:rsidR="005D7421" w:rsidRPr="008A5B56" w:rsidRDefault="005D7421" w:rsidP="005D7421">
      <w:pPr>
        <w:rPr>
          <w:rFonts w:ascii="Arial" w:hAnsi="Arial" w:cs="Arial"/>
          <w:b/>
          <w:sz w:val="20"/>
          <w:szCs w:val="20"/>
        </w:rPr>
      </w:pPr>
    </w:p>
    <w:p w14:paraId="276BE727" w14:textId="77777777" w:rsidR="005D7421" w:rsidRPr="008A5B56" w:rsidRDefault="005D7421" w:rsidP="005D7421">
      <w:pPr>
        <w:rPr>
          <w:rFonts w:ascii="Arial" w:hAnsi="Arial" w:cs="Arial"/>
          <w:b/>
          <w:i/>
          <w:sz w:val="20"/>
          <w:szCs w:val="20"/>
        </w:rPr>
      </w:pPr>
      <w:r w:rsidRPr="008A5B56">
        <w:rPr>
          <w:rFonts w:ascii="Arial" w:hAnsi="Arial" w:cs="Arial"/>
          <w:b/>
          <w:i/>
          <w:sz w:val="20"/>
          <w:szCs w:val="20"/>
        </w:rPr>
        <w:t>Note to bidder:</w:t>
      </w:r>
    </w:p>
    <w:p w14:paraId="718F83AE" w14:textId="06C53473" w:rsidR="005D7421" w:rsidRPr="005F5573" w:rsidRDefault="005D7421" w:rsidP="005D7421">
      <w:pPr>
        <w:spacing w:after="24" w:line="256" w:lineRule="auto"/>
        <w:rPr>
          <w:rFonts w:ascii="Calibri" w:eastAsia="Calibri" w:hAnsi="Calibri" w:cs="Calibri"/>
          <w:i/>
          <w:color w:val="000000"/>
          <w:u w:val="single"/>
          <w:lang w:eastAsia="en-ZA"/>
        </w:rPr>
      </w:pPr>
      <w:r w:rsidRPr="005F5573">
        <w:rPr>
          <w:rFonts w:ascii="Calibri" w:eastAsia="Calibri" w:hAnsi="Calibri" w:cs="Calibri"/>
          <w:i/>
          <w:color w:val="000000"/>
          <w:u w:val="single"/>
          <w:lang w:eastAsia="en-ZA"/>
        </w:rPr>
        <w:t>Non submission will disqualify the bid.</w:t>
      </w:r>
    </w:p>
    <w:p w14:paraId="29BB931D" w14:textId="6C3A977E" w:rsidR="005D7421" w:rsidRPr="008A5B56" w:rsidRDefault="005D7421" w:rsidP="005D7421">
      <w:pPr>
        <w:spacing w:after="24" w:line="256" w:lineRule="auto"/>
        <w:rPr>
          <w:rFonts w:ascii="Calibri" w:eastAsia="Calibri" w:hAnsi="Calibri" w:cs="Calibri"/>
          <w:i/>
          <w:color w:val="000000"/>
          <w:lang w:eastAsia="en-ZA"/>
        </w:rPr>
      </w:pPr>
      <w:r>
        <w:rPr>
          <w:rFonts w:ascii="Calibri" w:eastAsia="Calibri" w:hAnsi="Calibri" w:cs="Calibri"/>
          <w:i/>
          <w:color w:val="000000"/>
          <w:lang w:eastAsia="en-ZA"/>
        </w:rPr>
        <w:t>Proof in the form of a membership certificate or any other proof of membership must be submitted to substantiate uninterrupted membership of FFETA for at least the last six (6) months.</w:t>
      </w:r>
    </w:p>
    <w:p w14:paraId="6688F81A" w14:textId="77777777" w:rsidR="005D7421" w:rsidRPr="003A1830" w:rsidRDefault="005D7421" w:rsidP="005D7421">
      <w:pPr>
        <w:rPr>
          <w:rFonts w:asciiTheme="minorHAnsi" w:eastAsia="Arial" w:hAnsiTheme="minorHAnsi" w:cstheme="minorHAnsi"/>
          <w:b/>
          <w:color w:val="000000"/>
          <w:lang w:eastAsia="en-ZA"/>
        </w:rPr>
      </w:pPr>
    </w:p>
    <w:p w14:paraId="2FA2F09D" w14:textId="77777777" w:rsidR="005D7421" w:rsidRPr="003A1830" w:rsidRDefault="005D7421" w:rsidP="005D7421">
      <w:pPr>
        <w:rPr>
          <w:rFonts w:asciiTheme="minorHAnsi" w:eastAsia="Arial" w:hAnsiTheme="minorHAnsi" w:cstheme="minorHAnsi"/>
          <w:b/>
          <w:color w:val="000000"/>
          <w:lang w:eastAsia="en-ZA"/>
        </w:rPr>
      </w:pPr>
      <w:r w:rsidRPr="003A1830">
        <w:rPr>
          <w:rFonts w:asciiTheme="minorHAnsi" w:eastAsia="Arial" w:hAnsiTheme="minorHAnsi" w:cstheme="minorHAnsi"/>
          <w:b/>
          <w:color w:val="000000"/>
          <w:lang w:eastAsia="en-ZA"/>
        </w:rPr>
        <w:t>Attach proof at the back of this page.</w:t>
      </w:r>
    </w:p>
    <w:p w14:paraId="18F5717B" w14:textId="77777777" w:rsidR="005D7421" w:rsidRDefault="005D7421" w:rsidP="005D7421">
      <w:pPr>
        <w:rPr>
          <w:rFonts w:ascii="Arial" w:eastAsia="Arial" w:hAnsi="Arial" w:cs="Arial"/>
          <w:b/>
          <w:color w:val="000000"/>
          <w:lang w:eastAsia="en-ZA"/>
        </w:rPr>
      </w:pPr>
    </w:p>
    <w:p w14:paraId="1B0F493D" w14:textId="77777777" w:rsidR="005D7421" w:rsidRDefault="005D7421" w:rsidP="005D7421">
      <w:pPr>
        <w:rPr>
          <w:rFonts w:ascii="Arial" w:eastAsia="Arial" w:hAnsi="Arial" w:cs="Arial"/>
          <w:b/>
          <w:color w:val="000000"/>
          <w:lang w:eastAsia="en-ZA"/>
        </w:rPr>
      </w:pPr>
    </w:p>
    <w:p w14:paraId="34795C90" w14:textId="77777777" w:rsidR="005D7421" w:rsidRDefault="005D7421" w:rsidP="005D7421">
      <w:pPr>
        <w:rPr>
          <w:rFonts w:ascii="Arial" w:eastAsia="Arial" w:hAnsi="Arial" w:cs="Arial"/>
          <w:b/>
          <w:color w:val="000000"/>
          <w:lang w:eastAsia="en-ZA"/>
        </w:rPr>
      </w:pPr>
    </w:p>
    <w:p w14:paraId="2EE0CB04" w14:textId="77777777" w:rsidR="005D7421" w:rsidRDefault="005D7421" w:rsidP="005D7421">
      <w:pPr>
        <w:rPr>
          <w:rFonts w:ascii="Arial" w:eastAsia="Arial" w:hAnsi="Arial" w:cs="Arial"/>
          <w:b/>
          <w:color w:val="000000"/>
          <w:lang w:eastAsia="en-ZA"/>
        </w:rPr>
      </w:pPr>
    </w:p>
    <w:p w14:paraId="00D935F8" w14:textId="77777777" w:rsidR="005D7421" w:rsidRDefault="005D7421" w:rsidP="005D7421">
      <w:pPr>
        <w:rPr>
          <w:rFonts w:ascii="Arial" w:eastAsia="Arial" w:hAnsi="Arial" w:cs="Arial"/>
          <w:b/>
          <w:color w:val="000000"/>
          <w:lang w:eastAsia="en-ZA"/>
        </w:rPr>
      </w:pPr>
    </w:p>
    <w:p w14:paraId="27F81295" w14:textId="77777777" w:rsidR="005D7421" w:rsidRDefault="005D7421" w:rsidP="005D7421">
      <w:pPr>
        <w:rPr>
          <w:rFonts w:ascii="Arial" w:eastAsia="Arial" w:hAnsi="Arial" w:cs="Arial"/>
          <w:b/>
          <w:color w:val="000000"/>
          <w:lang w:eastAsia="en-ZA"/>
        </w:rPr>
      </w:pPr>
    </w:p>
    <w:p w14:paraId="72EDAD67" w14:textId="77777777" w:rsidR="005D7421" w:rsidRDefault="005D7421" w:rsidP="005D7421">
      <w:pPr>
        <w:rPr>
          <w:rFonts w:ascii="Arial" w:eastAsia="Arial" w:hAnsi="Arial" w:cs="Arial"/>
          <w:b/>
          <w:color w:val="000000"/>
          <w:lang w:eastAsia="en-ZA"/>
        </w:rPr>
      </w:pPr>
    </w:p>
    <w:p w14:paraId="23223481" w14:textId="77777777" w:rsidR="005D7421" w:rsidRDefault="005D7421" w:rsidP="005D7421">
      <w:pPr>
        <w:rPr>
          <w:rFonts w:ascii="Arial" w:eastAsia="Arial" w:hAnsi="Arial" w:cs="Arial"/>
          <w:b/>
          <w:color w:val="000000"/>
          <w:lang w:eastAsia="en-ZA"/>
        </w:rPr>
      </w:pPr>
    </w:p>
    <w:p w14:paraId="72450044" w14:textId="77777777" w:rsidR="005D7421" w:rsidRDefault="005D7421" w:rsidP="005D7421">
      <w:pPr>
        <w:rPr>
          <w:rFonts w:ascii="Arial" w:eastAsia="Arial" w:hAnsi="Arial" w:cs="Arial"/>
          <w:b/>
          <w:color w:val="000000"/>
          <w:lang w:eastAsia="en-ZA"/>
        </w:rPr>
      </w:pPr>
    </w:p>
    <w:p w14:paraId="5C2834E0" w14:textId="77777777" w:rsidR="005D7421" w:rsidRDefault="005D7421" w:rsidP="005D7421">
      <w:pPr>
        <w:rPr>
          <w:rFonts w:ascii="Arial" w:eastAsia="Arial" w:hAnsi="Arial" w:cs="Arial"/>
          <w:b/>
          <w:color w:val="000000"/>
          <w:lang w:eastAsia="en-ZA"/>
        </w:rPr>
      </w:pPr>
    </w:p>
    <w:p w14:paraId="0D815F1A" w14:textId="77777777" w:rsidR="005D7421" w:rsidRDefault="005D7421" w:rsidP="005D7421">
      <w:pPr>
        <w:rPr>
          <w:rFonts w:ascii="Arial" w:eastAsia="Arial" w:hAnsi="Arial" w:cs="Arial"/>
          <w:b/>
          <w:color w:val="000000"/>
          <w:lang w:eastAsia="en-ZA"/>
        </w:rPr>
      </w:pPr>
    </w:p>
    <w:p w14:paraId="372A273C" w14:textId="77777777" w:rsidR="005D7421" w:rsidRDefault="005D7421" w:rsidP="005D7421">
      <w:pPr>
        <w:rPr>
          <w:rFonts w:ascii="Arial" w:eastAsia="Arial" w:hAnsi="Arial" w:cs="Arial"/>
          <w:b/>
          <w:color w:val="000000"/>
          <w:lang w:eastAsia="en-ZA"/>
        </w:rPr>
      </w:pPr>
    </w:p>
    <w:p w14:paraId="67300AE0" w14:textId="77777777" w:rsidR="005D7421" w:rsidRDefault="005D7421" w:rsidP="005D7421">
      <w:pPr>
        <w:rPr>
          <w:rFonts w:ascii="Arial" w:eastAsia="Arial" w:hAnsi="Arial" w:cs="Arial"/>
          <w:b/>
          <w:color w:val="000000"/>
          <w:lang w:eastAsia="en-ZA"/>
        </w:rPr>
      </w:pPr>
    </w:p>
    <w:p w14:paraId="391E2AA9" w14:textId="77777777" w:rsidR="005D7421" w:rsidRDefault="005D7421" w:rsidP="005D7421">
      <w:pPr>
        <w:rPr>
          <w:rFonts w:ascii="Arial" w:eastAsia="Arial" w:hAnsi="Arial" w:cs="Arial"/>
          <w:b/>
          <w:color w:val="000000"/>
          <w:lang w:eastAsia="en-ZA"/>
        </w:rPr>
      </w:pPr>
    </w:p>
    <w:p w14:paraId="555775D4" w14:textId="77777777" w:rsidR="005D7421" w:rsidRDefault="005D7421" w:rsidP="005D7421">
      <w:pPr>
        <w:rPr>
          <w:rFonts w:ascii="Arial" w:eastAsia="Arial" w:hAnsi="Arial" w:cs="Arial"/>
          <w:b/>
          <w:color w:val="000000"/>
          <w:lang w:eastAsia="en-ZA"/>
        </w:rPr>
      </w:pPr>
    </w:p>
    <w:p w14:paraId="17501717" w14:textId="77777777" w:rsidR="005D7421" w:rsidRDefault="005D7421" w:rsidP="005D7421">
      <w:pPr>
        <w:rPr>
          <w:rFonts w:ascii="Arial" w:eastAsia="Arial" w:hAnsi="Arial" w:cs="Arial"/>
          <w:b/>
          <w:color w:val="000000"/>
          <w:lang w:eastAsia="en-ZA"/>
        </w:rPr>
      </w:pPr>
    </w:p>
    <w:p w14:paraId="7692955C" w14:textId="77777777" w:rsidR="005D7421" w:rsidRDefault="005D7421" w:rsidP="005D7421">
      <w:pPr>
        <w:rPr>
          <w:rFonts w:ascii="Arial" w:eastAsia="Arial" w:hAnsi="Arial" w:cs="Arial"/>
          <w:b/>
          <w:color w:val="000000"/>
          <w:lang w:eastAsia="en-ZA"/>
        </w:rPr>
      </w:pPr>
    </w:p>
    <w:p w14:paraId="7078D99D" w14:textId="77777777" w:rsidR="005D7421" w:rsidRDefault="005D7421" w:rsidP="005D7421">
      <w:pPr>
        <w:rPr>
          <w:rFonts w:ascii="Arial" w:eastAsia="Arial" w:hAnsi="Arial" w:cs="Arial"/>
          <w:b/>
          <w:color w:val="000000"/>
          <w:lang w:eastAsia="en-ZA"/>
        </w:rPr>
      </w:pPr>
    </w:p>
    <w:p w14:paraId="67414B27" w14:textId="77777777" w:rsidR="005D7421" w:rsidRDefault="005D7421" w:rsidP="005D7421">
      <w:pPr>
        <w:rPr>
          <w:rFonts w:ascii="Arial" w:eastAsia="Arial" w:hAnsi="Arial" w:cs="Arial"/>
          <w:b/>
          <w:color w:val="000000"/>
          <w:lang w:eastAsia="en-ZA"/>
        </w:rPr>
      </w:pPr>
    </w:p>
    <w:p w14:paraId="4EECFF65" w14:textId="77777777" w:rsidR="005D7421" w:rsidRDefault="005D7421" w:rsidP="005D7421">
      <w:pPr>
        <w:rPr>
          <w:rFonts w:ascii="Arial" w:eastAsia="Arial" w:hAnsi="Arial" w:cs="Arial"/>
          <w:b/>
          <w:color w:val="000000"/>
          <w:lang w:eastAsia="en-ZA"/>
        </w:rPr>
      </w:pPr>
    </w:p>
    <w:p w14:paraId="750E9291" w14:textId="77777777" w:rsidR="005D7421" w:rsidRDefault="005D7421" w:rsidP="005D7421">
      <w:pPr>
        <w:rPr>
          <w:rFonts w:ascii="Arial" w:eastAsia="Arial" w:hAnsi="Arial" w:cs="Arial"/>
          <w:b/>
          <w:color w:val="000000"/>
          <w:lang w:eastAsia="en-ZA"/>
        </w:rPr>
      </w:pPr>
    </w:p>
    <w:p w14:paraId="4B19AC73" w14:textId="77777777" w:rsidR="005D7421" w:rsidRDefault="005D7421" w:rsidP="005D7421">
      <w:pPr>
        <w:rPr>
          <w:rFonts w:ascii="Arial" w:eastAsia="Arial" w:hAnsi="Arial" w:cs="Arial"/>
          <w:b/>
          <w:color w:val="000000"/>
          <w:lang w:eastAsia="en-ZA"/>
        </w:rPr>
      </w:pPr>
    </w:p>
    <w:p w14:paraId="32F9A7A5" w14:textId="77777777" w:rsidR="005D7421" w:rsidRDefault="005D7421" w:rsidP="005D7421">
      <w:pPr>
        <w:rPr>
          <w:rFonts w:ascii="Arial" w:eastAsia="Arial" w:hAnsi="Arial" w:cs="Arial"/>
          <w:b/>
          <w:color w:val="000000"/>
          <w:lang w:eastAsia="en-ZA"/>
        </w:rPr>
      </w:pPr>
    </w:p>
    <w:p w14:paraId="2EA1460D" w14:textId="77777777" w:rsidR="005D7421" w:rsidRDefault="005D7421" w:rsidP="005D7421">
      <w:pPr>
        <w:rPr>
          <w:rFonts w:ascii="Arial" w:eastAsia="Arial" w:hAnsi="Arial" w:cs="Arial"/>
          <w:b/>
          <w:color w:val="000000"/>
          <w:lang w:eastAsia="en-ZA"/>
        </w:rPr>
      </w:pPr>
    </w:p>
    <w:p w14:paraId="7C0923C8" w14:textId="77777777" w:rsidR="005D7421" w:rsidRDefault="005D7421" w:rsidP="005D7421">
      <w:pPr>
        <w:rPr>
          <w:rFonts w:ascii="Arial" w:eastAsia="Arial" w:hAnsi="Arial" w:cs="Arial"/>
          <w:b/>
          <w:color w:val="000000"/>
          <w:lang w:eastAsia="en-ZA"/>
        </w:rPr>
      </w:pPr>
    </w:p>
    <w:p w14:paraId="05AE9F4E" w14:textId="77777777" w:rsidR="005D7421" w:rsidRPr="008A5B56" w:rsidRDefault="005D7421" w:rsidP="005D7421">
      <w:pPr>
        <w:rPr>
          <w:rFonts w:ascii="Arial" w:eastAsia="Arial" w:hAnsi="Arial" w:cs="Arial"/>
          <w:b/>
          <w:color w:val="000000"/>
          <w:lang w:eastAsia="en-ZA"/>
        </w:rPr>
      </w:pP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5D7421" w:rsidRPr="008A5B56" w14:paraId="25F39869" w14:textId="77777777" w:rsidTr="00647CBC">
        <w:trPr>
          <w:trHeight w:val="906"/>
        </w:trPr>
        <w:tc>
          <w:tcPr>
            <w:tcW w:w="1851" w:type="pct"/>
            <w:tcBorders>
              <w:top w:val="single" w:sz="4" w:space="0" w:color="000000"/>
              <w:left w:val="single" w:sz="4" w:space="0" w:color="000000"/>
              <w:bottom w:val="single" w:sz="4" w:space="0" w:color="000000"/>
              <w:right w:val="single" w:sz="4" w:space="0" w:color="000000"/>
            </w:tcBorders>
            <w:shd w:val="clear" w:color="auto" w:fill="auto"/>
          </w:tcPr>
          <w:p w14:paraId="17221954" w14:textId="77777777" w:rsidR="005D7421" w:rsidRPr="008A5B56" w:rsidRDefault="005D7421" w:rsidP="00647CBC">
            <w:pPr>
              <w:ind w:left="2"/>
              <w:rPr>
                <w:rFonts w:ascii="Calibri" w:hAnsi="Calibri"/>
              </w:rPr>
            </w:pPr>
          </w:p>
        </w:tc>
        <w:tc>
          <w:tcPr>
            <w:tcW w:w="272" w:type="pct"/>
            <w:tcBorders>
              <w:top w:val="single" w:sz="4" w:space="0" w:color="BFBFBF"/>
              <w:left w:val="single" w:sz="4" w:space="0" w:color="000000"/>
              <w:bottom w:val="single" w:sz="4" w:space="0" w:color="BFBFBF"/>
              <w:right w:val="single" w:sz="4" w:space="0" w:color="000000"/>
            </w:tcBorders>
            <w:shd w:val="clear" w:color="auto" w:fill="auto"/>
          </w:tcPr>
          <w:p w14:paraId="12326284" w14:textId="77777777" w:rsidR="005D7421" w:rsidRPr="008A5B56" w:rsidRDefault="005D7421" w:rsidP="00647CBC">
            <w:pPr>
              <w:rPr>
                <w:rFonts w:ascii="Calibri" w:hAnsi="Calibri"/>
              </w:rPr>
            </w:pPr>
            <w:r w:rsidRPr="008A5B56">
              <w:rPr>
                <w:rFonts w:ascii="Calibri" w:hAnsi="Calibri"/>
              </w:rPr>
              <w:t xml:space="preserve"> </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31FA21DE" w14:textId="77777777" w:rsidR="005D7421" w:rsidRPr="008A5B56" w:rsidRDefault="005D7421" w:rsidP="00647CBC">
            <w:pPr>
              <w:ind w:left="2"/>
              <w:rPr>
                <w:rFonts w:ascii="Calibri" w:hAnsi="Calibri"/>
              </w:rPr>
            </w:pPr>
            <w:r w:rsidRPr="008A5B56">
              <w:rPr>
                <w:rFonts w:ascii="Calibri" w:hAnsi="Calibri"/>
              </w:rPr>
              <w:t xml:space="preserve"> </w:t>
            </w:r>
          </w:p>
        </w:tc>
        <w:tc>
          <w:tcPr>
            <w:tcW w:w="213" w:type="pct"/>
            <w:tcBorders>
              <w:top w:val="single" w:sz="4" w:space="0" w:color="BFBFBF"/>
              <w:left w:val="single" w:sz="4" w:space="0" w:color="000000"/>
              <w:bottom w:val="single" w:sz="4" w:space="0" w:color="BFBFBF"/>
              <w:right w:val="single" w:sz="4" w:space="0" w:color="000000"/>
            </w:tcBorders>
            <w:shd w:val="clear" w:color="auto" w:fill="auto"/>
          </w:tcPr>
          <w:p w14:paraId="63F2192A" w14:textId="77777777" w:rsidR="005D7421" w:rsidRPr="008A5B56" w:rsidRDefault="005D7421" w:rsidP="00647CBC">
            <w:pPr>
              <w:ind w:left="2"/>
              <w:rPr>
                <w:rFonts w:ascii="Calibri" w:hAnsi="Calibri"/>
              </w:rPr>
            </w:pPr>
            <w:r w:rsidRPr="008A5B56">
              <w:rPr>
                <w:rFonts w:ascii="Calibri" w:hAnsi="Calibri"/>
              </w:rPr>
              <w:t xml:space="preserve"> </w:t>
            </w: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59BC4017" w14:textId="77777777" w:rsidR="005D7421" w:rsidRPr="008A5B56" w:rsidRDefault="005D7421" w:rsidP="00647CBC">
            <w:pPr>
              <w:ind w:left="2"/>
              <w:rPr>
                <w:rFonts w:ascii="Calibri" w:hAnsi="Calibri"/>
              </w:rPr>
            </w:pPr>
            <w:r w:rsidRPr="008A5B56">
              <w:rPr>
                <w:rFonts w:ascii="Calibri" w:hAnsi="Calibri"/>
              </w:rPr>
              <w:t xml:space="preserve"> </w:t>
            </w:r>
          </w:p>
        </w:tc>
      </w:tr>
      <w:tr w:rsidR="005D7421" w:rsidRPr="008A5B56" w14:paraId="4EB4B24E" w14:textId="77777777" w:rsidTr="00647CBC">
        <w:trPr>
          <w:trHeight w:val="331"/>
        </w:trPr>
        <w:tc>
          <w:tcPr>
            <w:tcW w:w="1851" w:type="pct"/>
            <w:tcBorders>
              <w:top w:val="single" w:sz="4" w:space="0" w:color="000000"/>
              <w:left w:val="single" w:sz="4" w:space="0" w:color="BFBFBF"/>
              <w:bottom w:val="single" w:sz="4" w:space="0" w:color="BFBFBF"/>
              <w:right w:val="single" w:sz="4" w:space="0" w:color="BFBFBF"/>
            </w:tcBorders>
            <w:shd w:val="clear" w:color="auto" w:fill="auto"/>
          </w:tcPr>
          <w:p w14:paraId="0D2AB6C2" w14:textId="77777777" w:rsidR="005D7421" w:rsidRPr="008A5B56" w:rsidRDefault="005D7421" w:rsidP="00647CBC">
            <w:pPr>
              <w:ind w:left="2"/>
              <w:rPr>
                <w:rFonts w:ascii="Calibri" w:hAnsi="Calibri"/>
              </w:rPr>
            </w:pPr>
            <w:r w:rsidRPr="008A5B56">
              <w:rPr>
                <w:rFonts w:ascii="Calibri" w:eastAsia="Arial" w:hAnsi="Calibri" w:cs="Arial"/>
                <w:b/>
              </w:rPr>
              <w:t xml:space="preserve">NAME </w:t>
            </w:r>
          </w:p>
        </w:tc>
        <w:tc>
          <w:tcPr>
            <w:tcW w:w="272" w:type="pct"/>
            <w:tcBorders>
              <w:top w:val="single" w:sz="4" w:space="0" w:color="BFBFBF"/>
              <w:left w:val="single" w:sz="4" w:space="0" w:color="BFBFBF"/>
              <w:bottom w:val="single" w:sz="4" w:space="0" w:color="BFBFBF"/>
              <w:right w:val="single" w:sz="4" w:space="0" w:color="BFBFBF"/>
            </w:tcBorders>
            <w:shd w:val="clear" w:color="auto" w:fill="auto"/>
          </w:tcPr>
          <w:p w14:paraId="3AB1F64F" w14:textId="77777777" w:rsidR="005D7421" w:rsidRPr="008A5B56" w:rsidRDefault="005D7421" w:rsidP="00647CBC">
            <w:pPr>
              <w:rPr>
                <w:rFonts w:ascii="Calibri" w:hAnsi="Calibri"/>
              </w:rPr>
            </w:pPr>
            <w:r w:rsidRPr="008A5B56">
              <w:rPr>
                <w:rFonts w:ascii="Calibri" w:eastAsia="Arial" w:hAnsi="Calibri" w:cs="Arial"/>
                <w:b/>
              </w:rPr>
              <w:t xml:space="preserve"> </w:t>
            </w:r>
          </w:p>
        </w:tc>
        <w:tc>
          <w:tcPr>
            <w:tcW w:w="1417" w:type="pct"/>
            <w:tcBorders>
              <w:top w:val="single" w:sz="4" w:space="0" w:color="000000"/>
              <w:left w:val="single" w:sz="4" w:space="0" w:color="BFBFBF"/>
              <w:bottom w:val="single" w:sz="4" w:space="0" w:color="BFBFBF"/>
              <w:right w:val="single" w:sz="4" w:space="0" w:color="BFBFBF"/>
            </w:tcBorders>
            <w:shd w:val="clear" w:color="auto" w:fill="auto"/>
          </w:tcPr>
          <w:p w14:paraId="584319A0" w14:textId="77777777" w:rsidR="005D7421" w:rsidRPr="008A5B56" w:rsidRDefault="005D7421" w:rsidP="00647CBC">
            <w:pPr>
              <w:ind w:left="2"/>
              <w:rPr>
                <w:rFonts w:ascii="Calibri" w:hAnsi="Calibri"/>
              </w:rPr>
            </w:pPr>
            <w:r w:rsidRPr="008A5B56">
              <w:rPr>
                <w:rFonts w:ascii="Calibri" w:eastAsia="Arial" w:hAnsi="Calibri" w:cs="Arial"/>
                <w:b/>
              </w:rPr>
              <w:t xml:space="preserve">SIGNATURE </w:t>
            </w:r>
          </w:p>
        </w:tc>
        <w:tc>
          <w:tcPr>
            <w:tcW w:w="213" w:type="pct"/>
            <w:tcBorders>
              <w:top w:val="single" w:sz="4" w:space="0" w:color="BFBFBF"/>
              <w:left w:val="single" w:sz="4" w:space="0" w:color="BFBFBF"/>
              <w:bottom w:val="single" w:sz="4" w:space="0" w:color="BFBFBF"/>
              <w:right w:val="single" w:sz="4" w:space="0" w:color="BFBFBF"/>
            </w:tcBorders>
            <w:shd w:val="clear" w:color="auto" w:fill="auto"/>
          </w:tcPr>
          <w:p w14:paraId="213B02AB" w14:textId="77777777" w:rsidR="005D7421" w:rsidRPr="008A5B56" w:rsidRDefault="005D7421" w:rsidP="00647CBC">
            <w:pPr>
              <w:ind w:left="2"/>
              <w:rPr>
                <w:rFonts w:ascii="Calibri" w:hAnsi="Calibri"/>
              </w:rPr>
            </w:pPr>
            <w:r w:rsidRPr="008A5B56">
              <w:rPr>
                <w:rFonts w:ascii="Calibri" w:eastAsia="Arial" w:hAnsi="Calibri" w:cs="Arial"/>
                <w:b/>
              </w:rPr>
              <w:t xml:space="preserve"> </w:t>
            </w:r>
          </w:p>
        </w:tc>
        <w:tc>
          <w:tcPr>
            <w:tcW w:w="1246" w:type="pct"/>
            <w:tcBorders>
              <w:top w:val="single" w:sz="4" w:space="0" w:color="000000"/>
              <w:left w:val="single" w:sz="4" w:space="0" w:color="BFBFBF"/>
              <w:bottom w:val="single" w:sz="4" w:space="0" w:color="BFBFBF"/>
              <w:right w:val="single" w:sz="4" w:space="0" w:color="BFBFBF"/>
            </w:tcBorders>
            <w:shd w:val="clear" w:color="auto" w:fill="auto"/>
          </w:tcPr>
          <w:p w14:paraId="6FE2110A" w14:textId="77777777" w:rsidR="005D7421" w:rsidRPr="008A5B56" w:rsidRDefault="005D7421" w:rsidP="00647CBC">
            <w:pPr>
              <w:ind w:left="2"/>
              <w:rPr>
                <w:rFonts w:ascii="Calibri" w:hAnsi="Calibri"/>
              </w:rPr>
            </w:pPr>
            <w:r w:rsidRPr="008A5B56">
              <w:rPr>
                <w:rFonts w:ascii="Calibri" w:eastAsia="Arial" w:hAnsi="Calibri" w:cs="Arial"/>
                <w:b/>
              </w:rPr>
              <w:t xml:space="preserve">DATE </w:t>
            </w:r>
          </w:p>
        </w:tc>
      </w:tr>
    </w:tbl>
    <w:p w14:paraId="052935FA" w14:textId="77777777" w:rsidR="005D7421" w:rsidRDefault="005D7421" w:rsidP="005D7421">
      <w:pPr>
        <w:rPr>
          <w:rFonts w:ascii="Arial" w:eastAsia="Arial" w:hAnsi="Arial" w:cs="Arial"/>
          <w:b/>
          <w:color w:val="000000"/>
          <w:sz w:val="22"/>
          <w:szCs w:val="22"/>
          <w:lang w:eastAsia="en-ZA" w:bidi="ar-SA"/>
        </w:rPr>
      </w:pPr>
      <w:r w:rsidRPr="0098746A">
        <w:rPr>
          <w:b/>
          <w:lang w:eastAsia="en-ZA" w:bidi="ar-SA"/>
        </w:rPr>
        <w:br w:type="page"/>
      </w:r>
    </w:p>
    <w:p w14:paraId="56FA480D" w14:textId="0541EAA3" w:rsidR="0055174E" w:rsidRPr="000124C5" w:rsidRDefault="0055174E" w:rsidP="00F61799">
      <w:pPr>
        <w:pStyle w:val="Heading1"/>
        <w:numPr>
          <w:ilvl w:val="0"/>
          <w:numId w:val="0"/>
        </w:numPr>
        <w:ind w:left="851" w:hanging="851"/>
        <w:rPr>
          <w:rFonts w:ascii="Calibri" w:eastAsia="Calibri" w:hAnsi="Calibri" w:cs="Calibri"/>
          <w:lang w:eastAsia="en-ZA" w:bidi="ar-SA"/>
        </w:rPr>
      </w:pPr>
      <w:r w:rsidRPr="000124C5">
        <w:rPr>
          <w:lang w:eastAsia="en-ZA" w:bidi="ar-SA"/>
        </w:rPr>
        <w:t>FORM B</w:t>
      </w:r>
      <w:r w:rsidR="009658C2">
        <w:rPr>
          <w:lang w:eastAsia="en-ZA" w:bidi="ar-SA"/>
        </w:rPr>
        <w:t>4</w:t>
      </w:r>
      <w:r w:rsidRPr="000124C5">
        <w:rPr>
          <w:lang w:eastAsia="en-ZA" w:bidi="ar-SA"/>
        </w:rPr>
        <w:t xml:space="preserve">: SPECIFIC GOALS </w:t>
      </w:r>
    </w:p>
    <w:p w14:paraId="6D29F653" w14:textId="375A9134" w:rsidR="0055174E"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70F7B3CC" w14:textId="69B98F92" w:rsidR="002C590F" w:rsidRPr="009B737B" w:rsidRDefault="002C590F" w:rsidP="009B737B">
      <w:pPr>
        <w:widowControl/>
        <w:spacing w:line="259" w:lineRule="auto"/>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In terms of Regulation 3(1)(b) of the Preferential Procurement Regulations (2022), specific goals based on ownership by historically disadvantaged person(s) is applicable to this tender.</w:t>
      </w:r>
    </w:p>
    <w:p w14:paraId="5070D1AF" w14:textId="77777777" w:rsidR="002C590F" w:rsidRPr="009B737B" w:rsidRDefault="002C590F" w:rsidP="009B737B">
      <w:pPr>
        <w:widowControl/>
        <w:spacing w:line="259" w:lineRule="auto"/>
        <w:textAlignment w:val="auto"/>
        <w:rPr>
          <w:rFonts w:ascii="Arial" w:eastAsia="Calibri" w:hAnsi="Arial" w:cs="Arial"/>
          <w:color w:val="000000"/>
          <w:sz w:val="22"/>
          <w:szCs w:val="22"/>
          <w:lang w:eastAsia="en-ZA" w:bidi="ar-SA"/>
        </w:rPr>
      </w:pPr>
    </w:p>
    <w:p w14:paraId="7DDBC150" w14:textId="77777777" w:rsidR="0055174E" w:rsidRPr="009B737B" w:rsidRDefault="0055174E" w:rsidP="009B737B">
      <w:pPr>
        <w:widowControl/>
        <w:spacing w:after="160" w:line="259" w:lineRule="auto"/>
        <w:ind w:left="-5" w:right="9"/>
        <w:textAlignment w:val="auto"/>
        <w:rPr>
          <w:rFonts w:ascii="Arial" w:eastAsia="Calibri" w:hAnsi="Arial" w:cs="Arial"/>
          <w:b/>
          <w:color w:val="000000"/>
          <w:sz w:val="22"/>
          <w:szCs w:val="22"/>
          <w:lang w:eastAsia="en-ZA" w:bidi="ar-SA"/>
        </w:rPr>
      </w:pPr>
      <w:r w:rsidRPr="009B737B">
        <w:rPr>
          <w:rFonts w:ascii="Arial" w:eastAsia="Calibri" w:hAnsi="Arial" w:cs="Arial"/>
          <w:b/>
          <w:color w:val="000000"/>
          <w:sz w:val="22"/>
          <w:szCs w:val="22"/>
          <w:lang w:eastAsia="en-ZA" w:bidi="ar-SA"/>
        </w:rPr>
        <w:t>Note:</w:t>
      </w:r>
    </w:p>
    <w:p w14:paraId="7294214E" w14:textId="0E676BA3" w:rsidR="0055174E" w:rsidRDefault="0055174E" w:rsidP="009B737B">
      <w:pPr>
        <w:widowControl/>
        <w:spacing w:line="259" w:lineRule="auto"/>
        <w:ind w:left="-5" w:right="9"/>
        <w:textAlignment w:val="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 xml:space="preserve">Points will be forfeited if </w:t>
      </w:r>
      <w:r w:rsidR="00DC2C87" w:rsidRPr="009B737B">
        <w:rPr>
          <w:rFonts w:ascii="Arial" w:eastAsia="Calibri" w:hAnsi="Arial" w:cs="Arial"/>
          <w:color w:val="000000"/>
          <w:sz w:val="22"/>
          <w:szCs w:val="22"/>
          <w:lang w:eastAsia="en-ZA" w:bidi="ar-SA"/>
        </w:rPr>
        <w:t>documentary proof</w:t>
      </w:r>
      <w:r w:rsidRPr="009B737B">
        <w:rPr>
          <w:rFonts w:ascii="Arial" w:eastAsia="Calibri" w:hAnsi="Arial" w:cs="Arial"/>
          <w:color w:val="000000"/>
          <w:sz w:val="22"/>
          <w:szCs w:val="22"/>
          <w:lang w:eastAsia="en-ZA" w:bidi="ar-SA"/>
        </w:rPr>
        <w:t xml:space="preserve"> as indicated in the last column of the table here below</w:t>
      </w:r>
      <w:r w:rsidR="00DC2C87" w:rsidRPr="009B737B">
        <w:rPr>
          <w:rFonts w:ascii="Arial" w:eastAsia="Calibri" w:hAnsi="Arial" w:cs="Arial"/>
          <w:color w:val="000000"/>
          <w:sz w:val="22"/>
          <w:szCs w:val="22"/>
          <w:lang w:eastAsia="en-ZA" w:bidi="ar-SA"/>
        </w:rPr>
        <w:t xml:space="preserve"> are not attached.</w:t>
      </w:r>
    </w:p>
    <w:p w14:paraId="3098FBA5" w14:textId="77777777" w:rsidR="009B737B" w:rsidRPr="009B737B" w:rsidRDefault="009B737B" w:rsidP="009B737B">
      <w:pPr>
        <w:widowControl/>
        <w:spacing w:line="259" w:lineRule="auto"/>
        <w:ind w:left="-5" w:right="9"/>
        <w:textAlignment w:val="auto"/>
        <w:rPr>
          <w:rFonts w:ascii="Arial" w:eastAsia="Calibri" w:hAnsi="Arial" w:cs="Arial"/>
          <w:color w:val="000000"/>
          <w:sz w:val="22"/>
          <w:szCs w:val="22"/>
          <w:lang w:eastAsia="en-ZA"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3"/>
        <w:gridCol w:w="2411"/>
        <w:gridCol w:w="3280"/>
      </w:tblGrid>
      <w:tr w:rsidR="0055174E" w:rsidRPr="000124C5" w14:paraId="4D7392A2" w14:textId="77777777" w:rsidTr="002C590F">
        <w:trPr>
          <w:trHeight w:val="863"/>
        </w:trPr>
        <w:tc>
          <w:tcPr>
            <w:tcW w:w="2009" w:type="pct"/>
            <w:tcBorders>
              <w:top w:val="nil"/>
            </w:tcBorders>
            <w:shd w:val="clear" w:color="auto" w:fill="AEAAAA"/>
            <w:vAlign w:val="center"/>
          </w:tcPr>
          <w:p w14:paraId="37CEA84B" w14:textId="77777777" w:rsidR="0055174E" w:rsidRPr="00645CCD" w:rsidRDefault="0055174E" w:rsidP="00546334">
            <w:pPr>
              <w:widowControl/>
              <w:kinsoku w:val="0"/>
              <w:overflowPunct w:val="0"/>
              <w:spacing w:before="96"/>
              <w:jc w:val="left"/>
              <w:rPr>
                <w:rFonts w:ascii="Arial" w:eastAsia="Times New Roman" w:hAnsi="Arial" w:cs="Arial"/>
                <w:b/>
                <w:sz w:val="22"/>
                <w:szCs w:val="22"/>
                <w:lang w:val="en-US" w:eastAsia="en-US" w:bidi="ar-SA"/>
              </w:rPr>
            </w:pPr>
            <w:r w:rsidRPr="00645CCD">
              <w:rPr>
                <w:rFonts w:ascii="Arial" w:eastAsia="Times New Roman" w:hAnsi="Arial" w:cs="Arial"/>
                <w:b/>
                <w:kern w:val="24"/>
                <w:sz w:val="22"/>
                <w:szCs w:val="22"/>
                <w:lang w:val="en-US" w:eastAsia="en-US" w:bidi="ar-SA"/>
              </w:rPr>
              <w:t>The specific goals allocated points in terms of this tender</w:t>
            </w:r>
          </w:p>
        </w:tc>
        <w:tc>
          <w:tcPr>
            <w:tcW w:w="1267" w:type="pct"/>
            <w:shd w:val="clear" w:color="auto" w:fill="C00000"/>
            <w:vAlign w:val="center"/>
          </w:tcPr>
          <w:p w14:paraId="0E1B21F0" w14:textId="77777777" w:rsidR="0055174E" w:rsidRPr="00645CCD" w:rsidRDefault="0055174E" w:rsidP="00546334">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Number of points</w:t>
            </w:r>
          </w:p>
          <w:p w14:paraId="41F19BC0" w14:textId="77777777" w:rsidR="0055174E" w:rsidRPr="00645CCD" w:rsidRDefault="0055174E" w:rsidP="00546334">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allocated</w:t>
            </w:r>
          </w:p>
          <w:p w14:paraId="7173EEBB" w14:textId="04F449E1" w:rsidR="0055174E" w:rsidRPr="00645CCD" w:rsidRDefault="0055174E" w:rsidP="008951CC">
            <w:pPr>
              <w:widowControl/>
              <w:kinsoku w:val="0"/>
              <w:overflowPunct w:val="0"/>
              <w:spacing w:before="96"/>
              <w:jc w:val="center"/>
              <w:rPr>
                <w:rFonts w:ascii="Arial" w:eastAsia="Times New Roman" w:hAnsi="Arial" w:cs="Arial"/>
                <w:b/>
                <w:sz w:val="22"/>
                <w:szCs w:val="22"/>
                <w:lang w:val="en-US" w:eastAsia="en-US" w:bidi="ar-SA"/>
              </w:rPr>
            </w:pPr>
            <w:r w:rsidRPr="00645CCD">
              <w:rPr>
                <w:rFonts w:ascii="Arial" w:eastAsia="Times New Roman" w:hAnsi="Arial" w:cs="Arial"/>
                <w:b/>
                <w:sz w:val="22"/>
                <w:szCs w:val="22"/>
                <w:lang w:val="en-US" w:eastAsia="en-US" w:bidi="ar-SA"/>
              </w:rPr>
              <w:t>(80/20 system)</w:t>
            </w:r>
          </w:p>
        </w:tc>
        <w:tc>
          <w:tcPr>
            <w:tcW w:w="1724" w:type="pct"/>
            <w:shd w:val="clear" w:color="auto" w:fill="C00000"/>
          </w:tcPr>
          <w:p w14:paraId="079A81D6" w14:textId="77777777" w:rsidR="0055174E" w:rsidRPr="00645CCD" w:rsidRDefault="00DC2C87" w:rsidP="00546334">
            <w:pPr>
              <w:widowControl/>
              <w:kinsoku w:val="0"/>
              <w:overflowPunct w:val="0"/>
              <w:spacing w:before="96"/>
              <w:jc w:val="center"/>
              <w:rPr>
                <w:rFonts w:ascii="Calibri" w:eastAsia="Calibri" w:hAnsi="Calibri" w:cs="Calibri"/>
                <w:b/>
                <w:color w:val="000000"/>
                <w:sz w:val="22"/>
                <w:szCs w:val="22"/>
                <w:lang w:eastAsia="en-ZA" w:bidi="ar-SA"/>
              </w:rPr>
            </w:pPr>
            <w:r w:rsidRPr="00645CCD">
              <w:rPr>
                <w:rFonts w:ascii="Arial" w:eastAsia="Times New Roman" w:hAnsi="Arial" w:cs="Arial"/>
                <w:b/>
                <w:sz w:val="22"/>
                <w:szCs w:val="22"/>
                <w:lang w:val="en-US" w:eastAsia="en-US" w:bidi="ar-SA"/>
              </w:rPr>
              <w:t>Documentary proof</w:t>
            </w:r>
            <w:r w:rsidR="0055174E" w:rsidRPr="00645CCD">
              <w:rPr>
                <w:rFonts w:ascii="Arial" w:eastAsia="Times New Roman" w:hAnsi="Arial" w:cs="Arial"/>
                <w:b/>
                <w:sz w:val="22"/>
                <w:szCs w:val="22"/>
                <w:lang w:val="en-US" w:eastAsia="en-US" w:bidi="ar-SA"/>
              </w:rPr>
              <w:t xml:space="preserve"> to be attached.</w:t>
            </w:r>
          </w:p>
        </w:tc>
      </w:tr>
      <w:tr w:rsidR="002C590F" w:rsidRPr="00EA106B" w14:paraId="225149AB" w14:textId="77777777" w:rsidTr="002C590F">
        <w:trPr>
          <w:trHeight w:val="317"/>
        </w:trPr>
        <w:tc>
          <w:tcPr>
            <w:tcW w:w="2009" w:type="pct"/>
            <w:shd w:val="clear" w:color="auto" w:fill="auto"/>
          </w:tcPr>
          <w:p w14:paraId="65CD2AEA" w14:textId="7E7A3C11" w:rsidR="002C590F" w:rsidRPr="00342512" w:rsidRDefault="002C590F" w:rsidP="002C590F">
            <w:pPr>
              <w:kinsoku w:val="0"/>
              <w:overflowPunct w:val="0"/>
              <w:spacing w:before="115"/>
              <w:jc w:val="left"/>
              <w:rPr>
                <w:rFonts w:ascii="Arial" w:eastAsia="Times New Roman" w:hAnsi="Arial" w:cs="Arial"/>
                <w:highlight w:val="yellow"/>
                <w:lang w:val="en-US"/>
              </w:rPr>
            </w:pPr>
            <w:r w:rsidRPr="00342512">
              <w:rPr>
                <w:rFonts w:ascii="Arial" w:eastAsia="Times New Roman" w:hAnsi="Arial" w:cs="Arial"/>
                <w:lang w:val="en-US" w:eastAsia="en-US"/>
              </w:rPr>
              <w:t>Person/s historically disadvantaged on the basis of race.</w:t>
            </w:r>
          </w:p>
        </w:tc>
        <w:tc>
          <w:tcPr>
            <w:tcW w:w="1267" w:type="pct"/>
            <w:shd w:val="clear" w:color="auto" w:fill="auto"/>
          </w:tcPr>
          <w:p w14:paraId="0AF43997" w14:textId="1AADBD78" w:rsidR="002C590F" w:rsidRPr="00EA106B" w:rsidRDefault="002C590F" w:rsidP="002C590F">
            <w:pPr>
              <w:kinsoku w:val="0"/>
              <w:overflowPunct w:val="0"/>
              <w:spacing w:before="115"/>
              <w:jc w:val="center"/>
              <w:rPr>
                <w:rFonts w:ascii="Arial" w:eastAsia="Times New Roman" w:hAnsi="Arial" w:cs="Arial"/>
                <w:sz w:val="22"/>
                <w:szCs w:val="22"/>
                <w:highlight w:val="yellow"/>
                <w:lang w:val="en-US"/>
              </w:rPr>
            </w:pPr>
            <w:r>
              <w:rPr>
                <w:rFonts w:ascii="Arial" w:eastAsia="Times New Roman" w:hAnsi="Arial" w:cs="Arial"/>
                <w:lang w:val="en-US" w:eastAsia="en-US"/>
              </w:rPr>
              <w:t>10</w:t>
            </w:r>
          </w:p>
        </w:tc>
        <w:tc>
          <w:tcPr>
            <w:tcW w:w="1724" w:type="pct"/>
          </w:tcPr>
          <w:p w14:paraId="5651FC84" w14:textId="5BF10278" w:rsidR="002C590F" w:rsidRPr="008951CC" w:rsidRDefault="002C590F" w:rsidP="002C590F">
            <w:pPr>
              <w:kinsoku w:val="0"/>
              <w:overflowPunct w:val="0"/>
              <w:spacing w:before="115"/>
              <w:jc w:val="center"/>
              <w:rPr>
                <w:rFonts w:ascii="Arial" w:eastAsia="Times New Roman" w:hAnsi="Arial" w:cs="Arial"/>
                <w:highlight w:val="yellow"/>
                <w:lang w:val="en-US"/>
              </w:rPr>
            </w:pPr>
            <w:r>
              <w:rPr>
                <w:rFonts w:ascii="Arial" w:eastAsia="Times New Roman" w:hAnsi="Arial" w:cs="Arial"/>
                <w:lang w:val="en-US" w:eastAsia="en-US"/>
              </w:rPr>
              <w:t xml:space="preserve">BBBEE certificate or </w:t>
            </w:r>
            <w:r w:rsidRPr="008951CC">
              <w:rPr>
                <w:rFonts w:ascii="Arial" w:eastAsia="Times New Roman" w:hAnsi="Arial" w:cs="Arial"/>
                <w:lang w:val="en-US" w:eastAsia="en-US"/>
              </w:rPr>
              <w:t xml:space="preserve">Sworn affidavit </w:t>
            </w:r>
            <w:r>
              <w:rPr>
                <w:rFonts w:ascii="Arial" w:eastAsia="Times New Roman" w:hAnsi="Arial" w:cs="Arial"/>
                <w:lang w:val="en-US" w:eastAsia="en-US"/>
              </w:rPr>
              <w:t xml:space="preserve">or ownership certificate issued by the Companies and Intellectual property Commission (CIPC) </w:t>
            </w:r>
            <w:r w:rsidRPr="008951CC">
              <w:rPr>
                <w:rFonts w:ascii="Arial" w:eastAsia="Times New Roman" w:hAnsi="Arial" w:cs="Arial"/>
                <w:lang w:val="en-US" w:eastAsia="en-US"/>
              </w:rPr>
              <w:t>indicating the level of ownership by persons historically disadvantaged on the basis of race.</w:t>
            </w:r>
          </w:p>
        </w:tc>
      </w:tr>
      <w:tr w:rsidR="002C590F" w:rsidRPr="00EA106B" w14:paraId="16A053B3" w14:textId="77777777" w:rsidTr="002C590F">
        <w:trPr>
          <w:trHeight w:val="317"/>
        </w:trPr>
        <w:tc>
          <w:tcPr>
            <w:tcW w:w="2009" w:type="pct"/>
            <w:shd w:val="clear" w:color="auto" w:fill="auto"/>
          </w:tcPr>
          <w:p w14:paraId="2383E650" w14:textId="3B880981" w:rsidR="002C590F" w:rsidRPr="00342512" w:rsidRDefault="002C590F" w:rsidP="002C590F">
            <w:pPr>
              <w:kinsoku w:val="0"/>
              <w:overflowPunct w:val="0"/>
              <w:spacing w:before="115"/>
              <w:jc w:val="left"/>
              <w:rPr>
                <w:rFonts w:ascii="Arial" w:eastAsia="Times New Roman" w:hAnsi="Arial" w:cs="Arial"/>
                <w:highlight w:val="yellow"/>
                <w:lang w:val="en-US"/>
              </w:rPr>
            </w:pPr>
            <w:r w:rsidRPr="00342512">
              <w:rPr>
                <w:rFonts w:ascii="Arial" w:eastAsia="Times New Roman" w:hAnsi="Arial" w:cs="Arial"/>
                <w:lang w:val="en-US" w:eastAsia="en-US"/>
              </w:rPr>
              <w:t>Person/s historically disadvantaged on the basis of gender.</w:t>
            </w:r>
          </w:p>
        </w:tc>
        <w:tc>
          <w:tcPr>
            <w:tcW w:w="1267" w:type="pct"/>
            <w:shd w:val="clear" w:color="auto" w:fill="auto"/>
          </w:tcPr>
          <w:p w14:paraId="16273F97" w14:textId="5973575B" w:rsidR="002C590F" w:rsidRPr="00EA106B" w:rsidRDefault="002C590F" w:rsidP="002C590F">
            <w:pPr>
              <w:kinsoku w:val="0"/>
              <w:overflowPunct w:val="0"/>
              <w:spacing w:before="115"/>
              <w:jc w:val="center"/>
              <w:rPr>
                <w:rFonts w:ascii="Arial" w:eastAsia="Times New Roman" w:hAnsi="Arial" w:cs="Arial"/>
                <w:sz w:val="22"/>
                <w:szCs w:val="22"/>
                <w:highlight w:val="yellow"/>
                <w:lang w:val="en-US"/>
              </w:rPr>
            </w:pPr>
            <w:r w:rsidRPr="00A92459">
              <w:rPr>
                <w:rFonts w:ascii="Arial" w:eastAsia="Times New Roman" w:hAnsi="Arial" w:cs="Arial"/>
                <w:lang w:val="en-US" w:eastAsia="en-US"/>
              </w:rPr>
              <w:t>5</w:t>
            </w:r>
          </w:p>
        </w:tc>
        <w:tc>
          <w:tcPr>
            <w:tcW w:w="1724" w:type="pct"/>
          </w:tcPr>
          <w:p w14:paraId="7ABF43FE" w14:textId="25E58406" w:rsidR="002C590F" w:rsidRPr="00EA106B" w:rsidRDefault="002C590F" w:rsidP="002C590F">
            <w:pPr>
              <w:kinsoku w:val="0"/>
              <w:overflowPunct w:val="0"/>
              <w:spacing w:before="115"/>
              <w:jc w:val="center"/>
              <w:rPr>
                <w:rFonts w:ascii="Arial" w:eastAsia="Times New Roman" w:hAnsi="Arial" w:cs="Arial"/>
                <w:sz w:val="22"/>
                <w:szCs w:val="22"/>
                <w:highlight w:val="yellow"/>
                <w:lang w:val="en-US"/>
              </w:rPr>
            </w:pPr>
            <w:r>
              <w:rPr>
                <w:rFonts w:ascii="Arial" w:eastAsia="Times New Roman" w:hAnsi="Arial" w:cs="Arial"/>
                <w:lang w:val="en-US" w:eastAsia="en-US"/>
              </w:rPr>
              <w:t xml:space="preserve">BBBEE certificate or </w:t>
            </w:r>
            <w:r w:rsidRPr="008951CC">
              <w:rPr>
                <w:rFonts w:ascii="Arial" w:eastAsia="Times New Roman" w:hAnsi="Arial" w:cs="Arial"/>
                <w:lang w:val="en-US" w:eastAsia="en-US"/>
              </w:rPr>
              <w:t xml:space="preserve">Sworn affidavit </w:t>
            </w:r>
            <w:r>
              <w:rPr>
                <w:rFonts w:ascii="Arial" w:eastAsia="Times New Roman" w:hAnsi="Arial" w:cs="Arial"/>
                <w:lang w:val="en-US" w:eastAsia="en-US"/>
              </w:rPr>
              <w:t xml:space="preserve">or ownership certificate issued by the Companies and Intellectual property Commission (CIPC) </w:t>
            </w:r>
            <w:r w:rsidRPr="008951CC">
              <w:rPr>
                <w:rFonts w:ascii="Arial" w:eastAsia="Times New Roman" w:hAnsi="Arial" w:cs="Arial"/>
                <w:lang w:val="en-US" w:eastAsia="en-US"/>
              </w:rPr>
              <w:t xml:space="preserve">indicating the level of ownership by persons historically disadvantaged on the basis of </w:t>
            </w:r>
            <w:r>
              <w:rPr>
                <w:rFonts w:ascii="Arial" w:eastAsia="Times New Roman" w:hAnsi="Arial" w:cs="Arial"/>
                <w:lang w:val="en-US" w:eastAsia="en-US"/>
              </w:rPr>
              <w:t>gender</w:t>
            </w:r>
            <w:r w:rsidRPr="008951CC">
              <w:rPr>
                <w:rFonts w:ascii="Arial" w:eastAsia="Times New Roman" w:hAnsi="Arial" w:cs="Arial"/>
                <w:lang w:val="en-US" w:eastAsia="en-US"/>
              </w:rPr>
              <w:t>.</w:t>
            </w:r>
          </w:p>
        </w:tc>
      </w:tr>
      <w:tr w:rsidR="002C590F" w:rsidRPr="00EA106B" w14:paraId="6C991616" w14:textId="77777777" w:rsidTr="002C590F">
        <w:trPr>
          <w:trHeight w:val="317"/>
        </w:trPr>
        <w:tc>
          <w:tcPr>
            <w:tcW w:w="2009" w:type="pct"/>
            <w:shd w:val="clear" w:color="auto" w:fill="auto"/>
          </w:tcPr>
          <w:p w14:paraId="1FB7A736" w14:textId="2179FAF6" w:rsidR="002C590F" w:rsidRPr="00342512" w:rsidRDefault="002C590F" w:rsidP="002C590F">
            <w:pPr>
              <w:kinsoku w:val="0"/>
              <w:overflowPunct w:val="0"/>
              <w:spacing w:before="115"/>
              <w:jc w:val="left"/>
              <w:rPr>
                <w:rFonts w:ascii="Arial" w:eastAsia="Times New Roman" w:hAnsi="Arial" w:cs="Arial"/>
                <w:highlight w:val="yellow"/>
                <w:lang w:val="en-US"/>
              </w:rPr>
            </w:pPr>
            <w:r w:rsidRPr="00342512">
              <w:rPr>
                <w:rFonts w:ascii="Arial" w:eastAsia="Times New Roman" w:hAnsi="Arial" w:cs="Arial"/>
                <w:lang w:val="en-US" w:eastAsia="en-US"/>
              </w:rPr>
              <w:t>Person/s historically disadvantaged on the basis of disability.</w:t>
            </w:r>
          </w:p>
        </w:tc>
        <w:tc>
          <w:tcPr>
            <w:tcW w:w="1267" w:type="pct"/>
            <w:shd w:val="clear" w:color="auto" w:fill="auto"/>
          </w:tcPr>
          <w:p w14:paraId="63968A66" w14:textId="08CA5DD8" w:rsidR="002C590F" w:rsidRPr="00EA106B" w:rsidRDefault="002C590F" w:rsidP="002C590F">
            <w:pPr>
              <w:kinsoku w:val="0"/>
              <w:overflowPunct w:val="0"/>
              <w:spacing w:before="115"/>
              <w:jc w:val="center"/>
              <w:rPr>
                <w:rFonts w:ascii="Arial" w:eastAsia="Times New Roman" w:hAnsi="Arial" w:cs="Arial"/>
                <w:sz w:val="22"/>
                <w:szCs w:val="22"/>
                <w:highlight w:val="yellow"/>
                <w:lang w:val="en-US"/>
              </w:rPr>
            </w:pPr>
            <w:r w:rsidRPr="00DA0AF7">
              <w:rPr>
                <w:rFonts w:ascii="Arial" w:eastAsia="Times New Roman" w:hAnsi="Arial" w:cs="Arial"/>
                <w:kern w:val="24"/>
                <w:lang w:val="en-US" w:eastAsia="en-US"/>
              </w:rPr>
              <w:t>5</w:t>
            </w:r>
          </w:p>
        </w:tc>
        <w:tc>
          <w:tcPr>
            <w:tcW w:w="1724" w:type="pct"/>
          </w:tcPr>
          <w:p w14:paraId="21484558" w14:textId="266EF56F" w:rsidR="002C590F" w:rsidRPr="00EA106B" w:rsidRDefault="002C590F" w:rsidP="002C590F">
            <w:pPr>
              <w:kinsoku w:val="0"/>
              <w:overflowPunct w:val="0"/>
              <w:spacing w:before="115"/>
              <w:jc w:val="center"/>
              <w:rPr>
                <w:rFonts w:ascii="Arial" w:eastAsia="Times New Roman" w:hAnsi="Arial" w:cs="Arial"/>
                <w:sz w:val="22"/>
                <w:szCs w:val="22"/>
                <w:highlight w:val="yellow"/>
                <w:lang w:val="en-US"/>
              </w:rPr>
            </w:pPr>
            <w:r>
              <w:rPr>
                <w:rFonts w:ascii="Arial" w:eastAsia="Times New Roman" w:hAnsi="Arial" w:cs="Arial"/>
                <w:lang w:val="en-US" w:eastAsia="en-US"/>
              </w:rPr>
              <w:t xml:space="preserve">BBBEE certificate or </w:t>
            </w:r>
            <w:r w:rsidRPr="008951CC">
              <w:rPr>
                <w:rFonts w:ascii="Arial" w:eastAsia="Times New Roman" w:hAnsi="Arial" w:cs="Arial"/>
                <w:lang w:val="en-US" w:eastAsia="en-US"/>
              </w:rPr>
              <w:t xml:space="preserve">Sworn affidavit </w:t>
            </w:r>
            <w:r>
              <w:rPr>
                <w:rFonts w:ascii="Arial" w:eastAsia="Times New Roman" w:hAnsi="Arial" w:cs="Arial"/>
                <w:lang w:val="en-US" w:eastAsia="en-US"/>
              </w:rPr>
              <w:t xml:space="preserve">or </w:t>
            </w:r>
            <w:bookmarkStart w:id="7" w:name="_Hlk188877257"/>
            <w:r>
              <w:rPr>
                <w:rFonts w:ascii="Arial" w:eastAsia="Times New Roman" w:hAnsi="Arial" w:cs="Arial"/>
                <w:lang w:val="en-US" w:eastAsia="en-US"/>
              </w:rPr>
              <w:t xml:space="preserve">ownership certificate issued by the Companies and Intellectual property Commission (CIPC) </w:t>
            </w:r>
            <w:bookmarkEnd w:id="7"/>
            <w:r w:rsidRPr="008951CC">
              <w:rPr>
                <w:rFonts w:ascii="Arial" w:eastAsia="Times New Roman" w:hAnsi="Arial" w:cs="Arial"/>
                <w:lang w:val="en-US" w:eastAsia="en-US"/>
              </w:rPr>
              <w:t xml:space="preserve">indicating the level of ownership by persons historically disadvantaged on the basis of </w:t>
            </w:r>
            <w:r>
              <w:rPr>
                <w:rFonts w:ascii="Arial" w:eastAsia="Times New Roman" w:hAnsi="Arial" w:cs="Arial"/>
                <w:lang w:val="en-US" w:eastAsia="en-US"/>
              </w:rPr>
              <w:t>disability</w:t>
            </w:r>
            <w:r w:rsidRPr="008951CC">
              <w:rPr>
                <w:rFonts w:ascii="Arial" w:eastAsia="Times New Roman" w:hAnsi="Arial" w:cs="Arial"/>
                <w:lang w:val="en-US" w:eastAsia="en-US"/>
              </w:rPr>
              <w:t>.</w:t>
            </w:r>
          </w:p>
        </w:tc>
      </w:tr>
    </w:tbl>
    <w:p w14:paraId="5CE13EC4" w14:textId="77777777" w:rsidR="002C590F" w:rsidRDefault="002C590F" w:rsidP="002C590F">
      <w:pPr>
        <w:widowControl/>
        <w:spacing w:line="256" w:lineRule="auto"/>
        <w:jc w:val="left"/>
        <w:rPr>
          <w:rFonts w:ascii="Calibri" w:eastAsia="Calibri" w:hAnsi="Calibri" w:cs="Calibri"/>
          <w:color w:val="000000"/>
          <w:sz w:val="22"/>
          <w:szCs w:val="22"/>
          <w:lang w:eastAsia="en-ZA" w:bidi="ar-SA"/>
        </w:rPr>
      </w:pPr>
    </w:p>
    <w:p w14:paraId="4831C03E" w14:textId="77777777" w:rsidR="002C590F" w:rsidRPr="009B737B" w:rsidRDefault="002C590F" w:rsidP="009B737B">
      <w:pPr>
        <w:widowControl/>
        <w:spacing w:line="256" w:lineRule="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In order to claim specific goal points, tenderers must submit valid (original or certified copy) B-BBEE verification certificate issued by a verification agency accredited by the South African Accreditation System (SANAS) (Entities other than EME’s and OSE’s) or a valid sworn affidavit (original or certified copy) completed in the format supplied by Department of Trade, Industry and Competition (DTIC), signed by the EME/QSE representative and attested by a commissioner of oath (EME’s and QSE’s) or an ownership certificate issued by the Companies and Intellectual property Commission (CIPC).</w:t>
      </w:r>
    </w:p>
    <w:p w14:paraId="37A8D899" w14:textId="77777777" w:rsidR="002C590F" w:rsidRPr="009B737B" w:rsidRDefault="002C590F" w:rsidP="009B737B">
      <w:pPr>
        <w:widowControl/>
        <w:spacing w:line="256" w:lineRule="auto"/>
        <w:rPr>
          <w:rFonts w:ascii="Arial" w:eastAsia="Calibri" w:hAnsi="Arial" w:cs="Arial"/>
          <w:color w:val="000000"/>
          <w:sz w:val="22"/>
          <w:szCs w:val="22"/>
          <w:lang w:eastAsia="en-ZA" w:bidi="ar-SA"/>
        </w:rPr>
      </w:pPr>
    </w:p>
    <w:p w14:paraId="638A49C2" w14:textId="77777777" w:rsidR="002C590F" w:rsidRPr="009B737B" w:rsidRDefault="002C590F" w:rsidP="009B737B">
      <w:pPr>
        <w:widowControl/>
        <w:spacing w:line="256" w:lineRule="auto"/>
        <w:rPr>
          <w:rFonts w:ascii="Arial" w:eastAsia="Calibri" w:hAnsi="Arial" w:cs="Arial"/>
          <w:color w:val="000000"/>
          <w:sz w:val="22"/>
          <w:szCs w:val="22"/>
          <w:lang w:eastAsia="en-ZA" w:bidi="ar-SA"/>
        </w:rPr>
      </w:pPr>
      <w:r w:rsidRPr="009B737B">
        <w:rPr>
          <w:rFonts w:ascii="Arial" w:eastAsia="Calibri" w:hAnsi="Arial" w:cs="Arial"/>
          <w:color w:val="000000"/>
          <w:sz w:val="22"/>
          <w:szCs w:val="22"/>
          <w:lang w:eastAsia="en-ZA" w:bidi="ar-SA"/>
        </w:rPr>
        <w:t>Documentary proof must substantiate the claims in terms of ownership of the relevant categories of historically disadvantaged individuals.</w:t>
      </w:r>
    </w:p>
    <w:p w14:paraId="4B3C920F" w14:textId="77777777" w:rsidR="002C590F" w:rsidRPr="009B737B" w:rsidRDefault="002C590F" w:rsidP="009B737B">
      <w:pPr>
        <w:widowControl/>
        <w:spacing w:line="256" w:lineRule="auto"/>
        <w:rPr>
          <w:rFonts w:ascii="Arial" w:eastAsia="Calibri" w:hAnsi="Arial" w:cs="Arial"/>
          <w:color w:val="000000"/>
          <w:sz w:val="22"/>
          <w:szCs w:val="22"/>
          <w:lang w:eastAsia="en-ZA" w:bidi="ar-SA"/>
        </w:rPr>
      </w:pPr>
    </w:p>
    <w:p w14:paraId="6DBC2994" w14:textId="77777777" w:rsidR="002C590F" w:rsidRDefault="002C590F" w:rsidP="009B737B">
      <w:pPr>
        <w:widowControl/>
        <w:spacing w:line="256" w:lineRule="auto"/>
        <w:rPr>
          <w:rFonts w:ascii="Calibri" w:eastAsia="Calibri" w:hAnsi="Calibri" w:cs="Calibri"/>
          <w:color w:val="000000"/>
          <w:sz w:val="22"/>
          <w:szCs w:val="22"/>
          <w:lang w:eastAsia="en-ZA" w:bidi="ar-SA"/>
        </w:rPr>
      </w:pPr>
      <w:r w:rsidRPr="009B737B">
        <w:rPr>
          <w:rFonts w:ascii="Arial" w:eastAsia="Calibri" w:hAnsi="Arial" w:cs="Arial"/>
          <w:color w:val="000000"/>
          <w:sz w:val="22"/>
          <w:szCs w:val="22"/>
          <w:lang w:eastAsia="en-ZA" w:bidi="ar-SA"/>
        </w:rPr>
        <w:t>In order to claim the relevant points, attach hereto relevant documentary proof as indicated in column 3</w:t>
      </w:r>
      <w:r>
        <w:rPr>
          <w:rFonts w:ascii="Calibri" w:eastAsia="Calibri" w:hAnsi="Calibri" w:cs="Calibri"/>
          <w:color w:val="000000"/>
          <w:sz w:val="22"/>
          <w:szCs w:val="22"/>
          <w:lang w:eastAsia="en-ZA" w:bidi="ar-SA"/>
        </w:rPr>
        <w:t xml:space="preserve"> </w:t>
      </w:r>
      <w:r w:rsidRPr="009B737B">
        <w:rPr>
          <w:rFonts w:ascii="Arial" w:eastAsia="Calibri" w:hAnsi="Arial" w:cs="Arial"/>
          <w:color w:val="000000"/>
          <w:sz w:val="22"/>
          <w:szCs w:val="22"/>
          <w:lang w:eastAsia="en-ZA" w:bidi="ar-SA"/>
        </w:rPr>
        <w:t>of the table directly above.</w:t>
      </w:r>
    </w:p>
    <w:p w14:paraId="669414B0" w14:textId="77777777" w:rsidR="002C590F" w:rsidRDefault="002C590F" w:rsidP="002C590F">
      <w:pPr>
        <w:widowControl/>
        <w:spacing w:line="256" w:lineRule="auto"/>
        <w:jc w:val="left"/>
        <w:rPr>
          <w:rFonts w:ascii="Calibri" w:eastAsia="Calibri" w:hAnsi="Calibri" w:cs="Calibri"/>
          <w:color w:val="000000"/>
          <w:sz w:val="22"/>
          <w:szCs w:val="22"/>
          <w:lang w:eastAsia="en-ZA" w:bidi="ar-SA"/>
        </w:rPr>
      </w:pPr>
    </w:p>
    <w:p w14:paraId="59EAA2F1" w14:textId="77777777" w:rsidR="002C590F" w:rsidRDefault="002C590F" w:rsidP="002C590F">
      <w:pPr>
        <w:widowControl/>
        <w:spacing w:line="256" w:lineRule="auto"/>
        <w:jc w:val="left"/>
        <w:rPr>
          <w:rFonts w:ascii="Calibri" w:eastAsia="Calibri" w:hAnsi="Calibri" w:cs="Calibri"/>
          <w:color w:val="000000"/>
          <w:sz w:val="22"/>
          <w:szCs w:val="22"/>
          <w:lang w:eastAsia="en-ZA" w:bidi="ar-SA"/>
        </w:rPr>
      </w:pPr>
    </w:p>
    <w:tbl>
      <w:tblPr>
        <w:tblW w:w="949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570"/>
      </w:tblGrid>
      <w:tr w:rsidR="002C590F" w14:paraId="5E824D70" w14:textId="77777777" w:rsidTr="0006142F">
        <w:trPr>
          <w:trHeight w:val="625"/>
        </w:trPr>
        <w:tc>
          <w:tcPr>
            <w:tcW w:w="3416" w:type="dxa"/>
            <w:tcBorders>
              <w:top w:val="single" w:sz="4" w:space="0" w:color="000000"/>
              <w:left w:val="single" w:sz="4" w:space="0" w:color="000000"/>
              <w:bottom w:val="single" w:sz="4" w:space="0" w:color="000000"/>
              <w:right w:val="single" w:sz="4" w:space="0" w:color="000000"/>
            </w:tcBorders>
          </w:tcPr>
          <w:p w14:paraId="1979CCD2"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p>
        </w:tc>
        <w:tc>
          <w:tcPr>
            <w:tcW w:w="502" w:type="dxa"/>
            <w:tcBorders>
              <w:top w:val="single" w:sz="4" w:space="0" w:color="BFBFBF"/>
              <w:left w:val="single" w:sz="4" w:space="0" w:color="000000"/>
              <w:bottom w:val="single" w:sz="4" w:space="0" w:color="BFBFBF"/>
              <w:right w:val="single" w:sz="4" w:space="0" w:color="000000"/>
            </w:tcBorders>
            <w:hideMark/>
          </w:tcPr>
          <w:p w14:paraId="70B362E3" w14:textId="77777777" w:rsidR="002C590F" w:rsidRDefault="002C590F"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2616" w:type="dxa"/>
            <w:tcBorders>
              <w:top w:val="single" w:sz="4" w:space="0" w:color="000000"/>
              <w:left w:val="single" w:sz="4" w:space="0" w:color="000000"/>
              <w:bottom w:val="single" w:sz="4" w:space="0" w:color="000000"/>
              <w:right w:val="single" w:sz="4" w:space="0" w:color="000000"/>
            </w:tcBorders>
            <w:hideMark/>
          </w:tcPr>
          <w:p w14:paraId="2CE58D0F"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394" w:type="dxa"/>
            <w:tcBorders>
              <w:top w:val="single" w:sz="4" w:space="0" w:color="BFBFBF"/>
              <w:left w:val="single" w:sz="4" w:space="0" w:color="000000"/>
              <w:bottom w:val="single" w:sz="4" w:space="0" w:color="BFBFBF"/>
              <w:right w:val="single" w:sz="4" w:space="0" w:color="000000"/>
            </w:tcBorders>
            <w:hideMark/>
          </w:tcPr>
          <w:p w14:paraId="7D61562E"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c>
          <w:tcPr>
            <w:tcW w:w="2570" w:type="dxa"/>
            <w:tcBorders>
              <w:top w:val="single" w:sz="4" w:space="0" w:color="000000"/>
              <w:left w:val="single" w:sz="4" w:space="0" w:color="000000"/>
              <w:bottom w:val="single" w:sz="4" w:space="0" w:color="000000"/>
              <w:right w:val="single" w:sz="4" w:space="0" w:color="000000"/>
            </w:tcBorders>
            <w:hideMark/>
          </w:tcPr>
          <w:p w14:paraId="1A342BD5"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 </w:t>
            </w:r>
          </w:p>
        </w:tc>
      </w:tr>
      <w:tr w:rsidR="002C590F" w14:paraId="607022C2" w14:textId="77777777" w:rsidTr="0006142F">
        <w:trPr>
          <w:trHeight w:val="195"/>
        </w:trPr>
        <w:tc>
          <w:tcPr>
            <w:tcW w:w="3416" w:type="dxa"/>
            <w:tcBorders>
              <w:top w:val="single" w:sz="4" w:space="0" w:color="000000"/>
              <w:left w:val="single" w:sz="4" w:space="0" w:color="BFBFBF"/>
              <w:bottom w:val="single" w:sz="4" w:space="0" w:color="BFBFBF"/>
              <w:right w:val="single" w:sz="4" w:space="0" w:color="BFBFBF"/>
            </w:tcBorders>
            <w:hideMark/>
          </w:tcPr>
          <w:p w14:paraId="47E1B155"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NAME </w:t>
            </w:r>
          </w:p>
        </w:tc>
        <w:tc>
          <w:tcPr>
            <w:tcW w:w="502" w:type="dxa"/>
            <w:tcBorders>
              <w:top w:val="single" w:sz="4" w:space="0" w:color="BFBFBF"/>
              <w:left w:val="single" w:sz="4" w:space="0" w:color="BFBFBF"/>
              <w:bottom w:val="single" w:sz="4" w:space="0" w:color="BFBFBF"/>
              <w:right w:val="single" w:sz="4" w:space="0" w:color="BFBFBF"/>
            </w:tcBorders>
            <w:hideMark/>
          </w:tcPr>
          <w:p w14:paraId="385CD615" w14:textId="77777777" w:rsidR="002C590F" w:rsidRDefault="002C590F" w:rsidP="0006142F">
            <w:pPr>
              <w:widowControl/>
              <w:spacing w:after="160" w:line="256" w:lineRule="auto"/>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2616" w:type="dxa"/>
            <w:tcBorders>
              <w:top w:val="single" w:sz="4" w:space="0" w:color="000000"/>
              <w:left w:val="single" w:sz="4" w:space="0" w:color="BFBFBF"/>
              <w:bottom w:val="single" w:sz="4" w:space="0" w:color="BFBFBF"/>
              <w:right w:val="single" w:sz="4" w:space="0" w:color="BFBFBF"/>
            </w:tcBorders>
            <w:hideMark/>
          </w:tcPr>
          <w:p w14:paraId="5C8DB30D"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SIGNATURE </w:t>
            </w:r>
          </w:p>
        </w:tc>
        <w:tc>
          <w:tcPr>
            <w:tcW w:w="394" w:type="dxa"/>
            <w:tcBorders>
              <w:top w:val="single" w:sz="4" w:space="0" w:color="BFBFBF"/>
              <w:left w:val="single" w:sz="4" w:space="0" w:color="BFBFBF"/>
              <w:bottom w:val="single" w:sz="4" w:space="0" w:color="BFBFBF"/>
              <w:right w:val="single" w:sz="4" w:space="0" w:color="BFBFBF"/>
            </w:tcBorders>
            <w:hideMark/>
          </w:tcPr>
          <w:p w14:paraId="431AE83E"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 </w:t>
            </w:r>
          </w:p>
        </w:tc>
        <w:tc>
          <w:tcPr>
            <w:tcW w:w="2570" w:type="dxa"/>
            <w:tcBorders>
              <w:top w:val="single" w:sz="4" w:space="0" w:color="000000"/>
              <w:left w:val="single" w:sz="4" w:space="0" w:color="BFBFBF"/>
              <w:bottom w:val="single" w:sz="4" w:space="0" w:color="BFBFBF"/>
              <w:right w:val="single" w:sz="4" w:space="0" w:color="BFBFBF"/>
            </w:tcBorders>
            <w:hideMark/>
          </w:tcPr>
          <w:p w14:paraId="7A4C694A" w14:textId="77777777" w:rsidR="002C590F" w:rsidRDefault="002C590F" w:rsidP="0006142F">
            <w:pPr>
              <w:widowControl/>
              <w:spacing w:after="160" w:line="256" w:lineRule="auto"/>
              <w:ind w:left="2"/>
              <w:jc w:val="left"/>
              <w:rPr>
                <w:rFonts w:ascii="Calibri" w:eastAsia="Calibri" w:hAnsi="Calibri" w:cs="Calibri"/>
                <w:color w:val="000000"/>
                <w:sz w:val="22"/>
                <w:szCs w:val="22"/>
                <w:lang w:eastAsia="en-ZA" w:bidi="ar-SA"/>
              </w:rPr>
            </w:pPr>
            <w:r>
              <w:rPr>
                <w:rFonts w:ascii="Calibri" w:eastAsia="Arial" w:hAnsi="Calibri" w:cs="Arial"/>
                <w:b/>
                <w:color w:val="000000"/>
                <w:sz w:val="22"/>
                <w:szCs w:val="22"/>
                <w:lang w:eastAsia="en-ZA" w:bidi="ar-SA"/>
              </w:rPr>
              <w:t xml:space="preserve">DATE </w:t>
            </w:r>
          </w:p>
        </w:tc>
      </w:tr>
    </w:tbl>
    <w:p w14:paraId="57C489E9" w14:textId="77777777" w:rsidR="0055174E" w:rsidRPr="000124C5" w:rsidRDefault="0055174E" w:rsidP="0055174E">
      <w:pPr>
        <w:widowControl/>
        <w:spacing w:line="259" w:lineRule="auto"/>
        <w:jc w:val="left"/>
        <w:textAlignment w:val="auto"/>
        <w:rPr>
          <w:rFonts w:ascii="Calibri" w:eastAsia="Calibri" w:hAnsi="Calibri" w:cs="Calibri"/>
          <w:color w:val="000000"/>
          <w:sz w:val="22"/>
          <w:szCs w:val="22"/>
          <w:lang w:eastAsia="en-ZA" w:bidi="ar-SA"/>
        </w:rPr>
      </w:pPr>
    </w:p>
    <w:p w14:paraId="559894EC" w14:textId="77777777" w:rsidR="007953D5" w:rsidRDefault="007953D5" w:rsidP="003322F6">
      <w:pPr>
        <w:widowControl/>
        <w:spacing w:line="259" w:lineRule="auto"/>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br w:type="page"/>
      </w:r>
    </w:p>
    <w:p w14:paraId="129474AF" w14:textId="694479F8" w:rsidR="009658C2" w:rsidRPr="00D302F3" w:rsidRDefault="009658C2" w:rsidP="009658C2">
      <w:pPr>
        <w:pStyle w:val="Heading1"/>
        <w:numPr>
          <w:ilvl w:val="0"/>
          <w:numId w:val="0"/>
        </w:numPr>
        <w:ind w:left="1701" w:hanging="1701"/>
      </w:pPr>
      <w:r w:rsidRPr="00D302F3">
        <w:t>FORM F1</w:t>
      </w:r>
      <w:r>
        <w:t>:</w:t>
      </w:r>
      <w:r>
        <w:tab/>
      </w:r>
      <w:r w:rsidRPr="00D302F3">
        <w:t xml:space="preserve">LIST OF CONTRACTUAL AGREEMENTS / APPOINTMENT LETTERS / REFERENCE LETTERS </w:t>
      </w:r>
    </w:p>
    <w:p w14:paraId="644D189E" w14:textId="77777777" w:rsidR="009658C2" w:rsidRDefault="009658C2" w:rsidP="009658C2">
      <w:pPr>
        <w:rPr>
          <w:rFonts w:ascii="Arial" w:hAnsi="Arial" w:cs="Arial"/>
          <w:b/>
          <w:sz w:val="20"/>
          <w:szCs w:val="20"/>
        </w:rPr>
      </w:pPr>
    </w:p>
    <w:p w14:paraId="7CB64454" w14:textId="77777777" w:rsidR="009658C2" w:rsidRPr="008A5B56" w:rsidRDefault="009658C2" w:rsidP="009658C2">
      <w:pPr>
        <w:rPr>
          <w:rFonts w:ascii="Arial" w:hAnsi="Arial" w:cs="Arial"/>
          <w:b/>
          <w:sz w:val="20"/>
          <w:szCs w:val="20"/>
        </w:rPr>
      </w:pPr>
    </w:p>
    <w:p w14:paraId="77685009" w14:textId="77777777" w:rsidR="009658C2" w:rsidRPr="008A5B56" w:rsidRDefault="009658C2" w:rsidP="009658C2">
      <w:pPr>
        <w:rPr>
          <w:rFonts w:ascii="Arial" w:hAnsi="Arial" w:cs="Arial"/>
          <w:b/>
          <w:i/>
          <w:sz w:val="20"/>
          <w:szCs w:val="20"/>
        </w:rPr>
      </w:pPr>
      <w:r w:rsidRPr="008A5B56">
        <w:rPr>
          <w:rFonts w:ascii="Arial" w:hAnsi="Arial" w:cs="Arial"/>
          <w:b/>
          <w:i/>
          <w:sz w:val="20"/>
          <w:szCs w:val="20"/>
        </w:rPr>
        <w:t>Note to bidder:</w:t>
      </w:r>
    </w:p>
    <w:p w14:paraId="77D35D7B" w14:textId="77777777" w:rsidR="009658C2" w:rsidRPr="008A5B56" w:rsidRDefault="009658C2" w:rsidP="009658C2">
      <w:pPr>
        <w:spacing w:after="24" w:line="256" w:lineRule="auto"/>
        <w:rPr>
          <w:rFonts w:ascii="Calibri" w:eastAsia="Calibri" w:hAnsi="Calibri" w:cs="Calibri"/>
          <w:i/>
          <w:color w:val="000000"/>
          <w:lang w:eastAsia="en-ZA"/>
        </w:rPr>
      </w:pPr>
      <w:r w:rsidRPr="008A5B56">
        <w:rPr>
          <w:rFonts w:ascii="Calibri" w:eastAsia="Calibri" w:hAnsi="Calibri" w:cs="Calibri"/>
          <w:i/>
          <w:color w:val="000000"/>
          <w:lang w:eastAsia="en-ZA"/>
        </w:rPr>
        <w:t>The information supplied will be used to evaluate functionality.  Non submission will influence the functionality score negatively.</w:t>
      </w:r>
    </w:p>
    <w:p w14:paraId="02B62D66" w14:textId="77777777" w:rsidR="009658C2" w:rsidRPr="008A5B56" w:rsidRDefault="009658C2" w:rsidP="009658C2">
      <w:pPr>
        <w:spacing w:after="24" w:line="256" w:lineRule="auto"/>
        <w:rPr>
          <w:rFonts w:ascii="Calibri" w:eastAsia="Calibri" w:hAnsi="Calibri" w:cs="Calibri"/>
          <w:i/>
          <w:color w:val="000000"/>
          <w:lang w:eastAsia="en-ZA"/>
        </w:rPr>
      </w:pPr>
    </w:p>
    <w:p w14:paraId="21F86352" w14:textId="77777777" w:rsidR="009658C2" w:rsidRPr="008A5B56" w:rsidRDefault="009658C2" w:rsidP="009658C2">
      <w:pPr>
        <w:spacing w:after="4" w:line="256" w:lineRule="auto"/>
        <w:ind w:hanging="10"/>
        <w:rPr>
          <w:rFonts w:ascii="Calibri" w:eastAsia="Calibri" w:hAnsi="Calibri" w:cs="Calibri"/>
          <w:i/>
          <w:color w:val="000000"/>
          <w:lang w:eastAsia="en-ZA"/>
        </w:rPr>
      </w:pPr>
      <w:r w:rsidRPr="008A5B56">
        <w:rPr>
          <w:rFonts w:ascii="Calibri" w:eastAsia="Arial" w:hAnsi="Calibri" w:cs="Arial"/>
          <w:b/>
          <w:i/>
          <w:color w:val="000000"/>
          <w:u w:val="single" w:color="000000"/>
          <w:lang w:eastAsia="en-ZA"/>
        </w:rPr>
        <w:t xml:space="preserve">Lists of Completed </w:t>
      </w:r>
      <w:r>
        <w:rPr>
          <w:rFonts w:ascii="Calibri" w:eastAsia="Arial" w:hAnsi="Calibri" w:cs="Arial"/>
          <w:b/>
          <w:i/>
          <w:color w:val="000000"/>
          <w:u w:val="single" w:color="000000"/>
          <w:lang w:eastAsia="en-ZA"/>
        </w:rPr>
        <w:t xml:space="preserve">Contracts </w:t>
      </w:r>
      <w:r w:rsidRPr="008A5B56">
        <w:rPr>
          <w:rFonts w:ascii="Calibri" w:eastAsia="Arial" w:hAnsi="Calibri" w:cs="Arial"/>
          <w:b/>
          <w:i/>
          <w:color w:val="000000"/>
          <w:u w:val="single" w:color="000000"/>
          <w:lang w:eastAsia="en-ZA"/>
        </w:rPr>
        <w:t>over the last five (5) years to be submitted in Table below.</w:t>
      </w:r>
    </w:p>
    <w:p w14:paraId="5106FC49" w14:textId="77777777" w:rsidR="009658C2" w:rsidRPr="008A5B56" w:rsidRDefault="009658C2" w:rsidP="009658C2">
      <w:pPr>
        <w:spacing w:line="256" w:lineRule="auto"/>
        <w:rPr>
          <w:rFonts w:ascii="Calibri" w:eastAsia="Calibri" w:hAnsi="Calibri" w:cs="Calibri"/>
          <w:i/>
          <w:color w:val="000000"/>
          <w:lang w:eastAsia="en-ZA"/>
        </w:rPr>
      </w:pPr>
      <w:r w:rsidRPr="008A5B56">
        <w:rPr>
          <w:rFonts w:ascii="Calibri" w:eastAsia="Arial" w:hAnsi="Calibri" w:cs="Arial"/>
          <w:b/>
          <w:i/>
          <w:color w:val="000000"/>
          <w:lang w:eastAsia="en-ZA"/>
        </w:rPr>
        <w:t xml:space="preserve"> </w:t>
      </w:r>
      <w:r w:rsidRPr="008A5B56">
        <w:rPr>
          <w:rFonts w:ascii="Calibri" w:eastAsia="Calibri" w:hAnsi="Calibri" w:cs="Calibri"/>
          <w:i/>
          <w:color w:val="000000"/>
          <w:lang w:eastAsia="en-ZA"/>
        </w:rPr>
        <w:t xml:space="preserve">Bidders must familiarise themselves with the evaluation criteria and submit a list of completed contracts to support the allocation of points.  </w:t>
      </w:r>
    </w:p>
    <w:p w14:paraId="14094F8B" w14:textId="77777777" w:rsidR="009658C2" w:rsidRPr="008A5B56" w:rsidRDefault="009658C2" w:rsidP="009658C2">
      <w:pPr>
        <w:spacing w:after="113" w:line="256" w:lineRule="auto"/>
        <w:ind w:right="140"/>
        <w:rPr>
          <w:rFonts w:ascii="Calibri" w:eastAsia="Calibri" w:hAnsi="Calibri" w:cs="Calibri"/>
          <w:i/>
          <w:color w:val="000000"/>
          <w:lang w:eastAsia="en-ZA"/>
        </w:rPr>
      </w:pPr>
      <w:r w:rsidRPr="008A5B56">
        <w:rPr>
          <w:rFonts w:ascii="Calibri" w:eastAsia="Calibri" w:hAnsi="Calibri" w:cs="Calibri"/>
          <w:i/>
          <w:color w:val="000000"/>
          <w:lang w:eastAsia="en-ZA"/>
        </w:rPr>
        <w:t>The list of completed contracts must be supported with contractual agreements or appointment letters or reference letters (see next form) which must be attached directly after this page (or the next in case of reference letters).  A listed contract which is not substantiated with evidence will not be considered in the evaluation of functionality.</w:t>
      </w:r>
    </w:p>
    <w:p w14:paraId="443D44DD" w14:textId="77777777" w:rsidR="009658C2" w:rsidRPr="008A5B56" w:rsidRDefault="009658C2" w:rsidP="009658C2">
      <w:pPr>
        <w:spacing w:line="256" w:lineRule="auto"/>
        <w:rPr>
          <w:rFonts w:ascii="Calibri" w:eastAsia="Calibri" w:hAnsi="Calibri" w:cs="Calibri"/>
          <w:color w:val="000000"/>
          <w:lang w:eastAsia="en-ZA"/>
        </w:rPr>
      </w:pPr>
      <w:r w:rsidRPr="008A5B56">
        <w:rPr>
          <w:rFonts w:ascii="Calibri" w:eastAsia="Arial" w:hAnsi="Calibri" w:cs="Arial"/>
          <w:b/>
          <w:color w:val="000000"/>
          <w:lang w:eastAsia="en-ZA"/>
        </w:rPr>
        <w:t>List of Previous and Completed contracts</w:t>
      </w:r>
    </w:p>
    <w:p w14:paraId="7D87A30E" w14:textId="77777777" w:rsidR="009658C2" w:rsidRPr="008A5B56" w:rsidRDefault="009658C2" w:rsidP="009658C2">
      <w:pPr>
        <w:spacing w:line="256" w:lineRule="auto"/>
        <w:rPr>
          <w:rFonts w:ascii="Calibri" w:eastAsia="Calibri" w:hAnsi="Calibri" w:cs="Calibri"/>
          <w:color w:val="000000"/>
          <w:lang w:eastAsia="en-ZA"/>
        </w:rPr>
      </w:pPr>
      <w:r w:rsidRPr="008A5B56">
        <w:rPr>
          <w:rFonts w:ascii="Calibri" w:eastAsia="Arial" w:hAnsi="Calibri" w:cs="Arial"/>
          <w:b/>
          <w:color w:val="000000"/>
          <w:lang w:eastAsia="en-ZA"/>
        </w:rPr>
        <w:t xml:space="preserve"> NAME OF COMPANY:</w:t>
      </w:r>
      <w:r w:rsidRPr="008A5B56">
        <w:rPr>
          <w:rFonts w:ascii="Calibri" w:eastAsia="Arial" w:hAnsi="Calibri" w:cs="Arial"/>
          <w:b/>
          <w:color w:val="000000"/>
          <w:lang w:eastAsia="en-ZA"/>
        </w:rPr>
        <w:tab/>
        <w:t>___________________________________________________________</w:t>
      </w:r>
    </w:p>
    <w:tbl>
      <w:tblPr>
        <w:tblW w:w="5000" w:type="pct"/>
        <w:tblCellMar>
          <w:top w:w="65" w:type="dxa"/>
          <w:left w:w="115" w:type="dxa"/>
        </w:tblCellMar>
        <w:tblLook w:val="04A0" w:firstRow="1" w:lastRow="0" w:firstColumn="1" w:lastColumn="0" w:noHBand="0" w:noVBand="1"/>
      </w:tblPr>
      <w:tblGrid>
        <w:gridCol w:w="2379"/>
        <w:gridCol w:w="3638"/>
        <w:gridCol w:w="1958"/>
        <w:gridCol w:w="1539"/>
      </w:tblGrid>
      <w:tr w:rsidR="009658C2" w:rsidRPr="008A5B56" w14:paraId="705EDC0C" w14:textId="77777777" w:rsidTr="00647CBC">
        <w:trPr>
          <w:trHeight w:val="554"/>
          <w:tblHeader/>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78748F2" w14:textId="77777777" w:rsidR="009658C2" w:rsidRPr="008A5B56" w:rsidRDefault="009658C2" w:rsidP="00647CBC">
            <w:pPr>
              <w:rPr>
                <w:rFonts w:ascii="Calibri" w:eastAsia="Calibri" w:hAnsi="Calibri" w:cs="Calibri"/>
                <w:color w:val="000000"/>
                <w:lang w:eastAsia="en-ZA"/>
              </w:rPr>
            </w:pPr>
            <w:r>
              <w:rPr>
                <w:rFonts w:ascii="Calibri" w:eastAsia="Arial" w:hAnsi="Calibri" w:cs="Arial"/>
                <w:b/>
                <w:color w:val="000000"/>
                <w:lang w:eastAsia="en-ZA"/>
              </w:rPr>
              <w:t>PROJECT</w:t>
            </w:r>
            <w:r w:rsidRPr="008A5B56">
              <w:rPr>
                <w:rFonts w:ascii="Calibri" w:eastAsia="Arial" w:hAnsi="Calibri" w:cs="Arial"/>
                <w:b/>
                <w:color w:val="000000"/>
                <w:lang w:eastAsia="en-ZA"/>
              </w:rPr>
              <w:t>/EMPLOYER</w:t>
            </w:r>
          </w:p>
          <w:p w14:paraId="7C06454D"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(Name, Tel. No)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79D8F90" w14:textId="77777777" w:rsidR="009658C2" w:rsidRPr="008A5B56" w:rsidRDefault="009658C2" w:rsidP="00647CBC">
            <w:pPr>
              <w:ind w:left="1"/>
              <w:rPr>
                <w:rFonts w:ascii="Calibri" w:eastAsia="Calibri" w:hAnsi="Calibri" w:cs="Calibri"/>
                <w:color w:val="000000"/>
                <w:lang w:eastAsia="en-ZA"/>
              </w:rPr>
            </w:pPr>
            <w:r w:rsidRPr="008A5B56">
              <w:rPr>
                <w:rFonts w:ascii="Calibri" w:eastAsia="Arial" w:hAnsi="Calibri" w:cs="Arial"/>
                <w:b/>
                <w:color w:val="000000"/>
                <w:lang w:eastAsia="en-ZA"/>
              </w:rPr>
              <w:t xml:space="preserve">NATURE OF </w:t>
            </w:r>
            <w:r>
              <w:rPr>
                <w:rFonts w:ascii="Calibri" w:eastAsia="Arial" w:hAnsi="Calibri" w:cs="Arial"/>
                <w:b/>
                <w:color w:val="000000"/>
                <w:lang w:eastAsia="en-ZA"/>
              </w:rPr>
              <w:t>CONTRACT</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2995311" w14:textId="77777777" w:rsidR="009658C2" w:rsidRPr="008A5B56" w:rsidRDefault="009658C2" w:rsidP="00647CBC">
            <w:pPr>
              <w:ind w:left="2"/>
              <w:rPr>
                <w:rFonts w:ascii="Calibri" w:eastAsia="Calibri" w:hAnsi="Calibri" w:cs="Calibri"/>
                <w:color w:val="000000"/>
                <w:lang w:eastAsia="en-ZA"/>
              </w:rPr>
            </w:pPr>
            <w:r w:rsidRPr="008A5B56">
              <w:rPr>
                <w:rFonts w:ascii="Calibri" w:eastAsia="Arial" w:hAnsi="Calibri" w:cs="Arial"/>
                <w:b/>
                <w:color w:val="000000"/>
                <w:lang w:eastAsia="en-ZA"/>
              </w:rPr>
              <w:t>VALUE OF CONTRACT</w:t>
            </w: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F147F28"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YEAR OF COMPLETION</w:t>
            </w:r>
          </w:p>
        </w:tc>
      </w:tr>
      <w:tr w:rsidR="009658C2" w:rsidRPr="008A5B56" w14:paraId="02A0F95F" w14:textId="77777777" w:rsidTr="00647CBC">
        <w:trPr>
          <w:trHeight w:val="20"/>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022CB33F"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07E5272C"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7D1C67B3"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45C32F03"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BEF4D7F" w14:textId="77777777" w:rsidR="009658C2" w:rsidRPr="008A5B56" w:rsidRDefault="009658C2" w:rsidP="00647CBC">
            <w:pPr>
              <w:ind w:left="1"/>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567CDEF2" w14:textId="77777777" w:rsidR="009658C2" w:rsidRPr="008A5B56"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0F81D3A4"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r>
      <w:tr w:rsidR="009658C2" w:rsidRPr="008A5B56" w14:paraId="5366F64A" w14:textId="77777777" w:rsidTr="00647CBC">
        <w:trPr>
          <w:trHeight w:val="20"/>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748B6D3A"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23EA415C"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6CDA3791"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0A92AB04"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7B77D50" w14:textId="77777777" w:rsidR="009658C2" w:rsidRPr="008A5B56" w:rsidRDefault="009658C2" w:rsidP="00647CBC">
            <w:pPr>
              <w:ind w:left="1"/>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154F3D22" w14:textId="77777777" w:rsidR="009658C2" w:rsidRPr="008A5B56"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BE8F761"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r>
      <w:tr w:rsidR="009658C2" w:rsidRPr="008A5B56" w14:paraId="3B88E85B" w14:textId="77777777" w:rsidTr="00647CBC">
        <w:trPr>
          <w:trHeight w:val="20"/>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0035B9C"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0BDE4AA3"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69E21652"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217F3017"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764B634" w14:textId="77777777" w:rsidR="009658C2" w:rsidRPr="008A5B56" w:rsidRDefault="009658C2" w:rsidP="00647CBC">
            <w:pPr>
              <w:ind w:left="1"/>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5DAEA62E" w14:textId="77777777" w:rsidR="009658C2" w:rsidRPr="008A5B56"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02A22E2"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r>
      <w:tr w:rsidR="009658C2" w:rsidRPr="008A5B56" w14:paraId="20C53333" w14:textId="77777777" w:rsidTr="00647CBC">
        <w:trPr>
          <w:trHeight w:val="20"/>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0E46C400"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4BD9FEC7"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050FFCC7"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p w14:paraId="516101A9"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1189800C" w14:textId="77777777" w:rsidR="009658C2" w:rsidRPr="008A5B56" w:rsidRDefault="009658C2" w:rsidP="00647CBC">
            <w:pPr>
              <w:ind w:left="1"/>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6302030E" w14:textId="77777777" w:rsidR="009658C2" w:rsidRPr="008A5B56"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F3C20DA"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 </w:t>
            </w:r>
          </w:p>
        </w:tc>
      </w:tr>
    </w:tbl>
    <w:p w14:paraId="4849E380" w14:textId="77777777" w:rsidR="009658C2" w:rsidRPr="008A5B56" w:rsidRDefault="009658C2" w:rsidP="009658C2">
      <w:pPr>
        <w:rPr>
          <w:rFonts w:ascii="Arial" w:eastAsia="Arial" w:hAnsi="Arial" w:cs="Arial"/>
          <w:b/>
          <w:color w:val="000000"/>
          <w:lang w:eastAsia="en-ZA"/>
        </w:rPr>
      </w:pPr>
    </w:p>
    <w:tbl>
      <w:tblPr>
        <w:tblW w:w="5000" w:type="pct"/>
        <w:tblCellMar>
          <w:top w:w="68" w:type="dxa"/>
          <w:left w:w="113" w:type="dxa"/>
          <w:right w:w="115" w:type="dxa"/>
        </w:tblCellMar>
        <w:tblLook w:val="04A0" w:firstRow="1" w:lastRow="0" w:firstColumn="1" w:lastColumn="0" w:noHBand="0" w:noVBand="1"/>
      </w:tblPr>
      <w:tblGrid>
        <w:gridCol w:w="3523"/>
        <w:gridCol w:w="519"/>
        <w:gridCol w:w="2696"/>
        <w:gridCol w:w="405"/>
        <w:gridCol w:w="2371"/>
      </w:tblGrid>
      <w:tr w:rsidR="009658C2" w:rsidRPr="008A5B56" w14:paraId="409CA89C" w14:textId="77777777" w:rsidTr="00647CBC">
        <w:trPr>
          <w:trHeight w:val="906"/>
        </w:trPr>
        <w:tc>
          <w:tcPr>
            <w:tcW w:w="1851" w:type="pct"/>
            <w:tcBorders>
              <w:top w:val="single" w:sz="4" w:space="0" w:color="000000"/>
              <w:left w:val="single" w:sz="4" w:space="0" w:color="000000"/>
              <w:bottom w:val="single" w:sz="4" w:space="0" w:color="000000"/>
              <w:right w:val="single" w:sz="4" w:space="0" w:color="000000"/>
            </w:tcBorders>
            <w:shd w:val="clear" w:color="auto" w:fill="auto"/>
          </w:tcPr>
          <w:p w14:paraId="55A97346" w14:textId="77777777" w:rsidR="009658C2" w:rsidRPr="008A5B56" w:rsidRDefault="009658C2" w:rsidP="00647CBC">
            <w:pPr>
              <w:ind w:left="2"/>
              <w:rPr>
                <w:rFonts w:ascii="Calibri" w:hAnsi="Calibri"/>
              </w:rPr>
            </w:pPr>
          </w:p>
        </w:tc>
        <w:tc>
          <w:tcPr>
            <w:tcW w:w="272" w:type="pct"/>
            <w:tcBorders>
              <w:top w:val="single" w:sz="4" w:space="0" w:color="BFBFBF"/>
              <w:left w:val="single" w:sz="4" w:space="0" w:color="000000"/>
              <w:bottom w:val="single" w:sz="4" w:space="0" w:color="BFBFBF"/>
              <w:right w:val="single" w:sz="4" w:space="0" w:color="000000"/>
            </w:tcBorders>
            <w:shd w:val="clear" w:color="auto" w:fill="auto"/>
          </w:tcPr>
          <w:p w14:paraId="60B83319" w14:textId="77777777" w:rsidR="009658C2" w:rsidRPr="008A5B56" w:rsidRDefault="009658C2" w:rsidP="00647CBC">
            <w:pPr>
              <w:rPr>
                <w:rFonts w:ascii="Calibri" w:hAnsi="Calibri"/>
              </w:rPr>
            </w:pPr>
            <w:r w:rsidRPr="008A5B56">
              <w:rPr>
                <w:rFonts w:ascii="Calibri" w:hAnsi="Calibri"/>
              </w:rPr>
              <w:t xml:space="preserve"> </w:t>
            </w:r>
          </w:p>
        </w:tc>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158D2ACA" w14:textId="77777777" w:rsidR="009658C2" w:rsidRPr="008A5B56" w:rsidRDefault="009658C2" w:rsidP="00647CBC">
            <w:pPr>
              <w:ind w:left="2"/>
              <w:rPr>
                <w:rFonts w:ascii="Calibri" w:hAnsi="Calibri"/>
              </w:rPr>
            </w:pPr>
            <w:r w:rsidRPr="008A5B56">
              <w:rPr>
                <w:rFonts w:ascii="Calibri" w:hAnsi="Calibri"/>
              </w:rPr>
              <w:t xml:space="preserve"> </w:t>
            </w:r>
          </w:p>
        </w:tc>
        <w:tc>
          <w:tcPr>
            <w:tcW w:w="213" w:type="pct"/>
            <w:tcBorders>
              <w:top w:val="single" w:sz="4" w:space="0" w:color="BFBFBF"/>
              <w:left w:val="single" w:sz="4" w:space="0" w:color="000000"/>
              <w:bottom w:val="single" w:sz="4" w:space="0" w:color="BFBFBF"/>
              <w:right w:val="single" w:sz="4" w:space="0" w:color="000000"/>
            </w:tcBorders>
            <w:shd w:val="clear" w:color="auto" w:fill="auto"/>
          </w:tcPr>
          <w:p w14:paraId="63AF3FA7" w14:textId="77777777" w:rsidR="009658C2" w:rsidRPr="008A5B56" w:rsidRDefault="009658C2" w:rsidP="00647CBC">
            <w:pPr>
              <w:ind w:left="2"/>
              <w:rPr>
                <w:rFonts w:ascii="Calibri" w:hAnsi="Calibri"/>
              </w:rPr>
            </w:pPr>
            <w:r w:rsidRPr="008A5B56">
              <w:rPr>
                <w:rFonts w:ascii="Calibri" w:hAnsi="Calibri"/>
              </w:rPr>
              <w:t xml:space="preserve"> </w:t>
            </w:r>
          </w:p>
        </w:tc>
        <w:tc>
          <w:tcPr>
            <w:tcW w:w="1246" w:type="pct"/>
            <w:tcBorders>
              <w:top w:val="single" w:sz="4" w:space="0" w:color="000000"/>
              <w:left w:val="single" w:sz="4" w:space="0" w:color="000000"/>
              <w:bottom w:val="single" w:sz="4" w:space="0" w:color="000000"/>
              <w:right w:val="single" w:sz="4" w:space="0" w:color="000000"/>
            </w:tcBorders>
            <w:shd w:val="clear" w:color="auto" w:fill="auto"/>
          </w:tcPr>
          <w:p w14:paraId="5529D351" w14:textId="77777777" w:rsidR="009658C2" w:rsidRPr="008A5B56" w:rsidRDefault="009658C2" w:rsidP="00647CBC">
            <w:pPr>
              <w:ind w:left="2"/>
              <w:rPr>
                <w:rFonts w:ascii="Calibri" w:hAnsi="Calibri"/>
              </w:rPr>
            </w:pPr>
            <w:r w:rsidRPr="008A5B56">
              <w:rPr>
                <w:rFonts w:ascii="Calibri" w:hAnsi="Calibri"/>
              </w:rPr>
              <w:t xml:space="preserve"> </w:t>
            </w:r>
          </w:p>
        </w:tc>
      </w:tr>
      <w:tr w:rsidR="009658C2" w:rsidRPr="008A5B56" w14:paraId="2A9DDBD9" w14:textId="77777777" w:rsidTr="00647CBC">
        <w:trPr>
          <w:trHeight w:val="331"/>
        </w:trPr>
        <w:tc>
          <w:tcPr>
            <w:tcW w:w="1851" w:type="pct"/>
            <w:tcBorders>
              <w:top w:val="single" w:sz="4" w:space="0" w:color="000000"/>
              <w:left w:val="single" w:sz="4" w:space="0" w:color="BFBFBF"/>
              <w:bottom w:val="single" w:sz="4" w:space="0" w:color="BFBFBF"/>
              <w:right w:val="single" w:sz="4" w:space="0" w:color="BFBFBF"/>
            </w:tcBorders>
            <w:shd w:val="clear" w:color="auto" w:fill="auto"/>
          </w:tcPr>
          <w:p w14:paraId="54FD4EE0" w14:textId="77777777" w:rsidR="009658C2" w:rsidRPr="008A5B56" w:rsidRDefault="009658C2" w:rsidP="00647CBC">
            <w:pPr>
              <w:ind w:left="2"/>
              <w:rPr>
                <w:rFonts w:ascii="Calibri" w:hAnsi="Calibri"/>
              </w:rPr>
            </w:pPr>
            <w:r w:rsidRPr="008A5B56">
              <w:rPr>
                <w:rFonts w:ascii="Calibri" w:eastAsia="Arial" w:hAnsi="Calibri" w:cs="Arial"/>
                <w:b/>
              </w:rPr>
              <w:t xml:space="preserve">NAME </w:t>
            </w:r>
          </w:p>
        </w:tc>
        <w:tc>
          <w:tcPr>
            <w:tcW w:w="272" w:type="pct"/>
            <w:tcBorders>
              <w:top w:val="single" w:sz="4" w:space="0" w:color="BFBFBF"/>
              <w:left w:val="single" w:sz="4" w:space="0" w:color="BFBFBF"/>
              <w:bottom w:val="single" w:sz="4" w:space="0" w:color="BFBFBF"/>
              <w:right w:val="single" w:sz="4" w:space="0" w:color="BFBFBF"/>
            </w:tcBorders>
            <w:shd w:val="clear" w:color="auto" w:fill="auto"/>
          </w:tcPr>
          <w:p w14:paraId="14C7B7ED" w14:textId="77777777" w:rsidR="009658C2" w:rsidRPr="008A5B56" w:rsidRDefault="009658C2" w:rsidP="00647CBC">
            <w:pPr>
              <w:rPr>
                <w:rFonts w:ascii="Calibri" w:hAnsi="Calibri"/>
              </w:rPr>
            </w:pPr>
            <w:r w:rsidRPr="008A5B56">
              <w:rPr>
                <w:rFonts w:ascii="Calibri" w:eastAsia="Arial" w:hAnsi="Calibri" w:cs="Arial"/>
                <w:b/>
              </w:rPr>
              <w:t xml:space="preserve"> </w:t>
            </w:r>
          </w:p>
        </w:tc>
        <w:tc>
          <w:tcPr>
            <w:tcW w:w="1417" w:type="pct"/>
            <w:tcBorders>
              <w:top w:val="single" w:sz="4" w:space="0" w:color="000000"/>
              <w:left w:val="single" w:sz="4" w:space="0" w:color="BFBFBF"/>
              <w:bottom w:val="single" w:sz="4" w:space="0" w:color="BFBFBF"/>
              <w:right w:val="single" w:sz="4" w:space="0" w:color="BFBFBF"/>
            </w:tcBorders>
            <w:shd w:val="clear" w:color="auto" w:fill="auto"/>
          </w:tcPr>
          <w:p w14:paraId="4CE7BCB0" w14:textId="77777777" w:rsidR="009658C2" w:rsidRPr="008A5B56" w:rsidRDefault="009658C2" w:rsidP="00647CBC">
            <w:pPr>
              <w:ind w:left="2"/>
              <w:rPr>
                <w:rFonts w:ascii="Calibri" w:hAnsi="Calibri"/>
              </w:rPr>
            </w:pPr>
            <w:r w:rsidRPr="008A5B56">
              <w:rPr>
                <w:rFonts w:ascii="Calibri" w:eastAsia="Arial" w:hAnsi="Calibri" w:cs="Arial"/>
                <w:b/>
              </w:rPr>
              <w:t xml:space="preserve">SIGNATURE </w:t>
            </w:r>
          </w:p>
        </w:tc>
        <w:tc>
          <w:tcPr>
            <w:tcW w:w="213" w:type="pct"/>
            <w:tcBorders>
              <w:top w:val="single" w:sz="4" w:space="0" w:color="BFBFBF"/>
              <w:left w:val="single" w:sz="4" w:space="0" w:color="BFBFBF"/>
              <w:bottom w:val="single" w:sz="4" w:space="0" w:color="BFBFBF"/>
              <w:right w:val="single" w:sz="4" w:space="0" w:color="BFBFBF"/>
            </w:tcBorders>
            <w:shd w:val="clear" w:color="auto" w:fill="auto"/>
          </w:tcPr>
          <w:p w14:paraId="713E919D" w14:textId="77777777" w:rsidR="009658C2" w:rsidRPr="008A5B56" w:rsidRDefault="009658C2" w:rsidP="00647CBC">
            <w:pPr>
              <w:ind w:left="2"/>
              <w:rPr>
                <w:rFonts w:ascii="Calibri" w:hAnsi="Calibri"/>
              </w:rPr>
            </w:pPr>
            <w:r w:rsidRPr="008A5B56">
              <w:rPr>
                <w:rFonts w:ascii="Calibri" w:eastAsia="Arial" w:hAnsi="Calibri" w:cs="Arial"/>
                <w:b/>
              </w:rPr>
              <w:t xml:space="preserve"> </w:t>
            </w:r>
          </w:p>
        </w:tc>
        <w:tc>
          <w:tcPr>
            <w:tcW w:w="1246" w:type="pct"/>
            <w:tcBorders>
              <w:top w:val="single" w:sz="4" w:space="0" w:color="000000"/>
              <w:left w:val="single" w:sz="4" w:space="0" w:color="BFBFBF"/>
              <w:bottom w:val="single" w:sz="4" w:space="0" w:color="BFBFBF"/>
              <w:right w:val="single" w:sz="4" w:space="0" w:color="BFBFBF"/>
            </w:tcBorders>
            <w:shd w:val="clear" w:color="auto" w:fill="auto"/>
          </w:tcPr>
          <w:p w14:paraId="08652089" w14:textId="77777777" w:rsidR="009658C2" w:rsidRPr="008A5B56" w:rsidRDefault="009658C2" w:rsidP="00647CBC">
            <w:pPr>
              <w:ind w:left="2"/>
              <w:rPr>
                <w:rFonts w:ascii="Calibri" w:hAnsi="Calibri"/>
              </w:rPr>
            </w:pPr>
            <w:r w:rsidRPr="008A5B56">
              <w:rPr>
                <w:rFonts w:ascii="Calibri" w:eastAsia="Arial" w:hAnsi="Calibri" w:cs="Arial"/>
                <w:b/>
              </w:rPr>
              <w:t xml:space="preserve">DATE </w:t>
            </w:r>
          </w:p>
        </w:tc>
      </w:tr>
    </w:tbl>
    <w:p w14:paraId="0507D087" w14:textId="77777777" w:rsidR="009658C2" w:rsidRDefault="009658C2" w:rsidP="009658C2">
      <w:pPr>
        <w:rPr>
          <w:rFonts w:ascii="Arial" w:eastAsia="Arial" w:hAnsi="Arial" w:cs="Arial"/>
          <w:b/>
          <w:color w:val="000000"/>
          <w:sz w:val="22"/>
          <w:szCs w:val="22"/>
          <w:lang w:eastAsia="en-ZA" w:bidi="ar-SA"/>
        </w:rPr>
      </w:pPr>
      <w:r w:rsidRPr="0098746A">
        <w:rPr>
          <w:b/>
          <w:lang w:eastAsia="en-ZA" w:bidi="ar-SA"/>
        </w:rPr>
        <w:br w:type="page"/>
      </w:r>
    </w:p>
    <w:p w14:paraId="17D78377" w14:textId="6455D573" w:rsidR="009658C2" w:rsidRPr="00D302F3" w:rsidRDefault="009658C2" w:rsidP="009658C2">
      <w:pPr>
        <w:pStyle w:val="Heading1"/>
        <w:numPr>
          <w:ilvl w:val="0"/>
          <w:numId w:val="0"/>
        </w:numPr>
        <w:ind w:left="851" w:hanging="851"/>
      </w:pPr>
      <w:r w:rsidRPr="00D302F3">
        <w:t>FORM F2: REFERENCE LETTERS</w:t>
      </w:r>
    </w:p>
    <w:p w14:paraId="41DB3D74" w14:textId="77777777" w:rsidR="009658C2" w:rsidRDefault="009658C2" w:rsidP="009658C2">
      <w:pPr>
        <w:rPr>
          <w:rFonts w:ascii="Arial" w:hAnsi="Arial" w:cs="Arial"/>
          <w:b/>
          <w:sz w:val="20"/>
          <w:szCs w:val="20"/>
        </w:rPr>
      </w:pPr>
    </w:p>
    <w:p w14:paraId="12D16116" w14:textId="77777777" w:rsidR="009658C2" w:rsidRPr="0098746A" w:rsidRDefault="009658C2" w:rsidP="009658C2">
      <w:pPr>
        <w:widowControl/>
        <w:ind w:left="-5" w:right="14"/>
        <w:jc w:val="left"/>
        <w:textAlignment w:val="auto"/>
        <w:rPr>
          <w:rFonts w:ascii="Arial" w:eastAsia="Arial" w:hAnsi="Arial" w:cs="Arial"/>
          <w:i/>
          <w:color w:val="000000"/>
          <w:sz w:val="22"/>
          <w:szCs w:val="22"/>
          <w:lang w:eastAsia="en-ZA" w:bidi="ar-SA"/>
        </w:rPr>
      </w:pPr>
      <w:r w:rsidRPr="0098746A">
        <w:rPr>
          <w:rFonts w:ascii="Arial" w:eastAsia="Arial" w:hAnsi="Arial" w:cs="Arial"/>
          <w:i/>
          <w:color w:val="000000"/>
          <w:sz w:val="22"/>
          <w:szCs w:val="22"/>
          <w:lang w:eastAsia="en-ZA" w:bidi="ar-SA"/>
        </w:rPr>
        <w:t xml:space="preserve">Note to tenderer: </w:t>
      </w:r>
    </w:p>
    <w:p w14:paraId="05864996" w14:textId="77777777" w:rsidR="009658C2" w:rsidRPr="0098746A" w:rsidRDefault="009658C2" w:rsidP="009658C2">
      <w:pPr>
        <w:widowControl/>
        <w:numPr>
          <w:ilvl w:val="0"/>
          <w:numId w:val="46"/>
        </w:numPr>
        <w:spacing w:after="160" w:line="259" w:lineRule="auto"/>
        <w:ind w:left="284" w:right="14"/>
        <w:contextualSpacing/>
        <w:jc w:val="left"/>
        <w:textAlignment w:val="auto"/>
        <w:rPr>
          <w:rFonts w:ascii="Calibri" w:eastAsia="Calibri" w:hAnsi="Calibri" w:cs="Calibri"/>
          <w:i/>
          <w:color w:val="000000"/>
          <w:sz w:val="22"/>
          <w:szCs w:val="22"/>
          <w:lang w:eastAsia="en-ZA" w:bidi="ar-SA"/>
        </w:rPr>
      </w:pPr>
      <w:r w:rsidRPr="0098746A">
        <w:rPr>
          <w:rFonts w:ascii="Arial" w:eastAsia="Arial" w:hAnsi="Arial" w:cs="Arial"/>
          <w:i/>
          <w:color w:val="000000"/>
          <w:sz w:val="22"/>
          <w:szCs w:val="22"/>
          <w:lang w:eastAsia="en-ZA" w:bidi="ar-SA"/>
        </w:rPr>
        <w:t xml:space="preserve">The tenderer must submit this form for </w:t>
      </w:r>
      <w:r>
        <w:rPr>
          <w:rFonts w:ascii="Arial" w:eastAsia="Arial" w:hAnsi="Arial" w:cs="Arial"/>
          <w:i/>
          <w:color w:val="000000"/>
          <w:sz w:val="22"/>
          <w:szCs w:val="22"/>
          <w:lang w:eastAsia="en-ZA" w:bidi="ar-SA"/>
        </w:rPr>
        <w:t>preferably for each</w:t>
      </w:r>
      <w:r w:rsidRPr="0098746A">
        <w:rPr>
          <w:rFonts w:ascii="Arial" w:eastAsia="Arial" w:hAnsi="Arial" w:cs="Arial"/>
          <w:i/>
          <w:color w:val="000000"/>
          <w:sz w:val="22"/>
          <w:szCs w:val="22"/>
          <w:lang w:eastAsia="en-ZA" w:bidi="ar-SA"/>
        </w:rPr>
        <w:t xml:space="preserve"> relevant project given under project reference.</w:t>
      </w:r>
    </w:p>
    <w:p w14:paraId="0BC1A2A3" w14:textId="77777777" w:rsidR="009658C2" w:rsidRPr="0098746A" w:rsidRDefault="009658C2" w:rsidP="009658C2">
      <w:pPr>
        <w:widowControl/>
        <w:numPr>
          <w:ilvl w:val="0"/>
          <w:numId w:val="46"/>
        </w:numPr>
        <w:spacing w:after="160" w:line="259" w:lineRule="auto"/>
        <w:ind w:left="284"/>
        <w:contextualSpacing/>
        <w:jc w:val="left"/>
        <w:textAlignment w:val="auto"/>
        <w:rPr>
          <w:rFonts w:ascii="Arial" w:eastAsia="Arial" w:hAnsi="Arial" w:cs="Arial"/>
          <w:i/>
          <w:color w:val="000000"/>
          <w:sz w:val="22"/>
          <w:szCs w:val="22"/>
          <w:lang w:eastAsia="en-ZA" w:bidi="ar-SA"/>
        </w:rPr>
      </w:pPr>
      <w:r w:rsidRPr="0098746A">
        <w:rPr>
          <w:rFonts w:ascii="Arial" w:eastAsia="Arial" w:hAnsi="Arial" w:cs="Arial"/>
          <w:i/>
          <w:color w:val="000000"/>
          <w:sz w:val="22"/>
          <w:szCs w:val="22"/>
          <w:lang w:eastAsia="en-ZA" w:bidi="ar-SA"/>
        </w:rPr>
        <w:t xml:space="preserve">Letter to be on Client’s letterhead stating the following: </w:t>
      </w:r>
    </w:p>
    <w:p w14:paraId="1E8901F6"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091CFD6F" w14:textId="5C6D6CD1" w:rsidR="009658C2" w:rsidRPr="0098746A" w:rsidRDefault="00647CBC" w:rsidP="009658C2">
      <w:pPr>
        <w:widowControl/>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t xml:space="preserve">Department of Agriculture, </w:t>
      </w:r>
      <w:r w:rsidR="009658C2" w:rsidRPr="0098746A">
        <w:rPr>
          <w:rFonts w:ascii="Calibri" w:eastAsia="Calibri" w:hAnsi="Calibri" w:cs="Calibri"/>
          <w:color w:val="000000"/>
          <w:sz w:val="22"/>
          <w:szCs w:val="22"/>
          <w:lang w:eastAsia="en-ZA" w:bidi="ar-SA"/>
        </w:rPr>
        <w:t>Rural Development</w:t>
      </w:r>
      <w:r>
        <w:rPr>
          <w:rFonts w:ascii="Calibri" w:eastAsia="Calibri" w:hAnsi="Calibri" w:cs="Calibri"/>
          <w:color w:val="000000"/>
          <w:sz w:val="22"/>
          <w:szCs w:val="22"/>
          <w:lang w:eastAsia="en-ZA" w:bidi="ar-SA"/>
        </w:rPr>
        <w:t xml:space="preserve"> and Environmental Affairs</w:t>
      </w:r>
    </w:p>
    <w:p w14:paraId="38332E3E"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Glen Agricultural College</w:t>
      </w:r>
    </w:p>
    <w:p w14:paraId="1E81CCBA"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Chemistry Building 1st Floor</w:t>
      </w:r>
    </w:p>
    <w:p w14:paraId="7497CAFE"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Gielie Joubert Street</w:t>
      </w:r>
    </w:p>
    <w:p w14:paraId="7E5360CA"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Bloemfontein</w:t>
      </w:r>
      <w:r w:rsidRPr="0098746A">
        <w:rPr>
          <w:rFonts w:ascii="Calibri" w:eastAsia="Calibri" w:hAnsi="Calibri" w:cs="Calibri"/>
          <w:color w:val="000000"/>
          <w:sz w:val="22"/>
          <w:szCs w:val="22"/>
          <w:lang w:eastAsia="en-ZA" w:bidi="ar-SA"/>
        </w:rPr>
        <w:tab/>
      </w:r>
    </w:p>
    <w:p w14:paraId="5FB52296"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9301 </w:t>
      </w:r>
    </w:p>
    <w:p w14:paraId="42FCC26A"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75BB21E3" w14:textId="77777777" w:rsidR="009658C2" w:rsidRPr="0098746A" w:rsidRDefault="009658C2" w:rsidP="009658C2">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ATTENTION:   Procurement Department </w:t>
      </w:r>
    </w:p>
    <w:p w14:paraId="27100950"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2D4201AE"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r w:rsidRPr="0098746A">
        <w:rPr>
          <w:rFonts w:ascii="Arial" w:eastAsia="Arial" w:hAnsi="Arial" w:cs="Arial"/>
          <w:b/>
          <w:color w:val="000000"/>
          <w:sz w:val="22"/>
          <w:szCs w:val="22"/>
          <w:lang w:eastAsia="en-ZA" w:bidi="ar-SA"/>
        </w:rPr>
        <w:t xml:space="preserve">REFERENCE LETTER FOR PAST PERFORMANCE RELATED TO ………………. </w:t>
      </w:r>
      <w:r w:rsidRPr="0098746A">
        <w:rPr>
          <w:rFonts w:ascii="Arial" w:eastAsia="Arial" w:hAnsi="Arial" w:cs="Arial"/>
          <w:i/>
          <w:color w:val="000000"/>
          <w:sz w:val="22"/>
          <w:szCs w:val="22"/>
          <w:lang w:eastAsia="en-ZA" w:bidi="ar-SA"/>
        </w:rPr>
        <w:t>(insert project number)</w:t>
      </w:r>
      <w:r w:rsidRPr="0098746A">
        <w:rPr>
          <w:rFonts w:ascii="Arial" w:eastAsia="Arial" w:hAnsi="Arial" w:cs="Arial"/>
          <w:b/>
          <w:color w:val="000000"/>
          <w:sz w:val="22"/>
          <w:szCs w:val="22"/>
          <w:lang w:eastAsia="en-ZA" w:bidi="ar-SA"/>
        </w:rPr>
        <w:t xml:space="preserve"> FOR THE ……………………………………………………………….. </w:t>
      </w:r>
      <w:r w:rsidRPr="0098746A">
        <w:rPr>
          <w:rFonts w:ascii="Arial" w:eastAsia="Arial" w:hAnsi="Arial" w:cs="Arial"/>
          <w:i/>
          <w:color w:val="000000"/>
          <w:sz w:val="22"/>
          <w:szCs w:val="22"/>
          <w:lang w:eastAsia="en-ZA" w:bidi="ar-SA"/>
        </w:rPr>
        <w:t>(insert project description)</w:t>
      </w:r>
      <w:r w:rsidRPr="0098746A">
        <w:rPr>
          <w:rFonts w:ascii="Calibri" w:eastAsia="Calibri" w:hAnsi="Calibri" w:cs="Calibri"/>
          <w:color w:val="000000"/>
          <w:sz w:val="22"/>
          <w:szCs w:val="22"/>
          <w:lang w:eastAsia="en-ZA" w:bidi="ar-SA"/>
        </w:rPr>
        <w:t xml:space="preserve"> </w:t>
      </w:r>
    </w:p>
    <w:p w14:paraId="58472BDA"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3D6A3A83" w14:textId="77777777" w:rsidR="009658C2" w:rsidRPr="0098746A" w:rsidRDefault="009658C2" w:rsidP="009658C2">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This letter serves to confirm that ……………………. </w:t>
      </w:r>
      <w:r w:rsidRPr="0098746A">
        <w:rPr>
          <w:rFonts w:ascii="Arial" w:eastAsia="Arial" w:hAnsi="Arial" w:cs="Arial"/>
          <w:i/>
          <w:color w:val="000000"/>
          <w:sz w:val="22"/>
          <w:szCs w:val="22"/>
          <w:lang w:eastAsia="en-ZA" w:bidi="ar-SA"/>
        </w:rPr>
        <w:t>(insert name of tenderer)</w:t>
      </w:r>
      <w:r w:rsidRPr="0098746A">
        <w:rPr>
          <w:rFonts w:ascii="Calibri" w:eastAsia="Calibri" w:hAnsi="Calibri" w:cs="Calibri"/>
          <w:color w:val="000000"/>
          <w:sz w:val="22"/>
          <w:szCs w:val="22"/>
          <w:lang w:eastAsia="en-ZA" w:bidi="ar-SA"/>
        </w:rPr>
        <w:t xml:space="preserve"> completed the subject project to the value of R……………… </w:t>
      </w:r>
      <w:r w:rsidRPr="0098746A">
        <w:rPr>
          <w:rFonts w:ascii="Arial" w:eastAsia="Arial" w:hAnsi="Arial" w:cs="Arial"/>
          <w:i/>
          <w:color w:val="000000"/>
          <w:sz w:val="22"/>
          <w:szCs w:val="22"/>
          <w:lang w:eastAsia="en-ZA" w:bidi="ar-SA"/>
        </w:rPr>
        <w:t>(insert value of project)</w:t>
      </w:r>
      <w:r w:rsidRPr="0098746A">
        <w:rPr>
          <w:rFonts w:ascii="Calibri" w:eastAsia="Calibri" w:hAnsi="Calibri" w:cs="Calibri"/>
          <w:color w:val="000000"/>
          <w:sz w:val="22"/>
          <w:szCs w:val="22"/>
          <w:lang w:eastAsia="en-ZA" w:bidi="ar-SA"/>
        </w:rPr>
        <w:t xml:space="preserve"> on …………………… </w:t>
      </w:r>
      <w:r w:rsidRPr="0098746A">
        <w:rPr>
          <w:rFonts w:ascii="Arial" w:eastAsia="Arial" w:hAnsi="Arial" w:cs="Arial"/>
          <w:i/>
          <w:color w:val="000000"/>
          <w:sz w:val="22"/>
          <w:szCs w:val="22"/>
          <w:lang w:eastAsia="en-ZA" w:bidi="ar-SA"/>
        </w:rPr>
        <w:t>(insert date)</w:t>
      </w:r>
      <w:r w:rsidRPr="0098746A">
        <w:rPr>
          <w:rFonts w:ascii="Calibri" w:eastAsia="Calibri" w:hAnsi="Calibri" w:cs="Calibri"/>
          <w:color w:val="000000"/>
          <w:sz w:val="22"/>
          <w:szCs w:val="22"/>
          <w:lang w:eastAsia="en-ZA" w:bidi="ar-SA"/>
        </w:rPr>
        <w:t xml:space="preserve">. </w:t>
      </w:r>
    </w:p>
    <w:p w14:paraId="2F539825"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35009424" w14:textId="77777777" w:rsidR="009658C2" w:rsidRPr="0098746A" w:rsidRDefault="009658C2" w:rsidP="009658C2">
      <w:pPr>
        <w:widowControl/>
        <w:ind w:left="-5" w:right="9"/>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Rate the performance of the tenderer for the reference project on the table below: </w:t>
      </w:r>
    </w:p>
    <w:p w14:paraId="723FF49A"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Pr>
          <w:noProof/>
          <w:lang w:eastAsia="en-ZA" w:bidi="ar-SA"/>
        </w:rPr>
        <mc:AlternateContent>
          <mc:Choice Requires="wpg">
            <w:drawing>
              <wp:inline distT="0" distB="0" distL="0" distR="0" wp14:anchorId="44FE8490" wp14:editId="73307302">
                <wp:extent cx="7981315" cy="2138680"/>
                <wp:effectExtent l="0" t="305435" r="4445" b="3810"/>
                <wp:docPr id="921944415" name="Group 147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1315" cy="2138680"/>
                          <a:chOff x="0" y="298107"/>
                          <a:chExt cx="7981544" cy="2138633"/>
                        </a:xfrm>
                      </wpg:grpSpPr>
                      <pic:pic xmlns:pic="http://schemas.openxmlformats.org/drawingml/2006/picture">
                        <pic:nvPicPr>
                          <pic:cNvPr id="1196202962" name="Picture 18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36102">
                            <a:off x="894679" y="873716"/>
                            <a:ext cx="3969990" cy="643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5851475" name="Shape 18739"/>
                        <wps:cNvSpPr>
                          <a:spLocks/>
                        </wps:cNvSpPr>
                        <wps:spPr bwMode="auto">
                          <a:xfrm>
                            <a:off x="4371671" y="497624"/>
                            <a:ext cx="109601" cy="149987"/>
                          </a:xfrm>
                          <a:custGeom>
                            <a:avLst/>
                            <a:gdLst>
                              <a:gd name="T0" fmla="*/ 89535 w 109601"/>
                              <a:gd name="T1" fmla="*/ 0 h 149987"/>
                              <a:gd name="T2" fmla="*/ 43434 w 109601"/>
                              <a:gd name="T3" fmla="*/ 53848 h 149987"/>
                              <a:gd name="T4" fmla="*/ 3937 w 109601"/>
                              <a:gd name="T5" fmla="*/ 106172 h 149987"/>
                              <a:gd name="T6" fmla="*/ 4064 w 109601"/>
                              <a:gd name="T7" fmla="*/ 134366 h 149987"/>
                              <a:gd name="T8" fmla="*/ 25781 w 109601"/>
                              <a:gd name="T9" fmla="*/ 149098 h 149987"/>
                              <a:gd name="T10" fmla="*/ 60960 w 109601"/>
                              <a:gd name="T11" fmla="*/ 136398 h 149987"/>
                              <a:gd name="T12" fmla="*/ 95250 w 109601"/>
                              <a:gd name="T13" fmla="*/ 99314 h 149987"/>
                              <a:gd name="T14" fmla="*/ 109093 w 109601"/>
                              <a:gd name="T15" fmla="*/ 58166 h 149987"/>
                              <a:gd name="T16" fmla="*/ 98806 w 109601"/>
                              <a:gd name="T17" fmla="*/ 18161 h 149987"/>
                              <a:gd name="T18" fmla="*/ 89535 w 109601"/>
                              <a:gd name="T19" fmla="*/ 0 h 149987"/>
                              <a:gd name="T20" fmla="*/ 0 w 109601"/>
                              <a:gd name="T21" fmla="*/ 0 h 149987"/>
                              <a:gd name="T22" fmla="*/ 109601 w 109601"/>
                              <a:gd name="T23" fmla="*/ 149987 h 149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09601" h="149987">
                                <a:moveTo>
                                  <a:pt x="89535" y="0"/>
                                </a:moveTo>
                                <a:cubicBezTo>
                                  <a:pt x="75311" y="18288"/>
                                  <a:pt x="59944" y="36195"/>
                                  <a:pt x="43434" y="53848"/>
                                </a:cubicBezTo>
                                <a:cubicBezTo>
                                  <a:pt x="20955" y="78232"/>
                                  <a:pt x="7747" y="95504"/>
                                  <a:pt x="3937" y="106172"/>
                                </a:cubicBezTo>
                                <a:cubicBezTo>
                                  <a:pt x="0" y="117221"/>
                                  <a:pt x="0" y="126619"/>
                                  <a:pt x="4064" y="134366"/>
                                </a:cubicBezTo>
                                <a:cubicBezTo>
                                  <a:pt x="8636" y="143383"/>
                                  <a:pt x="15875" y="148336"/>
                                  <a:pt x="25781" y="149098"/>
                                </a:cubicBezTo>
                                <a:cubicBezTo>
                                  <a:pt x="35687" y="149987"/>
                                  <a:pt x="47498" y="145796"/>
                                  <a:pt x="60960" y="136398"/>
                                </a:cubicBezTo>
                                <a:cubicBezTo>
                                  <a:pt x="75057" y="126492"/>
                                  <a:pt x="86487" y="114046"/>
                                  <a:pt x="95250" y="99314"/>
                                </a:cubicBezTo>
                                <a:cubicBezTo>
                                  <a:pt x="104140" y="84455"/>
                                  <a:pt x="108712" y="70739"/>
                                  <a:pt x="109093" y="58166"/>
                                </a:cubicBezTo>
                                <a:cubicBezTo>
                                  <a:pt x="109601" y="45593"/>
                                  <a:pt x="106172" y="32258"/>
                                  <a:pt x="98806" y="18161"/>
                                </a:cubicBezTo>
                                <a:cubicBezTo>
                                  <a:pt x="95758" y="12065"/>
                                  <a:pt x="92583" y="6096"/>
                                  <a:pt x="89535" y="0"/>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714288" name="Shape 18740"/>
                        <wps:cNvSpPr>
                          <a:spLocks/>
                        </wps:cNvSpPr>
                        <wps:spPr bwMode="auto">
                          <a:xfrm>
                            <a:off x="2847797" y="1156627"/>
                            <a:ext cx="176657" cy="171069"/>
                          </a:xfrm>
                          <a:custGeom>
                            <a:avLst/>
                            <a:gdLst>
                              <a:gd name="T0" fmla="*/ 49403 w 176657"/>
                              <a:gd name="T1" fmla="*/ 7620 h 171069"/>
                              <a:gd name="T2" fmla="*/ 7112 w 176657"/>
                              <a:gd name="T3" fmla="*/ 46736 h 171069"/>
                              <a:gd name="T4" fmla="*/ 16637 w 176657"/>
                              <a:gd name="T5" fmla="*/ 112903 h 171069"/>
                              <a:gd name="T6" fmla="*/ 67183 w 176657"/>
                              <a:gd name="T7" fmla="*/ 163703 h 171069"/>
                              <a:gd name="T8" fmla="*/ 128270 w 176657"/>
                              <a:gd name="T9" fmla="*/ 163068 h 171069"/>
                              <a:gd name="T10" fmla="*/ 169799 w 176657"/>
                              <a:gd name="T11" fmla="*/ 124714 h 171069"/>
                              <a:gd name="T12" fmla="*/ 158877 w 176657"/>
                              <a:gd name="T13" fmla="*/ 57023 h 171069"/>
                              <a:gd name="T14" fmla="*/ 109093 w 176657"/>
                              <a:gd name="T15" fmla="*/ 7366 h 171069"/>
                              <a:gd name="T16" fmla="*/ 49403 w 176657"/>
                              <a:gd name="T17" fmla="*/ 7620 h 171069"/>
                              <a:gd name="T18" fmla="*/ 0 w 176657"/>
                              <a:gd name="T19" fmla="*/ 0 h 171069"/>
                              <a:gd name="T20" fmla="*/ 176657 w 176657"/>
                              <a:gd name="T21" fmla="*/ 171069 h 17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6657" h="171069">
                                <a:moveTo>
                                  <a:pt x="49403" y="7620"/>
                                </a:moveTo>
                                <a:cubicBezTo>
                                  <a:pt x="28448" y="15748"/>
                                  <a:pt x="14351" y="28829"/>
                                  <a:pt x="7112" y="46736"/>
                                </a:cubicBezTo>
                                <a:cubicBezTo>
                                  <a:pt x="0" y="64770"/>
                                  <a:pt x="3175" y="86868"/>
                                  <a:pt x="16637" y="112903"/>
                                </a:cubicBezTo>
                                <a:cubicBezTo>
                                  <a:pt x="30226" y="139319"/>
                                  <a:pt x="47117" y="156210"/>
                                  <a:pt x="67183" y="163703"/>
                                </a:cubicBezTo>
                                <a:cubicBezTo>
                                  <a:pt x="87376" y="171069"/>
                                  <a:pt x="107696" y="170942"/>
                                  <a:pt x="128270" y="163068"/>
                                </a:cubicBezTo>
                                <a:cubicBezTo>
                                  <a:pt x="148971" y="155067"/>
                                  <a:pt x="162814" y="142240"/>
                                  <a:pt x="169799" y="124714"/>
                                </a:cubicBezTo>
                                <a:cubicBezTo>
                                  <a:pt x="176657" y="107061"/>
                                  <a:pt x="173101" y="84582"/>
                                  <a:pt x="158877" y="57023"/>
                                </a:cubicBezTo>
                                <a:cubicBezTo>
                                  <a:pt x="145669" y="31242"/>
                                  <a:pt x="129032" y="14732"/>
                                  <a:pt x="109093" y="7366"/>
                                </a:cubicBezTo>
                                <a:cubicBezTo>
                                  <a:pt x="89154" y="0"/>
                                  <a:pt x="69215" y="127"/>
                                  <a:pt x="49403" y="7620"/>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3601280" name="Shape 18741"/>
                        <wps:cNvSpPr>
                          <a:spLocks/>
                        </wps:cNvSpPr>
                        <wps:spPr bwMode="auto">
                          <a:xfrm>
                            <a:off x="2088083" y="1462443"/>
                            <a:ext cx="173609" cy="175387"/>
                          </a:xfrm>
                          <a:custGeom>
                            <a:avLst/>
                            <a:gdLst>
                              <a:gd name="T0" fmla="*/ 47625 w 173609"/>
                              <a:gd name="T1" fmla="*/ 9652 h 175387"/>
                              <a:gd name="T2" fmla="*/ 6731 w 173609"/>
                              <a:gd name="T3" fmla="*/ 51943 h 175387"/>
                              <a:gd name="T4" fmla="*/ 16764 w 173609"/>
                              <a:gd name="T5" fmla="*/ 119380 h 175387"/>
                              <a:gd name="T6" fmla="*/ 66802 w 173609"/>
                              <a:gd name="T7" fmla="*/ 168910 h 175387"/>
                              <a:gd name="T8" fmla="*/ 126492 w 173609"/>
                              <a:gd name="T9" fmla="*/ 165100 h 175387"/>
                              <a:gd name="T10" fmla="*/ 166878 w 173609"/>
                              <a:gd name="T11" fmla="*/ 124079 h 175387"/>
                              <a:gd name="T12" fmla="*/ 155575 w 173609"/>
                              <a:gd name="T13" fmla="*/ 55499 h 175387"/>
                              <a:gd name="T14" fmla="*/ 106299 w 173609"/>
                              <a:gd name="T15" fmla="*/ 6731 h 175387"/>
                              <a:gd name="T16" fmla="*/ 47625 w 173609"/>
                              <a:gd name="T17" fmla="*/ 9652 h 175387"/>
                              <a:gd name="T18" fmla="*/ 0 w 173609"/>
                              <a:gd name="T19" fmla="*/ 0 h 175387"/>
                              <a:gd name="T20" fmla="*/ 173609 w 173609"/>
                              <a:gd name="T21" fmla="*/ 175387 h 175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3609" h="175387">
                                <a:moveTo>
                                  <a:pt x="47625" y="9652"/>
                                </a:moveTo>
                                <a:cubicBezTo>
                                  <a:pt x="27051" y="18923"/>
                                  <a:pt x="13462" y="33020"/>
                                  <a:pt x="6731" y="51943"/>
                                </a:cubicBezTo>
                                <a:cubicBezTo>
                                  <a:pt x="0" y="70866"/>
                                  <a:pt x="3302" y="93345"/>
                                  <a:pt x="16764" y="119380"/>
                                </a:cubicBezTo>
                                <a:cubicBezTo>
                                  <a:pt x="30353" y="145796"/>
                                  <a:pt x="46990" y="162306"/>
                                  <a:pt x="66802" y="168910"/>
                                </a:cubicBezTo>
                                <a:cubicBezTo>
                                  <a:pt x="86487" y="175387"/>
                                  <a:pt x="106426" y="174117"/>
                                  <a:pt x="126492" y="165100"/>
                                </a:cubicBezTo>
                                <a:cubicBezTo>
                                  <a:pt x="146812" y="155956"/>
                                  <a:pt x="160274" y="142367"/>
                                  <a:pt x="166878" y="124079"/>
                                </a:cubicBezTo>
                                <a:cubicBezTo>
                                  <a:pt x="173609" y="105918"/>
                                  <a:pt x="169799" y="82931"/>
                                  <a:pt x="155575" y="55499"/>
                                </a:cubicBezTo>
                                <a:cubicBezTo>
                                  <a:pt x="142367" y="29718"/>
                                  <a:pt x="125984" y="13462"/>
                                  <a:pt x="106299" y="6731"/>
                                </a:cubicBezTo>
                                <a:cubicBezTo>
                                  <a:pt x="86614" y="0"/>
                                  <a:pt x="67056" y="1016"/>
                                  <a:pt x="47625" y="9652"/>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180332" name="Shape 18742"/>
                        <wps:cNvSpPr>
                          <a:spLocks/>
                        </wps:cNvSpPr>
                        <wps:spPr bwMode="auto">
                          <a:xfrm>
                            <a:off x="4185742" y="298107"/>
                            <a:ext cx="481965" cy="470408"/>
                          </a:xfrm>
                          <a:custGeom>
                            <a:avLst/>
                            <a:gdLst>
                              <a:gd name="T0" fmla="*/ 132334 w 481965"/>
                              <a:gd name="T1" fmla="*/ 80137 h 470408"/>
                              <a:gd name="T2" fmla="*/ 225171 w 481965"/>
                              <a:gd name="T3" fmla="*/ 19685 h 470408"/>
                              <a:gd name="T4" fmla="*/ 292989 w 481965"/>
                              <a:gd name="T5" fmla="*/ 381 h 470408"/>
                              <a:gd name="T6" fmla="*/ 335534 w 481965"/>
                              <a:gd name="T7" fmla="*/ 16510 h 470408"/>
                              <a:gd name="T8" fmla="*/ 367030 w 481965"/>
                              <a:gd name="T9" fmla="*/ 53340 h 470408"/>
                              <a:gd name="T10" fmla="*/ 434467 w 481965"/>
                              <a:gd name="T11" fmla="*/ 184277 h 470408"/>
                              <a:gd name="T12" fmla="*/ 454152 w 481965"/>
                              <a:gd name="T13" fmla="*/ 214757 h 470408"/>
                              <a:gd name="T14" fmla="*/ 481965 w 481965"/>
                              <a:gd name="T15" fmla="*/ 234950 h 470408"/>
                              <a:gd name="T16" fmla="*/ 368300 w 481965"/>
                              <a:gd name="T17" fmla="*/ 324993 h 470408"/>
                              <a:gd name="T18" fmla="*/ 350266 w 481965"/>
                              <a:gd name="T19" fmla="*/ 314325 h 470408"/>
                              <a:gd name="T20" fmla="*/ 336169 w 481965"/>
                              <a:gd name="T21" fmla="*/ 298704 h 470408"/>
                              <a:gd name="T22" fmla="*/ 303403 w 481965"/>
                              <a:gd name="T23" fmla="*/ 365125 h 470408"/>
                              <a:gd name="T24" fmla="*/ 231521 w 481965"/>
                              <a:gd name="T25" fmla="*/ 431927 h 470408"/>
                              <a:gd name="T26" fmla="*/ 127381 w 481965"/>
                              <a:gd name="T27" fmla="*/ 467360 h 470408"/>
                              <a:gd name="T28" fmla="*/ 64389 w 481965"/>
                              <a:gd name="T29" fmla="*/ 426720 h 470408"/>
                              <a:gd name="T30" fmla="*/ 58674 w 481965"/>
                              <a:gd name="T31" fmla="*/ 356870 h 470408"/>
                              <a:gd name="T32" fmla="*/ 125349 w 481965"/>
                              <a:gd name="T33" fmla="*/ 270256 h 470408"/>
                              <a:gd name="T34" fmla="*/ 208788 w 481965"/>
                              <a:gd name="T35" fmla="*/ 188087 h 470408"/>
                              <a:gd name="T36" fmla="*/ 245872 w 481965"/>
                              <a:gd name="T37" fmla="*/ 142240 h 470408"/>
                              <a:gd name="T38" fmla="*/ 221361 w 481965"/>
                              <a:gd name="T39" fmla="*/ 120015 h 470408"/>
                              <a:gd name="T40" fmla="*/ 183515 w 481965"/>
                              <a:gd name="T41" fmla="*/ 135890 h 470408"/>
                              <a:gd name="T42" fmla="*/ 141605 w 481965"/>
                              <a:gd name="T43" fmla="*/ 177673 h 470408"/>
                              <a:gd name="T44" fmla="*/ 135509 w 481965"/>
                              <a:gd name="T45" fmla="*/ 217551 h 470408"/>
                              <a:gd name="T46" fmla="*/ 5969 w 481965"/>
                              <a:gd name="T47" fmla="*/ 286766 h 470408"/>
                              <a:gd name="T48" fmla="*/ 3302 w 481965"/>
                              <a:gd name="T49" fmla="*/ 229108 h 470408"/>
                              <a:gd name="T50" fmla="*/ 26797 w 481965"/>
                              <a:gd name="T51" fmla="*/ 176276 h 470408"/>
                              <a:gd name="T52" fmla="*/ 68580 w 481965"/>
                              <a:gd name="T53" fmla="*/ 130556 h 470408"/>
                              <a:gd name="T54" fmla="*/ 132334 w 481965"/>
                              <a:gd name="T55" fmla="*/ 80137 h 470408"/>
                              <a:gd name="T56" fmla="*/ 0 w 481965"/>
                              <a:gd name="T57" fmla="*/ 0 h 470408"/>
                              <a:gd name="T58" fmla="*/ 481965 w 481965"/>
                              <a:gd name="T59" fmla="*/ 470408 h 470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81965" h="470408">
                                <a:moveTo>
                                  <a:pt x="132334" y="80137"/>
                                </a:moveTo>
                                <a:cubicBezTo>
                                  <a:pt x="170180" y="53340"/>
                                  <a:pt x="200914" y="32893"/>
                                  <a:pt x="225171" y="19685"/>
                                </a:cubicBezTo>
                                <a:cubicBezTo>
                                  <a:pt x="249555" y="6477"/>
                                  <a:pt x="272034" y="0"/>
                                  <a:pt x="292989" y="381"/>
                                </a:cubicBezTo>
                                <a:cubicBezTo>
                                  <a:pt x="307467" y="635"/>
                                  <a:pt x="321691" y="5969"/>
                                  <a:pt x="335534" y="16510"/>
                                </a:cubicBezTo>
                                <a:cubicBezTo>
                                  <a:pt x="349250" y="27051"/>
                                  <a:pt x="359791" y="39370"/>
                                  <a:pt x="367030" y="53340"/>
                                </a:cubicBezTo>
                                <a:cubicBezTo>
                                  <a:pt x="389509" y="96901"/>
                                  <a:pt x="411988" y="140589"/>
                                  <a:pt x="434467" y="184277"/>
                                </a:cubicBezTo>
                                <a:cubicBezTo>
                                  <a:pt x="441706" y="198120"/>
                                  <a:pt x="448310" y="208407"/>
                                  <a:pt x="454152" y="214757"/>
                                </a:cubicBezTo>
                                <a:cubicBezTo>
                                  <a:pt x="460121" y="221107"/>
                                  <a:pt x="469392" y="227838"/>
                                  <a:pt x="481965" y="234950"/>
                                </a:cubicBezTo>
                                <a:cubicBezTo>
                                  <a:pt x="444754" y="265938"/>
                                  <a:pt x="406781" y="295910"/>
                                  <a:pt x="368300" y="324993"/>
                                </a:cubicBezTo>
                                <a:cubicBezTo>
                                  <a:pt x="359664" y="320929"/>
                                  <a:pt x="353695" y="317373"/>
                                  <a:pt x="350266" y="314325"/>
                                </a:cubicBezTo>
                                <a:cubicBezTo>
                                  <a:pt x="346710" y="311404"/>
                                  <a:pt x="342011" y="306197"/>
                                  <a:pt x="336169" y="298704"/>
                                </a:cubicBezTo>
                                <a:cubicBezTo>
                                  <a:pt x="327406" y="325120"/>
                                  <a:pt x="316484" y="347345"/>
                                  <a:pt x="303403" y="365125"/>
                                </a:cubicBezTo>
                                <a:cubicBezTo>
                                  <a:pt x="285369" y="389255"/>
                                  <a:pt x="261493" y="411607"/>
                                  <a:pt x="231521" y="431927"/>
                                </a:cubicBezTo>
                                <a:cubicBezTo>
                                  <a:pt x="191770" y="458851"/>
                                  <a:pt x="156718" y="470408"/>
                                  <a:pt x="127381" y="467360"/>
                                </a:cubicBezTo>
                                <a:cubicBezTo>
                                  <a:pt x="97790" y="464312"/>
                                  <a:pt x="76835" y="450723"/>
                                  <a:pt x="64389" y="426720"/>
                                </a:cubicBezTo>
                                <a:cubicBezTo>
                                  <a:pt x="52832" y="404114"/>
                                  <a:pt x="50927" y="380873"/>
                                  <a:pt x="58674" y="356870"/>
                                </a:cubicBezTo>
                                <a:cubicBezTo>
                                  <a:pt x="66421" y="332740"/>
                                  <a:pt x="88900" y="304165"/>
                                  <a:pt x="125349" y="270256"/>
                                </a:cubicBezTo>
                                <a:cubicBezTo>
                                  <a:pt x="169164" y="229489"/>
                                  <a:pt x="196596" y="201549"/>
                                  <a:pt x="208788" y="188087"/>
                                </a:cubicBezTo>
                                <a:cubicBezTo>
                                  <a:pt x="220980" y="174625"/>
                                  <a:pt x="233299" y="159385"/>
                                  <a:pt x="245872" y="142240"/>
                                </a:cubicBezTo>
                                <a:cubicBezTo>
                                  <a:pt x="238760" y="128397"/>
                                  <a:pt x="230505" y="120904"/>
                                  <a:pt x="221361" y="120015"/>
                                </a:cubicBezTo>
                                <a:cubicBezTo>
                                  <a:pt x="212090" y="118999"/>
                                  <a:pt x="199644" y="124460"/>
                                  <a:pt x="183515" y="135890"/>
                                </a:cubicBezTo>
                                <a:cubicBezTo>
                                  <a:pt x="163068" y="150749"/>
                                  <a:pt x="148971" y="164592"/>
                                  <a:pt x="141605" y="177673"/>
                                </a:cubicBezTo>
                                <a:cubicBezTo>
                                  <a:pt x="135890" y="187960"/>
                                  <a:pt x="133858" y="201295"/>
                                  <a:pt x="135509" y="217551"/>
                                </a:cubicBezTo>
                                <a:cubicBezTo>
                                  <a:pt x="92837" y="241427"/>
                                  <a:pt x="49657" y="264541"/>
                                  <a:pt x="5969" y="286766"/>
                                </a:cubicBezTo>
                                <a:cubicBezTo>
                                  <a:pt x="889" y="264922"/>
                                  <a:pt x="0" y="245618"/>
                                  <a:pt x="3302" y="229108"/>
                                </a:cubicBezTo>
                                <a:cubicBezTo>
                                  <a:pt x="6477" y="212598"/>
                                  <a:pt x="14351" y="195072"/>
                                  <a:pt x="26797" y="176276"/>
                                </a:cubicBezTo>
                                <a:cubicBezTo>
                                  <a:pt x="35687" y="162814"/>
                                  <a:pt x="49657" y="147701"/>
                                  <a:pt x="68580" y="130556"/>
                                </a:cubicBezTo>
                                <a:cubicBezTo>
                                  <a:pt x="87630" y="113538"/>
                                  <a:pt x="108839" y="96774"/>
                                  <a:pt x="132334" y="80137"/>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156911" name="Shape 18743"/>
                        <wps:cNvSpPr>
                          <a:spLocks/>
                        </wps:cNvSpPr>
                        <wps:spPr bwMode="auto">
                          <a:xfrm>
                            <a:off x="3464128" y="578142"/>
                            <a:ext cx="763905" cy="569595"/>
                          </a:xfrm>
                          <a:custGeom>
                            <a:avLst/>
                            <a:gdLst>
                              <a:gd name="T0" fmla="*/ 254762 w 763905"/>
                              <a:gd name="T1" fmla="*/ 148717 h 569595"/>
                              <a:gd name="T2" fmla="*/ 329692 w 763905"/>
                              <a:gd name="T3" fmla="*/ 127508 h 569595"/>
                              <a:gd name="T4" fmla="*/ 390017 w 763905"/>
                              <a:gd name="T5" fmla="*/ 144018 h 569595"/>
                              <a:gd name="T6" fmla="*/ 428498 w 763905"/>
                              <a:gd name="T7" fmla="*/ 73914 h 569595"/>
                              <a:gd name="T8" fmla="*/ 488188 w 763905"/>
                              <a:gd name="T9" fmla="*/ 28321 h 569595"/>
                              <a:gd name="T10" fmla="*/ 590804 w 763905"/>
                              <a:gd name="T11" fmla="*/ 6731 h 569595"/>
                              <a:gd name="T12" fmla="*/ 667893 w 763905"/>
                              <a:gd name="T13" fmla="*/ 76962 h 569595"/>
                              <a:gd name="T14" fmla="*/ 763905 w 763905"/>
                              <a:gd name="T15" fmla="*/ 263144 h 569595"/>
                              <a:gd name="T16" fmla="*/ 629285 w 763905"/>
                              <a:gd name="T17" fmla="*/ 339725 h 569595"/>
                              <a:gd name="T18" fmla="*/ 542290 w 763905"/>
                              <a:gd name="T19" fmla="*/ 170815 h 569595"/>
                              <a:gd name="T20" fmla="*/ 517525 w 763905"/>
                              <a:gd name="T21" fmla="*/ 146050 h 569595"/>
                              <a:gd name="T22" fmla="*/ 475615 w 763905"/>
                              <a:gd name="T23" fmla="*/ 148971 h 569595"/>
                              <a:gd name="T24" fmla="*/ 444246 w 763905"/>
                              <a:gd name="T25" fmla="*/ 183896 h 569595"/>
                              <a:gd name="T26" fmla="*/ 453517 w 763905"/>
                              <a:gd name="T27" fmla="*/ 238252 h 569595"/>
                              <a:gd name="T28" fmla="*/ 532384 w 763905"/>
                              <a:gd name="T29" fmla="*/ 391160 h 569595"/>
                              <a:gd name="T30" fmla="*/ 393700 w 763905"/>
                              <a:gd name="T31" fmla="*/ 460248 h 569595"/>
                              <a:gd name="T32" fmla="*/ 309499 w 763905"/>
                              <a:gd name="T33" fmla="*/ 296799 h 569595"/>
                              <a:gd name="T34" fmla="*/ 293116 w 763905"/>
                              <a:gd name="T35" fmla="*/ 271653 h 569595"/>
                              <a:gd name="T36" fmla="*/ 268351 w 763905"/>
                              <a:gd name="T37" fmla="*/ 260985 h 569595"/>
                              <a:gd name="T38" fmla="*/ 239014 w 763905"/>
                              <a:gd name="T39" fmla="*/ 266446 h 569595"/>
                              <a:gd name="T40" fmla="*/ 206883 w 763905"/>
                              <a:gd name="T41" fmla="*/ 299720 h 569595"/>
                              <a:gd name="T42" fmla="*/ 216408 w 763905"/>
                              <a:gd name="T43" fmla="*/ 355473 h 569595"/>
                              <a:gd name="T44" fmla="*/ 294386 w 763905"/>
                              <a:gd name="T45" fmla="*/ 506730 h 569595"/>
                              <a:gd name="T46" fmla="*/ 152908 w 763905"/>
                              <a:gd name="T47" fmla="*/ 569595 h 569595"/>
                              <a:gd name="T48" fmla="*/ 0 w 763905"/>
                              <a:gd name="T49" fmla="*/ 273177 h 569595"/>
                              <a:gd name="T50" fmla="*/ 131953 w 763905"/>
                              <a:gd name="T51" fmla="*/ 214630 h 569595"/>
                              <a:gd name="T52" fmla="*/ 154178 w 763905"/>
                              <a:gd name="T53" fmla="*/ 257937 h 569595"/>
                              <a:gd name="T54" fmla="*/ 191516 w 763905"/>
                              <a:gd name="T55" fmla="*/ 193040 h 569595"/>
                              <a:gd name="T56" fmla="*/ 254762 w 763905"/>
                              <a:gd name="T57" fmla="*/ 148717 h 569595"/>
                              <a:gd name="T58" fmla="*/ 0 w 763905"/>
                              <a:gd name="T59" fmla="*/ 0 h 569595"/>
                              <a:gd name="T60" fmla="*/ 763905 w 763905"/>
                              <a:gd name="T61" fmla="*/ 569595 h 569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763905" h="569595">
                                <a:moveTo>
                                  <a:pt x="254762" y="148717"/>
                                </a:moveTo>
                                <a:cubicBezTo>
                                  <a:pt x="283718" y="134620"/>
                                  <a:pt x="308610" y="127508"/>
                                  <a:pt x="329692" y="127508"/>
                                </a:cubicBezTo>
                                <a:cubicBezTo>
                                  <a:pt x="350774" y="127381"/>
                                  <a:pt x="370967" y="132969"/>
                                  <a:pt x="390017" y="144018"/>
                                </a:cubicBezTo>
                                <a:cubicBezTo>
                                  <a:pt x="401701" y="113665"/>
                                  <a:pt x="414528" y="90170"/>
                                  <a:pt x="428498" y="73914"/>
                                </a:cubicBezTo>
                                <a:cubicBezTo>
                                  <a:pt x="442595" y="57531"/>
                                  <a:pt x="462534" y="42418"/>
                                  <a:pt x="488188" y="28321"/>
                                </a:cubicBezTo>
                                <a:cubicBezTo>
                                  <a:pt x="526034" y="7366"/>
                                  <a:pt x="560070" y="0"/>
                                  <a:pt x="590804" y="6731"/>
                                </a:cubicBezTo>
                                <a:cubicBezTo>
                                  <a:pt x="621538" y="13335"/>
                                  <a:pt x="647192" y="36703"/>
                                  <a:pt x="667893" y="76962"/>
                                </a:cubicBezTo>
                                <a:cubicBezTo>
                                  <a:pt x="699897" y="138938"/>
                                  <a:pt x="731901" y="201041"/>
                                  <a:pt x="763905" y="263144"/>
                                </a:cubicBezTo>
                                <a:cubicBezTo>
                                  <a:pt x="719455" y="289560"/>
                                  <a:pt x="674624" y="315087"/>
                                  <a:pt x="629285" y="339725"/>
                                </a:cubicBezTo>
                                <a:cubicBezTo>
                                  <a:pt x="600329" y="283464"/>
                                  <a:pt x="571246" y="227203"/>
                                  <a:pt x="542290" y="170815"/>
                                </a:cubicBezTo>
                                <a:cubicBezTo>
                                  <a:pt x="535305" y="157480"/>
                                  <a:pt x="527050" y="149225"/>
                                  <a:pt x="517525" y="146050"/>
                                </a:cubicBezTo>
                                <a:cubicBezTo>
                                  <a:pt x="503174" y="140716"/>
                                  <a:pt x="489204" y="141732"/>
                                  <a:pt x="475615" y="148971"/>
                                </a:cubicBezTo>
                                <a:cubicBezTo>
                                  <a:pt x="459613" y="157480"/>
                                  <a:pt x="449199" y="169164"/>
                                  <a:pt x="444246" y="183896"/>
                                </a:cubicBezTo>
                                <a:cubicBezTo>
                                  <a:pt x="439420" y="198755"/>
                                  <a:pt x="442468" y="216789"/>
                                  <a:pt x="453517" y="238252"/>
                                </a:cubicBezTo>
                                <a:cubicBezTo>
                                  <a:pt x="479806" y="289179"/>
                                  <a:pt x="506095" y="340233"/>
                                  <a:pt x="532384" y="391160"/>
                                </a:cubicBezTo>
                                <a:cubicBezTo>
                                  <a:pt x="486537" y="414909"/>
                                  <a:pt x="440309" y="437896"/>
                                  <a:pt x="393700" y="460248"/>
                                </a:cubicBezTo>
                                <a:cubicBezTo>
                                  <a:pt x="365633" y="405765"/>
                                  <a:pt x="337566" y="351282"/>
                                  <a:pt x="309499" y="296799"/>
                                </a:cubicBezTo>
                                <a:cubicBezTo>
                                  <a:pt x="302768" y="283845"/>
                                  <a:pt x="297307" y="275463"/>
                                  <a:pt x="293116" y="271653"/>
                                </a:cubicBezTo>
                                <a:cubicBezTo>
                                  <a:pt x="286258" y="265684"/>
                                  <a:pt x="278003" y="262128"/>
                                  <a:pt x="268351" y="260985"/>
                                </a:cubicBezTo>
                                <a:cubicBezTo>
                                  <a:pt x="258699" y="259969"/>
                                  <a:pt x="248920" y="261747"/>
                                  <a:pt x="239014" y="266446"/>
                                </a:cubicBezTo>
                                <a:cubicBezTo>
                                  <a:pt x="222885" y="273939"/>
                                  <a:pt x="212217" y="284988"/>
                                  <a:pt x="206883" y="299720"/>
                                </a:cubicBezTo>
                                <a:cubicBezTo>
                                  <a:pt x="201676" y="314325"/>
                                  <a:pt x="204851" y="332867"/>
                                  <a:pt x="216408" y="355473"/>
                                </a:cubicBezTo>
                                <a:cubicBezTo>
                                  <a:pt x="242443" y="405892"/>
                                  <a:pt x="268351" y="456311"/>
                                  <a:pt x="294386" y="506730"/>
                                </a:cubicBezTo>
                                <a:cubicBezTo>
                                  <a:pt x="247396" y="528193"/>
                                  <a:pt x="200279" y="549148"/>
                                  <a:pt x="152908" y="569595"/>
                                </a:cubicBezTo>
                                <a:cubicBezTo>
                                  <a:pt x="101981" y="470789"/>
                                  <a:pt x="50927" y="371983"/>
                                  <a:pt x="0" y="273177"/>
                                </a:cubicBezTo>
                                <a:cubicBezTo>
                                  <a:pt x="44196" y="254127"/>
                                  <a:pt x="88138" y="234569"/>
                                  <a:pt x="131953" y="214630"/>
                                </a:cubicBezTo>
                                <a:cubicBezTo>
                                  <a:pt x="139319" y="229108"/>
                                  <a:pt x="146812" y="243459"/>
                                  <a:pt x="154178" y="257937"/>
                                </a:cubicBezTo>
                                <a:cubicBezTo>
                                  <a:pt x="163830" y="231267"/>
                                  <a:pt x="176276" y="209550"/>
                                  <a:pt x="191516" y="193040"/>
                                </a:cubicBezTo>
                                <a:cubicBezTo>
                                  <a:pt x="206756" y="176403"/>
                                  <a:pt x="227838" y="161671"/>
                                  <a:pt x="254762" y="148717"/>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883783" name="Shape 18744"/>
                        <wps:cNvSpPr>
                          <a:spLocks/>
                        </wps:cNvSpPr>
                        <wps:spPr bwMode="auto">
                          <a:xfrm>
                            <a:off x="3145740" y="870877"/>
                            <a:ext cx="298323" cy="407924"/>
                          </a:xfrm>
                          <a:custGeom>
                            <a:avLst/>
                            <a:gdLst>
                              <a:gd name="T0" fmla="*/ 221361 w 298323"/>
                              <a:gd name="T1" fmla="*/ 13462 h 407924"/>
                              <a:gd name="T2" fmla="*/ 298323 w 298323"/>
                              <a:gd name="T3" fmla="*/ 0 h 407924"/>
                              <a:gd name="T4" fmla="*/ 296037 w 298323"/>
                              <a:gd name="T5" fmla="*/ 99695 h 407924"/>
                              <a:gd name="T6" fmla="*/ 251841 w 298323"/>
                              <a:gd name="T7" fmla="*/ 108077 h 407924"/>
                              <a:gd name="T8" fmla="*/ 217805 w 298323"/>
                              <a:gd name="T9" fmla="*/ 144399 h 407924"/>
                              <a:gd name="T10" fmla="*/ 245745 w 298323"/>
                              <a:gd name="T11" fmla="*/ 250698 h 407924"/>
                              <a:gd name="T12" fmla="*/ 296926 w 298323"/>
                              <a:gd name="T13" fmla="*/ 350012 h 407924"/>
                              <a:gd name="T14" fmla="*/ 152908 w 298323"/>
                              <a:gd name="T15" fmla="*/ 407924 h 407924"/>
                              <a:gd name="T16" fmla="*/ 0 w 298323"/>
                              <a:gd name="T17" fmla="*/ 111379 h 407924"/>
                              <a:gd name="T18" fmla="*/ 134239 w 298323"/>
                              <a:gd name="T19" fmla="*/ 57531 h 407924"/>
                              <a:gd name="T20" fmla="*/ 159385 w 298323"/>
                              <a:gd name="T21" fmla="*/ 106172 h 407924"/>
                              <a:gd name="T22" fmla="*/ 176784 w 298323"/>
                              <a:gd name="T23" fmla="*/ 46355 h 407924"/>
                              <a:gd name="T24" fmla="*/ 221361 w 298323"/>
                              <a:gd name="T25" fmla="*/ 13462 h 407924"/>
                              <a:gd name="T26" fmla="*/ 0 w 298323"/>
                              <a:gd name="T27" fmla="*/ 0 h 407924"/>
                              <a:gd name="T28" fmla="*/ 298323 w 298323"/>
                              <a:gd name="T29" fmla="*/ 407924 h 407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8323" h="407924">
                                <a:moveTo>
                                  <a:pt x="221361" y="13462"/>
                                </a:moveTo>
                                <a:cubicBezTo>
                                  <a:pt x="242443" y="4699"/>
                                  <a:pt x="267970" y="254"/>
                                  <a:pt x="298323" y="0"/>
                                </a:cubicBezTo>
                                <a:cubicBezTo>
                                  <a:pt x="297561" y="33274"/>
                                  <a:pt x="296799" y="66421"/>
                                  <a:pt x="296037" y="99695"/>
                                </a:cubicBezTo>
                                <a:cubicBezTo>
                                  <a:pt x="276352" y="101219"/>
                                  <a:pt x="261620" y="103886"/>
                                  <a:pt x="251841" y="108077"/>
                                </a:cubicBezTo>
                                <a:cubicBezTo>
                                  <a:pt x="233045" y="115824"/>
                                  <a:pt x="221742" y="127889"/>
                                  <a:pt x="217805" y="144399"/>
                                </a:cubicBezTo>
                                <a:cubicBezTo>
                                  <a:pt x="211963" y="167767"/>
                                  <a:pt x="221234" y="203200"/>
                                  <a:pt x="245745" y="250698"/>
                                </a:cubicBezTo>
                                <a:cubicBezTo>
                                  <a:pt x="262763" y="283845"/>
                                  <a:pt x="279908" y="316865"/>
                                  <a:pt x="296926" y="350012"/>
                                </a:cubicBezTo>
                                <a:cubicBezTo>
                                  <a:pt x="249047" y="369570"/>
                                  <a:pt x="201041" y="388874"/>
                                  <a:pt x="152908" y="407924"/>
                                </a:cubicBezTo>
                                <a:cubicBezTo>
                                  <a:pt x="101981" y="308991"/>
                                  <a:pt x="51054" y="210185"/>
                                  <a:pt x="0" y="111379"/>
                                </a:cubicBezTo>
                                <a:cubicBezTo>
                                  <a:pt x="44831" y="93599"/>
                                  <a:pt x="89662" y="75819"/>
                                  <a:pt x="134239" y="57531"/>
                                </a:cubicBezTo>
                                <a:cubicBezTo>
                                  <a:pt x="142621" y="73787"/>
                                  <a:pt x="151003" y="89916"/>
                                  <a:pt x="159385" y="106172"/>
                                </a:cubicBezTo>
                                <a:cubicBezTo>
                                  <a:pt x="161417" y="79883"/>
                                  <a:pt x="167259" y="59944"/>
                                  <a:pt x="176784" y="46355"/>
                                </a:cubicBezTo>
                                <a:cubicBezTo>
                                  <a:pt x="186436" y="32893"/>
                                  <a:pt x="201295" y="21844"/>
                                  <a:pt x="221361" y="13462"/>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579377" name="Shape 18745"/>
                        <wps:cNvSpPr>
                          <a:spLocks/>
                        </wps:cNvSpPr>
                        <wps:spPr bwMode="auto">
                          <a:xfrm>
                            <a:off x="2696667" y="1053376"/>
                            <a:ext cx="478282" cy="373126"/>
                          </a:xfrm>
                          <a:custGeom>
                            <a:avLst/>
                            <a:gdLst>
                              <a:gd name="T0" fmla="*/ 158115 w 478282"/>
                              <a:gd name="T1" fmla="*/ 33528 h 373126"/>
                              <a:gd name="T2" fmla="*/ 355473 w 478282"/>
                              <a:gd name="T3" fmla="*/ 19431 h 373126"/>
                              <a:gd name="T4" fmla="*/ 454660 w 478282"/>
                              <a:gd name="T5" fmla="*/ 103886 h 373126"/>
                              <a:gd name="T6" fmla="*/ 454914 w 478282"/>
                              <a:gd name="T7" fmla="*/ 238379 h 373126"/>
                              <a:gd name="T8" fmla="*/ 318262 w 478282"/>
                              <a:gd name="T9" fmla="*/ 343281 h 373126"/>
                              <a:gd name="T10" fmla="*/ 152781 w 478282"/>
                              <a:gd name="T11" fmla="*/ 363347 h 373126"/>
                              <a:gd name="T12" fmla="*/ 23368 w 478282"/>
                              <a:gd name="T13" fmla="*/ 272034 h 373126"/>
                              <a:gd name="T14" fmla="*/ 23749 w 478282"/>
                              <a:gd name="T15" fmla="*/ 137795 h 373126"/>
                              <a:gd name="T16" fmla="*/ 158115 w 478282"/>
                              <a:gd name="T17" fmla="*/ 33528 h 373126"/>
                              <a:gd name="T18" fmla="*/ 0 w 478282"/>
                              <a:gd name="T19" fmla="*/ 0 h 373126"/>
                              <a:gd name="T20" fmla="*/ 478282 w 478282"/>
                              <a:gd name="T21" fmla="*/ 373126 h 373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78282" h="373126">
                                <a:moveTo>
                                  <a:pt x="158115" y="33528"/>
                                </a:moveTo>
                                <a:cubicBezTo>
                                  <a:pt x="233553" y="4699"/>
                                  <a:pt x="299339" y="0"/>
                                  <a:pt x="355473" y="19431"/>
                                </a:cubicBezTo>
                                <a:cubicBezTo>
                                  <a:pt x="400685" y="35179"/>
                                  <a:pt x="433705" y="63373"/>
                                  <a:pt x="454660" y="103886"/>
                                </a:cubicBezTo>
                                <a:cubicBezTo>
                                  <a:pt x="478155" y="149479"/>
                                  <a:pt x="478282" y="194310"/>
                                  <a:pt x="454914" y="238379"/>
                                </a:cubicBezTo>
                                <a:cubicBezTo>
                                  <a:pt x="431673" y="282321"/>
                                  <a:pt x="386080" y="317373"/>
                                  <a:pt x="318262" y="343281"/>
                                </a:cubicBezTo>
                                <a:cubicBezTo>
                                  <a:pt x="257683" y="366522"/>
                                  <a:pt x="202565" y="373126"/>
                                  <a:pt x="152781" y="363347"/>
                                </a:cubicBezTo>
                                <a:cubicBezTo>
                                  <a:pt x="91567" y="351028"/>
                                  <a:pt x="48387" y="320675"/>
                                  <a:pt x="23368" y="272034"/>
                                </a:cubicBezTo>
                                <a:cubicBezTo>
                                  <a:pt x="0" y="226822"/>
                                  <a:pt x="127" y="181991"/>
                                  <a:pt x="23749" y="137795"/>
                                </a:cubicBezTo>
                                <a:cubicBezTo>
                                  <a:pt x="47371" y="93599"/>
                                  <a:pt x="92202" y="58801"/>
                                  <a:pt x="158115" y="33528"/>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459099" name="Shape 18746"/>
                        <wps:cNvSpPr>
                          <a:spLocks/>
                        </wps:cNvSpPr>
                        <wps:spPr bwMode="auto">
                          <a:xfrm>
                            <a:off x="1941271" y="1355128"/>
                            <a:ext cx="468884" cy="386334"/>
                          </a:xfrm>
                          <a:custGeom>
                            <a:avLst/>
                            <a:gdLst>
                              <a:gd name="T0" fmla="*/ 152146 w 468884"/>
                              <a:gd name="T1" fmla="*/ 39751 h 386334"/>
                              <a:gd name="T2" fmla="*/ 346456 w 468884"/>
                              <a:gd name="T3" fmla="*/ 18288 h 386334"/>
                              <a:gd name="T4" fmla="*/ 445135 w 468884"/>
                              <a:gd name="T5" fmla="*/ 101600 h 386334"/>
                              <a:gd name="T6" fmla="*/ 446024 w 468884"/>
                              <a:gd name="T7" fmla="*/ 237490 h 386334"/>
                              <a:gd name="T8" fmla="*/ 312166 w 468884"/>
                              <a:gd name="T9" fmla="*/ 349504 h 386334"/>
                              <a:gd name="T10" fmla="*/ 151003 w 468884"/>
                              <a:gd name="T11" fmla="*/ 379476 h 386334"/>
                              <a:gd name="T12" fmla="*/ 24130 w 468884"/>
                              <a:gd name="T13" fmla="*/ 294005 h 386334"/>
                              <a:gd name="T14" fmla="*/ 22352 w 468884"/>
                              <a:gd name="T15" fmla="*/ 154813 h 386334"/>
                              <a:gd name="T16" fmla="*/ 152146 w 468884"/>
                              <a:gd name="T17" fmla="*/ 39751 h 386334"/>
                              <a:gd name="T18" fmla="*/ 0 w 468884"/>
                              <a:gd name="T19" fmla="*/ 0 h 386334"/>
                              <a:gd name="T20" fmla="*/ 468884 w 468884"/>
                              <a:gd name="T21" fmla="*/ 386334 h 386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68884" h="386334">
                                <a:moveTo>
                                  <a:pt x="152146" y="39751"/>
                                </a:moveTo>
                                <a:cubicBezTo>
                                  <a:pt x="225679" y="6604"/>
                                  <a:pt x="290703" y="0"/>
                                  <a:pt x="346456" y="18288"/>
                                </a:cubicBezTo>
                                <a:cubicBezTo>
                                  <a:pt x="391287" y="33147"/>
                                  <a:pt x="424180" y="60960"/>
                                  <a:pt x="445135" y="101600"/>
                                </a:cubicBezTo>
                                <a:cubicBezTo>
                                  <a:pt x="468630" y="147193"/>
                                  <a:pt x="468884" y="192405"/>
                                  <a:pt x="446024" y="237490"/>
                                </a:cubicBezTo>
                                <a:cubicBezTo>
                                  <a:pt x="423164" y="282829"/>
                                  <a:pt x="378333" y="319659"/>
                                  <a:pt x="312166" y="349504"/>
                                </a:cubicBezTo>
                                <a:cubicBezTo>
                                  <a:pt x="253111" y="376174"/>
                                  <a:pt x="199517" y="386334"/>
                                  <a:pt x="151003" y="379476"/>
                                </a:cubicBezTo>
                                <a:cubicBezTo>
                                  <a:pt x="91440" y="370840"/>
                                  <a:pt x="49149" y="342645"/>
                                  <a:pt x="24130" y="294005"/>
                                </a:cubicBezTo>
                                <a:cubicBezTo>
                                  <a:pt x="762" y="248793"/>
                                  <a:pt x="0" y="202311"/>
                                  <a:pt x="22352" y="154813"/>
                                </a:cubicBezTo>
                                <a:cubicBezTo>
                                  <a:pt x="44577" y="107569"/>
                                  <a:pt x="87757" y="68834"/>
                                  <a:pt x="152146" y="3975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8915461" name="Shape 18747"/>
                        <wps:cNvSpPr>
                          <a:spLocks/>
                        </wps:cNvSpPr>
                        <wps:spPr bwMode="auto">
                          <a:xfrm>
                            <a:off x="1603451" y="1512100"/>
                            <a:ext cx="287909" cy="438531"/>
                          </a:xfrm>
                          <a:custGeom>
                            <a:avLst/>
                            <a:gdLst>
                              <a:gd name="T0" fmla="*/ 208915 w 287909"/>
                              <a:gd name="T1" fmla="*/ 18161 h 438531"/>
                              <a:gd name="T2" fmla="*/ 283591 w 287909"/>
                              <a:gd name="T3" fmla="*/ 0 h 438531"/>
                              <a:gd name="T4" fmla="*/ 282575 w 287909"/>
                              <a:gd name="T5" fmla="*/ 102489 h 438531"/>
                              <a:gd name="T6" fmla="*/ 239903 w 287909"/>
                              <a:gd name="T7" fmla="*/ 113919 h 438531"/>
                              <a:gd name="T8" fmla="*/ 207772 w 287909"/>
                              <a:gd name="T9" fmla="*/ 154432 h 438531"/>
                              <a:gd name="T10" fmla="*/ 236728 w 287909"/>
                              <a:gd name="T11" fmla="*/ 262891 h 438531"/>
                              <a:gd name="T12" fmla="*/ 287909 w 287909"/>
                              <a:gd name="T13" fmla="*/ 362204 h 438531"/>
                              <a:gd name="T14" fmla="*/ 152781 w 287909"/>
                              <a:gd name="T15" fmla="*/ 438531 h 438531"/>
                              <a:gd name="T16" fmla="*/ 0 w 287909"/>
                              <a:gd name="T17" fmla="*/ 142113 h 438531"/>
                              <a:gd name="T18" fmla="*/ 125857 w 287909"/>
                              <a:gd name="T19" fmla="*/ 70866 h 438531"/>
                              <a:gd name="T20" fmla="*/ 150876 w 287909"/>
                              <a:gd name="T21" fmla="*/ 119380 h 438531"/>
                              <a:gd name="T22" fmla="*/ 166370 w 287909"/>
                              <a:gd name="T23" fmla="*/ 55626 h 438531"/>
                              <a:gd name="T24" fmla="*/ 208915 w 287909"/>
                              <a:gd name="T25" fmla="*/ 18161 h 438531"/>
                              <a:gd name="T26" fmla="*/ 0 w 287909"/>
                              <a:gd name="T27" fmla="*/ 0 h 438531"/>
                              <a:gd name="T28" fmla="*/ 287909 w 287909"/>
                              <a:gd name="T29" fmla="*/ 438531 h 438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7909" h="438531">
                                <a:moveTo>
                                  <a:pt x="208915" y="18161"/>
                                </a:moveTo>
                                <a:cubicBezTo>
                                  <a:pt x="229108" y="7747"/>
                                  <a:pt x="254000" y="1651"/>
                                  <a:pt x="283591" y="0"/>
                                </a:cubicBezTo>
                                <a:cubicBezTo>
                                  <a:pt x="283210" y="34036"/>
                                  <a:pt x="282956" y="68326"/>
                                  <a:pt x="282575" y="102489"/>
                                </a:cubicBezTo>
                                <a:cubicBezTo>
                                  <a:pt x="263525" y="105156"/>
                                  <a:pt x="249301" y="109093"/>
                                  <a:pt x="239903" y="113919"/>
                                </a:cubicBezTo>
                                <a:cubicBezTo>
                                  <a:pt x="221869" y="123317"/>
                                  <a:pt x="211201" y="136906"/>
                                  <a:pt x="207772" y="154432"/>
                                </a:cubicBezTo>
                                <a:cubicBezTo>
                                  <a:pt x="202565" y="179197"/>
                                  <a:pt x="212217" y="215392"/>
                                  <a:pt x="236728" y="262891"/>
                                </a:cubicBezTo>
                                <a:cubicBezTo>
                                  <a:pt x="253873" y="296037"/>
                                  <a:pt x="270891" y="329184"/>
                                  <a:pt x="287909" y="362204"/>
                                </a:cubicBezTo>
                                <a:cubicBezTo>
                                  <a:pt x="242443" y="386842"/>
                                  <a:pt x="197358" y="412369"/>
                                  <a:pt x="152781" y="438531"/>
                                </a:cubicBezTo>
                                <a:cubicBezTo>
                                  <a:pt x="101854" y="339725"/>
                                  <a:pt x="50927" y="240919"/>
                                  <a:pt x="0" y="142113"/>
                                </a:cubicBezTo>
                                <a:cubicBezTo>
                                  <a:pt x="41529" y="117602"/>
                                  <a:pt x="83439" y="93853"/>
                                  <a:pt x="125857" y="70866"/>
                                </a:cubicBezTo>
                                <a:cubicBezTo>
                                  <a:pt x="134112" y="86995"/>
                                  <a:pt x="142494" y="103251"/>
                                  <a:pt x="150876" y="119380"/>
                                </a:cubicBezTo>
                                <a:cubicBezTo>
                                  <a:pt x="152273" y="91694"/>
                                  <a:pt x="157353" y="70485"/>
                                  <a:pt x="166370" y="55626"/>
                                </a:cubicBezTo>
                                <a:cubicBezTo>
                                  <a:pt x="175387" y="40767"/>
                                  <a:pt x="189484" y="28194"/>
                                  <a:pt x="208915" y="1816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271994" name="Shape 18748"/>
                        <wps:cNvSpPr>
                          <a:spLocks/>
                        </wps:cNvSpPr>
                        <wps:spPr bwMode="auto">
                          <a:xfrm>
                            <a:off x="1269822" y="1779181"/>
                            <a:ext cx="138176" cy="146939"/>
                          </a:xfrm>
                          <a:custGeom>
                            <a:avLst/>
                            <a:gdLst>
                              <a:gd name="T0" fmla="*/ 0 w 138176"/>
                              <a:gd name="T1" fmla="*/ 55626 h 146939"/>
                              <a:gd name="T2" fmla="*/ 47117 w 138176"/>
                              <a:gd name="T3" fmla="*/ 146939 h 146939"/>
                              <a:gd name="T4" fmla="*/ 81026 w 138176"/>
                              <a:gd name="T5" fmla="*/ 122047 h 146939"/>
                              <a:gd name="T6" fmla="*/ 131572 w 138176"/>
                              <a:gd name="T7" fmla="*/ 68961 h 146939"/>
                              <a:gd name="T8" fmla="*/ 131318 w 138176"/>
                              <a:gd name="T9" fmla="*/ 25146 h 146939"/>
                              <a:gd name="T10" fmla="*/ 100203 w 138176"/>
                              <a:gd name="T11" fmla="*/ 2286 h 146939"/>
                              <a:gd name="T12" fmla="*/ 39497 w 138176"/>
                              <a:gd name="T13" fmla="*/ 26797 h 146939"/>
                              <a:gd name="T14" fmla="*/ 0 w 138176"/>
                              <a:gd name="T15" fmla="*/ 55626 h 146939"/>
                              <a:gd name="T16" fmla="*/ 0 w 138176"/>
                              <a:gd name="T17" fmla="*/ 0 h 146939"/>
                              <a:gd name="T18" fmla="*/ 138176 w 138176"/>
                              <a:gd name="T19" fmla="*/ 146939 h 14693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8176" h="146939">
                                <a:moveTo>
                                  <a:pt x="0" y="55626"/>
                                </a:moveTo>
                                <a:cubicBezTo>
                                  <a:pt x="15748" y="86106"/>
                                  <a:pt x="31369" y="116460"/>
                                  <a:pt x="47117" y="146939"/>
                                </a:cubicBezTo>
                                <a:cubicBezTo>
                                  <a:pt x="58420" y="138557"/>
                                  <a:pt x="69723" y="130302"/>
                                  <a:pt x="81026" y="122047"/>
                                </a:cubicBezTo>
                                <a:cubicBezTo>
                                  <a:pt x="107950" y="102616"/>
                                  <a:pt x="124841" y="85090"/>
                                  <a:pt x="131572" y="68961"/>
                                </a:cubicBezTo>
                                <a:cubicBezTo>
                                  <a:pt x="138176" y="52960"/>
                                  <a:pt x="138176" y="38354"/>
                                  <a:pt x="131318" y="25146"/>
                                </a:cubicBezTo>
                                <a:cubicBezTo>
                                  <a:pt x="124714" y="12192"/>
                                  <a:pt x="114300" y="4572"/>
                                  <a:pt x="100203" y="2286"/>
                                </a:cubicBezTo>
                                <a:cubicBezTo>
                                  <a:pt x="85979" y="0"/>
                                  <a:pt x="65659" y="8001"/>
                                  <a:pt x="39497" y="26797"/>
                                </a:cubicBezTo>
                                <a:cubicBezTo>
                                  <a:pt x="26289" y="36322"/>
                                  <a:pt x="13081" y="45847"/>
                                  <a:pt x="0" y="55626"/>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37077" name="Shape 18749"/>
                        <wps:cNvSpPr>
                          <a:spLocks/>
                        </wps:cNvSpPr>
                        <wps:spPr bwMode="auto">
                          <a:xfrm>
                            <a:off x="1091133" y="1636052"/>
                            <a:ext cx="472059" cy="631570"/>
                          </a:xfrm>
                          <a:custGeom>
                            <a:avLst/>
                            <a:gdLst>
                              <a:gd name="T0" fmla="*/ 0 w 472059"/>
                              <a:gd name="T1" fmla="*/ 222250 h 631570"/>
                              <a:gd name="T2" fmla="*/ 227838 w 472059"/>
                              <a:gd name="T3" fmla="*/ 49657 h 631570"/>
                              <a:gd name="T4" fmla="*/ 361188 w 472059"/>
                              <a:gd name="T5" fmla="*/ 5080 h 631570"/>
                              <a:gd name="T6" fmla="*/ 448564 w 472059"/>
                              <a:gd name="T7" fmla="*/ 73406 h 631570"/>
                              <a:gd name="T8" fmla="*/ 455549 w 472059"/>
                              <a:gd name="T9" fmla="*/ 197231 h 631570"/>
                              <a:gd name="T10" fmla="*/ 344932 w 472059"/>
                              <a:gd name="T11" fmla="*/ 317881 h 631570"/>
                              <a:gd name="T12" fmla="*/ 268478 w 472059"/>
                              <a:gd name="T13" fmla="*/ 372999 h 631570"/>
                              <a:gd name="T14" fmla="*/ 346837 w 472059"/>
                              <a:gd name="T15" fmla="*/ 524891 h 631570"/>
                              <a:gd name="T16" fmla="*/ 210947 w 472059"/>
                              <a:gd name="T17" fmla="*/ 631570 h 631570"/>
                              <a:gd name="T18" fmla="*/ 0 w 472059"/>
                              <a:gd name="T19" fmla="*/ 222250 h 631570"/>
                              <a:gd name="T20" fmla="*/ 0 w 472059"/>
                              <a:gd name="T21" fmla="*/ 0 h 631570"/>
                              <a:gd name="T22" fmla="*/ 472059 w 472059"/>
                              <a:gd name="T23" fmla="*/ 631570 h 63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72059" h="631570">
                                <a:moveTo>
                                  <a:pt x="0" y="222250"/>
                                </a:moveTo>
                                <a:cubicBezTo>
                                  <a:pt x="73279" y="161290"/>
                                  <a:pt x="149479" y="103886"/>
                                  <a:pt x="227838" y="49657"/>
                                </a:cubicBezTo>
                                <a:cubicBezTo>
                                  <a:pt x="279019" y="14351"/>
                                  <a:pt x="323977" y="0"/>
                                  <a:pt x="361188" y="5080"/>
                                </a:cubicBezTo>
                                <a:cubicBezTo>
                                  <a:pt x="398653" y="10287"/>
                                  <a:pt x="427863" y="33274"/>
                                  <a:pt x="448564" y="73406"/>
                                </a:cubicBezTo>
                                <a:cubicBezTo>
                                  <a:pt x="469900" y="114681"/>
                                  <a:pt x="472059" y="155829"/>
                                  <a:pt x="455549" y="197231"/>
                                </a:cubicBezTo>
                                <a:cubicBezTo>
                                  <a:pt x="439039" y="238760"/>
                                  <a:pt x="401701" y="278257"/>
                                  <a:pt x="344932" y="317881"/>
                                </a:cubicBezTo>
                                <a:cubicBezTo>
                                  <a:pt x="319151" y="335915"/>
                                  <a:pt x="293751" y="354203"/>
                                  <a:pt x="268478" y="372999"/>
                                </a:cubicBezTo>
                                <a:cubicBezTo>
                                  <a:pt x="294640" y="423545"/>
                                  <a:pt x="320675" y="474218"/>
                                  <a:pt x="346837" y="524891"/>
                                </a:cubicBezTo>
                                <a:cubicBezTo>
                                  <a:pt x="300609" y="559181"/>
                                  <a:pt x="255270" y="594741"/>
                                  <a:pt x="210947" y="631570"/>
                                </a:cubicBezTo>
                                <a:cubicBezTo>
                                  <a:pt x="140589" y="495045"/>
                                  <a:pt x="70358" y="358648"/>
                                  <a:pt x="0" y="222250"/>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073991" name="Shape 18750"/>
                        <wps:cNvSpPr>
                          <a:spLocks/>
                        </wps:cNvSpPr>
                        <wps:spPr bwMode="auto">
                          <a:xfrm>
                            <a:off x="2341321" y="1065568"/>
                            <a:ext cx="350139" cy="505587"/>
                          </a:xfrm>
                          <a:custGeom>
                            <a:avLst/>
                            <a:gdLst>
                              <a:gd name="T0" fmla="*/ 124968 w 350139"/>
                              <a:gd name="T1" fmla="*/ 35941 h 505587"/>
                              <a:gd name="T2" fmla="*/ 238506 w 350139"/>
                              <a:gd name="T3" fmla="*/ 0 h 505587"/>
                              <a:gd name="T4" fmla="*/ 257937 w 350139"/>
                              <a:gd name="T5" fmla="*/ 74803 h 505587"/>
                              <a:gd name="T6" fmla="*/ 214503 w 350139"/>
                              <a:gd name="T7" fmla="*/ 87757 h 505587"/>
                              <a:gd name="T8" fmla="*/ 189230 w 350139"/>
                              <a:gd name="T9" fmla="*/ 103886 h 505587"/>
                              <a:gd name="T10" fmla="*/ 185674 w 350139"/>
                              <a:gd name="T11" fmla="*/ 124968 h 505587"/>
                              <a:gd name="T12" fmla="*/ 197231 w 350139"/>
                              <a:gd name="T13" fmla="*/ 151511 h 505587"/>
                              <a:gd name="T14" fmla="*/ 265811 w 350139"/>
                              <a:gd name="T15" fmla="*/ 124714 h 505587"/>
                              <a:gd name="T16" fmla="*/ 308737 w 350139"/>
                              <a:gd name="T17" fmla="*/ 207899 h 505587"/>
                              <a:gd name="T18" fmla="*/ 240157 w 350139"/>
                              <a:gd name="T19" fmla="*/ 234823 h 505587"/>
                              <a:gd name="T20" fmla="*/ 350139 w 350139"/>
                              <a:gd name="T21" fmla="*/ 448056 h 505587"/>
                              <a:gd name="T22" fmla="*/ 206248 w 350139"/>
                              <a:gd name="T23" fmla="*/ 505587 h 505587"/>
                              <a:gd name="T24" fmla="*/ 96393 w 350139"/>
                              <a:gd name="T25" fmla="*/ 292227 h 505587"/>
                              <a:gd name="T26" fmla="*/ 42926 w 350139"/>
                              <a:gd name="T27" fmla="*/ 314071 h 505587"/>
                              <a:gd name="T28" fmla="*/ 0 w 350139"/>
                              <a:gd name="T29" fmla="*/ 230886 h 505587"/>
                              <a:gd name="T30" fmla="*/ 53467 w 350139"/>
                              <a:gd name="T31" fmla="*/ 209042 h 505587"/>
                              <a:gd name="T32" fmla="*/ 46609 w 350139"/>
                              <a:gd name="T33" fmla="*/ 195580 h 505587"/>
                              <a:gd name="T34" fmla="*/ 30861 w 350139"/>
                              <a:gd name="T35" fmla="*/ 153670 h 505587"/>
                              <a:gd name="T36" fmla="*/ 30988 w 350139"/>
                              <a:gd name="T37" fmla="*/ 110617 h 505587"/>
                              <a:gd name="T38" fmla="*/ 57531 w 350139"/>
                              <a:gd name="T39" fmla="*/ 73025 h 505587"/>
                              <a:gd name="T40" fmla="*/ 124968 w 350139"/>
                              <a:gd name="T41" fmla="*/ 35941 h 505587"/>
                              <a:gd name="T42" fmla="*/ 0 w 350139"/>
                              <a:gd name="T43" fmla="*/ 0 h 505587"/>
                              <a:gd name="T44" fmla="*/ 350139 w 350139"/>
                              <a:gd name="T45" fmla="*/ 505587 h 505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0139" h="505587">
                                <a:moveTo>
                                  <a:pt x="124968" y="35941"/>
                                </a:moveTo>
                                <a:cubicBezTo>
                                  <a:pt x="150114" y="26035"/>
                                  <a:pt x="187960" y="13970"/>
                                  <a:pt x="238506" y="0"/>
                                </a:cubicBezTo>
                                <a:cubicBezTo>
                                  <a:pt x="244983" y="24892"/>
                                  <a:pt x="251460" y="49911"/>
                                  <a:pt x="257937" y="74803"/>
                                </a:cubicBezTo>
                                <a:cubicBezTo>
                                  <a:pt x="239649" y="79248"/>
                                  <a:pt x="225171" y="83566"/>
                                  <a:pt x="214503" y="87757"/>
                                </a:cubicBezTo>
                                <a:cubicBezTo>
                                  <a:pt x="201549" y="92837"/>
                                  <a:pt x="193167" y="98171"/>
                                  <a:pt x="189230" y="103886"/>
                                </a:cubicBezTo>
                                <a:cubicBezTo>
                                  <a:pt x="185420" y="109474"/>
                                  <a:pt x="184150" y="116586"/>
                                  <a:pt x="185674" y="124968"/>
                                </a:cubicBezTo>
                                <a:cubicBezTo>
                                  <a:pt x="186563" y="129413"/>
                                  <a:pt x="190500" y="138303"/>
                                  <a:pt x="197231" y="151511"/>
                                </a:cubicBezTo>
                                <a:cubicBezTo>
                                  <a:pt x="220091" y="142621"/>
                                  <a:pt x="242951" y="133604"/>
                                  <a:pt x="265811" y="124714"/>
                                </a:cubicBezTo>
                                <a:cubicBezTo>
                                  <a:pt x="280162" y="152527"/>
                                  <a:pt x="294513" y="180213"/>
                                  <a:pt x="308737" y="207899"/>
                                </a:cubicBezTo>
                                <a:cubicBezTo>
                                  <a:pt x="285877" y="216789"/>
                                  <a:pt x="263017" y="225806"/>
                                  <a:pt x="240157" y="234823"/>
                                </a:cubicBezTo>
                                <a:cubicBezTo>
                                  <a:pt x="276860" y="305816"/>
                                  <a:pt x="313436" y="376936"/>
                                  <a:pt x="350139" y="448056"/>
                                </a:cubicBezTo>
                                <a:cubicBezTo>
                                  <a:pt x="302006" y="466979"/>
                                  <a:pt x="254127" y="486029"/>
                                  <a:pt x="206248" y="505587"/>
                                </a:cubicBezTo>
                                <a:cubicBezTo>
                                  <a:pt x="169672" y="434467"/>
                                  <a:pt x="132969" y="363347"/>
                                  <a:pt x="96393" y="292227"/>
                                </a:cubicBezTo>
                                <a:cubicBezTo>
                                  <a:pt x="78486" y="299466"/>
                                  <a:pt x="60706" y="306705"/>
                                  <a:pt x="42926" y="314071"/>
                                </a:cubicBezTo>
                                <a:cubicBezTo>
                                  <a:pt x="28702" y="286385"/>
                                  <a:pt x="14351" y="258572"/>
                                  <a:pt x="0" y="230886"/>
                                </a:cubicBezTo>
                                <a:cubicBezTo>
                                  <a:pt x="17780" y="223520"/>
                                  <a:pt x="35687" y="216281"/>
                                  <a:pt x="53467" y="209042"/>
                                </a:cubicBezTo>
                                <a:cubicBezTo>
                                  <a:pt x="51181" y="204597"/>
                                  <a:pt x="48895" y="200152"/>
                                  <a:pt x="46609" y="195580"/>
                                </a:cubicBezTo>
                                <a:cubicBezTo>
                                  <a:pt x="40259" y="183515"/>
                                  <a:pt x="35052" y="169545"/>
                                  <a:pt x="30861" y="153670"/>
                                </a:cubicBezTo>
                                <a:cubicBezTo>
                                  <a:pt x="26670" y="137795"/>
                                  <a:pt x="26797" y="123444"/>
                                  <a:pt x="30988" y="110617"/>
                                </a:cubicBezTo>
                                <a:cubicBezTo>
                                  <a:pt x="35306" y="97790"/>
                                  <a:pt x="44196" y="85217"/>
                                  <a:pt x="57531" y="73025"/>
                                </a:cubicBezTo>
                                <a:cubicBezTo>
                                  <a:pt x="70993" y="60833"/>
                                  <a:pt x="93472" y="48387"/>
                                  <a:pt x="124968" y="3594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039719" name="Rectangle 18819"/>
                        <wps:cNvSpPr>
                          <a:spLocks noChangeArrowheads="1"/>
                        </wps:cNvSpPr>
                        <wps:spPr bwMode="auto">
                          <a:xfrm>
                            <a:off x="539445" y="505450"/>
                            <a:ext cx="52371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A77B7" w14:textId="77777777" w:rsidR="00523023" w:rsidRDefault="00523023" w:rsidP="009658C2">
                              <w:r>
                                <w:rPr>
                                  <w:rFonts w:ascii="Arial" w:eastAsia="Arial" w:hAnsi="Arial" w:cs="Arial"/>
                                  <w:b/>
                                </w:rPr>
                                <w:t>Rating</w:t>
                              </w:r>
                            </w:p>
                          </w:txbxContent>
                        </wps:txbx>
                        <wps:bodyPr rot="0" vert="horz" wrap="square" lIns="0" tIns="0" rIns="0" bIns="0" anchor="t" anchorCtr="0" upright="1">
                          <a:noAutofit/>
                        </wps:bodyPr>
                      </wps:wsp>
                      <wps:wsp>
                        <wps:cNvPr id="1230043485" name="Rectangle 18820"/>
                        <wps:cNvSpPr>
                          <a:spLocks noChangeArrowheads="1"/>
                        </wps:cNvSpPr>
                        <wps:spPr bwMode="auto">
                          <a:xfrm>
                            <a:off x="934161" y="50545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27FE"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1734418116" name="Rectangle 18821"/>
                        <wps:cNvSpPr>
                          <a:spLocks noChangeArrowheads="1"/>
                        </wps:cNvSpPr>
                        <wps:spPr bwMode="auto">
                          <a:xfrm>
                            <a:off x="1728546" y="432298"/>
                            <a:ext cx="383265"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0573" w14:textId="77777777" w:rsidR="00523023" w:rsidRDefault="00523023" w:rsidP="009658C2">
                              <w:r>
                                <w:rPr>
                                  <w:rFonts w:ascii="Arial" w:eastAsia="Arial" w:hAnsi="Arial" w:cs="Arial"/>
                                  <w:b/>
                                </w:rPr>
                                <w:t>Poor</w:t>
                              </w:r>
                            </w:p>
                          </w:txbxContent>
                        </wps:txbx>
                        <wps:bodyPr rot="0" vert="horz" wrap="square" lIns="0" tIns="0" rIns="0" bIns="0" anchor="t" anchorCtr="0" upright="1">
                          <a:noAutofit/>
                        </wps:bodyPr>
                      </wps:wsp>
                      <wps:wsp>
                        <wps:cNvPr id="77242806" name="Rectangle 18822"/>
                        <wps:cNvSpPr>
                          <a:spLocks noChangeArrowheads="1"/>
                        </wps:cNvSpPr>
                        <wps:spPr bwMode="auto">
                          <a:xfrm>
                            <a:off x="2018106"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5C46C"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95270612" name="Rectangle 18823"/>
                        <wps:cNvSpPr>
                          <a:spLocks noChangeArrowheads="1"/>
                        </wps:cNvSpPr>
                        <wps:spPr bwMode="auto">
                          <a:xfrm>
                            <a:off x="1873326"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915E7"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362315552" name="Rectangle 18824"/>
                        <wps:cNvSpPr>
                          <a:spLocks noChangeArrowheads="1"/>
                        </wps:cNvSpPr>
                        <wps:spPr bwMode="auto">
                          <a:xfrm>
                            <a:off x="2751150" y="432298"/>
                            <a:ext cx="767653"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A152" w14:textId="77777777" w:rsidR="00523023" w:rsidRDefault="00523023" w:rsidP="009658C2">
                              <w:r>
                                <w:rPr>
                                  <w:rFonts w:ascii="Arial" w:eastAsia="Arial" w:hAnsi="Arial" w:cs="Arial"/>
                                  <w:b/>
                                </w:rPr>
                                <w:t>Adequate</w:t>
                              </w:r>
                            </w:p>
                          </w:txbxContent>
                        </wps:txbx>
                        <wps:bodyPr rot="0" vert="horz" wrap="square" lIns="0" tIns="0" rIns="0" bIns="0" anchor="t" anchorCtr="0" upright="1">
                          <a:noAutofit/>
                        </wps:bodyPr>
                      </wps:wsp>
                      <wps:wsp>
                        <wps:cNvPr id="2024403565" name="Rectangle 18825"/>
                        <wps:cNvSpPr>
                          <a:spLocks noChangeArrowheads="1"/>
                        </wps:cNvSpPr>
                        <wps:spPr bwMode="auto">
                          <a:xfrm>
                            <a:off x="3330524"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7F05"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827117099" name="Rectangle 18826"/>
                        <wps:cNvSpPr>
                          <a:spLocks noChangeArrowheads="1"/>
                        </wps:cNvSpPr>
                        <wps:spPr bwMode="auto">
                          <a:xfrm>
                            <a:off x="3040710"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84C1" w14:textId="77777777" w:rsidR="00523023" w:rsidRDefault="00523023" w:rsidP="009658C2">
                              <w:r>
                                <w:t xml:space="preserve"> </w:t>
                              </w:r>
                            </w:p>
                          </w:txbxContent>
                        </wps:txbx>
                        <wps:bodyPr rot="0" vert="horz" wrap="square" lIns="0" tIns="0" rIns="0" bIns="0" anchor="t" anchorCtr="0" upright="1">
                          <a:noAutofit/>
                        </wps:bodyPr>
                      </wps:wsp>
                      <wps:wsp>
                        <wps:cNvPr id="1605460769" name="Rectangle 18827"/>
                        <wps:cNvSpPr>
                          <a:spLocks noChangeArrowheads="1"/>
                        </wps:cNvSpPr>
                        <wps:spPr bwMode="auto">
                          <a:xfrm>
                            <a:off x="4089476" y="432298"/>
                            <a:ext cx="440606"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9436" w14:textId="77777777" w:rsidR="00523023" w:rsidRDefault="00523023" w:rsidP="009658C2">
                              <w:r>
                                <w:rPr>
                                  <w:rFonts w:ascii="Arial" w:eastAsia="Arial" w:hAnsi="Arial" w:cs="Arial"/>
                                  <w:b/>
                                </w:rPr>
                                <w:t>Good</w:t>
                              </w:r>
                            </w:p>
                          </w:txbxContent>
                        </wps:txbx>
                        <wps:bodyPr rot="0" vert="horz" wrap="square" lIns="0" tIns="0" rIns="0" bIns="0" anchor="t" anchorCtr="0" upright="1">
                          <a:noAutofit/>
                        </wps:bodyPr>
                      </wps:wsp>
                      <wps:wsp>
                        <wps:cNvPr id="1774374840" name="Rectangle 18828"/>
                        <wps:cNvSpPr>
                          <a:spLocks noChangeArrowheads="1"/>
                        </wps:cNvSpPr>
                        <wps:spPr bwMode="auto">
                          <a:xfrm>
                            <a:off x="4421708"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023B"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1510607482" name="Rectangle 18829"/>
                        <wps:cNvSpPr>
                          <a:spLocks noChangeArrowheads="1"/>
                        </wps:cNvSpPr>
                        <wps:spPr bwMode="auto">
                          <a:xfrm>
                            <a:off x="4255592"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91A6"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405277210" name="Rectangle 18830"/>
                        <wps:cNvSpPr>
                          <a:spLocks noChangeArrowheads="1"/>
                        </wps:cNvSpPr>
                        <wps:spPr bwMode="auto">
                          <a:xfrm>
                            <a:off x="5115509" y="432298"/>
                            <a:ext cx="738550"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F094" w14:textId="77777777" w:rsidR="00523023" w:rsidRDefault="00523023" w:rsidP="009658C2">
                              <w:r>
                                <w:rPr>
                                  <w:rFonts w:ascii="Arial" w:eastAsia="Arial" w:hAnsi="Arial" w:cs="Arial"/>
                                  <w:b/>
                                </w:rPr>
                                <w:t>Excellent</w:t>
                              </w:r>
                            </w:p>
                          </w:txbxContent>
                        </wps:txbx>
                        <wps:bodyPr rot="0" vert="horz" wrap="square" lIns="0" tIns="0" rIns="0" bIns="0" anchor="t" anchorCtr="0" upright="1">
                          <a:noAutofit/>
                        </wps:bodyPr>
                      </wps:wsp>
                      <wps:wsp>
                        <wps:cNvPr id="467509559" name="Rectangle 18831"/>
                        <wps:cNvSpPr>
                          <a:spLocks noChangeArrowheads="1"/>
                        </wps:cNvSpPr>
                        <wps:spPr bwMode="auto">
                          <a:xfrm>
                            <a:off x="5673293" y="43229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2C3A"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1569823644" name="Rectangle 18832"/>
                        <wps:cNvSpPr>
                          <a:spLocks noChangeArrowheads="1"/>
                        </wps:cNvSpPr>
                        <wps:spPr bwMode="auto">
                          <a:xfrm>
                            <a:off x="5394402" y="57860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32F3B" w14:textId="77777777" w:rsidR="00523023" w:rsidRDefault="00523023" w:rsidP="009658C2">
                              <w:r>
                                <w:rPr>
                                  <w:rFonts w:ascii="Arial" w:eastAsia="Arial" w:hAnsi="Arial" w:cs="Arial"/>
                                  <w:b/>
                                </w:rPr>
                                <w:t xml:space="preserve"> </w:t>
                              </w:r>
                            </w:p>
                          </w:txbxContent>
                        </wps:txbx>
                        <wps:bodyPr rot="0" vert="horz" wrap="square" lIns="0" tIns="0" rIns="0" bIns="0" anchor="t" anchorCtr="0" upright="1">
                          <a:noAutofit/>
                        </wps:bodyPr>
                      </wps:wsp>
                      <wps:wsp>
                        <wps:cNvPr id="1994569712" name="Shape 171711"/>
                        <wps:cNvSpPr>
                          <a:spLocks/>
                        </wps:cNvSpPr>
                        <wps:spPr bwMode="auto">
                          <a:xfrm>
                            <a:off x="158496"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40791030" name="Shape 171712"/>
                        <wps:cNvSpPr>
                          <a:spLocks/>
                        </wps:cNvSpPr>
                        <wps:spPr bwMode="auto">
                          <a:xfrm>
                            <a:off x="164592" y="353225"/>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65882439" name="Shape 171713"/>
                        <wps:cNvSpPr>
                          <a:spLocks/>
                        </wps:cNvSpPr>
                        <wps:spPr bwMode="auto">
                          <a:xfrm>
                            <a:off x="1312113"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75655955" name="Shape 171714"/>
                        <wps:cNvSpPr>
                          <a:spLocks/>
                        </wps:cNvSpPr>
                        <wps:spPr bwMode="auto">
                          <a:xfrm>
                            <a:off x="1318209" y="353225"/>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56039498" name="Shape 171715"/>
                        <wps:cNvSpPr>
                          <a:spLocks/>
                        </wps:cNvSpPr>
                        <wps:spPr bwMode="auto">
                          <a:xfrm>
                            <a:off x="2431110"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76731751" name="Shape 171716"/>
                        <wps:cNvSpPr>
                          <a:spLocks/>
                        </wps:cNvSpPr>
                        <wps:spPr bwMode="auto">
                          <a:xfrm>
                            <a:off x="2437206" y="353225"/>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71535499" name="Shape 171717"/>
                        <wps:cNvSpPr>
                          <a:spLocks/>
                        </wps:cNvSpPr>
                        <wps:spPr bwMode="auto">
                          <a:xfrm>
                            <a:off x="3647516"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04570957" name="Shape 171718"/>
                        <wps:cNvSpPr>
                          <a:spLocks/>
                        </wps:cNvSpPr>
                        <wps:spPr bwMode="auto">
                          <a:xfrm>
                            <a:off x="3653612" y="353225"/>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46009307" name="Shape 171719"/>
                        <wps:cNvSpPr>
                          <a:spLocks/>
                        </wps:cNvSpPr>
                        <wps:spPr bwMode="auto">
                          <a:xfrm>
                            <a:off x="4862145"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99499999" name="Shape 171720"/>
                        <wps:cNvSpPr>
                          <a:spLocks/>
                        </wps:cNvSpPr>
                        <wps:spPr bwMode="auto">
                          <a:xfrm>
                            <a:off x="4868240" y="353225"/>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33794920" name="Shape 171721"/>
                        <wps:cNvSpPr>
                          <a:spLocks/>
                        </wps:cNvSpPr>
                        <wps:spPr bwMode="auto">
                          <a:xfrm>
                            <a:off x="5920181" y="353225"/>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02098629" name="Shape 171722"/>
                        <wps:cNvSpPr>
                          <a:spLocks/>
                        </wps:cNvSpPr>
                        <wps:spPr bwMode="auto">
                          <a:xfrm>
                            <a:off x="158496"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52830206" name="Shape 171723"/>
                        <wps:cNvSpPr>
                          <a:spLocks/>
                        </wps:cNvSpPr>
                        <wps:spPr bwMode="auto">
                          <a:xfrm>
                            <a:off x="1312113"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224539" name="Shape 171724"/>
                        <wps:cNvSpPr>
                          <a:spLocks/>
                        </wps:cNvSpPr>
                        <wps:spPr bwMode="auto">
                          <a:xfrm>
                            <a:off x="2431110"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54379374" name="Shape 171725"/>
                        <wps:cNvSpPr>
                          <a:spLocks/>
                        </wps:cNvSpPr>
                        <wps:spPr bwMode="auto">
                          <a:xfrm>
                            <a:off x="3647516"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46187373" name="Shape 171726"/>
                        <wps:cNvSpPr>
                          <a:spLocks/>
                        </wps:cNvSpPr>
                        <wps:spPr bwMode="auto">
                          <a:xfrm>
                            <a:off x="4862145"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71427018" name="Shape 171727"/>
                        <wps:cNvSpPr>
                          <a:spLocks/>
                        </wps:cNvSpPr>
                        <wps:spPr bwMode="auto">
                          <a:xfrm>
                            <a:off x="5920181" y="359270"/>
                            <a:ext cx="9144" cy="430073"/>
                          </a:xfrm>
                          <a:custGeom>
                            <a:avLst/>
                            <a:gdLst>
                              <a:gd name="T0" fmla="*/ 0 w 9144"/>
                              <a:gd name="T1" fmla="*/ 0 h 430073"/>
                              <a:gd name="T2" fmla="*/ 9144 w 9144"/>
                              <a:gd name="T3" fmla="*/ 0 h 430073"/>
                              <a:gd name="T4" fmla="*/ 9144 w 9144"/>
                              <a:gd name="T5" fmla="*/ 430073 h 430073"/>
                              <a:gd name="T6" fmla="*/ 0 w 9144"/>
                              <a:gd name="T7" fmla="*/ 430073 h 430073"/>
                              <a:gd name="T8" fmla="*/ 0 w 9144"/>
                              <a:gd name="T9" fmla="*/ 0 h 430073"/>
                              <a:gd name="T10" fmla="*/ 0 w 9144"/>
                              <a:gd name="T11" fmla="*/ 0 h 430073"/>
                              <a:gd name="T12" fmla="*/ 9144 w 9144"/>
                              <a:gd name="T13" fmla="*/ 430073 h 430073"/>
                            </a:gdLst>
                            <a:ahLst/>
                            <a:cxnLst>
                              <a:cxn ang="0">
                                <a:pos x="T0" y="T1"/>
                              </a:cxn>
                              <a:cxn ang="0">
                                <a:pos x="T2" y="T3"/>
                              </a:cxn>
                              <a:cxn ang="0">
                                <a:pos x="T4" y="T5"/>
                              </a:cxn>
                              <a:cxn ang="0">
                                <a:pos x="T6" y="T7"/>
                              </a:cxn>
                              <a:cxn ang="0">
                                <a:pos x="T8" y="T9"/>
                              </a:cxn>
                            </a:cxnLst>
                            <a:rect l="T10" t="T11" r="T12" b="T13"/>
                            <a:pathLst>
                              <a:path w="9144" h="430073">
                                <a:moveTo>
                                  <a:pt x="0" y="0"/>
                                </a:moveTo>
                                <a:lnTo>
                                  <a:pt x="9144" y="0"/>
                                </a:lnTo>
                                <a:lnTo>
                                  <a:pt x="9144" y="430073"/>
                                </a:lnTo>
                                <a:lnTo>
                                  <a:pt x="0" y="430073"/>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0937303" name="Rectangle 18852"/>
                        <wps:cNvSpPr>
                          <a:spLocks noChangeArrowheads="1"/>
                        </wps:cNvSpPr>
                        <wps:spPr bwMode="auto">
                          <a:xfrm>
                            <a:off x="230124" y="860796"/>
                            <a:ext cx="113440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FE72" w14:textId="77777777" w:rsidR="00523023" w:rsidRDefault="00523023" w:rsidP="009658C2">
                              <w:r>
                                <w:t>Client score</w:t>
                              </w:r>
                            </w:p>
                          </w:txbxContent>
                        </wps:txbx>
                        <wps:bodyPr rot="0" vert="horz" wrap="square" lIns="0" tIns="0" rIns="0" bIns="0" anchor="t" anchorCtr="0" upright="1">
                          <a:noAutofit/>
                        </wps:bodyPr>
                      </wps:wsp>
                      <wps:wsp>
                        <wps:cNvPr id="1722735012" name="Rectangle 18853"/>
                        <wps:cNvSpPr>
                          <a:spLocks noChangeArrowheads="1"/>
                        </wps:cNvSpPr>
                        <wps:spPr bwMode="auto">
                          <a:xfrm>
                            <a:off x="1083513"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0844" w14:textId="77777777" w:rsidR="00523023" w:rsidRDefault="00523023" w:rsidP="009658C2">
                              <w:r>
                                <w:t xml:space="preserve"> </w:t>
                              </w:r>
                            </w:p>
                          </w:txbxContent>
                        </wps:txbx>
                        <wps:bodyPr rot="0" vert="horz" wrap="square" lIns="0" tIns="0" rIns="0" bIns="0" anchor="t" anchorCtr="0" upright="1">
                          <a:noAutofit/>
                        </wps:bodyPr>
                      </wps:wsp>
                      <wps:wsp>
                        <wps:cNvPr id="1491747428" name="Rectangle 18854"/>
                        <wps:cNvSpPr>
                          <a:spLocks noChangeArrowheads="1"/>
                        </wps:cNvSpPr>
                        <wps:spPr bwMode="auto">
                          <a:xfrm>
                            <a:off x="1838274" y="86079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57A72" w14:textId="77777777" w:rsidR="00523023" w:rsidRDefault="00523023" w:rsidP="009658C2">
                              <w:r>
                                <w:t>1</w:t>
                              </w:r>
                            </w:p>
                          </w:txbxContent>
                        </wps:txbx>
                        <wps:bodyPr rot="0" vert="horz" wrap="square" lIns="0" tIns="0" rIns="0" bIns="0" anchor="t" anchorCtr="0" upright="1">
                          <a:noAutofit/>
                        </wps:bodyPr>
                      </wps:wsp>
                      <wps:wsp>
                        <wps:cNvPr id="1256549525" name="Rectangle 18855"/>
                        <wps:cNvSpPr>
                          <a:spLocks noChangeArrowheads="1"/>
                        </wps:cNvSpPr>
                        <wps:spPr bwMode="auto">
                          <a:xfrm>
                            <a:off x="1908378"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93260" w14:textId="77777777" w:rsidR="00523023" w:rsidRDefault="00523023" w:rsidP="009658C2">
                              <w:r>
                                <w:t xml:space="preserve"> </w:t>
                              </w:r>
                            </w:p>
                          </w:txbxContent>
                        </wps:txbx>
                        <wps:bodyPr rot="0" vert="horz" wrap="square" lIns="0" tIns="0" rIns="0" bIns="0" anchor="t" anchorCtr="0" upright="1">
                          <a:noAutofit/>
                        </wps:bodyPr>
                      </wps:wsp>
                      <wps:wsp>
                        <wps:cNvPr id="1516682023" name="Rectangle 18856"/>
                        <wps:cNvSpPr>
                          <a:spLocks noChangeArrowheads="1"/>
                        </wps:cNvSpPr>
                        <wps:spPr bwMode="auto">
                          <a:xfrm>
                            <a:off x="3005658" y="79983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7C0C" w14:textId="77777777" w:rsidR="00523023" w:rsidRDefault="00523023" w:rsidP="009658C2">
                              <w:r>
                                <w:t>3</w:t>
                              </w:r>
                            </w:p>
                          </w:txbxContent>
                        </wps:txbx>
                        <wps:bodyPr rot="0" vert="horz" wrap="square" lIns="0" tIns="0" rIns="0" bIns="0" anchor="t" anchorCtr="0" upright="1">
                          <a:noAutofit/>
                        </wps:bodyPr>
                      </wps:wsp>
                      <wps:wsp>
                        <wps:cNvPr id="1046455477" name="Rectangle 18857"/>
                        <wps:cNvSpPr>
                          <a:spLocks noChangeArrowheads="1"/>
                        </wps:cNvSpPr>
                        <wps:spPr bwMode="auto">
                          <a:xfrm>
                            <a:off x="3075762" y="79983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DCC9" w14:textId="77777777" w:rsidR="00523023" w:rsidRDefault="00523023" w:rsidP="009658C2">
                              <w:r>
                                <w:t xml:space="preserve"> </w:t>
                              </w:r>
                            </w:p>
                          </w:txbxContent>
                        </wps:txbx>
                        <wps:bodyPr rot="0" vert="horz" wrap="square" lIns="0" tIns="0" rIns="0" bIns="0" anchor="t" anchorCtr="0" upright="1">
                          <a:noAutofit/>
                        </wps:bodyPr>
                      </wps:wsp>
                      <wps:wsp>
                        <wps:cNvPr id="1617861537" name="Rectangle 18858"/>
                        <wps:cNvSpPr>
                          <a:spLocks noChangeArrowheads="1"/>
                        </wps:cNvSpPr>
                        <wps:spPr bwMode="auto">
                          <a:xfrm>
                            <a:off x="4220540" y="86079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51C9" w14:textId="77777777" w:rsidR="00523023" w:rsidRDefault="00523023" w:rsidP="009658C2">
                              <w:r>
                                <w:t>4</w:t>
                              </w:r>
                            </w:p>
                          </w:txbxContent>
                        </wps:txbx>
                        <wps:bodyPr rot="0" vert="horz" wrap="square" lIns="0" tIns="0" rIns="0" bIns="0" anchor="t" anchorCtr="0" upright="1">
                          <a:noAutofit/>
                        </wps:bodyPr>
                      </wps:wsp>
                      <wps:wsp>
                        <wps:cNvPr id="2111186621" name="Rectangle 18859"/>
                        <wps:cNvSpPr>
                          <a:spLocks noChangeArrowheads="1"/>
                        </wps:cNvSpPr>
                        <wps:spPr bwMode="auto">
                          <a:xfrm>
                            <a:off x="4290645"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9FE6" w14:textId="77777777" w:rsidR="00523023" w:rsidRDefault="00523023" w:rsidP="009658C2">
                              <w:r>
                                <w:t xml:space="preserve"> </w:t>
                              </w:r>
                            </w:p>
                          </w:txbxContent>
                        </wps:txbx>
                        <wps:bodyPr rot="0" vert="horz" wrap="square" lIns="0" tIns="0" rIns="0" bIns="0" anchor="t" anchorCtr="0" upright="1">
                          <a:noAutofit/>
                        </wps:bodyPr>
                      </wps:wsp>
                      <wps:wsp>
                        <wps:cNvPr id="906492997" name="Rectangle 18860"/>
                        <wps:cNvSpPr>
                          <a:spLocks noChangeArrowheads="1"/>
                        </wps:cNvSpPr>
                        <wps:spPr bwMode="auto">
                          <a:xfrm>
                            <a:off x="5359349" y="860796"/>
                            <a:ext cx="93564"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4096" w14:textId="77777777" w:rsidR="00523023" w:rsidRDefault="00523023" w:rsidP="009658C2">
                              <w:r>
                                <w:t>5</w:t>
                              </w:r>
                            </w:p>
                          </w:txbxContent>
                        </wps:txbx>
                        <wps:bodyPr rot="0" vert="horz" wrap="square" lIns="0" tIns="0" rIns="0" bIns="0" anchor="t" anchorCtr="0" upright="1">
                          <a:noAutofit/>
                        </wps:bodyPr>
                      </wps:wsp>
                      <wps:wsp>
                        <wps:cNvPr id="370047197" name="Rectangle 18861"/>
                        <wps:cNvSpPr>
                          <a:spLocks noChangeArrowheads="1"/>
                        </wps:cNvSpPr>
                        <wps:spPr bwMode="auto">
                          <a:xfrm>
                            <a:off x="5429453" y="86079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1A83" w14:textId="77777777" w:rsidR="00523023" w:rsidRDefault="00523023" w:rsidP="009658C2">
                              <w:r>
                                <w:t xml:space="preserve"> </w:t>
                              </w:r>
                            </w:p>
                          </w:txbxContent>
                        </wps:txbx>
                        <wps:bodyPr rot="0" vert="horz" wrap="square" lIns="0" tIns="0" rIns="0" bIns="0" anchor="t" anchorCtr="0" upright="1">
                          <a:noAutofit/>
                        </wps:bodyPr>
                      </wps:wsp>
                      <wps:wsp>
                        <wps:cNvPr id="1267828828" name="Shape 171728"/>
                        <wps:cNvSpPr>
                          <a:spLocks/>
                        </wps:cNvSpPr>
                        <wps:spPr bwMode="auto">
                          <a:xfrm>
                            <a:off x="158496"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84368105" name="Shape 171729"/>
                        <wps:cNvSpPr>
                          <a:spLocks/>
                        </wps:cNvSpPr>
                        <wps:spPr bwMode="auto">
                          <a:xfrm>
                            <a:off x="164592" y="789343"/>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58348156" name="Shape 171730"/>
                        <wps:cNvSpPr>
                          <a:spLocks/>
                        </wps:cNvSpPr>
                        <wps:spPr bwMode="auto">
                          <a:xfrm>
                            <a:off x="1312113"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67412160" name="Shape 171731"/>
                        <wps:cNvSpPr>
                          <a:spLocks/>
                        </wps:cNvSpPr>
                        <wps:spPr bwMode="auto">
                          <a:xfrm>
                            <a:off x="1318209" y="789343"/>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6439540" name="Shape 171732"/>
                        <wps:cNvSpPr>
                          <a:spLocks/>
                        </wps:cNvSpPr>
                        <wps:spPr bwMode="auto">
                          <a:xfrm>
                            <a:off x="2431110"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36966367" name="Shape 171733"/>
                        <wps:cNvSpPr>
                          <a:spLocks/>
                        </wps:cNvSpPr>
                        <wps:spPr bwMode="auto">
                          <a:xfrm>
                            <a:off x="2437206" y="789343"/>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16825677" name="Shape 171734"/>
                        <wps:cNvSpPr>
                          <a:spLocks/>
                        </wps:cNvSpPr>
                        <wps:spPr bwMode="auto">
                          <a:xfrm>
                            <a:off x="3647516"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9558698" name="Shape 171735"/>
                        <wps:cNvSpPr>
                          <a:spLocks/>
                        </wps:cNvSpPr>
                        <wps:spPr bwMode="auto">
                          <a:xfrm>
                            <a:off x="3653612" y="789343"/>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46039873" name="Shape 171736"/>
                        <wps:cNvSpPr>
                          <a:spLocks/>
                        </wps:cNvSpPr>
                        <wps:spPr bwMode="auto">
                          <a:xfrm>
                            <a:off x="4862145"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28167899" name="Shape 171737"/>
                        <wps:cNvSpPr>
                          <a:spLocks/>
                        </wps:cNvSpPr>
                        <wps:spPr bwMode="auto">
                          <a:xfrm>
                            <a:off x="4868240" y="789343"/>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09248476" name="Shape 171738"/>
                        <wps:cNvSpPr>
                          <a:spLocks/>
                        </wps:cNvSpPr>
                        <wps:spPr bwMode="auto">
                          <a:xfrm>
                            <a:off x="5920181" y="789343"/>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3237059" name="Shape 171739"/>
                        <wps:cNvSpPr>
                          <a:spLocks/>
                        </wps:cNvSpPr>
                        <wps:spPr bwMode="auto">
                          <a:xfrm>
                            <a:off x="158496"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33246390" name="Shape 171740"/>
                        <wps:cNvSpPr>
                          <a:spLocks/>
                        </wps:cNvSpPr>
                        <wps:spPr bwMode="auto">
                          <a:xfrm>
                            <a:off x="1312113"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56257452" name="Shape 171741"/>
                        <wps:cNvSpPr>
                          <a:spLocks/>
                        </wps:cNvSpPr>
                        <wps:spPr bwMode="auto">
                          <a:xfrm>
                            <a:off x="2431110"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96254200" name="Shape 171742"/>
                        <wps:cNvSpPr>
                          <a:spLocks/>
                        </wps:cNvSpPr>
                        <wps:spPr bwMode="auto">
                          <a:xfrm>
                            <a:off x="3647516"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78340225" name="Shape 171743"/>
                        <wps:cNvSpPr>
                          <a:spLocks/>
                        </wps:cNvSpPr>
                        <wps:spPr bwMode="auto">
                          <a:xfrm>
                            <a:off x="4862145"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69924999" name="Shape 171744"/>
                        <wps:cNvSpPr>
                          <a:spLocks/>
                        </wps:cNvSpPr>
                        <wps:spPr bwMode="auto">
                          <a:xfrm>
                            <a:off x="5920181" y="795439"/>
                            <a:ext cx="9144" cy="269748"/>
                          </a:xfrm>
                          <a:custGeom>
                            <a:avLst/>
                            <a:gdLst>
                              <a:gd name="T0" fmla="*/ 0 w 9144"/>
                              <a:gd name="T1" fmla="*/ 0 h 269748"/>
                              <a:gd name="T2" fmla="*/ 9144 w 9144"/>
                              <a:gd name="T3" fmla="*/ 0 h 269748"/>
                              <a:gd name="T4" fmla="*/ 9144 w 9144"/>
                              <a:gd name="T5" fmla="*/ 269748 h 269748"/>
                              <a:gd name="T6" fmla="*/ 0 w 9144"/>
                              <a:gd name="T7" fmla="*/ 269748 h 269748"/>
                              <a:gd name="T8" fmla="*/ 0 w 9144"/>
                              <a:gd name="T9" fmla="*/ 0 h 269748"/>
                              <a:gd name="T10" fmla="*/ 0 w 9144"/>
                              <a:gd name="T11" fmla="*/ 0 h 269748"/>
                              <a:gd name="T12" fmla="*/ 9144 w 9144"/>
                              <a:gd name="T13" fmla="*/ 269748 h 269748"/>
                            </a:gdLst>
                            <a:ahLst/>
                            <a:cxnLst>
                              <a:cxn ang="0">
                                <a:pos x="T0" y="T1"/>
                              </a:cxn>
                              <a:cxn ang="0">
                                <a:pos x="T2" y="T3"/>
                              </a:cxn>
                              <a:cxn ang="0">
                                <a:pos x="T4" y="T5"/>
                              </a:cxn>
                              <a:cxn ang="0">
                                <a:pos x="T6" y="T7"/>
                              </a:cxn>
                              <a:cxn ang="0">
                                <a:pos x="T8" y="T9"/>
                              </a:cxn>
                            </a:cxnLst>
                            <a:rect l="T10" t="T11" r="T12" b="T13"/>
                            <a:pathLst>
                              <a:path w="9144" h="269748">
                                <a:moveTo>
                                  <a:pt x="0" y="0"/>
                                </a:moveTo>
                                <a:lnTo>
                                  <a:pt x="9144" y="0"/>
                                </a:lnTo>
                                <a:lnTo>
                                  <a:pt x="9144" y="269748"/>
                                </a:lnTo>
                                <a:lnTo>
                                  <a:pt x="0" y="26974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80590201" name="Rectangle 18879"/>
                        <wps:cNvSpPr>
                          <a:spLocks noChangeArrowheads="1"/>
                        </wps:cNvSpPr>
                        <wps:spPr bwMode="auto">
                          <a:xfrm>
                            <a:off x="230124" y="1075680"/>
                            <a:ext cx="1349576"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BA9B" w14:textId="77777777" w:rsidR="00523023" w:rsidRDefault="00523023" w:rsidP="009658C2">
                              <w:r>
                                <w:t xml:space="preserve">Mark the relevant </w:t>
                              </w:r>
                            </w:p>
                          </w:txbxContent>
                        </wps:txbx>
                        <wps:bodyPr rot="0" vert="horz" wrap="square" lIns="0" tIns="0" rIns="0" bIns="0" anchor="t" anchorCtr="0" upright="1">
                          <a:noAutofit/>
                        </wps:bodyPr>
                      </wps:wsp>
                      <wps:wsp>
                        <wps:cNvPr id="1349843564" name="Rectangle 18880"/>
                        <wps:cNvSpPr>
                          <a:spLocks noChangeArrowheads="1"/>
                        </wps:cNvSpPr>
                        <wps:spPr bwMode="auto">
                          <a:xfrm>
                            <a:off x="306324" y="1206814"/>
                            <a:ext cx="862201" cy="15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F19B" w14:textId="77777777" w:rsidR="00523023" w:rsidRDefault="00523023" w:rsidP="009658C2">
                              <w:r>
                                <w:t>box with “x”</w:t>
                              </w:r>
                            </w:p>
                          </w:txbxContent>
                        </wps:txbx>
                        <wps:bodyPr rot="0" vert="horz" wrap="square" lIns="0" tIns="0" rIns="0" bIns="0" anchor="t" anchorCtr="0" upright="1">
                          <a:noAutofit/>
                        </wps:bodyPr>
                      </wps:wsp>
                      <wps:wsp>
                        <wps:cNvPr id="863701146" name="Rectangle 18881"/>
                        <wps:cNvSpPr>
                          <a:spLocks noChangeArrowheads="1"/>
                        </wps:cNvSpPr>
                        <wps:spPr bwMode="auto">
                          <a:xfrm>
                            <a:off x="879297" y="122046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8DA25" w14:textId="77777777" w:rsidR="00523023" w:rsidRDefault="00523023" w:rsidP="009658C2">
                              <w:r>
                                <w:t xml:space="preserve"> </w:t>
                              </w:r>
                            </w:p>
                          </w:txbxContent>
                        </wps:txbx>
                        <wps:bodyPr rot="0" vert="horz" wrap="square" lIns="0" tIns="0" rIns="0" bIns="0" anchor="t" anchorCtr="0" upright="1">
                          <a:noAutofit/>
                        </wps:bodyPr>
                      </wps:wsp>
                      <wps:wsp>
                        <wps:cNvPr id="518636300" name="Rectangle 18882"/>
                        <wps:cNvSpPr>
                          <a:spLocks noChangeArrowheads="1"/>
                        </wps:cNvSpPr>
                        <wps:spPr bwMode="auto">
                          <a:xfrm>
                            <a:off x="1873326"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46B46" w14:textId="77777777" w:rsidR="00523023" w:rsidRDefault="00523023" w:rsidP="009658C2">
                              <w:r>
                                <w:t xml:space="preserve"> </w:t>
                              </w:r>
                            </w:p>
                          </w:txbxContent>
                        </wps:txbx>
                        <wps:bodyPr rot="0" vert="horz" wrap="square" lIns="0" tIns="0" rIns="0" bIns="0" anchor="t" anchorCtr="0" upright="1">
                          <a:noAutofit/>
                        </wps:bodyPr>
                      </wps:wsp>
                      <wps:wsp>
                        <wps:cNvPr id="34748230" name="Rectangle 18883"/>
                        <wps:cNvSpPr>
                          <a:spLocks noChangeArrowheads="1"/>
                        </wps:cNvSpPr>
                        <wps:spPr bwMode="auto">
                          <a:xfrm>
                            <a:off x="3040710"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E723" w14:textId="77777777" w:rsidR="00523023" w:rsidRDefault="00523023" w:rsidP="009658C2">
                              <w:r>
                                <w:t xml:space="preserve"> </w:t>
                              </w:r>
                            </w:p>
                          </w:txbxContent>
                        </wps:txbx>
                        <wps:bodyPr rot="0" vert="horz" wrap="square" lIns="0" tIns="0" rIns="0" bIns="0" anchor="t" anchorCtr="0" upright="1">
                          <a:noAutofit/>
                        </wps:bodyPr>
                      </wps:wsp>
                      <wps:wsp>
                        <wps:cNvPr id="885320511" name="Rectangle 18884"/>
                        <wps:cNvSpPr>
                          <a:spLocks noChangeArrowheads="1"/>
                        </wps:cNvSpPr>
                        <wps:spPr bwMode="auto">
                          <a:xfrm>
                            <a:off x="4255592"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EBEB" w14:textId="77777777" w:rsidR="00523023" w:rsidRDefault="00523023" w:rsidP="009658C2">
                              <w:r>
                                <w:t xml:space="preserve"> </w:t>
                              </w:r>
                            </w:p>
                          </w:txbxContent>
                        </wps:txbx>
                        <wps:bodyPr rot="0" vert="horz" wrap="square" lIns="0" tIns="0" rIns="0" bIns="0" anchor="t" anchorCtr="0" upright="1">
                          <a:noAutofit/>
                        </wps:bodyPr>
                      </wps:wsp>
                      <wps:wsp>
                        <wps:cNvPr id="2092210984" name="Rectangle 18885"/>
                        <wps:cNvSpPr>
                          <a:spLocks noChangeArrowheads="1"/>
                        </wps:cNvSpPr>
                        <wps:spPr bwMode="auto">
                          <a:xfrm>
                            <a:off x="5394402" y="1148832"/>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465A" w14:textId="77777777" w:rsidR="00523023" w:rsidRDefault="00523023" w:rsidP="009658C2">
                              <w:r>
                                <w:t xml:space="preserve"> </w:t>
                              </w:r>
                            </w:p>
                          </w:txbxContent>
                        </wps:txbx>
                        <wps:bodyPr rot="0" vert="horz" wrap="square" lIns="0" tIns="0" rIns="0" bIns="0" anchor="t" anchorCtr="0" upright="1">
                          <a:noAutofit/>
                        </wps:bodyPr>
                      </wps:wsp>
                      <wps:wsp>
                        <wps:cNvPr id="964616835" name="Shape 171745"/>
                        <wps:cNvSpPr>
                          <a:spLocks/>
                        </wps:cNvSpPr>
                        <wps:spPr bwMode="auto">
                          <a:xfrm>
                            <a:off x="158496"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30038189" name="Shape 171746"/>
                        <wps:cNvSpPr>
                          <a:spLocks/>
                        </wps:cNvSpPr>
                        <wps:spPr bwMode="auto">
                          <a:xfrm>
                            <a:off x="164592" y="1065187"/>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60147209" name="Shape 171747"/>
                        <wps:cNvSpPr>
                          <a:spLocks/>
                        </wps:cNvSpPr>
                        <wps:spPr bwMode="auto">
                          <a:xfrm>
                            <a:off x="1312113"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82525873" name="Shape 171748"/>
                        <wps:cNvSpPr>
                          <a:spLocks/>
                        </wps:cNvSpPr>
                        <wps:spPr bwMode="auto">
                          <a:xfrm>
                            <a:off x="1318209" y="1065187"/>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05803634" name="Shape 171749"/>
                        <wps:cNvSpPr>
                          <a:spLocks/>
                        </wps:cNvSpPr>
                        <wps:spPr bwMode="auto">
                          <a:xfrm>
                            <a:off x="2431110"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2891243" name="Shape 171750"/>
                        <wps:cNvSpPr>
                          <a:spLocks/>
                        </wps:cNvSpPr>
                        <wps:spPr bwMode="auto">
                          <a:xfrm>
                            <a:off x="2437206" y="1065187"/>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02538109" name="Shape 171751"/>
                        <wps:cNvSpPr>
                          <a:spLocks/>
                        </wps:cNvSpPr>
                        <wps:spPr bwMode="auto">
                          <a:xfrm>
                            <a:off x="3647516"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1101705" name="Shape 171752"/>
                        <wps:cNvSpPr>
                          <a:spLocks/>
                        </wps:cNvSpPr>
                        <wps:spPr bwMode="auto">
                          <a:xfrm>
                            <a:off x="3653612" y="1065187"/>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65130672" name="Shape 171753"/>
                        <wps:cNvSpPr>
                          <a:spLocks/>
                        </wps:cNvSpPr>
                        <wps:spPr bwMode="auto">
                          <a:xfrm>
                            <a:off x="4862145"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02226335" name="Shape 171754"/>
                        <wps:cNvSpPr>
                          <a:spLocks/>
                        </wps:cNvSpPr>
                        <wps:spPr bwMode="auto">
                          <a:xfrm>
                            <a:off x="4868240" y="1065187"/>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36536712" name="Shape 171755"/>
                        <wps:cNvSpPr>
                          <a:spLocks/>
                        </wps:cNvSpPr>
                        <wps:spPr bwMode="auto">
                          <a:xfrm>
                            <a:off x="5920181" y="1065187"/>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66901390" name="Shape 171756"/>
                        <wps:cNvSpPr>
                          <a:spLocks/>
                        </wps:cNvSpPr>
                        <wps:spPr bwMode="auto">
                          <a:xfrm>
                            <a:off x="158496"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76614646" name="Shape 171757"/>
                        <wps:cNvSpPr>
                          <a:spLocks/>
                        </wps:cNvSpPr>
                        <wps:spPr bwMode="auto">
                          <a:xfrm>
                            <a:off x="158496"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13191561" name="Shape 171758"/>
                        <wps:cNvSpPr>
                          <a:spLocks/>
                        </wps:cNvSpPr>
                        <wps:spPr bwMode="auto">
                          <a:xfrm>
                            <a:off x="164592" y="1363891"/>
                            <a:ext cx="1147572" cy="9144"/>
                          </a:xfrm>
                          <a:custGeom>
                            <a:avLst/>
                            <a:gdLst>
                              <a:gd name="T0" fmla="*/ 0 w 1147572"/>
                              <a:gd name="T1" fmla="*/ 0 h 9144"/>
                              <a:gd name="T2" fmla="*/ 1147572 w 1147572"/>
                              <a:gd name="T3" fmla="*/ 0 h 9144"/>
                              <a:gd name="T4" fmla="*/ 1147572 w 1147572"/>
                              <a:gd name="T5" fmla="*/ 9144 h 9144"/>
                              <a:gd name="T6" fmla="*/ 0 w 1147572"/>
                              <a:gd name="T7" fmla="*/ 9144 h 9144"/>
                              <a:gd name="T8" fmla="*/ 0 w 1147572"/>
                              <a:gd name="T9" fmla="*/ 0 h 9144"/>
                              <a:gd name="T10" fmla="*/ 0 w 1147572"/>
                              <a:gd name="T11" fmla="*/ 0 h 9144"/>
                              <a:gd name="T12" fmla="*/ 1147572 w 1147572"/>
                              <a:gd name="T13" fmla="*/ 9144 h 9144"/>
                            </a:gdLst>
                            <a:ahLst/>
                            <a:cxnLst>
                              <a:cxn ang="0">
                                <a:pos x="T0" y="T1"/>
                              </a:cxn>
                              <a:cxn ang="0">
                                <a:pos x="T2" y="T3"/>
                              </a:cxn>
                              <a:cxn ang="0">
                                <a:pos x="T4" y="T5"/>
                              </a:cxn>
                              <a:cxn ang="0">
                                <a:pos x="T6" y="T7"/>
                              </a:cxn>
                              <a:cxn ang="0">
                                <a:pos x="T8" y="T9"/>
                              </a:cxn>
                            </a:cxnLst>
                            <a:rect l="T10" t="T11" r="T12" b="T13"/>
                            <a:pathLst>
                              <a:path w="1147572" h="9144">
                                <a:moveTo>
                                  <a:pt x="0" y="0"/>
                                </a:moveTo>
                                <a:lnTo>
                                  <a:pt x="1147572" y="0"/>
                                </a:lnTo>
                                <a:lnTo>
                                  <a:pt x="114757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19372622" name="Shape 171759"/>
                        <wps:cNvSpPr>
                          <a:spLocks/>
                        </wps:cNvSpPr>
                        <wps:spPr bwMode="auto">
                          <a:xfrm>
                            <a:off x="1312113"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52290612" name="Shape 171760"/>
                        <wps:cNvSpPr>
                          <a:spLocks/>
                        </wps:cNvSpPr>
                        <wps:spPr bwMode="auto">
                          <a:xfrm>
                            <a:off x="1312113"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67291046" name="Shape 171761"/>
                        <wps:cNvSpPr>
                          <a:spLocks/>
                        </wps:cNvSpPr>
                        <wps:spPr bwMode="auto">
                          <a:xfrm>
                            <a:off x="1318209" y="1363891"/>
                            <a:ext cx="1112825" cy="9144"/>
                          </a:xfrm>
                          <a:custGeom>
                            <a:avLst/>
                            <a:gdLst>
                              <a:gd name="T0" fmla="*/ 0 w 1112825"/>
                              <a:gd name="T1" fmla="*/ 0 h 9144"/>
                              <a:gd name="T2" fmla="*/ 1112825 w 1112825"/>
                              <a:gd name="T3" fmla="*/ 0 h 9144"/>
                              <a:gd name="T4" fmla="*/ 1112825 w 1112825"/>
                              <a:gd name="T5" fmla="*/ 9144 h 9144"/>
                              <a:gd name="T6" fmla="*/ 0 w 1112825"/>
                              <a:gd name="T7" fmla="*/ 9144 h 9144"/>
                              <a:gd name="T8" fmla="*/ 0 w 1112825"/>
                              <a:gd name="T9" fmla="*/ 0 h 9144"/>
                              <a:gd name="T10" fmla="*/ 0 w 1112825"/>
                              <a:gd name="T11" fmla="*/ 0 h 9144"/>
                              <a:gd name="T12" fmla="*/ 1112825 w 1112825"/>
                              <a:gd name="T13" fmla="*/ 9144 h 9144"/>
                            </a:gdLst>
                            <a:ahLst/>
                            <a:cxnLst>
                              <a:cxn ang="0">
                                <a:pos x="T0" y="T1"/>
                              </a:cxn>
                              <a:cxn ang="0">
                                <a:pos x="T2" y="T3"/>
                              </a:cxn>
                              <a:cxn ang="0">
                                <a:pos x="T4" y="T5"/>
                              </a:cxn>
                              <a:cxn ang="0">
                                <a:pos x="T6" y="T7"/>
                              </a:cxn>
                              <a:cxn ang="0">
                                <a:pos x="T8" y="T9"/>
                              </a:cxn>
                            </a:cxnLst>
                            <a:rect l="T10" t="T11" r="T12" b="T13"/>
                            <a:pathLst>
                              <a:path w="1112825" h="9144">
                                <a:moveTo>
                                  <a:pt x="0" y="0"/>
                                </a:moveTo>
                                <a:lnTo>
                                  <a:pt x="1112825" y="0"/>
                                </a:lnTo>
                                <a:lnTo>
                                  <a:pt x="111282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8408740" name="Shape 171762"/>
                        <wps:cNvSpPr>
                          <a:spLocks/>
                        </wps:cNvSpPr>
                        <wps:spPr bwMode="auto">
                          <a:xfrm>
                            <a:off x="2431110"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29414865" name="Shape 171763"/>
                        <wps:cNvSpPr>
                          <a:spLocks/>
                        </wps:cNvSpPr>
                        <wps:spPr bwMode="auto">
                          <a:xfrm>
                            <a:off x="2431110"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02642987" name="Shape 171764"/>
                        <wps:cNvSpPr>
                          <a:spLocks/>
                        </wps:cNvSpPr>
                        <wps:spPr bwMode="auto">
                          <a:xfrm>
                            <a:off x="2437206" y="1363891"/>
                            <a:ext cx="1210361" cy="9144"/>
                          </a:xfrm>
                          <a:custGeom>
                            <a:avLst/>
                            <a:gdLst>
                              <a:gd name="T0" fmla="*/ 0 w 1210361"/>
                              <a:gd name="T1" fmla="*/ 0 h 9144"/>
                              <a:gd name="T2" fmla="*/ 1210361 w 1210361"/>
                              <a:gd name="T3" fmla="*/ 0 h 9144"/>
                              <a:gd name="T4" fmla="*/ 1210361 w 1210361"/>
                              <a:gd name="T5" fmla="*/ 9144 h 9144"/>
                              <a:gd name="T6" fmla="*/ 0 w 1210361"/>
                              <a:gd name="T7" fmla="*/ 9144 h 9144"/>
                              <a:gd name="T8" fmla="*/ 0 w 1210361"/>
                              <a:gd name="T9" fmla="*/ 0 h 9144"/>
                              <a:gd name="T10" fmla="*/ 0 w 1210361"/>
                              <a:gd name="T11" fmla="*/ 0 h 9144"/>
                              <a:gd name="T12" fmla="*/ 1210361 w 1210361"/>
                              <a:gd name="T13" fmla="*/ 9144 h 9144"/>
                            </a:gdLst>
                            <a:ahLst/>
                            <a:cxnLst>
                              <a:cxn ang="0">
                                <a:pos x="T0" y="T1"/>
                              </a:cxn>
                              <a:cxn ang="0">
                                <a:pos x="T2" y="T3"/>
                              </a:cxn>
                              <a:cxn ang="0">
                                <a:pos x="T4" y="T5"/>
                              </a:cxn>
                              <a:cxn ang="0">
                                <a:pos x="T6" y="T7"/>
                              </a:cxn>
                              <a:cxn ang="0">
                                <a:pos x="T8" y="T9"/>
                              </a:cxn>
                            </a:cxnLst>
                            <a:rect l="T10" t="T11" r="T12" b="T13"/>
                            <a:pathLst>
                              <a:path w="1210361" h="9144">
                                <a:moveTo>
                                  <a:pt x="0" y="0"/>
                                </a:moveTo>
                                <a:lnTo>
                                  <a:pt x="1210361" y="0"/>
                                </a:lnTo>
                                <a:lnTo>
                                  <a:pt x="1210361"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94149818" name="Shape 171765"/>
                        <wps:cNvSpPr>
                          <a:spLocks/>
                        </wps:cNvSpPr>
                        <wps:spPr bwMode="auto">
                          <a:xfrm>
                            <a:off x="3647516"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98284542" name="Shape 171766"/>
                        <wps:cNvSpPr>
                          <a:spLocks/>
                        </wps:cNvSpPr>
                        <wps:spPr bwMode="auto">
                          <a:xfrm>
                            <a:off x="3647516"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55822509" name="Shape 171767"/>
                        <wps:cNvSpPr>
                          <a:spLocks/>
                        </wps:cNvSpPr>
                        <wps:spPr bwMode="auto">
                          <a:xfrm>
                            <a:off x="3653612" y="1363891"/>
                            <a:ext cx="1208532" cy="9144"/>
                          </a:xfrm>
                          <a:custGeom>
                            <a:avLst/>
                            <a:gdLst>
                              <a:gd name="T0" fmla="*/ 0 w 1208532"/>
                              <a:gd name="T1" fmla="*/ 0 h 9144"/>
                              <a:gd name="T2" fmla="*/ 1208532 w 1208532"/>
                              <a:gd name="T3" fmla="*/ 0 h 9144"/>
                              <a:gd name="T4" fmla="*/ 1208532 w 1208532"/>
                              <a:gd name="T5" fmla="*/ 9144 h 9144"/>
                              <a:gd name="T6" fmla="*/ 0 w 1208532"/>
                              <a:gd name="T7" fmla="*/ 9144 h 9144"/>
                              <a:gd name="T8" fmla="*/ 0 w 1208532"/>
                              <a:gd name="T9" fmla="*/ 0 h 9144"/>
                              <a:gd name="T10" fmla="*/ 0 w 1208532"/>
                              <a:gd name="T11" fmla="*/ 0 h 9144"/>
                              <a:gd name="T12" fmla="*/ 1208532 w 1208532"/>
                              <a:gd name="T13" fmla="*/ 9144 h 9144"/>
                            </a:gdLst>
                            <a:ahLst/>
                            <a:cxnLst>
                              <a:cxn ang="0">
                                <a:pos x="T0" y="T1"/>
                              </a:cxn>
                              <a:cxn ang="0">
                                <a:pos x="T2" y="T3"/>
                              </a:cxn>
                              <a:cxn ang="0">
                                <a:pos x="T4" y="T5"/>
                              </a:cxn>
                              <a:cxn ang="0">
                                <a:pos x="T6" y="T7"/>
                              </a:cxn>
                              <a:cxn ang="0">
                                <a:pos x="T8" y="T9"/>
                              </a:cxn>
                            </a:cxnLst>
                            <a:rect l="T10" t="T11" r="T12" b="T13"/>
                            <a:pathLst>
                              <a:path w="1208532" h="9144">
                                <a:moveTo>
                                  <a:pt x="0" y="0"/>
                                </a:moveTo>
                                <a:lnTo>
                                  <a:pt x="1208532" y="0"/>
                                </a:lnTo>
                                <a:lnTo>
                                  <a:pt x="1208532"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86414112" name="Shape 171768"/>
                        <wps:cNvSpPr>
                          <a:spLocks/>
                        </wps:cNvSpPr>
                        <wps:spPr bwMode="auto">
                          <a:xfrm>
                            <a:off x="4862145"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19620017" name="Shape 171769"/>
                        <wps:cNvSpPr>
                          <a:spLocks/>
                        </wps:cNvSpPr>
                        <wps:spPr bwMode="auto">
                          <a:xfrm>
                            <a:off x="4862145"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44779953" name="Shape 171770"/>
                        <wps:cNvSpPr>
                          <a:spLocks/>
                        </wps:cNvSpPr>
                        <wps:spPr bwMode="auto">
                          <a:xfrm>
                            <a:off x="4868240" y="1363891"/>
                            <a:ext cx="1051865" cy="9144"/>
                          </a:xfrm>
                          <a:custGeom>
                            <a:avLst/>
                            <a:gdLst>
                              <a:gd name="T0" fmla="*/ 0 w 1051865"/>
                              <a:gd name="T1" fmla="*/ 0 h 9144"/>
                              <a:gd name="T2" fmla="*/ 1051865 w 1051865"/>
                              <a:gd name="T3" fmla="*/ 0 h 9144"/>
                              <a:gd name="T4" fmla="*/ 1051865 w 1051865"/>
                              <a:gd name="T5" fmla="*/ 9144 h 9144"/>
                              <a:gd name="T6" fmla="*/ 0 w 1051865"/>
                              <a:gd name="T7" fmla="*/ 9144 h 9144"/>
                              <a:gd name="T8" fmla="*/ 0 w 1051865"/>
                              <a:gd name="T9" fmla="*/ 0 h 9144"/>
                              <a:gd name="T10" fmla="*/ 0 w 1051865"/>
                              <a:gd name="T11" fmla="*/ 0 h 9144"/>
                              <a:gd name="T12" fmla="*/ 1051865 w 1051865"/>
                              <a:gd name="T13" fmla="*/ 9144 h 9144"/>
                            </a:gdLst>
                            <a:ahLst/>
                            <a:cxnLst>
                              <a:cxn ang="0">
                                <a:pos x="T0" y="T1"/>
                              </a:cxn>
                              <a:cxn ang="0">
                                <a:pos x="T2" y="T3"/>
                              </a:cxn>
                              <a:cxn ang="0">
                                <a:pos x="T4" y="T5"/>
                              </a:cxn>
                              <a:cxn ang="0">
                                <a:pos x="T6" y="T7"/>
                              </a:cxn>
                              <a:cxn ang="0">
                                <a:pos x="T8" y="T9"/>
                              </a:cxn>
                            </a:cxnLst>
                            <a:rect l="T10" t="T11" r="T12" b="T13"/>
                            <a:pathLst>
                              <a:path w="1051865" h="9144">
                                <a:moveTo>
                                  <a:pt x="0" y="0"/>
                                </a:moveTo>
                                <a:lnTo>
                                  <a:pt x="1051865" y="0"/>
                                </a:lnTo>
                                <a:lnTo>
                                  <a:pt x="1051865"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43081640" name="Shape 171771"/>
                        <wps:cNvSpPr>
                          <a:spLocks/>
                        </wps:cNvSpPr>
                        <wps:spPr bwMode="auto">
                          <a:xfrm>
                            <a:off x="5920181" y="1071283"/>
                            <a:ext cx="9144" cy="292608"/>
                          </a:xfrm>
                          <a:custGeom>
                            <a:avLst/>
                            <a:gdLst>
                              <a:gd name="T0" fmla="*/ 0 w 9144"/>
                              <a:gd name="T1" fmla="*/ 0 h 292608"/>
                              <a:gd name="T2" fmla="*/ 9144 w 9144"/>
                              <a:gd name="T3" fmla="*/ 0 h 292608"/>
                              <a:gd name="T4" fmla="*/ 9144 w 9144"/>
                              <a:gd name="T5" fmla="*/ 292608 h 292608"/>
                              <a:gd name="T6" fmla="*/ 0 w 9144"/>
                              <a:gd name="T7" fmla="*/ 292608 h 292608"/>
                              <a:gd name="T8" fmla="*/ 0 w 9144"/>
                              <a:gd name="T9" fmla="*/ 0 h 292608"/>
                              <a:gd name="T10" fmla="*/ 0 w 9144"/>
                              <a:gd name="T11" fmla="*/ 0 h 292608"/>
                              <a:gd name="T12" fmla="*/ 9144 w 9144"/>
                              <a:gd name="T13" fmla="*/ 292608 h 292608"/>
                            </a:gdLst>
                            <a:ahLst/>
                            <a:cxnLst>
                              <a:cxn ang="0">
                                <a:pos x="T0" y="T1"/>
                              </a:cxn>
                              <a:cxn ang="0">
                                <a:pos x="T2" y="T3"/>
                              </a:cxn>
                              <a:cxn ang="0">
                                <a:pos x="T4" y="T5"/>
                              </a:cxn>
                              <a:cxn ang="0">
                                <a:pos x="T6" y="T7"/>
                              </a:cxn>
                              <a:cxn ang="0">
                                <a:pos x="T8" y="T9"/>
                              </a:cxn>
                            </a:cxnLst>
                            <a:rect l="T10" t="T11" r="T12" b="T13"/>
                            <a:pathLst>
                              <a:path w="9144" h="292608">
                                <a:moveTo>
                                  <a:pt x="0" y="0"/>
                                </a:moveTo>
                                <a:lnTo>
                                  <a:pt x="9144" y="0"/>
                                </a:lnTo>
                                <a:lnTo>
                                  <a:pt x="9144" y="292608"/>
                                </a:lnTo>
                                <a:lnTo>
                                  <a:pt x="0" y="292608"/>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89990059" name="Shape 171772"/>
                        <wps:cNvSpPr>
                          <a:spLocks/>
                        </wps:cNvSpPr>
                        <wps:spPr bwMode="auto">
                          <a:xfrm>
                            <a:off x="5920181" y="1363891"/>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86680426" name="Rectangle 18917"/>
                        <wps:cNvSpPr>
                          <a:spLocks noChangeArrowheads="1"/>
                        </wps:cNvSpPr>
                        <wps:spPr bwMode="auto">
                          <a:xfrm>
                            <a:off x="457149" y="137286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F82D" w14:textId="77777777" w:rsidR="00523023" w:rsidRDefault="00523023" w:rsidP="009658C2">
                              <w:r>
                                <w:t xml:space="preserve"> </w:t>
                              </w:r>
                            </w:p>
                          </w:txbxContent>
                        </wps:txbx>
                        <wps:bodyPr rot="0" vert="horz" wrap="square" lIns="0" tIns="0" rIns="0" bIns="0" anchor="t" anchorCtr="0" upright="1">
                          <a:noAutofit/>
                        </wps:bodyPr>
                      </wps:wsp>
                      <wps:wsp>
                        <wps:cNvPr id="1446686110" name="Rectangle 18919"/>
                        <wps:cNvSpPr>
                          <a:spLocks noChangeArrowheads="1"/>
                        </wps:cNvSpPr>
                        <wps:spPr bwMode="auto">
                          <a:xfrm>
                            <a:off x="0" y="1665468"/>
                            <a:ext cx="3487498"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61972" w14:textId="77777777" w:rsidR="00523023" w:rsidRDefault="00523023" w:rsidP="009658C2">
                              <w:r>
                                <w:t>Were the quality /specifications complied with?</w:t>
                              </w:r>
                            </w:p>
                          </w:txbxContent>
                        </wps:txbx>
                        <wps:bodyPr rot="0" vert="horz" wrap="square" lIns="0" tIns="0" rIns="0" bIns="0" anchor="t" anchorCtr="0" upright="1">
                          <a:noAutofit/>
                        </wps:bodyPr>
                      </wps:wsp>
                      <wps:wsp>
                        <wps:cNvPr id="2106549321" name="Rectangle 18920"/>
                        <wps:cNvSpPr>
                          <a:spLocks noChangeArrowheads="1"/>
                        </wps:cNvSpPr>
                        <wps:spPr bwMode="auto">
                          <a:xfrm>
                            <a:off x="2626182"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D29A" w14:textId="77777777" w:rsidR="00523023" w:rsidRDefault="00523023" w:rsidP="009658C2">
                              <w:r>
                                <w:t xml:space="preserve"> </w:t>
                              </w:r>
                            </w:p>
                          </w:txbxContent>
                        </wps:txbx>
                        <wps:bodyPr rot="0" vert="horz" wrap="square" lIns="0" tIns="0" rIns="0" bIns="0" anchor="t" anchorCtr="0" upright="1">
                          <a:noAutofit/>
                        </wps:bodyPr>
                      </wps:wsp>
                      <wps:wsp>
                        <wps:cNvPr id="1069299527" name="Rectangle 18921"/>
                        <wps:cNvSpPr>
                          <a:spLocks noChangeArrowheads="1"/>
                        </wps:cNvSpPr>
                        <wps:spPr bwMode="auto">
                          <a:xfrm>
                            <a:off x="2743530"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E8308" w14:textId="77777777" w:rsidR="00523023" w:rsidRDefault="00523023" w:rsidP="009658C2">
                              <w:r>
                                <w:t xml:space="preserve"> </w:t>
                              </w:r>
                            </w:p>
                          </w:txbxContent>
                        </wps:txbx>
                        <wps:bodyPr rot="0" vert="horz" wrap="square" lIns="0" tIns="0" rIns="0" bIns="0" anchor="t" anchorCtr="0" upright="1">
                          <a:noAutofit/>
                        </wps:bodyPr>
                      </wps:wsp>
                      <wps:wsp>
                        <wps:cNvPr id="1963315722" name="Rectangle 18922"/>
                        <wps:cNvSpPr>
                          <a:spLocks noChangeArrowheads="1"/>
                        </wps:cNvSpPr>
                        <wps:spPr bwMode="auto">
                          <a:xfrm>
                            <a:off x="3200730"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4581D" w14:textId="77777777" w:rsidR="00523023" w:rsidRDefault="00523023" w:rsidP="009658C2">
                              <w:r>
                                <w:t xml:space="preserve"> </w:t>
                              </w:r>
                            </w:p>
                          </w:txbxContent>
                        </wps:txbx>
                        <wps:bodyPr rot="0" vert="horz" wrap="square" lIns="0" tIns="0" rIns="0" bIns="0" anchor="t" anchorCtr="0" upright="1">
                          <a:noAutofit/>
                        </wps:bodyPr>
                      </wps:wsp>
                      <wps:wsp>
                        <wps:cNvPr id="103196685" name="Rectangle 18923"/>
                        <wps:cNvSpPr>
                          <a:spLocks noChangeArrowheads="1"/>
                        </wps:cNvSpPr>
                        <wps:spPr bwMode="auto">
                          <a:xfrm>
                            <a:off x="3658184"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44C6" w14:textId="77777777" w:rsidR="00523023" w:rsidRDefault="00523023" w:rsidP="009658C2">
                              <w:r>
                                <w:t xml:space="preserve"> </w:t>
                              </w:r>
                            </w:p>
                          </w:txbxContent>
                        </wps:txbx>
                        <wps:bodyPr rot="0" vert="horz" wrap="square" lIns="0" tIns="0" rIns="0" bIns="0" anchor="t" anchorCtr="0" upright="1">
                          <a:noAutofit/>
                        </wps:bodyPr>
                      </wps:wsp>
                      <wps:wsp>
                        <wps:cNvPr id="1186324675" name="Rectangle 18924"/>
                        <wps:cNvSpPr>
                          <a:spLocks noChangeArrowheads="1"/>
                        </wps:cNvSpPr>
                        <wps:spPr bwMode="auto">
                          <a:xfrm>
                            <a:off x="4115384"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992C" w14:textId="77777777" w:rsidR="00523023" w:rsidRDefault="00523023" w:rsidP="009658C2">
                              <w:r>
                                <w:t xml:space="preserve"> </w:t>
                              </w:r>
                            </w:p>
                          </w:txbxContent>
                        </wps:txbx>
                        <wps:bodyPr rot="0" vert="horz" wrap="square" lIns="0" tIns="0" rIns="0" bIns="0" anchor="t" anchorCtr="0" upright="1">
                          <a:noAutofit/>
                        </wps:bodyPr>
                      </wps:wsp>
                      <wps:wsp>
                        <wps:cNvPr id="1923296271" name="Rectangle 18925"/>
                        <wps:cNvSpPr>
                          <a:spLocks noChangeArrowheads="1"/>
                        </wps:cNvSpPr>
                        <wps:spPr bwMode="auto">
                          <a:xfrm>
                            <a:off x="4572584"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F02B" w14:textId="77777777" w:rsidR="00523023" w:rsidRDefault="00523023" w:rsidP="009658C2">
                              <w:r>
                                <w:t xml:space="preserve"> </w:t>
                              </w:r>
                            </w:p>
                          </w:txbxContent>
                        </wps:txbx>
                        <wps:bodyPr rot="0" vert="horz" wrap="square" lIns="0" tIns="0" rIns="0" bIns="0" anchor="t" anchorCtr="0" upright="1">
                          <a:noAutofit/>
                        </wps:bodyPr>
                      </wps:wsp>
                      <wps:wsp>
                        <wps:cNvPr id="1773897913" name="Rectangle 18926"/>
                        <wps:cNvSpPr>
                          <a:spLocks noChangeArrowheads="1"/>
                        </wps:cNvSpPr>
                        <wps:spPr bwMode="auto">
                          <a:xfrm>
                            <a:off x="5030165" y="1665468"/>
                            <a:ext cx="796926"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3F9D1" w14:textId="77777777" w:rsidR="00523023" w:rsidRDefault="00523023" w:rsidP="009658C2">
                              <w:r>
                                <w:t>YES / NO*</w:t>
                              </w:r>
                            </w:p>
                          </w:txbxContent>
                        </wps:txbx>
                        <wps:bodyPr rot="0" vert="horz" wrap="square" lIns="0" tIns="0" rIns="0" bIns="0" anchor="t" anchorCtr="0" upright="1">
                          <a:noAutofit/>
                        </wps:bodyPr>
                      </wps:wsp>
                      <wps:wsp>
                        <wps:cNvPr id="715575026" name="Rectangle 18927"/>
                        <wps:cNvSpPr>
                          <a:spLocks noChangeArrowheads="1"/>
                        </wps:cNvSpPr>
                        <wps:spPr bwMode="auto">
                          <a:xfrm>
                            <a:off x="5630621" y="1665468"/>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9326" w14:textId="77777777" w:rsidR="00523023" w:rsidRDefault="00523023" w:rsidP="009658C2">
                              <w:r>
                                <w:t xml:space="preserve"> </w:t>
                              </w:r>
                            </w:p>
                          </w:txbxContent>
                        </wps:txbx>
                        <wps:bodyPr rot="0" vert="horz" wrap="square" lIns="0" tIns="0" rIns="0" bIns="0" anchor="t" anchorCtr="0" upright="1">
                          <a:noAutofit/>
                        </wps:bodyPr>
                      </wps:wsp>
                      <wps:wsp>
                        <wps:cNvPr id="1423036768" name="Rectangle 18929"/>
                        <wps:cNvSpPr>
                          <a:spLocks noChangeArrowheads="1"/>
                        </wps:cNvSpPr>
                        <wps:spPr bwMode="auto">
                          <a:xfrm>
                            <a:off x="0" y="1958076"/>
                            <a:ext cx="1077878" cy="18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79B2" w14:textId="77777777" w:rsidR="00523023" w:rsidRDefault="00523023" w:rsidP="009658C2">
                              <w:r>
                                <w:t xml:space="preserve">* If no, please </w:t>
                              </w:r>
                            </w:p>
                          </w:txbxContent>
                        </wps:txbx>
                        <wps:bodyPr rot="0" vert="horz" wrap="square" lIns="0" tIns="0" rIns="0" bIns="0" anchor="t" anchorCtr="0" upright="1">
                          <a:noAutofit/>
                        </wps:bodyPr>
                      </wps:wsp>
                      <wps:wsp>
                        <wps:cNvPr id="785698550" name="Rectangle 18930"/>
                        <wps:cNvSpPr>
                          <a:spLocks noChangeArrowheads="1"/>
                        </wps:cNvSpPr>
                        <wps:spPr bwMode="auto">
                          <a:xfrm>
                            <a:off x="810717" y="1980462"/>
                            <a:ext cx="6923181" cy="15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47840" w14:textId="77777777" w:rsidR="00523023" w:rsidRDefault="00523023" w:rsidP="009658C2">
                              <w:r>
                                <w:t>furnish details:  …………………………………………………………………………………………</w:t>
                              </w:r>
                            </w:p>
                          </w:txbxContent>
                        </wps:txbx>
                        <wps:bodyPr rot="0" vert="horz" wrap="square" lIns="0" tIns="0" rIns="0" bIns="0" anchor="t" anchorCtr="0" upright="1">
                          <a:noAutofit/>
                        </wps:bodyPr>
                      </wps:wsp>
                      <wps:wsp>
                        <wps:cNvPr id="45275326" name="Rectangle 18931"/>
                        <wps:cNvSpPr>
                          <a:spLocks noChangeArrowheads="1"/>
                        </wps:cNvSpPr>
                        <wps:spPr bwMode="auto">
                          <a:xfrm>
                            <a:off x="6020766" y="1958076"/>
                            <a:ext cx="46741" cy="18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ED8DC" w14:textId="77777777" w:rsidR="00523023" w:rsidRDefault="00523023" w:rsidP="009658C2">
                              <w:r>
                                <w:t xml:space="preserve"> </w:t>
                              </w:r>
                            </w:p>
                          </w:txbxContent>
                        </wps:txbx>
                        <wps:bodyPr rot="0" vert="horz" wrap="square" lIns="0" tIns="0" rIns="0" bIns="0" anchor="t" anchorCtr="0" upright="1">
                          <a:noAutofit/>
                        </wps:bodyPr>
                      </wps:wsp>
                      <wps:wsp>
                        <wps:cNvPr id="925386959" name="Rectangle 18933"/>
                        <wps:cNvSpPr>
                          <a:spLocks noChangeArrowheads="1"/>
                        </wps:cNvSpPr>
                        <wps:spPr bwMode="auto">
                          <a:xfrm>
                            <a:off x="0" y="2271545"/>
                            <a:ext cx="7981544" cy="15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8A65" w14:textId="77777777" w:rsidR="00523023" w:rsidRDefault="00523023" w:rsidP="009658C2">
                              <w:r>
                                <w:t>…………………………………………………………………………………………………………………………….</w:t>
                              </w:r>
                            </w:p>
                          </w:txbxContent>
                        </wps:txbx>
                        <wps:bodyPr rot="0" vert="horz" wrap="square" lIns="0" tIns="0" rIns="0" bIns="0" anchor="t" anchorCtr="0" upright="1">
                          <a:noAutofit/>
                        </wps:bodyPr>
                      </wps:wsp>
                      <wps:wsp>
                        <wps:cNvPr id="1199899968" name="Rectangle 18934"/>
                        <wps:cNvSpPr>
                          <a:spLocks noChangeArrowheads="1"/>
                        </wps:cNvSpPr>
                        <wps:spPr bwMode="auto">
                          <a:xfrm>
                            <a:off x="6005526" y="2249160"/>
                            <a:ext cx="46741" cy="18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EE9B" w14:textId="77777777" w:rsidR="00523023" w:rsidRDefault="00523023" w:rsidP="009658C2">
                              <w:r>
                                <w:t xml:space="preserve"> </w:t>
                              </w:r>
                            </w:p>
                          </w:txbxContent>
                        </wps:txbx>
                        <wps:bodyPr rot="0" vert="horz" wrap="square" lIns="0" tIns="0" rIns="0" bIns="0" anchor="t" anchorCtr="0" upright="1">
                          <a:noAutofit/>
                        </wps:bodyPr>
                      </wps:wsp>
                    </wpg:wgp>
                  </a:graphicData>
                </a:graphic>
              </wp:inline>
            </w:drawing>
          </mc:Choice>
          <mc:Fallback>
            <w:pict>
              <v:group w14:anchorId="44FE8490" id="Group 147271" o:spid="_x0000_s1027" style="width:628.45pt;height:168.4pt;mso-position-horizontal-relative:char;mso-position-vertical-relative:line" coordorigin=",2981" coordsize="79815,21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">
                <v:shape id="Picture 18737" o:spid="_x0000_s1028" type="#_x0000_t75" style="position:absolute;left:8946;top:8737;width:39700;height:6431;rotation:-178706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">
                  <v:imagedata r:id="rId22" o:title=""/>
                </v:shape>
                <v:shape id="Shape 18739" o:spid="_x0000_s1029" style="position:absolute;left:43716;top:4976;width:1096;height:1500;visibility:visible;mso-wrap-style:square;v-text-anchor:top" coordsize="109601,1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" path="m89535,c75311,18288,59944,36195,43434,53848,20955,78232,7747,95504,3937,106172,,117221,,126619,4064,134366v4572,9017,11811,13970,21717,14732c35687,149987,47498,145796,60960,136398,75057,126492,86487,114046,95250,99314v8890,-14859,13462,-28575,13843,-41148c109601,45593,106172,32258,98806,18161,95758,12065,92583,6096,89535,xe" filled="f">
                  <v:path arrowok="t" o:connecttype="custom" o:connectlocs="89535,0;43434,53848;3937,106172;4064,134366;25781,149098;60960,136398;95250,99314;109093,58166;98806,18161;89535,0" o:connectangles="0,0,0,0,0,0,0,0,0,0" textboxrect="0,0,109601,149987"/>
                </v:shape>
                <v:shape id="Shape 18740" o:spid="_x0000_s1030" style="position:absolute;left:28477;top:11566;width:1767;height:1710;visibility:visible;mso-wrap-style:square;v-text-anchor:top" coordsize="176657,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" path="m49403,7620c28448,15748,14351,28829,7112,46736,,64770,3175,86868,16637,112903v13589,26416,30480,43307,50546,50800c87376,171069,107696,170942,128270,163068v20701,-8001,34544,-20828,41529,-38354c176657,107061,173101,84582,158877,57023,145669,31242,129032,14732,109093,7366,89154,,69215,127,49403,7620xe" filled="f">
                  <v:path arrowok="t" o:connecttype="custom" o:connectlocs="49403,7620;7112,46736;16637,112903;67183,163703;128270,163068;169799,124714;158877,57023;109093,7366;49403,7620" o:connectangles="0,0,0,0,0,0,0,0,0" textboxrect="0,0,176657,171069"/>
                </v:shape>
                <v:shape id="Shape 18741" o:spid="_x0000_s1031" style="position:absolute;left:20880;top:14624;width:1736;height:1754;visibility:visible;mso-wrap-style:square;v-text-anchor:top" coordsize="173609,1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" path="m47625,9652c27051,18923,13462,33020,6731,51943,,70866,3302,93345,16764,119380v13589,26416,30226,42926,50038,49530c86487,175387,106426,174117,126492,165100v20320,-9144,33782,-22733,40386,-41021c173609,105918,169799,82931,155575,55499,142367,29718,125984,13462,106299,6731,86614,,67056,1016,47625,9652xe" filled="f">
                  <v:path arrowok="t" o:connecttype="custom" o:connectlocs="47625,9652;6731,51943;16764,119380;66802,168910;126492,165100;166878,124079;155575,55499;106299,6731;47625,9652" o:connectangles="0,0,0,0,0,0,0,0,0" textboxrect="0,0,173609,175387"/>
                </v:shape>
                <v:shape id="Shape 18742" o:spid="_x0000_s1032" style="position:absolute;left:41857;top:2981;width:4820;height:4704;visibility:visible;mso-wrap-style:square;v-text-anchor:top" coordsize="481965,4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" path="m132334,80137c170180,53340,200914,32893,225171,19685,249555,6477,272034,,292989,381v14478,254,28702,5588,42545,16129c349250,27051,359791,39370,367030,53340v22479,43561,44958,87249,67437,130937c441706,198120,448310,208407,454152,214757v5969,6350,15240,13081,27813,20193c444754,265938,406781,295910,368300,324993v-8636,-4064,-14605,-7620,-18034,-10668c346710,311404,342011,306197,336169,298704v-8763,26416,-19685,48641,-32766,66421c285369,389255,261493,411607,231521,431927v-39751,26924,-74803,38481,-104140,35433c97790,464312,76835,450723,64389,426720,52832,404114,50927,380873,58674,356870v7747,-24130,30226,-52705,66675,-86614c169164,229489,196596,201549,208788,188087v12192,-13462,24511,-28702,37084,-45847c238760,128397,230505,120904,221361,120015v-9271,-1016,-21717,4445,-37846,15875c163068,150749,148971,164592,141605,177673v-5715,10287,-7747,23622,-6096,39878c92837,241427,49657,264541,5969,286766,889,264922,,245618,3302,229108,6477,212598,14351,195072,26797,176276v8890,-13462,22860,-28575,41783,-45720c87630,113538,108839,96774,132334,80137xe" filled="f">
                  <v:path arrowok="t" o:connecttype="custom" o:connectlocs="132334,80137;225171,19685;292989,381;335534,16510;367030,53340;434467,184277;454152,214757;481965,234950;368300,324993;350266,314325;336169,298704;303403,365125;231521,431927;127381,467360;64389,426720;58674,356870;125349,270256;208788,188087;245872,142240;221361,120015;183515,135890;141605,177673;135509,217551;5969,286766;3302,229108;26797,176276;68580,130556;132334,80137" o:connectangles="0,0,0,0,0,0,0,0,0,0,0,0,0,0,0,0,0,0,0,0,0,0,0,0,0,0,0,0" textboxrect="0,0,481965,470408"/>
                </v:shape>
                <v:shape id="Shape 18743" o:spid="_x0000_s1033" style="position:absolute;left:34641;top:5781;width:7639;height:5696;visibility:visible;mso-wrap-style:square;v-text-anchor:top" coordsize="76390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" path="m254762,148717v28956,-14097,53848,-21209,74930,-21209c350774,127381,370967,132969,390017,144018v11684,-30353,24511,-53848,38481,-70104c442595,57531,462534,42418,488188,28321,526034,7366,560070,,590804,6731v30734,6604,56388,29972,77089,70231c699897,138938,731901,201041,763905,263144v-44450,26416,-89281,51943,-134620,76581c600329,283464,571246,227203,542290,170815v-6985,-13335,-15240,-21590,-24765,-24765c503174,140716,489204,141732,475615,148971v-16002,8509,-26416,20193,-31369,34925c439420,198755,442468,216789,453517,238252v26289,50927,52578,101981,78867,152908c486537,414909,440309,437896,393700,460248,365633,405765,337566,351282,309499,296799v-6731,-12954,-12192,-21336,-16383,-25146c286258,265684,278003,262128,268351,260985v-9652,-1016,-19431,762,-29337,5461c222885,273939,212217,284988,206883,299720v-5207,14605,-2032,33147,9525,55753c242443,405892,268351,456311,294386,506730v-46990,21463,-94107,42418,-141478,62865c101981,470789,50927,371983,,273177,44196,254127,88138,234569,131953,214630v7366,14478,14859,28829,22225,43307c163830,231267,176276,209550,191516,193040v15240,-16637,36322,-31369,63246,-44323xe" filled="f">
                  <v:path arrowok="t" o:connecttype="custom" o:connectlocs="254762,148717;329692,127508;390017,144018;428498,73914;488188,28321;590804,6731;667893,76962;763905,263144;629285,339725;542290,170815;517525,146050;475615,148971;444246,183896;453517,238252;532384,391160;393700,460248;309499,296799;293116,271653;268351,260985;239014,266446;206883,299720;216408,355473;294386,506730;152908,569595;0,273177;131953,214630;154178,257937;191516,193040;254762,148717" o:connectangles="0,0,0,0,0,0,0,0,0,0,0,0,0,0,0,0,0,0,0,0,0,0,0,0,0,0,0,0,0" textboxrect="0,0,763905,569595"/>
                </v:shape>
                <v:shape id="Shape 18744" o:spid="_x0000_s1034" style="position:absolute;left:31457;top:8708;width:2983;height:4080;visibility:visible;mso-wrap-style:square;v-text-anchor:top" coordsize="298323,40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" path="m221361,13462c242443,4699,267970,254,298323,v-762,33274,-1524,66421,-2286,99695c276352,101219,261620,103886,251841,108077v-18796,7747,-30099,19812,-34036,36322c211963,167767,221234,203200,245745,250698v17018,33147,34163,66167,51181,99314c249047,369570,201041,388874,152908,407924,101981,308991,51054,210185,,111379,44831,93599,89662,75819,134239,57531v8382,16256,16764,32385,25146,48641c161417,79883,167259,59944,176784,46355v9652,-13462,24511,-24511,44577,-32893xe" filled="f">
                  <v:path arrowok="t" o:connecttype="custom" o:connectlocs="221361,13462;298323,0;296037,99695;251841,108077;217805,144399;245745,250698;296926,350012;152908,407924;0,111379;134239,57531;159385,106172;176784,46355;221361,13462" o:connectangles="0,0,0,0,0,0,0,0,0,0,0,0,0" textboxrect="0,0,298323,407924"/>
                </v:shape>
                <v:shape id="Shape 18745" o:spid="_x0000_s1035" style="position:absolute;left:26966;top:10533;width:4783;height:3732;visibility:visible;mso-wrap-style:square;v-text-anchor:top" coordsize="478282,37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" path="m158115,33528c233553,4699,299339,,355473,19431v45212,15748,78232,43942,99187,84455c478155,149479,478282,194310,454914,238379v-23241,43942,-68834,78994,-136652,104902c257683,366522,202565,373126,152781,363347,91567,351028,48387,320675,23368,272034,,226822,127,181991,23749,137795,47371,93599,92202,58801,158115,33528xe" filled="f">
                  <v:path arrowok="t" o:connecttype="custom" o:connectlocs="158115,33528;355473,19431;454660,103886;454914,238379;318262,343281;152781,363347;23368,272034;23749,137795;158115,33528" o:connectangles="0,0,0,0,0,0,0,0,0" textboxrect="0,0,478282,373126"/>
                </v:shape>
                <v:shape id="Shape 18746" o:spid="_x0000_s1036" style="position:absolute;left:19412;top:13551;width:4689;height:3863;visibility:visible;mso-wrap-style:square;v-text-anchor:top" coordsize="468884,38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" path="m152146,39751c225679,6604,290703,,346456,18288v44831,14859,77724,42672,98679,83312c468630,147193,468884,192405,446024,237490v-22860,45339,-67691,82169,-133858,112014c253111,376174,199517,386334,151003,379476,91440,370840,49149,342645,24130,294005,762,248793,,202311,22352,154813,44577,107569,87757,68834,152146,39751xe" filled="f">
                  <v:path arrowok="t" o:connecttype="custom" o:connectlocs="152146,39751;346456,18288;445135,101600;446024,237490;312166,349504;151003,379476;24130,294005;22352,154813;152146,39751" o:connectangles="0,0,0,0,0,0,0,0,0" textboxrect="0,0,468884,386334"/>
                </v:shape>
                <v:shape id="Shape 18747" o:spid="_x0000_s1037" style="position:absolute;left:16034;top:15121;width:2879;height:4385;visibility:visible;mso-wrap-style:square;v-text-anchor:top" coordsize="287909,43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" path="m208915,18161c229108,7747,254000,1651,283591,v-381,34036,-635,68326,-1016,102489c263525,105156,249301,109093,239903,113919v-18034,9398,-28702,22987,-32131,40513c202565,179197,212217,215392,236728,262891v17145,33146,34163,66293,51181,99313c242443,386842,197358,412369,152781,438531,101854,339725,50927,240919,,142113,41529,117602,83439,93853,125857,70866v8255,16129,16637,32385,25019,48514c152273,91694,157353,70485,166370,55626v9017,-14859,23114,-27432,42545,-37465xe" filled="f">
                  <v:path arrowok="t" o:connecttype="custom" o:connectlocs="208915,18161;283591,0;282575,102489;239903,113919;207772,154432;236728,262891;287909,362204;152781,438531;0,142113;125857,70866;150876,119380;166370,55626;208915,18161" o:connectangles="0,0,0,0,0,0,0,0,0,0,0,0,0" textboxrect="0,0,287909,438531"/>
                </v:shape>
                <v:shape id="Shape 18748" o:spid="_x0000_s1038" style="position:absolute;left:12698;top:17791;width:1381;height:1470;visibility:visible;mso-wrap-style:square;v-text-anchor:top" coordsize="138176,1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" path="m,55626v15748,30480,31369,60834,47117,91313c58420,138557,69723,130302,81026,122047v26924,-19431,43815,-36957,50546,-53086c138176,52960,138176,38354,131318,25146,124714,12192,114300,4572,100203,2286,85979,,65659,8001,39497,26797,26289,36322,13081,45847,,55626xe" filled="f">
                  <v:path arrowok="t" o:connecttype="custom" o:connectlocs="0,55626;47117,146939;81026,122047;131572,68961;131318,25146;100203,2286;39497,26797;0,55626" o:connectangles="0,0,0,0,0,0,0,0" textboxrect="0,0,138176,146939"/>
                </v:shape>
                <v:shape id="Shape 18749" o:spid="_x0000_s1039" style="position:absolute;left:10911;top:16360;width:4720;height:6316;visibility:visible;mso-wrap-style:square;v-text-anchor:top" coordsize="472059,63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" path="m,222250c73279,161290,149479,103886,227838,49657,279019,14351,323977,,361188,5080v37465,5207,66675,28194,87376,68326c469900,114681,472059,155829,455549,197231v-16510,41529,-53848,81026,-110617,120650c319151,335915,293751,354203,268478,372999v26162,50546,52197,101219,78359,151892c300609,559181,255270,594741,210947,631570,140589,495045,70358,358648,,222250xe" filled="f">
                  <v:path arrowok="t" o:connecttype="custom" o:connectlocs="0,222250;227838,49657;361188,5080;448564,73406;455549,197231;344932,317881;268478,372999;346837,524891;210947,631570;0,222250" o:connectangles="0,0,0,0,0,0,0,0,0,0" textboxrect="0,0,472059,631570"/>
                </v:shape>
                <v:shape id="Shape 18750" o:spid="_x0000_s1040" style="position:absolute;left:23413;top:10655;width:3501;height:5056;visibility:visible;mso-wrap-style:square;v-text-anchor:top" coordsize="350139,50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" path="m124968,35941c150114,26035,187960,13970,238506,v6477,24892,12954,49911,19431,74803c239649,79248,225171,83566,214503,87757v-12954,5080,-21336,10414,-25273,16129c185420,109474,184150,116586,185674,124968v889,4445,4826,13335,11557,26543c220091,142621,242951,133604,265811,124714v14351,27813,28702,55499,42926,83185c285877,216789,263017,225806,240157,234823v36703,70993,73279,142113,109982,213233c302006,466979,254127,486029,206248,505587,169672,434467,132969,363347,96393,292227v-17907,7239,-35687,14478,-53467,21844c28702,286385,14351,258572,,230886v17780,-7366,35687,-14605,53467,-21844c51181,204597,48895,200152,46609,195580,40259,183515,35052,169545,30861,153670v-4191,-15875,-4064,-30226,127,-43053c35306,97790,44196,85217,57531,73025,70993,60833,93472,48387,124968,35941xe" filled="f">
                  <v:path arrowok="t" o:connecttype="custom" o:connectlocs="124968,35941;238506,0;257937,74803;214503,87757;189230,103886;185674,124968;197231,151511;265811,124714;308737,207899;240157,234823;350139,448056;206248,505587;96393,292227;42926,314071;0,230886;53467,209042;46609,195580;30861,153670;30988,110617;57531,73025;124968,35941" o:connectangles="0,0,0,0,0,0,0,0,0,0,0,0,0,0,0,0,0,0,0,0,0" textboxrect="0,0,350139,505587"/>
                </v:shape>
                <v:rect id="Rectangle 18819" o:spid="_x0000_s1041" style="position:absolute;left:5394;top:5054;width:52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" filled="f" stroked="f">
                  <v:textbox inset="0,0,0,0">
                    <w:txbxContent>
                      <w:p w14:paraId="069A77B7" w14:textId="77777777" w:rsidR="00523023" w:rsidRDefault="00523023" w:rsidP="009658C2">
                        <w:r>
                          <w:rPr>
                            <w:rFonts w:ascii="Arial" w:eastAsia="Arial" w:hAnsi="Arial" w:cs="Arial"/>
                            <w:b/>
                          </w:rPr>
                          <w:t>Rating</w:t>
                        </w:r>
                      </w:p>
                    </w:txbxContent>
                  </v:textbox>
                </v:rect>
                <v:rect id="Rectangle 18820" o:spid="_x0000_s1042" style="position:absolute;left:9341;top:50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" filled="f" stroked="f">
                  <v:textbox inset="0,0,0,0">
                    <w:txbxContent>
                      <w:p w14:paraId="6E5927FE" w14:textId="77777777" w:rsidR="00523023" w:rsidRDefault="00523023" w:rsidP="009658C2">
                        <w:r>
                          <w:rPr>
                            <w:rFonts w:ascii="Arial" w:eastAsia="Arial" w:hAnsi="Arial" w:cs="Arial"/>
                            <w:b/>
                          </w:rPr>
                          <w:t xml:space="preserve"> </w:t>
                        </w:r>
                      </w:p>
                    </w:txbxContent>
                  </v:textbox>
                </v:rect>
                <v:rect id="Rectangle 18821" o:spid="_x0000_s1043" style="position:absolute;left:17285;top:4322;width:38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" filled="f" stroked="f">
                  <v:textbox inset="0,0,0,0">
                    <w:txbxContent>
                      <w:p w14:paraId="20270573" w14:textId="77777777" w:rsidR="00523023" w:rsidRDefault="00523023" w:rsidP="009658C2">
                        <w:r>
                          <w:rPr>
                            <w:rFonts w:ascii="Arial" w:eastAsia="Arial" w:hAnsi="Arial" w:cs="Arial"/>
                            <w:b/>
                          </w:rPr>
                          <w:t>Poor</w:t>
                        </w:r>
                      </w:p>
                    </w:txbxContent>
                  </v:textbox>
                </v:rect>
                <v:rect id="Rectangle 18822" o:spid="_x0000_s1044" style="position:absolute;left:20181;top:43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" filled="f" stroked="f">
                  <v:textbox inset="0,0,0,0">
                    <w:txbxContent>
                      <w:p w14:paraId="2FB5C46C" w14:textId="77777777" w:rsidR="00523023" w:rsidRDefault="00523023" w:rsidP="009658C2">
                        <w:r>
                          <w:rPr>
                            <w:rFonts w:ascii="Arial" w:eastAsia="Arial" w:hAnsi="Arial" w:cs="Arial"/>
                            <w:b/>
                          </w:rPr>
                          <w:t xml:space="preserve"> </w:t>
                        </w:r>
                      </w:p>
                    </w:txbxContent>
                  </v:textbox>
                </v:rect>
                <v:rect id="Rectangle 18823" o:spid="_x0000_s1045" style="position:absolute;left:18733;top:57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" filled="f" stroked="f">
                  <v:textbox inset="0,0,0,0">
                    <w:txbxContent>
                      <w:p w14:paraId="272915E7" w14:textId="77777777" w:rsidR="00523023" w:rsidRDefault="00523023" w:rsidP="009658C2">
                        <w:r>
                          <w:rPr>
                            <w:rFonts w:ascii="Arial" w:eastAsia="Arial" w:hAnsi="Arial" w:cs="Arial"/>
                            <w:b/>
                          </w:rPr>
                          <w:t xml:space="preserve"> </w:t>
                        </w:r>
                      </w:p>
                    </w:txbxContent>
                  </v:textbox>
                </v:rect>
                <v:rect id="Rectangle 18824" o:spid="_x0000_s1046" style="position:absolute;left:27511;top:4322;width:767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" filled="f" stroked="f">
                  <v:textbox inset="0,0,0,0">
                    <w:txbxContent>
                      <w:p w14:paraId="4561A152" w14:textId="77777777" w:rsidR="00523023" w:rsidRDefault="00523023" w:rsidP="009658C2">
                        <w:r>
                          <w:rPr>
                            <w:rFonts w:ascii="Arial" w:eastAsia="Arial" w:hAnsi="Arial" w:cs="Arial"/>
                            <w:b/>
                          </w:rPr>
                          <w:t>Adequate</w:t>
                        </w:r>
                      </w:p>
                    </w:txbxContent>
                  </v:textbox>
                </v:rect>
                <v:rect id="Rectangle 18825" o:spid="_x0000_s1047" style="position:absolute;left:33305;top:43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" filled="f" stroked="f">
                  <v:textbox inset="0,0,0,0">
                    <w:txbxContent>
                      <w:p w14:paraId="5CA67F05" w14:textId="77777777" w:rsidR="00523023" w:rsidRDefault="00523023" w:rsidP="009658C2">
                        <w:r>
                          <w:rPr>
                            <w:rFonts w:ascii="Arial" w:eastAsia="Arial" w:hAnsi="Arial" w:cs="Arial"/>
                            <w:b/>
                          </w:rPr>
                          <w:t xml:space="preserve"> </w:t>
                        </w:r>
                      </w:p>
                    </w:txbxContent>
                  </v:textbox>
                </v:rect>
                <v:rect id="Rectangle 18826" o:spid="_x0000_s1048" style="position:absolute;left:30407;top:57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" filled="f" stroked="f">
                  <v:textbox inset="0,0,0,0">
                    <w:txbxContent>
                      <w:p w14:paraId="5FCD84C1" w14:textId="77777777" w:rsidR="00523023" w:rsidRDefault="00523023" w:rsidP="009658C2">
                        <w:r>
                          <w:t xml:space="preserve"> </w:t>
                        </w:r>
                      </w:p>
                    </w:txbxContent>
                  </v:textbox>
                </v:rect>
                <v:rect id="Rectangle 18827" o:spid="_x0000_s1049" style="position:absolute;left:40894;top:4322;width:440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" filled="f" stroked="f">
                  <v:textbox inset="0,0,0,0">
                    <w:txbxContent>
                      <w:p w14:paraId="1BB19436" w14:textId="77777777" w:rsidR="00523023" w:rsidRDefault="00523023" w:rsidP="009658C2">
                        <w:r>
                          <w:rPr>
                            <w:rFonts w:ascii="Arial" w:eastAsia="Arial" w:hAnsi="Arial" w:cs="Arial"/>
                            <w:b/>
                          </w:rPr>
                          <w:t>Good</w:t>
                        </w:r>
                      </w:p>
                    </w:txbxContent>
                  </v:textbox>
                </v:rect>
                <v:rect id="Rectangle 18828" o:spid="_x0000_s1050" style="position:absolute;left:44217;top:43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" filled="f" stroked="f">
                  <v:textbox inset="0,0,0,0">
                    <w:txbxContent>
                      <w:p w14:paraId="4ECD023B" w14:textId="77777777" w:rsidR="00523023" w:rsidRDefault="00523023" w:rsidP="009658C2">
                        <w:r>
                          <w:rPr>
                            <w:rFonts w:ascii="Arial" w:eastAsia="Arial" w:hAnsi="Arial" w:cs="Arial"/>
                            <w:b/>
                          </w:rPr>
                          <w:t xml:space="preserve"> </w:t>
                        </w:r>
                      </w:p>
                    </w:txbxContent>
                  </v:textbox>
                </v:rect>
                <v:rect id="Rectangle 18829" o:spid="_x0000_s1051" style="position:absolute;left:42555;top:578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" filled="f" stroked="f">
                  <v:textbox inset="0,0,0,0">
                    <w:txbxContent>
                      <w:p w14:paraId="642791A6" w14:textId="77777777" w:rsidR="00523023" w:rsidRDefault="00523023" w:rsidP="009658C2">
                        <w:r>
                          <w:rPr>
                            <w:rFonts w:ascii="Arial" w:eastAsia="Arial" w:hAnsi="Arial" w:cs="Arial"/>
                            <w:b/>
                          </w:rPr>
                          <w:t xml:space="preserve"> </w:t>
                        </w:r>
                      </w:p>
                    </w:txbxContent>
                  </v:textbox>
                </v:rect>
                <v:rect id="Rectangle 18830" o:spid="_x0000_s1052" style="position:absolute;left:51155;top:4322;width:73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" filled="f" stroked="f">
                  <v:textbox inset="0,0,0,0">
                    <w:txbxContent>
                      <w:p w14:paraId="1B8BF094" w14:textId="77777777" w:rsidR="00523023" w:rsidRDefault="00523023" w:rsidP="009658C2">
                        <w:r>
                          <w:rPr>
                            <w:rFonts w:ascii="Arial" w:eastAsia="Arial" w:hAnsi="Arial" w:cs="Arial"/>
                            <w:b/>
                          </w:rPr>
                          <w:t>Excellent</w:t>
                        </w:r>
                      </w:p>
                    </w:txbxContent>
                  </v:textbox>
                </v:rect>
                <v:rect id="Rectangle 18831" o:spid="_x0000_s1053" style="position:absolute;left:56732;top:432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" filled="f" stroked="f">
                  <v:textbox inset="0,0,0,0">
                    <w:txbxContent>
                      <w:p w14:paraId="27BB2C3A" w14:textId="77777777" w:rsidR="00523023" w:rsidRDefault="00523023" w:rsidP="009658C2">
                        <w:r>
                          <w:rPr>
                            <w:rFonts w:ascii="Arial" w:eastAsia="Arial" w:hAnsi="Arial" w:cs="Arial"/>
                            <w:b/>
                          </w:rPr>
                          <w:t xml:space="preserve"> </w:t>
                        </w:r>
                      </w:p>
                    </w:txbxContent>
                  </v:textbox>
                </v:rect>
                <v:rect id="Rectangle 18832" o:spid="_x0000_s1054" style="position:absolute;left:53944;top:57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" filled="f" stroked="f">
                  <v:textbox inset="0,0,0,0">
                    <w:txbxContent>
                      <w:p w14:paraId="59832F3B" w14:textId="77777777" w:rsidR="00523023" w:rsidRDefault="00523023" w:rsidP="009658C2">
                        <w:r>
                          <w:rPr>
                            <w:rFonts w:ascii="Arial" w:eastAsia="Arial" w:hAnsi="Arial" w:cs="Arial"/>
                            <w:b/>
                          </w:rPr>
                          <w:t xml:space="preserve"> </w:t>
                        </w:r>
                      </w:p>
                    </w:txbxContent>
                  </v:textbox>
                </v:rect>
                <v:shape id="Shape 171711" o:spid="_x0000_s1055" style="position:absolute;left:1584;top:3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12" o:spid="_x0000_s1056" style="position:absolute;left:1645;top:3532;width:11476;height:91;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" path="m,l1147572,r,9144l,9144,,e" fillcolor="black" stroked="f" strokeweight="0">
                  <v:stroke miterlimit="83231f" joinstyle="miter"/>
                  <v:path arrowok="t" o:connecttype="custom" o:connectlocs="0,0;1147572,0;1147572,9144;0,9144;0,0" o:connectangles="0,0,0,0,0" textboxrect="0,0,1147572,9144"/>
                </v:shape>
                <v:shape id="Shape 171713" o:spid="_x0000_s1057" style="position:absolute;left:13121;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14" o:spid="_x0000_s1058" style="position:absolute;left:13182;top:3532;width:11128;height:91;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" path="m,l1112825,r,9144l,9144,,e" fillcolor="black" stroked="f" strokeweight="0">
                  <v:stroke miterlimit="83231f" joinstyle="miter"/>
                  <v:path arrowok="t" o:connecttype="custom" o:connectlocs="0,0;1112825,0;1112825,9144;0,9144;0,0" o:connectangles="0,0,0,0,0" textboxrect="0,0,1112825,9144"/>
                </v:shape>
                <v:shape id="Shape 171715" o:spid="_x0000_s1059" style="position:absolute;left:24311;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16" o:spid="_x0000_s1060" style="position:absolute;left:24372;top:3532;width:12103;height:91;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" path="m,l1210361,r,9144l,9144,,e" fillcolor="black" stroked="f" strokeweight="0">
                  <v:stroke miterlimit="83231f" joinstyle="miter"/>
                  <v:path arrowok="t" o:connecttype="custom" o:connectlocs="0,0;1210361,0;1210361,9144;0,9144;0,0" o:connectangles="0,0,0,0,0" textboxrect="0,0,1210361,9144"/>
                </v:shape>
                <v:shape id="Shape 171717" o:spid="_x0000_s1061" style="position:absolute;left:36475;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" path="m,l9144,r,9144l,9144,,e" fillcolor="black" stroked="f" strokeweight="0">
                  <v:stroke miterlimit="83231f" joinstyle="miter"/>
                  <v:path arrowok="t" o:connecttype="custom" o:connectlocs="0,0;9144,0;9144,9144;0,9144;0,0" o:connectangles="0,0,0,0,0" textboxrect="0,0,9144,9144"/>
                </v:shape>
                <v:shape id="Shape 171718" o:spid="_x0000_s1062" style="position:absolute;left:36536;top:3532;width:12085;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" path="m,l1208532,r,9144l,9144,,e" fillcolor="black" stroked="f" strokeweight="0">
                  <v:stroke miterlimit="83231f" joinstyle="miter"/>
                  <v:path arrowok="t" o:connecttype="custom" o:connectlocs="0,0;1208532,0;1208532,9144;0,9144;0,0" o:connectangles="0,0,0,0,0" textboxrect="0,0,1208532,9144"/>
                </v:shape>
                <v:shape id="Shape 171719" o:spid="_x0000_s1063" style="position:absolute;left:48621;top:35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" path="m,l9144,r,9144l,9144,,e" fillcolor="black" stroked="f" strokeweight="0">
                  <v:stroke miterlimit="83231f" joinstyle="miter"/>
                  <v:path arrowok="t" o:connecttype="custom" o:connectlocs="0,0;9144,0;9144,9144;0,9144;0,0" o:connectangles="0,0,0,0,0" textboxrect="0,0,9144,9144"/>
                </v:shape>
                <v:shape id="Shape 171720" o:spid="_x0000_s1064" style="position:absolute;left:48682;top:3532;width:10519;height:91;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" path="m,l1051865,r,9144l,9144,,e" fillcolor="black" stroked="f" strokeweight="0">
                  <v:stroke miterlimit="83231f" joinstyle="miter"/>
                  <v:path arrowok="t" o:connecttype="custom" o:connectlocs="0,0;1051865,0;1051865,9144;0,9144;0,0" o:connectangles="0,0,0,0,0" textboxrect="0,0,1051865,9144"/>
                </v:shape>
                <v:shape id="Shape 171721" o:spid="_x0000_s1065" style="position:absolute;left:59201;top:35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22" o:spid="_x0000_s1066" style="position:absolute;left:1584;top:3592;width:92;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" path="m,l9144,r,430073l,430073,,e" fillcolor="black" stroked="f" strokeweight="0">
                  <v:stroke miterlimit="83231f" joinstyle="miter"/>
                  <v:path arrowok="t" o:connecttype="custom" o:connectlocs="0,0;9144,0;9144,430073;0,430073;0,0" o:connectangles="0,0,0,0,0" textboxrect="0,0,9144,430073"/>
                </v:shape>
                <v:shape id="Shape 171723" o:spid="_x0000_s1067" style="position:absolute;left:13121;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" path="m,l9144,r,430073l,430073,,e" fillcolor="black" stroked="f" strokeweight="0">
                  <v:stroke miterlimit="83231f" joinstyle="miter"/>
                  <v:path arrowok="t" o:connecttype="custom" o:connectlocs="0,0;9144,0;9144,430073;0,430073;0,0" o:connectangles="0,0,0,0,0" textboxrect="0,0,9144,430073"/>
                </v:shape>
                <v:shape id="Shape 171724" o:spid="_x0000_s1068" style="position:absolute;left:24311;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" path="m,l9144,r,430073l,430073,,e" fillcolor="black" stroked="f" strokeweight="0">
                  <v:stroke miterlimit="83231f" joinstyle="miter"/>
                  <v:path arrowok="t" o:connecttype="custom" o:connectlocs="0,0;9144,0;9144,430073;0,430073;0,0" o:connectangles="0,0,0,0,0" textboxrect="0,0,9144,430073"/>
                </v:shape>
                <v:shape id="Shape 171725" o:spid="_x0000_s1069" style="position:absolute;left:36475;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" path="m,l9144,r,430073l,430073,,e" fillcolor="black" stroked="f" strokeweight="0">
                  <v:stroke miterlimit="83231f" joinstyle="miter"/>
                  <v:path arrowok="t" o:connecttype="custom" o:connectlocs="0,0;9144,0;9144,430073;0,430073;0,0" o:connectangles="0,0,0,0,0" textboxrect="0,0,9144,430073"/>
                </v:shape>
                <v:shape id="Shape 171726" o:spid="_x0000_s1070" style="position:absolute;left:48621;top:3592;width:91;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" path="m,l9144,r,430073l,430073,,e" fillcolor="black" stroked="f" strokeweight="0">
                  <v:stroke miterlimit="83231f" joinstyle="miter"/>
                  <v:path arrowok="t" o:connecttype="custom" o:connectlocs="0,0;9144,0;9144,430073;0,430073;0,0" o:connectangles="0,0,0,0,0" textboxrect="0,0,9144,430073"/>
                </v:shape>
                <v:shape id="Shape 171727" o:spid="_x0000_s1071" style="position:absolute;left:59201;top:3592;width:92;height:4301;visibility:visible;mso-wrap-style:square;v-text-anchor:top" coordsize="9144,4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" path="m,l9144,r,430073l,430073,,e" fillcolor="black" stroked="f" strokeweight="0">
                  <v:stroke miterlimit="83231f" joinstyle="miter"/>
                  <v:path arrowok="t" o:connecttype="custom" o:connectlocs="0,0;9144,0;9144,430073;0,430073;0,0" o:connectangles="0,0,0,0,0" textboxrect="0,0,9144,430073"/>
                </v:shape>
                <v:rect id="Rectangle 18852" o:spid="_x0000_s1072" style="position:absolute;left:2301;top:8607;width:113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" filled="f" stroked="f">
                  <v:textbox inset="0,0,0,0">
                    <w:txbxContent>
                      <w:p w14:paraId="5D58FE72" w14:textId="77777777" w:rsidR="00523023" w:rsidRDefault="00523023" w:rsidP="009658C2">
                        <w:r>
                          <w:t>Client score</w:t>
                        </w:r>
                      </w:p>
                    </w:txbxContent>
                  </v:textbox>
                </v:rect>
                <v:rect id="Rectangle 18853" o:spid="_x0000_s1073" style="position:absolute;left:10835;top:86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" filled="f" stroked="f">
                  <v:textbox inset="0,0,0,0">
                    <w:txbxContent>
                      <w:p w14:paraId="67880844" w14:textId="77777777" w:rsidR="00523023" w:rsidRDefault="00523023" w:rsidP="009658C2">
                        <w:r>
                          <w:t xml:space="preserve"> </w:t>
                        </w:r>
                      </w:p>
                    </w:txbxContent>
                  </v:textbox>
                </v:rect>
                <v:rect id="Rectangle 18854" o:spid="_x0000_s1074" style="position:absolute;left:18382;top:8607;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" filled="f" stroked="f">
                  <v:textbox inset="0,0,0,0">
                    <w:txbxContent>
                      <w:p w14:paraId="0F957A72" w14:textId="77777777" w:rsidR="00523023" w:rsidRDefault="00523023" w:rsidP="009658C2">
                        <w:r>
                          <w:t>1</w:t>
                        </w:r>
                      </w:p>
                    </w:txbxContent>
                  </v:textbox>
                </v:rect>
                <v:rect id="Rectangle 18855" o:spid="_x0000_s1075" style="position:absolute;left:19083;top:860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" filled="f" stroked="f">
                  <v:textbox inset="0,0,0,0">
                    <w:txbxContent>
                      <w:p w14:paraId="7DC93260" w14:textId="77777777" w:rsidR="00523023" w:rsidRDefault="00523023" w:rsidP="009658C2">
                        <w:r>
                          <w:t xml:space="preserve"> </w:t>
                        </w:r>
                      </w:p>
                    </w:txbxContent>
                  </v:textbox>
                </v:rect>
                <v:rect id="Rectangle 18856" o:spid="_x0000_s1076" style="position:absolute;left:30056;top:7998;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" filled="f" stroked="f">
                  <v:textbox inset="0,0,0,0">
                    <w:txbxContent>
                      <w:p w14:paraId="20CD7C0C" w14:textId="77777777" w:rsidR="00523023" w:rsidRDefault="00523023" w:rsidP="009658C2">
                        <w:r>
                          <w:t>3</w:t>
                        </w:r>
                      </w:p>
                    </w:txbxContent>
                  </v:textbox>
                </v:rect>
                <v:rect id="Rectangle 18857" o:spid="_x0000_s1077" style="position:absolute;left:30757;top:79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" filled="f" stroked="f">
                  <v:textbox inset="0,0,0,0">
                    <w:txbxContent>
                      <w:p w14:paraId="1371DCC9" w14:textId="77777777" w:rsidR="00523023" w:rsidRDefault="00523023" w:rsidP="009658C2">
                        <w:r>
                          <w:t xml:space="preserve"> </w:t>
                        </w:r>
                      </w:p>
                    </w:txbxContent>
                  </v:textbox>
                </v:rect>
                <v:rect id="Rectangle 18858" o:spid="_x0000_s1078" style="position:absolute;left:42205;top:8607;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" filled="f" stroked="f">
                  <v:textbox inset="0,0,0,0">
                    <w:txbxContent>
                      <w:p w14:paraId="4B1C51C9" w14:textId="77777777" w:rsidR="00523023" w:rsidRDefault="00523023" w:rsidP="009658C2">
                        <w:r>
                          <w:t>4</w:t>
                        </w:r>
                      </w:p>
                    </w:txbxContent>
                  </v:textbox>
                </v:rect>
                <v:rect id="Rectangle 18859" o:spid="_x0000_s1079" style="position:absolute;left:42906;top:86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" filled="f" stroked="f">
                  <v:textbox inset="0,0,0,0">
                    <w:txbxContent>
                      <w:p w14:paraId="2A2C9FE6" w14:textId="77777777" w:rsidR="00523023" w:rsidRDefault="00523023" w:rsidP="009658C2">
                        <w:r>
                          <w:t xml:space="preserve"> </w:t>
                        </w:r>
                      </w:p>
                    </w:txbxContent>
                  </v:textbox>
                </v:rect>
                <v:rect id="Rectangle 18860" o:spid="_x0000_s1080" style="position:absolute;left:53593;top:8607;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" filled="f" stroked="f">
                  <v:textbox inset="0,0,0,0">
                    <w:txbxContent>
                      <w:p w14:paraId="2D404096" w14:textId="77777777" w:rsidR="00523023" w:rsidRDefault="00523023" w:rsidP="009658C2">
                        <w:r>
                          <w:t>5</w:t>
                        </w:r>
                      </w:p>
                    </w:txbxContent>
                  </v:textbox>
                </v:rect>
                <v:rect id="Rectangle 18861" o:spid="_x0000_s1081" style="position:absolute;left:54294;top:86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" filled="f" stroked="f">
                  <v:textbox inset="0,0,0,0">
                    <w:txbxContent>
                      <w:p w14:paraId="68A11A83" w14:textId="77777777" w:rsidR="00523023" w:rsidRDefault="00523023" w:rsidP="009658C2">
                        <w:r>
                          <w:t xml:space="preserve"> </w:t>
                        </w:r>
                      </w:p>
                    </w:txbxContent>
                  </v:textbox>
                </v:rect>
                <v:shape id="Shape 171728" o:spid="_x0000_s1082" style="position:absolute;left:1584;top:78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&#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29" o:spid="_x0000_s1083" style="position:absolute;left:1645;top:7893;width:11476;height:91;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" path="m,l1147572,r,9144l,9144,,e" fillcolor="black" stroked="f" strokeweight="0">
                  <v:stroke miterlimit="83231f" joinstyle="miter"/>
                  <v:path arrowok="t" o:connecttype="custom" o:connectlocs="0,0;1147572,0;1147572,9144;0,9144;0,0" o:connectangles="0,0,0,0,0" textboxrect="0,0,1147572,9144"/>
                </v:shape>
                <v:shape id="Shape 171730" o:spid="_x0000_s1084" style="position:absolute;left:13121;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31" o:spid="_x0000_s1085" style="position:absolute;left:13182;top:7893;width:11128;height:91;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" path="m,l1112825,r,9144l,9144,,e" fillcolor="black" stroked="f" strokeweight="0">
                  <v:stroke miterlimit="83231f" joinstyle="miter"/>
                  <v:path arrowok="t" o:connecttype="custom" o:connectlocs="0,0;1112825,0;1112825,9144;0,9144;0,0" o:connectangles="0,0,0,0,0" textboxrect="0,0,1112825,9144"/>
                </v:shape>
                <v:shape id="Shape 171732" o:spid="_x0000_s1086" style="position:absolute;left:24311;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" path="m,l9144,r,9144l,9144,,e" fillcolor="black" stroked="f" strokeweight="0">
                  <v:stroke miterlimit="83231f" joinstyle="miter"/>
                  <v:path arrowok="t" o:connecttype="custom" o:connectlocs="0,0;9144,0;9144,9144;0,9144;0,0" o:connectangles="0,0,0,0,0" textboxrect="0,0,9144,9144"/>
                </v:shape>
                <v:shape id="Shape 171733" o:spid="_x0000_s1087" style="position:absolute;left:24372;top:7893;width:12103;height:91;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" path="m,l1210361,r,9144l,9144,,e" fillcolor="black" stroked="f" strokeweight="0">
                  <v:stroke miterlimit="83231f" joinstyle="miter"/>
                  <v:path arrowok="t" o:connecttype="custom" o:connectlocs="0,0;1210361,0;1210361,9144;0,9144;0,0" o:connectangles="0,0,0,0,0" textboxrect="0,0,1210361,9144"/>
                </v:shape>
                <v:shape id="Shape 171734" o:spid="_x0000_s1088" style="position:absolute;left:36475;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35" o:spid="_x0000_s1089" style="position:absolute;left:36536;top:7893;width:12085;height:91;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" path="m,l1208532,r,9144l,9144,,e" fillcolor="black" stroked="f" strokeweight="0">
                  <v:stroke miterlimit="83231f" joinstyle="miter"/>
                  <v:path arrowok="t" o:connecttype="custom" o:connectlocs="0,0;1208532,0;1208532,9144;0,9144;0,0" o:connectangles="0,0,0,0,0" textboxrect="0,0,1208532,9144"/>
                </v:shape>
                <v:shape id="Shape 171736" o:spid="_x0000_s1090" style="position:absolute;left:48621;top:7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171737" o:spid="_x0000_s1091" style="position:absolute;left:48682;top:7893;width:10519;height:91;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" path="m,l1051865,r,9144l,9144,,e" fillcolor="black" stroked="f" strokeweight="0">
                  <v:stroke miterlimit="83231f" joinstyle="miter"/>
                  <v:path arrowok="t" o:connecttype="custom" o:connectlocs="0,0;1051865,0;1051865,9144;0,9144;0,0" o:connectangles="0,0,0,0,0" textboxrect="0,0,1051865,9144"/>
                </v:shape>
                <v:shape id="Shape 171738" o:spid="_x0000_s1092" style="position:absolute;left:59201;top:78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39" o:spid="_x0000_s1093" style="position:absolute;left:1584;top:7954;width:92;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" path="m,l9144,r,269748l,269748,,e" fillcolor="black" stroked="f" strokeweight="0">
                  <v:stroke miterlimit="83231f" joinstyle="miter"/>
                  <v:path arrowok="t" o:connecttype="custom" o:connectlocs="0,0;9144,0;9144,269748;0,269748;0,0" o:connectangles="0,0,0,0,0" textboxrect="0,0,9144,269748"/>
                </v:shape>
                <v:shape id="Shape 171740" o:spid="_x0000_s1094" style="position:absolute;left:13121;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" path="m,l9144,r,269748l,269748,,e" fillcolor="black" stroked="f" strokeweight="0">
                  <v:stroke miterlimit="83231f" joinstyle="miter"/>
                  <v:path arrowok="t" o:connecttype="custom" o:connectlocs="0,0;9144,0;9144,269748;0,269748;0,0" o:connectangles="0,0,0,0,0" textboxrect="0,0,9144,269748"/>
                </v:shape>
                <v:shape id="Shape 171741" o:spid="_x0000_s1095" style="position:absolute;left:24311;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" path="m,l9144,r,269748l,269748,,e" fillcolor="black" stroked="f" strokeweight="0">
                  <v:stroke miterlimit="83231f" joinstyle="miter"/>
                  <v:path arrowok="t" o:connecttype="custom" o:connectlocs="0,0;9144,0;9144,269748;0,269748;0,0" o:connectangles="0,0,0,0,0" textboxrect="0,0,9144,269748"/>
                </v:shape>
                <v:shape id="Shape 171742" o:spid="_x0000_s1096" style="position:absolute;left:36475;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" path="m,l9144,r,269748l,269748,,e" fillcolor="black" stroked="f" strokeweight="0">
                  <v:stroke miterlimit="83231f" joinstyle="miter"/>
                  <v:path arrowok="t" o:connecttype="custom" o:connectlocs="0,0;9144,0;9144,269748;0,269748;0,0" o:connectangles="0,0,0,0,0" textboxrect="0,0,9144,269748"/>
                </v:shape>
                <v:shape id="Shape 171743" o:spid="_x0000_s1097" style="position:absolute;left:48621;top:7954;width:91;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" path="m,l9144,r,269748l,269748,,e" fillcolor="black" stroked="f" strokeweight="0">
                  <v:stroke miterlimit="83231f" joinstyle="miter"/>
                  <v:path arrowok="t" o:connecttype="custom" o:connectlocs="0,0;9144,0;9144,269748;0,269748;0,0" o:connectangles="0,0,0,0,0" textboxrect="0,0,9144,269748"/>
                </v:shape>
                <v:shape id="Shape 171744" o:spid="_x0000_s1098" style="position:absolute;left:59201;top:7954;width:92;height:2697;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" path="m,l9144,r,269748l,269748,,e" fillcolor="black" stroked="f" strokeweight="0">
                  <v:stroke miterlimit="83231f" joinstyle="miter"/>
                  <v:path arrowok="t" o:connecttype="custom" o:connectlocs="0,0;9144,0;9144,269748;0,269748;0,0" o:connectangles="0,0,0,0,0" textboxrect="0,0,9144,269748"/>
                </v:shape>
                <v:rect id="Rectangle 18879" o:spid="_x0000_s1099" style="position:absolute;left:2301;top:10756;width:1349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" filled="f" stroked="f">
                  <v:textbox inset="0,0,0,0">
                    <w:txbxContent>
                      <w:p w14:paraId="45E6BA9B" w14:textId="77777777" w:rsidR="00523023" w:rsidRDefault="00523023" w:rsidP="009658C2">
                        <w:r>
                          <w:t xml:space="preserve">Mark the relevant </w:t>
                        </w:r>
                      </w:p>
                    </w:txbxContent>
                  </v:textbox>
                </v:rect>
                <v:rect id="Rectangle 18880" o:spid="_x0000_s1100" style="position:absolute;left:3063;top:12068;width:862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" filled="f" stroked="f">
                  <v:textbox inset="0,0,0,0">
                    <w:txbxContent>
                      <w:p w14:paraId="519CF19B" w14:textId="77777777" w:rsidR="00523023" w:rsidRDefault="00523023" w:rsidP="009658C2">
                        <w:r>
                          <w:t>box with “x”</w:t>
                        </w:r>
                      </w:p>
                    </w:txbxContent>
                  </v:textbox>
                </v:rect>
                <v:rect id="Rectangle 18881" o:spid="_x0000_s1101" style="position:absolute;left:8792;top:1220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" filled="f" stroked="f">
                  <v:textbox inset="0,0,0,0">
                    <w:txbxContent>
                      <w:p w14:paraId="13D8DA25" w14:textId="77777777" w:rsidR="00523023" w:rsidRDefault="00523023" w:rsidP="009658C2">
                        <w:r>
                          <w:t xml:space="preserve"> </w:t>
                        </w:r>
                      </w:p>
                    </w:txbxContent>
                  </v:textbox>
                </v:rect>
                <v:rect id="Rectangle 18882" o:spid="_x0000_s1102" style="position:absolute;left:18733;top:114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" filled="f" stroked="f">
                  <v:textbox inset="0,0,0,0">
                    <w:txbxContent>
                      <w:p w14:paraId="78A46B46" w14:textId="77777777" w:rsidR="00523023" w:rsidRDefault="00523023" w:rsidP="009658C2">
                        <w:r>
                          <w:t xml:space="preserve"> </w:t>
                        </w:r>
                      </w:p>
                    </w:txbxContent>
                  </v:textbox>
                </v:rect>
                <v:rect id="Rectangle 18883" o:spid="_x0000_s1103" style="position:absolute;left:30407;top:114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" filled="f" stroked="f">
                  <v:textbox inset="0,0,0,0">
                    <w:txbxContent>
                      <w:p w14:paraId="6118E723" w14:textId="77777777" w:rsidR="00523023" w:rsidRDefault="00523023" w:rsidP="009658C2">
                        <w:r>
                          <w:t xml:space="preserve"> </w:t>
                        </w:r>
                      </w:p>
                    </w:txbxContent>
                  </v:textbox>
                </v:rect>
                <v:rect id="Rectangle 18884" o:spid="_x0000_s1104" style="position:absolute;left:42555;top:1148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" filled="f" stroked="f">
                  <v:textbox inset="0,0,0,0">
                    <w:txbxContent>
                      <w:p w14:paraId="1B84EBEB" w14:textId="77777777" w:rsidR="00523023" w:rsidRDefault="00523023" w:rsidP="009658C2">
                        <w:r>
                          <w:t xml:space="preserve"> </w:t>
                        </w:r>
                      </w:p>
                    </w:txbxContent>
                  </v:textbox>
                </v:rect>
                <v:rect id="Rectangle 18885" o:spid="_x0000_s1105" style="position:absolute;left:53944;top:114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" filled="f" stroked="f">
                  <v:textbox inset="0,0,0,0">
                    <w:txbxContent>
                      <w:p w14:paraId="2ECA465A" w14:textId="77777777" w:rsidR="00523023" w:rsidRDefault="00523023" w:rsidP="009658C2">
                        <w:r>
                          <w:t xml:space="preserve"> </w:t>
                        </w:r>
                      </w:p>
                    </w:txbxContent>
                  </v:textbox>
                </v:rect>
                <v:shape id="Shape 171745" o:spid="_x0000_s1106" style="position:absolute;left:1584;top:106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46" o:spid="_x0000_s1107" style="position:absolute;left:1645;top:10651;width:11476;height:92;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" path="m,l1147572,r,9144l,9144,,e" fillcolor="black" stroked="f" strokeweight="0">
                  <v:stroke miterlimit="83231f" joinstyle="miter"/>
                  <v:path arrowok="t" o:connecttype="custom" o:connectlocs="0,0;1147572,0;1147572,9144;0,9144;0,0" o:connectangles="0,0,0,0,0" textboxrect="0,0,1147572,9144"/>
                </v:shape>
                <v:shape id="Shape 171747" o:spid="_x0000_s1108" style="position:absolute;left:13121;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48" o:spid="_x0000_s1109" style="position:absolute;left:13182;top:10651;width:11128;height:92;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" path="m,l1112825,r,9144l,9144,,e" fillcolor="black" stroked="f" strokeweight="0">
                  <v:stroke miterlimit="83231f" joinstyle="miter"/>
                  <v:path arrowok="t" o:connecttype="custom" o:connectlocs="0,0;1112825,0;1112825,9144;0,9144;0,0" o:connectangles="0,0,0,0,0" textboxrect="0,0,1112825,9144"/>
                </v:shape>
                <v:shape id="Shape 171749" o:spid="_x0000_s1110" style="position:absolute;left:24311;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50" o:spid="_x0000_s1111" style="position:absolute;left:24372;top:10651;width:12103;height:92;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" path="m,l1210361,r,9144l,9144,,e" fillcolor="black" stroked="f" strokeweight="0">
                  <v:stroke miterlimit="83231f" joinstyle="miter"/>
                  <v:path arrowok="t" o:connecttype="custom" o:connectlocs="0,0;1210361,0;1210361,9144;0,9144;0,0" o:connectangles="0,0,0,0,0" textboxrect="0,0,1210361,9144"/>
                </v:shape>
                <v:shape id="Shape 171751" o:spid="_x0000_s1112" style="position:absolute;left:36475;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52" o:spid="_x0000_s1113" style="position:absolute;left:36536;top:10651;width:12085;height:92;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" path="m,l1208532,r,9144l,9144,,e" fillcolor="black" stroked="f" strokeweight="0">
                  <v:stroke miterlimit="83231f" joinstyle="miter"/>
                  <v:path arrowok="t" o:connecttype="custom" o:connectlocs="0,0;1208532,0;1208532,9144;0,9144;0,0" o:connectangles="0,0,0,0,0" textboxrect="0,0,1208532,9144"/>
                </v:shape>
                <v:shape id="Shape 171753" o:spid="_x0000_s1114" style="position:absolute;left:48621;top:106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54" o:spid="_x0000_s1115" style="position:absolute;left:48682;top:10651;width:10519;height:92;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" path="m,l1051865,r,9144l,9144,,e" fillcolor="black" stroked="f" strokeweight="0">
                  <v:stroke miterlimit="83231f" joinstyle="miter"/>
                  <v:path arrowok="t" o:connecttype="custom" o:connectlocs="0,0;1051865,0;1051865,9144;0,9144;0,0" o:connectangles="0,0,0,0,0" textboxrect="0,0,1051865,9144"/>
                </v:shape>
                <v:shape id="Shape 171755" o:spid="_x0000_s1116" style="position:absolute;left:59201;top:106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56" o:spid="_x0000_s1117" style="position:absolute;left:1584;top:10712;width:92;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" path="m,l9144,r,292608l,292608,,e" fillcolor="black" stroked="f" strokeweight="0">
                  <v:stroke miterlimit="83231f" joinstyle="miter"/>
                  <v:path arrowok="t" o:connecttype="custom" o:connectlocs="0,0;9144,0;9144,292608;0,292608;0,0" o:connectangles="0,0,0,0,0" textboxrect="0,0,9144,292608"/>
                </v:shape>
                <v:shape id="Shape 171757" o:spid="_x0000_s1118" style="position:absolute;left:1584;top:136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58" o:spid="_x0000_s1119" style="position:absolute;left:1645;top:13638;width:11476;height:92;visibility:visible;mso-wrap-style:square;v-text-anchor:top" coordsize="1147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" path="m,l1147572,r,9144l,9144,,e" fillcolor="black" stroked="f" strokeweight="0">
                  <v:stroke miterlimit="83231f" joinstyle="miter"/>
                  <v:path arrowok="t" o:connecttype="custom" o:connectlocs="0,0;1147572,0;1147572,9144;0,9144;0,0" o:connectangles="0,0,0,0,0" textboxrect="0,0,1147572,9144"/>
                </v:shape>
                <v:shape id="Shape 171759" o:spid="_x0000_s1120" style="position:absolute;left:13121;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" path="m,l9144,r,292608l,292608,,e" fillcolor="black" stroked="f" strokeweight="0">
                  <v:stroke miterlimit="83231f" joinstyle="miter"/>
                  <v:path arrowok="t" o:connecttype="custom" o:connectlocs="0,0;9144,0;9144,292608;0,292608;0,0" o:connectangles="0,0,0,0,0" textboxrect="0,0,9144,292608"/>
                </v:shape>
                <v:shape id="Shape 171760" o:spid="_x0000_s1121" style="position:absolute;left:13121;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171761" o:spid="_x0000_s1122" style="position:absolute;left:13182;top:13638;width:11128;height:92;visibility:visible;mso-wrap-style:square;v-text-anchor:top" coordsize="1112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" path="m,l1112825,r,9144l,9144,,e" fillcolor="black" stroked="f" strokeweight="0">
                  <v:stroke miterlimit="83231f" joinstyle="miter"/>
                  <v:path arrowok="t" o:connecttype="custom" o:connectlocs="0,0;1112825,0;1112825,9144;0,9144;0,0" o:connectangles="0,0,0,0,0" textboxrect="0,0,1112825,9144"/>
                </v:shape>
                <v:shape id="Shape 171762" o:spid="_x0000_s1123" style="position:absolute;left:24311;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" path="m,l9144,r,292608l,292608,,e" fillcolor="black" stroked="f" strokeweight="0">
                  <v:stroke miterlimit="83231f" joinstyle="miter"/>
                  <v:path arrowok="t" o:connecttype="custom" o:connectlocs="0,0;9144,0;9144,292608;0,292608;0,0" o:connectangles="0,0,0,0,0" textboxrect="0,0,9144,292608"/>
                </v:shape>
                <v:shape id="Shape 171763" o:spid="_x0000_s1124" style="position:absolute;left:24311;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64" o:spid="_x0000_s1125" style="position:absolute;left:24372;top:13638;width:12103;height:92;visibility:visible;mso-wrap-style:square;v-text-anchor:top" coordsize="1210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" path="m,l1210361,r,9144l,9144,,e" fillcolor="black" stroked="f" strokeweight="0">
                  <v:stroke miterlimit="83231f" joinstyle="miter"/>
                  <v:path arrowok="t" o:connecttype="custom" o:connectlocs="0,0;1210361,0;1210361,9144;0,9144;0,0" o:connectangles="0,0,0,0,0" textboxrect="0,0,1210361,9144"/>
                </v:shape>
                <v:shape id="Shape 171765" o:spid="_x0000_s1126" style="position:absolute;left:36475;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" path="m,l9144,r,292608l,292608,,e" fillcolor="black" stroked="f" strokeweight="0">
                  <v:stroke miterlimit="83231f" joinstyle="miter"/>
                  <v:path arrowok="t" o:connecttype="custom" o:connectlocs="0,0;9144,0;9144,292608;0,292608;0,0" o:connectangles="0,0,0,0,0" textboxrect="0,0,9144,292608"/>
                </v:shape>
                <v:shape id="Shape 171766" o:spid="_x0000_s1127" style="position:absolute;left:36475;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171767" o:spid="_x0000_s1128" style="position:absolute;left:36536;top:13638;width:12085;height:92;visibility:visible;mso-wrap-style:square;v-text-anchor:top" coordsize="1208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" path="m,l1208532,r,9144l,9144,,e" fillcolor="black" stroked="f" strokeweight="0">
                  <v:stroke miterlimit="83231f" joinstyle="miter"/>
                  <v:path arrowok="t" o:connecttype="custom" o:connectlocs="0,0;1208532,0;1208532,9144;0,9144;0,0" o:connectangles="0,0,0,0,0" textboxrect="0,0,1208532,9144"/>
                </v:shape>
                <v:shape id="Shape 171768" o:spid="_x0000_s1129" style="position:absolute;left:48621;top:10712;width:91;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" path="m,l9144,r,292608l,292608,,e" fillcolor="black" stroked="f" strokeweight="0">
                  <v:stroke miterlimit="83231f" joinstyle="miter"/>
                  <v:path arrowok="t" o:connecttype="custom" o:connectlocs="0,0;9144,0;9144,292608;0,292608;0,0" o:connectangles="0,0,0,0,0" textboxrect="0,0,9144,292608"/>
                </v:shape>
                <v:shape id="Shape 171769" o:spid="_x0000_s1130" style="position:absolute;left:48621;top:136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" path="m,l9144,r,9144l,9144,,e" fillcolor="black" stroked="f" strokeweight="0">
                  <v:stroke miterlimit="83231f" joinstyle="miter"/>
                  <v:path arrowok="t" o:connecttype="custom" o:connectlocs="0,0;9144,0;9144,9144;0,9144;0,0" o:connectangles="0,0,0,0,0" textboxrect="0,0,9144,9144"/>
                </v:shape>
                <v:shape id="Shape 171770" o:spid="_x0000_s1131" style="position:absolute;left:48682;top:13638;width:10519;height:92;visibility:visible;mso-wrap-style:square;v-text-anchor:top" coordsize="1051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" path="m,l1051865,r,9144l,9144,,e" fillcolor="black" stroked="f" strokeweight="0">
                  <v:stroke miterlimit="83231f" joinstyle="miter"/>
                  <v:path arrowok="t" o:connecttype="custom" o:connectlocs="0,0;1051865,0;1051865,9144;0,9144;0,0" o:connectangles="0,0,0,0,0" textboxrect="0,0,1051865,9144"/>
                </v:shape>
                <v:shape id="Shape 171771" o:spid="_x0000_s1132" style="position:absolute;left:59201;top:10712;width:92;height:2926;visibility:visible;mso-wrap-style:square;v-text-anchor:top" coordsize="914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" path="m,l9144,r,292608l,292608,,e" fillcolor="black" stroked="f" strokeweight="0">
                  <v:stroke miterlimit="83231f" joinstyle="miter"/>
                  <v:path arrowok="t" o:connecttype="custom" o:connectlocs="0,0;9144,0;9144,292608;0,292608;0,0" o:connectangles="0,0,0,0,0" textboxrect="0,0,9144,292608"/>
                </v:shape>
                <v:shape id="Shape 171772" o:spid="_x0000_s1133" style="position:absolute;left:59201;top:136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rect id="Rectangle 18917" o:spid="_x0000_s1134" style="position:absolute;left:4571;top:1372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" filled="f" stroked="f">
                  <v:textbox inset="0,0,0,0">
                    <w:txbxContent>
                      <w:p w14:paraId="2806F82D" w14:textId="77777777" w:rsidR="00523023" w:rsidRDefault="00523023" w:rsidP="009658C2">
                        <w:r>
                          <w:t xml:space="preserve"> </w:t>
                        </w:r>
                      </w:p>
                    </w:txbxContent>
                  </v:textbox>
                </v:rect>
                <v:rect id="Rectangle 18919" o:spid="_x0000_s1135" style="position:absolute;top:16654;width:3487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" filled="f" stroked="f">
                  <v:textbox inset="0,0,0,0">
                    <w:txbxContent>
                      <w:p w14:paraId="73C61972" w14:textId="77777777" w:rsidR="00523023" w:rsidRDefault="00523023" w:rsidP="009658C2">
                        <w:r>
                          <w:t>Were the quality /specifications complied with?</w:t>
                        </w:r>
                      </w:p>
                    </w:txbxContent>
                  </v:textbox>
                </v:rect>
                <v:rect id="Rectangle 18920" o:spid="_x0000_s1136" style="position:absolute;left:26261;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" filled="f" stroked="f">
                  <v:textbox inset="0,0,0,0">
                    <w:txbxContent>
                      <w:p w14:paraId="35E1D29A" w14:textId="77777777" w:rsidR="00523023" w:rsidRDefault="00523023" w:rsidP="009658C2">
                        <w:r>
                          <w:t xml:space="preserve"> </w:t>
                        </w:r>
                      </w:p>
                    </w:txbxContent>
                  </v:textbox>
                </v:rect>
                <v:rect id="Rectangle 18921" o:spid="_x0000_s1137" style="position:absolute;left:27435;top:166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" filled="f" stroked="f">
                  <v:textbox inset="0,0,0,0">
                    <w:txbxContent>
                      <w:p w14:paraId="017E8308" w14:textId="77777777" w:rsidR="00523023" w:rsidRDefault="00523023" w:rsidP="009658C2">
                        <w:r>
                          <w:t xml:space="preserve"> </w:t>
                        </w:r>
                      </w:p>
                    </w:txbxContent>
                  </v:textbox>
                </v:rect>
                <v:rect id="Rectangle 18922" o:spid="_x0000_s1138" style="position:absolute;left:32007;top:166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" filled="f" stroked="f">
                  <v:textbox inset="0,0,0,0">
                    <w:txbxContent>
                      <w:p w14:paraId="4E24581D" w14:textId="77777777" w:rsidR="00523023" w:rsidRDefault="00523023" w:rsidP="009658C2">
                        <w:r>
                          <w:t xml:space="preserve"> </w:t>
                        </w:r>
                      </w:p>
                    </w:txbxContent>
                  </v:textbox>
                </v:rect>
                <v:rect id="Rectangle 18923" o:spid="_x0000_s1139" style="position:absolute;left:36581;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" filled="f" stroked="f">
                  <v:textbox inset="0,0,0,0">
                    <w:txbxContent>
                      <w:p w14:paraId="540B44C6" w14:textId="77777777" w:rsidR="00523023" w:rsidRDefault="00523023" w:rsidP="009658C2">
                        <w:r>
                          <w:t xml:space="preserve"> </w:t>
                        </w:r>
                      </w:p>
                    </w:txbxContent>
                  </v:textbox>
                </v:rect>
                <v:rect id="Rectangle 18924" o:spid="_x0000_s1140" style="position:absolute;left:41153;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" filled="f" stroked="f">
                  <v:textbox inset="0,0,0,0">
                    <w:txbxContent>
                      <w:p w14:paraId="5247992C" w14:textId="77777777" w:rsidR="00523023" w:rsidRDefault="00523023" w:rsidP="009658C2">
                        <w:r>
                          <w:t xml:space="preserve"> </w:t>
                        </w:r>
                      </w:p>
                    </w:txbxContent>
                  </v:textbox>
                </v:rect>
                <v:rect id="Rectangle 18925" o:spid="_x0000_s1141" style="position:absolute;left:45725;top:1665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" filled="f" stroked="f">
                  <v:textbox inset="0,0,0,0">
                    <w:txbxContent>
                      <w:p w14:paraId="6FA1F02B" w14:textId="77777777" w:rsidR="00523023" w:rsidRDefault="00523023" w:rsidP="009658C2">
                        <w:r>
                          <w:t xml:space="preserve"> </w:t>
                        </w:r>
                      </w:p>
                    </w:txbxContent>
                  </v:textbox>
                </v:rect>
                <v:rect id="Rectangle 18926" o:spid="_x0000_s1142" style="position:absolute;left:50301;top:16654;width:796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" filled="f" stroked="f">
                  <v:textbox inset="0,0,0,0">
                    <w:txbxContent>
                      <w:p w14:paraId="1743F9D1" w14:textId="77777777" w:rsidR="00523023" w:rsidRDefault="00523023" w:rsidP="009658C2">
                        <w:r>
                          <w:t>YES / NO*</w:t>
                        </w:r>
                      </w:p>
                    </w:txbxContent>
                  </v:textbox>
                </v:rect>
                <v:rect id="Rectangle 18927" o:spid="_x0000_s1143" style="position:absolute;left:56306;top:166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" filled="f" stroked="f">
                  <v:textbox inset="0,0,0,0">
                    <w:txbxContent>
                      <w:p w14:paraId="3FD19326" w14:textId="77777777" w:rsidR="00523023" w:rsidRDefault="00523023" w:rsidP="009658C2">
                        <w:r>
                          <w:t xml:space="preserve"> </w:t>
                        </w:r>
                      </w:p>
                    </w:txbxContent>
                  </v:textbox>
                </v:rect>
                <v:rect id="Rectangle 18929" o:spid="_x0000_s1144" style="position:absolute;top:19580;width:1077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" filled="f" stroked="f">
                  <v:textbox inset="0,0,0,0">
                    <w:txbxContent>
                      <w:p w14:paraId="307579B2" w14:textId="77777777" w:rsidR="00523023" w:rsidRDefault="00523023" w:rsidP="009658C2">
                        <w:r>
                          <w:t xml:space="preserve">* If no, please </w:t>
                        </w:r>
                      </w:p>
                    </w:txbxContent>
                  </v:textbox>
                </v:rect>
                <v:rect id="Rectangle 18930" o:spid="_x0000_s1145" style="position:absolute;left:8107;top:19804;width:692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" filled="f" stroked="f">
                  <v:textbox inset="0,0,0,0">
                    <w:txbxContent>
                      <w:p w14:paraId="63B47840" w14:textId="77777777" w:rsidR="00523023" w:rsidRDefault="00523023" w:rsidP="009658C2">
                        <w:r>
                          <w:t>furnish details:  …………………………………………………………………………………………</w:t>
                        </w:r>
                      </w:p>
                    </w:txbxContent>
                  </v:textbox>
                </v:rect>
                <v:rect id="Rectangle 18931" o:spid="_x0000_s1146" style="position:absolute;left:60207;top:1958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" filled="f" stroked="f">
                  <v:textbox inset="0,0,0,0">
                    <w:txbxContent>
                      <w:p w14:paraId="55AED8DC" w14:textId="77777777" w:rsidR="00523023" w:rsidRDefault="00523023" w:rsidP="009658C2">
                        <w:r>
                          <w:t xml:space="preserve"> </w:t>
                        </w:r>
                      </w:p>
                    </w:txbxContent>
                  </v:textbox>
                </v:rect>
                <v:rect id="Rectangle 18933" o:spid="_x0000_s1147" style="position:absolute;top:22715;width:7981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" filled="f" stroked="f">
                  <v:textbox inset="0,0,0,0">
                    <w:txbxContent>
                      <w:p w14:paraId="4ECD8A65" w14:textId="77777777" w:rsidR="00523023" w:rsidRDefault="00523023" w:rsidP="009658C2">
                        <w:r>
                          <w:t>…………………………………………………………………………………………………………………………….</w:t>
                        </w:r>
                      </w:p>
                    </w:txbxContent>
                  </v:textbox>
                </v:rect>
                <v:rect id="Rectangle 18934" o:spid="_x0000_s1148" style="position:absolute;left:60055;top:224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" filled="f" stroked="f">
                  <v:textbox inset="0,0,0,0">
                    <w:txbxContent>
                      <w:p w14:paraId="30DFEE9B" w14:textId="77777777" w:rsidR="00523023" w:rsidRDefault="00523023" w:rsidP="009658C2">
                        <w:r>
                          <w:t xml:space="preserve"> </w:t>
                        </w:r>
                      </w:p>
                    </w:txbxContent>
                  </v:textbox>
                </v:rect>
                <w10:anchorlock/>
              </v:group>
            </w:pict>
          </mc:Fallback>
        </mc:AlternateContent>
      </w:r>
    </w:p>
    <w:p w14:paraId="1A97BBBF" w14:textId="77777777" w:rsidR="009658C2" w:rsidRPr="0098746A" w:rsidRDefault="009658C2" w:rsidP="009658C2">
      <w:pPr>
        <w:widowControl/>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p>
    <w:p w14:paraId="4A0A5558" w14:textId="77777777" w:rsidR="009658C2" w:rsidRPr="0098746A" w:rsidRDefault="009658C2" w:rsidP="009658C2">
      <w:pPr>
        <w:widowControl/>
        <w:tabs>
          <w:tab w:val="center" w:pos="6913"/>
        </w:tabs>
        <w:ind w:left="-15"/>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Will you recommend this supplier to anyone without reservations? </w:t>
      </w:r>
      <w:r w:rsidRPr="0098746A">
        <w:rPr>
          <w:rFonts w:ascii="Calibri" w:eastAsia="Calibri" w:hAnsi="Calibri" w:cs="Calibri"/>
          <w:color w:val="000000"/>
          <w:sz w:val="22"/>
          <w:szCs w:val="22"/>
          <w:lang w:eastAsia="en-ZA" w:bidi="ar-SA"/>
        </w:rPr>
        <w:tab/>
      </w:r>
      <w:r w:rsidRPr="0098746A">
        <w:rPr>
          <w:rFonts w:ascii="Calibri" w:eastAsia="Calibri" w:hAnsi="Calibri" w:cs="Calibri"/>
          <w:color w:val="000000"/>
          <w:sz w:val="22"/>
          <w:szCs w:val="22"/>
          <w:lang w:eastAsia="en-ZA" w:bidi="ar-SA"/>
        </w:rPr>
        <w:tab/>
      </w:r>
      <w:r w:rsidRPr="0098746A">
        <w:rPr>
          <w:rFonts w:ascii="Calibri" w:eastAsia="Calibri" w:hAnsi="Calibri" w:cs="Calibri"/>
          <w:color w:val="000000"/>
          <w:sz w:val="22"/>
          <w:szCs w:val="22"/>
          <w:lang w:eastAsia="en-ZA" w:bidi="ar-SA"/>
        </w:rPr>
        <w:tab/>
        <w:t xml:space="preserve">YES / NO </w:t>
      </w:r>
    </w:p>
    <w:p w14:paraId="0978EB56" w14:textId="77777777" w:rsidR="009658C2" w:rsidRDefault="009658C2" w:rsidP="009658C2">
      <w:pPr>
        <w:widowControl/>
        <w:ind w:left="-5" w:right="9"/>
        <w:jc w:val="left"/>
        <w:textAlignment w:val="auto"/>
        <w:rPr>
          <w:rFonts w:ascii="Calibri" w:eastAsia="Calibri" w:hAnsi="Calibri" w:cs="Calibri"/>
          <w:color w:val="000000"/>
          <w:sz w:val="22"/>
          <w:szCs w:val="22"/>
          <w:lang w:eastAsia="en-ZA" w:bidi="ar-SA"/>
        </w:rPr>
      </w:pPr>
    </w:p>
    <w:p w14:paraId="7EE8F7F6" w14:textId="77777777" w:rsidR="009658C2" w:rsidRPr="0098746A" w:rsidRDefault="009658C2" w:rsidP="009658C2">
      <w:pPr>
        <w:widowControl/>
        <w:spacing w:after="120"/>
        <w:ind w:left="-6" w:right="11"/>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Any enquiries relating to this project can be addressed to ……………….. </w:t>
      </w:r>
      <w:r w:rsidRPr="0098746A">
        <w:rPr>
          <w:rFonts w:ascii="Arial" w:eastAsia="Arial" w:hAnsi="Arial" w:cs="Arial"/>
          <w:i/>
          <w:color w:val="000000"/>
          <w:sz w:val="22"/>
          <w:szCs w:val="22"/>
          <w:lang w:eastAsia="en-ZA" w:bidi="ar-SA"/>
        </w:rPr>
        <w:t>(insert the name, contact number and e-mail address of reference)</w:t>
      </w:r>
      <w:r w:rsidRPr="0098746A">
        <w:rPr>
          <w:rFonts w:ascii="Calibri" w:eastAsia="Calibri" w:hAnsi="Calibri" w:cs="Calibri"/>
          <w:color w:val="000000"/>
          <w:sz w:val="22"/>
          <w:szCs w:val="22"/>
          <w:lang w:eastAsia="en-ZA" w:bidi="ar-SA"/>
        </w:rPr>
        <w:t xml:space="preserve">. </w:t>
      </w:r>
    </w:p>
    <w:p w14:paraId="4A7DA1A3" w14:textId="77777777" w:rsidR="009658C2" w:rsidRPr="0098746A" w:rsidRDefault="009658C2" w:rsidP="009658C2">
      <w:pPr>
        <w:widowControl/>
        <w:spacing w:after="120"/>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Signed by: </w:t>
      </w:r>
      <w:r w:rsidRPr="0098746A">
        <w:rPr>
          <w:rFonts w:ascii="Calibri" w:eastAsia="Calibri" w:hAnsi="Calibri" w:cs="Calibri"/>
          <w:color w:val="000000"/>
          <w:sz w:val="22"/>
          <w:szCs w:val="22"/>
          <w:lang w:eastAsia="en-ZA" w:bidi="ar-SA"/>
        </w:rPr>
        <w:tab/>
        <w:t xml:space="preserve">……………………………………………… </w:t>
      </w:r>
    </w:p>
    <w:p w14:paraId="50AEBB10" w14:textId="77777777" w:rsidR="009658C2" w:rsidRPr="0098746A" w:rsidRDefault="009658C2" w:rsidP="009658C2">
      <w:pPr>
        <w:widowControl/>
        <w:spacing w:after="120"/>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r w:rsidRPr="0098746A">
        <w:rPr>
          <w:rFonts w:ascii="Calibri" w:eastAsia="Calibri" w:hAnsi="Calibri" w:cs="Calibri"/>
          <w:color w:val="000000"/>
          <w:sz w:val="22"/>
          <w:szCs w:val="22"/>
          <w:lang w:eastAsia="en-ZA" w:bidi="ar-SA"/>
        </w:rPr>
        <w:tab/>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r>
      <w:r>
        <w:rPr>
          <w:rFonts w:ascii="Calibri" w:eastAsia="Calibri" w:hAnsi="Calibri" w:cs="Calibri"/>
          <w:color w:val="000000"/>
          <w:sz w:val="22"/>
          <w:szCs w:val="22"/>
          <w:lang w:eastAsia="en-ZA" w:bidi="ar-SA"/>
        </w:rPr>
        <w:t xml:space="preserve">                </w:t>
      </w:r>
      <w:r w:rsidRPr="0098746A">
        <w:rPr>
          <w:rFonts w:ascii="Calibri" w:eastAsia="Calibri" w:hAnsi="Calibri" w:cs="Calibri"/>
          <w:color w:val="000000"/>
          <w:sz w:val="22"/>
          <w:szCs w:val="22"/>
          <w:lang w:eastAsia="en-ZA" w:bidi="ar-SA"/>
        </w:rPr>
        <w:t xml:space="preserve">………………………….. </w:t>
      </w:r>
    </w:p>
    <w:p w14:paraId="5A4B2E47" w14:textId="77777777" w:rsidR="009658C2" w:rsidRPr="0098746A" w:rsidRDefault="009658C2" w:rsidP="009658C2">
      <w:pPr>
        <w:widowControl/>
        <w:tabs>
          <w:tab w:val="center" w:pos="720"/>
          <w:tab w:val="center" w:pos="2550"/>
          <w:tab w:val="center" w:pos="4321"/>
          <w:tab w:val="center" w:pos="5041"/>
          <w:tab w:val="center" w:pos="5761"/>
          <w:tab w:val="center" w:pos="6481"/>
          <w:tab w:val="center" w:pos="7411"/>
        </w:tabs>
        <w:spacing w:after="120"/>
        <w:ind w:left="-15"/>
        <w:jc w:val="left"/>
        <w:textAlignment w:val="auto"/>
        <w:rPr>
          <w:rFonts w:ascii="Calibri" w:eastAsia="Calibri" w:hAnsi="Calibri" w:cs="Calibri"/>
          <w:color w:val="000000"/>
          <w:sz w:val="22"/>
          <w:szCs w:val="22"/>
          <w:lang w:eastAsia="en-ZA" w:bidi="ar-SA"/>
        </w:rPr>
      </w:pPr>
      <w:r w:rsidRPr="0098746A">
        <w:rPr>
          <w:rFonts w:ascii="Calibri" w:eastAsia="Calibri" w:hAnsi="Calibri" w:cs="Calibri"/>
          <w:color w:val="000000"/>
          <w:sz w:val="22"/>
          <w:szCs w:val="22"/>
          <w:lang w:eastAsia="en-ZA" w:bidi="ar-SA"/>
        </w:rPr>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(Print Name of signatory)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w:t>
      </w:r>
      <w:r w:rsidRPr="0098746A">
        <w:rPr>
          <w:rFonts w:ascii="Calibri" w:eastAsia="Calibri" w:hAnsi="Calibri" w:cs="Calibri"/>
          <w:color w:val="000000"/>
          <w:sz w:val="22"/>
          <w:szCs w:val="22"/>
          <w:lang w:eastAsia="en-ZA" w:bidi="ar-SA"/>
        </w:rPr>
        <w:tab/>
        <w:t xml:space="preserve">              Date </w:t>
      </w:r>
    </w:p>
    <w:p w14:paraId="113B2EFD" w14:textId="77777777" w:rsidR="009658C2" w:rsidRPr="00A74DAE" w:rsidRDefault="009658C2" w:rsidP="009658C2">
      <w:pPr>
        <w:widowControl/>
        <w:spacing w:after="120"/>
        <w:jc w:val="left"/>
        <w:textAlignment w:val="auto"/>
        <w:rPr>
          <w:rFonts w:ascii="Arial" w:eastAsia="Arial" w:hAnsi="Arial" w:cs="Arial"/>
          <w:b/>
          <w:color w:val="000000"/>
          <w:sz w:val="22"/>
          <w:szCs w:val="22"/>
          <w:lang w:eastAsia="en-ZA" w:bidi="ar-SA"/>
        </w:rPr>
      </w:pPr>
      <w:r w:rsidRPr="0098746A">
        <w:rPr>
          <w:rFonts w:ascii="Calibri" w:eastAsia="Calibri" w:hAnsi="Calibri" w:cs="Calibri"/>
          <w:color w:val="000000"/>
          <w:sz w:val="22"/>
          <w:szCs w:val="22"/>
          <w:lang w:eastAsia="en-ZA" w:bidi="ar-SA"/>
        </w:rPr>
        <w:t xml:space="preserve"> Designation of signatory: </w:t>
      </w:r>
      <w:r w:rsidRPr="0098746A">
        <w:rPr>
          <w:rFonts w:ascii="Calibri" w:eastAsia="Calibri" w:hAnsi="Calibri" w:cs="Calibri"/>
          <w:color w:val="000000"/>
          <w:sz w:val="22"/>
          <w:szCs w:val="22"/>
          <w:lang w:eastAsia="en-ZA" w:bidi="ar-SA"/>
        </w:rPr>
        <w:tab/>
        <w:t>………………………………………….</w:t>
      </w:r>
      <w:r w:rsidRPr="0098746A">
        <w:rPr>
          <w:rFonts w:ascii="Arial" w:eastAsia="Arial" w:hAnsi="Arial" w:cs="Arial"/>
          <w:b/>
          <w:color w:val="000000"/>
          <w:sz w:val="22"/>
          <w:szCs w:val="22"/>
          <w:lang w:eastAsia="en-ZA" w:bidi="ar-SA"/>
        </w:rPr>
        <w:t xml:space="preserve"> </w:t>
      </w:r>
      <w:r w:rsidRPr="0098746A">
        <w:rPr>
          <w:rFonts w:ascii="Arial" w:eastAsia="Arial" w:hAnsi="Arial" w:cs="Arial"/>
          <w:b/>
          <w:color w:val="000000"/>
          <w:sz w:val="22"/>
          <w:szCs w:val="22"/>
          <w:lang w:eastAsia="en-ZA" w:bidi="ar-SA"/>
        </w:rPr>
        <w:br w:type="page"/>
      </w:r>
    </w:p>
    <w:p w14:paraId="2686678B" w14:textId="016D1F2F" w:rsidR="009658C2" w:rsidRDefault="009658C2" w:rsidP="009658C2">
      <w:pPr>
        <w:pStyle w:val="Heading1"/>
        <w:numPr>
          <w:ilvl w:val="0"/>
          <w:numId w:val="0"/>
        </w:numPr>
        <w:ind w:left="1701" w:hanging="1701"/>
      </w:pPr>
      <w:r>
        <w:t xml:space="preserve">FORM </w:t>
      </w:r>
      <w:r w:rsidRPr="005172E8">
        <w:t>F3</w:t>
      </w:r>
      <w:r>
        <w:t xml:space="preserve">: </w:t>
      </w:r>
      <w:r w:rsidRPr="005172E8">
        <w:tab/>
        <w:t xml:space="preserve">SUPPLY AGREEMENT(S) WITH </w:t>
      </w:r>
      <w:r>
        <w:t>REPUTABLE FIRE/</w:t>
      </w:r>
      <w:r w:rsidRPr="005172E8">
        <w:t>AGRICULTUR</w:t>
      </w:r>
      <w:r>
        <w:t xml:space="preserve">AL EQUIPMENT SUPPLIERS / RETAILERS OR LETTER FROM PROSPECTIVE SUPPLIER WHO IS AN </w:t>
      </w:r>
      <w:r w:rsidRPr="005172E8">
        <w:t>AGRICULTUR</w:t>
      </w:r>
      <w:r>
        <w:t>AL INPUT AND/OR FIRE EQUIPMENT SUPPLIER / RETAILER</w:t>
      </w:r>
    </w:p>
    <w:p w14:paraId="0D3F0BDA" w14:textId="77777777" w:rsidR="009658C2" w:rsidRDefault="009658C2" w:rsidP="009658C2">
      <w:pPr>
        <w:tabs>
          <w:tab w:val="center" w:pos="4573"/>
        </w:tabs>
        <w:spacing w:after="5" w:line="249" w:lineRule="auto"/>
        <w:ind w:left="-15"/>
        <w:rPr>
          <w:rFonts w:ascii="Arial" w:eastAsia="Arial" w:hAnsi="Arial" w:cs="Arial"/>
          <w:b/>
        </w:rPr>
      </w:pPr>
    </w:p>
    <w:p w14:paraId="46B66131" w14:textId="77777777" w:rsidR="009658C2" w:rsidRPr="005172E8" w:rsidRDefault="009658C2" w:rsidP="009658C2">
      <w:pPr>
        <w:autoSpaceDE w:val="0"/>
        <w:autoSpaceDN w:val="0"/>
        <w:adjustRightInd w:val="0"/>
        <w:textAlignment w:val="auto"/>
        <w:rPr>
          <w:rFonts w:ascii="Arial" w:eastAsia="Calibri" w:hAnsi="Arial" w:cs="Arial"/>
          <w:b/>
          <w:bCs/>
          <w:sz w:val="22"/>
          <w:szCs w:val="22"/>
          <w:lang w:val="af-ZA" w:eastAsia="en-US" w:bidi="ar-SA"/>
        </w:rPr>
      </w:pPr>
      <w:r w:rsidRPr="005172E8">
        <w:rPr>
          <w:rFonts w:ascii="Arial" w:eastAsia="Calibri" w:hAnsi="Arial" w:cs="Arial"/>
          <w:b/>
          <w:bCs/>
          <w:sz w:val="22"/>
          <w:szCs w:val="22"/>
          <w:lang w:val="af-ZA" w:eastAsia="en-US" w:bidi="ar-SA"/>
        </w:rPr>
        <w:t>Notes:</w:t>
      </w:r>
    </w:p>
    <w:p w14:paraId="5DBB7B14" w14:textId="77777777" w:rsidR="009658C2" w:rsidRDefault="009658C2" w:rsidP="009658C2">
      <w:pPr>
        <w:pStyle w:val="ListParagraph"/>
        <w:numPr>
          <w:ilvl w:val="0"/>
          <w:numId w:val="54"/>
        </w:numPr>
        <w:autoSpaceDE w:val="0"/>
        <w:autoSpaceDN w:val="0"/>
        <w:adjustRightInd w:val="0"/>
        <w:ind w:left="567" w:hanging="567"/>
        <w:textAlignment w:val="auto"/>
        <w:rPr>
          <w:rFonts w:ascii="Arial" w:eastAsia="Calibri" w:hAnsi="Arial" w:cs="Arial"/>
          <w:bCs/>
          <w:lang w:val="af-ZA" w:eastAsia="en-US" w:bidi="ar-SA"/>
        </w:rPr>
      </w:pPr>
      <w:r w:rsidRPr="003B4D60">
        <w:rPr>
          <w:rFonts w:ascii="Arial" w:eastAsia="Calibri" w:hAnsi="Arial" w:cs="Arial"/>
          <w:bCs/>
          <w:lang w:val="af-ZA" w:eastAsia="en-US" w:bidi="ar-SA"/>
        </w:rPr>
        <w:t>Attach, to this page,</w:t>
      </w:r>
    </w:p>
    <w:p w14:paraId="7C6D85C7" w14:textId="09864970" w:rsidR="009658C2" w:rsidRDefault="009658C2" w:rsidP="009658C2">
      <w:pPr>
        <w:pStyle w:val="ListParagraph"/>
        <w:numPr>
          <w:ilvl w:val="1"/>
          <w:numId w:val="54"/>
        </w:numPr>
        <w:autoSpaceDE w:val="0"/>
        <w:autoSpaceDN w:val="0"/>
        <w:adjustRightInd w:val="0"/>
        <w:textAlignment w:val="auto"/>
        <w:rPr>
          <w:rFonts w:ascii="Arial" w:eastAsia="Calibri" w:hAnsi="Arial" w:cs="Arial"/>
          <w:bCs/>
          <w:lang w:val="af-ZA" w:eastAsia="en-US" w:bidi="ar-SA"/>
        </w:rPr>
      </w:pPr>
      <w:r>
        <w:rPr>
          <w:rFonts w:ascii="Arial" w:eastAsia="Calibri" w:hAnsi="Arial" w:cs="Arial"/>
          <w:bCs/>
          <w:lang w:val="af-ZA" w:eastAsia="en-US" w:bidi="ar-SA"/>
        </w:rPr>
        <w:t>Intention to s</w:t>
      </w:r>
      <w:r w:rsidRPr="003B4D60">
        <w:rPr>
          <w:rFonts w:ascii="Arial" w:eastAsia="Calibri" w:hAnsi="Arial" w:cs="Arial"/>
          <w:bCs/>
          <w:lang w:val="af-ZA" w:eastAsia="en-US" w:bidi="ar-SA"/>
        </w:rPr>
        <w:t xml:space="preserve">upply agreements with </w:t>
      </w:r>
      <w:r>
        <w:rPr>
          <w:rFonts w:ascii="Arial" w:eastAsia="Calibri" w:hAnsi="Arial" w:cs="Arial"/>
          <w:bCs/>
          <w:lang w:val="af-ZA" w:eastAsia="en-US" w:bidi="ar-SA"/>
        </w:rPr>
        <w:t>fire/a</w:t>
      </w:r>
      <w:r w:rsidRPr="003B4D60">
        <w:rPr>
          <w:rFonts w:ascii="Arial" w:eastAsia="Calibri" w:hAnsi="Arial" w:cs="Arial"/>
          <w:bCs/>
          <w:lang w:val="af-ZA" w:eastAsia="en-US" w:bidi="ar-SA"/>
        </w:rPr>
        <w:t xml:space="preserve">gricultural </w:t>
      </w:r>
      <w:r>
        <w:rPr>
          <w:rFonts w:ascii="Arial" w:eastAsia="Calibri" w:hAnsi="Arial" w:cs="Arial"/>
          <w:bCs/>
          <w:lang w:val="af-ZA" w:eastAsia="en-US" w:bidi="ar-SA"/>
        </w:rPr>
        <w:t xml:space="preserve">equipment </w:t>
      </w:r>
      <w:r w:rsidRPr="003B4D60">
        <w:rPr>
          <w:rFonts w:ascii="Arial" w:eastAsia="Calibri" w:hAnsi="Arial" w:cs="Arial"/>
          <w:bCs/>
          <w:lang w:val="af-ZA" w:eastAsia="en-US" w:bidi="ar-SA"/>
        </w:rPr>
        <w:t xml:space="preserve">suppliers / retailers </w:t>
      </w:r>
      <w:r>
        <w:rPr>
          <w:rFonts w:ascii="Arial" w:eastAsia="Calibri" w:hAnsi="Arial" w:cs="Arial"/>
          <w:bCs/>
          <w:lang w:val="af-ZA" w:eastAsia="en-US" w:bidi="ar-SA"/>
        </w:rPr>
        <w:t>f</w:t>
      </w:r>
      <w:r w:rsidRPr="003B4D60">
        <w:rPr>
          <w:rFonts w:ascii="Arial" w:eastAsia="Calibri" w:hAnsi="Arial" w:cs="Arial"/>
          <w:bCs/>
          <w:lang w:val="af-ZA" w:eastAsia="en-US" w:bidi="ar-SA"/>
        </w:rPr>
        <w:t xml:space="preserve">or the </w:t>
      </w:r>
      <w:r w:rsidRPr="003B4D60">
        <w:rPr>
          <w:rFonts w:ascii="Arial" w:eastAsia="Calibri" w:hAnsi="Arial" w:cs="Arial"/>
          <w:bCs/>
          <w:u w:val="single"/>
          <w:lang w:val="af-ZA" w:eastAsia="en-US" w:bidi="ar-SA"/>
        </w:rPr>
        <w:t xml:space="preserve">supply per </w:t>
      </w:r>
      <w:r>
        <w:rPr>
          <w:rFonts w:ascii="Arial" w:eastAsia="Calibri" w:hAnsi="Arial" w:cs="Arial"/>
          <w:bCs/>
          <w:u w:val="single"/>
          <w:lang w:val="af-ZA" w:eastAsia="en-US" w:bidi="ar-SA"/>
        </w:rPr>
        <w:t>item(s)</w:t>
      </w:r>
      <w:r w:rsidRPr="003B4D60">
        <w:rPr>
          <w:rFonts w:ascii="Arial" w:eastAsia="Calibri" w:hAnsi="Arial" w:cs="Arial"/>
          <w:bCs/>
          <w:u w:val="single"/>
          <w:lang w:val="af-ZA" w:eastAsia="en-US" w:bidi="ar-SA"/>
        </w:rPr>
        <w:t xml:space="preserve"> of </w:t>
      </w:r>
      <w:r>
        <w:rPr>
          <w:rFonts w:ascii="Arial" w:eastAsia="Calibri" w:hAnsi="Arial" w:cs="Arial"/>
          <w:bCs/>
          <w:u w:val="single"/>
          <w:lang w:val="af-ZA" w:eastAsia="en-US" w:bidi="ar-SA"/>
        </w:rPr>
        <w:t>firefighting</w:t>
      </w:r>
      <w:r w:rsidRPr="003B4D60">
        <w:rPr>
          <w:rFonts w:ascii="Arial" w:eastAsia="Calibri" w:hAnsi="Arial" w:cs="Arial"/>
          <w:bCs/>
          <w:u w:val="single"/>
          <w:lang w:val="af-ZA" w:eastAsia="en-US" w:bidi="ar-SA"/>
        </w:rPr>
        <w:t xml:space="preserve"> </w:t>
      </w:r>
      <w:r>
        <w:rPr>
          <w:rFonts w:ascii="Arial" w:eastAsia="Calibri" w:hAnsi="Arial" w:cs="Arial"/>
          <w:bCs/>
          <w:u w:val="single"/>
          <w:lang w:val="af-ZA" w:eastAsia="en-US" w:bidi="ar-SA"/>
        </w:rPr>
        <w:t xml:space="preserve">equipments </w:t>
      </w:r>
      <w:r w:rsidRPr="003B4D60">
        <w:rPr>
          <w:rFonts w:ascii="Arial" w:eastAsia="Calibri" w:hAnsi="Arial" w:cs="Arial"/>
          <w:bCs/>
          <w:lang w:val="af-ZA" w:eastAsia="en-US" w:bidi="ar-SA"/>
        </w:rPr>
        <w:t>as listed in the scope, in order to claim points under functionality</w:t>
      </w:r>
      <w:r>
        <w:rPr>
          <w:rFonts w:ascii="Arial" w:eastAsia="Calibri" w:hAnsi="Arial" w:cs="Arial"/>
          <w:bCs/>
          <w:lang w:val="af-ZA" w:eastAsia="en-US" w:bidi="ar-SA"/>
        </w:rPr>
        <w:t xml:space="preserve"> and/or;</w:t>
      </w:r>
    </w:p>
    <w:p w14:paraId="10B2297E" w14:textId="77777777" w:rsidR="009658C2" w:rsidRPr="003B4D60" w:rsidRDefault="009658C2" w:rsidP="009658C2">
      <w:pPr>
        <w:pStyle w:val="ListParagraph"/>
        <w:numPr>
          <w:ilvl w:val="1"/>
          <w:numId w:val="54"/>
        </w:numPr>
        <w:autoSpaceDE w:val="0"/>
        <w:autoSpaceDN w:val="0"/>
        <w:adjustRightInd w:val="0"/>
        <w:textAlignment w:val="auto"/>
        <w:rPr>
          <w:rFonts w:ascii="Arial" w:eastAsia="Calibri" w:hAnsi="Arial" w:cs="Arial"/>
          <w:bCs/>
          <w:lang w:val="af-ZA" w:eastAsia="en-US" w:bidi="ar-SA"/>
        </w:rPr>
      </w:pPr>
      <w:r w:rsidRPr="003B4D60">
        <w:rPr>
          <w:rFonts w:ascii="Arial" w:eastAsia="Calibri" w:hAnsi="Arial" w:cs="Arial"/>
          <w:bCs/>
          <w:lang w:val="af-ZA" w:eastAsia="en-US" w:bidi="ar-SA"/>
        </w:rPr>
        <w:t xml:space="preserve">a letter from </w:t>
      </w:r>
      <w:r>
        <w:rPr>
          <w:rFonts w:ascii="Arial" w:eastAsia="Calibri" w:hAnsi="Arial" w:cs="Arial"/>
          <w:bCs/>
          <w:lang w:val="af-ZA" w:eastAsia="en-US" w:bidi="ar-SA"/>
        </w:rPr>
        <w:t xml:space="preserve">the prospective </w:t>
      </w:r>
      <w:r w:rsidRPr="003B4D60">
        <w:rPr>
          <w:rFonts w:ascii="Arial" w:eastAsia="Calibri" w:hAnsi="Arial" w:cs="Arial"/>
          <w:bCs/>
          <w:lang w:val="af-ZA" w:eastAsia="en-US" w:bidi="ar-SA"/>
        </w:rPr>
        <w:t>supplier</w:t>
      </w:r>
      <w:r>
        <w:rPr>
          <w:rFonts w:ascii="Arial" w:eastAsia="Calibri" w:hAnsi="Arial" w:cs="Arial"/>
          <w:bCs/>
          <w:lang w:val="af-ZA" w:eastAsia="en-US" w:bidi="ar-SA"/>
        </w:rPr>
        <w:t xml:space="preserve"> (where a third party is not involved) to confirm the item(s) being supplied as a fire related</w:t>
      </w:r>
      <w:r w:rsidRPr="00CE2307">
        <w:rPr>
          <w:rFonts w:ascii="Arial" w:eastAsia="Calibri" w:hAnsi="Arial" w:cs="Arial"/>
          <w:bCs/>
          <w:lang w:val="af-ZA" w:eastAsia="en-US" w:bidi="ar-SA"/>
        </w:rPr>
        <w:t xml:space="preserve"> equipment supplier/retailer</w:t>
      </w:r>
      <w:r>
        <w:rPr>
          <w:rFonts w:ascii="Arial" w:eastAsia="Calibri" w:hAnsi="Arial" w:cs="Arial"/>
          <w:bCs/>
          <w:lang w:val="af-ZA" w:eastAsia="en-US" w:bidi="ar-SA"/>
        </w:rPr>
        <w:t>.</w:t>
      </w:r>
    </w:p>
    <w:p w14:paraId="1DEE868A" w14:textId="77777777" w:rsidR="009658C2" w:rsidRPr="003B4D60" w:rsidRDefault="009658C2" w:rsidP="009658C2">
      <w:pPr>
        <w:pStyle w:val="ListParagraph"/>
        <w:autoSpaceDE w:val="0"/>
        <w:autoSpaceDN w:val="0"/>
        <w:adjustRightInd w:val="0"/>
        <w:ind w:left="567" w:hanging="567"/>
        <w:textAlignment w:val="auto"/>
        <w:rPr>
          <w:rFonts w:ascii="Arial" w:eastAsia="Calibri" w:hAnsi="Arial" w:cs="Arial"/>
          <w:bCs/>
          <w:lang w:val="af-ZA" w:eastAsia="en-US" w:bidi="ar-SA"/>
        </w:rPr>
      </w:pPr>
    </w:p>
    <w:p w14:paraId="62AC25B6" w14:textId="0C0F1D79" w:rsidR="009658C2" w:rsidRDefault="009658C2" w:rsidP="009658C2">
      <w:pPr>
        <w:pStyle w:val="ListParagraph"/>
        <w:numPr>
          <w:ilvl w:val="0"/>
          <w:numId w:val="54"/>
        </w:numPr>
        <w:autoSpaceDE w:val="0"/>
        <w:autoSpaceDN w:val="0"/>
        <w:adjustRightInd w:val="0"/>
        <w:ind w:left="567" w:hanging="567"/>
        <w:textAlignment w:val="auto"/>
        <w:rPr>
          <w:rFonts w:ascii="Arial" w:eastAsia="Calibri" w:hAnsi="Arial" w:cs="Arial"/>
          <w:bCs/>
          <w:lang w:val="af-ZA" w:eastAsia="en-US" w:bidi="ar-SA"/>
        </w:rPr>
      </w:pPr>
      <w:r w:rsidRPr="001D060D">
        <w:rPr>
          <w:rFonts w:ascii="Arial" w:eastAsia="Calibri" w:hAnsi="Arial" w:cs="Arial"/>
          <w:bCs/>
          <w:lang w:val="af-ZA" w:eastAsia="en-US" w:bidi="ar-SA"/>
        </w:rPr>
        <w:t xml:space="preserve">The agreement and/or letter </w:t>
      </w:r>
      <w:r w:rsidRPr="001D060D">
        <w:rPr>
          <w:rFonts w:ascii="Arial" w:eastAsia="Calibri" w:hAnsi="Arial" w:cs="Arial"/>
          <w:bCs/>
          <w:u w:val="single"/>
          <w:lang w:val="af-ZA" w:eastAsia="en-US" w:bidi="ar-SA"/>
        </w:rPr>
        <w:t xml:space="preserve">must indicate the different </w:t>
      </w:r>
      <w:r>
        <w:rPr>
          <w:rFonts w:ascii="Arial" w:eastAsia="Calibri" w:hAnsi="Arial" w:cs="Arial"/>
          <w:bCs/>
          <w:u w:val="single"/>
          <w:lang w:val="af-ZA" w:eastAsia="en-US" w:bidi="ar-SA"/>
        </w:rPr>
        <w:t>items</w:t>
      </w:r>
      <w:r w:rsidRPr="001D060D">
        <w:rPr>
          <w:rFonts w:ascii="Arial" w:eastAsia="Calibri" w:hAnsi="Arial" w:cs="Arial"/>
          <w:bCs/>
          <w:u w:val="single"/>
          <w:lang w:val="af-ZA" w:eastAsia="en-US" w:bidi="ar-SA"/>
        </w:rPr>
        <w:t xml:space="preserve"> (named according to the </w:t>
      </w:r>
      <w:r>
        <w:rPr>
          <w:rFonts w:ascii="Arial" w:eastAsia="Calibri" w:hAnsi="Arial" w:cs="Arial"/>
          <w:bCs/>
          <w:u w:val="single"/>
          <w:lang w:val="af-ZA" w:eastAsia="en-US" w:bidi="ar-SA"/>
        </w:rPr>
        <w:t>items</w:t>
      </w:r>
      <w:r w:rsidRPr="001D060D">
        <w:rPr>
          <w:rFonts w:ascii="Arial" w:eastAsia="Calibri" w:hAnsi="Arial" w:cs="Arial"/>
          <w:bCs/>
          <w:u w:val="single"/>
          <w:lang w:val="af-ZA" w:eastAsia="en-US" w:bidi="ar-SA"/>
        </w:rPr>
        <w:t xml:space="preserve"> as listed in Table 1 </w:t>
      </w:r>
      <w:r w:rsidR="00D768FE">
        <w:rPr>
          <w:rFonts w:ascii="Arial" w:eastAsia="Calibri" w:hAnsi="Arial" w:cs="Arial"/>
          <w:bCs/>
          <w:u w:val="single"/>
          <w:lang w:val="af-ZA" w:eastAsia="en-US" w:bidi="ar-SA"/>
        </w:rPr>
        <w:t>(Special conditions of contract</w:t>
      </w:r>
      <w:r w:rsidRPr="001D060D">
        <w:rPr>
          <w:rFonts w:ascii="Arial" w:eastAsia="Calibri" w:hAnsi="Arial" w:cs="Arial"/>
          <w:bCs/>
          <w:u w:val="single"/>
          <w:lang w:val="af-ZA" w:eastAsia="en-US" w:bidi="ar-SA"/>
        </w:rPr>
        <w:t>) and the delivery timeframe</w:t>
      </w:r>
      <w:r w:rsidRPr="001D060D">
        <w:rPr>
          <w:rFonts w:ascii="Arial" w:eastAsia="Calibri" w:hAnsi="Arial" w:cs="Arial"/>
          <w:bCs/>
          <w:lang w:val="af-ZA" w:eastAsia="en-US" w:bidi="ar-SA"/>
        </w:rPr>
        <w:t xml:space="preserve"> per </w:t>
      </w:r>
      <w:r>
        <w:rPr>
          <w:rFonts w:ascii="Arial" w:eastAsia="Calibri" w:hAnsi="Arial" w:cs="Arial"/>
          <w:bCs/>
          <w:lang w:val="af-ZA" w:eastAsia="en-US" w:bidi="ar-SA"/>
        </w:rPr>
        <w:t>item</w:t>
      </w:r>
      <w:r w:rsidRPr="001D060D">
        <w:rPr>
          <w:rFonts w:ascii="Arial" w:eastAsia="Calibri" w:hAnsi="Arial" w:cs="Arial"/>
          <w:bCs/>
          <w:lang w:val="af-ZA" w:eastAsia="en-US" w:bidi="ar-SA"/>
        </w:rPr>
        <w:t xml:space="preserve"> if different for different </w:t>
      </w:r>
      <w:r>
        <w:rPr>
          <w:rFonts w:ascii="Arial" w:eastAsia="Calibri" w:hAnsi="Arial" w:cs="Arial"/>
          <w:bCs/>
          <w:lang w:val="af-ZA" w:eastAsia="en-US" w:bidi="ar-SA"/>
        </w:rPr>
        <w:t>items</w:t>
      </w:r>
      <w:r w:rsidRPr="001D060D">
        <w:rPr>
          <w:rFonts w:ascii="Arial" w:eastAsia="Calibri" w:hAnsi="Arial" w:cs="Arial"/>
          <w:bCs/>
          <w:lang w:val="af-ZA" w:eastAsia="en-US" w:bidi="ar-SA"/>
        </w:rPr>
        <w:t xml:space="preserve">, if not then indicate all </w:t>
      </w:r>
      <w:r>
        <w:rPr>
          <w:rFonts w:ascii="Arial" w:eastAsia="Calibri" w:hAnsi="Arial" w:cs="Arial"/>
          <w:bCs/>
          <w:lang w:val="af-ZA" w:eastAsia="en-US" w:bidi="ar-SA"/>
        </w:rPr>
        <w:t>items</w:t>
      </w:r>
      <w:r w:rsidRPr="001D060D">
        <w:rPr>
          <w:rFonts w:ascii="Arial" w:eastAsia="Calibri" w:hAnsi="Arial" w:cs="Arial"/>
          <w:bCs/>
          <w:lang w:val="af-ZA" w:eastAsia="en-US" w:bidi="ar-SA"/>
        </w:rPr>
        <w:t xml:space="preserve"> and the delivery timeframe. Delivery timeframes should be quoted on all </w:t>
      </w:r>
      <w:r>
        <w:rPr>
          <w:rFonts w:ascii="Arial" w:eastAsia="Calibri" w:hAnsi="Arial" w:cs="Arial"/>
          <w:bCs/>
          <w:lang w:val="af-ZA" w:eastAsia="en-US" w:bidi="ar-SA"/>
        </w:rPr>
        <w:t>items</w:t>
      </w:r>
      <w:r w:rsidRPr="001D060D">
        <w:rPr>
          <w:rFonts w:ascii="Arial" w:eastAsia="Calibri" w:hAnsi="Arial" w:cs="Arial"/>
          <w:bCs/>
          <w:lang w:val="af-ZA" w:eastAsia="en-US" w:bidi="ar-SA"/>
        </w:rPr>
        <w:t xml:space="preserve"> of fire</w:t>
      </w:r>
      <w:r>
        <w:rPr>
          <w:rFonts w:ascii="Arial" w:eastAsia="Calibri" w:hAnsi="Arial" w:cs="Arial"/>
          <w:bCs/>
          <w:lang w:val="af-ZA" w:eastAsia="en-US" w:bidi="ar-SA"/>
        </w:rPr>
        <w:t>fighting</w:t>
      </w:r>
      <w:r w:rsidRPr="001D060D">
        <w:rPr>
          <w:rFonts w:ascii="Arial" w:eastAsia="Calibri" w:hAnsi="Arial" w:cs="Arial"/>
          <w:bCs/>
          <w:lang w:val="af-ZA" w:eastAsia="en-US" w:bidi="ar-SA"/>
        </w:rPr>
        <w:t xml:space="preserve"> equipment to be supplied.</w:t>
      </w:r>
    </w:p>
    <w:p w14:paraId="012F9F32" w14:textId="77777777" w:rsidR="009658C2" w:rsidRPr="00016CA1" w:rsidRDefault="009658C2" w:rsidP="009658C2">
      <w:pPr>
        <w:autoSpaceDE w:val="0"/>
        <w:autoSpaceDN w:val="0"/>
        <w:adjustRightInd w:val="0"/>
        <w:textAlignment w:val="auto"/>
        <w:rPr>
          <w:rFonts w:ascii="Arial" w:eastAsia="Calibri" w:hAnsi="Arial" w:cs="Arial"/>
          <w:bCs/>
          <w:lang w:val="af-ZA" w:eastAsia="en-US" w:bidi="ar-SA"/>
        </w:rPr>
      </w:pPr>
    </w:p>
    <w:p w14:paraId="1AFB001B" w14:textId="77777777" w:rsidR="009658C2" w:rsidRPr="00016CA1" w:rsidRDefault="009658C2" w:rsidP="009658C2">
      <w:pPr>
        <w:pStyle w:val="ListParagraph"/>
        <w:numPr>
          <w:ilvl w:val="0"/>
          <w:numId w:val="54"/>
        </w:numPr>
        <w:autoSpaceDE w:val="0"/>
        <w:autoSpaceDN w:val="0"/>
        <w:adjustRightInd w:val="0"/>
        <w:ind w:left="567" w:hanging="567"/>
        <w:textAlignment w:val="auto"/>
        <w:rPr>
          <w:rFonts w:ascii="Arial" w:eastAsia="Calibri" w:hAnsi="Arial" w:cs="Arial"/>
          <w:bCs/>
          <w:lang w:val="af-ZA" w:eastAsia="en-US" w:bidi="ar-SA"/>
        </w:rPr>
      </w:pPr>
      <w:r w:rsidRPr="001D060D">
        <w:rPr>
          <w:rFonts w:ascii="Arial" w:eastAsia="Calibri" w:hAnsi="Arial" w:cs="Arial"/>
          <w:bCs/>
          <w:lang w:val="af-ZA" w:eastAsia="en-US" w:bidi="ar-SA"/>
        </w:rPr>
        <w:t xml:space="preserve">The agreement and/or letter </w:t>
      </w:r>
      <w:r w:rsidRPr="001D060D">
        <w:rPr>
          <w:rFonts w:ascii="Arial" w:eastAsia="Calibri" w:hAnsi="Arial" w:cs="Arial"/>
          <w:bCs/>
          <w:u w:val="single"/>
          <w:lang w:val="af-ZA" w:eastAsia="en-US" w:bidi="ar-SA"/>
        </w:rPr>
        <w:t xml:space="preserve">must indicate the </w:t>
      </w:r>
      <w:r>
        <w:rPr>
          <w:rFonts w:ascii="Arial" w:eastAsia="Calibri" w:hAnsi="Arial" w:cs="Arial"/>
          <w:bCs/>
          <w:u w:val="single"/>
          <w:lang w:val="af-ZA" w:eastAsia="en-US" w:bidi="ar-SA"/>
        </w:rPr>
        <w:t>specifications of the intended item to be supplied as confirmation of satisfying the minimum specifications required</w:t>
      </w:r>
      <w:r w:rsidRPr="001D060D">
        <w:rPr>
          <w:rFonts w:ascii="Arial" w:eastAsia="Calibri" w:hAnsi="Arial" w:cs="Arial"/>
          <w:bCs/>
          <w:lang w:val="af-ZA" w:eastAsia="en-US" w:bidi="ar-SA"/>
        </w:rPr>
        <w:t>.</w:t>
      </w:r>
    </w:p>
    <w:p w14:paraId="2A3FD577" w14:textId="77777777" w:rsidR="009658C2" w:rsidRPr="001D060D" w:rsidRDefault="009658C2" w:rsidP="009658C2">
      <w:pPr>
        <w:autoSpaceDE w:val="0"/>
        <w:autoSpaceDN w:val="0"/>
        <w:adjustRightInd w:val="0"/>
        <w:textAlignment w:val="auto"/>
        <w:rPr>
          <w:rFonts w:ascii="Arial" w:eastAsia="Calibri" w:hAnsi="Arial" w:cs="Arial"/>
          <w:bCs/>
          <w:lang w:val="af-ZA" w:eastAsia="en-US" w:bidi="ar-SA"/>
        </w:rPr>
      </w:pPr>
    </w:p>
    <w:p w14:paraId="6DED0A69" w14:textId="77777777" w:rsidR="009658C2" w:rsidRDefault="009658C2" w:rsidP="009658C2">
      <w:pPr>
        <w:pStyle w:val="ListParagraph"/>
        <w:numPr>
          <w:ilvl w:val="0"/>
          <w:numId w:val="54"/>
        </w:numPr>
        <w:autoSpaceDE w:val="0"/>
        <w:autoSpaceDN w:val="0"/>
        <w:adjustRightInd w:val="0"/>
        <w:ind w:left="567" w:hanging="567"/>
        <w:textAlignment w:val="auto"/>
        <w:rPr>
          <w:rFonts w:ascii="Arial" w:eastAsia="Calibri" w:hAnsi="Arial" w:cs="Arial"/>
          <w:bCs/>
          <w:lang w:val="af-ZA" w:eastAsia="en-US" w:bidi="ar-SA"/>
        </w:rPr>
      </w:pPr>
      <w:r>
        <w:rPr>
          <w:rFonts w:ascii="Arial" w:eastAsia="Calibri" w:hAnsi="Arial" w:cs="Arial"/>
          <w:bCs/>
          <w:lang w:val="af-ZA" w:eastAsia="en-US" w:bidi="ar-SA"/>
        </w:rPr>
        <w:t>It is important to note that suppliers will be held accountable for the delivery timeframes quoted, if appointed.</w:t>
      </w:r>
    </w:p>
    <w:p w14:paraId="39B54DFA" w14:textId="77777777" w:rsidR="009658C2" w:rsidRPr="00FC01BA" w:rsidRDefault="009658C2" w:rsidP="009658C2">
      <w:pPr>
        <w:pStyle w:val="ListParagraph"/>
        <w:rPr>
          <w:rFonts w:ascii="Arial" w:eastAsia="Calibri" w:hAnsi="Arial" w:cs="Arial"/>
          <w:bCs/>
          <w:lang w:val="af-ZA" w:eastAsia="en-US" w:bidi="ar-SA"/>
        </w:rPr>
      </w:pPr>
    </w:p>
    <w:p w14:paraId="7B7D3A5F" w14:textId="692B5495" w:rsidR="009658C2" w:rsidRPr="00B22CF1" w:rsidRDefault="009658C2" w:rsidP="009658C2">
      <w:pPr>
        <w:pStyle w:val="ListParagraph"/>
        <w:numPr>
          <w:ilvl w:val="0"/>
          <w:numId w:val="54"/>
        </w:numPr>
        <w:autoSpaceDE w:val="0"/>
        <w:autoSpaceDN w:val="0"/>
        <w:adjustRightInd w:val="0"/>
        <w:ind w:left="567" w:hanging="567"/>
        <w:textAlignment w:val="auto"/>
        <w:rPr>
          <w:rFonts w:ascii="Arial" w:eastAsia="Calibri" w:hAnsi="Arial" w:cs="Arial"/>
          <w:bCs/>
          <w:u w:val="single"/>
          <w:lang w:val="af-ZA" w:eastAsia="en-US" w:bidi="ar-SA"/>
        </w:rPr>
      </w:pPr>
      <w:r w:rsidRPr="00B22CF1">
        <w:rPr>
          <w:rFonts w:ascii="Arial" w:eastAsia="Calibri" w:hAnsi="Arial" w:cs="Arial"/>
          <w:bCs/>
          <w:u w:val="single"/>
          <w:lang w:val="af-ZA" w:eastAsia="en-US" w:bidi="ar-SA"/>
        </w:rPr>
        <w:t xml:space="preserve">It is further important to note that if a certain </w:t>
      </w:r>
      <w:r>
        <w:rPr>
          <w:rFonts w:ascii="Arial" w:eastAsia="Calibri" w:hAnsi="Arial" w:cs="Arial"/>
          <w:bCs/>
          <w:u w:val="single"/>
          <w:lang w:val="af-ZA" w:eastAsia="en-US" w:bidi="ar-SA"/>
        </w:rPr>
        <w:t>item</w:t>
      </w:r>
      <w:r w:rsidRPr="00B22CF1">
        <w:rPr>
          <w:rFonts w:ascii="Arial" w:eastAsia="Calibri" w:hAnsi="Arial" w:cs="Arial"/>
          <w:bCs/>
          <w:u w:val="single"/>
          <w:lang w:val="af-ZA" w:eastAsia="en-US" w:bidi="ar-SA"/>
        </w:rPr>
        <w:t xml:space="preserve"> or </w:t>
      </w:r>
      <w:r>
        <w:rPr>
          <w:rFonts w:ascii="Arial" w:eastAsia="Calibri" w:hAnsi="Arial" w:cs="Arial"/>
          <w:bCs/>
          <w:u w:val="single"/>
          <w:lang w:val="af-ZA" w:eastAsia="en-US" w:bidi="ar-SA"/>
        </w:rPr>
        <w:t>items</w:t>
      </w:r>
      <w:r w:rsidRPr="00B22CF1">
        <w:rPr>
          <w:rFonts w:ascii="Arial" w:eastAsia="Calibri" w:hAnsi="Arial" w:cs="Arial"/>
          <w:bCs/>
          <w:u w:val="single"/>
          <w:lang w:val="af-ZA" w:eastAsia="en-US" w:bidi="ar-SA"/>
        </w:rPr>
        <w:t xml:space="preserve"> is not listed as part of evidence for claiming of functionality points, it does not exempt the supplier from delivering those </w:t>
      </w:r>
      <w:r w:rsidR="00C47D12">
        <w:rPr>
          <w:rFonts w:ascii="Arial" w:eastAsia="Calibri" w:hAnsi="Arial" w:cs="Arial"/>
          <w:bCs/>
          <w:u w:val="single"/>
          <w:lang w:val="af-ZA" w:eastAsia="en-US" w:bidi="ar-SA"/>
        </w:rPr>
        <w:t>items</w:t>
      </w:r>
      <w:r w:rsidRPr="00B22CF1">
        <w:rPr>
          <w:rFonts w:ascii="Arial" w:eastAsia="Calibri" w:hAnsi="Arial" w:cs="Arial"/>
          <w:bCs/>
          <w:u w:val="single"/>
          <w:lang w:val="af-ZA" w:eastAsia="en-US" w:bidi="ar-SA"/>
        </w:rPr>
        <w:t>, if appointed.</w:t>
      </w:r>
    </w:p>
    <w:p w14:paraId="0E354474" w14:textId="77777777" w:rsidR="009658C2" w:rsidRPr="005172E8" w:rsidRDefault="009658C2" w:rsidP="009658C2">
      <w:pPr>
        <w:autoSpaceDE w:val="0"/>
        <w:autoSpaceDN w:val="0"/>
        <w:adjustRightInd w:val="0"/>
        <w:textAlignment w:val="auto"/>
        <w:rPr>
          <w:rFonts w:ascii="Arial" w:eastAsia="Calibri" w:hAnsi="Arial" w:cs="Arial"/>
          <w:bCs/>
          <w:sz w:val="22"/>
          <w:szCs w:val="22"/>
          <w:lang w:val="af-ZA" w:eastAsia="en-US" w:bidi="ar-SA"/>
        </w:rPr>
      </w:pPr>
    </w:p>
    <w:p w14:paraId="2C8FC605" w14:textId="77777777" w:rsidR="009658C2" w:rsidRPr="000124C5" w:rsidRDefault="009658C2" w:rsidP="009658C2">
      <w:pPr>
        <w:widowControl/>
        <w:spacing w:after="160" w:line="259" w:lineRule="auto"/>
        <w:ind w:left="8"/>
        <w:jc w:val="left"/>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 xml:space="preserve">SIGNED BY/ON BEHALF OF BIDDER: </w:t>
      </w:r>
    </w:p>
    <w:p w14:paraId="22AC8A48" w14:textId="77777777" w:rsidR="009658C2" w:rsidRDefault="009658C2" w:rsidP="009658C2">
      <w:pPr>
        <w:autoSpaceDE w:val="0"/>
        <w:autoSpaceDN w:val="0"/>
        <w:adjustRightInd w:val="0"/>
        <w:textAlignment w:val="auto"/>
        <w:rPr>
          <w:rFonts w:ascii="Arial" w:eastAsia="Calibri" w:hAnsi="Arial" w:cs="Arial"/>
          <w:bCs/>
          <w:sz w:val="22"/>
          <w:szCs w:val="22"/>
          <w:lang w:val="af-ZA" w:eastAsia="en-US" w:bidi="ar-SA"/>
        </w:rPr>
      </w:pPr>
    </w:p>
    <w:p w14:paraId="5041A52D" w14:textId="77777777" w:rsidR="009658C2" w:rsidRDefault="009658C2" w:rsidP="009658C2">
      <w:pPr>
        <w:autoSpaceDE w:val="0"/>
        <w:autoSpaceDN w:val="0"/>
        <w:adjustRightInd w:val="0"/>
        <w:textAlignment w:val="auto"/>
        <w:rPr>
          <w:rFonts w:ascii="Arial" w:eastAsia="Calibri" w:hAnsi="Arial" w:cs="Arial"/>
          <w:bCs/>
          <w:sz w:val="22"/>
          <w:szCs w:val="22"/>
          <w:lang w:val="af-ZA" w:eastAsia="en-US" w:bidi="ar-SA"/>
        </w:rPr>
      </w:pPr>
    </w:p>
    <w:tbl>
      <w:tblPr>
        <w:tblW w:w="5000" w:type="pct"/>
        <w:tblCellMar>
          <w:top w:w="68" w:type="dxa"/>
          <w:left w:w="115" w:type="dxa"/>
          <w:right w:w="115" w:type="dxa"/>
        </w:tblCellMar>
        <w:tblLook w:val="04A0" w:firstRow="1" w:lastRow="0" w:firstColumn="1" w:lastColumn="0" w:noHBand="0" w:noVBand="1"/>
      </w:tblPr>
      <w:tblGrid>
        <w:gridCol w:w="3323"/>
        <w:gridCol w:w="535"/>
        <w:gridCol w:w="2786"/>
        <w:gridCol w:w="421"/>
        <w:gridCol w:w="2449"/>
      </w:tblGrid>
      <w:tr w:rsidR="009658C2" w:rsidRPr="00131A9D" w14:paraId="45747DCF" w14:textId="77777777" w:rsidTr="00647CBC">
        <w:trPr>
          <w:trHeight w:val="855"/>
        </w:trPr>
        <w:tc>
          <w:tcPr>
            <w:tcW w:w="1746" w:type="pct"/>
            <w:tcBorders>
              <w:top w:val="single" w:sz="4" w:space="0" w:color="000000"/>
              <w:left w:val="single" w:sz="4" w:space="0" w:color="000000"/>
              <w:bottom w:val="single" w:sz="4" w:space="0" w:color="000000"/>
              <w:right w:val="single" w:sz="4" w:space="0" w:color="000000"/>
            </w:tcBorders>
            <w:shd w:val="clear" w:color="auto" w:fill="auto"/>
          </w:tcPr>
          <w:p w14:paraId="016A91F5"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p>
        </w:tc>
        <w:tc>
          <w:tcPr>
            <w:tcW w:w="281" w:type="pct"/>
            <w:tcBorders>
              <w:top w:val="single" w:sz="4" w:space="0" w:color="BFBFBF"/>
              <w:left w:val="single" w:sz="4" w:space="0" w:color="000000"/>
              <w:bottom w:val="single" w:sz="4" w:space="0" w:color="BFBFBF"/>
              <w:right w:val="single" w:sz="4" w:space="0" w:color="000000"/>
            </w:tcBorders>
            <w:shd w:val="clear" w:color="auto" w:fill="auto"/>
          </w:tcPr>
          <w:p w14:paraId="706E18FA"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14:paraId="4AC118C5"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21" w:type="pct"/>
            <w:tcBorders>
              <w:top w:val="single" w:sz="4" w:space="0" w:color="BFBFBF"/>
              <w:left w:val="single" w:sz="4" w:space="0" w:color="000000"/>
              <w:bottom w:val="single" w:sz="4" w:space="0" w:color="BFBFBF"/>
              <w:right w:val="single" w:sz="4" w:space="0" w:color="000000"/>
            </w:tcBorders>
            <w:shd w:val="clear" w:color="auto" w:fill="auto"/>
          </w:tcPr>
          <w:p w14:paraId="6CE01CCC"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6CBDB924"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9658C2" w:rsidRPr="00131A9D" w14:paraId="4E91A17D" w14:textId="77777777" w:rsidTr="00647CBC">
        <w:trPr>
          <w:trHeight w:val="331"/>
        </w:trPr>
        <w:tc>
          <w:tcPr>
            <w:tcW w:w="1746" w:type="pct"/>
            <w:tcBorders>
              <w:top w:val="single" w:sz="4" w:space="0" w:color="000000"/>
              <w:left w:val="single" w:sz="4" w:space="0" w:color="BFBFBF"/>
              <w:bottom w:val="single" w:sz="4" w:space="0" w:color="BFBFBF"/>
              <w:right w:val="single" w:sz="4" w:space="0" w:color="BFBFBF"/>
            </w:tcBorders>
            <w:shd w:val="clear" w:color="auto" w:fill="auto"/>
          </w:tcPr>
          <w:p w14:paraId="210B3F0D"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281" w:type="pct"/>
            <w:tcBorders>
              <w:top w:val="single" w:sz="4" w:space="0" w:color="BFBFBF"/>
              <w:left w:val="single" w:sz="4" w:space="0" w:color="BFBFBF"/>
              <w:bottom w:val="single" w:sz="4" w:space="0" w:color="BFBFBF"/>
              <w:right w:val="single" w:sz="4" w:space="0" w:color="BFBFBF"/>
            </w:tcBorders>
            <w:shd w:val="clear" w:color="auto" w:fill="auto"/>
          </w:tcPr>
          <w:p w14:paraId="477E88D3"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1464" w:type="pct"/>
            <w:tcBorders>
              <w:top w:val="single" w:sz="4" w:space="0" w:color="000000"/>
              <w:left w:val="single" w:sz="4" w:space="0" w:color="BFBFBF"/>
              <w:bottom w:val="single" w:sz="4" w:space="0" w:color="BFBFBF"/>
              <w:right w:val="single" w:sz="4" w:space="0" w:color="BFBFBF"/>
            </w:tcBorders>
            <w:shd w:val="clear" w:color="auto" w:fill="auto"/>
          </w:tcPr>
          <w:p w14:paraId="5C53DBD8"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221" w:type="pct"/>
            <w:tcBorders>
              <w:top w:val="single" w:sz="4" w:space="0" w:color="BFBFBF"/>
              <w:left w:val="single" w:sz="4" w:space="0" w:color="BFBFBF"/>
              <w:bottom w:val="single" w:sz="4" w:space="0" w:color="BFBFBF"/>
              <w:right w:val="single" w:sz="4" w:space="0" w:color="BFBFBF"/>
            </w:tcBorders>
            <w:shd w:val="clear" w:color="auto" w:fill="auto"/>
          </w:tcPr>
          <w:p w14:paraId="1825DB77"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1287" w:type="pct"/>
            <w:tcBorders>
              <w:top w:val="single" w:sz="4" w:space="0" w:color="000000"/>
              <w:left w:val="single" w:sz="4" w:space="0" w:color="BFBFBF"/>
              <w:bottom w:val="single" w:sz="4" w:space="0" w:color="BFBFBF"/>
              <w:right w:val="single" w:sz="4" w:space="0" w:color="BFBFBF"/>
            </w:tcBorders>
            <w:shd w:val="clear" w:color="auto" w:fill="auto"/>
          </w:tcPr>
          <w:p w14:paraId="7F613094"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43ED1ED6" w14:textId="77777777" w:rsidR="009658C2" w:rsidRDefault="009658C2" w:rsidP="009658C2">
      <w:r>
        <w:rPr>
          <w:rFonts w:ascii="Arial" w:eastAsia="Arial" w:hAnsi="Arial" w:cs="Arial"/>
          <w:b/>
          <w:color w:val="000000"/>
          <w:sz w:val="22"/>
          <w:szCs w:val="22"/>
          <w:lang w:eastAsia="en-ZA" w:bidi="ar-SA"/>
        </w:rPr>
        <w:br w:type="page"/>
      </w:r>
    </w:p>
    <w:p w14:paraId="7AC4DD31" w14:textId="2E041C0E" w:rsidR="009658C2" w:rsidRDefault="009658C2" w:rsidP="009658C2">
      <w:pPr>
        <w:pStyle w:val="Heading1"/>
        <w:numPr>
          <w:ilvl w:val="0"/>
          <w:numId w:val="0"/>
        </w:numPr>
        <w:ind w:left="1701" w:hanging="1701"/>
      </w:pPr>
      <w:r>
        <w:t xml:space="preserve">FORM </w:t>
      </w:r>
      <w:r w:rsidRPr="005172E8">
        <w:t>F</w:t>
      </w:r>
      <w:r>
        <w:t xml:space="preserve">4: </w:t>
      </w:r>
      <w:r w:rsidRPr="005172E8">
        <w:tab/>
      </w:r>
      <w:r>
        <w:t>LIST OF WILDFIRE TRAINING COURSES PRESENTED</w:t>
      </w:r>
    </w:p>
    <w:p w14:paraId="6D669EC1" w14:textId="77777777" w:rsidR="009658C2" w:rsidRDefault="009658C2" w:rsidP="009658C2">
      <w:pPr>
        <w:tabs>
          <w:tab w:val="center" w:pos="4573"/>
        </w:tabs>
        <w:spacing w:after="5" w:line="249" w:lineRule="auto"/>
        <w:ind w:left="-15"/>
        <w:rPr>
          <w:rFonts w:ascii="Arial" w:eastAsia="Arial" w:hAnsi="Arial" w:cs="Arial"/>
          <w:b/>
        </w:rPr>
      </w:pPr>
    </w:p>
    <w:p w14:paraId="14E538FE" w14:textId="4E0A24EA" w:rsidR="009658C2" w:rsidRDefault="009658C2" w:rsidP="009658C2">
      <w:pPr>
        <w:tabs>
          <w:tab w:val="center" w:pos="4573"/>
        </w:tabs>
        <w:spacing w:after="5" w:line="249" w:lineRule="auto"/>
        <w:ind w:left="-15"/>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Bidders must provide proof of capacity to deliver </w:t>
      </w:r>
      <w:r>
        <w:rPr>
          <w:rFonts w:ascii="Arial" w:eastAsia="Times New Roman" w:hAnsi="Arial" w:cs="Arial"/>
          <w:color w:val="000000"/>
          <w:sz w:val="20"/>
          <w:szCs w:val="20"/>
          <w:lang w:eastAsia="en-ZA"/>
        </w:rPr>
        <w:t xml:space="preserve">training as per the specifications (See par. </w:t>
      </w:r>
      <w:r w:rsidR="00D768FE">
        <w:rPr>
          <w:rFonts w:ascii="Arial" w:eastAsia="Times New Roman" w:hAnsi="Arial" w:cs="Arial"/>
          <w:color w:val="000000"/>
          <w:sz w:val="20"/>
          <w:szCs w:val="20"/>
          <w:lang w:eastAsia="en-ZA"/>
        </w:rPr>
        <w:t>8</w:t>
      </w:r>
      <w:r>
        <w:rPr>
          <w:rFonts w:ascii="Arial" w:eastAsia="Times New Roman" w:hAnsi="Arial" w:cs="Arial"/>
          <w:color w:val="000000"/>
          <w:sz w:val="20"/>
          <w:szCs w:val="20"/>
          <w:lang w:eastAsia="en-ZA"/>
        </w:rPr>
        <w:t xml:space="preserve"> under Special conditions of contract).</w:t>
      </w:r>
    </w:p>
    <w:p w14:paraId="38C82AE3" w14:textId="77777777" w:rsidR="009658C2" w:rsidRDefault="009658C2" w:rsidP="009658C2">
      <w:pPr>
        <w:tabs>
          <w:tab w:val="center" w:pos="4573"/>
        </w:tabs>
        <w:spacing w:after="5" w:line="249" w:lineRule="auto"/>
        <w:ind w:left="-15"/>
        <w:rPr>
          <w:rFonts w:ascii="Arial" w:eastAsia="Times New Roman" w:hAnsi="Arial" w:cs="Arial"/>
          <w:color w:val="000000"/>
          <w:sz w:val="20"/>
          <w:szCs w:val="20"/>
          <w:lang w:eastAsia="en-ZA"/>
        </w:rPr>
      </w:pPr>
    </w:p>
    <w:p w14:paraId="72220C4C" w14:textId="77777777" w:rsidR="009658C2" w:rsidRDefault="009658C2" w:rsidP="009658C2">
      <w:pPr>
        <w:tabs>
          <w:tab w:val="center" w:pos="4573"/>
        </w:tabs>
        <w:spacing w:after="5" w:line="249" w:lineRule="auto"/>
        <w:ind w:left="-15"/>
        <w:rPr>
          <w:rFonts w:ascii="Arial" w:eastAsia="Times New Roman" w:hAnsi="Arial" w:cs="Arial"/>
          <w:color w:val="000000"/>
          <w:sz w:val="20"/>
          <w:szCs w:val="20"/>
          <w:lang w:eastAsia="en-ZA"/>
        </w:rPr>
      </w:pPr>
      <w:r w:rsidRPr="00E64C94">
        <w:rPr>
          <w:rFonts w:ascii="Arial" w:eastAsia="Times New Roman" w:hAnsi="Arial" w:cs="Arial"/>
          <w:color w:val="000000"/>
          <w:sz w:val="20"/>
          <w:szCs w:val="20"/>
          <w:lang w:eastAsia="en-ZA"/>
        </w:rPr>
        <w:t>The information supplied will be used to evaluate functionality.  Non submission will influence the functionality score negatively.</w:t>
      </w:r>
    </w:p>
    <w:p w14:paraId="1F3EA48A" w14:textId="77777777" w:rsidR="009658C2" w:rsidRDefault="009658C2" w:rsidP="009658C2">
      <w:pPr>
        <w:tabs>
          <w:tab w:val="center" w:pos="4573"/>
        </w:tabs>
        <w:spacing w:after="5" w:line="249" w:lineRule="auto"/>
        <w:ind w:left="-15"/>
        <w:rPr>
          <w:rFonts w:ascii="Arial" w:eastAsia="Arial" w:hAnsi="Arial" w:cs="Arial"/>
          <w:b/>
        </w:rPr>
      </w:pPr>
    </w:p>
    <w:p w14:paraId="413B0F62" w14:textId="77777777" w:rsidR="009658C2" w:rsidRPr="005172E8" w:rsidRDefault="009658C2" w:rsidP="009658C2">
      <w:pPr>
        <w:autoSpaceDE w:val="0"/>
        <w:autoSpaceDN w:val="0"/>
        <w:adjustRightInd w:val="0"/>
        <w:textAlignment w:val="auto"/>
        <w:rPr>
          <w:rFonts w:ascii="Arial" w:eastAsia="Calibri" w:hAnsi="Arial" w:cs="Arial"/>
          <w:b/>
          <w:bCs/>
          <w:sz w:val="22"/>
          <w:szCs w:val="22"/>
          <w:lang w:val="af-ZA" w:eastAsia="en-US" w:bidi="ar-SA"/>
        </w:rPr>
      </w:pPr>
      <w:r w:rsidRPr="005172E8">
        <w:rPr>
          <w:rFonts w:ascii="Arial" w:eastAsia="Calibri" w:hAnsi="Arial" w:cs="Arial"/>
          <w:b/>
          <w:bCs/>
          <w:sz w:val="22"/>
          <w:szCs w:val="22"/>
          <w:lang w:val="af-ZA" w:eastAsia="en-US" w:bidi="ar-SA"/>
        </w:rPr>
        <w:t>Notes:</w:t>
      </w:r>
    </w:p>
    <w:p w14:paraId="11CA06DC" w14:textId="77777777" w:rsidR="009658C2" w:rsidRDefault="009658C2" w:rsidP="009658C2">
      <w:pPr>
        <w:pStyle w:val="ListParagraph"/>
        <w:numPr>
          <w:ilvl w:val="0"/>
          <w:numId w:val="70"/>
        </w:numPr>
        <w:autoSpaceDE w:val="0"/>
        <w:autoSpaceDN w:val="0"/>
        <w:adjustRightInd w:val="0"/>
        <w:ind w:left="567" w:hanging="567"/>
        <w:textAlignment w:val="auto"/>
        <w:rPr>
          <w:rFonts w:ascii="Arial" w:eastAsia="Calibri" w:hAnsi="Arial" w:cs="Arial"/>
          <w:bCs/>
          <w:lang w:val="af-ZA" w:eastAsia="en-US" w:bidi="ar-SA"/>
        </w:rPr>
      </w:pPr>
      <w:r w:rsidRPr="003B4D60">
        <w:rPr>
          <w:rFonts w:ascii="Arial" w:eastAsia="Calibri" w:hAnsi="Arial" w:cs="Arial"/>
          <w:bCs/>
          <w:lang w:val="af-ZA" w:eastAsia="en-US" w:bidi="ar-SA"/>
        </w:rPr>
        <w:t>Attach, to this page,</w:t>
      </w:r>
    </w:p>
    <w:p w14:paraId="0E75DAC0" w14:textId="766743C8" w:rsidR="009658C2" w:rsidRDefault="009658C2" w:rsidP="009658C2">
      <w:pPr>
        <w:pStyle w:val="ListParagraph"/>
        <w:numPr>
          <w:ilvl w:val="1"/>
          <w:numId w:val="70"/>
        </w:numPr>
        <w:autoSpaceDE w:val="0"/>
        <w:autoSpaceDN w:val="0"/>
        <w:adjustRightInd w:val="0"/>
        <w:textAlignment w:val="auto"/>
        <w:rPr>
          <w:rFonts w:ascii="Arial" w:eastAsia="Calibri" w:hAnsi="Arial" w:cs="Arial"/>
          <w:bCs/>
          <w:lang w:val="af-ZA" w:eastAsia="en-US" w:bidi="ar-SA"/>
        </w:rPr>
      </w:pPr>
      <w:r>
        <w:rPr>
          <w:rFonts w:ascii="Arial" w:eastAsia="Calibri" w:hAnsi="Arial" w:cs="Arial"/>
          <w:bCs/>
          <w:lang w:val="af-ZA" w:eastAsia="en-US" w:bidi="ar-SA"/>
        </w:rPr>
        <w:t>Where training must be outsourced to a third party: Intention to s</w:t>
      </w:r>
      <w:r w:rsidRPr="003B4D60">
        <w:rPr>
          <w:rFonts w:ascii="Arial" w:eastAsia="Calibri" w:hAnsi="Arial" w:cs="Arial"/>
          <w:bCs/>
          <w:lang w:val="af-ZA" w:eastAsia="en-US" w:bidi="ar-SA"/>
        </w:rPr>
        <w:t>upply</w:t>
      </w:r>
      <w:r>
        <w:rPr>
          <w:rFonts w:ascii="Arial" w:eastAsia="Calibri" w:hAnsi="Arial" w:cs="Arial"/>
          <w:bCs/>
          <w:lang w:val="af-ZA" w:eastAsia="en-US" w:bidi="ar-SA"/>
        </w:rPr>
        <w:t xml:space="preserve"> training</w:t>
      </w:r>
      <w:r w:rsidRPr="003B4D60">
        <w:rPr>
          <w:rFonts w:ascii="Arial" w:eastAsia="Calibri" w:hAnsi="Arial" w:cs="Arial"/>
          <w:bCs/>
          <w:lang w:val="af-ZA" w:eastAsia="en-US" w:bidi="ar-SA"/>
        </w:rPr>
        <w:t xml:space="preserve"> agreements with </w:t>
      </w:r>
      <w:r w:rsidRPr="00C02E1A">
        <w:rPr>
          <w:rFonts w:ascii="Arial" w:eastAsia="Calibri" w:hAnsi="Arial" w:cs="Arial"/>
          <w:bCs/>
          <w:lang w:val="af-ZA" w:eastAsia="en-US" w:bidi="ar-SA"/>
        </w:rPr>
        <w:t xml:space="preserve">training providers who are knowledgeable and skilled and have a tract record of training with specific reference to the combatting of </w:t>
      </w:r>
      <w:r w:rsidR="005F5573">
        <w:rPr>
          <w:rFonts w:ascii="Arial" w:eastAsia="Calibri" w:hAnsi="Arial" w:cs="Arial"/>
          <w:bCs/>
          <w:lang w:val="af-ZA" w:eastAsia="en-US" w:bidi="ar-SA"/>
        </w:rPr>
        <w:t>Wildfire</w:t>
      </w:r>
      <w:r w:rsidRPr="00C02E1A">
        <w:rPr>
          <w:rFonts w:ascii="Arial" w:eastAsia="Calibri" w:hAnsi="Arial" w:cs="Arial"/>
          <w:bCs/>
          <w:lang w:val="af-ZA" w:eastAsia="en-US" w:bidi="ar-SA"/>
        </w:rPr>
        <w:t>s</w:t>
      </w:r>
      <w:r w:rsidR="00D768FE">
        <w:rPr>
          <w:rFonts w:ascii="Arial" w:eastAsia="Calibri" w:hAnsi="Arial" w:cs="Arial"/>
          <w:bCs/>
          <w:lang w:val="af-ZA" w:eastAsia="en-US" w:bidi="ar-SA"/>
        </w:rPr>
        <w:t xml:space="preserve">, must be attached.  Proof to substantiate the track record </w:t>
      </w:r>
      <w:r w:rsidR="00633934">
        <w:rPr>
          <w:rFonts w:ascii="Arial" w:eastAsia="Calibri" w:hAnsi="Arial" w:cs="Arial"/>
          <w:bCs/>
          <w:lang w:val="af-ZA" w:eastAsia="en-US" w:bidi="ar-SA"/>
        </w:rPr>
        <w:t>of the training provider must be attached to the supply training agreement;</w:t>
      </w:r>
    </w:p>
    <w:p w14:paraId="5A55AD66" w14:textId="0B04DE05" w:rsidR="009658C2" w:rsidRDefault="009658C2" w:rsidP="009658C2">
      <w:pPr>
        <w:pStyle w:val="ListParagraph"/>
        <w:numPr>
          <w:ilvl w:val="1"/>
          <w:numId w:val="70"/>
        </w:numPr>
        <w:autoSpaceDE w:val="0"/>
        <w:autoSpaceDN w:val="0"/>
        <w:adjustRightInd w:val="0"/>
        <w:textAlignment w:val="auto"/>
        <w:rPr>
          <w:rFonts w:ascii="Arial" w:eastAsia="Calibri" w:hAnsi="Arial" w:cs="Arial"/>
          <w:bCs/>
          <w:lang w:val="af-ZA" w:eastAsia="en-US" w:bidi="ar-SA"/>
        </w:rPr>
      </w:pPr>
      <w:r>
        <w:rPr>
          <w:rFonts w:ascii="Arial" w:eastAsia="Calibri" w:hAnsi="Arial" w:cs="Arial"/>
          <w:bCs/>
          <w:lang w:val="af-ZA" w:eastAsia="en-US" w:bidi="ar-SA"/>
        </w:rPr>
        <w:t xml:space="preserve">Where internal training capacity exists: Proof to substantiate </w:t>
      </w:r>
      <w:r w:rsidRPr="00C02E1A">
        <w:rPr>
          <w:rFonts w:ascii="Arial" w:eastAsia="Calibri" w:hAnsi="Arial" w:cs="Arial"/>
          <w:bCs/>
          <w:lang w:val="af-ZA" w:eastAsia="en-US" w:bidi="ar-SA"/>
        </w:rPr>
        <w:t xml:space="preserve"> a tract record of training with specific reference to the combatting of </w:t>
      </w:r>
      <w:r w:rsidR="005F5573">
        <w:rPr>
          <w:rFonts w:ascii="Arial" w:eastAsia="Calibri" w:hAnsi="Arial" w:cs="Arial"/>
          <w:bCs/>
          <w:lang w:val="af-ZA" w:eastAsia="en-US" w:bidi="ar-SA"/>
        </w:rPr>
        <w:t>Wildfire</w:t>
      </w:r>
      <w:r w:rsidRPr="00C02E1A">
        <w:rPr>
          <w:rFonts w:ascii="Arial" w:eastAsia="Calibri" w:hAnsi="Arial" w:cs="Arial"/>
          <w:bCs/>
          <w:lang w:val="af-ZA" w:eastAsia="en-US" w:bidi="ar-SA"/>
        </w:rPr>
        <w:t>s</w:t>
      </w:r>
      <w:r>
        <w:rPr>
          <w:rFonts w:ascii="Arial" w:eastAsia="Calibri" w:hAnsi="Arial" w:cs="Arial"/>
          <w:bCs/>
          <w:lang w:val="af-ZA" w:eastAsia="en-US" w:bidi="ar-SA"/>
        </w:rPr>
        <w:t xml:space="preserve"> must be submitted;</w:t>
      </w:r>
    </w:p>
    <w:p w14:paraId="23E9FDFE" w14:textId="15FA74D8" w:rsidR="009658C2" w:rsidRPr="003B4D60" w:rsidRDefault="009658C2" w:rsidP="009658C2">
      <w:pPr>
        <w:pStyle w:val="ListParagraph"/>
        <w:numPr>
          <w:ilvl w:val="1"/>
          <w:numId w:val="70"/>
        </w:numPr>
        <w:autoSpaceDE w:val="0"/>
        <w:autoSpaceDN w:val="0"/>
        <w:adjustRightInd w:val="0"/>
        <w:textAlignment w:val="auto"/>
        <w:rPr>
          <w:rFonts w:ascii="Arial" w:eastAsia="Calibri" w:hAnsi="Arial" w:cs="Arial"/>
          <w:bCs/>
          <w:lang w:val="af-ZA" w:eastAsia="en-US" w:bidi="ar-SA"/>
        </w:rPr>
      </w:pPr>
      <w:r>
        <w:rPr>
          <w:rFonts w:ascii="Arial" w:eastAsia="Calibri" w:hAnsi="Arial" w:cs="Arial"/>
          <w:bCs/>
          <w:lang w:val="af-ZA" w:eastAsia="en-US" w:bidi="ar-SA"/>
        </w:rPr>
        <w:t>A short CV, indicating the highest qualification and relevant experience of the trainer(s) must be attached</w:t>
      </w:r>
      <w:r w:rsidR="00633934">
        <w:rPr>
          <w:rFonts w:ascii="Arial" w:eastAsia="Calibri" w:hAnsi="Arial" w:cs="Arial"/>
          <w:bCs/>
          <w:lang w:val="af-ZA" w:eastAsia="en-US" w:bidi="ar-SA"/>
        </w:rPr>
        <w:t>, with an accreditation certificate of the trainer attached</w:t>
      </w:r>
      <w:r>
        <w:rPr>
          <w:rFonts w:ascii="Arial" w:eastAsia="Calibri" w:hAnsi="Arial" w:cs="Arial"/>
          <w:bCs/>
          <w:lang w:val="af-ZA" w:eastAsia="en-US" w:bidi="ar-SA"/>
        </w:rPr>
        <w:t>.</w:t>
      </w:r>
    </w:p>
    <w:p w14:paraId="62C1CE3E" w14:textId="77777777" w:rsidR="009658C2" w:rsidRPr="003B4D60" w:rsidRDefault="009658C2" w:rsidP="009658C2">
      <w:pPr>
        <w:pStyle w:val="ListParagraph"/>
        <w:autoSpaceDE w:val="0"/>
        <w:autoSpaceDN w:val="0"/>
        <w:adjustRightInd w:val="0"/>
        <w:ind w:left="567" w:hanging="567"/>
        <w:textAlignment w:val="auto"/>
        <w:rPr>
          <w:rFonts w:ascii="Arial" w:eastAsia="Calibri" w:hAnsi="Arial" w:cs="Arial"/>
          <w:bCs/>
          <w:lang w:val="af-ZA" w:eastAsia="en-US" w:bidi="ar-SA"/>
        </w:rPr>
      </w:pPr>
    </w:p>
    <w:p w14:paraId="4011F99D" w14:textId="32434CEB" w:rsidR="009658C2" w:rsidRDefault="009658C2" w:rsidP="009658C2">
      <w:pPr>
        <w:pStyle w:val="ListParagraph"/>
        <w:numPr>
          <w:ilvl w:val="0"/>
          <w:numId w:val="70"/>
        </w:numPr>
        <w:autoSpaceDE w:val="0"/>
        <w:autoSpaceDN w:val="0"/>
        <w:adjustRightInd w:val="0"/>
        <w:ind w:left="567" w:hanging="567"/>
        <w:textAlignment w:val="auto"/>
        <w:rPr>
          <w:rFonts w:ascii="Arial" w:eastAsia="Calibri" w:hAnsi="Arial" w:cs="Arial"/>
          <w:bCs/>
          <w:lang w:val="af-ZA" w:eastAsia="en-US" w:bidi="ar-SA"/>
        </w:rPr>
      </w:pPr>
      <w:r>
        <w:rPr>
          <w:rFonts w:ascii="Arial" w:eastAsia="Calibri" w:hAnsi="Arial" w:cs="Arial"/>
          <w:bCs/>
          <w:lang w:val="af-ZA" w:eastAsia="en-US" w:bidi="ar-SA"/>
        </w:rPr>
        <w:t xml:space="preserve">Only training </w:t>
      </w:r>
      <w:r w:rsidR="00633934">
        <w:rPr>
          <w:rFonts w:ascii="Arial" w:eastAsia="Calibri" w:hAnsi="Arial" w:cs="Arial"/>
          <w:bCs/>
          <w:lang w:val="af-ZA" w:eastAsia="en-US" w:bidi="ar-SA"/>
        </w:rPr>
        <w:t>events</w:t>
      </w:r>
      <w:r>
        <w:rPr>
          <w:rFonts w:ascii="Arial" w:eastAsia="Calibri" w:hAnsi="Arial" w:cs="Arial"/>
          <w:bCs/>
          <w:lang w:val="af-ZA" w:eastAsia="en-US" w:bidi="ar-SA"/>
        </w:rPr>
        <w:t xml:space="preserve"> </w:t>
      </w:r>
      <w:r w:rsidR="00633934">
        <w:rPr>
          <w:rFonts w:ascii="Arial" w:eastAsia="Calibri" w:hAnsi="Arial" w:cs="Arial"/>
          <w:bCs/>
          <w:lang w:val="af-ZA" w:eastAsia="en-US" w:bidi="ar-SA"/>
        </w:rPr>
        <w:t>relevant to</w:t>
      </w:r>
      <w:r>
        <w:rPr>
          <w:rFonts w:ascii="Arial" w:eastAsia="Calibri" w:hAnsi="Arial" w:cs="Arial"/>
          <w:bCs/>
          <w:lang w:val="af-ZA" w:eastAsia="en-US" w:bidi="ar-SA"/>
        </w:rPr>
        <w:t xml:space="preserve"> </w:t>
      </w:r>
      <w:r w:rsidR="00633934">
        <w:rPr>
          <w:rFonts w:ascii="Arial" w:eastAsia="Calibri" w:hAnsi="Arial" w:cs="Arial"/>
          <w:bCs/>
          <w:lang w:val="af-ZA" w:eastAsia="en-US" w:bidi="ar-SA"/>
        </w:rPr>
        <w:t xml:space="preserve">the control of wildfires </w:t>
      </w:r>
      <w:r>
        <w:rPr>
          <w:rFonts w:ascii="Arial" w:eastAsia="Calibri" w:hAnsi="Arial" w:cs="Arial"/>
          <w:bCs/>
          <w:lang w:val="af-ZA" w:eastAsia="en-US" w:bidi="ar-SA"/>
        </w:rPr>
        <w:t>will be accepted as evidence.</w:t>
      </w:r>
    </w:p>
    <w:p w14:paraId="0CA1D4C1" w14:textId="77777777" w:rsidR="009658C2" w:rsidRPr="00016CA1" w:rsidRDefault="009658C2" w:rsidP="009658C2">
      <w:pPr>
        <w:autoSpaceDE w:val="0"/>
        <w:autoSpaceDN w:val="0"/>
        <w:adjustRightInd w:val="0"/>
        <w:textAlignment w:val="auto"/>
        <w:rPr>
          <w:rFonts w:ascii="Arial" w:eastAsia="Calibri" w:hAnsi="Arial" w:cs="Arial"/>
          <w:bCs/>
          <w:lang w:val="af-ZA" w:eastAsia="en-US" w:bidi="ar-SA"/>
        </w:rPr>
      </w:pPr>
    </w:p>
    <w:p w14:paraId="1A94B5F0" w14:textId="77777777" w:rsidR="009658C2" w:rsidRPr="00016CA1" w:rsidRDefault="009658C2" w:rsidP="009658C2">
      <w:pPr>
        <w:pStyle w:val="ListParagraph"/>
        <w:numPr>
          <w:ilvl w:val="0"/>
          <w:numId w:val="70"/>
        </w:numPr>
        <w:autoSpaceDE w:val="0"/>
        <w:autoSpaceDN w:val="0"/>
        <w:adjustRightInd w:val="0"/>
        <w:ind w:left="567" w:hanging="567"/>
        <w:textAlignment w:val="auto"/>
        <w:rPr>
          <w:rFonts w:ascii="Arial" w:eastAsia="Calibri" w:hAnsi="Arial" w:cs="Arial"/>
          <w:bCs/>
          <w:lang w:val="af-ZA" w:eastAsia="en-US" w:bidi="ar-SA"/>
        </w:rPr>
      </w:pPr>
      <w:r w:rsidRPr="003A4D3A">
        <w:rPr>
          <w:rFonts w:ascii="Arial" w:eastAsia="Calibri" w:hAnsi="Arial" w:cs="Arial"/>
          <w:bCs/>
          <w:lang w:val="af-ZA" w:eastAsia="en-US" w:bidi="ar-SA"/>
        </w:rPr>
        <w:t xml:space="preserve">A listed </w:t>
      </w:r>
      <w:r>
        <w:rPr>
          <w:rFonts w:ascii="Arial" w:eastAsia="Calibri" w:hAnsi="Arial" w:cs="Arial"/>
          <w:bCs/>
          <w:lang w:val="af-ZA" w:eastAsia="en-US" w:bidi="ar-SA"/>
        </w:rPr>
        <w:t>event</w:t>
      </w:r>
      <w:r w:rsidRPr="003A4D3A">
        <w:rPr>
          <w:rFonts w:ascii="Arial" w:eastAsia="Calibri" w:hAnsi="Arial" w:cs="Arial"/>
          <w:bCs/>
          <w:lang w:val="af-ZA" w:eastAsia="en-US" w:bidi="ar-SA"/>
        </w:rPr>
        <w:t xml:space="preserve"> which is not substantiated with evidence will not be considered in the evaluation of functionality.</w:t>
      </w:r>
    </w:p>
    <w:p w14:paraId="56146C09" w14:textId="77777777" w:rsidR="009658C2" w:rsidRPr="001D060D" w:rsidRDefault="009658C2" w:rsidP="009658C2">
      <w:pPr>
        <w:autoSpaceDE w:val="0"/>
        <w:autoSpaceDN w:val="0"/>
        <w:adjustRightInd w:val="0"/>
        <w:textAlignment w:val="auto"/>
        <w:rPr>
          <w:rFonts w:ascii="Arial" w:eastAsia="Calibri" w:hAnsi="Arial" w:cs="Arial"/>
          <w:bCs/>
          <w:lang w:val="af-ZA" w:eastAsia="en-US" w:bidi="ar-SA"/>
        </w:rPr>
      </w:pPr>
    </w:p>
    <w:p w14:paraId="688189C8" w14:textId="4FC21889" w:rsidR="009658C2" w:rsidRPr="008A5B56" w:rsidRDefault="009658C2" w:rsidP="009658C2">
      <w:pPr>
        <w:spacing w:line="256" w:lineRule="auto"/>
        <w:rPr>
          <w:rFonts w:ascii="Calibri" w:eastAsia="Calibri" w:hAnsi="Calibri" w:cs="Calibri"/>
          <w:color w:val="000000"/>
          <w:lang w:eastAsia="en-ZA"/>
        </w:rPr>
      </w:pPr>
      <w:r w:rsidRPr="008A5B56">
        <w:rPr>
          <w:rFonts w:ascii="Calibri" w:eastAsia="Arial" w:hAnsi="Calibri" w:cs="Arial"/>
          <w:b/>
          <w:color w:val="000000"/>
          <w:lang w:eastAsia="en-ZA"/>
        </w:rPr>
        <w:t xml:space="preserve">List of </w:t>
      </w:r>
      <w:r>
        <w:rPr>
          <w:rFonts w:ascii="Calibri" w:eastAsia="Arial" w:hAnsi="Calibri" w:cs="Arial"/>
          <w:b/>
          <w:color w:val="000000"/>
          <w:lang w:eastAsia="en-ZA"/>
        </w:rPr>
        <w:t xml:space="preserve">relevant </w:t>
      </w:r>
      <w:r w:rsidR="005F5573">
        <w:rPr>
          <w:rFonts w:ascii="Calibri" w:eastAsia="Arial" w:hAnsi="Calibri" w:cs="Arial"/>
          <w:b/>
          <w:color w:val="000000"/>
          <w:lang w:eastAsia="en-ZA"/>
        </w:rPr>
        <w:t>Wildfire</w:t>
      </w:r>
      <w:r>
        <w:rPr>
          <w:rFonts w:ascii="Calibri" w:eastAsia="Arial" w:hAnsi="Calibri" w:cs="Arial"/>
          <w:b/>
          <w:color w:val="000000"/>
          <w:lang w:eastAsia="en-ZA"/>
        </w:rPr>
        <w:t xml:space="preserve"> training courses presented in the last three (3) years.</w:t>
      </w:r>
    </w:p>
    <w:p w14:paraId="4C8FA8CE" w14:textId="77777777" w:rsidR="009658C2" w:rsidRPr="008A5B56" w:rsidRDefault="009658C2" w:rsidP="009658C2">
      <w:pPr>
        <w:spacing w:line="256" w:lineRule="auto"/>
        <w:rPr>
          <w:rFonts w:ascii="Calibri" w:eastAsia="Calibri" w:hAnsi="Calibri" w:cs="Calibri"/>
          <w:color w:val="000000"/>
          <w:lang w:eastAsia="en-ZA"/>
        </w:rPr>
      </w:pPr>
      <w:r w:rsidRPr="008A5B56">
        <w:rPr>
          <w:rFonts w:ascii="Calibri" w:eastAsia="Arial" w:hAnsi="Calibri" w:cs="Arial"/>
          <w:b/>
          <w:color w:val="000000"/>
          <w:lang w:eastAsia="en-ZA"/>
        </w:rPr>
        <w:t xml:space="preserve"> NAME OF COMPANY:</w:t>
      </w:r>
      <w:r w:rsidRPr="008A5B56">
        <w:rPr>
          <w:rFonts w:ascii="Calibri" w:eastAsia="Arial" w:hAnsi="Calibri" w:cs="Arial"/>
          <w:b/>
          <w:color w:val="000000"/>
          <w:lang w:eastAsia="en-ZA"/>
        </w:rPr>
        <w:tab/>
        <w:t>___________________________________________________________</w:t>
      </w:r>
    </w:p>
    <w:tbl>
      <w:tblPr>
        <w:tblW w:w="5000" w:type="pct"/>
        <w:tblCellMar>
          <w:top w:w="65" w:type="dxa"/>
          <w:left w:w="115" w:type="dxa"/>
        </w:tblCellMar>
        <w:tblLook w:val="04A0" w:firstRow="1" w:lastRow="0" w:firstColumn="1" w:lastColumn="0" w:noHBand="0" w:noVBand="1"/>
      </w:tblPr>
      <w:tblGrid>
        <w:gridCol w:w="2379"/>
        <w:gridCol w:w="3638"/>
        <w:gridCol w:w="1958"/>
        <w:gridCol w:w="1539"/>
      </w:tblGrid>
      <w:tr w:rsidR="009658C2" w:rsidRPr="008A5B56" w14:paraId="3D27B8D6" w14:textId="77777777" w:rsidTr="00647CBC">
        <w:trPr>
          <w:trHeight w:val="554"/>
          <w:tblHeader/>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E4BB6EF" w14:textId="77777777" w:rsidR="009658C2" w:rsidRPr="008A5B56" w:rsidRDefault="009658C2" w:rsidP="00647CBC">
            <w:pPr>
              <w:rPr>
                <w:rFonts w:ascii="Calibri" w:eastAsia="Calibri" w:hAnsi="Calibri" w:cs="Calibri"/>
                <w:color w:val="000000"/>
                <w:lang w:eastAsia="en-ZA"/>
              </w:rPr>
            </w:pPr>
            <w:r>
              <w:rPr>
                <w:rFonts w:ascii="Calibri" w:eastAsia="Arial" w:hAnsi="Calibri" w:cs="Arial"/>
                <w:b/>
                <w:color w:val="000000"/>
                <w:lang w:eastAsia="en-ZA"/>
              </w:rPr>
              <w:t>TRAINING EVENT</w:t>
            </w: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79B5CF54" w14:textId="77777777" w:rsidR="009658C2" w:rsidRPr="008A5B56" w:rsidRDefault="009658C2" w:rsidP="00647CBC">
            <w:pPr>
              <w:ind w:left="1"/>
              <w:rPr>
                <w:rFonts w:ascii="Calibri" w:eastAsia="Calibri" w:hAnsi="Calibri" w:cs="Calibri"/>
                <w:color w:val="000000"/>
                <w:lang w:eastAsia="en-ZA"/>
              </w:rPr>
            </w:pPr>
            <w:r>
              <w:rPr>
                <w:rFonts w:ascii="Calibri" w:eastAsia="Arial" w:hAnsi="Calibri" w:cs="Arial"/>
                <w:b/>
                <w:color w:val="000000"/>
                <w:lang w:eastAsia="en-ZA"/>
              </w:rPr>
              <w:t>TRAINER NAME AND COMPANY/ INSTITUTION/ ORGANISATION</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EDFC7EB" w14:textId="0E36AE4A" w:rsidR="009658C2" w:rsidRPr="008A5B56" w:rsidRDefault="009658C2" w:rsidP="00647CBC">
            <w:pPr>
              <w:ind w:left="2"/>
              <w:rPr>
                <w:rFonts w:ascii="Calibri" w:eastAsia="Calibri" w:hAnsi="Calibri" w:cs="Calibri"/>
                <w:color w:val="000000"/>
                <w:lang w:eastAsia="en-ZA"/>
              </w:rPr>
            </w:pPr>
            <w:r>
              <w:rPr>
                <w:rFonts w:ascii="Calibri" w:eastAsia="Arial" w:hAnsi="Calibri" w:cs="Arial"/>
                <w:b/>
                <w:color w:val="000000"/>
                <w:lang w:eastAsia="en-ZA"/>
              </w:rPr>
              <w:t xml:space="preserve">TRAINING </w:t>
            </w:r>
            <w:r w:rsidR="00633934">
              <w:rPr>
                <w:rFonts w:ascii="Calibri" w:eastAsia="Arial" w:hAnsi="Calibri" w:cs="Arial"/>
                <w:b/>
                <w:color w:val="000000"/>
                <w:lang w:eastAsia="en-ZA"/>
              </w:rPr>
              <w:t>CONTENT</w:t>
            </w: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7A056CB1" w14:textId="77777777" w:rsidR="009658C2" w:rsidRPr="008A5B56" w:rsidRDefault="009658C2" w:rsidP="00647CBC">
            <w:pPr>
              <w:rPr>
                <w:rFonts w:ascii="Calibri" w:eastAsia="Calibri" w:hAnsi="Calibri" w:cs="Calibri"/>
                <w:color w:val="000000"/>
                <w:lang w:eastAsia="en-ZA"/>
              </w:rPr>
            </w:pPr>
            <w:r w:rsidRPr="008A5B56">
              <w:rPr>
                <w:rFonts w:ascii="Calibri" w:eastAsia="Arial" w:hAnsi="Calibri" w:cs="Arial"/>
                <w:b/>
                <w:color w:val="000000"/>
                <w:lang w:eastAsia="en-ZA"/>
              </w:rPr>
              <w:t xml:space="preserve">YEAR </w:t>
            </w:r>
            <w:r>
              <w:rPr>
                <w:rFonts w:ascii="Calibri" w:eastAsia="Arial" w:hAnsi="Calibri" w:cs="Arial"/>
                <w:b/>
                <w:color w:val="000000"/>
                <w:lang w:eastAsia="en-ZA"/>
              </w:rPr>
              <w:t>PRESENTED</w:t>
            </w:r>
          </w:p>
        </w:tc>
      </w:tr>
      <w:tr w:rsidR="009658C2" w:rsidRPr="008A5B56" w14:paraId="3469BA3D" w14:textId="77777777" w:rsidTr="00647CBC">
        <w:trPr>
          <w:cantSplit/>
          <w:trHeight w:val="851"/>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7EAD15E" w14:textId="77777777" w:rsidR="009658C2" w:rsidRPr="00B77F1E" w:rsidRDefault="009658C2" w:rsidP="00647CBC">
            <w:pPr>
              <w:rPr>
                <w:rFonts w:ascii="Calibri" w:eastAsia="Calibri" w:hAnsi="Calibri" w:cs="Calibri"/>
                <w:color w:val="000000"/>
                <w:lang w:eastAsia="en-ZA"/>
              </w:rPr>
            </w:pP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466EE501" w14:textId="77777777" w:rsidR="009658C2" w:rsidRPr="00B77F1E" w:rsidRDefault="009658C2" w:rsidP="00647CBC">
            <w:pPr>
              <w:ind w:left="1"/>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275439BF" w14:textId="77777777" w:rsidR="009658C2" w:rsidRPr="00B77F1E"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65381AD1" w14:textId="77777777" w:rsidR="009658C2" w:rsidRPr="00B77F1E" w:rsidRDefault="009658C2" w:rsidP="00647CBC">
            <w:pPr>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r>
      <w:tr w:rsidR="009658C2" w:rsidRPr="008A5B56" w14:paraId="6A0243FA" w14:textId="77777777" w:rsidTr="00647CBC">
        <w:trPr>
          <w:cantSplit/>
          <w:trHeight w:val="851"/>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571A88BB" w14:textId="77777777" w:rsidR="009658C2" w:rsidRPr="00B77F1E" w:rsidRDefault="009658C2" w:rsidP="00647CBC">
            <w:pPr>
              <w:rPr>
                <w:rFonts w:ascii="Calibri" w:eastAsia="Calibri" w:hAnsi="Calibri" w:cs="Calibri"/>
                <w:color w:val="000000"/>
                <w:lang w:eastAsia="en-ZA"/>
              </w:rPr>
            </w:pP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FFC4E38" w14:textId="77777777" w:rsidR="009658C2" w:rsidRPr="00B77F1E" w:rsidRDefault="009658C2" w:rsidP="00647CBC">
            <w:pPr>
              <w:ind w:left="1"/>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7D517D7A" w14:textId="77777777" w:rsidR="009658C2" w:rsidRPr="00B77F1E"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3A47A7EF" w14:textId="77777777" w:rsidR="009658C2" w:rsidRPr="00B77F1E" w:rsidRDefault="009658C2" w:rsidP="00647CBC">
            <w:pPr>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r>
      <w:tr w:rsidR="009658C2" w:rsidRPr="008A5B56" w14:paraId="4BFAD75C" w14:textId="77777777" w:rsidTr="00647CBC">
        <w:trPr>
          <w:cantSplit/>
          <w:trHeight w:val="851"/>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73F6CAF3" w14:textId="77777777" w:rsidR="009658C2" w:rsidRPr="00B77F1E" w:rsidRDefault="009658C2" w:rsidP="00647CBC">
            <w:pPr>
              <w:rPr>
                <w:rFonts w:ascii="Calibri" w:eastAsia="Calibri" w:hAnsi="Calibri" w:cs="Calibri"/>
                <w:color w:val="000000"/>
                <w:lang w:eastAsia="en-ZA"/>
              </w:rPr>
            </w:pP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5DD4B327" w14:textId="77777777" w:rsidR="009658C2" w:rsidRPr="00B77F1E" w:rsidRDefault="009658C2" w:rsidP="00647CBC">
            <w:pPr>
              <w:ind w:left="1"/>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43E9C825" w14:textId="77777777" w:rsidR="009658C2" w:rsidRPr="00B77F1E"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7AAFF945" w14:textId="77777777" w:rsidR="009658C2" w:rsidRPr="00B77F1E" w:rsidRDefault="009658C2" w:rsidP="00647CBC">
            <w:pPr>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r>
      <w:tr w:rsidR="009658C2" w:rsidRPr="008A5B56" w14:paraId="7CC0162F" w14:textId="77777777" w:rsidTr="00647CBC">
        <w:trPr>
          <w:cantSplit/>
          <w:trHeight w:val="851"/>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7124B1AC" w14:textId="77777777" w:rsidR="009658C2" w:rsidRPr="00B77F1E" w:rsidRDefault="009658C2" w:rsidP="00647CBC">
            <w:pPr>
              <w:rPr>
                <w:rFonts w:ascii="Calibri" w:eastAsia="Calibri" w:hAnsi="Calibri" w:cs="Calibri"/>
                <w:color w:val="000000"/>
                <w:lang w:eastAsia="en-ZA"/>
              </w:rPr>
            </w:pP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27C0F7BE" w14:textId="77777777" w:rsidR="009658C2" w:rsidRPr="00B77F1E" w:rsidRDefault="009658C2" w:rsidP="00647CBC">
            <w:pPr>
              <w:ind w:left="1"/>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30ECE900" w14:textId="77777777" w:rsidR="009658C2" w:rsidRPr="00B77F1E"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hideMark/>
          </w:tcPr>
          <w:p w14:paraId="0BB36897" w14:textId="77777777" w:rsidR="009658C2" w:rsidRPr="00B77F1E" w:rsidRDefault="009658C2" w:rsidP="00647CBC">
            <w:pPr>
              <w:rPr>
                <w:rFonts w:ascii="Calibri" w:eastAsia="Calibri" w:hAnsi="Calibri" w:cs="Calibri"/>
                <w:color w:val="000000"/>
                <w:lang w:eastAsia="en-ZA"/>
              </w:rPr>
            </w:pPr>
            <w:r w:rsidRPr="00B77F1E">
              <w:rPr>
                <w:rFonts w:ascii="Calibri" w:eastAsia="Arial" w:hAnsi="Calibri" w:cs="Arial"/>
                <w:color w:val="000000"/>
                <w:lang w:eastAsia="en-ZA"/>
              </w:rPr>
              <w:t xml:space="preserve"> </w:t>
            </w:r>
          </w:p>
        </w:tc>
      </w:tr>
      <w:tr w:rsidR="009658C2" w:rsidRPr="008A5B56" w14:paraId="044F9743" w14:textId="77777777" w:rsidTr="00647CBC">
        <w:trPr>
          <w:cantSplit/>
          <w:trHeight w:val="851"/>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70200527" w14:textId="77777777" w:rsidR="009658C2" w:rsidRPr="00B77F1E" w:rsidRDefault="009658C2" w:rsidP="00647CBC">
            <w:pPr>
              <w:rPr>
                <w:rFonts w:ascii="Calibri" w:eastAsia="Arial" w:hAnsi="Calibri" w:cs="Arial"/>
                <w:color w:val="000000"/>
                <w:lang w:eastAsia="en-ZA"/>
              </w:rPr>
            </w:pP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1772A195" w14:textId="77777777" w:rsidR="009658C2" w:rsidRPr="00B77F1E" w:rsidRDefault="009658C2" w:rsidP="00647CBC">
            <w:pPr>
              <w:ind w:left="1"/>
              <w:rPr>
                <w:rFonts w:ascii="Calibri" w:eastAsia="Arial" w:hAnsi="Calibri" w:cs="Arial"/>
                <w:color w:val="000000"/>
                <w:lang w:eastAsia="en-ZA"/>
              </w:rPr>
            </w:pP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23AD80B6" w14:textId="77777777" w:rsidR="009658C2" w:rsidRPr="00B77F1E"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522F86B4" w14:textId="77777777" w:rsidR="009658C2" w:rsidRPr="00B77F1E" w:rsidRDefault="009658C2" w:rsidP="00647CBC">
            <w:pPr>
              <w:rPr>
                <w:rFonts w:ascii="Calibri" w:eastAsia="Arial" w:hAnsi="Calibri" w:cs="Arial"/>
                <w:color w:val="000000"/>
                <w:lang w:eastAsia="en-ZA"/>
              </w:rPr>
            </w:pPr>
          </w:p>
        </w:tc>
      </w:tr>
      <w:tr w:rsidR="009658C2" w:rsidRPr="008A5B56" w14:paraId="22AF2D03" w14:textId="77777777" w:rsidTr="00647CBC">
        <w:trPr>
          <w:cantSplit/>
          <w:trHeight w:val="851"/>
        </w:trPr>
        <w:tc>
          <w:tcPr>
            <w:tcW w:w="1250"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7C6AA015" w14:textId="77777777" w:rsidR="009658C2" w:rsidRPr="00B77F1E" w:rsidRDefault="009658C2" w:rsidP="00647CBC">
            <w:pPr>
              <w:rPr>
                <w:rFonts w:ascii="Calibri" w:eastAsia="Arial" w:hAnsi="Calibri" w:cs="Arial"/>
                <w:color w:val="000000"/>
                <w:lang w:eastAsia="en-ZA"/>
              </w:rPr>
            </w:pPr>
          </w:p>
        </w:tc>
        <w:tc>
          <w:tcPr>
            <w:tcW w:w="1912"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218C2F0E" w14:textId="77777777" w:rsidR="009658C2" w:rsidRPr="00B77F1E" w:rsidRDefault="009658C2" w:rsidP="00647CBC">
            <w:pPr>
              <w:ind w:left="1"/>
              <w:rPr>
                <w:rFonts w:ascii="Calibri" w:eastAsia="Arial" w:hAnsi="Calibri" w:cs="Arial"/>
                <w:color w:val="000000"/>
                <w:lang w:eastAsia="en-ZA"/>
              </w:rPr>
            </w:pPr>
          </w:p>
        </w:tc>
        <w:tc>
          <w:tcPr>
            <w:tcW w:w="102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19F5F572" w14:textId="77777777" w:rsidR="009658C2" w:rsidRPr="00B77F1E" w:rsidRDefault="009658C2" w:rsidP="00647CBC">
            <w:pPr>
              <w:ind w:left="2"/>
              <w:rPr>
                <w:rFonts w:ascii="Calibri" w:eastAsia="Calibri" w:hAnsi="Calibri" w:cs="Calibri"/>
                <w:color w:val="000000"/>
                <w:lang w:eastAsia="en-ZA"/>
              </w:rPr>
            </w:pPr>
          </w:p>
        </w:tc>
        <w:tc>
          <w:tcPr>
            <w:tcW w:w="809" w:type="pct"/>
            <w:tcBorders>
              <w:top w:val="single" w:sz="4" w:space="0" w:color="BFBFBF"/>
              <w:left w:val="single" w:sz="4" w:space="0" w:color="BFBFBF"/>
              <w:bottom w:val="single" w:sz="4" w:space="0" w:color="BFBFBF"/>
              <w:right w:val="single" w:sz="4" w:space="0" w:color="BFBFBF"/>
            </w:tcBorders>
            <w:tcMar>
              <w:top w:w="65" w:type="dxa"/>
              <w:left w:w="115" w:type="dxa"/>
              <w:bottom w:w="0" w:type="dxa"/>
              <w:right w:w="15" w:type="dxa"/>
            </w:tcMar>
          </w:tcPr>
          <w:p w14:paraId="0BD5C33A" w14:textId="77777777" w:rsidR="009658C2" w:rsidRPr="00B77F1E" w:rsidRDefault="009658C2" w:rsidP="00647CBC">
            <w:pPr>
              <w:rPr>
                <w:rFonts w:ascii="Calibri" w:eastAsia="Arial" w:hAnsi="Calibri" w:cs="Arial"/>
                <w:color w:val="000000"/>
                <w:lang w:eastAsia="en-ZA"/>
              </w:rPr>
            </w:pPr>
          </w:p>
        </w:tc>
      </w:tr>
    </w:tbl>
    <w:p w14:paraId="355E949F" w14:textId="77777777" w:rsidR="009658C2" w:rsidRPr="008A5B56" w:rsidRDefault="009658C2" w:rsidP="009658C2">
      <w:pPr>
        <w:rPr>
          <w:rFonts w:ascii="Arial" w:eastAsia="Arial" w:hAnsi="Arial" w:cs="Arial"/>
          <w:b/>
          <w:color w:val="000000"/>
          <w:lang w:eastAsia="en-ZA"/>
        </w:rPr>
      </w:pPr>
    </w:p>
    <w:p w14:paraId="08786B03" w14:textId="77777777" w:rsidR="009658C2" w:rsidRDefault="009658C2" w:rsidP="009658C2">
      <w:pPr>
        <w:autoSpaceDE w:val="0"/>
        <w:autoSpaceDN w:val="0"/>
        <w:adjustRightInd w:val="0"/>
        <w:textAlignment w:val="auto"/>
        <w:rPr>
          <w:rFonts w:ascii="Arial" w:eastAsia="Calibri" w:hAnsi="Arial" w:cs="Arial"/>
          <w:bCs/>
          <w:sz w:val="22"/>
          <w:szCs w:val="22"/>
          <w:lang w:val="af-ZA" w:eastAsia="en-US" w:bidi="ar-SA"/>
        </w:rPr>
      </w:pPr>
    </w:p>
    <w:p w14:paraId="0EADFE00" w14:textId="77777777" w:rsidR="009658C2" w:rsidRDefault="009658C2" w:rsidP="009658C2">
      <w:pPr>
        <w:autoSpaceDE w:val="0"/>
        <w:autoSpaceDN w:val="0"/>
        <w:adjustRightInd w:val="0"/>
        <w:textAlignment w:val="auto"/>
        <w:rPr>
          <w:rFonts w:ascii="Arial" w:eastAsia="Calibri" w:hAnsi="Arial" w:cs="Arial"/>
          <w:bCs/>
          <w:sz w:val="22"/>
          <w:szCs w:val="22"/>
          <w:lang w:val="af-ZA" w:eastAsia="en-US" w:bidi="ar-SA"/>
        </w:rPr>
      </w:pPr>
    </w:p>
    <w:p w14:paraId="43F60A69" w14:textId="77777777" w:rsidR="009658C2" w:rsidRPr="005172E8" w:rsidRDefault="009658C2" w:rsidP="009658C2">
      <w:pPr>
        <w:autoSpaceDE w:val="0"/>
        <w:autoSpaceDN w:val="0"/>
        <w:adjustRightInd w:val="0"/>
        <w:textAlignment w:val="auto"/>
        <w:rPr>
          <w:rFonts w:ascii="Arial" w:eastAsia="Calibri" w:hAnsi="Arial" w:cs="Arial"/>
          <w:bCs/>
          <w:sz w:val="22"/>
          <w:szCs w:val="22"/>
          <w:lang w:val="af-ZA" w:eastAsia="en-US" w:bidi="ar-SA"/>
        </w:rPr>
      </w:pPr>
    </w:p>
    <w:p w14:paraId="50FA31C4" w14:textId="77777777" w:rsidR="009658C2" w:rsidRPr="000124C5" w:rsidRDefault="009658C2" w:rsidP="009658C2">
      <w:pPr>
        <w:widowControl/>
        <w:spacing w:after="160" w:line="259" w:lineRule="auto"/>
        <w:ind w:left="8"/>
        <w:jc w:val="left"/>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 xml:space="preserve">SIGNED BY/ON BEHALF OF BIDDER: </w:t>
      </w:r>
    </w:p>
    <w:p w14:paraId="2953FAF4" w14:textId="77777777" w:rsidR="009658C2" w:rsidRDefault="009658C2" w:rsidP="009658C2">
      <w:pPr>
        <w:autoSpaceDE w:val="0"/>
        <w:autoSpaceDN w:val="0"/>
        <w:adjustRightInd w:val="0"/>
        <w:textAlignment w:val="auto"/>
        <w:rPr>
          <w:rFonts w:ascii="Arial" w:eastAsia="Calibri" w:hAnsi="Arial" w:cs="Arial"/>
          <w:bCs/>
          <w:sz w:val="22"/>
          <w:szCs w:val="22"/>
          <w:lang w:val="af-ZA" w:eastAsia="en-US" w:bidi="ar-SA"/>
        </w:rPr>
      </w:pPr>
    </w:p>
    <w:p w14:paraId="15CF38D0" w14:textId="77777777" w:rsidR="009658C2" w:rsidRDefault="009658C2" w:rsidP="009658C2">
      <w:pPr>
        <w:autoSpaceDE w:val="0"/>
        <w:autoSpaceDN w:val="0"/>
        <w:adjustRightInd w:val="0"/>
        <w:textAlignment w:val="auto"/>
        <w:rPr>
          <w:rFonts w:ascii="Arial" w:eastAsia="Calibri" w:hAnsi="Arial" w:cs="Arial"/>
          <w:bCs/>
          <w:sz w:val="22"/>
          <w:szCs w:val="22"/>
          <w:lang w:val="af-ZA" w:eastAsia="en-US" w:bidi="ar-SA"/>
        </w:rPr>
      </w:pPr>
    </w:p>
    <w:tbl>
      <w:tblPr>
        <w:tblW w:w="5000" w:type="pct"/>
        <w:tblCellMar>
          <w:top w:w="68" w:type="dxa"/>
          <w:left w:w="115" w:type="dxa"/>
          <w:right w:w="115" w:type="dxa"/>
        </w:tblCellMar>
        <w:tblLook w:val="04A0" w:firstRow="1" w:lastRow="0" w:firstColumn="1" w:lastColumn="0" w:noHBand="0" w:noVBand="1"/>
      </w:tblPr>
      <w:tblGrid>
        <w:gridCol w:w="3323"/>
        <w:gridCol w:w="535"/>
        <w:gridCol w:w="2786"/>
        <w:gridCol w:w="421"/>
        <w:gridCol w:w="2449"/>
      </w:tblGrid>
      <w:tr w:rsidR="009658C2" w:rsidRPr="00131A9D" w14:paraId="0F2218B1" w14:textId="77777777" w:rsidTr="00647CBC">
        <w:trPr>
          <w:trHeight w:val="855"/>
        </w:trPr>
        <w:tc>
          <w:tcPr>
            <w:tcW w:w="1746" w:type="pct"/>
            <w:tcBorders>
              <w:top w:val="single" w:sz="4" w:space="0" w:color="000000"/>
              <w:left w:val="single" w:sz="4" w:space="0" w:color="000000"/>
              <w:bottom w:val="single" w:sz="4" w:space="0" w:color="000000"/>
              <w:right w:val="single" w:sz="4" w:space="0" w:color="000000"/>
            </w:tcBorders>
            <w:shd w:val="clear" w:color="auto" w:fill="auto"/>
          </w:tcPr>
          <w:p w14:paraId="49C332B1"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p>
        </w:tc>
        <w:tc>
          <w:tcPr>
            <w:tcW w:w="281" w:type="pct"/>
            <w:tcBorders>
              <w:top w:val="single" w:sz="4" w:space="0" w:color="BFBFBF"/>
              <w:left w:val="single" w:sz="4" w:space="0" w:color="000000"/>
              <w:bottom w:val="single" w:sz="4" w:space="0" w:color="BFBFBF"/>
              <w:right w:val="single" w:sz="4" w:space="0" w:color="000000"/>
            </w:tcBorders>
            <w:shd w:val="clear" w:color="auto" w:fill="auto"/>
          </w:tcPr>
          <w:p w14:paraId="607C93CE"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464" w:type="pct"/>
            <w:tcBorders>
              <w:top w:val="single" w:sz="4" w:space="0" w:color="000000"/>
              <w:left w:val="single" w:sz="4" w:space="0" w:color="000000"/>
              <w:bottom w:val="single" w:sz="4" w:space="0" w:color="000000"/>
              <w:right w:val="single" w:sz="4" w:space="0" w:color="000000"/>
            </w:tcBorders>
            <w:shd w:val="clear" w:color="auto" w:fill="auto"/>
          </w:tcPr>
          <w:p w14:paraId="263F2812"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221" w:type="pct"/>
            <w:tcBorders>
              <w:top w:val="single" w:sz="4" w:space="0" w:color="BFBFBF"/>
              <w:left w:val="single" w:sz="4" w:space="0" w:color="000000"/>
              <w:bottom w:val="single" w:sz="4" w:space="0" w:color="BFBFBF"/>
              <w:right w:val="single" w:sz="4" w:space="0" w:color="000000"/>
            </w:tcBorders>
            <w:shd w:val="clear" w:color="auto" w:fill="auto"/>
          </w:tcPr>
          <w:p w14:paraId="5FF0F309"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c>
          <w:tcPr>
            <w:tcW w:w="1287" w:type="pct"/>
            <w:tcBorders>
              <w:top w:val="single" w:sz="4" w:space="0" w:color="000000"/>
              <w:left w:val="single" w:sz="4" w:space="0" w:color="000000"/>
              <w:bottom w:val="single" w:sz="4" w:space="0" w:color="000000"/>
              <w:right w:val="single" w:sz="4" w:space="0" w:color="000000"/>
            </w:tcBorders>
            <w:shd w:val="clear" w:color="auto" w:fill="auto"/>
          </w:tcPr>
          <w:p w14:paraId="39A87876"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Calibri" w:hAnsi="Calibri" w:cs="Calibri"/>
                <w:color w:val="000000"/>
                <w:sz w:val="22"/>
                <w:szCs w:val="22"/>
                <w:lang w:eastAsia="en-ZA" w:bidi="ar-SA"/>
              </w:rPr>
              <w:t xml:space="preserve"> </w:t>
            </w:r>
          </w:p>
        </w:tc>
      </w:tr>
      <w:tr w:rsidR="009658C2" w:rsidRPr="00131A9D" w14:paraId="2917F965" w14:textId="77777777" w:rsidTr="00647CBC">
        <w:trPr>
          <w:trHeight w:val="331"/>
        </w:trPr>
        <w:tc>
          <w:tcPr>
            <w:tcW w:w="1746" w:type="pct"/>
            <w:tcBorders>
              <w:top w:val="single" w:sz="4" w:space="0" w:color="000000"/>
              <w:left w:val="single" w:sz="4" w:space="0" w:color="BFBFBF"/>
              <w:bottom w:val="single" w:sz="4" w:space="0" w:color="BFBFBF"/>
              <w:right w:val="single" w:sz="4" w:space="0" w:color="BFBFBF"/>
            </w:tcBorders>
            <w:shd w:val="clear" w:color="auto" w:fill="auto"/>
          </w:tcPr>
          <w:p w14:paraId="2A19FF44"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NAME </w:t>
            </w:r>
          </w:p>
        </w:tc>
        <w:tc>
          <w:tcPr>
            <w:tcW w:w="281" w:type="pct"/>
            <w:tcBorders>
              <w:top w:val="single" w:sz="4" w:space="0" w:color="BFBFBF"/>
              <w:left w:val="single" w:sz="4" w:space="0" w:color="BFBFBF"/>
              <w:bottom w:val="single" w:sz="4" w:space="0" w:color="BFBFBF"/>
              <w:right w:val="single" w:sz="4" w:space="0" w:color="BFBFBF"/>
            </w:tcBorders>
            <w:shd w:val="clear" w:color="auto" w:fill="auto"/>
          </w:tcPr>
          <w:p w14:paraId="426299B0"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1464" w:type="pct"/>
            <w:tcBorders>
              <w:top w:val="single" w:sz="4" w:space="0" w:color="000000"/>
              <w:left w:val="single" w:sz="4" w:space="0" w:color="BFBFBF"/>
              <w:bottom w:val="single" w:sz="4" w:space="0" w:color="BFBFBF"/>
              <w:right w:val="single" w:sz="4" w:space="0" w:color="BFBFBF"/>
            </w:tcBorders>
            <w:shd w:val="clear" w:color="auto" w:fill="auto"/>
          </w:tcPr>
          <w:p w14:paraId="5BAEC170"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SIGNATURE </w:t>
            </w:r>
          </w:p>
        </w:tc>
        <w:tc>
          <w:tcPr>
            <w:tcW w:w="221" w:type="pct"/>
            <w:tcBorders>
              <w:top w:val="single" w:sz="4" w:space="0" w:color="BFBFBF"/>
              <w:left w:val="single" w:sz="4" w:space="0" w:color="BFBFBF"/>
              <w:bottom w:val="single" w:sz="4" w:space="0" w:color="BFBFBF"/>
              <w:right w:val="single" w:sz="4" w:space="0" w:color="BFBFBF"/>
            </w:tcBorders>
            <w:shd w:val="clear" w:color="auto" w:fill="auto"/>
          </w:tcPr>
          <w:p w14:paraId="5A3FD0FC"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 </w:t>
            </w:r>
          </w:p>
        </w:tc>
        <w:tc>
          <w:tcPr>
            <w:tcW w:w="1287" w:type="pct"/>
            <w:tcBorders>
              <w:top w:val="single" w:sz="4" w:space="0" w:color="000000"/>
              <w:left w:val="single" w:sz="4" w:space="0" w:color="BFBFBF"/>
              <w:bottom w:val="single" w:sz="4" w:space="0" w:color="BFBFBF"/>
              <w:right w:val="single" w:sz="4" w:space="0" w:color="BFBFBF"/>
            </w:tcBorders>
            <w:shd w:val="clear" w:color="auto" w:fill="auto"/>
          </w:tcPr>
          <w:p w14:paraId="5D413195" w14:textId="77777777" w:rsidR="009658C2" w:rsidRPr="00131A9D" w:rsidRDefault="009658C2" w:rsidP="00647CBC">
            <w:pPr>
              <w:widowControl/>
              <w:spacing w:after="160" w:line="259" w:lineRule="auto"/>
              <w:jc w:val="left"/>
              <w:textAlignment w:val="auto"/>
              <w:rPr>
                <w:rFonts w:ascii="Calibri" w:eastAsia="Calibri" w:hAnsi="Calibri" w:cs="Calibri"/>
                <w:color w:val="000000"/>
                <w:sz w:val="22"/>
                <w:szCs w:val="22"/>
                <w:lang w:eastAsia="en-ZA" w:bidi="ar-SA"/>
              </w:rPr>
            </w:pPr>
            <w:r w:rsidRPr="00131A9D">
              <w:rPr>
                <w:rFonts w:ascii="Calibri" w:eastAsia="Arial" w:hAnsi="Calibri" w:cs="Arial"/>
                <w:b/>
                <w:color w:val="000000"/>
                <w:sz w:val="22"/>
                <w:szCs w:val="22"/>
                <w:lang w:eastAsia="en-ZA" w:bidi="ar-SA"/>
              </w:rPr>
              <w:t xml:space="preserve">DATE </w:t>
            </w:r>
          </w:p>
        </w:tc>
      </w:tr>
    </w:tbl>
    <w:p w14:paraId="17C7707C" w14:textId="77777777" w:rsidR="009658C2" w:rsidRDefault="009658C2" w:rsidP="009658C2">
      <w:r>
        <w:rPr>
          <w:rFonts w:ascii="Arial" w:eastAsia="Arial" w:hAnsi="Arial" w:cs="Arial"/>
          <w:b/>
          <w:color w:val="000000"/>
          <w:sz w:val="22"/>
          <w:szCs w:val="22"/>
          <w:lang w:eastAsia="en-ZA" w:bidi="ar-SA"/>
        </w:rPr>
        <w:br w:type="page"/>
      </w:r>
    </w:p>
    <w:p w14:paraId="593301E3" w14:textId="31E6C482" w:rsidR="009658C2" w:rsidRDefault="009658C2" w:rsidP="009658C2">
      <w:pPr>
        <w:pStyle w:val="Heading1"/>
        <w:numPr>
          <w:ilvl w:val="0"/>
          <w:numId w:val="0"/>
        </w:numPr>
        <w:ind w:left="851" w:hanging="851"/>
      </w:pPr>
      <w:r>
        <w:t xml:space="preserve">FORM F5: </w:t>
      </w:r>
      <w:r>
        <w:tab/>
        <w:t xml:space="preserve">METHODOLOGY DESCRIPTION </w:t>
      </w:r>
    </w:p>
    <w:p w14:paraId="14DC4E30" w14:textId="77777777" w:rsidR="009658C2" w:rsidRDefault="009658C2" w:rsidP="009658C2"/>
    <w:p w14:paraId="62B0506A" w14:textId="77777777" w:rsidR="009658C2" w:rsidRPr="00213A0F" w:rsidRDefault="009658C2" w:rsidP="009658C2">
      <w:pPr>
        <w:spacing w:after="5" w:line="249" w:lineRule="auto"/>
        <w:ind w:left="-5" w:right="14"/>
        <w:rPr>
          <w:i/>
          <w:u w:val="single"/>
        </w:rPr>
      </w:pPr>
      <w:r w:rsidRPr="00213A0F">
        <w:rPr>
          <w:rFonts w:ascii="Arial" w:eastAsia="Arial" w:hAnsi="Arial" w:cs="Arial"/>
          <w:i/>
          <w:u w:val="single"/>
        </w:rPr>
        <w:t xml:space="preserve">Note to Tenderer: </w:t>
      </w:r>
    </w:p>
    <w:p w14:paraId="2109EF91" w14:textId="77777777" w:rsidR="009658C2" w:rsidRPr="00B97D16" w:rsidRDefault="009658C2" w:rsidP="009658C2">
      <w:pPr>
        <w:rPr>
          <w:rFonts w:ascii="Arial" w:eastAsia="Arial Narrow" w:hAnsi="Arial" w:cs="Arial"/>
          <w:i/>
        </w:rPr>
      </w:pPr>
      <w:r>
        <w:rPr>
          <w:rFonts w:ascii="Arial" w:eastAsia="Arial" w:hAnsi="Arial" w:cs="Arial"/>
          <w:i/>
        </w:rPr>
        <w:t>Attach hereto your methodology description</w:t>
      </w:r>
      <w:r w:rsidRPr="00B97D16">
        <w:rPr>
          <w:rFonts w:ascii="Arial" w:eastAsia="Arial Narrow" w:hAnsi="Arial" w:cs="Arial"/>
          <w:i/>
        </w:rPr>
        <w:t xml:space="preserve"> o</w:t>
      </w:r>
      <w:r>
        <w:rPr>
          <w:rFonts w:ascii="Arial" w:eastAsia="Arial Narrow" w:hAnsi="Arial" w:cs="Arial"/>
          <w:i/>
        </w:rPr>
        <w:t>n</w:t>
      </w:r>
      <w:r w:rsidRPr="00B97D16">
        <w:rPr>
          <w:rFonts w:ascii="Arial" w:eastAsia="Arial Narrow" w:hAnsi="Arial" w:cs="Arial"/>
          <w:i/>
        </w:rPr>
        <w:t xml:space="preserve"> how your company will execute the project.</w:t>
      </w:r>
    </w:p>
    <w:p w14:paraId="15384739" w14:textId="77777777" w:rsidR="009658C2" w:rsidRPr="00B97D16" w:rsidRDefault="009658C2" w:rsidP="009658C2">
      <w:pPr>
        <w:rPr>
          <w:rFonts w:ascii="Arial" w:eastAsia="Arial Narrow" w:hAnsi="Arial" w:cs="Arial"/>
          <w:i/>
        </w:rPr>
      </w:pPr>
      <w:r w:rsidRPr="00B97D16">
        <w:rPr>
          <w:rFonts w:ascii="Arial" w:eastAsia="Arial Narrow" w:hAnsi="Arial" w:cs="Arial"/>
          <w:i/>
        </w:rPr>
        <w:t>(This should not be more than 5 pages)</w:t>
      </w:r>
    </w:p>
    <w:p w14:paraId="2B111C5E" w14:textId="77777777" w:rsidR="009658C2" w:rsidRDefault="009658C2" w:rsidP="009658C2">
      <w:pPr>
        <w:rPr>
          <w:rFonts w:ascii="Arial" w:eastAsia="Arial Narrow" w:hAnsi="Arial" w:cs="Arial"/>
        </w:rPr>
      </w:pPr>
    </w:p>
    <w:p w14:paraId="4A7A00A3" w14:textId="77777777" w:rsidR="009658C2" w:rsidRDefault="009658C2" w:rsidP="009658C2">
      <w:pPr>
        <w:rPr>
          <w:rFonts w:ascii="Arial" w:eastAsia="Arial Narrow" w:hAnsi="Arial" w:cs="Arial"/>
        </w:rPr>
      </w:pPr>
    </w:p>
    <w:p w14:paraId="457759C9" w14:textId="77777777" w:rsidR="009658C2" w:rsidRPr="00950AB6" w:rsidRDefault="009658C2" w:rsidP="009658C2">
      <w:pPr>
        <w:rPr>
          <w:rFonts w:ascii="Arial" w:eastAsia="Arial Narrow" w:hAnsi="Arial" w:cs="Arial"/>
        </w:rPr>
      </w:pPr>
      <w:r w:rsidRPr="00950AB6">
        <w:rPr>
          <w:rFonts w:ascii="Arial" w:eastAsia="Arial Narrow" w:hAnsi="Arial" w:cs="Arial"/>
        </w:rPr>
        <w:t xml:space="preserve">Refer to </w:t>
      </w:r>
      <w:r>
        <w:rPr>
          <w:rFonts w:ascii="Arial" w:eastAsia="Arial Narrow" w:hAnsi="Arial" w:cs="Arial"/>
        </w:rPr>
        <w:t xml:space="preserve">Table 2: </w:t>
      </w:r>
      <w:r w:rsidRPr="00950AB6">
        <w:rPr>
          <w:rFonts w:ascii="Arial" w:eastAsia="Arial Narrow" w:hAnsi="Arial" w:cs="Arial"/>
        </w:rPr>
        <w:t>Functionality schedule for minimum scope description.</w:t>
      </w:r>
    </w:p>
    <w:p w14:paraId="0EBC556E" w14:textId="77777777" w:rsidR="009658C2" w:rsidRPr="006D32C7" w:rsidRDefault="009658C2" w:rsidP="009658C2">
      <w:pPr>
        <w:rPr>
          <w:rFonts w:ascii="Arial" w:eastAsia="Arial Narrow" w:hAnsi="Arial" w:cs="Arial"/>
        </w:rPr>
      </w:pPr>
    </w:p>
    <w:p w14:paraId="6A261588" w14:textId="77777777" w:rsidR="009658C2" w:rsidRPr="006D32C7" w:rsidRDefault="009658C2" w:rsidP="009658C2">
      <w:pPr>
        <w:spacing w:after="5" w:line="249" w:lineRule="auto"/>
        <w:ind w:left="-5" w:right="14"/>
        <w:rPr>
          <w:rFonts w:ascii="Arial" w:hAnsi="Arial" w:cs="Arial"/>
        </w:rPr>
      </w:pPr>
    </w:p>
    <w:p w14:paraId="5214E190" w14:textId="77777777" w:rsidR="009658C2" w:rsidRPr="006D32C7" w:rsidRDefault="009658C2" w:rsidP="009658C2">
      <w:pPr>
        <w:rPr>
          <w:rFonts w:ascii="Arial" w:hAnsi="Arial" w:cs="Arial"/>
        </w:rPr>
      </w:pPr>
      <w:r>
        <w:rPr>
          <w:rFonts w:ascii="Arial" w:hAnsi="Arial" w:cs="Arial"/>
        </w:rPr>
        <w:t xml:space="preserve">A </w:t>
      </w:r>
      <w:r w:rsidRPr="0086285A">
        <w:rPr>
          <w:rFonts w:ascii="Arial" w:hAnsi="Arial" w:cs="Arial"/>
          <w:u w:val="single"/>
        </w:rPr>
        <w:t>sufficient methodology description</w:t>
      </w:r>
      <w:r>
        <w:rPr>
          <w:rFonts w:ascii="Arial" w:hAnsi="Arial" w:cs="Arial"/>
        </w:rPr>
        <w:t xml:space="preserve"> will discuss methodology to deliver products that is of good consistent quality and according to the specifications provided in compliance with any legislative requirements.  It will further describe its supply strategy and logistical arrangements to ensure adherence to delivery timeframes and ability to deliver on all items, with an indication of emergency plans in place to deal with unforeseen circumstances. It will further provide details on the basic firefighting training and equipment demonstration to be provided in terms of the contents and how it will be delivered in adherence to the minimum specifications for training to be provided.</w:t>
      </w:r>
    </w:p>
    <w:p w14:paraId="061E4561" w14:textId="77777777" w:rsidR="009658C2" w:rsidRPr="006D32C7" w:rsidRDefault="009658C2" w:rsidP="009658C2">
      <w:pPr>
        <w:rPr>
          <w:rFonts w:ascii="Arial" w:eastAsia="Arial" w:hAnsi="Arial" w:cs="Arial"/>
        </w:rPr>
      </w:pPr>
    </w:p>
    <w:p w14:paraId="52585B93" w14:textId="77777777" w:rsidR="009658C2" w:rsidRPr="006D32C7" w:rsidRDefault="009658C2" w:rsidP="009658C2">
      <w:pPr>
        <w:rPr>
          <w:rFonts w:ascii="Arial" w:eastAsia="Arial" w:hAnsi="Arial" w:cs="Arial"/>
        </w:rPr>
      </w:pPr>
      <w:r>
        <w:rPr>
          <w:rFonts w:ascii="Arial" w:eastAsia="Arial" w:hAnsi="Arial" w:cs="Arial"/>
        </w:rPr>
        <w:t xml:space="preserve">An </w:t>
      </w:r>
      <w:r w:rsidRPr="0086285A">
        <w:rPr>
          <w:rFonts w:ascii="Arial" w:eastAsia="Arial" w:hAnsi="Arial" w:cs="Arial"/>
          <w:u w:val="single"/>
        </w:rPr>
        <w:t>excellent methodology description</w:t>
      </w:r>
      <w:r>
        <w:rPr>
          <w:rFonts w:ascii="Arial" w:eastAsia="Arial" w:hAnsi="Arial" w:cs="Arial"/>
        </w:rPr>
        <w:t xml:space="preserve"> will go above and beyond that of a sufficient description in, amongst others, identification of extra-ordinary measures and innovative means/approaches to adhere to </w:t>
      </w:r>
      <w:r>
        <w:rPr>
          <w:rFonts w:ascii="Arial" w:hAnsi="Arial" w:cs="Arial"/>
        </w:rPr>
        <w:t>the delivery of products that is of good consistent quality and according to the specifications provided in compliance with any legislative requirements. It will further talk to delivery methodology which will assist in the process of further distribution of packages to beneficiaries and not just talk to but what is proposed should be practical and enhancing the process.  The delivery of the contract will be closely audited and therefore an excellent description will also discuss ways and means to facilitate a water tight auditable paper trail.</w:t>
      </w:r>
    </w:p>
    <w:p w14:paraId="22BDFF3B" w14:textId="77777777" w:rsidR="009658C2" w:rsidRPr="006D32C7" w:rsidRDefault="009658C2" w:rsidP="009658C2">
      <w:pPr>
        <w:rPr>
          <w:rFonts w:ascii="Arial" w:eastAsia="Arial" w:hAnsi="Arial" w:cs="Arial"/>
        </w:rPr>
      </w:pPr>
    </w:p>
    <w:p w14:paraId="6DF53254" w14:textId="77777777" w:rsidR="009658C2" w:rsidRPr="006D32C7" w:rsidRDefault="009658C2" w:rsidP="009658C2">
      <w:pPr>
        <w:rPr>
          <w:rFonts w:ascii="Arial" w:eastAsia="Arial" w:hAnsi="Arial" w:cs="Arial"/>
        </w:rPr>
      </w:pPr>
    </w:p>
    <w:p w14:paraId="7298ADAF" w14:textId="77777777" w:rsidR="009658C2" w:rsidRPr="006D32C7" w:rsidRDefault="009658C2" w:rsidP="009658C2">
      <w:pPr>
        <w:rPr>
          <w:rFonts w:ascii="Arial" w:eastAsia="Arial" w:hAnsi="Arial" w:cs="Arial"/>
        </w:rPr>
      </w:pPr>
    </w:p>
    <w:p w14:paraId="664C0570" w14:textId="77777777" w:rsidR="009658C2" w:rsidRPr="006D32C7" w:rsidRDefault="009658C2" w:rsidP="009658C2">
      <w:pPr>
        <w:rPr>
          <w:rFonts w:ascii="Arial" w:eastAsia="Arial" w:hAnsi="Arial" w:cs="Arial"/>
        </w:rPr>
      </w:pPr>
    </w:p>
    <w:p w14:paraId="0D798510" w14:textId="77777777" w:rsidR="009658C2" w:rsidRPr="006D32C7" w:rsidRDefault="009658C2" w:rsidP="009658C2">
      <w:pPr>
        <w:rPr>
          <w:rFonts w:ascii="Arial" w:eastAsia="Arial" w:hAnsi="Arial" w:cs="Arial"/>
        </w:rPr>
      </w:pPr>
    </w:p>
    <w:p w14:paraId="09F27575" w14:textId="77777777" w:rsidR="009658C2" w:rsidRPr="006D32C7" w:rsidRDefault="009658C2" w:rsidP="009658C2">
      <w:pPr>
        <w:rPr>
          <w:rFonts w:ascii="Arial" w:eastAsia="Arial" w:hAnsi="Arial" w:cs="Arial"/>
        </w:rPr>
      </w:pPr>
    </w:p>
    <w:p w14:paraId="3590B749" w14:textId="77777777" w:rsidR="009658C2" w:rsidRPr="006D32C7" w:rsidRDefault="009658C2" w:rsidP="009658C2">
      <w:pPr>
        <w:rPr>
          <w:rFonts w:ascii="Arial" w:eastAsia="Arial" w:hAnsi="Arial" w:cs="Arial"/>
        </w:rPr>
      </w:pPr>
    </w:p>
    <w:p w14:paraId="0BD444B0" w14:textId="77777777" w:rsidR="009658C2" w:rsidRDefault="009658C2" w:rsidP="009658C2">
      <w:pPr>
        <w:rPr>
          <w:rFonts w:ascii="Arial" w:eastAsia="Arial" w:hAnsi="Arial" w:cs="Arial"/>
          <w:b/>
        </w:rPr>
      </w:pPr>
    </w:p>
    <w:p w14:paraId="695BCD41" w14:textId="77777777" w:rsidR="009658C2" w:rsidRDefault="009658C2" w:rsidP="009658C2">
      <w:pPr>
        <w:rPr>
          <w:rFonts w:ascii="Arial" w:eastAsia="Arial" w:hAnsi="Arial" w:cs="Arial"/>
          <w:b/>
        </w:rPr>
      </w:pPr>
    </w:p>
    <w:p w14:paraId="01DE3519" w14:textId="77777777" w:rsidR="009658C2" w:rsidRPr="000124C5" w:rsidRDefault="009658C2" w:rsidP="009658C2">
      <w:pPr>
        <w:widowControl/>
        <w:spacing w:after="160" w:line="259" w:lineRule="auto"/>
        <w:ind w:left="8"/>
        <w:jc w:val="left"/>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 xml:space="preserve">SIGNED BY/ON BEHALF OF BIDDER: </w:t>
      </w:r>
    </w:p>
    <w:p w14:paraId="44A7A492" w14:textId="77777777" w:rsidR="009658C2" w:rsidRDefault="009658C2" w:rsidP="009658C2">
      <w:pPr>
        <w:rPr>
          <w:rFonts w:ascii="Arial" w:eastAsia="Arial" w:hAnsi="Arial" w:cs="Arial"/>
          <w:b/>
        </w:rPr>
      </w:pPr>
    </w:p>
    <w:p w14:paraId="6E61607C" w14:textId="77777777" w:rsidR="009658C2" w:rsidRDefault="009658C2" w:rsidP="009658C2">
      <w:pPr>
        <w:rPr>
          <w:rFonts w:ascii="Arial" w:eastAsia="Arial" w:hAnsi="Arial" w:cs="Arial"/>
          <w:b/>
        </w:rPr>
      </w:pPr>
    </w:p>
    <w:p w14:paraId="28BF7806" w14:textId="77777777" w:rsidR="009658C2" w:rsidRDefault="009658C2" w:rsidP="009658C2">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9658C2" w14:paraId="6A094135" w14:textId="77777777" w:rsidTr="00647CBC">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546C4523" w14:textId="77777777" w:rsidR="009658C2" w:rsidRPr="00131A9D" w:rsidRDefault="009658C2" w:rsidP="00647CBC">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58A52A14" w14:textId="77777777" w:rsidR="009658C2" w:rsidRPr="00131A9D" w:rsidRDefault="009658C2" w:rsidP="00647CBC">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34C1D5A" w14:textId="77777777" w:rsidR="009658C2" w:rsidRPr="00131A9D" w:rsidRDefault="009658C2" w:rsidP="00647CBC">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2A0EE89A" w14:textId="77777777" w:rsidR="009658C2" w:rsidRPr="00131A9D" w:rsidRDefault="009658C2" w:rsidP="00647CBC">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8FE2CCC" w14:textId="77777777" w:rsidR="009658C2" w:rsidRPr="00131A9D" w:rsidRDefault="009658C2" w:rsidP="00647CBC">
            <w:pPr>
              <w:spacing w:line="259" w:lineRule="auto"/>
              <w:ind w:left="2"/>
              <w:rPr>
                <w:rFonts w:ascii="Calibri" w:hAnsi="Calibri"/>
                <w:sz w:val="22"/>
                <w:szCs w:val="22"/>
              </w:rPr>
            </w:pPr>
            <w:r w:rsidRPr="00131A9D">
              <w:rPr>
                <w:rFonts w:ascii="Calibri" w:hAnsi="Calibri"/>
                <w:sz w:val="22"/>
                <w:szCs w:val="22"/>
              </w:rPr>
              <w:t xml:space="preserve"> </w:t>
            </w:r>
          </w:p>
        </w:tc>
      </w:tr>
      <w:tr w:rsidR="009658C2" w14:paraId="2599D739" w14:textId="77777777" w:rsidTr="00647CBC">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001789D1"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220EB832" w14:textId="77777777" w:rsidR="009658C2" w:rsidRPr="00131A9D" w:rsidRDefault="009658C2" w:rsidP="00647CBC">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29BD2285"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57E20CF3"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1617AECE"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19E27D00" w14:textId="77777777" w:rsidR="009658C2" w:rsidRDefault="009658C2" w:rsidP="009658C2">
      <w:pPr>
        <w:widowControl/>
        <w:spacing w:line="259" w:lineRule="auto"/>
        <w:jc w:val="left"/>
        <w:textAlignment w:val="auto"/>
        <w:rPr>
          <w:rFonts w:ascii="Calibri" w:eastAsia="Calibri" w:hAnsi="Calibri" w:cs="Calibri"/>
          <w:color w:val="000000"/>
          <w:sz w:val="22"/>
          <w:szCs w:val="22"/>
          <w:lang w:eastAsia="en-ZA" w:bidi="ar-SA"/>
        </w:rPr>
      </w:pPr>
      <w:r>
        <w:rPr>
          <w:rFonts w:ascii="Calibri" w:eastAsia="Calibri" w:hAnsi="Calibri" w:cs="Calibri"/>
          <w:color w:val="000000"/>
          <w:sz w:val="22"/>
          <w:szCs w:val="22"/>
          <w:lang w:eastAsia="en-ZA" w:bidi="ar-SA"/>
        </w:rPr>
        <w:br w:type="page"/>
      </w:r>
    </w:p>
    <w:p w14:paraId="20E233EE" w14:textId="0A532E3B" w:rsidR="009658C2" w:rsidRDefault="009658C2" w:rsidP="009658C2">
      <w:pPr>
        <w:pStyle w:val="Heading1"/>
        <w:numPr>
          <w:ilvl w:val="0"/>
          <w:numId w:val="0"/>
        </w:numPr>
        <w:ind w:left="851" w:hanging="851"/>
      </w:pPr>
      <w:r>
        <w:t xml:space="preserve">FORM F6: </w:t>
      </w:r>
      <w:r>
        <w:tab/>
        <w:t xml:space="preserve">FREE STATE BASED </w:t>
      </w:r>
    </w:p>
    <w:p w14:paraId="20EEFD84" w14:textId="77777777" w:rsidR="009658C2" w:rsidRDefault="009658C2" w:rsidP="009658C2"/>
    <w:p w14:paraId="0B807272" w14:textId="77777777" w:rsidR="009658C2" w:rsidRPr="00213A0F" w:rsidRDefault="009658C2" w:rsidP="009658C2">
      <w:pPr>
        <w:spacing w:after="5" w:line="249" w:lineRule="auto"/>
        <w:ind w:left="-5" w:right="14"/>
        <w:rPr>
          <w:i/>
          <w:u w:val="single"/>
        </w:rPr>
      </w:pPr>
      <w:r w:rsidRPr="00213A0F">
        <w:rPr>
          <w:rFonts w:ascii="Arial" w:eastAsia="Arial" w:hAnsi="Arial" w:cs="Arial"/>
          <w:i/>
          <w:u w:val="single"/>
        </w:rPr>
        <w:t xml:space="preserve">Note to Tenderer: </w:t>
      </w:r>
    </w:p>
    <w:p w14:paraId="59B32973" w14:textId="77777777" w:rsidR="009658C2" w:rsidRPr="006D32C7" w:rsidRDefault="009658C2" w:rsidP="009658C2">
      <w:pPr>
        <w:rPr>
          <w:rFonts w:ascii="Arial" w:eastAsia="Arial" w:hAnsi="Arial" w:cs="Arial"/>
        </w:rPr>
      </w:pPr>
      <w:r>
        <w:rPr>
          <w:rFonts w:ascii="Arial" w:eastAsia="Arial" w:hAnsi="Arial" w:cs="Arial"/>
          <w:i/>
        </w:rPr>
        <w:t>Attach hereto evidence (</w:t>
      </w:r>
      <w:r w:rsidRPr="00AF75A2">
        <w:rPr>
          <w:rFonts w:ascii="Arial" w:eastAsia="Arial" w:hAnsi="Arial" w:cs="Arial"/>
          <w:i/>
        </w:rPr>
        <w:t>Municipal rates and / or valid lease agreement with landlord’s municipal rates not older than 3 months</w:t>
      </w:r>
      <w:r>
        <w:rPr>
          <w:rFonts w:ascii="Arial" w:eastAsia="Arial" w:hAnsi="Arial" w:cs="Arial"/>
          <w:i/>
        </w:rPr>
        <w:t>) as indicated in the Functionality assessment confirming t</w:t>
      </w:r>
      <w:r w:rsidRPr="00AF75A2">
        <w:rPr>
          <w:rFonts w:ascii="Arial" w:eastAsia="Arial" w:hAnsi="Arial" w:cs="Arial"/>
          <w:i/>
        </w:rPr>
        <w:t>he contractor has an established office situated in the Free State.</w:t>
      </w:r>
    </w:p>
    <w:p w14:paraId="4949F6CB" w14:textId="77777777" w:rsidR="009658C2" w:rsidRPr="006D32C7" w:rsidRDefault="009658C2" w:rsidP="009658C2">
      <w:pPr>
        <w:rPr>
          <w:rFonts w:ascii="Arial" w:eastAsia="Arial" w:hAnsi="Arial" w:cs="Arial"/>
        </w:rPr>
      </w:pPr>
    </w:p>
    <w:p w14:paraId="358DB7AB" w14:textId="77777777" w:rsidR="009658C2" w:rsidRPr="006D32C7" w:rsidRDefault="009658C2" w:rsidP="009658C2">
      <w:pPr>
        <w:rPr>
          <w:rFonts w:ascii="Arial" w:eastAsia="Arial" w:hAnsi="Arial" w:cs="Arial"/>
        </w:rPr>
      </w:pPr>
    </w:p>
    <w:p w14:paraId="18CBE082" w14:textId="77777777" w:rsidR="009658C2" w:rsidRPr="006D32C7" w:rsidRDefault="009658C2" w:rsidP="009658C2">
      <w:pPr>
        <w:rPr>
          <w:rFonts w:ascii="Arial" w:eastAsia="Arial" w:hAnsi="Arial" w:cs="Arial"/>
        </w:rPr>
      </w:pPr>
    </w:p>
    <w:p w14:paraId="60709658" w14:textId="77777777" w:rsidR="009658C2" w:rsidRPr="006D32C7" w:rsidRDefault="009658C2" w:rsidP="009658C2">
      <w:pPr>
        <w:rPr>
          <w:rFonts w:ascii="Arial" w:eastAsia="Arial" w:hAnsi="Arial" w:cs="Arial"/>
        </w:rPr>
      </w:pPr>
    </w:p>
    <w:p w14:paraId="5A4493DF" w14:textId="77777777" w:rsidR="009658C2" w:rsidRPr="006D32C7" w:rsidRDefault="009658C2" w:rsidP="009658C2">
      <w:pPr>
        <w:rPr>
          <w:rFonts w:ascii="Arial" w:eastAsia="Arial" w:hAnsi="Arial" w:cs="Arial"/>
        </w:rPr>
      </w:pPr>
    </w:p>
    <w:p w14:paraId="13E9AD0D" w14:textId="77777777" w:rsidR="009658C2" w:rsidRPr="006D32C7" w:rsidRDefault="009658C2" w:rsidP="009658C2">
      <w:pPr>
        <w:rPr>
          <w:rFonts w:ascii="Arial" w:eastAsia="Arial" w:hAnsi="Arial" w:cs="Arial"/>
        </w:rPr>
      </w:pPr>
    </w:p>
    <w:p w14:paraId="06A099CD" w14:textId="77777777" w:rsidR="009658C2" w:rsidRPr="006D32C7" w:rsidRDefault="009658C2" w:rsidP="009658C2">
      <w:pPr>
        <w:rPr>
          <w:rFonts w:ascii="Arial" w:eastAsia="Arial" w:hAnsi="Arial" w:cs="Arial"/>
        </w:rPr>
      </w:pPr>
    </w:p>
    <w:p w14:paraId="5A390B4A" w14:textId="77777777" w:rsidR="009658C2" w:rsidRDefault="009658C2" w:rsidP="009658C2">
      <w:pPr>
        <w:rPr>
          <w:rFonts w:ascii="Arial" w:eastAsia="Arial" w:hAnsi="Arial" w:cs="Arial"/>
        </w:rPr>
      </w:pPr>
    </w:p>
    <w:p w14:paraId="5972EA1A" w14:textId="77777777" w:rsidR="009658C2" w:rsidRDefault="009658C2" w:rsidP="009658C2">
      <w:pPr>
        <w:rPr>
          <w:rFonts w:ascii="Arial" w:eastAsia="Arial" w:hAnsi="Arial" w:cs="Arial"/>
        </w:rPr>
      </w:pPr>
    </w:p>
    <w:p w14:paraId="288BC794" w14:textId="77777777" w:rsidR="009658C2" w:rsidRDefault="009658C2" w:rsidP="009658C2">
      <w:pPr>
        <w:rPr>
          <w:rFonts w:ascii="Arial" w:eastAsia="Arial" w:hAnsi="Arial" w:cs="Arial"/>
        </w:rPr>
      </w:pPr>
    </w:p>
    <w:p w14:paraId="15745455" w14:textId="77777777" w:rsidR="009658C2" w:rsidRDefault="009658C2" w:rsidP="009658C2">
      <w:pPr>
        <w:rPr>
          <w:rFonts w:ascii="Arial" w:eastAsia="Arial" w:hAnsi="Arial" w:cs="Arial"/>
        </w:rPr>
      </w:pPr>
    </w:p>
    <w:p w14:paraId="2AD3F302" w14:textId="77777777" w:rsidR="009658C2" w:rsidRDefault="009658C2" w:rsidP="009658C2">
      <w:pPr>
        <w:rPr>
          <w:rFonts w:ascii="Arial" w:eastAsia="Arial" w:hAnsi="Arial" w:cs="Arial"/>
        </w:rPr>
      </w:pPr>
    </w:p>
    <w:p w14:paraId="201E5B10" w14:textId="77777777" w:rsidR="009658C2" w:rsidRDefault="009658C2" w:rsidP="009658C2">
      <w:pPr>
        <w:rPr>
          <w:rFonts w:ascii="Arial" w:eastAsia="Arial" w:hAnsi="Arial" w:cs="Arial"/>
        </w:rPr>
      </w:pPr>
    </w:p>
    <w:p w14:paraId="4798254A" w14:textId="77777777" w:rsidR="009658C2" w:rsidRDefault="009658C2" w:rsidP="009658C2">
      <w:pPr>
        <w:rPr>
          <w:rFonts w:ascii="Arial" w:eastAsia="Arial" w:hAnsi="Arial" w:cs="Arial"/>
        </w:rPr>
      </w:pPr>
    </w:p>
    <w:p w14:paraId="32DB75BB" w14:textId="77777777" w:rsidR="009658C2" w:rsidRDefault="009658C2" w:rsidP="009658C2">
      <w:pPr>
        <w:rPr>
          <w:rFonts w:ascii="Arial" w:eastAsia="Arial" w:hAnsi="Arial" w:cs="Arial"/>
        </w:rPr>
      </w:pPr>
    </w:p>
    <w:p w14:paraId="2840455A" w14:textId="77777777" w:rsidR="009658C2" w:rsidRDefault="009658C2" w:rsidP="009658C2">
      <w:pPr>
        <w:rPr>
          <w:rFonts w:ascii="Arial" w:eastAsia="Arial" w:hAnsi="Arial" w:cs="Arial"/>
        </w:rPr>
      </w:pPr>
    </w:p>
    <w:p w14:paraId="44B14CEF" w14:textId="77777777" w:rsidR="009658C2" w:rsidRDefault="009658C2" w:rsidP="009658C2">
      <w:pPr>
        <w:rPr>
          <w:rFonts w:ascii="Arial" w:eastAsia="Arial" w:hAnsi="Arial" w:cs="Arial"/>
        </w:rPr>
      </w:pPr>
    </w:p>
    <w:p w14:paraId="60E1525A" w14:textId="77777777" w:rsidR="009658C2" w:rsidRDefault="009658C2" w:rsidP="009658C2">
      <w:pPr>
        <w:rPr>
          <w:rFonts w:ascii="Arial" w:eastAsia="Arial" w:hAnsi="Arial" w:cs="Arial"/>
        </w:rPr>
      </w:pPr>
    </w:p>
    <w:p w14:paraId="3F212541" w14:textId="77777777" w:rsidR="009658C2" w:rsidRDefault="009658C2" w:rsidP="009658C2">
      <w:pPr>
        <w:rPr>
          <w:rFonts w:ascii="Arial" w:eastAsia="Arial" w:hAnsi="Arial" w:cs="Arial"/>
        </w:rPr>
      </w:pPr>
    </w:p>
    <w:p w14:paraId="759F114A" w14:textId="77777777" w:rsidR="009658C2" w:rsidRDefault="009658C2" w:rsidP="009658C2">
      <w:pPr>
        <w:rPr>
          <w:rFonts w:ascii="Arial" w:eastAsia="Arial" w:hAnsi="Arial" w:cs="Arial"/>
        </w:rPr>
      </w:pPr>
    </w:p>
    <w:p w14:paraId="72674C8D" w14:textId="77777777" w:rsidR="009658C2" w:rsidRDefault="009658C2" w:rsidP="009658C2">
      <w:pPr>
        <w:rPr>
          <w:rFonts w:ascii="Arial" w:eastAsia="Arial" w:hAnsi="Arial" w:cs="Arial"/>
        </w:rPr>
      </w:pPr>
    </w:p>
    <w:p w14:paraId="7FF0A30C" w14:textId="77777777" w:rsidR="009658C2" w:rsidRDefault="009658C2" w:rsidP="009658C2">
      <w:pPr>
        <w:rPr>
          <w:rFonts w:ascii="Arial" w:eastAsia="Arial" w:hAnsi="Arial" w:cs="Arial"/>
        </w:rPr>
      </w:pPr>
    </w:p>
    <w:p w14:paraId="4DABFDDE" w14:textId="77777777" w:rsidR="009658C2" w:rsidRDefault="009658C2" w:rsidP="009658C2">
      <w:pPr>
        <w:rPr>
          <w:rFonts w:ascii="Arial" w:eastAsia="Arial" w:hAnsi="Arial" w:cs="Arial"/>
        </w:rPr>
      </w:pPr>
    </w:p>
    <w:p w14:paraId="5A3706E3" w14:textId="77777777" w:rsidR="009658C2" w:rsidRDefault="009658C2" w:rsidP="009658C2">
      <w:pPr>
        <w:rPr>
          <w:rFonts w:ascii="Arial" w:eastAsia="Arial" w:hAnsi="Arial" w:cs="Arial"/>
        </w:rPr>
      </w:pPr>
    </w:p>
    <w:p w14:paraId="0C10191F" w14:textId="77777777" w:rsidR="009658C2" w:rsidRPr="006D32C7" w:rsidRDefault="009658C2" w:rsidP="009658C2">
      <w:pPr>
        <w:rPr>
          <w:rFonts w:ascii="Arial" w:eastAsia="Arial" w:hAnsi="Arial" w:cs="Arial"/>
        </w:rPr>
      </w:pPr>
    </w:p>
    <w:p w14:paraId="60A067E4" w14:textId="77777777" w:rsidR="009658C2" w:rsidRPr="006D32C7" w:rsidRDefault="009658C2" w:rsidP="009658C2">
      <w:pPr>
        <w:rPr>
          <w:rFonts w:ascii="Arial" w:eastAsia="Arial" w:hAnsi="Arial" w:cs="Arial"/>
        </w:rPr>
      </w:pPr>
    </w:p>
    <w:p w14:paraId="04BE876C" w14:textId="77777777" w:rsidR="009658C2" w:rsidRDefault="009658C2" w:rsidP="009658C2">
      <w:pPr>
        <w:rPr>
          <w:rFonts w:ascii="Arial" w:eastAsia="Arial" w:hAnsi="Arial" w:cs="Arial"/>
          <w:b/>
        </w:rPr>
      </w:pPr>
    </w:p>
    <w:p w14:paraId="1C5DFBCD" w14:textId="77777777" w:rsidR="009658C2" w:rsidRDefault="009658C2" w:rsidP="009658C2">
      <w:pPr>
        <w:rPr>
          <w:rFonts w:ascii="Arial" w:eastAsia="Arial" w:hAnsi="Arial" w:cs="Arial"/>
          <w:b/>
        </w:rPr>
      </w:pPr>
    </w:p>
    <w:p w14:paraId="5C919879" w14:textId="77777777" w:rsidR="009658C2" w:rsidRPr="000124C5" w:rsidRDefault="009658C2" w:rsidP="009658C2">
      <w:pPr>
        <w:widowControl/>
        <w:spacing w:after="160" w:line="259" w:lineRule="auto"/>
        <w:ind w:left="8"/>
        <w:jc w:val="left"/>
        <w:textAlignment w:val="auto"/>
        <w:rPr>
          <w:rFonts w:ascii="Calibri" w:eastAsia="Calibri" w:hAnsi="Calibri" w:cs="Calibri"/>
          <w:color w:val="000000"/>
          <w:sz w:val="22"/>
          <w:szCs w:val="22"/>
          <w:lang w:eastAsia="en-ZA" w:bidi="ar-SA"/>
        </w:rPr>
      </w:pPr>
      <w:r w:rsidRPr="000124C5">
        <w:rPr>
          <w:rFonts w:ascii="Calibri" w:eastAsia="Arial" w:hAnsi="Calibri" w:cs="Arial"/>
          <w:b/>
          <w:color w:val="000000"/>
          <w:sz w:val="22"/>
          <w:szCs w:val="22"/>
          <w:lang w:eastAsia="en-ZA" w:bidi="ar-SA"/>
        </w:rPr>
        <w:t xml:space="preserve">SIGNED BY/ON BEHALF OF BIDDER: </w:t>
      </w:r>
    </w:p>
    <w:p w14:paraId="58935237" w14:textId="77777777" w:rsidR="009658C2" w:rsidRDefault="009658C2" w:rsidP="009658C2">
      <w:pPr>
        <w:rPr>
          <w:rFonts w:ascii="Arial" w:eastAsia="Arial" w:hAnsi="Arial" w:cs="Arial"/>
          <w:b/>
        </w:rPr>
      </w:pPr>
    </w:p>
    <w:p w14:paraId="26C5F647" w14:textId="77777777" w:rsidR="009658C2" w:rsidRDefault="009658C2" w:rsidP="009658C2">
      <w:pPr>
        <w:rPr>
          <w:rFonts w:ascii="Arial" w:eastAsia="Arial" w:hAnsi="Arial" w:cs="Arial"/>
          <w:b/>
        </w:rPr>
      </w:pPr>
    </w:p>
    <w:p w14:paraId="1385C3A8" w14:textId="77777777" w:rsidR="009658C2" w:rsidRDefault="009658C2" w:rsidP="009658C2">
      <w:pPr>
        <w:rPr>
          <w:rFonts w:ascii="Arial" w:eastAsia="Arial" w:hAnsi="Arial" w:cs="Arial"/>
          <w:b/>
        </w:rPr>
      </w:pPr>
    </w:p>
    <w:tbl>
      <w:tblPr>
        <w:tblW w:w="9228" w:type="dxa"/>
        <w:tblInd w:w="-5" w:type="dxa"/>
        <w:tblCellMar>
          <w:top w:w="68" w:type="dxa"/>
          <w:left w:w="113" w:type="dxa"/>
          <w:right w:w="115" w:type="dxa"/>
        </w:tblCellMar>
        <w:tblLook w:val="04A0" w:firstRow="1" w:lastRow="0" w:firstColumn="1" w:lastColumn="0" w:noHBand="0" w:noVBand="1"/>
      </w:tblPr>
      <w:tblGrid>
        <w:gridCol w:w="3416"/>
        <w:gridCol w:w="502"/>
        <w:gridCol w:w="2616"/>
        <w:gridCol w:w="394"/>
        <w:gridCol w:w="2300"/>
      </w:tblGrid>
      <w:tr w:rsidR="009658C2" w14:paraId="2F92E9A4" w14:textId="77777777" w:rsidTr="00647CBC">
        <w:trPr>
          <w:trHeight w:val="906"/>
        </w:trPr>
        <w:tc>
          <w:tcPr>
            <w:tcW w:w="3416" w:type="dxa"/>
            <w:tcBorders>
              <w:top w:val="single" w:sz="4" w:space="0" w:color="000000"/>
              <w:left w:val="single" w:sz="4" w:space="0" w:color="000000"/>
              <w:bottom w:val="single" w:sz="4" w:space="0" w:color="000000"/>
              <w:right w:val="single" w:sz="4" w:space="0" w:color="000000"/>
            </w:tcBorders>
            <w:shd w:val="clear" w:color="auto" w:fill="auto"/>
          </w:tcPr>
          <w:p w14:paraId="0DAFD0E9" w14:textId="77777777" w:rsidR="009658C2" w:rsidRPr="00131A9D" w:rsidRDefault="009658C2" w:rsidP="00647CBC">
            <w:pPr>
              <w:spacing w:line="259" w:lineRule="auto"/>
              <w:ind w:left="2"/>
              <w:rPr>
                <w:rFonts w:ascii="Calibri" w:hAnsi="Calibri"/>
                <w:sz w:val="22"/>
                <w:szCs w:val="22"/>
              </w:rPr>
            </w:pPr>
          </w:p>
        </w:tc>
        <w:tc>
          <w:tcPr>
            <w:tcW w:w="502" w:type="dxa"/>
            <w:tcBorders>
              <w:top w:val="single" w:sz="4" w:space="0" w:color="BFBFBF"/>
              <w:left w:val="single" w:sz="4" w:space="0" w:color="000000"/>
              <w:bottom w:val="single" w:sz="4" w:space="0" w:color="BFBFBF"/>
              <w:right w:val="single" w:sz="4" w:space="0" w:color="000000"/>
            </w:tcBorders>
            <w:shd w:val="clear" w:color="auto" w:fill="auto"/>
          </w:tcPr>
          <w:p w14:paraId="2CEE3C0F" w14:textId="77777777" w:rsidR="009658C2" w:rsidRPr="00131A9D" w:rsidRDefault="009658C2" w:rsidP="00647CBC">
            <w:pPr>
              <w:spacing w:line="259" w:lineRule="auto"/>
              <w:rPr>
                <w:rFonts w:ascii="Calibri" w:hAnsi="Calibri"/>
                <w:sz w:val="22"/>
                <w:szCs w:val="22"/>
              </w:rPr>
            </w:pPr>
            <w:r w:rsidRPr="00131A9D">
              <w:rPr>
                <w:rFonts w:ascii="Calibri" w:hAnsi="Calibri"/>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A82D4E1" w14:textId="77777777" w:rsidR="009658C2" w:rsidRPr="00131A9D" w:rsidRDefault="009658C2" w:rsidP="00647CBC">
            <w:pPr>
              <w:spacing w:line="259" w:lineRule="auto"/>
              <w:ind w:left="2"/>
              <w:rPr>
                <w:rFonts w:ascii="Calibri" w:hAnsi="Calibri"/>
                <w:sz w:val="22"/>
                <w:szCs w:val="22"/>
              </w:rPr>
            </w:pPr>
            <w:r w:rsidRPr="00131A9D">
              <w:rPr>
                <w:rFonts w:ascii="Calibri" w:hAnsi="Calibri"/>
                <w:sz w:val="22"/>
                <w:szCs w:val="22"/>
              </w:rPr>
              <w:t xml:space="preserve"> </w:t>
            </w:r>
          </w:p>
        </w:tc>
        <w:tc>
          <w:tcPr>
            <w:tcW w:w="394" w:type="dxa"/>
            <w:tcBorders>
              <w:top w:val="single" w:sz="4" w:space="0" w:color="BFBFBF"/>
              <w:left w:val="single" w:sz="4" w:space="0" w:color="000000"/>
              <w:bottom w:val="single" w:sz="4" w:space="0" w:color="BFBFBF"/>
              <w:right w:val="single" w:sz="4" w:space="0" w:color="000000"/>
            </w:tcBorders>
            <w:shd w:val="clear" w:color="auto" w:fill="auto"/>
          </w:tcPr>
          <w:p w14:paraId="182D95E1" w14:textId="77777777" w:rsidR="009658C2" w:rsidRPr="00131A9D" w:rsidRDefault="009658C2" w:rsidP="00647CBC">
            <w:pPr>
              <w:spacing w:line="259" w:lineRule="auto"/>
              <w:ind w:left="2"/>
              <w:rPr>
                <w:rFonts w:ascii="Calibri" w:hAnsi="Calibri"/>
                <w:sz w:val="22"/>
                <w:szCs w:val="22"/>
              </w:rPr>
            </w:pPr>
            <w:r w:rsidRPr="00131A9D">
              <w:rPr>
                <w:rFonts w:ascii="Calibri" w:hAnsi="Calibri"/>
                <w:sz w:val="22"/>
                <w:szCs w:val="22"/>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7DB9FEC" w14:textId="77777777" w:rsidR="009658C2" w:rsidRPr="00131A9D" w:rsidRDefault="009658C2" w:rsidP="00647CBC">
            <w:pPr>
              <w:spacing w:line="259" w:lineRule="auto"/>
              <w:ind w:left="2"/>
              <w:rPr>
                <w:rFonts w:ascii="Calibri" w:hAnsi="Calibri"/>
                <w:sz w:val="22"/>
                <w:szCs w:val="22"/>
              </w:rPr>
            </w:pPr>
            <w:r w:rsidRPr="00131A9D">
              <w:rPr>
                <w:rFonts w:ascii="Calibri" w:hAnsi="Calibri"/>
                <w:sz w:val="22"/>
                <w:szCs w:val="22"/>
              </w:rPr>
              <w:t xml:space="preserve"> </w:t>
            </w:r>
          </w:p>
        </w:tc>
      </w:tr>
      <w:tr w:rsidR="009658C2" w14:paraId="66D24DB1" w14:textId="77777777" w:rsidTr="00647CBC">
        <w:trPr>
          <w:trHeight w:val="331"/>
        </w:trPr>
        <w:tc>
          <w:tcPr>
            <w:tcW w:w="3416" w:type="dxa"/>
            <w:tcBorders>
              <w:top w:val="single" w:sz="4" w:space="0" w:color="000000"/>
              <w:left w:val="single" w:sz="4" w:space="0" w:color="BFBFBF"/>
              <w:bottom w:val="single" w:sz="4" w:space="0" w:color="BFBFBF"/>
              <w:right w:val="single" w:sz="4" w:space="0" w:color="BFBFBF"/>
            </w:tcBorders>
            <w:shd w:val="clear" w:color="auto" w:fill="auto"/>
          </w:tcPr>
          <w:p w14:paraId="321A084E"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NAME </w:t>
            </w:r>
          </w:p>
        </w:tc>
        <w:tc>
          <w:tcPr>
            <w:tcW w:w="502" w:type="dxa"/>
            <w:tcBorders>
              <w:top w:val="single" w:sz="4" w:space="0" w:color="BFBFBF"/>
              <w:left w:val="single" w:sz="4" w:space="0" w:color="BFBFBF"/>
              <w:bottom w:val="single" w:sz="4" w:space="0" w:color="BFBFBF"/>
              <w:right w:val="single" w:sz="4" w:space="0" w:color="BFBFBF"/>
            </w:tcBorders>
            <w:shd w:val="clear" w:color="auto" w:fill="auto"/>
          </w:tcPr>
          <w:p w14:paraId="2BBD5601" w14:textId="77777777" w:rsidR="009658C2" w:rsidRPr="00131A9D" w:rsidRDefault="009658C2" w:rsidP="00647CBC">
            <w:pPr>
              <w:spacing w:line="259" w:lineRule="auto"/>
              <w:rPr>
                <w:rFonts w:ascii="Calibri" w:hAnsi="Calibri"/>
                <w:sz w:val="22"/>
                <w:szCs w:val="22"/>
              </w:rPr>
            </w:pPr>
            <w:r w:rsidRPr="00131A9D">
              <w:rPr>
                <w:rFonts w:ascii="Calibri" w:eastAsia="Arial" w:hAnsi="Calibri" w:cs="Arial"/>
                <w:b/>
                <w:sz w:val="22"/>
                <w:szCs w:val="22"/>
              </w:rPr>
              <w:t xml:space="preserve"> </w:t>
            </w:r>
          </w:p>
        </w:tc>
        <w:tc>
          <w:tcPr>
            <w:tcW w:w="2616" w:type="dxa"/>
            <w:tcBorders>
              <w:top w:val="single" w:sz="4" w:space="0" w:color="000000"/>
              <w:left w:val="single" w:sz="4" w:space="0" w:color="BFBFBF"/>
              <w:bottom w:val="single" w:sz="4" w:space="0" w:color="BFBFBF"/>
              <w:right w:val="single" w:sz="4" w:space="0" w:color="BFBFBF"/>
            </w:tcBorders>
            <w:shd w:val="clear" w:color="auto" w:fill="auto"/>
          </w:tcPr>
          <w:p w14:paraId="19992AA6"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SIGNATURE </w:t>
            </w:r>
          </w:p>
        </w:tc>
        <w:tc>
          <w:tcPr>
            <w:tcW w:w="394" w:type="dxa"/>
            <w:tcBorders>
              <w:top w:val="single" w:sz="4" w:space="0" w:color="BFBFBF"/>
              <w:left w:val="single" w:sz="4" w:space="0" w:color="BFBFBF"/>
              <w:bottom w:val="single" w:sz="4" w:space="0" w:color="BFBFBF"/>
              <w:right w:val="single" w:sz="4" w:space="0" w:color="BFBFBF"/>
            </w:tcBorders>
            <w:shd w:val="clear" w:color="auto" w:fill="auto"/>
          </w:tcPr>
          <w:p w14:paraId="2405E452"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 </w:t>
            </w:r>
          </w:p>
        </w:tc>
        <w:tc>
          <w:tcPr>
            <w:tcW w:w="2300" w:type="dxa"/>
            <w:tcBorders>
              <w:top w:val="single" w:sz="4" w:space="0" w:color="000000"/>
              <w:left w:val="single" w:sz="4" w:space="0" w:color="BFBFBF"/>
              <w:bottom w:val="single" w:sz="4" w:space="0" w:color="BFBFBF"/>
              <w:right w:val="single" w:sz="4" w:space="0" w:color="BFBFBF"/>
            </w:tcBorders>
            <w:shd w:val="clear" w:color="auto" w:fill="auto"/>
          </w:tcPr>
          <w:p w14:paraId="1114D23E" w14:textId="77777777" w:rsidR="009658C2" w:rsidRPr="00131A9D" w:rsidRDefault="009658C2" w:rsidP="00647CBC">
            <w:pPr>
              <w:spacing w:line="259" w:lineRule="auto"/>
              <w:ind w:left="2"/>
              <w:rPr>
                <w:rFonts w:ascii="Calibri" w:hAnsi="Calibri"/>
                <w:sz w:val="22"/>
                <w:szCs w:val="22"/>
              </w:rPr>
            </w:pPr>
            <w:r w:rsidRPr="00131A9D">
              <w:rPr>
                <w:rFonts w:ascii="Calibri" w:eastAsia="Arial" w:hAnsi="Calibri" w:cs="Arial"/>
                <w:b/>
                <w:sz w:val="22"/>
                <w:szCs w:val="22"/>
              </w:rPr>
              <w:t xml:space="preserve">DATE </w:t>
            </w:r>
          </w:p>
        </w:tc>
      </w:tr>
    </w:tbl>
    <w:p w14:paraId="2CFB6FD8" w14:textId="77777777" w:rsidR="009658C2" w:rsidRDefault="009658C2" w:rsidP="009658C2">
      <w:pPr>
        <w:pStyle w:val="Heading1"/>
        <w:numPr>
          <w:ilvl w:val="0"/>
          <w:numId w:val="0"/>
        </w:numPr>
        <w:ind w:left="1701" w:hanging="1701"/>
      </w:pPr>
      <w:r>
        <w:br w:type="page"/>
      </w:r>
    </w:p>
    <w:p w14:paraId="49C884CF" w14:textId="29FE032B" w:rsidR="00A617F8" w:rsidRDefault="00A617F8" w:rsidP="00A617F8">
      <w:pPr>
        <w:jc w:val="right"/>
        <w:rPr>
          <w:b/>
          <w:bCs/>
          <w:sz w:val="28"/>
          <w:szCs w:val="28"/>
          <w:lang w:val="en-US"/>
        </w:rPr>
      </w:pPr>
      <w:r w:rsidRPr="005E1EA6">
        <w:rPr>
          <w:b/>
          <w:bCs/>
          <w:sz w:val="28"/>
          <w:szCs w:val="28"/>
          <w:lang w:val="en-US"/>
        </w:rPr>
        <w:t>SBD 7.1</w:t>
      </w:r>
    </w:p>
    <w:p w14:paraId="2C9BC6E7" w14:textId="77777777" w:rsidR="00A617F8" w:rsidRPr="005E1EA6" w:rsidRDefault="00A617F8" w:rsidP="00A617F8">
      <w:pPr>
        <w:jc w:val="right"/>
        <w:rPr>
          <w:rFonts w:cs="Times New Roman"/>
          <w:b/>
          <w:bCs/>
          <w:sz w:val="28"/>
          <w:szCs w:val="28"/>
        </w:rPr>
      </w:pPr>
    </w:p>
    <w:p w14:paraId="6F2A4D41" w14:textId="77777777" w:rsidR="00A617F8" w:rsidRPr="005205E6" w:rsidRDefault="00A617F8" w:rsidP="00A617F8">
      <w:pPr>
        <w:pStyle w:val="Heading1"/>
        <w:numPr>
          <w:ilvl w:val="0"/>
          <w:numId w:val="0"/>
        </w:numPr>
        <w:ind w:left="432"/>
        <w:jc w:val="center"/>
        <w:rPr>
          <w:rFonts w:ascii="Times New Roman" w:hAnsi="Times New Roman" w:cs="Times New Roman"/>
          <w:sz w:val="28"/>
        </w:rPr>
      </w:pPr>
      <w:r w:rsidRPr="005205E6">
        <w:rPr>
          <w:rFonts w:ascii="Times New Roman" w:hAnsi="Times New Roman" w:cs="Times New Roman"/>
          <w:sz w:val="28"/>
        </w:rPr>
        <w:t>CONTRACT FORM - PURCHASE OF GOODS/WORKS</w:t>
      </w:r>
    </w:p>
    <w:p w14:paraId="44E29F70" w14:textId="77777777" w:rsidR="00A617F8" w:rsidRPr="005205E6" w:rsidRDefault="00A617F8" w:rsidP="00A617F8">
      <w:pPr>
        <w:rPr>
          <w:sz w:val="20"/>
          <w:szCs w:val="20"/>
        </w:rPr>
      </w:pPr>
    </w:p>
    <w:p w14:paraId="450B6A06" w14:textId="77777777" w:rsidR="00A617F8" w:rsidRPr="009B737B" w:rsidRDefault="00A617F8" w:rsidP="00A617F8">
      <w:pPr>
        <w:rPr>
          <w:rFonts w:ascii="Arial" w:hAnsi="Arial" w:cs="Arial"/>
          <w:b/>
          <w:sz w:val="22"/>
          <w:szCs w:val="22"/>
        </w:rPr>
      </w:pPr>
      <w:r w:rsidRPr="009B737B">
        <w:rPr>
          <w:rFonts w:ascii="Arial" w:hAnsi="Arial" w:cs="Arial"/>
          <w:b/>
          <w:sz w:val="22"/>
          <w:szCs w:val="22"/>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61EF35F4" w14:textId="77777777" w:rsidR="00A617F8" w:rsidRPr="009B737B" w:rsidRDefault="00A617F8" w:rsidP="00A617F8">
      <w:pPr>
        <w:rPr>
          <w:rFonts w:ascii="Arial" w:hAnsi="Arial" w:cs="Arial"/>
          <w:sz w:val="22"/>
          <w:szCs w:val="22"/>
          <w:u w:val="single"/>
        </w:rPr>
      </w:pPr>
    </w:p>
    <w:p w14:paraId="30F5C050" w14:textId="77777777" w:rsidR="00A617F8" w:rsidRPr="009B737B" w:rsidRDefault="00A617F8" w:rsidP="00A617F8">
      <w:pPr>
        <w:pStyle w:val="Heading1"/>
        <w:numPr>
          <w:ilvl w:val="0"/>
          <w:numId w:val="0"/>
        </w:numPr>
        <w:ind w:left="432"/>
        <w:jc w:val="center"/>
        <w:rPr>
          <w:sz w:val="22"/>
          <w:szCs w:val="22"/>
        </w:rPr>
      </w:pPr>
      <w:r w:rsidRPr="009B737B">
        <w:rPr>
          <w:sz w:val="22"/>
          <w:szCs w:val="22"/>
          <w:lang w:val="en-AU"/>
        </w:rPr>
        <w:t xml:space="preserve">PART 1 </w:t>
      </w:r>
      <w:r w:rsidRPr="009B737B">
        <w:rPr>
          <w:sz w:val="22"/>
          <w:szCs w:val="22"/>
        </w:rPr>
        <w:t>(TO BE FILLED IN BY THE BIDDER)</w:t>
      </w:r>
    </w:p>
    <w:p w14:paraId="5EDF7B67" w14:textId="77777777" w:rsidR="00A617F8" w:rsidRPr="009B737B" w:rsidRDefault="00A617F8" w:rsidP="00A617F8">
      <w:pPr>
        <w:rPr>
          <w:rFonts w:ascii="Arial" w:hAnsi="Arial" w:cs="Arial"/>
          <w:sz w:val="22"/>
          <w:szCs w:val="22"/>
        </w:rPr>
      </w:pPr>
    </w:p>
    <w:p w14:paraId="3E8DFD0E" w14:textId="77777777" w:rsidR="00A617F8" w:rsidRPr="009B737B" w:rsidRDefault="00A617F8" w:rsidP="0039440B">
      <w:pPr>
        <w:widowControl/>
        <w:numPr>
          <w:ilvl w:val="0"/>
          <w:numId w:val="36"/>
        </w:numPr>
        <w:textAlignment w:val="auto"/>
        <w:rPr>
          <w:rFonts w:ascii="Arial" w:hAnsi="Arial" w:cs="Arial"/>
          <w:sz w:val="20"/>
          <w:szCs w:val="20"/>
        </w:rPr>
      </w:pPr>
      <w:r w:rsidRPr="009B737B">
        <w:rPr>
          <w:rFonts w:ascii="Arial" w:hAnsi="Arial" w:cs="Arial"/>
          <w:sz w:val="20"/>
          <w:szCs w:val="20"/>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6831C55F" w14:textId="77777777" w:rsidR="00A617F8" w:rsidRPr="009B737B" w:rsidRDefault="00A617F8" w:rsidP="00A617F8">
      <w:pPr>
        <w:rPr>
          <w:rFonts w:ascii="Arial" w:hAnsi="Arial" w:cs="Arial"/>
          <w:sz w:val="20"/>
          <w:szCs w:val="20"/>
        </w:rPr>
      </w:pPr>
    </w:p>
    <w:p w14:paraId="586DABB2" w14:textId="77777777" w:rsidR="00A617F8" w:rsidRPr="009B737B" w:rsidRDefault="00A617F8" w:rsidP="0039440B">
      <w:pPr>
        <w:widowControl/>
        <w:numPr>
          <w:ilvl w:val="0"/>
          <w:numId w:val="36"/>
        </w:numPr>
        <w:textAlignment w:val="auto"/>
        <w:rPr>
          <w:rFonts w:ascii="Arial" w:hAnsi="Arial" w:cs="Arial"/>
          <w:sz w:val="20"/>
          <w:szCs w:val="20"/>
        </w:rPr>
      </w:pPr>
      <w:r w:rsidRPr="009B737B">
        <w:rPr>
          <w:rFonts w:ascii="Arial" w:hAnsi="Arial" w:cs="Arial"/>
          <w:sz w:val="20"/>
          <w:szCs w:val="20"/>
        </w:rPr>
        <w:t>The following documents shall be deemed to form and be read and construed as part of this agreement:</w:t>
      </w:r>
    </w:p>
    <w:p w14:paraId="0260B1DF" w14:textId="77777777" w:rsidR="00A617F8" w:rsidRPr="009B737B" w:rsidRDefault="00A617F8" w:rsidP="00A617F8">
      <w:pPr>
        <w:rPr>
          <w:rFonts w:ascii="Arial" w:hAnsi="Arial" w:cs="Arial"/>
          <w:sz w:val="20"/>
          <w:szCs w:val="20"/>
        </w:rPr>
      </w:pPr>
    </w:p>
    <w:p w14:paraId="52946232" w14:textId="77777777" w:rsidR="00A617F8" w:rsidRPr="009B737B" w:rsidRDefault="00A617F8" w:rsidP="0039440B">
      <w:pPr>
        <w:widowControl/>
        <w:numPr>
          <w:ilvl w:val="0"/>
          <w:numId w:val="37"/>
        </w:numPr>
        <w:textAlignment w:val="auto"/>
        <w:rPr>
          <w:rFonts w:ascii="Arial" w:hAnsi="Arial" w:cs="Arial"/>
          <w:sz w:val="20"/>
          <w:szCs w:val="20"/>
        </w:rPr>
      </w:pPr>
      <w:r w:rsidRPr="009B737B">
        <w:rPr>
          <w:rFonts w:ascii="Arial" w:hAnsi="Arial" w:cs="Arial"/>
          <w:sz w:val="20"/>
          <w:szCs w:val="20"/>
        </w:rPr>
        <w:t xml:space="preserve">Bidding documents, </w:t>
      </w:r>
      <w:r w:rsidRPr="009B737B">
        <w:rPr>
          <w:rFonts w:ascii="Arial" w:hAnsi="Arial" w:cs="Arial"/>
          <w:i/>
          <w:sz w:val="20"/>
          <w:szCs w:val="20"/>
        </w:rPr>
        <w:t>viz</w:t>
      </w:r>
    </w:p>
    <w:p w14:paraId="2187FC1F"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Invitation to bid;</w:t>
      </w:r>
    </w:p>
    <w:p w14:paraId="78E00793"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Proof of tax compliance status;</w:t>
      </w:r>
    </w:p>
    <w:p w14:paraId="458F9C32"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Pricing schedule(s);</w:t>
      </w:r>
    </w:p>
    <w:p w14:paraId="31680581"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Technical Specification(s);</w:t>
      </w:r>
    </w:p>
    <w:p w14:paraId="7EA7E972"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Preference claim form for Preferential Procurement in terms of the Preferential Procurement Regulations;</w:t>
      </w:r>
    </w:p>
    <w:p w14:paraId="0AB3B47A"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Bidder’s Disclosure form;</w:t>
      </w:r>
    </w:p>
    <w:p w14:paraId="2B1F5BC0" w14:textId="77777777" w:rsidR="00A617F8" w:rsidRPr="009B737B" w:rsidRDefault="00A617F8" w:rsidP="0039440B">
      <w:pPr>
        <w:widowControl/>
        <w:numPr>
          <w:ilvl w:val="0"/>
          <w:numId w:val="38"/>
        </w:numPr>
        <w:textAlignment w:val="auto"/>
        <w:rPr>
          <w:rFonts w:ascii="Arial" w:hAnsi="Arial" w:cs="Arial"/>
          <w:sz w:val="20"/>
          <w:szCs w:val="20"/>
        </w:rPr>
      </w:pPr>
      <w:r w:rsidRPr="009B737B">
        <w:rPr>
          <w:rFonts w:ascii="Arial" w:hAnsi="Arial" w:cs="Arial"/>
          <w:sz w:val="20"/>
          <w:szCs w:val="20"/>
        </w:rPr>
        <w:t>Special Conditions of Contract;</w:t>
      </w:r>
    </w:p>
    <w:p w14:paraId="6D0FADC3" w14:textId="77777777" w:rsidR="00A617F8" w:rsidRPr="009B737B" w:rsidRDefault="00A617F8" w:rsidP="0039440B">
      <w:pPr>
        <w:widowControl/>
        <w:numPr>
          <w:ilvl w:val="0"/>
          <w:numId w:val="37"/>
        </w:numPr>
        <w:textAlignment w:val="auto"/>
        <w:rPr>
          <w:rFonts w:ascii="Arial" w:hAnsi="Arial" w:cs="Arial"/>
          <w:sz w:val="20"/>
          <w:szCs w:val="20"/>
        </w:rPr>
      </w:pPr>
      <w:r w:rsidRPr="009B737B">
        <w:rPr>
          <w:rFonts w:ascii="Arial" w:hAnsi="Arial" w:cs="Arial"/>
          <w:sz w:val="20"/>
          <w:szCs w:val="20"/>
        </w:rPr>
        <w:t>General Conditions of Contract; and</w:t>
      </w:r>
    </w:p>
    <w:p w14:paraId="0D8A09F4" w14:textId="77777777" w:rsidR="00A617F8" w:rsidRPr="009B737B" w:rsidRDefault="00A617F8" w:rsidP="0039440B">
      <w:pPr>
        <w:widowControl/>
        <w:numPr>
          <w:ilvl w:val="0"/>
          <w:numId w:val="37"/>
        </w:numPr>
        <w:textAlignment w:val="auto"/>
        <w:rPr>
          <w:rFonts w:ascii="Arial" w:hAnsi="Arial" w:cs="Arial"/>
          <w:sz w:val="20"/>
          <w:szCs w:val="20"/>
        </w:rPr>
      </w:pPr>
      <w:r w:rsidRPr="009B737B">
        <w:rPr>
          <w:rFonts w:ascii="Arial" w:hAnsi="Arial" w:cs="Arial"/>
          <w:sz w:val="20"/>
          <w:szCs w:val="20"/>
        </w:rPr>
        <w:t>Other (specify)</w:t>
      </w:r>
    </w:p>
    <w:p w14:paraId="03AC8FB7" w14:textId="77777777" w:rsidR="00A617F8" w:rsidRPr="009B737B" w:rsidRDefault="00A617F8" w:rsidP="00A617F8">
      <w:pPr>
        <w:ind w:left="720"/>
        <w:rPr>
          <w:rFonts w:ascii="Arial" w:hAnsi="Arial" w:cs="Arial"/>
          <w:sz w:val="20"/>
          <w:szCs w:val="20"/>
        </w:rPr>
      </w:pPr>
    </w:p>
    <w:p w14:paraId="0E120A31" w14:textId="77777777" w:rsidR="00A617F8" w:rsidRPr="009B737B" w:rsidRDefault="00A617F8" w:rsidP="0039440B">
      <w:pPr>
        <w:widowControl/>
        <w:numPr>
          <w:ilvl w:val="0"/>
          <w:numId w:val="36"/>
        </w:numPr>
        <w:textAlignment w:val="auto"/>
        <w:rPr>
          <w:rFonts w:ascii="Arial" w:hAnsi="Arial" w:cs="Arial"/>
          <w:sz w:val="20"/>
          <w:szCs w:val="20"/>
        </w:rPr>
      </w:pPr>
      <w:r w:rsidRPr="009B737B">
        <w:rPr>
          <w:rFonts w:ascii="Arial" w:hAnsi="Arial" w:cs="Arial"/>
          <w:sz w:val="20"/>
          <w:szCs w:val="20"/>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651DC1CE" w14:textId="77777777" w:rsidR="00A617F8" w:rsidRPr="009B737B" w:rsidRDefault="00A617F8" w:rsidP="00A617F8">
      <w:pPr>
        <w:rPr>
          <w:rFonts w:ascii="Arial" w:hAnsi="Arial" w:cs="Arial"/>
          <w:b/>
          <w:sz w:val="20"/>
          <w:szCs w:val="20"/>
          <w:lang w:val="en-US"/>
        </w:rPr>
      </w:pPr>
    </w:p>
    <w:p w14:paraId="41A0EB08" w14:textId="4024008E" w:rsidR="00A617F8" w:rsidRPr="009B737B" w:rsidRDefault="00A617F8" w:rsidP="0039440B">
      <w:pPr>
        <w:widowControl/>
        <w:numPr>
          <w:ilvl w:val="0"/>
          <w:numId w:val="36"/>
        </w:numPr>
        <w:tabs>
          <w:tab w:val="left" w:pos="6804"/>
        </w:tabs>
        <w:textAlignment w:val="auto"/>
        <w:rPr>
          <w:rFonts w:ascii="Arial" w:hAnsi="Arial" w:cs="Arial"/>
          <w:sz w:val="20"/>
          <w:szCs w:val="20"/>
        </w:rPr>
      </w:pPr>
      <w:r w:rsidRPr="009B737B">
        <w:rPr>
          <w:rFonts w:ascii="Arial" w:hAnsi="Arial" w:cs="Arial"/>
          <w:sz w:val="20"/>
          <w:szCs w:val="20"/>
        </w:rPr>
        <w:t>I accept full responsibility for the proper execution and fulfilment of all obligations and conditions devolving on me under this agreement as the prin</w:t>
      </w:r>
      <w:r w:rsidR="009B737B" w:rsidRPr="009B737B">
        <w:rPr>
          <w:rFonts w:ascii="Arial" w:hAnsi="Arial" w:cs="Arial"/>
          <w:sz w:val="20"/>
          <w:szCs w:val="20"/>
        </w:rPr>
        <w:t>cipal liable for the due fulfil</w:t>
      </w:r>
      <w:r w:rsidRPr="009B737B">
        <w:rPr>
          <w:rFonts w:ascii="Arial" w:hAnsi="Arial" w:cs="Arial"/>
          <w:sz w:val="20"/>
          <w:szCs w:val="20"/>
        </w:rPr>
        <w:t>ment of this contract.</w:t>
      </w:r>
    </w:p>
    <w:p w14:paraId="55655AA9" w14:textId="77777777" w:rsidR="00A617F8" w:rsidRPr="009B737B" w:rsidRDefault="00A617F8" w:rsidP="00A617F8">
      <w:pPr>
        <w:rPr>
          <w:rFonts w:ascii="Arial" w:hAnsi="Arial" w:cs="Arial"/>
          <w:b/>
          <w:sz w:val="20"/>
          <w:szCs w:val="20"/>
          <w:lang w:val="en-US"/>
        </w:rPr>
      </w:pPr>
    </w:p>
    <w:p w14:paraId="2C53ED8C" w14:textId="77777777" w:rsidR="00A617F8" w:rsidRPr="009B737B" w:rsidRDefault="00A617F8" w:rsidP="0039440B">
      <w:pPr>
        <w:widowControl/>
        <w:numPr>
          <w:ilvl w:val="0"/>
          <w:numId w:val="36"/>
        </w:numPr>
        <w:textAlignment w:val="auto"/>
        <w:rPr>
          <w:rFonts w:ascii="Arial" w:hAnsi="Arial" w:cs="Arial"/>
          <w:sz w:val="20"/>
          <w:szCs w:val="20"/>
        </w:rPr>
      </w:pPr>
      <w:r w:rsidRPr="009B737B">
        <w:rPr>
          <w:rFonts w:ascii="Arial" w:hAnsi="Arial" w:cs="Arial"/>
          <w:sz w:val="20"/>
          <w:szCs w:val="20"/>
        </w:rPr>
        <w:t>I declare that I have no participation in any collusive practices with any bidder or any other person regarding this or any other bid.</w:t>
      </w:r>
    </w:p>
    <w:p w14:paraId="2ACCD9C5" w14:textId="77777777" w:rsidR="00A617F8" w:rsidRPr="009B737B" w:rsidRDefault="00A617F8" w:rsidP="00A617F8">
      <w:pPr>
        <w:rPr>
          <w:rFonts w:ascii="Arial" w:hAnsi="Arial" w:cs="Arial"/>
          <w:sz w:val="20"/>
          <w:szCs w:val="20"/>
        </w:rPr>
      </w:pPr>
    </w:p>
    <w:p w14:paraId="0FCB201A" w14:textId="5C057552" w:rsidR="00A617F8" w:rsidRPr="009B737B" w:rsidRDefault="009B737B" w:rsidP="0039440B">
      <w:pPr>
        <w:widowControl/>
        <w:numPr>
          <w:ilvl w:val="0"/>
          <w:numId w:val="36"/>
        </w:numPr>
        <w:textAlignment w:val="auto"/>
        <w:rPr>
          <w:rFonts w:ascii="Arial" w:hAnsi="Arial" w:cs="Arial"/>
          <w:b/>
          <w:sz w:val="20"/>
          <w:szCs w:val="20"/>
        </w:rPr>
      </w:pPr>
      <w:r w:rsidRPr="009B737B">
        <w:rPr>
          <w:rFonts w:ascii="Arial" w:hAnsi="Arial" w:cs="Arial"/>
          <w:b/>
          <w:noProof/>
          <w:sz w:val="20"/>
          <w:szCs w:val="20"/>
          <w:lang w:eastAsia="en-ZA" w:bidi="ar-SA"/>
        </w:rPr>
        <mc:AlternateContent>
          <mc:Choice Requires="wps">
            <w:drawing>
              <wp:anchor distT="0" distB="0" distL="114300" distR="114300" simplePos="0" relativeHeight="251659264" behindDoc="0" locked="0" layoutInCell="0" allowOverlap="1" wp14:anchorId="1466B723" wp14:editId="3FD76695">
                <wp:simplePos x="0" y="0"/>
                <wp:positionH relativeFrom="column">
                  <wp:posOffset>4121785</wp:posOffset>
                </wp:positionH>
                <wp:positionV relativeFrom="paragraph">
                  <wp:posOffset>31115</wp:posOffset>
                </wp:positionV>
                <wp:extent cx="1920240" cy="1188720"/>
                <wp:effectExtent l="6350" t="10795"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4C1A3EE4" w14:textId="77777777" w:rsidR="00523023" w:rsidRPr="009B737B" w:rsidRDefault="00523023" w:rsidP="009B737B">
                            <w:pPr>
                              <w:ind w:right="32"/>
                              <w:jc w:val="center"/>
                              <w:rPr>
                                <w:rFonts w:ascii="Arial" w:hAnsi="Arial" w:cs="Arial"/>
                                <w:b/>
                                <w:sz w:val="22"/>
                                <w:szCs w:val="22"/>
                                <w:lang w:val="en-US"/>
                              </w:rPr>
                            </w:pPr>
                            <w:r w:rsidRPr="009B737B">
                              <w:rPr>
                                <w:rFonts w:ascii="Arial" w:hAnsi="Arial" w:cs="Arial"/>
                                <w:b/>
                                <w:sz w:val="22"/>
                                <w:szCs w:val="22"/>
                                <w:lang w:val="en-US"/>
                              </w:rPr>
                              <w:t>WITNESSES</w:t>
                            </w:r>
                          </w:p>
                          <w:p w14:paraId="25EB8BCB" w14:textId="77777777" w:rsidR="00523023" w:rsidRDefault="00523023" w:rsidP="00A617F8">
                            <w:pPr>
                              <w:ind w:right="32"/>
                              <w:rPr>
                                <w:lang w:val="en-US"/>
                              </w:rPr>
                            </w:pPr>
                          </w:p>
                          <w:p w14:paraId="585EB1DA" w14:textId="77777777" w:rsidR="00523023" w:rsidRDefault="00523023" w:rsidP="00A617F8">
                            <w:pPr>
                              <w:ind w:right="32"/>
                              <w:rPr>
                                <w:lang w:val="en-US"/>
                              </w:rPr>
                            </w:pPr>
                            <w:r>
                              <w:rPr>
                                <w:lang w:val="en-US"/>
                              </w:rPr>
                              <w:t>1</w:t>
                            </w:r>
                            <w:r>
                              <w:rPr>
                                <w:lang w:val="en-US"/>
                              </w:rPr>
                              <w:tab/>
                              <w:t>…….……………</w:t>
                            </w:r>
                          </w:p>
                          <w:p w14:paraId="43D9E07F" w14:textId="77777777" w:rsidR="00523023" w:rsidRDefault="00523023" w:rsidP="00A617F8">
                            <w:pPr>
                              <w:ind w:right="32"/>
                              <w:rPr>
                                <w:lang w:val="en-US"/>
                              </w:rPr>
                            </w:pPr>
                          </w:p>
                          <w:p w14:paraId="18863BFC" w14:textId="77777777" w:rsidR="00523023" w:rsidRDefault="00523023" w:rsidP="0039440B">
                            <w:pPr>
                              <w:widowControl/>
                              <w:numPr>
                                <w:ilvl w:val="0"/>
                                <w:numId w:val="40"/>
                              </w:numPr>
                              <w:ind w:right="32"/>
                              <w:jc w:val="left"/>
                              <w:textAlignment w:val="auto"/>
                              <w:rPr>
                                <w:lang w:val="en-US"/>
                              </w:rPr>
                            </w:pPr>
                            <w:r>
                              <w:rPr>
                                <w:lang w:val="en-US"/>
                              </w:rPr>
                              <w:t>……………………</w:t>
                            </w:r>
                          </w:p>
                          <w:p w14:paraId="70B7EFD6" w14:textId="77777777" w:rsidR="00523023" w:rsidRDefault="00523023" w:rsidP="00A617F8">
                            <w:pPr>
                              <w:ind w:right="32"/>
                              <w:rPr>
                                <w:lang w:val="en-US"/>
                              </w:rPr>
                            </w:pPr>
                          </w:p>
                          <w:p w14:paraId="5B78D4E9" w14:textId="77777777" w:rsidR="00523023" w:rsidRDefault="00523023" w:rsidP="00A617F8">
                            <w:pPr>
                              <w:ind w:right="32"/>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B723" id="Rectangle 3" o:spid="_x0000_s1149" style="position:absolute;left:0;text-align:left;margin-left:324.55pt;margin-top:2.45pt;width:151.2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LAIAAFA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" o:allowincell="f">
                <v:textbox>
                  <w:txbxContent>
                    <w:p w14:paraId="4C1A3EE4" w14:textId="77777777" w:rsidR="00523023" w:rsidRPr="009B737B" w:rsidRDefault="00523023" w:rsidP="009B737B">
                      <w:pPr>
                        <w:ind w:right="32"/>
                        <w:jc w:val="center"/>
                        <w:rPr>
                          <w:rFonts w:ascii="Arial" w:hAnsi="Arial" w:cs="Arial"/>
                          <w:b/>
                          <w:sz w:val="22"/>
                          <w:szCs w:val="22"/>
                          <w:lang w:val="en-US"/>
                        </w:rPr>
                      </w:pPr>
                      <w:r w:rsidRPr="009B737B">
                        <w:rPr>
                          <w:rFonts w:ascii="Arial" w:hAnsi="Arial" w:cs="Arial"/>
                          <w:b/>
                          <w:sz w:val="22"/>
                          <w:szCs w:val="22"/>
                          <w:lang w:val="en-US"/>
                        </w:rPr>
                        <w:t>WITNESSES</w:t>
                      </w:r>
                    </w:p>
                    <w:p w14:paraId="25EB8BCB" w14:textId="77777777" w:rsidR="00523023" w:rsidRDefault="00523023" w:rsidP="00A617F8">
                      <w:pPr>
                        <w:ind w:right="32"/>
                        <w:rPr>
                          <w:lang w:val="en-US"/>
                        </w:rPr>
                      </w:pPr>
                    </w:p>
                    <w:p w14:paraId="585EB1DA" w14:textId="77777777" w:rsidR="00523023" w:rsidRDefault="00523023" w:rsidP="00A617F8">
                      <w:pPr>
                        <w:ind w:right="32"/>
                        <w:rPr>
                          <w:lang w:val="en-US"/>
                        </w:rPr>
                      </w:pPr>
                      <w:r>
                        <w:rPr>
                          <w:lang w:val="en-US"/>
                        </w:rPr>
                        <w:t>1</w:t>
                      </w:r>
                      <w:r>
                        <w:rPr>
                          <w:lang w:val="en-US"/>
                        </w:rPr>
                        <w:tab/>
                        <w:t>…….……………</w:t>
                      </w:r>
                    </w:p>
                    <w:p w14:paraId="43D9E07F" w14:textId="77777777" w:rsidR="00523023" w:rsidRDefault="00523023" w:rsidP="00A617F8">
                      <w:pPr>
                        <w:ind w:right="32"/>
                        <w:rPr>
                          <w:lang w:val="en-US"/>
                        </w:rPr>
                      </w:pPr>
                    </w:p>
                    <w:p w14:paraId="18863BFC" w14:textId="77777777" w:rsidR="00523023" w:rsidRDefault="00523023" w:rsidP="0039440B">
                      <w:pPr>
                        <w:widowControl/>
                        <w:numPr>
                          <w:ilvl w:val="0"/>
                          <w:numId w:val="40"/>
                        </w:numPr>
                        <w:ind w:right="32"/>
                        <w:jc w:val="left"/>
                        <w:textAlignment w:val="auto"/>
                        <w:rPr>
                          <w:lang w:val="en-US"/>
                        </w:rPr>
                      </w:pPr>
                      <w:r>
                        <w:rPr>
                          <w:lang w:val="en-US"/>
                        </w:rPr>
                        <w:t>……………………</w:t>
                      </w:r>
                    </w:p>
                    <w:p w14:paraId="70B7EFD6" w14:textId="77777777" w:rsidR="00523023" w:rsidRDefault="00523023" w:rsidP="00A617F8">
                      <w:pPr>
                        <w:ind w:right="32"/>
                        <w:rPr>
                          <w:lang w:val="en-US"/>
                        </w:rPr>
                      </w:pPr>
                    </w:p>
                    <w:p w14:paraId="5B78D4E9" w14:textId="77777777" w:rsidR="00523023" w:rsidRDefault="00523023" w:rsidP="00A617F8">
                      <w:pPr>
                        <w:ind w:right="32"/>
                        <w:rPr>
                          <w:lang w:val="en-US"/>
                        </w:rPr>
                      </w:pPr>
                      <w:r>
                        <w:rPr>
                          <w:lang w:val="en-US"/>
                        </w:rPr>
                        <w:t>DATE:</w:t>
                      </w:r>
                      <w:r>
                        <w:rPr>
                          <w:lang w:val="en-US"/>
                        </w:rPr>
                        <w:tab/>
                        <w:t>…………………….</w:t>
                      </w:r>
                    </w:p>
                  </w:txbxContent>
                </v:textbox>
              </v:rect>
            </w:pict>
          </mc:Fallback>
        </mc:AlternateContent>
      </w:r>
      <w:r w:rsidR="00A617F8" w:rsidRPr="009B737B">
        <w:rPr>
          <w:rFonts w:ascii="Arial" w:hAnsi="Arial" w:cs="Arial"/>
          <w:b/>
          <w:sz w:val="20"/>
          <w:szCs w:val="20"/>
        </w:rPr>
        <w:t>I confirm that I am duly authorised to sign this contract.</w:t>
      </w:r>
    </w:p>
    <w:p w14:paraId="7E9B4E7F" w14:textId="77777777" w:rsidR="00A617F8" w:rsidRPr="009B737B" w:rsidRDefault="00A617F8" w:rsidP="00A617F8">
      <w:pPr>
        <w:rPr>
          <w:rFonts w:ascii="Arial" w:hAnsi="Arial" w:cs="Arial"/>
          <w:sz w:val="20"/>
          <w:szCs w:val="20"/>
        </w:rPr>
      </w:pPr>
    </w:p>
    <w:p w14:paraId="271F622A" w14:textId="56C844D5" w:rsidR="00A617F8" w:rsidRPr="009B737B" w:rsidRDefault="00A617F8" w:rsidP="00A617F8">
      <w:pPr>
        <w:ind w:firstLine="720"/>
        <w:rPr>
          <w:rFonts w:ascii="Arial" w:hAnsi="Arial" w:cs="Arial"/>
          <w:sz w:val="20"/>
          <w:szCs w:val="20"/>
          <w:lang w:val="en-US"/>
        </w:rPr>
      </w:pPr>
      <w:r w:rsidRPr="009B737B">
        <w:rPr>
          <w:rFonts w:ascii="Arial" w:hAnsi="Arial" w:cs="Arial"/>
          <w:b/>
          <w:sz w:val="20"/>
          <w:szCs w:val="20"/>
          <w:lang w:val="en-US"/>
        </w:rPr>
        <w:t>NAME (PRINT)</w:t>
      </w:r>
      <w:r w:rsidRPr="009B737B">
        <w:rPr>
          <w:rFonts w:ascii="Arial" w:hAnsi="Arial" w:cs="Arial"/>
          <w:b/>
          <w:sz w:val="20"/>
          <w:szCs w:val="20"/>
          <w:lang w:val="en-US"/>
        </w:rPr>
        <w:tab/>
      </w:r>
      <w:r w:rsidRPr="009B737B">
        <w:rPr>
          <w:rFonts w:ascii="Arial" w:hAnsi="Arial" w:cs="Arial"/>
          <w:sz w:val="20"/>
          <w:szCs w:val="20"/>
          <w:lang w:val="en-US"/>
        </w:rPr>
        <w:tab/>
        <w:t>………………………………………….</w:t>
      </w:r>
    </w:p>
    <w:p w14:paraId="7A059AD4" w14:textId="77777777" w:rsidR="00A617F8" w:rsidRPr="009B737B" w:rsidRDefault="00A617F8" w:rsidP="00A617F8">
      <w:pPr>
        <w:ind w:firstLine="720"/>
        <w:rPr>
          <w:rFonts w:ascii="Arial" w:hAnsi="Arial" w:cs="Arial"/>
          <w:sz w:val="20"/>
          <w:szCs w:val="20"/>
          <w:lang w:val="en-US"/>
        </w:rPr>
      </w:pPr>
    </w:p>
    <w:p w14:paraId="4411B259" w14:textId="77777777" w:rsidR="00A617F8" w:rsidRPr="009B737B" w:rsidRDefault="00A617F8" w:rsidP="00A617F8">
      <w:pPr>
        <w:ind w:firstLine="720"/>
        <w:rPr>
          <w:rFonts w:ascii="Arial" w:hAnsi="Arial" w:cs="Arial"/>
          <w:sz w:val="20"/>
          <w:szCs w:val="20"/>
          <w:lang w:val="en-US"/>
        </w:rPr>
      </w:pPr>
      <w:r w:rsidRPr="009B737B">
        <w:rPr>
          <w:rFonts w:ascii="Arial" w:hAnsi="Arial" w:cs="Arial"/>
          <w:b/>
          <w:sz w:val="20"/>
          <w:szCs w:val="20"/>
          <w:lang w:val="en-US"/>
        </w:rPr>
        <w:t>CAPACITY</w:t>
      </w:r>
      <w:r w:rsidRPr="009B737B">
        <w:rPr>
          <w:rFonts w:ascii="Arial" w:hAnsi="Arial" w:cs="Arial"/>
          <w:sz w:val="20"/>
          <w:szCs w:val="20"/>
          <w:lang w:val="en-US"/>
        </w:rPr>
        <w:tab/>
      </w:r>
      <w:r w:rsidRPr="009B737B">
        <w:rPr>
          <w:rFonts w:ascii="Arial" w:hAnsi="Arial" w:cs="Arial"/>
          <w:sz w:val="20"/>
          <w:szCs w:val="20"/>
          <w:lang w:val="en-US"/>
        </w:rPr>
        <w:tab/>
        <w:t>………………………………………….</w:t>
      </w:r>
    </w:p>
    <w:p w14:paraId="75F3D992" w14:textId="77777777" w:rsidR="00A617F8" w:rsidRPr="009B737B" w:rsidRDefault="00A617F8" w:rsidP="00A617F8">
      <w:pPr>
        <w:rPr>
          <w:rFonts w:ascii="Arial" w:hAnsi="Arial" w:cs="Arial"/>
          <w:sz w:val="20"/>
          <w:szCs w:val="20"/>
          <w:lang w:val="en-US"/>
        </w:rPr>
      </w:pPr>
    </w:p>
    <w:p w14:paraId="26EE9CB1" w14:textId="77777777" w:rsidR="00A617F8" w:rsidRPr="009B737B" w:rsidRDefault="00A617F8" w:rsidP="00A617F8">
      <w:pPr>
        <w:ind w:left="720"/>
        <w:rPr>
          <w:rFonts w:ascii="Arial" w:hAnsi="Arial" w:cs="Arial"/>
          <w:sz w:val="20"/>
          <w:szCs w:val="20"/>
          <w:lang w:val="en-US"/>
        </w:rPr>
      </w:pPr>
      <w:r w:rsidRPr="009B737B">
        <w:rPr>
          <w:rFonts w:ascii="Arial" w:hAnsi="Arial" w:cs="Arial"/>
          <w:b/>
          <w:sz w:val="20"/>
          <w:szCs w:val="20"/>
          <w:lang w:val="en-US"/>
        </w:rPr>
        <w:t>SIGNATURE</w:t>
      </w:r>
      <w:r w:rsidRPr="009B737B">
        <w:rPr>
          <w:rFonts w:ascii="Arial" w:hAnsi="Arial" w:cs="Arial"/>
          <w:sz w:val="20"/>
          <w:szCs w:val="20"/>
          <w:lang w:val="en-US"/>
        </w:rPr>
        <w:tab/>
      </w:r>
      <w:r w:rsidRPr="009B737B">
        <w:rPr>
          <w:rFonts w:ascii="Arial" w:hAnsi="Arial" w:cs="Arial"/>
          <w:sz w:val="20"/>
          <w:szCs w:val="20"/>
          <w:lang w:val="en-US"/>
        </w:rPr>
        <w:tab/>
        <w:t>………………………………………….</w:t>
      </w:r>
    </w:p>
    <w:p w14:paraId="2AFE0672" w14:textId="77777777" w:rsidR="00A617F8" w:rsidRPr="009B737B" w:rsidRDefault="00A617F8" w:rsidP="00A617F8">
      <w:pPr>
        <w:ind w:left="720"/>
        <w:rPr>
          <w:rFonts w:ascii="Arial" w:hAnsi="Arial" w:cs="Arial"/>
          <w:sz w:val="20"/>
          <w:szCs w:val="20"/>
          <w:lang w:val="en-US"/>
        </w:rPr>
      </w:pPr>
    </w:p>
    <w:p w14:paraId="6E4A1C94" w14:textId="77777777" w:rsidR="00A617F8" w:rsidRPr="009B737B" w:rsidRDefault="00A617F8" w:rsidP="00A617F8">
      <w:pPr>
        <w:ind w:left="720"/>
        <w:rPr>
          <w:rFonts w:ascii="Arial" w:hAnsi="Arial" w:cs="Arial"/>
          <w:sz w:val="20"/>
          <w:szCs w:val="20"/>
          <w:lang w:val="en-US"/>
        </w:rPr>
      </w:pPr>
      <w:r w:rsidRPr="009B737B">
        <w:rPr>
          <w:rFonts w:ascii="Arial" w:hAnsi="Arial" w:cs="Arial"/>
          <w:b/>
          <w:sz w:val="20"/>
          <w:szCs w:val="20"/>
          <w:lang w:val="en-US"/>
        </w:rPr>
        <w:t>NAME OF FIRM</w:t>
      </w:r>
      <w:r w:rsidRPr="009B737B">
        <w:rPr>
          <w:rFonts w:ascii="Arial" w:hAnsi="Arial" w:cs="Arial"/>
          <w:sz w:val="20"/>
          <w:szCs w:val="20"/>
          <w:lang w:val="en-US"/>
        </w:rPr>
        <w:tab/>
      </w:r>
      <w:r w:rsidRPr="009B737B">
        <w:rPr>
          <w:rFonts w:ascii="Arial" w:hAnsi="Arial" w:cs="Arial"/>
          <w:sz w:val="20"/>
          <w:szCs w:val="20"/>
          <w:lang w:val="en-US"/>
        </w:rPr>
        <w:tab/>
        <w:t>………………………………………….</w:t>
      </w:r>
    </w:p>
    <w:p w14:paraId="2C373973" w14:textId="77777777" w:rsidR="00A617F8" w:rsidRPr="009B737B" w:rsidRDefault="00A617F8" w:rsidP="00A617F8">
      <w:pPr>
        <w:ind w:left="1440" w:firstLine="720"/>
        <w:rPr>
          <w:rFonts w:ascii="Arial" w:hAnsi="Arial" w:cs="Arial"/>
          <w:sz w:val="20"/>
          <w:szCs w:val="20"/>
          <w:lang w:val="en-US"/>
        </w:rPr>
      </w:pPr>
    </w:p>
    <w:p w14:paraId="5DA3C8F7" w14:textId="77777777" w:rsidR="00A617F8" w:rsidRPr="009B737B" w:rsidRDefault="00A617F8" w:rsidP="00A617F8">
      <w:pPr>
        <w:ind w:left="720"/>
        <w:rPr>
          <w:rFonts w:ascii="Arial" w:hAnsi="Arial" w:cs="Arial"/>
          <w:sz w:val="20"/>
          <w:szCs w:val="20"/>
          <w:lang w:val="en-US"/>
        </w:rPr>
      </w:pPr>
      <w:r w:rsidRPr="009B737B">
        <w:rPr>
          <w:rFonts w:ascii="Arial" w:hAnsi="Arial" w:cs="Arial"/>
          <w:b/>
          <w:sz w:val="20"/>
          <w:szCs w:val="20"/>
          <w:lang w:val="en-US"/>
        </w:rPr>
        <w:t>DATE</w:t>
      </w:r>
      <w:r w:rsidRPr="009B737B">
        <w:rPr>
          <w:rFonts w:ascii="Arial" w:hAnsi="Arial" w:cs="Arial"/>
          <w:sz w:val="20"/>
          <w:szCs w:val="20"/>
          <w:lang w:val="en-US"/>
        </w:rPr>
        <w:tab/>
      </w:r>
      <w:r w:rsidRPr="009B737B">
        <w:rPr>
          <w:rFonts w:ascii="Arial" w:hAnsi="Arial" w:cs="Arial"/>
          <w:sz w:val="20"/>
          <w:szCs w:val="20"/>
          <w:lang w:val="en-US"/>
        </w:rPr>
        <w:tab/>
      </w:r>
      <w:r w:rsidRPr="009B737B">
        <w:rPr>
          <w:rFonts w:ascii="Arial" w:hAnsi="Arial" w:cs="Arial"/>
          <w:sz w:val="20"/>
          <w:szCs w:val="20"/>
          <w:lang w:val="en-US"/>
        </w:rPr>
        <w:tab/>
        <w:t>…………………………………………..</w:t>
      </w:r>
    </w:p>
    <w:p w14:paraId="6F61A3EA" w14:textId="77777777" w:rsidR="00A617F8" w:rsidRPr="009B737B" w:rsidRDefault="00A617F8" w:rsidP="00A617F8">
      <w:pPr>
        <w:ind w:left="4320" w:firstLine="720"/>
        <w:jc w:val="right"/>
        <w:rPr>
          <w:rFonts w:ascii="Arial" w:hAnsi="Arial" w:cs="Arial"/>
          <w:b/>
          <w:sz w:val="20"/>
          <w:szCs w:val="20"/>
          <w:lang w:val="en-US"/>
        </w:rPr>
      </w:pPr>
    </w:p>
    <w:p w14:paraId="5A82A971" w14:textId="77777777" w:rsidR="00A617F8" w:rsidRDefault="00A617F8" w:rsidP="00A617F8">
      <w:pPr>
        <w:ind w:left="4320" w:firstLine="720"/>
        <w:jc w:val="right"/>
        <w:rPr>
          <w:b/>
          <w:lang w:val="en-US"/>
        </w:rPr>
      </w:pPr>
      <w:r>
        <w:rPr>
          <w:b/>
          <w:lang w:val="en-US"/>
        </w:rPr>
        <w:t>SBD 7.1</w:t>
      </w:r>
    </w:p>
    <w:p w14:paraId="61AB3B3A" w14:textId="77777777" w:rsidR="00A617F8" w:rsidRDefault="00A617F8" w:rsidP="00A617F8">
      <w:pPr>
        <w:jc w:val="center"/>
        <w:rPr>
          <w:b/>
          <w:lang w:val="en-US"/>
        </w:rPr>
      </w:pPr>
    </w:p>
    <w:p w14:paraId="010BFE7C" w14:textId="77777777" w:rsidR="00A617F8" w:rsidRDefault="00A617F8" w:rsidP="00A617F8">
      <w:pPr>
        <w:jc w:val="right"/>
        <w:rPr>
          <w:b/>
          <w:lang w:val="en-US"/>
        </w:rPr>
      </w:pPr>
    </w:p>
    <w:p w14:paraId="442E896D" w14:textId="77777777" w:rsidR="00A617F8" w:rsidRPr="005E1EA6" w:rsidRDefault="00A617F8" w:rsidP="00A617F8">
      <w:pPr>
        <w:jc w:val="center"/>
        <w:rPr>
          <w:rFonts w:cs="Times New Roman"/>
          <w:b/>
          <w:lang w:val="en-US"/>
        </w:rPr>
      </w:pPr>
      <w:r w:rsidRPr="005E1EA6">
        <w:rPr>
          <w:rFonts w:cs="Times New Roman"/>
          <w:b/>
          <w:lang w:val="en-US"/>
        </w:rPr>
        <w:t>CONTRACT FORM - PURCHASE OF GOODS/WORKS</w:t>
      </w:r>
    </w:p>
    <w:p w14:paraId="485B0526" w14:textId="77777777" w:rsidR="00A617F8" w:rsidRPr="005E1EA6" w:rsidRDefault="00A617F8" w:rsidP="00A617F8">
      <w:pPr>
        <w:rPr>
          <w:rFonts w:cs="Times New Roman"/>
          <w:lang w:val="en-US"/>
        </w:rPr>
      </w:pPr>
    </w:p>
    <w:p w14:paraId="66E14CFB" w14:textId="77777777" w:rsidR="00A617F8" w:rsidRPr="005E1EA6" w:rsidRDefault="00A617F8" w:rsidP="00A617F8">
      <w:pPr>
        <w:pStyle w:val="Heading1"/>
        <w:numPr>
          <w:ilvl w:val="0"/>
          <w:numId w:val="0"/>
        </w:numPr>
        <w:ind w:left="432"/>
        <w:jc w:val="center"/>
        <w:rPr>
          <w:rFonts w:ascii="Times New Roman" w:hAnsi="Times New Roman" w:cs="Times New Roman"/>
        </w:rPr>
      </w:pPr>
      <w:r w:rsidRPr="005E1EA6">
        <w:rPr>
          <w:rFonts w:ascii="Times New Roman" w:hAnsi="Times New Roman" w:cs="Times New Roman"/>
        </w:rPr>
        <w:t>PART 2 (TO BE FILLED IN BY THE PURCHASER)</w:t>
      </w:r>
    </w:p>
    <w:p w14:paraId="6C5332A4" w14:textId="77777777" w:rsidR="00A617F8" w:rsidRPr="005E1EA6" w:rsidRDefault="00A617F8" w:rsidP="00A617F8">
      <w:pPr>
        <w:tabs>
          <w:tab w:val="left" w:pos="6521"/>
        </w:tabs>
        <w:jc w:val="center"/>
        <w:rPr>
          <w:rFonts w:cs="Times New Roman"/>
          <w:b/>
          <w:lang w:val="en-US"/>
        </w:rPr>
      </w:pPr>
    </w:p>
    <w:p w14:paraId="4ECAA847" w14:textId="77777777" w:rsidR="00A617F8" w:rsidRPr="005E1EA6" w:rsidRDefault="00A617F8" w:rsidP="00A617F8">
      <w:pPr>
        <w:jc w:val="center"/>
        <w:rPr>
          <w:rFonts w:cs="Times New Roman"/>
          <w:b/>
          <w:lang w:val="en-US"/>
        </w:rPr>
      </w:pPr>
    </w:p>
    <w:p w14:paraId="4FA67872" w14:textId="77777777" w:rsidR="00A617F8" w:rsidRPr="009B737B" w:rsidRDefault="00A617F8" w:rsidP="0039440B">
      <w:pPr>
        <w:widowControl/>
        <w:numPr>
          <w:ilvl w:val="0"/>
          <w:numId w:val="39"/>
        </w:numPr>
        <w:textAlignment w:val="auto"/>
        <w:rPr>
          <w:rFonts w:ascii="Arial" w:hAnsi="Arial" w:cs="Arial"/>
          <w:sz w:val="20"/>
          <w:szCs w:val="20"/>
          <w:lang w:val="en-US"/>
        </w:rPr>
      </w:pPr>
      <w:r w:rsidRPr="009B737B">
        <w:rPr>
          <w:rFonts w:ascii="Arial" w:hAnsi="Arial" w:cs="Arial"/>
          <w:sz w:val="20"/>
          <w:szCs w:val="20"/>
          <w:lang w:val="en-US"/>
        </w:rPr>
        <w:t>I……………………………………………. in my capacity as………………………………………………….</w:t>
      </w:r>
    </w:p>
    <w:p w14:paraId="40678049" w14:textId="77777777" w:rsidR="00A617F8" w:rsidRPr="009B737B" w:rsidRDefault="00A617F8" w:rsidP="00A617F8">
      <w:pPr>
        <w:ind w:left="720"/>
        <w:rPr>
          <w:rFonts w:ascii="Arial" w:hAnsi="Arial" w:cs="Arial"/>
          <w:sz w:val="20"/>
          <w:szCs w:val="20"/>
          <w:lang w:val="en-US"/>
        </w:rPr>
      </w:pPr>
      <w:r w:rsidRPr="009B737B">
        <w:rPr>
          <w:rFonts w:ascii="Arial" w:hAnsi="Arial" w:cs="Arial"/>
          <w:sz w:val="20"/>
          <w:szCs w:val="20"/>
          <w:lang w:val="en-US"/>
        </w:rPr>
        <w:t>accept your bid under reference number ………………dated……………………for the supply of goods/works indicated hereunder and/or further specified in the annexure(s).</w:t>
      </w:r>
    </w:p>
    <w:p w14:paraId="5DB14650" w14:textId="77777777" w:rsidR="00A617F8" w:rsidRPr="009B737B" w:rsidRDefault="00A617F8" w:rsidP="00A617F8">
      <w:pPr>
        <w:rPr>
          <w:rFonts w:ascii="Arial" w:hAnsi="Arial" w:cs="Arial"/>
          <w:sz w:val="20"/>
          <w:szCs w:val="20"/>
          <w:lang w:val="en-US"/>
        </w:rPr>
      </w:pPr>
    </w:p>
    <w:p w14:paraId="74E34413" w14:textId="77777777" w:rsidR="00A617F8" w:rsidRPr="009B737B" w:rsidRDefault="00A617F8" w:rsidP="0039440B">
      <w:pPr>
        <w:widowControl/>
        <w:numPr>
          <w:ilvl w:val="0"/>
          <w:numId w:val="39"/>
        </w:numPr>
        <w:textAlignment w:val="auto"/>
        <w:rPr>
          <w:rFonts w:ascii="Arial" w:hAnsi="Arial" w:cs="Arial"/>
          <w:sz w:val="20"/>
          <w:szCs w:val="20"/>
          <w:lang w:val="en-US"/>
        </w:rPr>
      </w:pPr>
      <w:r w:rsidRPr="009B737B">
        <w:rPr>
          <w:rFonts w:ascii="Arial" w:hAnsi="Arial" w:cs="Arial"/>
          <w:sz w:val="20"/>
          <w:szCs w:val="20"/>
          <w:lang w:val="en-US"/>
        </w:rPr>
        <w:t>An official order indicating delivery instructions is forthcoming.</w:t>
      </w:r>
    </w:p>
    <w:p w14:paraId="4DB78503" w14:textId="77777777" w:rsidR="00A617F8" w:rsidRPr="009B737B" w:rsidRDefault="00A617F8" w:rsidP="00A617F8">
      <w:pPr>
        <w:rPr>
          <w:rFonts w:ascii="Arial" w:hAnsi="Arial" w:cs="Arial"/>
          <w:sz w:val="20"/>
          <w:szCs w:val="20"/>
          <w:lang w:val="en-US"/>
        </w:rPr>
      </w:pPr>
    </w:p>
    <w:p w14:paraId="1476A487" w14:textId="77777777" w:rsidR="00A617F8" w:rsidRPr="009B737B" w:rsidRDefault="00A617F8" w:rsidP="0039440B">
      <w:pPr>
        <w:widowControl/>
        <w:numPr>
          <w:ilvl w:val="0"/>
          <w:numId w:val="39"/>
        </w:numPr>
        <w:textAlignment w:val="auto"/>
        <w:rPr>
          <w:rFonts w:ascii="Arial" w:hAnsi="Arial" w:cs="Arial"/>
          <w:sz w:val="20"/>
          <w:szCs w:val="20"/>
          <w:lang w:val="en-US"/>
        </w:rPr>
      </w:pPr>
      <w:r w:rsidRPr="009B737B">
        <w:rPr>
          <w:rFonts w:ascii="Arial" w:hAnsi="Arial" w:cs="Arial"/>
          <w:sz w:val="20"/>
          <w:szCs w:val="20"/>
          <w:lang w:val="en-US"/>
        </w:rPr>
        <w:t>I undertake to make payment for the goods/works delivered in accordance with the terms and conditions of the contract, within 30 (thirty) days after receipt of an invoice accompanied by the delivery note.</w:t>
      </w:r>
    </w:p>
    <w:p w14:paraId="269279C1" w14:textId="77777777" w:rsidR="00A617F8" w:rsidRPr="005E1EA6" w:rsidRDefault="00A617F8" w:rsidP="00A617F8">
      <w:pPr>
        <w:tabs>
          <w:tab w:val="left" w:pos="6804"/>
        </w:tabs>
        <w:ind w:left="720"/>
        <w:rPr>
          <w:sz w:val="20"/>
          <w:szCs w:val="20"/>
          <w:lang w:val="en-US"/>
        </w:rPr>
      </w:pPr>
    </w:p>
    <w:p w14:paraId="5C55A91E" w14:textId="77777777" w:rsidR="00A617F8" w:rsidRPr="005E1EA6" w:rsidRDefault="00A617F8" w:rsidP="00A617F8">
      <w:pPr>
        <w:ind w:left="720"/>
        <w:rPr>
          <w:sz w:val="20"/>
          <w:szCs w:val="2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A617F8" w:rsidRPr="005B6F64" w14:paraId="73F2A93B" w14:textId="77777777" w:rsidTr="0006142F">
        <w:trPr>
          <w:cantSplit/>
          <w:trHeight w:val="427"/>
        </w:trPr>
        <w:tc>
          <w:tcPr>
            <w:tcW w:w="1134" w:type="dxa"/>
            <w:vAlign w:val="center"/>
          </w:tcPr>
          <w:p w14:paraId="5D45D317" w14:textId="77777777" w:rsidR="00A617F8" w:rsidRPr="005E1EA6" w:rsidRDefault="00A617F8" w:rsidP="0006142F">
            <w:pPr>
              <w:pStyle w:val="Heading2"/>
              <w:numPr>
                <w:ilvl w:val="0"/>
                <w:numId w:val="0"/>
              </w:numPr>
              <w:ind w:left="576" w:hanging="576"/>
              <w:jc w:val="left"/>
              <w:rPr>
                <w:rFonts w:ascii="Times New Roman" w:hAnsi="Times New Roman" w:cs="Times New Roman"/>
                <w:sz w:val="20"/>
                <w:szCs w:val="20"/>
              </w:rPr>
            </w:pPr>
            <w:r w:rsidRPr="005E1EA6">
              <w:rPr>
                <w:rFonts w:ascii="Times New Roman" w:hAnsi="Times New Roman" w:cs="Times New Roman"/>
                <w:sz w:val="20"/>
                <w:szCs w:val="20"/>
              </w:rPr>
              <w:t>ITEM</w:t>
            </w:r>
          </w:p>
          <w:p w14:paraId="5AC00879" w14:textId="77777777" w:rsidR="00A617F8" w:rsidRPr="005E1EA6" w:rsidRDefault="00A617F8" w:rsidP="0006142F">
            <w:pPr>
              <w:rPr>
                <w:rFonts w:cs="Times New Roman"/>
                <w:b/>
                <w:sz w:val="20"/>
                <w:szCs w:val="20"/>
              </w:rPr>
            </w:pPr>
            <w:r w:rsidRPr="005E1EA6">
              <w:rPr>
                <w:rFonts w:cs="Times New Roman"/>
                <w:b/>
                <w:sz w:val="20"/>
                <w:szCs w:val="20"/>
              </w:rPr>
              <w:t>NO.</w:t>
            </w:r>
          </w:p>
        </w:tc>
        <w:tc>
          <w:tcPr>
            <w:tcW w:w="1644" w:type="dxa"/>
            <w:vAlign w:val="center"/>
          </w:tcPr>
          <w:p w14:paraId="1411F21C" w14:textId="77777777" w:rsidR="00A617F8" w:rsidRPr="005E1EA6" w:rsidRDefault="00A617F8" w:rsidP="0006142F">
            <w:pPr>
              <w:rPr>
                <w:rFonts w:cs="Times New Roman"/>
                <w:b/>
                <w:sz w:val="20"/>
                <w:szCs w:val="20"/>
                <w:lang w:val="en-US"/>
              </w:rPr>
            </w:pPr>
            <w:r w:rsidRPr="005E1EA6">
              <w:rPr>
                <w:rFonts w:cs="Times New Roman"/>
                <w:b/>
                <w:sz w:val="20"/>
                <w:szCs w:val="20"/>
                <w:lang w:val="en-US"/>
              </w:rPr>
              <w:t>PRICE (</w:t>
            </w:r>
            <w:r w:rsidRPr="005E1EA6">
              <w:rPr>
                <w:rFonts w:cs="Times New Roman"/>
                <w:b/>
                <w:sz w:val="20"/>
                <w:szCs w:val="20"/>
              </w:rPr>
              <w:t>ALL APPLICABLE TAXES INCLUDED</w:t>
            </w:r>
            <w:r w:rsidRPr="005E1EA6">
              <w:rPr>
                <w:rFonts w:cs="Times New Roman"/>
                <w:b/>
                <w:sz w:val="20"/>
                <w:szCs w:val="20"/>
                <w:lang w:val="en-US"/>
              </w:rPr>
              <w:t>)</w:t>
            </w:r>
          </w:p>
        </w:tc>
        <w:tc>
          <w:tcPr>
            <w:tcW w:w="1475" w:type="dxa"/>
            <w:vAlign w:val="center"/>
          </w:tcPr>
          <w:p w14:paraId="0F81E215" w14:textId="77777777" w:rsidR="00A617F8" w:rsidRPr="005E1EA6" w:rsidRDefault="00A617F8" w:rsidP="0006142F">
            <w:pPr>
              <w:pStyle w:val="Heading3"/>
              <w:numPr>
                <w:ilvl w:val="0"/>
                <w:numId w:val="0"/>
              </w:numPr>
              <w:ind w:left="851" w:hanging="851"/>
              <w:jc w:val="left"/>
              <w:rPr>
                <w:rFonts w:ascii="Times New Roman" w:hAnsi="Times New Roman" w:cs="Times New Roman"/>
                <w:sz w:val="20"/>
                <w:szCs w:val="20"/>
              </w:rPr>
            </w:pPr>
            <w:r w:rsidRPr="005E1EA6">
              <w:rPr>
                <w:rFonts w:ascii="Times New Roman" w:hAnsi="Times New Roman" w:cs="Times New Roman"/>
                <w:sz w:val="20"/>
                <w:szCs w:val="20"/>
              </w:rPr>
              <w:t>BRAND</w:t>
            </w:r>
          </w:p>
        </w:tc>
        <w:tc>
          <w:tcPr>
            <w:tcW w:w="1559" w:type="dxa"/>
            <w:vAlign w:val="center"/>
          </w:tcPr>
          <w:p w14:paraId="04CB052B" w14:textId="77777777" w:rsidR="00A617F8" w:rsidRPr="005E1EA6" w:rsidRDefault="00A617F8" w:rsidP="0006142F">
            <w:pPr>
              <w:rPr>
                <w:rFonts w:cs="Times New Roman"/>
                <w:sz w:val="20"/>
                <w:szCs w:val="20"/>
                <w:lang w:val="en-US"/>
              </w:rPr>
            </w:pPr>
            <w:r w:rsidRPr="005E1EA6">
              <w:rPr>
                <w:rFonts w:cs="Times New Roman"/>
                <w:b/>
                <w:sz w:val="20"/>
                <w:szCs w:val="20"/>
                <w:lang w:val="en-US"/>
              </w:rPr>
              <w:t>DELIVERY PERIOD</w:t>
            </w:r>
          </w:p>
        </w:tc>
        <w:tc>
          <w:tcPr>
            <w:tcW w:w="1899" w:type="dxa"/>
            <w:vAlign w:val="center"/>
          </w:tcPr>
          <w:p w14:paraId="7B91E54F" w14:textId="77777777" w:rsidR="00A617F8" w:rsidRPr="005E1EA6" w:rsidRDefault="00A617F8" w:rsidP="0006142F">
            <w:pPr>
              <w:rPr>
                <w:rFonts w:cs="Times New Roman"/>
                <w:b/>
                <w:sz w:val="20"/>
                <w:szCs w:val="20"/>
                <w:lang w:val="en-US"/>
              </w:rPr>
            </w:pPr>
            <w:r w:rsidRPr="005E1EA6">
              <w:rPr>
                <w:rFonts w:cs="Times New Roman"/>
                <w:b/>
                <w:sz w:val="20"/>
                <w:szCs w:val="20"/>
                <w:lang w:val="en-US"/>
              </w:rPr>
              <w:t>TOTAL PREFERENCE POINTS CLAIMED</w:t>
            </w:r>
          </w:p>
        </w:tc>
        <w:tc>
          <w:tcPr>
            <w:tcW w:w="1645" w:type="dxa"/>
            <w:vAlign w:val="center"/>
          </w:tcPr>
          <w:p w14:paraId="27170BBA" w14:textId="77777777" w:rsidR="00A617F8" w:rsidRPr="005E1EA6" w:rsidRDefault="00A617F8" w:rsidP="0006142F">
            <w:pPr>
              <w:rPr>
                <w:rFonts w:cs="Times New Roman"/>
                <w:b/>
                <w:sz w:val="20"/>
                <w:szCs w:val="20"/>
                <w:lang w:val="en-US"/>
              </w:rPr>
            </w:pPr>
          </w:p>
          <w:p w14:paraId="3A299425" w14:textId="77777777" w:rsidR="00A617F8" w:rsidRPr="005E1EA6" w:rsidRDefault="00A617F8" w:rsidP="0006142F">
            <w:pPr>
              <w:rPr>
                <w:rFonts w:cs="Times New Roman"/>
                <w:b/>
                <w:sz w:val="20"/>
                <w:szCs w:val="20"/>
                <w:lang w:val="en-US"/>
              </w:rPr>
            </w:pPr>
            <w:r w:rsidRPr="005E1EA6">
              <w:rPr>
                <w:rFonts w:cs="Times New Roman"/>
                <w:b/>
                <w:sz w:val="20"/>
                <w:szCs w:val="20"/>
                <w:lang w:val="en-US"/>
              </w:rPr>
              <w:t>POINTS CLAIMED FOR EACH SPECIFIC GOAL</w:t>
            </w:r>
          </w:p>
          <w:p w14:paraId="68252468" w14:textId="77777777" w:rsidR="00A617F8" w:rsidRPr="005E1EA6" w:rsidRDefault="00A617F8" w:rsidP="0006142F">
            <w:pPr>
              <w:rPr>
                <w:rFonts w:cs="Times New Roman"/>
                <w:b/>
                <w:sz w:val="20"/>
                <w:szCs w:val="20"/>
                <w:lang w:val="en-US"/>
              </w:rPr>
            </w:pPr>
          </w:p>
        </w:tc>
      </w:tr>
      <w:tr w:rsidR="00A617F8" w:rsidRPr="005B6F64" w14:paraId="1F8F2C25" w14:textId="77777777" w:rsidTr="0006142F">
        <w:trPr>
          <w:cantSplit/>
          <w:trHeight w:val="2133"/>
        </w:trPr>
        <w:tc>
          <w:tcPr>
            <w:tcW w:w="1134" w:type="dxa"/>
          </w:tcPr>
          <w:p w14:paraId="3F533B83" w14:textId="77777777" w:rsidR="00A617F8" w:rsidRPr="005B6F64" w:rsidRDefault="00A617F8" w:rsidP="0006142F">
            <w:pPr>
              <w:rPr>
                <w:lang w:val="en-US"/>
              </w:rPr>
            </w:pPr>
          </w:p>
        </w:tc>
        <w:tc>
          <w:tcPr>
            <w:tcW w:w="1644" w:type="dxa"/>
          </w:tcPr>
          <w:p w14:paraId="771EECD3" w14:textId="77777777" w:rsidR="00A617F8" w:rsidRPr="005B6F64" w:rsidRDefault="00A617F8" w:rsidP="0006142F">
            <w:pPr>
              <w:rPr>
                <w:lang w:val="en-US"/>
              </w:rPr>
            </w:pPr>
          </w:p>
        </w:tc>
        <w:tc>
          <w:tcPr>
            <w:tcW w:w="1475" w:type="dxa"/>
          </w:tcPr>
          <w:p w14:paraId="78704B7E" w14:textId="77777777" w:rsidR="00A617F8" w:rsidRPr="005B6F64" w:rsidRDefault="00A617F8" w:rsidP="0006142F">
            <w:pPr>
              <w:rPr>
                <w:lang w:val="en-US"/>
              </w:rPr>
            </w:pPr>
          </w:p>
        </w:tc>
        <w:tc>
          <w:tcPr>
            <w:tcW w:w="1559" w:type="dxa"/>
          </w:tcPr>
          <w:p w14:paraId="070D0FE5" w14:textId="77777777" w:rsidR="00A617F8" w:rsidRPr="005B6F64" w:rsidRDefault="00A617F8" w:rsidP="0006142F">
            <w:pPr>
              <w:rPr>
                <w:lang w:val="en-US"/>
              </w:rPr>
            </w:pPr>
          </w:p>
        </w:tc>
        <w:tc>
          <w:tcPr>
            <w:tcW w:w="1899" w:type="dxa"/>
          </w:tcPr>
          <w:p w14:paraId="1B27860E" w14:textId="77777777" w:rsidR="00A617F8" w:rsidRPr="005B6F64" w:rsidRDefault="00A617F8" w:rsidP="0006142F">
            <w:pPr>
              <w:rPr>
                <w:lang w:val="en-US"/>
              </w:rPr>
            </w:pPr>
          </w:p>
        </w:tc>
        <w:tc>
          <w:tcPr>
            <w:tcW w:w="1645" w:type="dxa"/>
          </w:tcPr>
          <w:p w14:paraId="564E93F6" w14:textId="77777777" w:rsidR="00A617F8" w:rsidRPr="005B6F64" w:rsidRDefault="00A617F8" w:rsidP="0006142F">
            <w:pPr>
              <w:rPr>
                <w:lang w:val="en-US"/>
              </w:rPr>
            </w:pPr>
          </w:p>
        </w:tc>
      </w:tr>
    </w:tbl>
    <w:p w14:paraId="529D50DF" w14:textId="77777777" w:rsidR="00A617F8" w:rsidRPr="005E1EA6" w:rsidRDefault="00A617F8" w:rsidP="00A617F8">
      <w:pPr>
        <w:rPr>
          <w:sz w:val="20"/>
          <w:szCs w:val="20"/>
          <w:lang w:val="en-US"/>
        </w:rPr>
      </w:pPr>
    </w:p>
    <w:p w14:paraId="78345526" w14:textId="77777777" w:rsidR="00A617F8" w:rsidRPr="005E1EA6" w:rsidRDefault="00A617F8" w:rsidP="00A617F8">
      <w:pPr>
        <w:rPr>
          <w:sz w:val="20"/>
          <w:szCs w:val="20"/>
          <w:lang w:val="en-US"/>
        </w:rPr>
      </w:pPr>
    </w:p>
    <w:p w14:paraId="0AB3805A" w14:textId="04D50705" w:rsidR="00A617F8" w:rsidRPr="009B737B" w:rsidRDefault="00A617F8" w:rsidP="00A617F8">
      <w:pPr>
        <w:rPr>
          <w:rFonts w:ascii="Arial" w:hAnsi="Arial" w:cs="Arial"/>
          <w:sz w:val="20"/>
          <w:szCs w:val="20"/>
          <w:lang w:val="en-US"/>
        </w:rPr>
      </w:pPr>
      <w:r w:rsidRPr="009B737B">
        <w:rPr>
          <w:rFonts w:ascii="Arial" w:hAnsi="Arial" w:cs="Arial"/>
          <w:sz w:val="20"/>
          <w:szCs w:val="20"/>
          <w:lang w:val="en-US"/>
        </w:rPr>
        <w:t>4.</w:t>
      </w:r>
      <w:r w:rsidRPr="009B737B">
        <w:rPr>
          <w:rFonts w:ascii="Arial" w:hAnsi="Arial" w:cs="Arial"/>
          <w:sz w:val="20"/>
          <w:szCs w:val="20"/>
          <w:lang w:val="en-US"/>
        </w:rPr>
        <w:tab/>
        <w:t>I</w:t>
      </w:r>
      <w:r w:rsidR="009B737B" w:rsidRPr="009B737B">
        <w:rPr>
          <w:rFonts w:ascii="Arial" w:hAnsi="Arial" w:cs="Arial"/>
          <w:sz w:val="20"/>
          <w:szCs w:val="20"/>
          <w:lang w:val="en-US"/>
        </w:rPr>
        <w:t xml:space="preserve"> confirm that I am duly authoriz</w:t>
      </w:r>
      <w:r w:rsidRPr="009B737B">
        <w:rPr>
          <w:rFonts w:ascii="Arial" w:hAnsi="Arial" w:cs="Arial"/>
          <w:sz w:val="20"/>
          <w:szCs w:val="20"/>
          <w:lang w:val="en-US"/>
        </w:rPr>
        <w:t>ed to sign this contract.</w:t>
      </w:r>
    </w:p>
    <w:p w14:paraId="234FC5C1" w14:textId="77777777" w:rsidR="00A617F8" w:rsidRPr="005E1EA6" w:rsidRDefault="00A617F8" w:rsidP="00A617F8">
      <w:pPr>
        <w:rPr>
          <w:sz w:val="20"/>
          <w:szCs w:val="20"/>
          <w:lang w:val="en-US"/>
        </w:rPr>
      </w:pPr>
    </w:p>
    <w:p w14:paraId="46623469" w14:textId="77777777" w:rsidR="00A617F8" w:rsidRPr="005E1EA6" w:rsidRDefault="00A617F8" w:rsidP="00A617F8">
      <w:pPr>
        <w:rPr>
          <w:sz w:val="20"/>
          <w:szCs w:val="20"/>
          <w:lang w:val="en-US"/>
        </w:rPr>
      </w:pPr>
    </w:p>
    <w:p w14:paraId="40817BEF" w14:textId="5ADE841B" w:rsidR="00A617F8" w:rsidRPr="009B737B" w:rsidRDefault="00A617F8" w:rsidP="00A617F8">
      <w:pPr>
        <w:rPr>
          <w:rFonts w:ascii="Arial" w:hAnsi="Arial" w:cs="Arial"/>
          <w:b/>
          <w:sz w:val="20"/>
          <w:szCs w:val="20"/>
          <w:lang w:val="en-US"/>
        </w:rPr>
      </w:pPr>
      <w:r w:rsidRPr="009B737B">
        <w:rPr>
          <w:rFonts w:ascii="Arial" w:hAnsi="Arial" w:cs="Arial"/>
          <w:b/>
          <w:sz w:val="20"/>
          <w:szCs w:val="20"/>
          <w:lang w:val="en-US"/>
        </w:rPr>
        <w:t>SIGNED AT ………………………………………</w:t>
      </w:r>
      <w:r w:rsidR="009B737B">
        <w:rPr>
          <w:rFonts w:ascii="Arial" w:hAnsi="Arial" w:cs="Arial"/>
          <w:b/>
          <w:sz w:val="20"/>
          <w:szCs w:val="20"/>
          <w:lang w:val="en-US"/>
        </w:rPr>
        <w:t>ON…… THIS DAY ……………… OF …………………….2025</w:t>
      </w:r>
    </w:p>
    <w:p w14:paraId="427C46DB" w14:textId="77777777" w:rsidR="00A617F8" w:rsidRPr="009B737B" w:rsidRDefault="00A617F8" w:rsidP="00A617F8">
      <w:pPr>
        <w:rPr>
          <w:rFonts w:ascii="Arial" w:hAnsi="Arial" w:cs="Arial"/>
          <w:sz w:val="20"/>
          <w:szCs w:val="20"/>
          <w:lang w:val="en-US"/>
        </w:rPr>
      </w:pPr>
    </w:p>
    <w:p w14:paraId="34B720E4" w14:textId="77777777" w:rsidR="00A617F8" w:rsidRPr="009B737B" w:rsidRDefault="00A617F8" w:rsidP="00A617F8">
      <w:pPr>
        <w:rPr>
          <w:rFonts w:ascii="Arial" w:hAnsi="Arial" w:cs="Arial"/>
          <w:sz w:val="20"/>
          <w:szCs w:val="20"/>
          <w:lang w:val="en-US"/>
        </w:rPr>
      </w:pPr>
    </w:p>
    <w:p w14:paraId="7075A2CB" w14:textId="77777777" w:rsidR="00A617F8" w:rsidRPr="009B737B" w:rsidRDefault="00A617F8" w:rsidP="00A617F8">
      <w:pPr>
        <w:tabs>
          <w:tab w:val="left" w:pos="1701"/>
        </w:tabs>
        <w:rPr>
          <w:rFonts w:ascii="Arial" w:hAnsi="Arial" w:cs="Arial"/>
          <w:b/>
          <w:sz w:val="20"/>
          <w:szCs w:val="20"/>
          <w:lang w:val="en-US"/>
        </w:rPr>
      </w:pPr>
      <w:r w:rsidRPr="009B737B">
        <w:rPr>
          <w:rFonts w:ascii="Arial" w:hAnsi="Arial" w:cs="Arial"/>
          <w:b/>
          <w:sz w:val="20"/>
          <w:szCs w:val="20"/>
          <w:lang w:val="en-US"/>
        </w:rPr>
        <w:t>NAME (PRINT)</w:t>
      </w:r>
      <w:r w:rsidRPr="009B737B">
        <w:rPr>
          <w:rFonts w:ascii="Arial" w:hAnsi="Arial" w:cs="Arial"/>
          <w:b/>
          <w:sz w:val="20"/>
          <w:szCs w:val="20"/>
          <w:lang w:val="en-US"/>
        </w:rPr>
        <w:tab/>
        <w:t>…………………………………….</w:t>
      </w:r>
    </w:p>
    <w:p w14:paraId="6BF32906" w14:textId="77777777" w:rsidR="00A617F8" w:rsidRPr="009B737B" w:rsidRDefault="00A617F8" w:rsidP="00A617F8">
      <w:pPr>
        <w:rPr>
          <w:rFonts w:ascii="Arial" w:hAnsi="Arial" w:cs="Arial"/>
          <w:b/>
          <w:sz w:val="20"/>
          <w:szCs w:val="20"/>
          <w:lang w:val="en-US"/>
        </w:rPr>
      </w:pPr>
    </w:p>
    <w:p w14:paraId="6A79BEF1" w14:textId="77777777" w:rsidR="00A617F8" w:rsidRPr="009B737B" w:rsidRDefault="00A617F8" w:rsidP="00A617F8">
      <w:pPr>
        <w:tabs>
          <w:tab w:val="left" w:pos="1701"/>
        </w:tabs>
        <w:rPr>
          <w:rFonts w:ascii="Arial" w:hAnsi="Arial" w:cs="Arial"/>
          <w:b/>
          <w:sz w:val="20"/>
          <w:szCs w:val="20"/>
          <w:lang w:val="en-US"/>
        </w:rPr>
      </w:pPr>
      <w:r w:rsidRPr="009B737B">
        <w:rPr>
          <w:rFonts w:ascii="Arial" w:hAnsi="Arial" w:cs="Arial"/>
          <w:b/>
          <w:sz w:val="20"/>
          <w:szCs w:val="20"/>
          <w:lang w:val="en-US"/>
        </w:rPr>
        <w:t>SIGNATURE</w:t>
      </w:r>
      <w:r w:rsidRPr="009B737B">
        <w:rPr>
          <w:rFonts w:ascii="Arial" w:hAnsi="Arial" w:cs="Arial"/>
          <w:b/>
          <w:sz w:val="20"/>
          <w:szCs w:val="20"/>
          <w:lang w:val="en-US"/>
        </w:rPr>
        <w:tab/>
        <w:t>…………………………………….</w:t>
      </w:r>
    </w:p>
    <w:p w14:paraId="5B9F15D1" w14:textId="77777777" w:rsidR="00A617F8" w:rsidRPr="005E1EA6" w:rsidRDefault="00A617F8" w:rsidP="00A617F8">
      <w:pPr>
        <w:ind w:left="1440" w:firstLine="720"/>
        <w:rPr>
          <w:sz w:val="20"/>
          <w:szCs w:val="20"/>
          <w:lang w:val="en-US"/>
        </w:rPr>
      </w:pPr>
      <w:r w:rsidRPr="005E1EA6">
        <w:rPr>
          <w:noProof/>
          <w:sz w:val="20"/>
          <w:szCs w:val="20"/>
          <w:lang w:eastAsia="en-ZA" w:bidi="ar-SA"/>
        </w:rPr>
        <mc:AlternateContent>
          <mc:Choice Requires="wps">
            <w:drawing>
              <wp:anchor distT="0" distB="0" distL="114300" distR="114300" simplePos="0" relativeHeight="251661312" behindDoc="0" locked="0" layoutInCell="0" allowOverlap="1" wp14:anchorId="7CD43794" wp14:editId="74651EB3">
                <wp:simplePos x="0" y="0"/>
                <wp:positionH relativeFrom="column">
                  <wp:posOffset>3585845</wp:posOffset>
                </wp:positionH>
                <wp:positionV relativeFrom="paragraph">
                  <wp:posOffset>124460</wp:posOffset>
                </wp:positionV>
                <wp:extent cx="1920240" cy="1188720"/>
                <wp:effectExtent l="10160" t="6985"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458CC556" w14:textId="77777777" w:rsidR="00523023" w:rsidRPr="009B737B" w:rsidRDefault="00523023" w:rsidP="00A617F8">
                            <w:pPr>
                              <w:rPr>
                                <w:rFonts w:ascii="Arial" w:hAnsi="Arial" w:cs="Arial"/>
                                <w:b/>
                                <w:sz w:val="20"/>
                                <w:szCs w:val="20"/>
                                <w:lang w:val="en-US"/>
                              </w:rPr>
                            </w:pPr>
                            <w:r w:rsidRPr="009B737B">
                              <w:rPr>
                                <w:rFonts w:ascii="Arial" w:hAnsi="Arial" w:cs="Arial"/>
                                <w:b/>
                                <w:sz w:val="20"/>
                                <w:szCs w:val="20"/>
                                <w:lang w:val="en-US"/>
                              </w:rPr>
                              <w:t>WITNESSES</w:t>
                            </w:r>
                          </w:p>
                          <w:p w14:paraId="447B5427" w14:textId="77777777" w:rsidR="00523023" w:rsidRPr="005E1EA6" w:rsidRDefault="00523023" w:rsidP="00A617F8">
                            <w:pPr>
                              <w:rPr>
                                <w:sz w:val="20"/>
                                <w:szCs w:val="20"/>
                                <w:lang w:val="en-US"/>
                              </w:rPr>
                            </w:pPr>
                          </w:p>
                          <w:p w14:paraId="4A5822D3" w14:textId="77777777" w:rsidR="00523023" w:rsidRPr="005E1EA6" w:rsidRDefault="00523023" w:rsidP="0039440B">
                            <w:pPr>
                              <w:widowControl/>
                              <w:numPr>
                                <w:ilvl w:val="0"/>
                                <w:numId w:val="41"/>
                              </w:numPr>
                              <w:jc w:val="left"/>
                              <w:textAlignment w:val="auto"/>
                              <w:rPr>
                                <w:sz w:val="20"/>
                                <w:szCs w:val="20"/>
                                <w:lang w:val="en-US"/>
                              </w:rPr>
                            </w:pPr>
                            <w:r w:rsidRPr="005E1EA6">
                              <w:rPr>
                                <w:sz w:val="20"/>
                                <w:szCs w:val="20"/>
                                <w:lang w:val="en-US"/>
                              </w:rPr>
                              <w:t>………………………</w:t>
                            </w:r>
                            <w:r>
                              <w:rPr>
                                <w:sz w:val="20"/>
                                <w:szCs w:val="20"/>
                                <w:lang w:val="en-US"/>
                              </w:rPr>
                              <w:t>.</w:t>
                            </w:r>
                            <w:r w:rsidRPr="005E1EA6">
                              <w:rPr>
                                <w:sz w:val="20"/>
                                <w:szCs w:val="20"/>
                                <w:lang w:val="en-US"/>
                              </w:rPr>
                              <w:t>.</w:t>
                            </w:r>
                          </w:p>
                          <w:p w14:paraId="323CDD82" w14:textId="77777777" w:rsidR="00523023" w:rsidRPr="005E1EA6" w:rsidRDefault="00523023" w:rsidP="00A617F8">
                            <w:pPr>
                              <w:rPr>
                                <w:sz w:val="20"/>
                                <w:szCs w:val="20"/>
                                <w:lang w:val="en-US"/>
                              </w:rPr>
                            </w:pPr>
                          </w:p>
                          <w:p w14:paraId="640A8A6F" w14:textId="77777777" w:rsidR="00523023" w:rsidRPr="005E1EA6" w:rsidRDefault="00523023" w:rsidP="0039440B">
                            <w:pPr>
                              <w:widowControl/>
                              <w:numPr>
                                <w:ilvl w:val="0"/>
                                <w:numId w:val="41"/>
                              </w:numPr>
                              <w:jc w:val="left"/>
                              <w:textAlignment w:val="auto"/>
                              <w:rPr>
                                <w:sz w:val="20"/>
                                <w:szCs w:val="20"/>
                                <w:lang w:val="en-US"/>
                              </w:rPr>
                            </w:pPr>
                            <w:r w:rsidRPr="005E1EA6">
                              <w:rPr>
                                <w:sz w:val="20"/>
                                <w:szCs w:val="20"/>
                                <w:lang w:val="en-US"/>
                              </w:rPr>
                              <w:t>……………………….</w:t>
                            </w:r>
                            <w:r>
                              <w:rPr>
                                <w:sz w:val="20"/>
                                <w:szCs w:val="20"/>
                                <w:lang w:val="en-US"/>
                              </w:rPr>
                              <w:t>.</w:t>
                            </w:r>
                          </w:p>
                          <w:p w14:paraId="036DA5BC" w14:textId="77777777" w:rsidR="00523023" w:rsidRPr="005E1EA6" w:rsidRDefault="00523023" w:rsidP="00A617F8">
                            <w:pPr>
                              <w:rPr>
                                <w:sz w:val="20"/>
                                <w:szCs w:val="20"/>
                                <w:lang w:val="en-US"/>
                              </w:rPr>
                            </w:pPr>
                          </w:p>
                          <w:p w14:paraId="207BD5DF" w14:textId="77777777" w:rsidR="00523023" w:rsidRPr="005E1EA6" w:rsidRDefault="00523023" w:rsidP="00A617F8">
                            <w:pPr>
                              <w:ind w:left="851" w:hanging="851"/>
                              <w:rPr>
                                <w:sz w:val="20"/>
                                <w:szCs w:val="20"/>
                                <w:lang w:val="en-US"/>
                              </w:rPr>
                            </w:pPr>
                            <w:r w:rsidRPr="009B737B">
                              <w:rPr>
                                <w:rFonts w:ascii="Arial" w:hAnsi="Arial" w:cs="Arial"/>
                                <w:b/>
                                <w:sz w:val="20"/>
                                <w:szCs w:val="20"/>
                                <w:lang w:val="en-US"/>
                              </w:rPr>
                              <w:t>DATE</w:t>
                            </w:r>
                            <w:r>
                              <w:rPr>
                                <w:sz w:val="20"/>
                                <w:szCs w:val="20"/>
                                <w:lang w:val="en-US"/>
                              </w:rPr>
                              <w:tab/>
                            </w:r>
                            <w:r w:rsidRPr="005E1EA6">
                              <w:rPr>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3794" id="Rectangle 2" o:spid="_x0000_s1150" style="position:absolute;left:0;text-align:left;margin-left:282.35pt;margin-top:9.8pt;width:151.2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" o:allowincell="f">
                <v:textbox>
                  <w:txbxContent>
                    <w:p w14:paraId="458CC556" w14:textId="77777777" w:rsidR="00523023" w:rsidRPr="009B737B" w:rsidRDefault="00523023" w:rsidP="00A617F8">
                      <w:pPr>
                        <w:rPr>
                          <w:rFonts w:ascii="Arial" w:hAnsi="Arial" w:cs="Arial"/>
                          <w:b/>
                          <w:sz w:val="20"/>
                          <w:szCs w:val="20"/>
                          <w:lang w:val="en-US"/>
                        </w:rPr>
                      </w:pPr>
                      <w:r w:rsidRPr="009B737B">
                        <w:rPr>
                          <w:rFonts w:ascii="Arial" w:hAnsi="Arial" w:cs="Arial"/>
                          <w:b/>
                          <w:sz w:val="20"/>
                          <w:szCs w:val="20"/>
                          <w:lang w:val="en-US"/>
                        </w:rPr>
                        <w:t>WITNESSES</w:t>
                      </w:r>
                    </w:p>
                    <w:p w14:paraId="447B5427" w14:textId="77777777" w:rsidR="00523023" w:rsidRPr="005E1EA6" w:rsidRDefault="00523023" w:rsidP="00A617F8">
                      <w:pPr>
                        <w:rPr>
                          <w:sz w:val="20"/>
                          <w:szCs w:val="20"/>
                          <w:lang w:val="en-US"/>
                        </w:rPr>
                      </w:pPr>
                    </w:p>
                    <w:p w14:paraId="4A5822D3" w14:textId="77777777" w:rsidR="00523023" w:rsidRPr="005E1EA6" w:rsidRDefault="00523023" w:rsidP="0039440B">
                      <w:pPr>
                        <w:widowControl/>
                        <w:numPr>
                          <w:ilvl w:val="0"/>
                          <w:numId w:val="41"/>
                        </w:numPr>
                        <w:jc w:val="left"/>
                        <w:textAlignment w:val="auto"/>
                        <w:rPr>
                          <w:sz w:val="20"/>
                          <w:szCs w:val="20"/>
                          <w:lang w:val="en-US"/>
                        </w:rPr>
                      </w:pPr>
                      <w:r w:rsidRPr="005E1EA6">
                        <w:rPr>
                          <w:sz w:val="20"/>
                          <w:szCs w:val="20"/>
                          <w:lang w:val="en-US"/>
                        </w:rPr>
                        <w:t>………………………</w:t>
                      </w:r>
                      <w:r>
                        <w:rPr>
                          <w:sz w:val="20"/>
                          <w:szCs w:val="20"/>
                          <w:lang w:val="en-US"/>
                        </w:rPr>
                        <w:t>.</w:t>
                      </w:r>
                      <w:r w:rsidRPr="005E1EA6">
                        <w:rPr>
                          <w:sz w:val="20"/>
                          <w:szCs w:val="20"/>
                          <w:lang w:val="en-US"/>
                        </w:rPr>
                        <w:t>.</w:t>
                      </w:r>
                    </w:p>
                    <w:p w14:paraId="323CDD82" w14:textId="77777777" w:rsidR="00523023" w:rsidRPr="005E1EA6" w:rsidRDefault="00523023" w:rsidP="00A617F8">
                      <w:pPr>
                        <w:rPr>
                          <w:sz w:val="20"/>
                          <w:szCs w:val="20"/>
                          <w:lang w:val="en-US"/>
                        </w:rPr>
                      </w:pPr>
                    </w:p>
                    <w:p w14:paraId="640A8A6F" w14:textId="77777777" w:rsidR="00523023" w:rsidRPr="005E1EA6" w:rsidRDefault="00523023" w:rsidP="0039440B">
                      <w:pPr>
                        <w:widowControl/>
                        <w:numPr>
                          <w:ilvl w:val="0"/>
                          <w:numId w:val="41"/>
                        </w:numPr>
                        <w:jc w:val="left"/>
                        <w:textAlignment w:val="auto"/>
                        <w:rPr>
                          <w:sz w:val="20"/>
                          <w:szCs w:val="20"/>
                          <w:lang w:val="en-US"/>
                        </w:rPr>
                      </w:pPr>
                      <w:r w:rsidRPr="005E1EA6">
                        <w:rPr>
                          <w:sz w:val="20"/>
                          <w:szCs w:val="20"/>
                          <w:lang w:val="en-US"/>
                        </w:rPr>
                        <w:t>……………………….</w:t>
                      </w:r>
                      <w:r>
                        <w:rPr>
                          <w:sz w:val="20"/>
                          <w:szCs w:val="20"/>
                          <w:lang w:val="en-US"/>
                        </w:rPr>
                        <w:t>.</w:t>
                      </w:r>
                    </w:p>
                    <w:p w14:paraId="036DA5BC" w14:textId="77777777" w:rsidR="00523023" w:rsidRPr="005E1EA6" w:rsidRDefault="00523023" w:rsidP="00A617F8">
                      <w:pPr>
                        <w:rPr>
                          <w:sz w:val="20"/>
                          <w:szCs w:val="20"/>
                          <w:lang w:val="en-US"/>
                        </w:rPr>
                      </w:pPr>
                    </w:p>
                    <w:p w14:paraId="207BD5DF" w14:textId="77777777" w:rsidR="00523023" w:rsidRPr="005E1EA6" w:rsidRDefault="00523023" w:rsidP="00A617F8">
                      <w:pPr>
                        <w:ind w:left="851" w:hanging="851"/>
                        <w:rPr>
                          <w:sz w:val="20"/>
                          <w:szCs w:val="20"/>
                          <w:lang w:val="en-US"/>
                        </w:rPr>
                      </w:pPr>
                      <w:r w:rsidRPr="009B737B">
                        <w:rPr>
                          <w:rFonts w:ascii="Arial" w:hAnsi="Arial" w:cs="Arial"/>
                          <w:b/>
                          <w:sz w:val="20"/>
                          <w:szCs w:val="20"/>
                          <w:lang w:val="en-US"/>
                        </w:rPr>
                        <w:t>DATE</w:t>
                      </w:r>
                      <w:r>
                        <w:rPr>
                          <w:sz w:val="20"/>
                          <w:szCs w:val="20"/>
                          <w:lang w:val="en-US"/>
                        </w:rPr>
                        <w:tab/>
                      </w:r>
                      <w:r w:rsidRPr="005E1EA6">
                        <w:rPr>
                          <w:sz w:val="20"/>
                          <w:szCs w:val="20"/>
                          <w:lang w:val="en-US"/>
                        </w:rPr>
                        <w:t>………………………</w:t>
                      </w:r>
                    </w:p>
                  </w:txbxContent>
                </v:textbox>
              </v:rect>
            </w:pict>
          </mc:Fallback>
        </mc:AlternateContent>
      </w:r>
      <w:r w:rsidRPr="005E1EA6">
        <w:rPr>
          <w:noProof/>
          <w:sz w:val="20"/>
          <w:szCs w:val="20"/>
          <w:lang w:eastAsia="en-ZA" w:bidi="ar-SA"/>
        </w:rPr>
        <mc:AlternateContent>
          <mc:Choice Requires="wps">
            <w:drawing>
              <wp:anchor distT="0" distB="0" distL="114300" distR="114300" simplePos="0" relativeHeight="251660288" behindDoc="0" locked="0" layoutInCell="0" allowOverlap="1" wp14:anchorId="6657B5A2" wp14:editId="4DDFE463">
                <wp:simplePos x="0" y="0"/>
                <wp:positionH relativeFrom="column">
                  <wp:posOffset>1116965</wp:posOffset>
                </wp:positionH>
                <wp:positionV relativeFrom="paragraph">
                  <wp:posOffset>124460</wp:posOffset>
                </wp:positionV>
                <wp:extent cx="1828800" cy="1188720"/>
                <wp:effectExtent l="8255" t="6985" r="1079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00EA0" id="Rectangle 1" o:spid="_x0000_s1026" style="position:absolute;margin-left:87.95pt;margin-top:9.8pt;width:2in;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" o:allowincell="f"/>
            </w:pict>
          </mc:Fallback>
        </mc:AlternateContent>
      </w:r>
    </w:p>
    <w:p w14:paraId="0114CCD8" w14:textId="77777777" w:rsidR="00A617F8" w:rsidRPr="009B737B" w:rsidRDefault="00A617F8" w:rsidP="00A617F8">
      <w:pPr>
        <w:rPr>
          <w:rFonts w:ascii="Arial" w:hAnsi="Arial" w:cs="Arial"/>
          <w:b/>
          <w:sz w:val="20"/>
          <w:szCs w:val="20"/>
          <w:lang w:val="en-US"/>
        </w:rPr>
      </w:pPr>
      <w:r w:rsidRPr="009B737B">
        <w:rPr>
          <w:rFonts w:ascii="Arial" w:hAnsi="Arial" w:cs="Arial"/>
          <w:b/>
          <w:sz w:val="20"/>
          <w:szCs w:val="20"/>
          <w:lang w:val="en-US"/>
        </w:rPr>
        <w:t>OFFICIAL STAMP</w:t>
      </w:r>
    </w:p>
    <w:p w14:paraId="16032CC0" w14:textId="77777777" w:rsidR="00A617F8" w:rsidRPr="005E1EA6" w:rsidRDefault="00A617F8" w:rsidP="00A617F8">
      <w:pPr>
        <w:rPr>
          <w:sz w:val="20"/>
          <w:szCs w:val="20"/>
        </w:rPr>
      </w:pPr>
    </w:p>
    <w:p w14:paraId="12D870A9" w14:textId="77777777" w:rsidR="00A617F8" w:rsidRPr="003322F6" w:rsidRDefault="00A617F8" w:rsidP="00A617F8">
      <w:pPr>
        <w:widowControl/>
        <w:spacing w:line="259" w:lineRule="auto"/>
        <w:jc w:val="left"/>
        <w:textAlignment w:val="auto"/>
        <w:rPr>
          <w:rFonts w:ascii="Calibri" w:eastAsia="Calibri" w:hAnsi="Calibri" w:cs="Calibri"/>
          <w:color w:val="000000"/>
          <w:sz w:val="22"/>
          <w:szCs w:val="22"/>
          <w:lang w:eastAsia="en-ZA" w:bidi="ar-SA"/>
        </w:rPr>
      </w:pPr>
      <w:r w:rsidRPr="000124C5">
        <w:rPr>
          <w:rFonts w:ascii="Calibri" w:eastAsia="Calibri" w:hAnsi="Calibri" w:cs="Calibri"/>
          <w:color w:val="000000"/>
          <w:sz w:val="22"/>
          <w:szCs w:val="22"/>
          <w:lang w:eastAsia="en-ZA" w:bidi="ar-SA"/>
        </w:rPr>
        <w:br w:type="page"/>
      </w:r>
    </w:p>
    <w:p w14:paraId="763DF0F9" w14:textId="77777777" w:rsidR="003052C0" w:rsidRDefault="003052C0" w:rsidP="003052C0">
      <w:pPr>
        <w:jc w:val="center"/>
        <w:rPr>
          <w:rFonts w:ascii="Arial" w:hAnsi="Arial" w:cs="Arial"/>
          <w:b/>
          <w:sz w:val="28"/>
          <w:szCs w:val="28"/>
        </w:rPr>
      </w:pPr>
    </w:p>
    <w:p w14:paraId="415274E5" w14:textId="77777777" w:rsidR="003052C0" w:rsidRDefault="003052C0" w:rsidP="003052C0">
      <w:pPr>
        <w:jc w:val="center"/>
        <w:rPr>
          <w:rFonts w:ascii="Arial" w:hAnsi="Arial" w:cs="Arial"/>
          <w:b/>
          <w:sz w:val="28"/>
          <w:szCs w:val="28"/>
        </w:rPr>
      </w:pPr>
    </w:p>
    <w:p w14:paraId="135B5986" w14:textId="77777777" w:rsidR="003052C0" w:rsidRDefault="003052C0" w:rsidP="003052C0">
      <w:pPr>
        <w:jc w:val="center"/>
        <w:rPr>
          <w:rFonts w:ascii="Arial" w:hAnsi="Arial" w:cs="Arial"/>
          <w:b/>
          <w:sz w:val="28"/>
          <w:szCs w:val="28"/>
        </w:rPr>
      </w:pPr>
    </w:p>
    <w:p w14:paraId="32862579" w14:textId="77777777" w:rsidR="003052C0" w:rsidRDefault="003052C0" w:rsidP="003052C0">
      <w:pPr>
        <w:jc w:val="center"/>
        <w:rPr>
          <w:rFonts w:ascii="Arial" w:hAnsi="Arial" w:cs="Arial"/>
          <w:b/>
          <w:sz w:val="28"/>
          <w:szCs w:val="28"/>
        </w:rPr>
      </w:pPr>
    </w:p>
    <w:p w14:paraId="5F586AD9" w14:textId="77777777" w:rsidR="003052C0" w:rsidRDefault="003052C0" w:rsidP="003052C0">
      <w:pPr>
        <w:jc w:val="center"/>
        <w:rPr>
          <w:rFonts w:ascii="Arial" w:hAnsi="Arial" w:cs="Arial"/>
          <w:b/>
          <w:sz w:val="28"/>
          <w:szCs w:val="28"/>
        </w:rPr>
      </w:pPr>
    </w:p>
    <w:p w14:paraId="5E07E324" w14:textId="77777777" w:rsidR="003052C0" w:rsidRDefault="003052C0" w:rsidP="003052C0">
      <w:pPr>
        <w:jc w:val="center"/>
        <w:rPr>
          <w:rFonts w:ascii="Arial" w:hAnsi="Arial" w:cs="Arial"/>
          <w:b/>
          <w:sz w:val="28"/>
          <w:szCs w:val="28"/>
        </w:rPr>
      </w:pPr>
    </w:p>
    <w:p w14:paraId="6FA1D3E3" w14:textId="77777777" w:rsidR="003052C0" w:rsidRDefault="003052C0" w:rsidP="003052C0">
      <w:pPr>
        <w:jc w:val="center"/>
        <w:rPr>
          <w:rFonts w:ascii="Arial" w:hAnsi="Arial" w:cs="Arial"/>
          <w:b/>
          <w:sz w:val="28"/>
          <w:szCs w:val="28"/>
        </w:rPr>
      </w:pPr>
    </w:p>
    <w:p w14:paraId="2E4A9650" w14:textId="77777777" w:rsidR="003052C0" w:rsidRDefault="003052C0" w:rsidP="003052C0">
      <w:pPr>
        <w:jc w:val="center"/>
        <w:rPr>
          <w:rFonts w:ascii="Arial" w:hAnsi="Arial" w:cs="Arial"/>
          <w:b/>
          <w:sz w:val="28"/>
          <w:szCs w:val="28"/>
        </w:rPr>
      </w:pPr>
    </w:p>
    <w:p w14:paraId="7E7555CC" w14:textId="77777777" w:rsidR="003052C0" w:rsidRDefault="003052C0" w:rsidP="003052C0">
      <w:pPr>
        <w:jc w:val="center"/>
        <w:rPr>
          <w:rFonts w:ascii="Arial" w:hAnsi="Arial" w:cs="Arial"/>
          <w:b/>
          <w:sz w:val="28"/>
          <w:szCs w:val="28"/>
        </w:rPr>
      </w:pPr>
    </w:p>
    <w:p w14:paraId="76697209" w14:textId="77777777" w:rsidR="003052C0" w:rsidRDefault="003052C0" w:rsidP="003052C0">
      <w:pPr>
        <w:jc w:val="center"/>
        <w:rPr>
          <w:rFonts w:ascii="Arial" w:hAnsi="Arial" w:cs="Arial"/>
          <w:b/>
          <w:sz w:val="28"/>
          <w:szCs w:val="28"/>
        </w:rPr>
      </w:pPr>
    </w:p>
    <w:p w14:paraId="4648B815" w14:textId="77777777" w:rsidR="003052C0" w:rsidRPr="00F61799" w:rsidRDefault="003052C0" w:rsidP="00F61799">
      <w:pPr>
        <w:pStyle w:val="Heading1"/>
        <w:numPr>
          <w:ilvl w:val="0"/>
          <w:numId w:val="0"/>
        </w:numPr>
        <w:ind w:left="851" w:hanging="851"/>
        <w:jc w:val="center"/>
        <w:rPr>
          <w:sz w:val="144"/>
          <w:szCs w:val="144"/>
        </w:rPr>
      </w:pPr>
      <w:r w:rsidRPr="00F61799">
        <w:rPr>
          <w:sz w:val="144"/>
          <w:szCs w:val="144"/>
        </w:rPr>
        <w:t>SECTION 2</w:t>
      </w:r>
    </w:p>
    <w:p w14:paraId="6ECADE5C" w14:textId="77777777" w:rsidR="00EC1483" w:rsidRDefault="00EC1483">
      <w:pPr>
        <w:jc w:val="center"/>
        <w:rPr>
          <w:rFonts w:ascii="Arial" w:hAnsi="Arial" w:cs="Arial"/>
          <w:b/>
          <w:bCs/>
          <w:sz w:val="40"/>
          <w:szCs w:val="40"/>
        </w:rPr>
      </w:pPr>
    </w:p>
    <w:p w14:paraId="77C15C5D" w14:textId="77777777" w:rsidR="001740B9" w:rsidRDefault="001740B9">
      <w:pPr>
        <w:jc w:val="center"/>
        <w:rPr>
          <w:rFonts w:ascii="Arial" w:hAnsi="Arial" w:cs="Arial"/>
          <w:b/>
          <w:bCs/>
          <w:sz w:val="40"/>
          <w:szCs w:val="40"/>
        </w:rPr>
      </w:pPr>
    </w:p>
    <w:p w14:paraId="5001602F" w14:textId="77777777" w:rsidR="001740B9" w:rsidRDefault="001740B9">
      <w:pPr>
        <w:jc w:val="center"/>
        <w:rPr>
          <w:rFonts w:ascii="Arial" w:hAnsi="Arial" w:cs="Arial"/>
          <w:b/>
          <w:bCs/>
          <w:sz w:val="40"/>
          <w:szCs w:val="40"/>
        </w:rPr>
      </w:pPr>
    </w:p>
    <w:p w14:paraId="5FD3C36A" w14:textId="77777777" w:rsidR="001740B9" w:rsidRDefault="001740B9">
      <w:pPr>
        <w:jc w:val="center"/>
        <w:rPr>
          <w:rFonts w:ascii="Arial" w:hAnsi="Arial" w:cs="Arial"/>
          <w:b/>
          <w:bCs/>
          <w:sz w:val="40"/>
          <w:szCs w:val="40"/>
        </w:rPr>
      </w:pPr>
    </w:p>
    <w:p w14:paraId="59FC9944" w14:textId="77777777" w:rsidR="001740B9" w:rsidRDefault="001740B9">
      <w:pPr>
        <w:jc w:val="center"/>
        <w:rPr>
          <w:rFonts w:ascii="Arial" w:hAnsi="Arial" w:cs="Arial"/>
          <w:b/>
          <w:bCs/>
          <w:sz w:val="40"/>
          <w:szCs w:val="40"/>
        </w:rPr>
      </w:pPr>
    </w:p>
    <w:p w14:paraId="4A90A4C9" w14:textId="77777777" w:rsidR="001740B9" w:rsidRDefault="001740B9">
      <w:pPr>
        <w:jc w:val="center"/>
        <w:rPr>
          <w:rFonts w:ascii="Arial" w:hAnsi="Arial" w:cs="Arial"/>
          <w:b/>
          <w:bCs/>
          <w:sz w:val="40"/>
          <w:szCs w:val="40"/>
        </w:rPr>
      </w:pPr>
    </w:p>
    <w:p w14:paraId="2A0EA01E" w14:textId="77777777" w:rsidR="001740B9" w:rsidRDefault="001740B9">
      <w:pPr>
        <w:jc w:val="center"/>
        <w:rPr>
          <w:rFonts w:ascii="Arial" w:hAnsi="Arial" w:cs="Arial"/>
          <w:b/>
          <w:bCs/>
          <w:sz w:val="40"/>
          <w:szCs w:val="40"/>
        </w:rPr>
      </w:pPr>
    </w:p>
    <w:p w14:paraId="0E21645C" w14:textId="77777777" w:rsidR="001740B9" w:rsidRDefault="001740B9">
      <w:pPr>
        <w:jc w:val="center"/>
        <w:rPr>
          <w:rFonts w:ascii="Arial" w:hAnsi="Arial" w:cs="Arial"/>
          <w:b/>
          <w:bCs/>
          <w:sz w:val="40"/>
          <w:szCs w:val="40"/>
        </w:rPr>
      </w:pPr>
    </w:p>
    <w:p w14:paraId="3213DF83" w14:textId="77777777" w:rsidR="001740B9" w:rsidRDefault="001740B9">
      <w:pPr>
        <w:jc w:val="center"/>
        <w:rPr>
          <w:rFonts w:ascii="Arial" w:hAnsi="Arial" w:cs="Arial"/>
          <w:b/>
          <w:bCs/>
          <w:sz w:val="40"/>
          <w:szCs w:val="40"/>
        </w:rPr>
      </w:pPr>
    </w:p>
    <w:p w14:paraId="3F726002" w14:textId="77777777" w:rsidR="001740B9" w:rsidRDefault="001740B9">
      <w:pPr>
        <w:jc w:val="center"/>
        <w:rPr>
          <w:rFonts w:ascii="Arial" w:hAnsi="Arial" w:cs="Arial"/>
          <w:b/>
          <w:bCs/>
          <w:sz w:val="40"/>
          <w:szCs w:val="40"/>
        </w:rPr>
      </w:pPr>
    </w:p>
    <w:p w14:paraId="21DA0824" w14:textId="77777777" w:rsidR="001740B9" w:rsidRDefault="001740B9">
      <w:pPr>
        <w:jc w:val="center"/>
        <w:rPr>
          <w:rFonts w:ascii="Arial" w:hAnsi="Arial" w:cs="Arial"/>
          <w:b/>
          <w:bCs/>
          <w:sz w:val="40"/>
          <w:szCs w:val="40"/>
        </w:rPr>
      </w:pPr>
    </w:p>
    <w:p w14:paraId="447717A2" w14:textId="77777777" w:rsidR="001740B9" w:rsidRDefault="001740B9">
      <w:pPr>
        <w:jc w:val="center"/>
        <w:rPr>
          <w:rFonts w:ascii="Arial" w:hAnsi="Arial" w:cs="Arial"/>
          <w:b/>
          <w:bCs/>
          <w:sz w:val="40"/>
          <w:szCs w:val="40"/>
        </w:rPr>
      </w:pPr>
    </w:p>
    <w:p w14:paraId="27D2716D" w14:textId="77777777" w:rsidR="001740B9" w:rsidRDefault="001740B9">
      <w:pPr>
        <w:jc w:val="center"/>
        <w:rPr>
          <w:rFonts w:ascii="Arial" w:hAnsi="Arial" w:cs="Arial"/>
          <w:b/>
          <w:bCs/>
          <w:sz w:val="40"/>
          <w:szCs w:val="40"/>
        </w:rPr>
      </w:pPr>
    </w:p>
    <w:p w14:paraId="4F5638B1" w14:textId="77777777" w:rsidR="001740B9" w:rsidRDefault="001740B9">
      <w:pPr>
        <w:jc w:val="center"/>
        <w:rPr>
          <w:rFonts w:ascii="Arial" w:hAnsi="Arial" w:cs="Arial"/>
          <w:b/>
          <w:bCs/>
          <w:sz w:val="40"/>
          <w:szCs w:val="40"/>
        </w:rPr>
      </w:pPr>
    </w:p>
    <w:p w14:paraId="39C9ACD4" w14:textId="77777777" w:rsidR="001740B9" w:rsidRDefault="001740B9" w:rsidP="001740B9">
      <w:pPr>
        <w:tabs>
          <w:tab w:val="left" w:pos="993"/>
        </w:tabs>
        <w:spacing w:line="360" w:lineRule="auto"/>
        <w:ind w:left="993" w:hanging="993"/>
        <w:jc w:val="center"/>
        <w:rPr>
          <w:rFonts w:ascii="Arial" w:hAnsi="Arial" w:cs="Arial"/>
          <w:b/>
        </w:rPr>
      </w:pPr>
    </w:p>
    <w:p w14:paraId="08F80248" w14:textId="77777777" w:rsidR="00777829" w:rsidRDefault="00777829" w:rsidP="001740B9">
      <w:pPr>
        <w:tabs>
          <w:tab w:val="left" w:pos="993"/>
        </w:tabs>
        <w:spacing w:line="360" w:lineRule="auto"/>
        <w:ind w:left="993" w:hanging="993"/>
        <w:jc w:val="center"/>
        <w:rPr>
          <w:rFonts w:ascii="Arial" w:hAnsi="Arial" w:cs="Arial"/>
          <w:b/>
        </w:rPr>
      </w:pPr>
    </w:p>
    <w:p w14:paraId="2D7C3FA7" w14:textId="77777777" w:rsidR="00777829" w:rsidRDefault="00777829" w:rsidP="001740B9">
      <w:pPr>
        <w:tabs>
          <w:tab w:val="left" w:pos="993"/>
        </w:tabs>
        <w:spacing w:line="360" w:lineRule="auto"/>
        <w:ind w:left="993" w:hanging="993"/>
        <w:jc w:val="center"/>
        <w:rPr>
          <w:rFonts w:ascii="Arial" w:hAnsi="Arial" w:cs="Arial"/>
          <w:b/>
        </w:rPr>
      </w:pPr>
    </w:p>
    <w:p w14:paraId="12A2A5B0" w14:textId="77777777" w:rsidR="00777829" w:rsidRDefault="00777829" w:rsidP="001740B9">
      <w:pPr>
        <w:tabs>
          <w:tab w:val="left" w:pos="993"/>
        </w:tabs>
        <w:spacing w:line="360" w:lineRule="auto"/>
        <w:ind w:left="993" w:hanging="993"/>
        <w:jc w:val="center"/>
        <w:rPr>
          <w:rFonts w:ascii="Arial" w:hAnsi="Arial" w:cs="Arial"/>
          <w:b/>
        </w:rPr>
      </w:pPr>
    </w:p>
    <w:p w14:paraId="04BB1760" w14:textId="77777777" w:rsidR="001740B9" w:rsidRDefault="001740B9" w:rsidP="001740B9">
      <w:pPr>
        <w:tabs>
          <w:tab w:val="left" w:pos="993"/>
        </w:tabs>
        <w:spacing w:line="360" w:lineRule="auto"/>
        <w:ind w:left="993" w:hanging="993"/>
        <w:jc w:val="center"/>
        <w:rPr>
          <w:rFonts w:ascii="Arial" w:hAnsi="Arial" w:cs="Arial"/>
          <w:b/>
        </w:rPr>
      </w:pPr>
    </w:p>
    <w:p w14:paraId="0BFFD4FE" w14:textId="77777777" w:rsidR="00A617F8" w:rsidRDefault="00A617F8" w:rsidP="00F61799">
      <w:pPr>
        <w:pStyle w:val="Heading1"/>
        <w:numPr>
          <w:ilvl w:val="0"/>
          <w:numId w:val="0"/>
        </w:numPr>
        <w:ind w:left="851"/>
        <w:jc w:val="center"/>
        <w:rPr>
          <w:sz w:val="36"/>
          <w:szCs w:val="36"/>
        </w:rPr>
      </w:pPr>
    </w:p>
    <w:p w14:paraId="7CA8E586" w14:textId="77777777" w:rsidR="00A617F8" w:rsidRDefault="00A617F8" w:rsidP="00F61799">
      <w:pPr>
        <w:pStyle w:val="Heading1"/>
        <w:numPr>
          <w:ilvl w:val="0"/>
          <w:numId w:val="0"/>
        </w:numPr>
        <w:ind w:left="851"/>
        <w:jc w:val="center"/>
        <w:rPr>
          <w:sz w:val="36"/>
          <w:szCs w:val="36"/>
        </w:rPr>
      </w:pPr>
    </w:p>
    <w:p w14:paraId="495F5D4D" w14:textId="77777777" w:rsidR="00A617F8" w:rsidRDefault="00A617F8" w:rsidP="00F61799">
      <w:pPr>
        <w:pStyle w:val="Heading1"/>
        <w:numPr>
          <w:ilvl w:val="0"/>
          <w:numId w:val="0"/>
        </w:numPr>
        <w:ind w:left="851"/>
        <w:jc w:val="center"/>
        <w:rPr>
          <w:sz w:val="36"/>
          <w:szCs w:val="36"/>
        </w:rPr>
      </w:pPr>
    </w:p>
    <w:p w14:paraId="187C6777" w14:textId="767A3565" w:rsidR="001740B9" w:rsidRPr="00F61799" w:rsidRDefault="001740B9" w:rsidP="00F61799">
      <w:pPr>
        <w:pStyle w:val="Heading1"/>
        <w:numPr>
          <w:ilvl w:val="0"/>
          <w:numId w:val="0"/>
        </w:numPr>
        <w:ind w:left="851"/>
        <w:jc w:val="center"/>
        <w:rPr>
          <w:sz w:val="36"/>
          <w:szCs w:val="36"/>
        </w:rPr>
      </w:pPr>
      <w:r w:rsidRPr="00F61799">
        <w:rPr>
          <w:sz w:val="36"/>
          <w:szCs w:val="36"/>
        </w:rPr>
        <w:t>SPECIAL CONDITIONS OF CONTRACT</w:t>
      </w:r>
    </w:p>
    <w:p w14:paraId="7799EC6F" w14:textId="77777777" w:rsidR="001740B9" w:rsidRPr="00D32C79" w:rsidRDefault="001740B9" w:rsidP="001740B9"/>
    <w:p w14:paraId="671064F8" w14:textId="77777777" w:rsidR="001740B9" w:rsidRPr="00D32C79" w:rsidRDefault="001740B9" w:rsidP="001740B9"/>
    <w:p w14:paraId="7AFE67AA" w14:textId="77777777" w:rsidR="001740B9" w:rsidRPr="00D32C79" w:rsidRDefault="001740B9" w:rsidP="001740B9"/>
    <w:p w14:paraId="0CDBE257" w14:textId="0A27CE1B" w:rsidR="00777829" w:rsidRDefault="00293380">
      <w:pPr>
        <w:jc w:val="center"/>
        <w:rPr>
          <w:rFonts w:ascii="Arial" w:hAnsi="Arial" w:cs="Arial"/>
          <w:b/>
          <w:bCs/>
          <w:sz w:val="40"/>
          <w:szCs w:val="40"/>
        </w:rPr>
        <w:sectPr w:rsidR="00777829" w:rsidSect="005761CA">
          <w:footnotePr>
            <w:pos w:val="beneathText"/>
          </w:footnotePr>
          <w:pgSz w:w="11905" w:h="16837"/>
          <w:pgMar w:top="1814" w:right="1134" w:bottom="1440" w:left="1247" w:header="680" w:footer="709" w:gutter="0"/>
          <w:cols w:space="720"/>
          <w:docGrid w:linePitch="360"/>
        </w:sectPr>
      </w:pPr>
      <w:r>
        <w:rPr>
          <w:rFonts w:ascii="Arial" w:hAnsi="Arial" w:cs="Arial"/>
          <w:b/>
          <w:bCs/>
          <w:sz w:val="28"/>
          <w:szCs w:val="28"/>
        </w:rPr>
        <w:t xml:space="preserve">APPOINTMENT OF SERVICE PROVIDER(S) FOR THE SUPPLY OF A NUMBER OF FARM LEVEL FIRE FIGHTING EQUIPMENT </w:t>
      </w:r>
      <w:r w:rsidR="00647CBC">
        <w:rPr>
          <w:rFonts w:ascii="Arial" w:hAnsi="Arial" w:cs="Arial"/>
          <w:b/>
          <w:bCs/>
          <w:sz w:val="28"/>
          <w:szCs w:val="28"/>
        </w:rPr>
        <w:t xml:space="preserve">AND TRAINING </w:t>
      </w:r>
      <w:r>
        <w:rPr>
          <w:rFonts w:ascii="Arial" w:hAnsi="Arial" w:cs="Arial"/>
          <w:b/>
          <w:bCs/>
          <w:sz w:val="28"/>
          <w:szCs w:val="28"/>
        </w:rPr>
        <w:t>TO THE FREE STATE DEPARTMENT OF AGRICULTURE, RURAL DEVELOPMENT AND ENVIRONMENTAL AFFAIRS</w:t>
      </w:r>
    </w:p>
    <w:p w14:paraId="25DE991C" w14:textId="6EE53763" w:rsidR="00652BB4" w:rsidRPr="009B737B" w:rsidRDefault="00652BB4" w:rsidP="009B737B">
      <w:pPr>
        <w:pStyle w:val="Heading1"/>
        <w:numPr>
          <w:ilvl w:val="0"/>
          <w:numId w:val="45"/>
        </w:numPr>
        <w:tabs>
          <w:tab w:val="num" w:pos="900"/>
        </w:tabs>
        <w:spacing w:line="276" w:lineRule="auto"/>
        <w:ind w:left="900" w:hanging="900"/>
        <w:rPr>
          <w:sz w:val="22"/>
          <w:szCs w:val="22"/>
        </w:rPr>
      </w:pPr>
      <w:bookmarkStart w:id="8" w:name="_Toc145352089"/>
      <w:r w:rsidRPr="009B737B">
        <w:rPr>
          <w:sz w:val="22"/>
          <w:szCs w:val="22"/>
        </w:rPr>
        <w:t>INTRODUCTION</w:t>
      </w:r>
      <w:bookmarkEnd w:id="8"/>
    </w:p>
    <w:p w14:paraId="6A8AD0F1" w14:textId="77777777" w:rsidR="009B737B" w:rsidRPr="009B737B" w:rsidRDefault="009B737B" w:rsidP="009B737B">
      <w:pPr>
        <w:pStyle w:val="BodyText"/>
        <w:spacing w:line="276" w:lineRule="auto"/>
        <w:rPr>
          <w:sz w:val="22"/>
          <w:szCs w:val="22"/>
        </w:rPr>
      </w:pPr>
    </w:p>
    <w:p w14:paraId="67A47E04" w14:textId="77777777" w:rsidR="00652BB4" w:rsidRPr="009B737B" w:rsidRDefault="00652BB4" w:rsidP="009B737B">
      <w:pPr>
        <w:spacing w:line="276" w:lineRule="auto"/>
        <w:rPr>
          <w:rFonts w:ascii="Arial" w:hAnsi="Arial" w:cs="Arial"/>
          <w:sz w:val="22"/>
          <w:szCs w:val="22"/>
        </w:rPr>
      </w:pPr>
      <w:r w:rsidRPr="009B737B">
        <w:rPr>
          <w:rFonts w:ascii="Arial" w:hAnsi="Arial" w:cs="Arial"/>
          <w:sz w:val="22"/>
          <w:szCs w:val="22"/>
        </w:rPr>
        <w:t>South Africa has the largest agricultural land on the African continent. As of 2020, the country's agricultural land amounted to over 96 million hectares, representing almost 80 percent of the total land area. Of those, around 87 percent were classified as land under permanent meadows and pastures, while nearly 12.5 percent of the agricultural land was arable land. However, agriculture only contributed 2.8 percent of the GDP in 2022. This share was among the lowest in Africa, with the economy being more service oriented.</w:t>
      </w:r>
    </w:p>
    <w:p w14:paraId="2C835E29" w14:textId="77777777" w:rsidR="00652BB4" w:rsidRPr="009B737B" w:rsidRDefault="00652BB4" w:rsidP="009B737B">
      <w:pPr>
        <w:spacing w:line="276" w:lineRule="auto"/>
        <w:rPr>
          <w:rFonts w:ascii="Arial" w:hAnsi="Arial" w:cs="Arial"/>
          <w:sz w:val="22"/>
          <w:szCs w:val="22"/>
        </w:rPr>
      </w:pPr>
    </w:p>
    <w:p w14:paraId="46C0044A" w14:textId="77777777" w:rsidR="00652BB4" w:rsidRPr="009B737B" w:rsidRDefault="00652BB4" w:rsidP="009B737B">
      <w:pPr>
        <w:spacing w:line="276" w:lineRule="auto"/>
        <w:rPr>
          <w:rFonts w:ascii="Arial" w:hAnsi="Arial" w:cs="Arial"/>
          <w:sz w:val="22"/>
          <w:szCs w:val="22"/>
        </w:rPr>
      </w:pPr>
      <w:r w:rsidRPr="009B737B">
        <w:rPr>
          <w:rFonts w:ascii="Arial" w:hAnsi="Arial" w:cs="Arial"/>
          <w:sz w:val="22"/>
          <w:szCs w:val="22"/>
        </w:rPr>
        <w:t xml:space="preserve">The agricultural sector remains a key contributor to employment, not only at primary level, but both downstream and upstream. Agriculture accounts for 90% of land use in the Free State. Field crops yield almost two-thirds of the gross agricultural income of the province whilst animal products contribute a further 30%, with the balance generated by horticulture. The agricultural sector in the Free State can best be explained by the following indicators:  </w:t>
      </w:r>
    </w:p>
    <w:p w14:paraId="4F7169F7" w14:textId="77777777" w:rsidR="00652BB4" w:rsidRPr="009B737B" w:rsidRDefault="00652BB4" w:rsidP="009B737B">
      <w:pPr>
        <w:pStyle w:val="ListParagraph"/>
        <w:numPr>
          <w:ilvl w:val="0"/>
          <w:numId w:val="56"/>
        </w:numPr>
        <w:spacing w:line="276" w:lineRule="auto"/>
        <w:rPr>
          <w:rFonts w:ascii="Arial" w:hAnsi="Arial" w:cs="Arial"/>
        </w:rPr>
      </w:pPr>
      <w:r w:rsidRPr="009B737B">
        <w:rPr>
          <w:rFonts w:ascii="Arial" w:hAnsi="Arial" w:cs="Arial"/>
        </w:rPr>
        <w:t xml:space="preserve">Cultivated land covers about 32 000 square kilometres and natural veld and grazing a further 87 000 square kilometres; </w:t>
      </w:r>
    </w:p>
    <w:p w14:paraId="4CFB15D3" w14:textId="77777777" w:rsidR="00652BB4" w:rsidRPr="009B737B" w:rsidRDefault="00652BB4" w:rsidP="009B737B">
      <w:pPr>
        <w:pStyle w:val="ListParagraph"/>
        <w:numPr>
          <w:ilvl w:val="0"/>
          <w:numId w:val="56"/>
        </w:numPr>
        <w:spacing w:line="276" w:lineRule="auto"/>
        <w:rPr>
          <w:rFonts w:ascii="Arial" w:hAnsi="Arial" w:cs="Arial"/>
        </w:rPr>
      </w:pPr>
      <w:r w:rsidRPr="009B737B">
        <w:rPr>
          <w:rFonts w:ascii="Arial" w:hAnsi="Arial" w:cs="Arial"/>
        </w:rPr>
        <w:t>Field crops account for almost two-thirds of gross agricultural product;</w:t>
      </w:r>
    </w:p>
    <w:p w14:paraId="57812B79" w14:textId="77777777" w:rsidR="00652BB4" w:rsidRPr="009B737B" w:rsidRDefault="00652BB4" w:rsidP="009B737B">
      <w:pPr>
        <w:pStyle w:val="ListParagraph"/>
        <w:numPr>
          <w:ilvl w:val="0"/>
          <w:numId w:val="56"/>
        </w:numPr>
        <w:spacing w:line="276" w:lineRule="auto"/>
        <w:rPr>
          <w:rFonts w:ascii="Arial" w:hAnsi="Arial" w:cs="Arial"/>
        </w:rPr>
      </w:pPr>
      <w:r w:rsidRPr="009B737B">
        <w:rPr>
          <w:rFonts w:ascii="Arial" w:hAnsi="Arial" w:cs="Arial"/>
        </w:rPr>
        <w:t xml:space="preserve">Free State farmers produces about 52,28% of the total national white maize production used mainly for human consumption with 34% of yellow maize produced mainly for animal feed. </w:t>
      </w:r>
    </w:p>
    <w:p w14:paraId="116DA969" w14:textId="77777777" w:rsidR="00652BB4" w:rsidRPr="009B737B" w:rsidRDefault="00652BB4" w:rsidP="009B737B">
      <w:pPr>
        <w:pStyle w:val="ListParagraph"/>
        <w:numPr>
          <w:ilvl w:val="0"/>
          <w:numId w:val="56"/>
        </w:numPr>
        <w:spacing w:line="276" w:lineRule="auto"/>
        <w:rPr>
          <w:rFonts w:ascii="Arial" w:hAnsi="Arial" w:cs="Arial"/>
        </w:rPr>
      </w:pPr>
      <w:r w:rsidRPr="009B737B">
        <w:rPr>
          <w:rFonts w:ascii="Arial" w:hAnsi="Arial" w:cs="Arial"/>
        </w:rPr>
        <w:t xml:space="preserve"> The province is the biggest contributor to sunflower seed and soya bean crops in the country. </w:t>
      </w:r>
    </w:p>
    <w:p w14:paraId="3708DC90" w14:textId="77777777" w:rsidR="00652BB4" w:rsidRPr="009B737B" w:rsidRDefault="00652BB4" w:rsidP="009B737B">
      <w:pPr>
        <w:pStyle w:val="ListParagraph"/>
        <w:numPr>
          <w:ilvl w:val="0"/>
          <w:numId w:val="56"/>
        </w:numPr>
        <w:spacing w:line="276" w:lineRule="auto"/>
        <w:rPr>
          <w:rFonts w:ascii="Arial" w:hAnsi="Arial" w:cs="Arial"/>
        </w:rPr>
      </w:pPr>
      <w:r w:rsidRPr="009B737B">
        <w:rPr>
          <w:rFonts w:ascii="Arial" w:hAnsi="Arial" w:cs="Arial"/>
        </w:rPr>
        <w:t xml:space="preserve">Animals contribute a further 30% of the Free State gross agricultural product whilst the balance is generated by horticulture and </w:t>
      </w:r>
    </w:p>
    <w:p w14:paraId="6A025BB9" w14:textId="77777777" w:rsidR="00652BB4" w:rsidRPr="009B737B" w:rsidRDefault="00652BB4" w:rsidP="009B737B">
      <w:pPr>
        <w:pStyle w:val="ListParagraph"/>
        <w:numPr>
          <w:ilvl w:val="0"/>
          <w:numId w:val="56"/>
        </w:numPr>
        <w:spacing w:line="276" w:lineRule="auto"/>
        <w:rPr>
          <w:rFonts w:ascii="Arial" w:hAnsi="Arial" w:cs="Arial"/>
        </w:rPr>
      </w:pPr>
      <w:r w:rsidRPr="009B737B">
        <w:rPr>
          <w:rFonts w:ascii="Arial" w:hAnsi="Arial" w:cs="Arial"/>
        </w:rPr>
        <w:t>Free State commercial farmers account for approximately 90% to 95% of all locally produced food.</w:t>
      </w:r>
    </w:p>
    <w:p w14:paraId="7785B91F" w14:textId="77777777" w:rsidR="00652BB4" w:rsidRDefault="00652BB4" w:rsidP="00652BB4">
      <w:pPr>
        <w:rPr>
          <w:rFonts w:ascii="Arial" w:hAnsi="Arial" w:cs="Arial"/>
        </w:rPr>
      </w:pPr>
    </w:p>
    <w:p w14:paraId="601BD032" w14:textId="5650F158" w:rsidR="00652BB4" w:rsidRPr="009B737B" w:rsidRDefault="00652BB4" w:rsidP="009B737B">
      <w:pPr>
        <w:spacing w:line="276" w:lineRule="auto"/>
        <w:rPr>
          <w:rFonts w:ascii="Arial" w:hAnsi="Arial" w:cs="Arial"/>
          <w:sz w:val="22"/>
          <w:szCs w:val="22"/>
        </w:rPr>
      </w:pPr>
      <w:r w:rsidRPr="009B737B">
        <w:rPr>
          <w:rFonts w:ascii="Arial" w:hAnsi="Arial" w:cs="Arial"/>
          <w:sz w:val="22"/>
          <w:szCs w:val="22"/>
        </w:rPr>
        <w:t>The sector in the province is arguably one of the lar</w:t>
      </w:r>
      <w:r w:rsidR="009B737B">
        <w:rPr>
          <w:rFonts w:ascii="Arial" w:hAnsi="Arial" w:cs="Arial"/>
          <w:sz w:val="22"/>
          <w:szCs w:val="22"/>
        </w:rPr>
        <w:t>gest contributors of employment.</w:t>
      </w:r>
    </w:p>
    <w:p w14:paraId="260F0AC6" w14:textId="77777777" w:rsidR="00652BB4" w:rsidRPr="008D7C34" w:rsidRDefault="00652BB4" w:rsidP="00652BB4">
      <w:pPr>
        <w:rPr>
          <w:rFonts w:ascii="Arial" w:hAnsi="Arial" w:cs="Arial"/>
        </w:rPr>
      </w:pPr>
    </w:p>
    <w:p w14:paraId="2A1D0408" w14:textId="34B0C2B5" w:rsidR="00652BB4" w:rsidRDefault="00652BB4" w:rsidP="0039440B">
      <w:pPr>
        <w:pStyle w:val="Heading1"/>
        <w:numPr>
          <w:ilvl w:val="0"/>
          <w:numId w:val="45"/>
        </w:numPr>
        <w:tabs>
          <w:tab w:val="num" w:pos="900"/>
        </w:tabs>
        <w:ind w:left="900" w:hanging="900"/>
      </w:pPr>
      <w:r w:rsidRPr="008D7C34">
        <w:t>BACKGROUND</w:t>
      </w:r>
    </w:p>
    <w:p w14:paraId="7C2A5FA9" w14:textId="77777777" w:rsidR="009B737B" w:rsidRPr="009B737B" w:rsidRDefault="009B737B" w:rsidP="009B737B">
      <w:pPr>
        <w:pStyle w:val="BodyText"/>
        <w:spacing w:line="276" w:lineRule="auto"/>
        <w:rPr>
          <w:sz w:val="22"/>
          <w:szCs w:val="22"/>
        </w:rPr>
      </w:pPr>
    </w:p>
    <w:p w14:paraId="36305FED" w14:textId="24F27FD9" w:rsidR="00652BB4" w:rsidRPr="009B737B" w:rsidRDefault="00652BB4" w:rsidP="009B737B">
      <w:pPr>
        <w:spacing w:line="276" w:lineRule="auto"/>
        <w:rPr>
          <w:rFonts w:ascii="Arial" w:hAnsi="Arial" w:cs="Arial"/>
          <w:sz w:val="22"/>
          <w:szCs w:val="22"/>
        </w:rPr>
      </w:pPr>
      <w:r w:rsidRPr="009B737B">
        <w:rPr>
          <w:rFonts w:ascii="Arial" w:hAnsi="Arial" w:cs="Arial"/>
          <w:sz w:val="22"/>
          <w:szCs w:val="22"/>
        </w:rPr>
        <w:t>The South African agricultural sector is one of the world’s most diverse, consisting of corporate and private intensive and extensive animal and crop farming systems, including vegetable, fruit, nuts and grain production. The well-developed commercial farming in South Africa is the backbone to the country’s agricultural economy. The contribution of this sector to the Free State economy cannot be underscored.</w:t>
      </w:r>
    </w:p>
    <w:p w14:paraId="78DCE9B3" w14:textId="77777777" w:rsidR="00652BB4" w:rsidRPr="009B737B" w:rsidRDefault="00652BB4" w:rsidP="009B737B">
      <w:pPr>
        <w:spacing w:line="276" w:lineRule="auto"/>
        <w:rPr>
          <w:rFonts w:ascii="Arial" w:hAnsi="Arial" w:cs="Arial"/>
          <w:sz w:val="22"/>
          <w:szCs w:val="22"/>
        </w:rPr>
      </w:pPr>
    </w:p>
    <w:p w14:paraId="4DFE79BA" w14:textId="77777777" w:rsidR="00652BB4" w:rsidRPr="009B737B" w:rsidRDefault="00652BB4" w:rsidP="009B737B">
      <w:pPr>
        <w:spacing w:line="276" w:lineRule="auto"/>
        <w:rPr>
          <w:rFonts w:ascii="Arial" w:hAnsi="Arial" w:cs="Arial"/>
          <w:sz w:val="22"/>
          <w:szCs w:val="22"/>
        </w:rPr>
      </w:pPr>
      <w:r w:rsidRPr="009B737B">
        <w:rPr>
          <w:rFonts w:ascii="Arial" w:hAnsi="Arial" w:cs="Arial"/>
          <w:sz w:val="22"/>
          <w:szCs w:val="22"/>
        </w:rPr>
        <w:t xml:space="preserve">Unfortunately, in recent years the Free State has grappled with climatic disaster episodes, exacerbating the outbreaks of animal diseases like Avian Influenza and African Swine Fever. These outbreaks not only pose significant threats to animal health and welfare but also inflict substantial economic repercussions on local farmers. The stringent control measures required to contain these diseases often lead to livestock culling, movement restrictions, and trade disruptions, causing profound distress within the agricultural community. Moreover, the impact extends beyond the farm gates, as the agricultural sector heavily relies on revenue generated from foreign export markets, which are jeopardised by these outbreaks. Therefore, addressing biosecurity risks and bolstering disease prevention and surveillance measures remain paramount for safeguarding both animal and economic well-being and public health in the Free State. </w:t>
      </w:r>
    </w:p>
    <w:p w14:paraId="3690BE98" w14:textId="77777777" w:rsidR="00652BB4" w:rsidRPr="009B737B" w:rsidRDefault="00652BB4" w:rsidP="009B737B">
      <w:pPr>
        <w:spacing w:line="276" w:lineRule="auto"/>
        <w:rPr>
          <w:rFonts w:ascii="Arial" w:hAnsi="Arial" w:cs="Arial"/>
          <w:sz w:val="22"/>
          <w:szCs w:val="22"/>
        </w:rPr>
      </w:pPr>
    </w:p>
    <w:p w14:paraId="69ECA7E1" w14:textId="1FACD509" w:rsidR="00652BB4" w:rsidRPr="009B737B" w:rsidRDefault="00652BB4" w:rsidP="009B737B">
      <w:pPr>
        <w:spacing w:line="276" w:lineRule="auto"/>
        <w:rPr>
          <w:rFonts w:ascii="Arial" w:hAnsi="Arial" w:cs="Arial"/>
          <w:sz w:val="22"/>
          <w:szCs w:val="22"/>
        </w:rPr>
      </w:pPr>
      <w:r w:rsidRPr="009B737B">
        <w:rPr>
          <w:rFonts w:ascii="Arial" w:hAnsi="Arial" w:cs="Arial"/>
          <w:sz w:val="22"/>
          <w:szCs w:val="22"/>
        </w:rPr>
        <w:t xml:space="preserve">Compounding the problem further has been the proliferation of veld fires during the current fire season that started on the 7th July 2024 in the Eastern Free State (Clarens) and the most recent 25 November 2024 that claimed over 5100 hectares of </w:t>
      </w:r>
      <w:r w:rsidR="00D206FC">
        <w:rPr>
          <w:rFonts w:ascii="Arial" w:hAnsi="Arial" w:cs="Arial"/>
          <w:sz w:val="22"/>
          <w:szCs w:val="22"/>
        </w:rPr>
        <w:t>grazing land as well as</w:t>
      </w:r>
      <w:r w:rsidRPr="009B737B">
        <w:rPr>
          <w:rFonts w:ascii="Arial" w:hAnsi="Arial" w:cs="Arial"/>
          <w:sz w:val="22"/>
          <w:szCs w:val="22"/>
        </w:rPr>
        <w:t xml:space="preserve"> another fire on Friday, 6</w:t>
      </w:r>
      <w:r w:rsidRPr="009B737B">
        <w:rPr>
          <w:rFonts w:ascii="Arial" w:hAnsi="Arial" w:cs="Arial"/>
          <w:sz w:val="22"/>
          <w:szCs w:val="22"/>
          <w:vertAlign w:val="superscript"/>
        </w:rPr>
        <w:t>th</w:t>
      </w:r>
      <w:r w:rsidRPr="009B737B">
        <w:rPr>
          <w:rFonts w:ascii="Arial" w:hAnsi="Arial" w:cs="Arial"/>
          <w:sz w:val="22"/>
          <w:szCs w:val="22"/>
        </w:rPr>
        <w:t xml:space="preserve"> December</w:t>
      </w:r>
      <w:r w:rsidR="00A360AA">
        <w:rPr>
          <w:rFonts w:ascii="Arial" w:hAnsi="Arial" w:cs="Arial"/>
          <w:sz w:val="22"/>
          <w:szCs w:val="22"/>
        </w:rPr>
        <w:t xml:space="preserve"> 2024</w:t>
      </w:r>
      <w:r w:rsidRPr="009B737B">
        <w:rPr>
          <w:rFonts w:ascii="Arial" w:hAnsi="Arial" w:cs="Arial"/>
          <w:sz w:val="22"/>
          <w:szCs w:val="22"/>
        </w:rPr>
        <w:t xml:space="preserve"> in Botshabelo and Thaba-Nchu that </w:t>
      </w:r>
      <w:r w:rsidR="00D206FC">
        <w:rPr>
          <w:rFonts w:ascii="Arial" w:hAnsi="Arial" w:cs="Arial"/>
          <w:sz w:val="22"/>
          <w:szCs w:val="22"/>
        </w:rPr>
        <w:t>affected</w:t>
      </w:r>
      <w:r w:rsidRPr="009B737B">
        <w:rPr>
          <w:rFonts w:ascii="Arial" w:hAnsi="Arial" w:cs="Arial"/>
          <w:sz w:val="22"/>
          <w:szCs w:val="22"/>
        </w:rPr>
        <w:t xml:space="preserve"> 2500 hectares of grazing. Assessments of these veld fires in terms of origin and control revealed a number of disturbing issues ranging from negligence, sabotage, Eskom lines and human error as causes and on the control side it became apparent that the lack of fire belts, poor participation/association of farmers with Fire Protection Associations (FPAs), absence of basic firefighting equipment at farm level, the lack of resources or withdrawal of such from the Working on Fire (WoF) teams and lack of basic firefighting training as contributing factors to the inefficient control of veldfires. </w:t>
      </w:r>
    </w:p>
    <w:p w14:paraId="36F15AB3" w14:textId="77777777" w:rsidR="00652BB4" w:rsidRDefault="00652BB4" w:rsidP="00652BB4">
      <w:pPr>
        <w:rPr>
          <w:rFonts w:ascii="Arial" w:hAnsi="Arial" w:cs="Arial"/>
        </w:rPr>
      </w:pPr>
    </w:p>
    <w:p w14:paraId="64315772" w14:textId="77777777" w:rsidR="00652BB4" w:rsidRPr="006D700F" w:rsidRDefault="00652BB4" w:rsidP="00652BB4">
      <w:pPr>
        <w:pStyle w:val="Heading1"/>
        <w:keepNext w:val="0"/>
      </w:pPr>
      <w:bookmarkStart w:id="9" w:name="_Toc145352090"/>
      <w:r w:rsidRPr="006D700F">
        <w:t>FUNDING</w:t>
      </w:r>
      <w:bookmarkEnd w:id="9"/>
    </w:p>
    <w:p w14:paraId="53F4A91F" w14:textId="77777777" w:rsidR="00652BB4" w:rsidRDefault="00652BB4" w:rsidP="00652BB4">
      <w:pPr>
        <w:rPr>
          <w:rFonts w:ascii="Arial" w:hAnsi="Arial" w:cs="Arial"/>
        </w:rPr>
      </w:pPr>
      <w:bookmarkStart w:id="10" w:name="_Toc145352091"/>
    </w:p>
    <w:p w14:paraId="6C08FC00" w14:textId="52C9EBF3" w:rsidR="00652BB4" w:rsidRPr="00D206FC" w:rsidRDefault="00652BB4" w:rsidP="00D206FC">
      <w:pPr>
        <w:spacing w:line="276" w:lineRule="auto"/>
        <w:rPr>
          <w:rFonts w:ascii="Arial" w:hAnsi="Arial" w:cs="Arial"/>
          <w:sz w:val="22"/>
          <w:szCs w:val="22"/>
        </w:rPr>
      </w:pPr>
      <w:r w:rsidRPr="00D206FC">
        <w:rPr>
          <w:rFonts w:ascii="Arial" w:hAnsi="Arial" w:cs="Arial"/>
          <w:sz w:val="22"/>
          <w:szCs w:val="22"/>
        </w:rPr>
        <w:t xml:space="preserve">FSDARDEA has an </w:t>
      </w:r>
      <w:r w:rsidR="00D206FC" w:rsidRPr="00D206FC">
        <w:rPr>
          <w:rFonts w:ascii="Arial" w:hAnsi="Arial" w:cs="Arial"/>
          <w:sz w:val="22"/>
          <w:szCs w:val="22"/>
        </w:rPr>
        <w:t xml:space="preserve">estimated </w:t>
      </w:r>
      <w:r w:rsidRPr="00D206FC">
        <w:rPr>
          <w:rFonts w:ascii="Arial" w:hAnsi="Arial" w:cs="Arial"/>
          <w:sz w:val="22"/>
          <w:szCs w:val="22"/>
        </w:rPr>
        <w:t xml:space="preserve">annual voted budget of </w:t>
      </w:r>
      <w:r w:rsidR="00D206FC" w:rsidRPr="00D206FC">
        <w:rPr>
          <w:rFonts w:ascii="Arial" w:hAnsi="Arial" w:cs="Arial"/>
          <w:sz w:val="22"/>
          <w:szCs w:val="22"/>
        </w:rPr>
        <w:t xml:space="preserve">approximately </w:t>
      </w:r>
      <w:r w:rsidRPr="00D206FC">
        <w:rPr>
          <w:rFonts w:ascii="Arial" w:hAnsi="Arial" w:cs="Arial"/>
          <w:sz w:val="22"/>
          <w:szCs w:val="22"/>
        </w:rPr>
        <w:t>R6 million to support disaster affected farmers. These funds have proved to be too little in the past to cover majority of cases in support of these farmers who commonly suffer from veld fires annually. To this extent, additional funds have been sought to address some of the weaknesses identified during veld fire assessments.</w:t>
      </w:r>
    </w:p>
    <w:p w14:paraId="29E72FB1" w14:textId="77777777" w:rsidR="002C590F" w:rsidRPr="00D206FC" w:rsidRDefault="002C590F" w:rsidP="00D206FC">
      <w:pPr>
        <w:spacing w:line="276" w:lineRule="auto"/>
        <w:rPr>
          <w:rFonts w:ascii="Arial" w:hAnsi="Arial" w:cs="Arial"/>
          <w:sz w:val="22"/>
          <w:szCs w:val="22"/>
        </w:rPr>
      </w:pPr>
    </w:p>
    <w:p w14:paraId="42A242B7" w14:textId="77777777" w:rsidR="00652BB4" w:rsidRPr="00D206FC" w:rsidRDefault="00652BB4" w:rsidP="00D206FC">
      <w:pPr>
        <w:pStyle w:val="Heading1"/>
        <w:spacing w:line="276" w:lineRule="auto"/>
        <w:rPr>
          <w:sz w:val="22"/>
          <w:szCs w:val="22"/>
        </w:rPr>
      </w:pPr>
      <w:bookmarkStart w:id="11" w:name="_Ref181183866"/>
      <w:bookmarkEnd w:id="10"/>
      <w:r w:rsidRPr="00D206FC">
        <w:rPr>
          <w:sz w:val="22"/>
          <w:szCs w:val="22"/>
        </w:rPr>
        <w:t>SCOPE OF DELIVERABLES</w:t>
      </w:r>
      <w:bookmarkEnd w:id="11"/>
    </w:p>
    <w:p w14:paraId="65E64351" w14:textId="77777777" w:rsidR="00652BB4" w:rsidRPr="00D206FC" w:rsidRDefault="00652BB4" w:rsidP="00D206FC">
      <w:pPr>
        <w:pStyle w:val="alist"/>
        <w:numPr>
          <w:ilvl w:val="0"/>
          <w:numId w:val="0"/>
        </w:numPr>
        <w:spacing w:line="276" w:lineRule="auto"/>
        <w:rPr>
          <w:sz w:val="22"/>
          <w:szCs w:val="22"/>
        </w:rPr>
      </w:pPr>
    </w:p>
    <w:p w14:paraId="4DB1564A" w14:textId="4A60C457" w:rsidR="00652BB4" w:rsidRPr="00D206FC" w:rsidRDefault="00652BB4" w:rsidP="00D206FC">
      <w:pPr>
        <w:pStyle w:val="alist"/>
        <w:spacing w:line="276" w:lineRule="auto"/>
        <w:rPr>
          <w:sz w:val="22"/>
          <w:szCs w:val="22"/>
        </w:rPr>
      </w:pPr>
      <w:r w:rsidRPr="00D206FC">
        <w:rPr>
          <w:sz w:val="22"/>
          <w:szCs w:val="22"/>
        </w:rPr>
        <w:t xml:space="preserve">The scope of deliverables is as indicated in </w:t>
      </w:r>
      <w:r w:rsidR="005F5573">
        <w:rPr>
          <w:sz w:val="22"/>
          <w:szCs w:val="22"/>
        </w:rPr>
        <w:t>par. 5</w:t>
      </w:r>
      <w:r w:rsidR="00C85656" w:rsidRPr="00D206FC">
        <w:rPr>
          <w:sz w:val="22"/>
          <w:szCs w:val="22"/>
        </w:rPr>
        <w:t>.</w:t>
      </w:r>
    </w:p>
    <w:p w14:paraId="274822E3" w14:textId="7292AA01" w:rsidR="00652BB4" w:rsidRPr="00D206FC" w:rsidRDefault="00652BB4" w:rsidP="00D206FC">
      <w:pPr>
        <w:pStyle w:val="alist"/>
        <w:spacing w:line="276" w:lineRule="auto"/>
        <w:rPr>
          <w:sz w:val="22"/>
          <w:szCs w:val="22"/>
        </w:rPr>
      </w:pPr>
      <w:r w:rsidRPr="00D206FC">
        <w:rPr>
          <w:sz w:val="22"/>
          <w:szCs w:val="22"/>
        </w:rPr>
        <w:t>Items indicated in the scope are supported by pictures for ease of reference but does not necessarily mean that the colour will be the same</w:t>
      </w:r>
      <w:r w:rsidR="00994364" w:rsidRPr="00D206FC">
        <w:rPr>
          <w:sz w:val="22"/>
          <w:szCs w:val="22"/>
        </w:rPr>
        <w:t>.</w:t>
      </w:r>
    </w:p>
    <w:p w14:paraId="5EC5FB11" w14:textId="64D38671" w:rsidR="00C85656" w:rsidRPr="00D206FC" w:rsidRDefault="00D206FC" w:rsidP="00D206FC">
      <w:pPr>
        <w:pStyle w:val="alist"/>
        <w:spacing w:line="276" w:lineRule="auto"/>
        <w:rPr>
          <w:sz w:val="22"/>
          <w:szCs w:val="22"/>
        </w:rPr>
      </w:pPr>
      <w:r>
        <w:rPr>
          <w:sz w:val="22"/>
          <w:szCs w:val="22"/>
        </w:rPr>
        <w:t>Basic fire-</w:t>
      </w:r>
      <w:r w:rsidR="00C85656" w:rsidRPr="00D206FC">
        <w:rPr>
          <w:sz w:val="22"/>
          <w:szCs w:val="22"/>
        </w:rPr>
        <w:t xml:space="preserve">fighting training specifically related to combatting wildfires </w:t>
      </w:r>
      <w:r w:rsidR="008F3A75" w:rsidRPr="00D206FC">
        <w:rPr>
          <w:sz w:val="22"/>
          <w:szCs w:val="22"/>
        </w:rPr>
        <w:t xml:space="preserve">and including the demonstration of the equipment supplied </w:t>
      </w:r>
      <w:r w:rsidR="00C85656" w:rsidRPr="00D206FC">
        <w:rPr>
          <w:sz w:val="22"/>
          <w:szCs w:val="22"/>
        </w:rPr>
        <w:t xml:space="preserve">must be provided </w:t>
      </w:r>
      <w:r w:rsidR="008F3A75" w:rsidRPr="00D206FC">
        <w:rPr>
          <w:sz w:val="22"/>
          <w:szCs w:val="22"/>
        </w:rPr>
        <w:t xml:space="preserve">in a one (1) day course </w:t>
      </w:r>
      <w:r w:rsidR="00C85656" w:rsidRPr="00D206FC">
        <w:rPr>
          <w:sz w:val="22"/>
          <w:szCs w:val="22"/>
        </w:rPr>
        <w:t>to Extension officers and farmers per district.</w:t>
      </w:r>
    </w:p>
    <w:p w14:paraId="24AD03F4" w14:textId="3D252E4E" w:rsidR="00FE071F" w:rsidRDefault="00D206FC" w:rsidP="00D206FC">
      <w:pPr>
        <w:pStyle w:val="alist"/>
        <w:spacing w:line="276" w:lineRule="auto"/>
        <w:rPr>
          <w:sz w:val="22"/>
          <w:szCs w:val="22"/>
        </w:rPr>
      </w:pPr>
      <w:r>
        <w:rPr>
          <w:sz w:val="22"/>
          <w:szCs w:val="22"/>
        </w:rPr>
        <w:t>The fire-</w:t>
      </w:r>
      <w:r w:rsidR="00FE071F" w:rsidRPr="00D206FC">
        <w:rPr>
          <w:sz w:val="22"/>
          <w:szCs w:val="22"/>
        </w:rPr>
        <w:t>fighting training should specifically address challenges of fighting “veld fires” characterised by fast moving flames through dry grasslands.</w:t>
      </w:r>
    </w:p>
    <w:p w14:paraId="011C47BD" w14:textId="0C689548" w:rsidR="00307F27" w:rsidRDefault="00307F27" w:rsidP="00307F27">
      <w:pPr>
        <w:pStyle w:val="alist"/>
        <w:numPr>
          <w:ilvl w:val="0"/>
          <w:numId w:val="0"/>
        </w:numPr>
        <w:spacing w:line="276" w:lineRule="auto"/>
        <w:rPr>
          <w:sz w:val="22"/>
          <w:szCs w:val="22"/>
        </w:rPr>
      </w:pPr>
      <w:r>
        <w:rPr>
          <w:sz w:val="22"/>
          <w:szCs w:val="22"/>
        </w:rPr>
        <w:br w:type="page"/>
      </w:r>
    </w:p>
    <w:p w14:paraId="2333AA06" w14:textId="77777777" w:rsidR="00307F27" w:rsidRPr="00D206FC" w:rsidRDefault="00307F27" w:rsidP="00307F27">
      <w:pPr>
        <w:pStyle w:val="alist"/>
        <w:numPr>
          <w:ilvl w:val="0"/>
          <w:numId w:val="0"/>
        </w:numPr>
        <w:spacing w:line="276" w:lineRule="auto"/>
        <w:rPr>
          <w:sz w:val="22"/>
          <w:szCs w:val="22"/>
        </w:rPr>
      </w:pPr>
    </w:p>
    <w:p w14:paraId="64D88313" w14:textId="77777777" w:rsidR="00307F27" w:rsidRPr="006D700F" w:rsidRDefault="00307F27" w:rsidP="00307F27">
      <w:pPr>
        <w:pStyle w:val="Heading1"/>
      </w:pPr>
      <w:r w:rsidRPr="006D700F">
        <w:t>TYPE OF SUPPORT</w:t>
      </w:r>
      <w:r>
        <w:t xml:space="preserve"> TO BE PROVIDED</w:t>
      </w:r>
    </w:p>
    <w:p w14:paraId="612968E9" w14:textId="77777777" w:rsidR="00307F27" w:rsidRPr="00307F27" w:rsidRDefault="00307F27" w:rsidP="00307F27">
      <w:pPr>
        <w:rPr>
          <w:rFonts w:ascii="Arial" w:hAnsi="Arial" w:cs="Arial"/>
          <w:sz w:val="22"/>
          <w:szCs w:val="22"/>
        </w:rPr>
      </w:pPr>
    </w:p>
    <w:p w14:paraId="0CAA99E6" w14:textId="16981197" w:rsidR="00307F27" w:rsidRPr="00307F27" w:rsidRDefault="00307F27" w:rsidP="00307F27">
      <w:pPr>
        <w:rPr>
          <w:rFonts w:ascii="Arial" w:hAnsi="Arial" w:cs="Arial"/>
          <w:sz w:val="22"/>
          <w:szCs w:val="22"/>
        </w:rPr>
      </w:pPr>
      <w:r w:rsidRPr="00307F27">
        <w:rPr>
          <w:rFonts w:ascii="Arial" w:hAnsi="Arial" w:cs="Arial"/>
          <w:sz w:val="22"/>
          <w:szCs w:val="22"/>
        </w:rPr>
        <w:t xml:space="preserve">Support will be provided based on the </w:t>
      </w:r>
      <w:r>
        <w:rPr>
          <w:rFonts w:ascii="Arial" w:hAnsi="Arial" w:cs="Arial"/>
          <w:sz w:val="22"/>
          <w:szCs w:val="22"/>
        </w:rPr>
        <w:t>five</w:t>
      </w:r>
      <w:r w:rsidRPr="00307F27">
        <w:rPr>
          <w:rFonts w:ascii="Arial" w:hAnsi="Arial" w:cs="Arial"/>
          <w:sz w:val="22"/>
          <w:szCs w:val="22"/>
        </w:rPr>
        <w:t xml:space="preserve"> (</w:t>
      </w:r>
      <w:r>
        <w:rPr>
          <w:rFonts w:ascii="Arial" w:hAnsi="Arial" w:cs="Arial"/>
          <w:sz w:val="22"/>
          <w:szCs w:val="22"/>
        </w:rPr>
        <w:t>5</w:t>
      </w:r>
      <w:r w:rsidRPr="00307F27">
        <w:rPr>
          <w:rFonts w:ascii="Arial" w:hAnsi="Arial" w:cs="Arial"/>
          <w:sz w:val="22"/>
          <w:szCs w:val="22"/>
        </w:rPr>
        <w:t xml:space="preserve">) </w:t>
      </w:r>
      <w:r>
        <w:rPr>
          <w:rFonts w:ascii="Arial" w:hAnsi="Arial" w:cs="Arial"/>
          <w:sz w:val="22"/>
          <w:szCs w:val="22"/>
        </w:rPr>
        <w:t xml:space="preserve">fire-fighting </w:t>
      </w:r>
      <w:r w:rsidRPr="00307F27">
        <w:rPr>
          <w:rFonts w:ascii="Arial" w:hAnsi="Arial" w:cs="Arial"/>
          <w:sz w:val="22"/>
          <w:szCs w:val="22"/>
        </w:rPr>
        <w:t xml:space="preserve">items as listed in </w:t>
      </w:r>
      <w:r w:rsidRPr="00647CBC">
        <w:rPr>
          <w:rFonts w:ascii="Arial" w:hAnsi="Arial" w:cs="Arial"/>
          <w:b/>
          <w:sz w:val="22"/>
          <w:szCs w:val="22"/>
        </w:rPr>
        <w:t>Table 1</w:t>
      </w:r>
      <w:r w:rsidRPr="00307F27">
        <w:rPr>
          <w:rFonts w:ascii="Arial" w:hAnsi="Arial" w:cs="Arial"/>
          <w:sz w:val="22"/>
          <w:szCs w:val="22"/>
        </w:rPr>
        <w:t xml:space="preserve"> below.</w:t>
      </w:r>
    </w:p>
    <w:p w14:paraId="07DECB93" w14:textId="77777777" w:rsidR="00307F27" w:rsidRPr="00307F27" w:rsidRDefault="00307F27" w:rsidP="00307F27">
      <w:pPr>
        <w:rPr>
          <w:rFonts w:ascii="Arial" w:hAnsi="Arial" w:cs="Arial"/>
          <w:sz w:val="22"/>
          <w:szCs w:val="22"/>
        </w:rPr>
      </w:pPr>
    </w:p>
    <w:p w14:paraId="093470AA" w14:textId="68004786" w:rsidR="00307F27" w:rsidRPr="00647CBC" w:rsidRDefault="00523023" w:rsidP="00307F27">
      <w:pPr>
        <w:rPr>
          <w:rFonts w:ascii="Arial" w:hAnsi="Arial" w:cs="Arial"/>
          <w:b/>
          <w:sz w:val="20"/>
          <w:szCs w:val="20"/>
        </w:rPr>
      </w:pPr>
      <w:r w:rsidRPr="00647CBC">
        <w:rPr>
          <w:rFonts w:ascii="Arial" w:hAnsi="Arial" w:cs="Arial"/>
          <w:b/>
          <w:sz w:val="20"/>
          <w:szCs w:val="20"/>
        </w:rPr>
        <w:t>TABLE 1:</w:t>
      </w:r>
      <w:r w:rsidRPr="00647CBC">
        <w:rPr>
          <w:rFonts w:ascii="Arial" w:hAnsi="Arial" w:cs="Arial"/>
          <w:b/>
          <w:sz w:val="20"/>
          <w:szCs w:val="20"/>
        </w:rPr>
        <w:tab/>
        <w:t>FIREFIGHTING EQUIPMENT TO BE SUPPLIED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5"/>
        <w:gridCol w:w="5514"/>
        <w:gridCol w:w="3075"/>
      </w:tblGrid>
      <w:tr w:rsidR="00307F27" w:rsidRPr="00FF618B" w14:paraId="568DDC00" w14:textId="77777777" w:rsidTr="00647CBC">
        <w:tc>
          <w:tcPr>
            <w:tcW w:w="486" w:type="pct"/>
            <w:shd w:val="clear" w:color="auto" w:fill="F2F2F2"/>
          </w:tcPr>
          <w:p w14:paraId="3BD2EE51" w14:textId="77777777" w:rsidR="00307F27" w:rsidRPr="00FF618B" w:rsidRDefault="00307F27" w:rsidP="00647CBC">
            <w:pPr>
              <w:spacing w:line="360" w:lineRule="auto"/>
              <w:jc w:val="center"/>
              <w:rPr>
                <w:rFonts w:ascii="Arial" w:hAnsi="Arial" w:cs="Arial"/>
                <w:b/>
                <w:bCs/>
                <w:sz w:val="20"/>
                <w:szCs w:val="20"/>
              </w:rPr>
            </w:pPr>
            <w:r>
              <w:rPr>
                <w:rFonts w:ascii="Arial" w:hAnsi="Arial" w:cs="Arial"/>
                <w:b/>
                <w:bCs/>
                <w:sz w:val="20"/>
                <w:szCs w:val="20"/>
              </w:rPr>
              <w:t>Items</w:t>
            </w:r>
          </w:p>
        </w:tc>
        <w:tc>
          <w:tcPr>
            <w:tcW w:w="2898" w:type="pct"/>
            <w:shd w:val="clear" w:color="auto" w:fill="F2F2F2"/>
          </w:tcPr>
          <w:p w14:paraId="260D7AFC" w14:textId="77777777" w:rsidR="00307F27" w:rsidRPr="00FF618B" w:rsidRDefault="00307F27" w:rsidP="00647CBC">
            <w:pPr>
              <w:spacing w:line="360" w:lineRule="auto"/>
              <w:jc w:val="center"/>
              <w:rPr>
                <w:rFonts w:ascii="Arial" w:hAnsi="Arial" w:cs="Arial"/>
                <w:b/>
                <w:bCs/>
                <w:sz w:val="20"/>
                <w:szCs w:val="20"/>
              </w:rPr>
            </w:pPr>
            <w:r>
              <w:rPr>
                <w:rFonts w:ascii="Arial" w:hAnsi="Arial" w:cs="Arial"/>
                <w:b/>
                <w:bCs/>
                <w:sz w:val="20"/>
                <w:szCs w:val="20"/>
              </w:rPr>
              <w:t xml:space="preserve">Specification / </w:t>
            </w:r>
            <w:r w:rsidRPr="00FF618B">
              <w:rPr>
                <w:rFonts w:ascii="Arial" w:hAnsi="Arial" w:cs="Arial"/>
                <w:b/>
                <w:bCs/>
                <w:sz w:val="20"/>
                <w:szCs w:val="20"/>
              </w:rPr>
              <w:t xml:space="preserve">Comment on </w:t>
            </w:r>
            <w:r>
              <w:rPr>
                <w:rFonts w:ascii="Arial" w:hAnsi="Arial" w:cs="Arial"/>
                <w:b/>
                <w:bCs/>
                <w:sz w:val="20"/>
                <w:szCs w:val="20"/>
              </w:rPr>
              <w:t>Item</w:t>
            </w:r>
          </w:p>
        </w:tc>
        <w:tc>
          <w:tcPr>
            <w:tcW w:w="1616" w:type="pct"/>
            <w:shd w:val="clear" w:color="auto" w:fill="F2F2F2"/>
          </w:tcPr>
          <w:p w14:paraId="6E33DC0D" w14:textId="77777777" w:rsidR="00307F27" w:rsidRPr="00FF618B" w:rsidRDefault="00307F27" w:rsidP="00647CBC">
            <w:pPr>
              <w:spacing w:line="360" w:lineRule="auto"/>
              <w:jc w:val="center"/>
              <w:rPr>
                <w:rFonts w:ascii="Arial" w:hAnsi="Arial" w:cs="Arial"/>
                <w:b/>
                <w:bCs/>
                <w:sz w:val="20"/>
                <w:szCs w:val="20"/>
              </w:rPr>
            </w:pPr>
            <w:r w:rsidRPr="00FF618B">
              <w:rPr>
                <w:rFonts w:ascii="Arial" w:hAnsi="Arial" w:cs="Arial"/>
                <w:b/>
                <w:bCs/>
                <w:sz w:val="20"/>
                <w:szCs w:val="20"/>
              </w:rPr>
              <w:t xml:space="preserve">PICTURE </w:t>
            </w:r>
          </w:p>
        </w:tc>
      </w:tr>
      <w:tr w:rsidR="00307F27" w:rsidRPr="00FF618B" w14:paraId="3138FE9E" w14:textId="77777777" w:rsidTr="00647CBC">
        <w:tc>
          <w:tcPr>
            <w:tcW w:w="486" w:type="pct"/>
            <w:shd w:val="clear" w:color="auto" w:fill="auto"/>
          </w:tcPr>
          <w:p w14:paraId="1B3DE0D1" w14:textId="77777777" w:rsidR="00307F27" w:rsidRPr="0024134D" w:rsidRDefault="00307F27" w:rsidP="00647CBC">
            <w:pPr>
              <w:rPr>
                <w:rFonts w:ascii="Arial" w:hAnsi="Arial" w:cs="Arial"/>
                <w:b/>
                <w:bCs/>
                <w:sz w:val="20"/>
                <w:szCs w:val="20"/>
              </w:rPr>
            </w:pPr>
            <w:r>
              <w:rPr>
                <w:rFonts w:ascii="Arial" w:hAnsi="Arial" w:cs="Arial"/>
                <w:b/>
                <w:bCs/>
                <w:sz w:val="20"/>
                <w:szCs w:val="20"/>
              </w:rPr>
              <w:t>Item</w:t>
            </w:r>
            <w:r w:rsidRPr="0024134D">
              <w:rPr>
                <w:rFonts w:ascii="Arial" w:hAnsi="Arial" w:cs="Arial"/>
                <w:b/>
                <w:bCs/>
                <w:sz w:val="20"/>
                <w:szCs w:val="20"/>
              </w:rPr>
              <w:t xml:space="preserve"> 1:</w:t>
            </w:r>
          </w:p>
          <w:p w14:paraId="2FE66C39" w14:textId="77777777" w:rsidR="00307F27" w:rsidRPr="0024134D" w:rsidRDefault="00307F27" w:rsidP="00647CBC">
            <w:pPr>
              <w:rPr>
                <w:rFonts w:ascii="Arial" w:hAnsi="Arial" w:cs="Arial"/>
                <w:sz w:val="20"/>
                <w:szCs w:val="20"/>
              </w:rPr>
            </w:pPr>
            <w:r w:rsidRPr="0024134D">
              <w:rPr>
                <w:rFonts w:ascii="Arial" w:hAnsi="Arial" w:cs="Arial"/>
                <w:sz w:val="20"/>
                <w:szCs w:val="20"/>
              </w:rPr>
              <w:t xml:space="preserve">20 l Knapsack </w:t>
            </w:r>
            <w:r>
              <w:rPr>
                <w:rFonts w:ascii="Arial" w:hAnsi="Arial" w:cs="Arial"/>
                <w:sz w:val="20"/>
                <w:szCs w:val="20"/>
              </w:rPr>
              <w:t>fire fighter unit</w:t>
            </w:r>
            <w:r w:rsidRPr="0024134D">
              <w:rPr>
                <w:rFonts w:ascii="Arial" w:hAnsi="Arial" w:cs="Arial"/>
                <w:sz w:val="20"/>
                <w:szCs w:val="20"/>
              </w:rPr>
              <w:t xml:space="preserve"> similar to IMVUBU</w:t>
            </w:r>
            <w:r>
              <w:rPr>
                <w:rFonts w:ascii="Arial" w:hAnsi="Arial" w:cs="Arial"/>
                <w:sz w:val="20"/>
                <w:szCs w:val="20"/>
              </w:rPr>
              <w:t xml:space="preserve"> </w:t>
            </w:r>
            <w:r w:rsidRPr="0024134D">
              <w:rPr>
                <w:rFonts w:ascii="Arial" w:hAnsi="Arial" w:cs="Arial"/>
                <w:sz w:val="20"/>
                <w:szCs w:val="20"/>
              </w:rPr>
              <w:t>/</w:t>
            </w:r>
            <w:r>
              <w:rPr>
                <w:rFonts w:ascii="Arial" w:hAnsi="Arial" w:cs="Arial"/>
                <w:sz w:val="20"/>
                <w:szCs w:val="20"/>
              </w:rPr>
              <w:t xml:space="preserve"> </w:t>
            </w:r>
            <w:r w:rsidRPr="0024134D">
              <w:rPr>
                <w:rFonts w:ascii="Arial" w:hAnsi="Arial" w:cs="Arial"/>
                <w:sz w:val="20"/>
                <w:szCs w:val="20"/>
              </w:rPr>
              <w:t>HIPPO F</w:t>
            </w:r>
          </w:p>
        </w:tc>
        <w:tc>
          <w:tcPr>
            <w:tcW w:w="2898" w:type="pct"/>
            <w:shd w:val="clear" w:color="auto" w:fill="auto"/>
          </w:tcPr>
          <w:p w14:paraId="35D28652" w14:textId="77777777" w:rsidR="00307F27" w:rsidRPr="0024134D" w:rsidRDefault="00307F27" w:rsidP="00647CBC">
            <w:pPr>
              <w:ind w:left="1177" w:hanging="1177"/>
              <w:rPr>
                <w:rFonts w:ascii="Arial" w:hAnsi="Arial" w:cs="Arial"/>
                <w:b/>
                <w:sz w:val="20"/>
                <w:szCs w:val="20"/>
                <w:u w:val="single"/>
              </w:rPr>
            </w:pPr>
            <w:r w:rsidRPr="0024134D">
              <w:rPr>
                <w:rFonts w:ascii="Arial" w:hAnsi="Arial" w:cs="Arial"/>
                <w:b/>
                <w:sz w:val="20"/>
                <w:szCs w:val="20"/>
                <w:u w:val="single"/>
              </w:rPr>
              <w:t>Specification</w:t>
            </w:r>
          </w:p>
          <w:p w14:paraId="6877D9CB" w14:textId="77777777" w:rsidR="00307F27" w:rsidRPr="0024134D" w:rsidRDefault="00307F27" w:rsidP="00647CBC">
            <w:pPr>
              <w:ind w:left="1379" w:hanging="1379"/>
              <w:rPr>
                <w:rFonts w:ascii="Arial" w:hAnsi="Arial" w:cs="Arial"/>
                <w:bCs/>
                <w:sz w:val="20"/>
                <w:szCs w:val="20"/>
              </w:rPr>
            </w:pPr>
            <w:r w:rsidRPr="0024134D">
              <w:rPr>
                <w:rFonts w:ascii="Arial" w:hAnsi="Arial" w:cs="Arial"/>
                <w:b/>
                <w:sz w:val="20"/>
                <w:szCs w:val="20"/>
              </w:rPr>
              <w:t>Description:</w:t>
            </w:r>
            <w:r w:rsidRPr="0024134D">
              <w:rPr>
                <w:rFonts w:ascii="Arial" w:hAnsi="Arial" w:cs="Arial"/>
                <w:bCs/>
                <w:sz w:val="20"/>
                <w:szCs w:val="20"/>
              </w:rPr>
              <w:tab/>
              <w:t>Backpack spray to make fire paths.</w:t>
            </w:r>
          </w:p>
          <w:p w14:paraId="58EB3110" w14:textId="77777777" w:rsidR="00307F27" w:rsidRPr="0024134D" w:rsidRDefault="00307F27" w:rsidP="00647CBC">
            <w:pPr>
              <w:ind w:left="1379" w:hanging="1379"/>
              <w:rPr>
                <w:rFonts w:ascii="Arial" w:hAnsi="Arial" w:cs="Arial"/>
                <w:bCs/>
                <w:sz w:val="20"/>
                <w:szCs w:val="20"/>
              </w:rPr>
            </w:pPr>
            <w:r w:rsidRPr="0024134D">
              <w:rPr>
                <w:rFonts w:ascii="Arial" w:hAnsi="Arial" w:cs="Arial"/>
                <w:b/>
                <w:sz w:val="20"/>
                <w:szCs w:val="20"/>
              </w:rPr>
              <w:t>Material:</w:t>
            </w:r>
            <w:r w:rsidRPr="0024134D">
              <w:rPr>
                <w:rFonts w:ascii="Arial" w:hAnsi="Arial" w:cs="Arial"/>
                <w:b/>
                <w:sz w:val="20"/>
                <w:szCs w:val="20"/>
              </w:rPr>
              <w:tab/>
            </w:r>
            <w:r>
              <w:rPr>
                <w:rFonts w:ascii="Arial" w:hAnsi="Arial" w:cs="Arial"/>
                <w:bCs/>
                <w:sz w:val="20"/>
                <w:szCs w:val="20"/>
              </w:rPr>
              <w:t>Manufactured</w:t>
            </w:r>
            <w:r w:rsidRPr="0024134D">
              <w:rPr>
                <w:rFonts w:ascii="Arial" w:hAnsi="Arial" w:cs="Arial"/>
                <w:bCs/>
                <w:sz w:val="20"/>
                <w:szCs w:val="20"/>
              </w:rPr>
              <w:t xml:space="preserve"> from durable </w:t>
            </w:r>
            <w:r>
              <w:rPr>
                <w:rFonts w:ascii="Arial" w:hAnsi="Arial" w:cs="Arial"/>
                <w:bCs/>
                <w:sz w:val="20"/>
                <w:szCs w:val="20"/>
              </w:rPr>
              <w:t xml:space="preserve">rotomolded linear medium density </w:t>
            </w:r>
            <w:r w:rsidRPr="0024134D">
              <w:rPr>
                <w:rFonts w:ascii="Arial" w:hAnsi="Arial" w:cs="Arial"/>
                <w:bCs/>
                <w:sz w:val="20"/>
                <w:szCs w:val="20"/>
              </w:rPr>
              <w:t>Polyethylene.</w:t>
            </w:r>
          </w:p>
          <w:p w14:paraId="51C6175E" w14:textId="77777777" w:rsidR="00307F27" w:rsidRPr="0024134D" w:rsidRDefault="00307F27" w:rsidP="00647CBC">
            <w:pPr>
              <w:ind w:left="1379" w:hanging="1379"/>
              <w:rPr>
                <w:rFonts w:ascii="Arial" w:hAnsi="Arial" w:cs="Arial"/>
                <w:bCs/>
                <w:sz w:val="20"/>
                <w:szCs w:val="20"/>
              </w:rPr>
            </w:pPr>
            <w:r w:rsidRPr="0024134D">
              <w:rPr>
                <w:rFonts w:ascii="Arial" w:hAnsi="Arial" w:cs="Arial"/>
                <w:b/>
                <w:sz w:val="20"/>
                <w:szCs w:val="20"/>
              </w:rPr>
              <w:t>Pump:</w:t>
            </w:r>
            <w:r w:rsidRPr="0024134D">
              <w:rPr>
                <w:rFonts w:ascii="Arial" w:hAnsi="Arial" w:cs="Arial"/>
                <w:bCs/>
                <w:sz w:val="20"/>
                <w:szCs w:val="20"/>
              </w:rPr>
              <w:tab/>
              <w:t xml:space="preserve">Double action </w:t>
            </w:r>
            <w:r>
              <w:rPr>
                <w:rFonts w:ascii="Arial" w:hAnsi="Arial" w:cs="Arial"/>
                <w:bCs/>
                <w:sz w:val="20"/>
                <w:szCs w:val="20"/>
              </w:rPr>
              <w:t>(push/pull) hand</w:t>
            </w:r>
            <w:r w:rsidRPr="0024134D">
              <w:rPr>
                <w:rFonts w:ascii="Arial" w:hAnsi="Arial" w:cs="Arial"/>
                <w:bCs/>
                <w:sz w:val="20"/>
                <w:szCs w:val="20"/>
              </w:rPr>
              <w:t>pump</w:t>
            </w:r>
          </w:p>
          <w:p w14:paraId="377B41D9" w14:textId="77777777" w:rsidR="00307F27" w:rsidRDefault="00307F27" w:rsidP="00647CBC">
            <w:pPr>
              <w:ind w:left="1379" w:hanging="1379"/>
              <w:rPr>
                <w:rFonts w:ascii="Arial" w:hAnsi="Arial" w:cs="Arial"/>
                <w:bCs/>
                <w:sz w:val="20"/>
                <w:szCs w:val="20"/>
              </w:rPr>
            </w:pPr>
            <w:r w:rsidRPr="0024134D">
              <w:rPr>
                <w:rFonts w:ascii="Arial" w:hAnsi="Arial" w:cs="Arial"/>
                <w:b/>
                <w:sz w:val="20"/>
                <w:szCs w:val="20"/>
              </w:rPr>
              <w:t>Capacity:</w:t>
            </w:r>
            <w:r w:rsidRPr="0024134D">
              <w:rPr>
                <w:rFonts w:ascii="Arial" w:hAnsi="Arial" w:cs="Arial"/>
                <w:bCs/>
                <w:sz w:val="20"/>
                <w:szCs w:val="20"/>
              </w:rPr>
              <w:tab/>
              <w:t>20 liter</w:t>
            </w:r>
          </w:p>
          <w:p w14:paraId="0E99ED5D" w14:textId="77777777" w:rsidR="00307F27" w:rsidRDefault="00307F27" w:rsidP="00647CBC">
            <w:pPr>
              <w:ind w:left="1379" w:hanging="1379"/>
              <w:rPr>
                <w:rFonts w:ascii="Arial" w:hAnsi="Arial" w:cs="Arial"/>
                <w:bCs/>
                <w:sz w:val="20"/>
                <w:szCs w:val="20"/>
              </w:rPr>
            </w:pPr>
            <w:r>
              <w:rPr>
                <w:rFonts w:ascii="Arial" w:hAnsi="Arial" w:cs="Arial"/>
                <w:b/>
                <w:sz w:val="20"/>
                <w:szCs w:val="20"/>
              </w:rPr>
              <w:t>Weight:</w:t>
            </w:r>
            <w:r>
              <w:rPr>
                <w:rFonts w:ascii="Arial" w:hAnsi="Arial" w:cs="Arial"/>
                <w:bCs/>
                <w:sz w:val="20"/>
                <w:szCs w:val="20"/>
              </w:rPr>
              <w:tab/>
              <w:t>&lt; 4 kg empty</w:t>
            </w:r>
          </w:p>
          <w:p w14:paraId="4233BFDC" w14:textId="77777777" w:rsidR="00307F27" w:rsidRPr="0024134D" w:rsidRDefault="00307F27" w:rsidP="00647CBC">
            <w:pPr>
              <w:ind w:left="1662" w:hanging="1662"/>
              <w:rPr>
                <w:rFonts w:ascii="Arial" w:hAnsi="Arial" w:cs="Arial"/>
                <w:bCs/>
                <w:sz w:val="20"/>
                <w:szCs w:val="20"/>
              </w:rPr>
            </w:pPr>
            <w:r>
              <w:rPr>
                <w:rFonts w:ascii="Arial" w:hAnsi="Arial" w:cs="Arial"/>
                <w:b/>
                <w:sz w:val="20"/>
                <w:szCs w:val="20"/>
              </w:rPr>
              <w:t>Demonstration:</w:t>
            </w:r>
            <w:r>
              <w:rPr>
                <w:rFonts w:ascii="Arial" w:hAnsi="Arial" w:cs="Arial"/>
                <w:bCs/>
                <w:sz w:val="20"/>
                <w:szCs w:val="20"/>
              </w:rPr>
              <w:tab/>
              <w:t>Operation and maintenance of the unit to be demonstrated upon delivery.</w:t>
            </w:r>
          </w:p>
          <w:p w14:paraId="565421CE" w14:textId="77777777" w:rsidR="00307F27" w:rsidRDefault="00307F27" w:rsidP="00647CBC">
            <w:pPr>
              <w:ind w:left="1379" w:hanging="1379"/>
              <w:rPr>
                <w:rFonts w:ascii="Arial" w:hAnsi="Arial" w:cs="Arial"/>
                <w:bCs/>
                <w:sz w:val="20"/>
                <w:szCs w:val="20"/>
              </w:rPr>
            </w:pPr>
          </w:p>
          <w:p w14:paraId="74A1AF3A" w14:textId="77777777" w:rsidR="00307F27" w:rsidRPr="008A4EA5" w:rsidRDefault="00307F27" w:rsidP="00647CBC">
            <w:pPr>
              <w:ind w:left="1379" w:hanging="1379"/>
              <w:rPr>
                <w:rFonts w:ascii="Arial" w:hAnsi="Arial" w:cs="Arial"/>
                <w:b/>
                <w:sz w:val="20"/>
                <w:szCs w:val="20"/>
                <w:u w:val="single"/>
              </w:rPr>
            </w:pPr>
            <w:r w:rsidRPr="008A4EA5">
              <w:rPr>
                <w:rFonts w:ascii="Arial" w:hAnsi="Arial" w:cs="Arial"/>
                <w:b/>
                <w:sz w:val="20"/>
                <w:szCs w:val="20"/>
                <w:u w:val="single"/>
              </w:rPr>
              <w:t>Comment</w:t>
            </w:r>
          </w:p>
          <w:p w14:paraId="79CC4AA3" w14:textId="77777777" w:rsidR="00307F27" w:rsidRPr="0024134D" w:rsidRDefault="00307F27" w:rsidP="00647CBC">
            <w:pPr>
              <w:rPr>
                <w:rFonts w:ascii="Arial" w:hAnsi="Arial" w:cs="Arial"/>
                <w:bCs/>
                <w:sz w:val="20"/>
                <w:szCs w:val="20"/>
              </w:rPr>
            </w:pPr>
            <w:r w:rsidRPr="0024134D">
              <w:rPr>
                <w:rFonts w:ascii="Arial" w:hAnsi="Arial" w:cs="Arial"/>
                <w:bCs/>
                <w:sz w:val="20"/>
                <w:szCs w:val="20"/>
              </w:rPr>
              <w:t>This unit is widely used in forestry it is not very elegant but is effective, extremely strong and spares are cheap and readily available. This is a locally manufactured product.</w:t>
            </w:r>
          </w:p>
        </w:tc>
        <w:tc>
          <w:tcPr>
            <w:tcW w:w="1616" w:type="pct"/>
          </w:tcPr>
          <w:p w14:paraId="2D58581C" w14:textId="77777777" w:rsidR="00307F27" w:rsidRPr="00FF618B" w:rsidRDefault="00307F27" w:rsidP="00647CBC">
            <w:pPr>
              <w:rPr>
                <w:rFonts w:ascii="Arial" w:hAnsi="Arial" w:cs="Arial"/>
                <w:bCs/>
                <w:sz w:val="20"/>
                <w:szCs w:val="20"/>
                <w:highlight w:val="yellow"/>
              </w:rPr>
            </w:pPr>
            <w:r w:rsidRPr="00FF618B">
              <w:rPr>
                <w:rFonts w:ascii="Arial" w:hAnsi="Arial" w:cs="Arial"/>
                <w:bCs/>
                <w:noProof/>
                <w:sz w:val="20"/>
                <w:szCs w:val="20"/>
                <w:lang w:eastAsia="en-ZA" w:bidi="ar-SA"/>
              </w:rPr>
              <w:drawing>
                <wp:inline distT="0" distB="0" distL="0" distR="0" wp14:anchorId="639ADF76" wp14:editId="477B90F3">
                  <wp:extent cx="1436915" cy="2011680"/>
                  <wp:effectExtent l="0" t="0" r="0" b="7620"/>
                  <wp:docPr id="2059509191" name="Picture 205950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57412" cy="2040375"/>
                          </a:xfrm>
                          <a:prstGeom prst="rect">
                            <a:avLst/>
                          </a:prstGeom>
                        </pic:spPr>
                      </pic:pic>
                    </a:graphicData>
                  </a:graphic>
                </wp:inline>
              </w:drawing>
            </w:r>
          </w:p>
        </w:tc>
      </w:tr>
      <w:tr w:rsidR="00307F27" w:rsidRPr="00FF618B" w14:paraId="32F3EE7C" w14:textId="77777777" w:rsidTr="00647CBC">
        <w:tc>
          <w:tcPr>
            <w:tcW w:w="486" w:type="pct"/>
            <w:shd w:val="clear" w:color="auto" w:fill="auto"/>
          </w:tcPr>
          <w:p w14:paraId="728CC212" w14:textId="77777777" w:rsidR="00307F27" w:rsidRPr="008A4EA5" w:rsidRDefault="00307F27" w:rsidP="00647CBC">
            <w:pPr>
              <w:rPr>
                <w:rFonts w:ascii="Arial" w:hAnsi="Arial" w:cs="Arial"/>
                <w:b/>
                <w:bCs/>
                <w:sz w:val="20"/>
                <w:szCs w:val="20"/>
              </w:rPr>
            </w:pPr>
            <w:r>
              <w:rPr>
                <w:rFonts w:ascii="Arial" w:hAnsi="Arial" w:cs="Arial"/>
                <w:b/>
                <w:bCs/>
                <w:sz w:val="20"/>
                <w:szCs w:val="20"/>
              </w:rPr>
              <w:t>Item</w:t>
            </w:r>
            <w:r w:rsidRPr="008A4EA5">
              <w:rPr>
                <w:rFonts w:ascii="Arial" w:hAnsi="Arial" w:cs="Arial"/>
                <w:b/>
                <w:bCs/>
                <w:sz w:val="20"/>
                <w:szCs w:val="20"/>
              </w:rPr>
              <w:t xml:space="preserve"> 2:</w:t>
            </w:r>
          </w:p>
          <w:p w14:paraId="1CFE221B" w14:textId="77777777" w:rsidR="00307F27" w:rsidRPr="008A4EA5" w:rsidRDefault="00307F27" w:rsidP="00647CBC">
            <w:pPr>
              <w:rPr>
                <w:rFonts w:ascii="Arial" w:hAnsi="Arial" w:cs="Arial"/>
                <w:sz w:val="20"/>
                <w:szCs w:val="20"/>
              </w:rPr>
            </w:pPr>
            <w:r w:rsidRPr="008A4EA5">
              <w:rPr>
                <w:rFonts w:ascii="Arial" w:hAnsi="Arial" w:cs="Arial"/>
                <w:sz w:val="20"/>
                <w:szCs w:val="20"/>
              </w:rPr>
              <w:t>Finger</w:t>
            </w:r>
            <w:r>
              <w:rPr>
                <w:rFonts w:ascii="Arial" w:hAnsi="Arial" w:cs="Arial"/>
                <w:sz w:val="20"/>
                <w:szCs w:val="20"/>
              </w:rPr>
              <w:t xml:space="preserve"> </w:t>
            </w:r>
            <w:r w:rsidRPr="008A4EA5">
              <w:rPr>
                <w:rFonts w:ascii="Arial" w:hAnsi="Arial" w:cs="Arial"/>
                <w:sz w:val="20"/>
                <w:szCs w:val="20"/>
              </w:rPr>
              <w:t>type fire</w:t>
            </w:r>
            <w:r>
              <w:rPr>
                <w:rFonts w:ascii="Arial" w:hAnsi="Arial" w:cs="Arial"/>
                <w:sz w:val="20"/>
                <w:szCs w:val="20"/>
              </w:rPr>
              <w:t xml:space="preserve"> </w:t>
            </w:r>
            <w:r w:rsidRPr="008A4EA5">
              <w:rPr>
                <w:rFonts w:ascii="Arial" w:hAnsi="Arial" w:cs="Arial"/>
                <w:sz w:val="20"/>
                <w:szCs w:val="20"/>
              </w:rPr>
              <w:t>beater</w:t>
            </w:r>
          </w:p>
        </w:tc>
        <w:tc>
          <w:tcPr>
            <w:tcW w:w="2898" w:type="pct"/>
            <w:shd w:val="clear" w:color="auto" w:fill="auto"/>
          </w:tcPr>
          <w:p w14:paraId="5C6F1922" w14:textId="77777777" w:rsidR="00307F27" w:rsidRPr="00051A15" w:rsidRDefault="00307F27" w:rsidP="00647CBC">
            <w:pPr>
              <w:rPr>
                <w:rFonts w:ascii="Arial" w:hAnsi="Arial" w:cs="Arial"/>
                <w:b/>
                <w:bCs/>
                <w:sz w:val="20"/>
                <w:szCs w:val="20"/>
                <w:u w:val="single"/>
              </w:rPr>
            </w:pPr>
            <w:r w:rsidRPr="00051A15">
              <w:rPr>
                <w:rFonts w:ascii="Arial" w:hAnsi="Arial" w:cs="Arial"/>
                <w:b/>
                <w:bCs/>
                <w:sz w:val="20"/>
                <w:szCs w:val="20"/>
                <w:u w:val="single"/>
              </w:rPr>
              <w:t>Specification</w:t>
            </w:r>
          </w:p>
          <w:p w14:paraId="2D241774" w14:textId="77777777" w:rsidR="00307F27" w:rsidRPr="00051A15" w:rsidRDefault="00307F27" w:rsidP="00647CBC">
            <w:pPr>
              <w:ind w:left="1379" w:hanging="1379"/>
              <w:rPr>
                <w:rFonts w:ascii="Arial" w:hAnsi="Arial" w:cs="Arial"/>
                <w:sz w:val="20"/>
                <w:szCs w:val="20"/>
              </w:rPr>
            </w:pPr>
            <w:r w:rsidRPr="00051A15">
              <w:rPr>
                <w:rFonts w:ascii="Arial" w:hAnsi="Arial" w:cs="Arial"/>
                <w:b/>
                <w:bCs/>
                <w:sz w:val="20"/>
                <w:szCs w:val="20"/>
              </w:rPr>
              <w:t>Description:</w:t>
            </w:r>
            <w:r w:rsidRPr="00051A15">
              <w:rPr>
                <w:rFonts w:ascii="Arial" w:hAnsi="Arial" w:cs="Arial"/>
                <w:sz w:val="20"/>
                <w:szCs w:val="20"/>
              </w:rPr>
              <w:tab/>
              <w:t>Solid reinforced finger type rubber head bolted to a 1.5 m long aluminium handle for fire beating</w:t>
            </w:r>
          </w:p>
          <w:p w14:paraId="5CA47868" w14:textId="77777777" w:rsidR="00307F27" w:rsidRPr="00051A15" w:rsidRDefault="00307F27" w:rsidP="00647CBC">
            <w:pPr>
              <w:ind w:left="1379" w:hanging="1379"/>
              <w:rPr>
                <w:rFonts w:ascii="Arial" w:hAnsi="Arial" w:cs="Arial"/>
                <w:sz w:val="20"/>
                <w:szCs w:val="20"/>
              </w:rPr>
            </w:pPr>
            <w:r w:rsidRPr="00051A15">
              <w:rPr>
                <w:rFonts w:ascii="Arial" w:hAnsi="Arial" w:cs="Arial"/>
                <w:b/>
                <w:bCs/>
                <w:sz w:val="20"/>
                <w:szCs w:val="20"/>
              </w:rPr>
              <w:t>Handle:</w:t>
            </w:r>
            <w:r w:rsidRPr="00051A15">
              <w:rPr>
                <w:rFonts w:ascii="Arial" w:hAnsi="Arial" w:cs="Arial"/>
                <w:sz w:val="20"/>
                <w:szCs w:val="20"/>
              </w:rPr>
              <w:tab/>
              <w:t>Aluminium 1.5 m x 20 mm Ø</w:t>
            </w:r>
          </w:p>
          <w:p w14:paraId="2CAC219F" w14:textId="77777777" w:rsidR="00307F27" w:rsidRPr="00051A15" w:rsidRDefault="00307F27" w:rsidP="00647CBC">
            <w:pPr>
              <w:ind w:left="1379" w:hanging="1379"/>
              <w:rPr>
                <w:rFonts w:ascii="Arial" w:hAnsi="Arial" w:cs="Arial"/>
                <w:sz w:val="20"/>
                <w:szCs w:val="20"/>
              </w:rPr>
            </w:pPr>
            <w:r w:rsidRPr="00051A15">
              <w:rPr>
                <w:rFonts w:ascii="Arial" w:hAnsi="Arial" w:cs="Arial"/>
                <w:b/>
                <w:bCs/>
                <w:sz w:val="20"/>
                <w:szCs w:val="20"/>
              </w:rPr>
              <w:t>Beater:</w:t>
            </w:r>
            <w:r w:rsidRPr="00051A15">
              <w:rPr>
                <w:rFonts w:ascii="Arial" w:hAnsi="Arial" w:cs="Arial"/>
                <w:sz w:val="20"/>
                <w:szCs w:val="20"/>
              </w:rPr>
              <w:tab/>
              <w:t>Industrial grade split conveyor belt, Finger type. 300 mm x 500 mm</w:t>
            </w:r>
          </w:p>
          <w:p w14:paraId="6292A38E" w14:textId="77777777" w:rsidR="00307F27" w:rsidRPr="00051A15" w:rsidRDefault="00307F27" w:rsidP="00647CBC">
            <w:pPr>
              <w:ind w:left="1379" w:hanging="1379"/>
              <w:rPr>
                <w:rFonts w:ascii="Arial" w:hAnsi="Arial" w:cs="Arial"/>
                <w:b/>
                <w:bCs/>
                <w:sz w:val="20"/>
                <w:szCs w:val="20"/>
              </w:rPr>
            </w:pPr>
            <w:r w:rsidRPr="00051A15">
              <w:rPr>
                <w:rFonts w:ascii="Arial" w:hAnsi="Arial" w:cs="Arial"/>
                <w:b/>
                <w:bCs/>
                <w:sz w:val="20"/>
                <w:szCs w:val="20"/>
              </w:rPr>
              <w:t>Head</w:t>
            </w:r>
          </w:p>
          <w:p w14:paraId="2E9973C6" w14:textId="77777777" w:rsidR="00307F27" w:rsidRPr="00051A15" w:rsidRDefault="00307F27" w:rsidP="00647CBC">
            <w:pPr>
              <w:ind w:left="1379" w:hanging="1379"/>
              <w:rPr>
                <w:rFonts w:ascii="Arial" w:hAnsi="Arial" w:cs="Arial"/>
                <w:b/>
                <w:bCs/>
                <w:sz w:val="20"/>
                <w:szCs w:val="20"/>
              </w:rPr>
            </w:pPr>
            <w:r w:rsidRPr="00051A15">
              <w:rPr>
                <w:rFonts w:ascii="Arial" w:hAnsi="Arial" w:cs="Arial"/>
                <w:b/>
                <w:bCs/>
                <w:sz w:val="20"/>
                <w:szCs w:val="20"/>
              </w:rPr>
              <w:t>Connection</w:t>
            </w:r>
          </w:p>
          <w:p w14:paraId="4FFB5011" w14:textId="77777777" w:rsidR="00307F27" w:rsidRDefault="00307F27" w:rsidP="00647CBC">
            <w:pPr>
              <w:ind w:left="1379" w:hanging="1379"/>
              <w:rPr>
                <w:rFonts w:ascii="Arial" w:hAnsi="Arial" w:cs="Arial"/>
                <w:sz w:val="20"/>
                <w:szCs w:val="20"/>
              </w:rPr>
            </w:pPr>
            <w:r w:rsidRPr="00051A15">
              <w:rPr>
                <w:rFonts w:ascii="Arial" w:hAnsi="Arial" w:cs="Arial"/>
                <w:b/>
                <w:bCs/>
                <w:sz w:val="20"/>
                <w:szCs w:val="20"/>
              </w:rPr>
              <w:t>to handle:</w:t>
            </w:r>
            <w:r w:rsidRPr="00051A15">
              <w:rPr>
                <w:rFonts w:ascii="Arial" w:hAnsi="Arial" w:cs="Arial"/>
                <w:b/>
                <w:bCs/>
                <w:sz w:val="20"/>
                <w:szCs w:val="20"/>
              </w:rPr>
              <w:tab/>
            </w:r>
            <w:r w:rsidRPr="00051A15">
              <w:rPr>
                <w:rFonts w:ascii="Arial" w:hAnsi="Arial" w:cs="Arial"/>
                <w:sz w:val="20"/>
                <w:szCs w:val="20"/>
              </w:rPr>
              <w:t>Beater bolted onto an aluminium bracket able to withstand repeated use.</w:t>
            </w:r>
          </w:p>
          <w:p w14:paraId="773B6D8B" w14:textId="77777777" w:rsidR="00307F27" w:rsidRPr="0024134D" w:rsidRDefault="00307F27" w:rsidP="00647CBC">
            <w:pPr>
              <w:ind w:left="1662" w:hanging="1662"/>
              <w:rPr>
                <w:rFonts w:ascii="Arial" w:hAnsi="Arial" w:cs="Arial"/>
                <w:bCs/>
                <w:sz w:val="20"/>
                <w:szCs w:val="20"/>
              </w:rPr>
            </w:pPr>
            <w:r>
              <w:rPr>
                <w:rFonts w:ascii="Arial" w:hAnsi="Arial" w:cs="Arial"/>
                <w:b/>
                <w:sz w:val="20"/>
                <w:szCs w:val="20"/>
              </w:rPr>
              <w:t>Demonstration:</w:t>
            </w:r>
            <w:r>
              <w:rPr>
                <w:rFonts w:ascii="Arial" w:hAnsi="Arial" w:cs="Arial"/>
                <w:bCs/>
                <w:sz w:val="20"/>
                <w:szCs w:val="20"/>
              </w:rPr>
              <w:tab/>
              <w:t>Operation and maintenance of the unit to be demonstrated upon delivery.</w:t>
            </w:r>
          </w:p>
          <w:p w14:paraId="3DE677BD" w14:textId="77777777" w:rsidR="00307F27" w:rsidRPr="00051A15" w:rsidRDefault="00307F27" w:rsidP="00647CBC">
            <w:pPr>
              <w:rPr>
                <w:rFonts w:ascii="Arial" w:hAnsi="Arial" w:cs="Arial"/>
                <w:sz w:val="20"/>
                <w:szCs w:val="20"/>
              </w:rPr>
            </w:pPr>
          </w:p>
          <w:p w14:paraId="4D8C6C72" w14:textId="77777777" w:rsidR="00307F27" w:rsidRPr="00051A15" w:rsidRDefault="00307F27" w:rsidP="00647CBC">
            <w:pPr>
              <w:rPr>
                <w:rFonts w:ascii="Arial" w:hAnsi="Arial" w:cs="Arial"/>
                <w:b/>
                <w:bCs/>
                <w:sz w:val="20"/>
                <w:szCs w:val="20"/>
                <w:u w:val="single"/>
              </w:rPr>
            </w:pPr>
            <w:r w:rsidRPr="00051A15">
              <w:rPr>
                <w:rFonts w:ascii="Arial" w:hAnsi="Arial" w:cs="Arial"/>
                <w:b/>
                <w:bCs/>
                <w:sz w:val="20"/>
                <w:szCs w:val="20"/>
                <w:u w:val="single"/>
              </w:rPr>
              <w:t>Comment</w:t>
            </w:r>
          </w:p>
          <w:p w14:paraId="1F2922A3" w14:textId="77777777" w:rsidR="00307F27" w:rsidRPr="00051A15" w:rsidRDefault="00307F27" w:rsidP="00647CBC">
            <w:pPr>
              <w:rPr>
                <w:rFonts w:ascii="Arial" w:hAnsi="Arial" w:cs="Arial"/>
                <w:sz w:val="20"/>
                <w:szCs w:val="20"/>
              </w:rPr>
            </w:pPr>
            <w:r w:rsidRPr="00051A15">
              <w:rPr>
                <w:rFonts w:ascii="Arial" w:hAnsi="Arial" w:cs="Arial"/>
                <w:sz w:val="20"/>
                <w:szCs w:val="20"/>
              </w:rPr>
              <w:t>There are numerous fire beaters on the market, but this specific design is also widely used by forestry. The steel frame and aluminium handle ensures that the tool remains effective and do not break unlike wooden handle units. This is a locally manufactured product.</w:t>
            </w:r>
          </w:p>
        </w:tc>
        <w:tc>
          <w:tcPr>
            <w:tcW w:w="1616" w:type="pct"/>
          </w:tcPr>
          <w:p w14:paraId="08229D29" w14:textId="77777777" w:rsidR="00307F27" w:rsidRPr="00FF618B" w:rsidRDefault="00307F27" w:rsidP="00647CBC">
            <w:pPr>
              <w:rPr>
                <w:rFonts w:ascii="Arial" w:hAnsi="Arial" w:cs="Arial"/>
                <w:sz w:val="20"/>
                <w:szCs w:val="20"/>
                <w:highlight w:val="yellow"/>
              </w:rPr>
            </w:pPr>
            <w:r w:rsidRPr="00FF618B">
              <w:rPr>
                <w:rFonts w:ascii="Arial" w:hAnsi="Arial" w:cs="Arial"/>
                <w:noProof/>
                <w:sz w:val="20"/>
                <w:szCs w:val="20"/>
                <w:lang w:eastAsia="en-ZA" w:bidi="ar-SA"/>
              </w:rPr>
              <w:drawing>
                <wp:inline distT="0" distB="0" distL="0" distR="0" wp14:anchorId="6A74A75F" wp14:editId="1845D356">
                  <wp:extent cx="1934247" cy="2392680"/>
                  <wp:effectExtent l="0" t="0" r="8890" b="7620"/>
                  <wp:docPr id="695872112" name="Picture 69587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94773" cy="2467551"/>
                          </a:xfrm>
                          <a:prstGeom prst="rect">
                            <a:avLst/>
                          </a:prstGeom>
                        </pic:spPr>
                      </pic:pic>
                    </a:graphicData>
                  </a:graphic>
                </wp:inline>
              </w:drawing>
            </w:r>
          </w:p>
        </w:tc>
      </w:tr>
      <w:tr w:rsidR="00307F27" w:rsidRPr="00FF618B" w14:paraId="1ED81B45" w14:textId="77777777" w:rsidTr="00647CBC">
        <w:tc>
          <w:tcPr>
            <w:tcW w:w="486" w:type="pct"/>
            <w:shd w:val="clear" w:color="auto" w:fill="auto"/>
          </w:tcPr>
          <w:p w14:paraId="5310D48D" w14:textId="77777777" w:rsidR="00307F27" w:rsidRPr="00AF5FA1" w:rsidRDefault="00307F27" w:rsidP="00647CBC">
            <w:pPr>
              <w:rPr>
                <w:rFonts w:ascii="Arial" w:hAnsi="Arial" w:cs="Arial"/>
                <w:b/>
                <w:bCs/>
                <w:sz w:val="20"/>
                <w:szCs w:val="20"/>
              </w:rPr>
            </w:pPr>
            <w:r>
              <w:rPr>
                <w:rFonts w:ascii="Arial" w:hAnsi="Arial" w:cs="Arial"/>
                <w:b/>
                <w:bCs/>
                <w:sz w:val="20"/>
                <w:szCs w:val="20"/>
              </w:rPr>
              <w:t>Item</w:t>
            </w:r>
            <w:r w:rsidRPr="00AF5FA1">
              <w:rPr>
                <w:rFonts w:ascii="Arial" w:hAnsi="Arial" w:cs="Arial"/>
                <w:b/>
                <w:bCs/>
                <w:sz w:val="20"/>
                <w:szCs w:val="20"/>
              </w:rPr>
              <w:t xml:space="preserve"> 3:</w:t>
            </w:r>
          </w:p>
          <w:p w14:paraId="47B70654" w14:textId="77777777" w:rsidR="00307F27" w:rsidRPr="00533FAD" w:rsidRDefault="00307F27" w:rsidP="00647CBC">
            <w:pPr>
              <w:rPr>
                <w:rFonts w:ascii="Arial" w:hAnsi="Arial" w:cs="Arial"/>
                <w:sz w:val="20"/>
                <w:szCs w:val="20"/>
              </w:rPr>
            </w:pPr>
            <w:r w:rsidRPr="00533FAD">
              <w:rPr>
                <w:rFonts w:ascii="Arial" w:hAnsi="Arial" w:cs="Arial"/>
                <w:sz w:val="20"/>
                <w:szCs w:val="20"/>
              </w:rPr>
              <w:t>Fire rake hoe head and handle similar to Lasher.</w:t>
            </w:r>
          </w:p>
        </w:tc>
        <w:tc>
          <w:tcPr>
            <w:tcW w:w="2898" w:type="pct"/>
            <w:shd w:val="clear" w:color="auto" w:fill="auto"/>
          </w:tcPr>
          <w:p w14:paraId="537AADF0" w14:textId="77777777" w:rsidR="00307F27" w:rsidRPr="00533FAD" w:rsidRDefault="00307F27" w:rsidP="00647CBC">
            <w:pPr>
              <w:rPr>
                <w:rFonts w:ascii="Arial" w:hAnsi="Arial" w:cs="Arial"/>
                <w:b/>
                <w:bCs/>
                <w:sz w:val="20"/>
                <w:szCs w:val="20"/>
                <w:u w:val="single"/>
              </w:rPr>
            </w:pPr>
            <w:r w:rsidRPr="00533FAD">
              <w:rPr>
                <w:rFonts w:ascii="Arial" w:hAnsi="Arial" w:cs="Arial"/>
                <w:b/>
                <w:bCs/>
                <w:sz w:val="20"/>
                <w:szCs w:val="20"/>
                <w:u w:val="single"/>
              </w:rPr>
              <w:t>Specification:</w:t>
            </w:r>
          </w:p>
          <w:p w14:paraId="246FBFD5" w14:textId="77777777" w:rsidR="00307F27" w:rsidRPr="00533FAD" w:rsidRDefault="00307F27" w:rsidP="00647CBC">
            <w:pPr>
              <w:ind w:left="1237" w:hanging="1237"/>
              <w:rPr>
                <w:rFonts w:ascii="Arial" w:hAnsi="Arial" w:cs="Arial"/>
                <w:sz w:val="20"/>
                <w:szCs w:val="20"/>
              </w:rPr>
            </w:pPr>
            <w:r w:rsidRPr="00533FAD">
              <w:rPr>
                <w:rFonts w:ascii="Arial" w:hAnsi="Arial" w:cs="Arial"/>
                <w:b/>
                <w:bCs/>
                <w:sz w:val="20"/>
                <w:szCs w:val="20"/>
              </w:rPr>
              <w:t>Description:</w:t>
            </w:r>
            <w:r w:rsidRPr="00533FAD">
              <w:rPr>
                <w:rFonts w:ascii="Arial" w:hAnsi="Arial" w:cs="Arial"/>
                <w:sz w:val="20"/>
                <w:szCs w:val="20"/>
              </w:rPr>
              <w:tab/>
              <w:t>Clear fuel brakes and mop up a fire. Useful to turn over burning material.</w:t>
            </w:r>
          </w:p>
          <w:p w14:paraId="6E1F1A94" w14:textId="77777777" w:rsidR="00307F27" w:rsidRPr="00533FAD" w:rsidRDefault="00307F27" w:rsidP="00647CBC">
            <w:pPr>
              <w:ind w:left="1237" w:hanging="1237"/>
              <w:rPr>
                <w:rFonts w:ascii="Arial" w:hAnsi="Arial" w:cs="Arial"/>
                <w:sz w:val="20"/>
                <w:szCs w:val="20"/>
              </w:rPr>
            </w:pPr>
            <w:r w:rsidRPr="00533FAD">
              <w:rPr>
                <w:rFonts w:ascii="Arial" w:hAnsi="Arial" w:cs="Arial"/>
                <w:b/>
                <w:bCs/>
                <w:sz w:val="20"/>
                <w:szCs w:val="20"/>
              </w:rPr>
              <w:t>Handle:</w:t>
            </w:r>
            <w:r w:rsidRPr="00533FAD">
              <w:rPr>
                <w:rFonts w:ascii="Arial" w:hAnsi="Arial" w:cs="Arial"/>
                <w:sz w:val="20"/>
                <w:szCs w:val="20"/>
              </w:rPr>
              <w:tab/>
              <w:t>Wooden handle; 1.6m x 32 mm Ø</w:t>
            </w:r>
          </w:p>
          <w:p w14:paraId="3A4B958E" w14:textId="77777777" w:rsidR="00307F27" w:rsidRDefault="00307F27" w:rsidP="00647CBC">
            <w:pPr>
              <w:ind w:left="1237" w:hanging="1237"/>
              <w:rPr>
                <w:rFonts w:ascii="Arial" w:hAnsi="Arial" w:cs="Arial"/>
                <w:sz w:val="20"/>
                <w:szCs w:val="20"/>
              </w:rPr>
            </w:pPr>
            <w:r w:rsidRPr="00533FAD">
              <w:rPr>
                <w:rFonts w:ascii="Arial" w:hAnsi="Arial" w:cs="Arial"/>
                <w:b/>
                <w:bCs/>
                <w:sz w:val="20"/>
                <w:szCs w:val="20"/>
              </w:rPr>
              <w:t>Head:</w:t>
            </w:r>
            <w:r w:rsidRPr="00533FAD">
              <w:rPr>
                <w:rFonts w:ascii="Arial" w:hAnsi="Arial" w:cs="Arial"/>
                <w:sz w:val="20"/>
                <w:szCs w:val="20"/>
              </w:rPr>
              <w:tab/>
              <w:t>Blade width 270 mm; Hardened and tempered steel with riveted metal socket for handle. Epoxy powder coated finish.</w:t>
            </w:r>
          </w:p>
          <w:p w14:paraId="00B530BF" w14:textId="77777777" w:rsidR="00307F27" w:rsidRPr="00994364" w:rsidRDefault="00307F27" w:rsidP="00647CBC">
            <w:pPr>
              <w:ind w:left="1662" w:hanging="1662"/>
              <w:rPr>
                <w:rFonts w:ascii="Arial" w:hAnsi="Arial" w:cs="Arial"/>
                <w:bCs/>
                <w:sz w:val="20"/>
                <w:szCs w:val="20"/>
              </w:rPr>
            </w:pPr>
            <w:r>
              <w:rPr>
                <w:rFonts w:ascii="Arial" w:hAnsi="Arial" w:cs="Arial"/>
                <w:b/>
                <w:sz w:val="20"/>
                <w:szCs w:val="20"/>
              </w:rPr>
              <w:t>Demonstration:</w:t>
            </w:r>
            <w:r>
              <w:rPr>
                <w:rFonts w:ascii="Arial" w:hAnsi="Arial" w:cs="Arial"/>
                <w:bCs/>
                <w:sz w:val="20"/>
                <w:szCs w:val="20"/>
              </w:rPr>
              <w:tab/>
              <w:t>Operation and maintenance of the unit to be demonstrated upon delivery.</w:t>
            </w:r>
          </w:p>
          <w:p w14:paraId="421BBFCA" w14:textId="77777777" w:rsidR="00307F27" w:rsidRPr="00533FAD" w:rsidRDefault="00307F27" w:rsidP="00647CBC">
            <w:pPr>
              <w:rPr>
                <w:rFonts w:ascii="Arial" w:hAnsi="Arial" w:cs="Arial"/>
                <w:sz w:val="20"/>
                <w:szCs w:val="20"/>
              </w:rPr>
            </w:pPr>
          </w:p>
          <w:p w14:paraId="3D998F43" w14:textId="77777777" w:rsidR="00307F27" w:rsidRPr="00533FAD" w:rsidRDefault="00307F27" w:rsidP="00647CBC">
            <w:pPr>
              <w:rPr>
                <w:rFonts w:ascii="Arial" w:hAnsi="Arial" w:cs="Arial"/>
                <w:b/>
                <w:bCs/>
                <w:sz w:val="20"/>
                <w:szCs w:val="20"/>
                <w:u w:val="single"/>
              </w:rPr>
            </w:pPr>
            <w:r w:rsidRPr="00533FAD">
              <w:rPr>
                <w:rFonts w:ascii="Arial" w:hAnsi="Arial" w:cs="Arial"/>
                <w:b/>
                <w:bCs/>
                <w:sz w:val="20"/>
                <w:szCs w:val="20"/>
                <w:u w:val="single"/>
              </w:rPr>
              <w:t>Comment:</w:t>
            </w:r>
          </w:p>
          <w:p w14:paraId="4719CB57" w14:textId="77777777" w:rsidR="00307F27" w:rsidRPr="00533FAD" w:rsidRDefault="00307F27" w:rsidP="00647CBC">
            <w:pPr>
              <w:rPr>
                <w:rFonts w:ascii="Arial" w:hAnsi="Arial" w:cs="Arial"/>
                <w:sz w:val="20"/>
                <w:szCs w:val="20"/>
              </w:rPr>
            </w:pPr>
            <w:r w:rsidRPr="00533FAD">
              <w:rPr>
                <w:rFonts w:ascii="Arial" w:hAnsi="Arial" w:cs="Arial"/>
                <w:sz w:val="20"/>
                <w:szCs w:val="20"/>
              </w:rPr>
              <w:t>Although it has a wooden handle this tool rarely breaks even under heavy use. When used correctly the rake-hoe is a multifunction tool and spare handles are easily obtained. This is a locally manufactured product.</w:t>
            </w:r>
          </w:p>
        </w:tc>
        <w:tc>
          <w:tcPr>
            <w:tcW w:w="1616" w:type="pct"/>
          </w:tcPr>
          <w:p w14:paraId="439AA5D1" w14:textId="77777777" w:rsidR="00307F27" w:rsidRPr="00FF618B" w:rsidRDefault="00307F27" w:rsidP="00647CBC">
            <w:pPr>
              <w:rPr>
                <w:rFonts w:ascii="Arial" w:hAnsi="Arial" w:cs="Arial"/>
                <w:sz w:val="20"/>
                <w:szCs w:val="20"/>
                <w:highlight w:val="yellow"/>
              </w:rPr>
            </w:pPr>
            <w:r w:rsidRPr="00FF618B">
              <w:rPr>
                <w:rFonts w:ascii="Arial" w:hAnsi="Arial" w:cs="Arial"/>
                <w:noProof/>
                <w:sz w:val="20"/>
                <w:szCs w:val="20"/>
                <w:lang w:eastAsia="en-ZA" w:bidi="ar-SA"/>
              </w:rPr>
              <w:drawing>
                <wp:inline distT="0" distB="0" distL="0" distR="0" wp14:anchorId="49C94C54" wp14:editId="4A82144C">
                  <wp:extent cx="1423867" cy="2148840"/>
                  <wp:effectExtent l="0" t="0" r="5080" b="3810"/>
                  <wp:docPr id="1173832612" name="Picture 117383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38485" cy="2170901"/>
                          </a:xfrm>
                          <a:prstGeom prst="rect">
                            <a:avLst/>
                          </a:prstGeom>
                        </pic:spPr>
                      </pic:pic>
                    </a:graphicData>
                  </a:graphic>
                </wp:inline>
              </w:drawing>
            </w:r>
          </w:p>
        </w:tc>
      </w:tr>
      <w:tr w:rsidR="00307F27" w:rsidRPr="00FF618B" w14:paraId="0F462E14" w14:textId="77777777" w:rsidTr="00647CBC">
        <w:tc>
          <w:tcPr>
            <w:tcW w:w="486" w:type="pct"/>
            <w:shd w:val="clear" w:color="auto" w:fill="auto"/>
          </w:tcPr>
          <w:p w14:paraId="34FC6882" w14:textId="6126B94C" w:rsidR="00307F27" w:rsidRDefault="00307F27" w:rsidP="00307F27">
            <w:pPr>
              <w:rPr>
                <w:rFonts w:ascii="Arial" w:hAnsi="Arial" w:cs="Arial"/>
                <w:b/>
                <w:bCs/>
                <w:sz w:val="20"/>
                <w:szCs w:val="20"/>
              </w:rPr>
            </w:pPr>
            <w:r>
              <w:rPr>
                <w:rFonts w:ascii="Arial" w:hAnsi="Arial" w:cs="Arial"/>
                <w:b/>
                <w:bCs/>
                <w:sz w:val="20"/>
                <w:szCs w:val="20"/>
              </w:rPr>
              <w:t>Item</w:t>
            </w:r>
            <w:r w:rsidRPr="000330E5">
              <w:rPr>
                <w:rFonts w:ascii="Arial" w:hAnsi="Arial" w:cs="Arial"/>
                <w:b/>
                <w:bCs/>
                <w:sz w:val="20"/>
                <w:szCs w:val="20"/>
              </w:rPr>
              <w:t xml:space="preserve"> </w:t>
            </w:r>
            <w:r w:rsidR="00647CBC">
              <w:rPr>
                <w:rFonts w:ascii="Arial" w:hAnsi="Arial" w:cs="Arial"/>
                <w:b/>
                <w:bCs/>
                <w:sz w:val="20"/>
                <w:szCs w:val="20"/>
              </w:rPr>
              <w:t>4:</w:t>
            </w:r>
          </w:p>
          <w:p w14:paraId="40B53295" w14:textId="52421652" w:rsidR="00307F27" w:rsidRDefault="00307F27" w:rsidP="00307F27">
            <w:pPr>
              <w:rPr>
                <w:rFonts w:ascii="Arial" w:hAnsi="Arial" w:cs="Arial"/>
                <w:b/>
                <w:bCs/>
                <w:sz w:val="20"/>
                <w:szCs w:val="20"/>
              </w:rPr>
            </w:pPr>
            <w:r>
              <w:rPr>
                <w:rFonts w:ascii="Arial" w:hAnsi="Arial" w:cs="Arial"/>
                <w:b/>
                <w:bCs/>
                <w:sz w:val="20"/>
                <w:szCs w:val="20"/>
              </w:rPr>
              <w:t>A new 10</w:t>
            </w:r>
            <w:r w:rsidRPr="000330E5">
              <w:rPr>
                <w:rFonts w:ascii="Arial" w:hAnsi="Arial" w:cs="Arial"/>
                <w:b/>
                <w:bCs/>
                <w:sz w:val="20"/>
                <w:szCs w:val="20"/>
              </w:rPr>
              <w:t>00 liter Firefighter</w:t>
            </w:r>
          </w:p>
        </w:tc>
        <w:tc>
          <w:tcPr>
            <w:tcW w:w="2898" w:type="pct"/>
            <w:shd w:val="clear" w:color="auto" w:fill="auto"/>
          </w:tcPr>
          <w:p w14:paraId="4C5F327D" w14:textId="77777777" w:rsidR="00307F27" w:rsidRDefault="00307F27" w:rsidP="00307F27">
            <w:pPr>
              <w:rPr>
                <w:rFonts w:ascii="Arial" w:hAnsi="Arial" w:cs="Arial"/>
                <w:b/>
                <w:bCs/>
                <w:sz w:val="20"/>
                <w:szCs w:val="20"/>
              </w:rPr>
            </w:pPr>
            <w:r>
              <w:rPr>
                <w:rFonts w:ascii="Arial" w:hAnsi="Arial" w:cs="Arial"/>
                <w:b/>
                <w:bCs/>
                <w:sz w:val="20"/>
                <w:szCs w:val="20"/>
              </w:rPr>
              <w:t>As</w:t>
            </w:r>
            <w:r w:rsidRPr="000330E5">
              <w:rPr>
                <w:rFonts w:ascii="Arial" w:hAnsi="Arial" w:cs="Arial"/>
                <w:b/>
                <w:bCs/>
                <w:sz w:val="20"/>
                <w:szCs w:val="20"/>
              </w:rPr>
              <w:t xml:space="preserve"> per detailed specifications</w:t>
            </w:r>
            <w:r>
              <w:rPr>
                <w:rFonts w:ascii="Arial" w:hAnsi="Arial" w:cs="Arial"/>
                <w:b/>
                <w:bCs/>
                <w:sz w:val="20"/>
                <w:szCs w:val="20"/>
              </w:rPr>
              <w:t xml:space="preserve"> by professional manufacturers meeting below minimums:</w:t>
            </w:r>
          </w:p>
          <w:p w14:paraId="7B20B20F" w14:textId="64ED21EC" w:rsidR="00307F27" w:rsidRPr="00EB7CE8" w:rsidRDefault="00647CBC" w:rsidP="00307F27">
            <w:pPr>
              <w:numPr>
                <w:ilvl w:val="0"/>
                <w:numId w:val="60"/>
              </w:numPr>
              <w:rPr>
                <w:rFonts w:ascii="Arial" w:hAnsi="Arial" w:cs="Arial"/>
                <w:sz w:val="20"/>
                <w:szCs w:val="20"/>
                <w:lang w:val="en-GB"/>
              </w:rPr>
            </w:pPr>
            <w:r>
              <w:rPr>
                <w:rFonts w:ascii="Arial" w:hAnsi="Arial" w:cs="Arial"/>
                <w:sz w:val="20"/>
                <w:szCs w:val="20"/>
                <w:lang w:val="en-GB"/>
              </w:rPr>
              <w:t>1000L</w:t>
            </w:r>
            <w:r w:rsidR="00307F27" w:rsidRPr="00EB7CE8">
              <w:rPr>
                <w:rFonts w:ascii="Arial" w:hAnsi="Arial" w:cs="Arial"/>
                <w:sz w:val="20"/>
                <w:szCs w:val="20"/>
                <w:lang w:val="en-GB"/>
              </w:rPr>
              <w:t xml:space="preserve"> Horizontal tank</w:t>
            </w:r>
          </w:p>
          <w:p w14:paraId="305BE2AF" w14:textId="77777777" w:rsidR="00307F27" w:rsidRPr="00EB7CE8" w:rsidRDefault="00307F27" w:rsidP="00307F27">
            <w:pPr>
              <w:numPr>
                <w:ilvl w:val="0"/>
                <w:numId w:val="60"/>
              </w:numPr>
              <w:rPr>
                <w:rFonts w:ascii="Arial" w:hAnsi="Arial" w:cs="Arial"/>
                <w:sz w:val="20"/>
                <w:szCs w:val="20"/>
                <w:lang w:val="en-GB"/>
              </w:rPr>
            </w:pPr>
            <w:r w:rsidRPr="00EB7CE8">
              <w:rPr>
                <w:rFonts w:ascii="Arial" w:hAnsi="Arial" w:cs="Arial"/>
                <w:sz w:val="20"/>
                <w:szCs w:val="20"/>
                <w:lang w:val="en-GB"/>
              </w:rPr>
              <w:t>2.5Bar centrifugal pump (34 800lt/h)</w:t>
            </w:r>
          </w:p>
          <w:p w14:paraId="50142984" w14:textId="77777777" w:rsidR="00307F27" w:rsidRPr="00EB7CE8" w:rsidRDefault="00307F27" w:rsidP="00307F27">
            <w:pPr>
              <w:numPr>
                <w:ilvl w:val="0"/>
                <w:numId w:val="60"/>
              </w:numPr>
              <w:rPr>
                <w:rFonts w:ascii="Arial" w:hAnsi="Arial" w:cs="Arial"/>
                <w:sz w:val="20"/>
                <w:szCs w:val="20"/>
                <w:lang w:val="en-GB"/>
              </w:rPr>
            </w:pPr>
            <w:r w:rsidRPr="00EB7CE8">
              <w:rPr>
                <w:rFonts w:ascii="Arial" w:hAnsi="Arial" w:cs="Arial"/>
                <w:sz w:val="20"/>
                <w:szCs w:val="20"/>
                <w:lang w:val="en-GB"/>
              </w:rPr>
              <w:t>5 HP petrol engine </w:t>
            </w:r>
          </w:p>
          <w:p w14:paraId="308993E8" w14:textId="77777777" w:rsidR="00307F27" w:rsidRPr="00EB7CE8" w:rsidRDefault="00307F27" w:rsidP="00307F27">
            <w:pPr>
              <w:numPr>
                <w:ilvl w:val="0"/>
                <w:numId w:val="60"/>
              </w:numPr>
              <w:rPr>
                <w:rFonts w:ascii="Arial" w:hAnsi="Arial" w:cs="Arial"/>
                <w:sz w:val="20"/>
                <w:szCs w:val="20"/>
                <w:lang w:val="en-GB"/>
              </w:rPr>
            </w:pPr>
            <w:r w:rsidRPr="00EB7CE8">
              <w:rPr>
                <w:rFonts w:ascii="Arial" w:hAnsi="Arial" w:cs="Arial"/>
                <w:sz w:val="20"/>
                <w:szCs w:val="20"/>
                <w:lang w:val="en-GB"/>
              </w:rPr>
              <w:t>4m x 50mm Heliflex suction hose with filter</w:t>
            </w:r>
          </w:p>
          <w:p w14:paraId="28FBF4CA" w14:textId="23A93F0B" w:rsidR="00307F27" w:rsidRPr="00EB7CE8" w:rsidRDefault="00B0233C" w:rsidP="00307F27">
            <w:pPr>
              <w:numPr>
                <w:ilvl w:val="0"/>
                <w:numId w:val="60"/>
              </w:numPr>
              <w:rPr>
                <w:rFonts w:ascii="Arial" w:hAnsi="Arial" w:cs="Arial"/>
                <w:sz w:val="20"/>
                <w:szCs w:val="20"/>
                <w:lang w:val="en-GB"/>
              </w:rPr>
            </w:pPr>
            <w:r>
              <w:rPr>
                <w:rFonts w:ascii="Arial" w:hAnsi="Arial" w:cs="Arial"/>
                <w:sz w:val="20"/>
                <w:szCs w:val="20"/>
                <w:lang w:val="en-GB"/>
              </w:rPr>
              <w:t>20</w:t>
            </w:r>
            <w:r w:rsidR="00307F27" w:rsidRPr="00EB7CE8">
              <w:rPr>
                <w:rFonts w:ascii="Arial" w:hAnsi="Arial" w:cs="Arial"/>
                <w:sz w:val="20"/>
                <w:szCs w:val="20"/>
                <w:lang w:val="en-GB"/>
              </w:rPr>
              <w:t xml:space="preserve">m x 20mm </w:t>
            </w:r>
            <w:r>
              <w:rPr>
                <w:rFonts w:ascii="Arial" w:hAnsi="Arial" w:cs="Arial"/>
                <w:sz w:val="20"/>
                <w:szCs w:val="20"/>
                <w:lang w:val="en-GB"/>
              </w:rPr>
              <w:t>fire resistant outlet hose</w:t>
            </w:r>
          </w:p>
          <w:p w14:paraId="148BBAB2" w14:textId="77777777" w:rsidR="00523023" w:rsidRDefault="00307F27" w:rsidP="00307F27">
            <w:pPr>
              <w:numPr>
                <w:ilvl w:val="0"/>
                <w:numId w:val="60"/>
              </w:numPr>
              <w:rPr>
                <w:rFonts w:ascii="Arial" w:hAnsi="Arial" w:cs="Arial"/>
                <w:sz w:val="20"/>
                <w:szCs w:val="20"/>
                <w:lang w:val="en-GB"/>
              </w:rPr>
            </w:pPr>
            <w:r w:rsidRPr="00EB7CE8">
              <w:rPr>
                <w:rFonts w:ascii="Arial" w:hAnsi="Arial" w:cs="Arial"/>
                <w:sz w:val="20"/>
                <w:szCs w:val="20"/>
                <w:lang w:val="en-GB"/>
              </w:rPr>
              <w:t>Spray nozzle</w:t>
            </w:r>
          </w:p>
          <w:p w14:paraId="3E3FB448" w14:textId="77777777" w:rsidR="00B0233C" w:rsidRDefault="00B0233C" w:rsidP="00307F27">
            <w:pPr>
              <w:numPr>
                <w:ilvl w:val="0"/>
                <w:numId w:val="60"/>
              </w:numPr>
              <w:rPr>
                <w:rFonts w:ascii="Arial" w:hAnsi="Arial" w:cs="Arial"/>
                <w:sz w:val="20"/>
                <w:szCs w:val="20"/>
                <w:lang w:val="en-GB"/>
              </w:rPr>
            </w:pPr>
            <w:r>
              <w:rPr>
                <w:rFonts w:ascii="Arial" w:hAnsi="Arial" w:cs="Arial"/>
                <w:sz w:val="20"/>
                <w:szCs w:val="20"/>
                <w:lang w:val="en-GB"/>
              </w:rPr>
              <w:t>Heavy duty steel hose reel</w:t>
            </w:r>
          </w:p>
          <w:p w14:paraId="3EF09CDF" w14:textId="2294B710" w:rsidR="00307F27" w:rsidRDefault="00307F27" w:rsidP="00307F27">
            <w:pPr>
              <w:numPr>
                <w:ilvl w:val="0"/>
                <w:numId w:val="60"/>
              </w:numPr>
              <w:rPr>
                <w:rFonts w:ascii="Arial" w:hAnsi="Arial" w:cs="Arial"/>
                <w:sz w:val="20"/>
                <w:szCs w:val="20"/>
                <w:lang w:val="en-GB"/>
              </w:rPr>
            </w:pPr>
            <w:r w:rsidRPr="00523023">
              <w:rPr>
                <w:rFonts w:ascii="Arial" w:hAnsi="Arial" w:cs="Arial"/>
                <w:sz w:val="20"/>
                <w:szCs w:val="20"/>
                <w:lang w:val="en-GB"/>
              </w:rPr>
              <w:t>All fittings &amp; pipework installed</w:t>
            </w:r>
          </w:p>
          <w:p w14:paraId="1A2C7077" w14:textId="77777777" w:rsidR="00E52A07" w:rsidRDefault="00E52A07" w:rsidP="00E52A07">
            <w:pPr>
              <w:rPr>
                <w:rFonts w:ascii="Arial" w:hAnsi="Arial" w:cs="Arial"/>
                <w:sz w:val="20"/>
                <w:szCs w:val="20"/>
                <w:lang w:val="en-GB"/>
              </w:rPr>
            </w:pPr>
          </w:p>
          <w:p w14:paraId="35E34D16" w14:textId="77777777" w:rsidR="00E52A07" w:rsidRPr="00165FE0" w:rsidRDefault="00E52A07" w:rsidP="00E52A07">
            <w:pPr>
              <w:rPr>
                <w:rFonts w:ascii="Arial" w:hAnsi="Arial" w:cs="Arial"/>
                <w:b/>
                <w:bCs/>
                <w:sz w:val="20"/>
                <w:szCs w:val="20"/>
                <w:lang w:val="en-GB"/>
              </w:rPr>
            </w:pPr>
            <w:r w:rsidRPr="00165FE0">
              <w:rPr>
                <w:rFonts w:ascii="Arial" w:hAnsi="Arial" w:cs="Arial"/>
                <w:b/>
                <w:bCs/>
                <w:sz w:val="20"/>
                <w:szCs w:val="20"/>
                <w:lang w:val="en-GB"/>
              </w:rPr>
              <w:t>General specifications:</w:t>
            </w:r>
          </w:p>
          <w:p w14:paraId="02625247" w14:textId="68DDBE74" w:rsidR="00E52A07" w:rsidRPr="00E52A07" w:rsidRDefault="00E52A07" w:rsidP="00E52A07">
            <w:pPr>
              <w:pStyle w:val="ListParagraph"/>
              <w:numPr>
                <w:ilvl w:val="0"/>
                <w:numId w:val="72"/>
              </w:numPr>
              <w:rPr>
                <w:rFonts w:ascii="Arial" w:hAnsi="Arial" w:cs="Arial"/>
                <w:sz w:val="20"/>
                <w:szCs w:val="20"/>
                <w:lang w:val="en-GB"/>
              </w:rPr>
            </w:pPr>
            <w:r w:rsidRPr="00E52A07">
              <w:rPr>
                <w:rFonts w:ascii="Arial" w:hAnsi="Arial" w:cs="Arial"/>
                <w:sz w:val="20"/>
                <w:szCs w:val="20"/>
                <w:lang w:val="en-GB"/>
              </w:rPr>
              <w:t>The fire fighter must carry a one (1) year warranty</w:t>
            </w:r>
            <w:r>
              <w:rPr>
                <w:rFonts w:ascii="Arial" w:hAnsi="Arial" w:cs="Arial"/>
                <w:sz w:val="20"/>
                <w:szCs w:val="20"/>
                <w:lang w:val="en-GB"/>
              </w:rPr>
              <w:t>.</w:t>
            </w:r>
          </w:p>
        </w:tc>
        <w:tc>
          <w:tcPr>
            <w:tcW w:w="1616" w:type="pct"/>
          </w:tcPr>
          <w:p w14:paraId="10FB2EFC" w14:textId="64AA4100" w:rsidR="00307F27" w:rsidRPr="00FF618B" w:rsidRDefault="00307F27" w:rsidP="00307F27">
            <w:pPr>
              <w:rPr>
                <w:rFonts w:ascii="Arial" w:hAnsi="Arial" w:cs="Arial"/>
                <w:noProof/>
                <w:sz w:val="20"/>
                <w:szCs w:val="20"/>
                <w:lang w:eastAsia="en-ZA" w:bidi="ar-SA"/>
              </w:rPr>
            </w:pPr>
            <w:r w:rsidRPr="000330E5">
              <w:rPr>
                <w:rFonts w:ascii="Arial" w:hAnsi="Arial" w:cs="Arial"/>
                <w:noProof/>
                <w:sz w:val="20"/>
                <w:szCs w:val="20"/>
                <w:lang w:eastAsia="en-ZA" w:bidi="ar-SA"/>
              </w:rPr>
              <w:drawing>
                <wp:anchor distT="0" distB="0" distL="114300" distR="114300" simplePos="0" relativeHeight="251667456" behindDoc="0" locked="0" layoutInCell="1" allowOverlap="1" wp14:anchorId="728C8F90" wp14:editId="156C7D1A">
                  <wp:simplePos x="0" y="0"/>
                  <wp:positionH relativeFrom="column">
                    <wp:posOffset>166370</wp:posOffset>
                  </wp:positionH>
                  <wp:positionV relativeFrom="paragraph">
                    <wp:posOffset>2540</wp:posOffset>
                  </wp:positionV>
                  <wp:extent cx="1837690" cy="1560195"/>
                  <wp:effectExtent l="0" t="0" r="0" b="1905"/>
                  <wp:wrapSquare wrapText="bothSides"/>
                  <wp:docPr id="2010844038" name="Picture 20108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837690" cy="1560195"/>
                          </a:xfrm>
                          <a:prstGeom prst="rect">
                            <a:avLst/>
                          </a:prstGeom>
                        </pic:spPr>
                      </pic:pic>
                    </a:graphicData>
                  </a:graphic>
                  <wp14:sizeRelH relativeFrom="margin">
                    <wp14:pctWidth>0</wp14:pctWidth>
                  </wp14:sizeRelH>
                  <wp14:sizeRelV relativeFrom="margin">
                    <wp14:pctHeight>0</wp14:pctHeight>
                  </wp14:sizeRelV>
                </wp:anchor>
              </w:drawing>
            </w:r>
          </w:p>
        </w:tc>
      </w:tr>
      <w:tr w:rsidR="00307F27" w:rsidRPr="00FF618B" w14:paraId="70549D3D" w14:textId="77777777" w:rsidTr="00647CBC">
        <w:tc>
          <w:tcPr>
            <w:tcW w:w="486" w:type="pct"/>
            <w:shd w:val="clear" w:color="auto" w:fill="auto"/>
          </w:tcPr>
          <w:p w14:paraId="7E081699" w14:textId="323A2A3B" w:rsidR="00307F27" w:rsidRDefault="00647CBC" w:rsidP="00307F27">
            <w:pPr>
              <w:rPr>
                <w:rFonts w:ascii="Arial" w:hAnsi="Arial" w:cs="Arial"/>
                <w:b/>
                <w:bCs/>
                <w:sz w:val="20"/>
                <w:szCs w:val="20"/>
              </w:rPr>
            </w:pPr>
            <w:r>
              <w:rPr>
                <w:rFonts w:ascii="Arial" w:hAnsi="Arial" w:cs="Arial"/>
                <w:b/>
                <w:bCs/>
                <w:sz w:val="20"/>
                <w:szCs w:val="20"/>
              </w:rPr>
              <w:t>Item 5</w:t>
            </w:r>
            <w:r w:rsidR="00307F27">
              <w:rPr>
                <w:rFonts w:ascii="Arial" w:hAnsi="Arial" w:cs="Arial"/>
                <w:b/>
                <w:bCs/>
                <w:sz w:val="20"/>
                <w:szCs w:val="20"/>
              </w:rPr>
              <w:t>:</w:t>
            </w:r>
          </w:p>
          <w:p w14:paraId="59CC7003" w14:textId="1757E8B7" w:rsidR="00307F27" w:rsidRDefault="00307F27" w:rsidP="00307F27">
            <w:pPr>
              <w:rPr>
                <w:rFonts w:ascii="Arial" w:hAnsi="Arial" w:cs="Arial"/>
                <w:b/>
                <w:bCs/>
                <w:sz w:val="20"/>
                <w:szCs w:val="20"/>
              </w:rPr>
            </w:pPr>
            <w:r>
              <w:rPr>
                <w:rFonts w:ascii="Arial" w:hAnsi="Arial" w:cs="Arial"/>
                <w:b/>
                <w:bCs/>
                <w:sz w:val="20"/>
                <w:szCs w:val="20"/>
              </w:rPr>
              <w:t>New t</w:t>
            </w:r>
            <w:r w:rsidRPr="000330E5">
              <w:rPr>
                <w:rFonts w:ascii="Arial" w:hAnsi="Arial" w:cs="Arial"/>
                <w:b/>
                <w:bCs/>
                <w:sz w:val="20"/>
                <w:szCs w:val="20"/>
              </w:rPr>
              <w:t>railed Farm Level Firefighting Equipment</w:t>
            </w:r>
          </w:p>
        </w:tc>
        <w:tc>
          <w:tcPr>
            <w:tcW w:w="2898" w:type="pct"/>
            <w:shd w:val="clear" w:color="auto" w:fill="auto"/>
          </w:tcPr>
          <w:p w14:paraId="22877525" w14:textId="77777777" w:rsidR="00307F27" w:rsidRPr="00EB7CE8" w:rsidRDefault="00307F27" w:rsidP="00307F27">
            <w:pPr>
              <w:rPr>
                <w:rFonts w:ascii="Arial" w:hAnsi="Arial" w:cs="Arial"/>
                <w:b/>
                <w:bCs/>
                <w:sz w:val="20"/>
                <w:szCs w:val="20"/>
              </w:rPr>
            </w:pPr>
            <w:r w:rsidRPr="00EB7CE8">
              <w:rPr>
                <w:rFonts w:ascii="Arial" w:hAnsi="Arial" w:cs="Arial"/>
                <w:b/>
                <w:bCs/>
                <w:sz w:val="20"/>
                <w:szCs w:val="20"/>
              </w:rPr>
              <w:t>As per detailed specifications by professional manufacturers meeting below minimums:</w:t>
            </w:r>
          </w:p>
          <w:p w14:paraId="41A5DCEA" w14:textId="77777777" w:rsidR="00307F27" w:rsidRDefault="00307F27" w:rsidP="00307F27">
            <w:pPr>
              <w:rPr>
                <w:rFonts w:ascii="Arial" w:hAnsi="Arial" w:cs="Arial"/>
                <w:b/>
                <w:bCs/>
                <w:sz w:val="20"/>
                <w:szCs w:val="20"/>
              </w:rPr>
            </w:pPr>
          </w:p>
          <w:p w14:paraId="1318D9FF" w14:textId="77777777" w:rsidR="00307F27" w:rsidRDefault="00307F27" w:rsidP="00307F27">
            <w:pPr>
              <w:rPr>
                <w:rFonts w:ascii="Arial" w:hAnsi="Arial" w:cs="Arial"/>
                <w:sz w:val="20"/>
                <w:szCs w:val="20"/>
                <w:lang w:val="en-GB"/>
              </w:rPr>
            </w:pPr>
            <w:r>
              <w:rPr>
                <w:rFonts w:ascii="Arial" w:hAnsi="Arial" w:cs="Arial"/>
                <w:b/>
                <w:bCs/>
                <w:sz w:val="20"/>
                <w:szCs w:val="20"/>
              </w:rPr>
              <w:t xml:space="preserve">1000l Trailed </w:t>
            </w:r>
            <w:r w:rsidRPr="00EB7CE8">
              <w:rPr>
                <w:rFonts w:ascii="Arial" w:hAnsi="Arial" w:cs="Arial"/>
                <w:b/>
                <w:bCs/>
                <w:sz w:val="20"/>
                <w:szCs w:val="20"/>
              </w:rPr>
              <w:t>Fire Fighte</w:t>
            </w:r>
            <w:r>
              <w:rPr>
                <w:rFonts w:ascii="Arial" w:hAnsi="Arial" w:cs="Arial"/>
                <w:b/>
                <w:bCs/>
                <w:sz w:val="20"/>
                <w:szCs w:val="20"/>
              </w:rPr>
              <w:t>r</w:t>
            </w:r>
            <w:r w:rsidRPr="00EB7CE8">
              <w:rPr>
                <w:rFonts w:ascii="Arial" w:hAnsi="Arial" w:cs="Arial"/>
                <w:b/>
                <w:bCs/>
                <w:sz w:val="20"/>
                <w:szCs w:val="20"/>
              </w:rPr>
              <w:t xml:space="preserve"> Specifications</w:t>
            </w:r>
            <w:r>
              <w:rPr>
                <w:rFonts w:ascii="Arial" w:hAnsi="Arial" w:cs="Arial"/>
                <w:b/>
                <w:bCs/>
                <w:sz w:val="20"/>
                <w:szCs w:val="20"/>
              </w:rPr>
              <w:t>:</w:t>
            </w:r>
          </w:p>
          <w:p w14:paraId="3B6FCF13" w14:textId="5183CA02" w:rsidR="00307F27" w:rsidRPr="00EB7CE8" w:rsidRDefault="00647CBC" w:rsidP="00307F27">
            <w:pPr>
              <w:numPr>
                <w:ilvl w:val="0"/>
                <w:numId w:val="61"/>
              </w:numPr>
              <w:rPr>
                <w:rFonts w:ascii="Arial" w:hAnsi="Arial" w:cs="Arial"/>
                <w:sz w:val="20"/>
                <w:szCs w:val="20"/>
                <w:lang w:val="en-GB"/>
              </w:rPr>
            </w:pPr>
            <w:r>
              <w:rPr>
                <w:rFonts w:ascii="Arial" w:hAnsi="Arial" w:cs="Arial"/>
                <w:sz w:val="20"/>
                <w:szCs w:val="20"/>
                <w:lang w:val="en-GB"/>
              </w:rPr>
              <w:t>1000L</w:t>
            </w:r>
            <w:r w:rsidR="00307F27" w:rsidRPr="00EB7CE8">
              <w:rPr>
                <w:rFonts w:ascii="Arial" w:hAnsi="Arial" w:cs="Arial"/>
                <w:sz w:val="20"/>
                <w:szCs w:val="20"/>
                <w:lang w:val="en-GB"/>
              </w:rPr>
              <w:t xml:space="preserve"> Horizontal tank</w:t>
            </w:r>
          </w:p>
          <w:p w14:paraId="4B67D1A9" w14:textId="77777777" w:rsidR="00307F27" w:rsidRPr="00EB7CE8" w:rsidRDefault="00307F27" w:rsidP="00307F27">
            <w:pPr>
              <w:numPr>
                <w:ilvl w:val="0"/>
                <w:numId w:val="61"/>
              </w:numPr>
              <w:rPr>
                <w:rFonts w:ascii="Arial" w:hAnsi="Arial" w:cs="Arial"/>
                <w:sz w:val="20"/>
                <w:szCs w:val="20"/>
                <w:lang w:val="en-GB"/>
              </w:rPr>
            </w:pPr>
            <w:r w:rsidRPr="00EB7CE8">
              <w:rPr>
                <w:rFonts w:ascii="Arial" w:hAnsi="Arial" w:cs="Arial"/>
                <w:sz w:val="20"/>
                <w:szCs w:val="20"/>
                <w:lang w:val="en-GB"/>
              </w:rPr>
              <w:t>7.0 Bar centrifugal pump (20 000lt/h)</w:t>
            </w:r>
          </w:p>
          <w:p w14:paraId="68E31E5A" w14:textId="77777777" w:rsidR="00307F27" w:rsidRPr="00EB7CE8" w:rsidRDefault="00307F27" w:rsidP="00307F27">
            <w:pPr>
              <w:numPr>
                <w:ilvl w:val="0"/>
                <w:numId w:val="61"/>
              </w:numPr>
              <w:rPr>
                <w:rFonts w:ascii="Arial" w:hAnsi="Arial" w:cs="Arial"/>
                <w:sz w:val="20"/>
                <w:szCs w:val="20"/>
                <w:lang w:val="en-GB"/>
              </w:rPr>
            </w:pPr>
            <w:r w:rsidRPr="00EB7CE8">
              <w:rPr>
                <w:rFonts w:ascii="Arial" w:hAnsi="Arial" w:cs="Arial"/>
                <w:sz w:val="20"/>
                <w:szCs w:val="20"/>
                <w:lang w:val="en-GB"/>
              </w:rPr>
              <w:t>7.0HP petrol engine</w:t>
            </w:r>
          </w:p>
          <w:p w14:paraId="6C105A5A" w14:textId="77777777" w:rsidR="00307F27" w:rsidRPr="00EB7CE8" w:rsidRDefault="00307F27" w:rsidP="00307F27">
            <w:pPr>
              <w:numPr>
                <w:ilvl w:val="0"/>
                <w:numId w:val="61"/>
              </w:numPr>
              <w:rPr>
                <w:rFonts w:ascii="Arial" w:hAnsi="Arial" w:cs="Arial"/>
                <w:sz w:val="20"/>
                <w:szCs w:val="20"/>
                <w:lang w:val="en-GB"/>
              </w:rPr>
            </w:pPr>
            <w:r w:rsidRPr="00EB7CE8">
              <w:rPr>
                <w:rFonts w:ascii="Arial" w:hAnsi="Arial" w:cs="Arial"/>
                <w:sz w:val="20"/>
                <w:szCs w:val="20"/>
                <w:lang w:val="en-GB"/>
              </w:rPr>
              <w:t>4m x 50mm Heliflex suction hose with filter</w:t>
            </w:r>
          </w:p>
          <w:p w14:paraId="4A6731F8" w14:textId="77777777" w:rsidR="00307F27" w:rsidRPr="00EB7CE8" w:rsidRDefault="00307F27" w:rsidP="00307F27">
            <w:pPr>
              <w:numPr>
                <w:ilvl w:val="0"/>
                <w:numId w:val="61"/>
              </w:numPr>
              <w:rPr>
                <w:rFonts w:ascii="Arial" w:hAnsi="Arial" w:cs="Arial"/>
                <w:sz w:val="20"/>
                <w:szCs w:val="20"/>
                <w:lang w:val="en-GB"/>
              </w:rPr>
            </w:pPr>
            <w:r w:rsidRPr="00EB7CE8">
              <w:rPr>
                <w:rFonts w:ascii="Arial" w:hAnsi="Arial" w:cs="Arial"/>
                <w:sz w:val="20"/>
                <w:szCs w:val="20"/>
                <w:lang w:val="en-GB"/>
              </w:rPr>
              <w:t xml:space="preserve">3 x 5m </w:t>
            </w:r>
            <w:r>
              <w:rPr>
                <w:rFonts w:ascii="Arial" w:hAnsi="Arial" w:cs="Arial"/>
                <w:sz w:val="20"/>
                <w:szCs w:val="20"/>
                <w:lang w:val="en-GB"/>
              </w:rPr>
              <w:t xml:space="preserve">x </w:t>
            </w:r>
            <w:r w:rsidRPr="00EB7CE8">
              <w:rPr>
                <w:rFonts w:ascii="Arial" w:hAnsi="Arial" w:cs="Arial"/>
                <w:sz w:val="20"/>
                <w:szCs w:val="20"/>
                <w:lang w:val="en-GB"/>
              </w:rPr>
              <w:t>20mm outlet hose</w:t>
            </w:r>
          </w:p>
          <w:p w14:paraId="73F4D9EC" w14:textId="77777777" w:rsidR="00307F27" w:rsidRPr="00EB7CE8" w:rsidRDefault="00307F27" w:rsidP="00307F27">
            <w:pPr>
              <w:numPr>
                <w:ilvl w:val="0"/>
                <w:numId w:val="61"/>
              </w:numPr>
              <w:rPr>
                <w:rFonts w:ascii="Arial" w:hAnsi="Arial" w:cs="Arial"/>
                <w:sz w:val="20"/>
                <w:szCs w:val="20"/>
                <w:lang w:val="en-GB"/>
              </w:rPr>
            </w:pPr>
            <w:r w:rsidRPr="00EB7CE8">
              <w:rPr>
                <w:rFonts w:ascii="Arial" w:hAnsi="Arial" w:cs="Arial"/>
                <w:sz w:val="20"/>
                <w:szCs w:val="20"/>
                <w:lang w:val="en-GB"/>
              </w:rPr>
              <w:t>3 x Spray nozzles</w:t>
            </w:r>
          </w:p>
          <w:p w14:paraId="135922FB" w14:textId="2B3203E1" w:rsidR="00307F27" w:rsidRDefault="00307F27" w:rsidP="00307F27">
            <w:pPr>
              <w:numPr>
                <w:ilvl w:val="0"/>
                <w:numId w:val="61"/>
              </w:numPr>
              <w:rPr>
                <w:rFonts w:ascii="Arial" w:hAnsi="Arial" w:cs="Arial"/>
                <w:sz w:val="20"/>
                <w:szCs w:val="20"/>
                <w:lang w:val="en-GB"/>
              </w:rPr>
            </w:pPr>
            <w:r w:rsidRPr="00EB7CE8">
              <w:rPr>
                <w:rFonts w:ascii="Arial" w:hAnsi="Arial" w:cs="Arial"/>
                <w:sz w:val="20"/>
                <w:szCs w:val="20"/>
                <w:lang w:val="en-GB"/>
              </w:rPr>
              <w:t>All fittings &amp; pipework installed</w:t>
            </w:r>
          </w:p>
          <w:p w14:paraId="5D9FAE8E" w14:textId="77777777" w:rsidR="00307F27" w:rsidRDefault="00307F27" w:rsidP="00307F27">
            <w:pPr>
              <w:rPr>
                <w:rFonts w:ascii="Arial" w:hAnsi="Arial" w:cs="Arial"/>
                <w:b/>
                <w:bCs/>
                <w:sz w:val="20"/>
                <w:szCs w:val="20"/>
                <w:lang w:val="en-GB"/>
              </w:rPr>
            </w:pPr>
          </w:p>
          <w:p w14:paraId="51F86057" w14:textId="77777777" w:rsidR="00307F27" w:rsidRDefault="00307F27" w:rsidP="00307F27">
            <w:pPr>
              <w:jc w:val="left"/>
              <w:rPr>
                <w:rFonts w:ascii="Arial" w:hAnsi="Arial" w:cs="Arial"/>
                <w:b/>
                <w:bCs/>
                <w:sz w:val="20"/>
                <w:szCs w:val="20"/>
                <w:lang w:val="en-GB"/>
              </w:rPr>
            </w:pPr>
            <w:r w:rsidRPr="00EB7CE8">
              <w:rPr>
                <w:rFonts w:ascii="Arial" w:hAnsi="Arial" w:cs="Arial"/>
                <w:b/>
                <w:bCs/>
                <w:sz w:val="20"/>
                <w:szCs w:val="20"/>
                <w:lang w:val="en-GB"/>
              </w:rPr>
              <w:t>Trailer Specifications:</w:t>
            </w:r>
          </w:p>
          <w:p w14:paraId="4094D2E1" w14:textId="77777777" w:rsidR="00307F27" w:rsidRPr="00EB7CE8" w:rsidRDefault="00307F27" w:rsidP="00307F27">
            <w:pPr>
              <w:numPr>
                <w:ilvl w:val="0"/>
                <w:numId w:val="62"/>
              </w:numPr>
              <w:rPr>
                <w:rFonts w:ascii="Arial" w:hAnsi="Arial" w:cs="Arial"/>
                <w:sz w:val="20"/>
                <w:szCs w:val="20"/>
                <w:lang w:val="en-GB"/>
              </w:rPr>
            </w:pPr>
            <w:r w:rsidRPr="00EB7CE8">
              <w:rPr>
                <w:rFonts w:ascii="Arial" w:hAnsi="Arial" w:cs="Arial"/>
                <w:sz w:val="20"/>
                <w:szCs w:val="20"/>
                <w:lang w:val="en-GB"/>
              </w:rPr>
              <w:t>Heavy duty</w:t>
            </w:r>
          </w:p>
          <w:p w14:paraId="286AE372" w14:textId="77777777" w:rsidR="00307F27" w:rsidRPr="00EB7CE8" w:rsidRDefault="00307F27" w:rsidP="00307F27">
            <w:pPr>
              <w:numPr>
                <w:ilvl w:val="0"/>
                <w:numId w:val="62"/>
              </w:numPr>
              <w:rPr>
                <w:rFonts w:ascii="Arial" w:hAnsi="Arial" w:cs="Arial"/>
                <w:sz w:val="20"/>
                <w:szCs w:val="20"/>
                <w:lang w:val="en-GB"/>
              </w:rPr>
            </w:pPr>
            <w:r w:rsidRPr="00EB7CE8">
              <w:rPr>
                <w:rFonts w:ascii="Arial" w:hAnsi="Arial" w:cs="Arial"/>
                <w:sz w:val="20"/>
                <w:szCs w:val="20"/>
                <w:lang w:val="en-GB"/>
              </w:rPr>
              <w:t>1.6T unbraked axles</w:t>
            </w:r>
          </w:p>
          <w:p w14:paraId="27A460DC" w14:textId="77777777" w:rsidR="00307F27" w:rsidRPr="00EB7CE8" w:rsidRDefault="00307F27" w:rsidP="00307F27">
            <w:pPr>
              <w:numPr>
                <w:ilvl w:val="0"/>
                <w:numId w:val="62"/>
              </w:numPr>
              <w:rPr>
                <w:rFonts w:ascii="Arial" w:hAnsi="Arial" w:cs="Arial"/>
                <w:sz w:val="20"/>
                <w:szCs w:val="20"/>
                <w:lang w:val="en-GB"/>
              </w:rPr>
            </w:pPr>
            <w:r w:rsidRPr="00EB7CE8">
              <w:rPr>
                <w:rFonts w:ascii="Arial" w:hAnsi="Arial" w:cs="Arial"/>
                <w:sz w:val="20"/>
                <w:szCs w:val="20"/>
                <w:lang w:val="en-GB"/>
              </w:rPr>
              <w:t>1.6T leaf springs</w:t>
            </w:r>
          </w:p>
          <w:p w14:paraId="5F958A6D" w14:textId="77777777" w:rsidR="00647CBC" w:rsidRDefault="00307F27" w:rsidP="00307F27">
            <w:pPr>
              <w:numPr>
                <w:ilvl w:val="0"/>
                <w:numId w:val="62"/>
              </w:numPr>
              <w:rPr>
                <w:rFonts w:ascii="Arial" w:hAnsi="Arial" w:cs="Arial"/>
                <w:sz w:val="20"/>
                <w:szCs w:val="20"/>
                <w:lang w:val="en-GB"/>
              </w:rPr>
            </w:pPr>
            <w:r w:rsidRPr="00EB7CE8">
              <w:rPr>
                <w:rFonts w:ascii="Arial" w:hAnsi="Arial" w:cs="Arial"/>
                <w:sz w:val="20"/>
                <w:szCs w:val="20"/>
                <w:lang w:val="en-GB"/>
              </w:rPr>
              <w:t>14" commercial wheels</w:t>
            </w:r>
          </w:p>
          <w:p w14:paraId="71999775" w14:textId="77777777" w:rsidR="00307F27" w:rsidRDefault="00307F27" w:rsidP="00307F27">
            <w:pPr>
              <w:numPr>
                <w:ilvl w:val="0"/>
                <w:numId w:val="62"/>
              </w:numPr>
              <w:rPr>
                <w:rFonts w:ascii="Arial" w:hAnsi="Arial" w:cs="Arial"/>
                <w:sz w:val="20"/>
                <w:szCs w:val="20"/>
                <w:lang w:val="en-GB"/>
              </w:rPr>
            </w:pPr>
            <w:r w:rsidRPr="00647CBC">
              <w:rPr>
                <w:rFonts w:ascii="Arial" w:hAnsi="Arial" w:cs="Arial"/>
                <w:sz w:val="20"/>
                <w:szCs w:val="20"/>
                <w:lang w:val="en-GB"/>
              </w:rPr>
              <w:t>Jockey wheel</w:t>
            </w:r>
          </w:p>
          <w:p w14:paraId="3BB2F1D0" w14:textId="3909846A" w:rsidR="00D713ED" w:rsidRDefault="00D713ED" w:rsidP="00D713ED">
            <w:pPr>
              <w:rPr>
                <w:rFonts w:ascii="Arial" w:hAnsi="Arial" w:cs="Arial"/>
                <w:sz w:val="20"/>
                <w:szCs w:val="20"/>
                <w:lang w:val="en-GB"/>
              </w:rPr>
            </w:pPr>
          </w:p>
          <w:p w14:paraId="04228F37" w14:textId="7BD226D9" w:rsidR="00165FE0" w:rsidRPr="00165FE0" w:rsidRDefault="00165FE0" w:rsidP="00D713ED">
            <w:pPr>
              <w:rPr>
                <w:rFonts w:ascii="Arial" w:hAnsi="Arial" w:cs="Arial"/>
                <w:b/>
                <w:bCs/>
                <w:sz w:val="20"/>
                <w:szCs w:val="20"/>
                <w:lang w:val="en-GB"/>
              </w:rPr>
            </w:pPr>
            <w:r w:rsidRPr="00165FE0">
              <w:rPr>
                <w:rFonts w:ascii="Arial" w:hAnsi="Arial" w:cs="Arial"/>
                <w:b/>
                <w:bCs/>
                <w:sz w:val="20"/>
                <w:szCs w:val="20"/>
                <w:lang w:val="en-GB"/>
              </w:rPr>
              <w:t>General specifications:</w:t>
            </w:r>
          </w:p>
          <w:p w14:paraId="28C38A98" w14:textId="02F243C8" w:rsidR="00165FE0" w:rsidRPr="00165FE0" w:rsidRDefault="00D713ED" w:rsidP="00165FE0">
            <w:pPr>
              <w:pStyle w:val="ListParagraph"/>
              <w:numPr>
                <w:ilvl w:val="0"/>
                <w:numId w:val="71"/>
              </w:numPr>
              <w:rPr>
                <w:rFonts w:ascii="Arial" w:hAnsi="Arial" w:cs="Arial"/>
                <w:sz w:val="20"/>
                <w:szCs w:val="20"/>
                <w:lang w:val="en-GB"/>
              </w:rPr>
            </w:pPr>
            <w:r w:rsidRPr="00165FE0">
              <w:rPr>
                <w:rFonts w:ascii="Arial" w:hAnsi="Arial" w:cs="Arial"/>
                <w:sz w:val="20"/>
                <w:szCs w:val="20"/>
                <w:lang w:val="en-GB"/>
              </w:rPr>
              <w:t xml:space="preserve">The trailed fire fighter should be road worthy </w:t>
            </w:r>
            <w:r w:rsidR="00165FE0" w:rsidRPr="00165FE0">
              <w:rPr>
                <w:rFonts w:ascii="Arial" w:hAnsi="Arial" w:cs="Arial"/>
                <w:sz w:val="20"/>
                <w:szCs w:val="20"/>
                <w:lang w:val="en-GB"/>
              </w:rPr>
              <w:t xml:space="preserve">complying with the compulsory specification for motor Vehicles of categories 01/02 </w:t>
            </w:r>
            <w:r w:rsidRPr="00165FE0">
              <w:rPr>
                <w:rFonts w:ascii="Arial" w:hAnsi="Arial" w:cs="Arial"/>
                <w:sz w:val="20"/>
                <w:szCs w:val="20"/>
                <w:lang w:val="en-GB"/>
              </w:rPr>
              <w:t>with all registration documents and licensed in the name of the beneficiary.</w:t>
            </w:r>
          </w:p>
          <w:p w14:paraId="636C20D8" w14:textId="77777777" w:rsidR="00D713ED" w:rsidRDefault="00D713ED" w:rsidP="00165FE0">
            <w:pPr>
              <w:pStyle w:val="ListParagraph"/>
              <w:numPr>
                <w:ilvl w:val="0"/>
                <w:numId w:val="71"/>
              </w:numPr>
              <w:rPr>
                <w:rFonts w:ascii="Arial" w:hAnsi="Arial" w:cs="Arial"/>
                <w:sz w:val="20"/>
                <w:szCs w:val="20"/>
                <w:lang w:val="en-GB"/>
              </w:rPr>
            </w:pPr>
            <w:r w:rsidRPr="00165FE0">
              <w:rPr>
                <w:rFonts w:ascii="Arial" w:hAnsi="Arial" w:cs="Arial"/>
                <w:sz w:val="20"/>
                <w:szCs w:val="20"/>
                <w:lang w:val="en-GB"/>
              </w:rPr>
              <w:t xml:space="preserve">The trailed fire fighter should comply with </w:t>
            </w:r>
            <w:r w:rsidR="00165FE0" w:rsidRPr="00165FE0">
              <w:rPr>
                <w:rFonts w:ascii="Arial" w:hAnsi="Arial" w:cs="Arial"/>
                <w:sz w:val="20"/>
                <w:szCs w:val="20"/>
                <w:lang w:val="en-GB"/>
              </w:rPr>
              <w:t>SANS 11601: 2005 for wheeled fire extinguishers – Performance and Construction.</w:t>
            </w:r>
          </w:p>
          <w:p w14:paraId="12F1FA89" w14:textId="076913A9" w:rsidR="00165FE0" w:rsidRPr="00165FE0" w:rsidRDefault="00E52A07" w:rsidP="00165FE0">
            <w:pPr>
              <w:pStyle w:val="ListParagraph"/>
              <w:numPr>
                <w:ilvl w:val="0"/>
                <w:numId w:val="71"/>
              </w:numPr>
              <w:rPr>
                <w:rFonts w:ascii="Arial" w:hAnsi="Arial" w:cs="Arial"/>
                <w:sz w:val="20"/>
                <w:szCs w:val="20"/>
                <w:lang w:val="en-GB"/>
              </w:rPr>
            </w:pPr>
            <w:r>
              <w:rPr>
                <w:rFonts w:ascii="Arial" w:hAnsi="Arial" w:cs="Arial"/>
                <w:sz w:val="20"/>
                <w:szCs w:val="20"/>
                <w:lang w:val="en-GB"/>
              </w:rPr>
              <w:t>Trailed fire fighter must carry a one (1) year warranty.</w:t>
            </w:r>
          </w:p>
        </w:tc>
        <w:tc>
          <w:tcPr>
            <w:tcW w:w="1616" w:type="pct"/>
          </w:tcPr>
          <w:p w14:paraId="68250C45" w14:textId="72627445" w:rsidR="00307F27" w:rsidRPr="00FF618B" w:rsidRDefault="00307F27" w:rsidP="00307F27">
            <w:pPr>
              <w:rPr>
                <w:rFonts w:ascii="Arial" w:hAnsi="Arial" w:cs="Arial"/>
                <w:noProof/>
                <w:sz w:val="20"/>
                <w:szCs w:val="20"/>
                <w:lang w:eastAsia="en-ZA" w:bidi="ar-SA"/>
              </w:rPr>
            </w:pPr>
            <w:r w:rsidRPr="00EB7CE8">
              <w:rPr>
                <w:rFonts w:ascii="Arial" w:hAnsi="Arial" w:cs="Arial"/>
                <w:noProof/>
                <w:sz w:val="20"/>
                <w:szCs w:val="20"/>
                <w:lang w:eastAsia="en-ZA" w:bidi="ar-SA"/>
              </w:rPr>
              <w:drawing>
                <wp:anchor distT="0" distB="0" distL="114300" distR="114300" simplePos="0" relativeHeight="251668480" behindDoc="0" locked="0" layoutInCell="1" allowOverlap="1" wp14:anchorId="46135E32" wp14:editId="701189FD">
                  <wp:simplePos x="0" y="0"/>
                  <wp:positionH relativeFrom="column">
                    <wp:posOffset>69850</wp:posOffset>
                  </wp:positionH>
                  <wp:positionV relativeFrom="paragraph">
                    <wp:posOffset>621030</wp:posOffset>
                  </wp:positionV>
                  <wp:extent cx="2056130" cy="1447800"/>
                  <wp:effectExtent l="0" t="0" r="1270" b="0"/>
                  <wp:wrapSquare wrapText="bothSides"/>
                  <wp:docPr id="714967916" name="Picture 71496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56130" cy="1447800"/>
                          </a:xfrm>
                          <a:prstGeom prst="rect">
                            <a:avLst/>
                          </a:prstGeom>
                        </pic:spPr>
                      </pic:pic>
                    </a:graphicData>
                  </a:graphic>
                  <wp14:sizeRelH relativeFrom="margin">
                    <wp14:pctWidth>0</wp14:pctWidth>
                  </wp14:sizeRelH>
                  <wp14:sizeRelV relativeFrom="margin">
                    <wp14:pctHeight>0</wp14:pctHeight>
                  </wp14:sizeRelV>
                </wp:anchor>
              </w:drawing>
            </w:r>
          </w:p>
        </w:tc>
      </w:tr>
    </w:tbl>
    <w:p w14:paraId="156F1551" w14:textId="77777777" w:rsidR="00652BB4" w:rsidRPr="008368CE" w:rsidRDefault="00652BB4" w:rsidP="00652BB4">
      <w:pPr>
        <w:spacing w:line="288" w:lineRule="auto"/>
        <w:rPr>
          <w:rFonts w:ascii="Arial" w:hAnsi="Arial" w:cs="Arial"/>
        </w:rPr>
      </w:pPr>
    </w:p>
    <w:p w14:paraId="61917667" w14:textId="77777777" w:rsidR="00652BB4" w:rsidRPr="00D206FC" w:rsidRDefault="00652BB4" w:rsidP="00D206FC">
      <w:pPr>
        <w:pStyle w:val="Heading1"/>
        <w:spacing w:line="276" w:lineRule="auto"/>
        <w:rPr>
          <w:sz w:val="22"/>
          <w:szCs w:val="22"/>
        </w:rPr>
      </w:pPr>
      <w:r w:rsidRPr="00D206FC">
        <w:rPr>
          <w:sz w:val="22"/>
          <w:szCs w:val="22"/>
        </w:rPr>
        <w:t>DELIVERY ADHERENCE</w:t>
      </w:r>
    </w:p>
    <w:p w14:paraId="24782D2E" w14:textId="77777777" w:rsidR="00652BB4" w:rsidRPr="00D206FC" w:rsidRDefault="00652BB4" w:rsidP="00D206FC">
      <w:pPr>
        <w:spacing w:line="276" w:lineRule="auto"/>
        <w:rPr>
          <w:rFonts w:ascii="Arial" w:hAnsi="Arial" w:cs="Arial"/>
          <w:sz w:val="22"/>
          <w:szCs w:val="22"/>
        </w:rPr>
      </w:pPr>
    </w:p>
    <w:p w14:paraId="3169F66F" w14:textId="77777777" w:rsidR="00652BB4" w:rsidRPr="00D206FC" w:rsidRDefault="00652BB4" w:rsidP="00D206FC">
      <w:pPr>
        <w:pStyle w:val="alist"/>
        <w:numPr>
          <w:ilvl w:val="0"/>
          <w:numId w:val="48"/>
        </w:numPr>
        <w:spacing w:line="276" w:lineRule="auto"/>
        <w:rPr>
          <w:sz w:val="22"/>
          <w:szCs w:val="22"/>
        </w:rPr>
      </w:pPr>
      <w:r w:rsidRPr="00D206FC">
        <w:rPr>
          <w:sz w:val="22"/>
          <w:szCs w:val="22"/>
        </w:rPr>
        <w:t>All deliveries should be arranged with the FSDARDEA nominated official in advance.</w:t>
      </w:r>
    </w:p>
    <w:p w14:paraId="491FC70E" w14:textId="77777777" w:rsidR="00652BB4" w:rsidRPr="00D206FC" w:rsidRDefault="00652BB4" w:rsidP="00D206FC">
      <w:pPr>
        <w:pStyle w:val="alist"/>
        <w:spacing w:line="276" w:lineRule="auto"/>
        <w:rPr>
          <w:sz w:val="22"/>
          <w:szCs w:val="22"/>
        </w:rPr>
      </w:pPr>
      <w:r w:rsidRPr="00D206FC">
        <w:rPr>
          <w:sz w:val="22"/>
          <w:szCs w:val="22"/>
        </w:rPr>
        <w:t>All deliveries or dispatches of equipment must be accompanied by a delivery note stating the official order number against which the delivery has been effected together with a confirmation of delivery document as supplied by the Department.</w:t>
      </w:r>
    </w:p>
    <w:p w14:paraId="63244FE8" w14:textId="77777777" w:rsidR="00652BB4" w:rsidRPr="00D206FC" w:rsidRDefault="00652BB4" w:rsidP="00D206FC">
      <w:pPr>
        <w:pStyle w:val="alist"/>
        <w:spacing w:line="276" w:lineRule="auto"/>
        <w:rPr>
          <w:sz w:val="22"/>
          <w:szCs w:val="22"/>
        </w:rPr>
      </w:pPr>
      <w:r w:rsidRPr="00D206FC">
        <w:rPr>
          <w:sz w:val="22"/>
          <w:szCs w:val="22"/>
        </w:rPr>
        <w:t>The instructions regarding the supply, dispatch and submission of invoices must be strictly adhered to.</w:t>
      </w:r>
    </w:p>
    <w:p w14:paraId="031A5FBC" w14:textId="77777777" w:rsidR="00652BB4" w:rsidRPr="00D206FC" w:rsidRDefault="00652BB4" w:rsidP="00D206FC">
      <w:pPr>
        <w:pStyle w:val="alist"/>
        <w:spacing w:line="276" w:lineRule="auto"/>
        <w:rPr>
          <w:sz w:val="22"/>
          <w:szCs w:val="22"/>
        </w:rPr>
      </w:pPr>
      <w:r w:rsidRPr="00D206FC">
        <w:rPr>
          <w:sz w:val="22"/>
          <w:szCs w:val="22"/>
        </w:rPr>
        <w:t>All invoices must be delivered to the Departmental Offices based on the agreed delivery plan upon appointment as soon as possible to enable payment to be done within 30 days by FSDARDEA. Bidders are requested to take note of section 16.3 of the General Conditions of Contract regarding payments made within 30 days on deliveries.</w:t>
      </w:r>
    </w:p>
    <w:p w14:paraId="25D76AB8" w14:textId="77777777" w:rsidR="00652BB4" w:rsidRPr="00D206FC" w:rsidRDefault="00652BB4" w:rsidP="00D206FC">
      <w:pPr>
        <w:pStyle w:val="alist"/>
        <w:spacing w:line="276" w:lineRule="auto"/>
        <w:rPr>
          <w:sz w:val="22"/>
          <w:szCs w:val="22"/>
        </w:rPr>
      </w:pPr>
      <w:r w:rsidRPr="00D206FC">
        <w:rPr>
          <w:sz w:val="22"/>
          <w:szCs w:val="22"/>
        </w:rPr>
        <w:t>All invoices should include an order number issued to the service provider.</w:t>
      </w:r>
    </w:p>
    <w:p w14:paraId="5425C9E5" w14:textId="77777777" w:rsidR="00652BB4" w:rsidRPr="00D206FC" w:rsidRDefault="00652BB4" w:rsidP="00D206FC">
      <w:pPr>
        <w:pStyle w:val="alist"/>
        <w:spacing w:line="276" w:lineRule="auto"/>
        <w:rPr>
          <w:sz w:val="22"/>
          <w:szCs w:val="22"/>
        </w:rPr>
      </w:pPr>
      <w:r w:rsidRPr="00D206FC">
        <w:rPr>
          <w:sz w:val="22"/>
          <w:szCs w:val="22"/>
        </w:rPr>
        <w:t>Deliveries not complying with the specification will not be accepted and the service provider will return such items at his/her own expense.</w:t>
      </w:r>
    </w:p>
    <w:p w14:paraId="48BF37BF" w14:textId="77777777" w:rsidR="00652BB4" w:rsidRPr="00D206FC" w:rsidRDefault="00652BB4" w:rsidP="00D206FC">
      <w:pPr>
        <w:pStyle w:val="alist"/>
        <w:spacing w:line="276" w:lineRule="auto"/>
        <w:rPr>
          <w:sz w:val="22"/>
          <w:szCs w:val="22"/>
        </w:rPr>
      </w:pPr>
      <w:r w:rsidRPr="00D206FC">
        <w:rPr>
          <w:sz w:val="22"/>
          <w:szCs w:val="22"/>
        </w:rPr>
        <w:t>Bidders are requested to take note of section 22.1 of the General Conditions of Contract regarding late delivery penalties.</w:t>
      </w:r>
    </w:p>
    <w:p w14:paraId="6ACA8741" w14:textId="77777777" w:rsidR="00652BB4" w:rsidRPr="00D206FC" w:rsidRDefault="00652BB4" w:rsidP="00D206FC">
      <w:pPr>
        <w:pStyle w:val="alist"/>
        <w:spacing w:line="276" w:lineRule="auto"/>
        <w:rPr>
          <w:sz w:val="22"/>
          <w:szCs w:val="22"/>
        </w:rPr>
      </w:pPr>
      <w:r w:rsidRPr="00D206FC">
        <w:rPr>
          <w:sz w:val="22"/>
          <w:szCs w:val="22"/>
        </w:rPr>
        <w:t>Deliveries should be done as directed by FSDARDEA and consistent with an agreed delivery plan.</w:t>
      </w:r>
    </w:p>
    <w:p w14:paraId="76B3C5E4" w14:textId="74677859" w:rsidR="00652BB4" w:rsidRPr="00D206FC" w:rsidRDefault="00652BB4" w:rsidP="00D206FC">
      <w:pPr>
        <w:pStyle w:val="alist"/>
        <w:spacing w:line="276" w:lineRule="auto"/>
        <w:rPr>
          <w:sz w:val="22"/>
          <w:szCs w:val="22"/>
        </w:rPr>
      </w:pPr>
      <w:r w:rsidRPr="00D206FC">
        <w:rPr>
          <w:sz w:val="22"/>
          <w:szCs w:val="22"/>
        </w:rPr>
        <w:t xml:space="preserve">Delivery of the complete list of equipment ordered is to be realised or achieved within </w:t>
      </w:r>
      <w:r w:rsidR="00727F05">
        <w:rPr>
          <w:sz w:val="22"/>
          <w:szCs w:val="22"/>
        </w:rPr>
        <w:t>14</w:t>
      </w:r>
      <w:r w:rsidRPr="00D206FC">
        <w:rPr>
          <w:sz w:val="22"/>
          <w:szCs w:val="22"/>
        </w:rPr>
        <w:t xml:space="preserve"> working days of the date of appointment.</w:t>
      </w:r>
    </w:p>
    <w:p w14:paraId="69BBB0A4" w14:textId="77777777" w:rsidR="00652BB4" w:rsidRPr="00D206FC" w:rsidRDefault="00652BB4" w:rsidP="00D206FC">
      <w:pPr>
        <w:pStyle w:val="alist"/>
        <w:spacing w:line="276" w:lineRule="auto"/>
        <w:rPr>
          <w:sz w:val="22"/>
          <w:szCs w:val="22"/>
        </w:rPr>
      </w:pPr>
      <w:r w:rsidRPr="00D206FC">
        <w:rPr>
          <w:sz w:val="22"/>
          <w:szCs w:val="22"/>
        </w:rPr>
        <w:t>Deliveries should be done from Monday to Friday between 8 am and 4 pm unless agreed upon in writing with the Departmental Disaster Project Coordinator.</w:t>
      </w:r>
    </w:p>
    <w:p w14:paraId="6074644F" w14:textId="35094C63" w:rsidR="00652BB4" w:rsidRPr="00D206FC" w:rsidRDefault="00652BB4" w:rsidP="00D206FC">
      <w:pPr>
        <w:pStyle w:val="alist"/>
        <w:spacing w:line="276" w:lineRule="auto"/>
        <w:rPr>
          <w:sz w:val="22"/>
          <w:szCs w:val="22"/>
        </w:rPr>
      </w:pPr>
      <w:r w:rsidRPr="00D206FC">
        <w:rPr>
          <w:sz w:val="22"/>
          <w:szCs w:val="22"/>
        </w:rPr>
        <w:t xml:space="preserve">The service provider must provide the Department with a delivery schedule/plan within </w:t>
      </w:r>
      <w:r w:rsidR="00EB5EF5">
        <w:rPr>
          <w:sz w:val="22"/>
          <w:szCs w:val="22"/>
        </w:rPr>
        <w:t>5</w:t>
      </w:r>
      <w:r w:rsidRPr="00D206FC">
        <w:rPr>
          <w:sz w:val="22"/>
          <w:szCs w:val="22"/>
        </w:rPr>
        <w:t xml:space="preserve"> working days after appointment</w:t>
      </w:r>
      <w:r w:rsidR="00E85EB9" w:rsidRPr="00D206FC">
        <w:rPr>
          <w:sz w:val="22"/>
          <w:szCs w:val="22"/>
        </w:rPr>
        <w:t xml:space="preserve"> including the delivery of items as well as training</w:t>
      </w:r>
      <w:r w:rsidRPr="00D206FC">
        <w:rPr>
          <w:sz w:val="22"/>
          <w:szCs w:val="22"/>
        </w:rPr>
        <w:t>.</w:t>
      </w:r>
    </w:p>
    <w:p w14:paraId="038A7BDF" w14:textId="77777777" w:rsidR="00D30867" w:rsidRDefault="00D30867" w:rsidP="00D30867">
      <w:pPr>
        <w:pStyle w:val="alist"/>
        <w:numPr>
          <w:ilvl w:val="0"/>
          <w:numId w:val="0"/>
        </w:numPr>
      </w:pPr>
    </w:p>
    <w:p w14:paraId="59D2C341" w14:textId="77777777" w:rsidR="00D30867" w:rsidRPr="00D206FC" w:rsidRDefault="00D30867" w:rsidP="00D206FC">
      <w:pPr>
        <w:pStyle w:val="Heading1"/>
        <w:spacing w:line="276" w:lineRule="auto"/>
        <w:rPr>
          <w:sz w:val="22"/>
          <w:szCs w:val="22"/>
        </w:rPr>
      </w:pPr>
      <w:bookmarkStart w:id="12" w:name="_Toc144179791"/>
      <w:bookmarkStart w:id="13" w:name="_Toc145352097"/>
      <w:r w:rsidRPr="00D206FC">
        <w:rPr>
          <w:sz w:val="22"/>
          <w:szCs w:val="22"/>
        </w:rPr>
        <w:t xml:space="preserve">DELIVERY </w:t>
      </w:r>
      <w:bookmarkEnd w:id="12"/>
      <w:bookmarkEnd w:id="13"/>
      <w:r w:rsidRPr="00D206FC">
        <w:rPr>
          <w:sz w:val="22"/>
          <w:szCs w:val="22"/>
        </w:rPr>
        <w:t>POINTS</w:t>
      </w:r>
    </w:p>
    <w:p w14:paraId="05998A1B" w14:textId="199C0362" w:rsidR="00D30867" w:rsidRPr="00D206FC" w:rsidRDefault="00D30867" w:rsidP="00D206FC">
      <w:pPr>
        <w:pStyle w:val="alist"/>
        <w:numPr>
          <w:ilvl w:val="0"/>
          <w:numId w:val="59"/>
        </w:numPr>
        <w:spacing w:line="276" w:lineRule="auto"/>
        <w:rPr>
          <w:sz w:val="22"/>
          <w:szCs w:val="22"/>
        </w:rPr>
      </w:pPr>
      <w:r w:rsidRPr="00D206FC">
        <w:rPr>
          <w:sz w:val="22"/>
          <w:szCs w:val="22"/>
        </w:rPr>
        <w:t xml:space="preserve">Delivery points as per Table </w:t>
      </w:r>
      <w:r w:rsidR="00A7452B" w:rsidRPr="00D206FC">
        <w:rPr>
          <w:sz w:val="22"/>
          <w:szCs w:val="22"/>
        </w:rPr>
        <w:t>1</w:t>
      </w:r>
      <w:r w:rsidRPr="00D206FC">
        <w:rPr>
          <w:sz w:val="22"/>
          <w:szCs w:val="22"/>
        </w:rPr>
        <w:t xml:space="preserve"> below in the various districts shall be communicated with the successful service provider based on </w:t>
      </w:r>
      <w:r w:rsidR="00414EBD" w:rsidRPr="00D206FC">
        <w:rPr>
          <w:sz w:val="22"/>
          <w:szCs w:val="22"/>
        </w:rPr>
        <w:t>the</w:t>
      </w:r>
      <w:r w:rsidRPr="00D206FC">
        <w:rPr>
          <w:sz w:val="22"/>
          <w:szCs w:val="22"/>
        </w:rPr>
        <w:t xml:space="preserve"> agreed delivery plan and methodology.</w:t>
      </w:r>
    </w:p>
    <w:p w14:paraId="6E53DA17" w14:textId="4B8FD20D" w:rsidR="00D30867" w:rsidRPr="00D206FC" w:rsidRDefault="00D30867" w:rsidP="00D206FC">
      <w:pPr>
        <w:pStyle w:val="alist"/>
        <w:numPr>
          <w:ilvl w:val="0"/>
          <w:numId w:val="48"/>
        </w:numPr>
        <w:spacing w:line="276" w:lineRule="auto"/>
        <w:rPr>
          <w:sz w:val="22"/>
          <w:szCs w:val="22"/>
        </w:rPr>
      </w:pPr>
      <w:r w:rsidRPr="00D206FC">
        <w:rPr>
          <w:sz w:val="22"/>
          <w:szCs w:val="22"/>
        </w:rPr>
        <w:t xml:space="preserve">The </w:t>
      </w:r>
      <w:r w:rsidR="00414EBD" w:rsidRPr="00D206FC">
        <w:rPr>
          <w:sz w:val="22"/>
          <w:szCs w:val="22"/>
        </w:rPr>
        <w:t xml:space="preserve">Departmental Head Office in each of the five (5) districts </w:t>
      </w:r>
      <w:r w:rsidRPr="00D206FC">
        <w:rPr>
          <w:sz w:val="22"/>
          <w:szCs w:val="22"/>
        </w:rPr>
        <w:t>should be used for calculation of the cost of delivery which should be included in the price per item as an all-inclusive price.</w:t>
      </w:r>
    </w:p>
    <w:p w14:paraId="56B47C3A" w14:textId="77777777" w:rsidR="00414EBD" w:rsidRPr="00E40173" w:rsidRDefault="00414EBD" w:rsidP="00D30867">
      <w:pPr>
        <w:pStyle w:val="alist"/>
        <w:numPr>
          <w:ilvl w:val="0"/>
          <w:numId w:val="0"/>
        </w:numPr>
        <w:ind w:left="1134"/>
      </w:pPr>
    </w:p>
    <w:p w14:paraId="0B129ED7" w14:textId="303359E2" w:rsidR="00D30867" w:rsidRPr="00D206FC" w:rsidRDefault="00D30867" w:rsidP="00414EBD">
      <w:pPr>
        <w:pStyle w:val="alist"/>
        <w:numPr>
          <w:ilvl w:val="0"/>
          <w:numId w:val="0"/>
        </w:numPr>
        <w:ind w:left="1134"/>
        <w:rPr>
          <w:b/>
          <w:sz w:val="22"/>
          <w:szCs w:val="22"/>
        </w:rPr>
      </w:pPr>
      <w:r w:rsidRPr="00D206FC">
        <w:rPr>
          <w:b/>
          <w:sz w:val="22"/>
          <w:szCs w:val="22"/>
        </w:rPr>
        <w:t xml:space="preserve">Table </w:t>
      </w:r>
      <w:r w:rsidR="001E6389">
        <w:rPr>
          <w:b/>
          <w:sz w:val="22"/>
          <w:szCs w:val="22"/>
        </w:rPr>
        <w:t>2</w:t>
      </w:r>
      <w:r w:rsidRPr="00D206FC">
        <w:rPr>
          <w:b/>
          <w:sz w:val="22"/>
          <w:szCs w:val="22"/>
        </w:rPr>
        <w:t>:</w:t>
      </w:r>
      <w:r w:rsidRPr="00D206FC">
        <w:rPr>
          <w:b/>
          <w:sz w:val="22"/>
          <w:szCs w:val="22"/>
        </w:rPr>
        <w:tab/>
        <w:t xml:space="preserve">Delivery points per </w:t>
      </w:r>
      <w:r w:rsidR="005F5573">
        <w:rPr>
          <w:b/>
          <w:sz w:val="22"/>
          <w:szCs w:val="22"/>
        </w:rPr>
        <w:t>item</w:t>
      </w:r>
    </w:p>
    <w:tbl>
      <w:tblPr>
        <w:tblW w:w="4558"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651"/>
        <w:gridCol w:w="4170"/>
      </w:tblGrid>
      <w:tr w:rsidR="00D30867" w:rsidRPr="00E40173" w14:paraId="3575F849" w14:textId="77777777" w:rsidTr="005F5573">
        <w:tc>
          <w:tcPr>
            <w:tcW w:w="491" w:type="pct"/>
            <w:shd w:val="clear" w:color="auto" w:fill="D9D9D9" w:themeFill="background1" w:themeFillShade="D9"/>
          </w:tcPr>
          <w:p w14:paraId="6464564D" w14:textId="3C518CCB" w:rsidR="00D30867" w:rsidRPr="00E40173" w:rsidRDefault="005F5573" w:rsidP="00D206FC">
            <w:pPr>
              <w:spacing w:line="276" w:lineRule="auto"/>
              <w:jc w:val="center"/>
              <w:rPr>
                <w:rFonts w:ascii="Arial" w:hAnsi="Arial" w:cs="Arial"/>
                <w:b/>
                <w:bCs/>
              </w:rPr>
            </w:pPr>
            <w:r>
              <w:rPr>
                <w:rFonts w:ascii="Arial" w:hAnsi="Arial" w:cs="Arial"/>
                <w:b/>
                <w:bCs/>
              </w:rPr>
              <w:t>Items</w:t>
            </w:r>
          </w:p>
        </w:tc>
        <w:tc>
          <w:tcPr>
            <w:tcW w:w="2105" w:type="pct"/>
            <w:shd w:val="clear" w:color="auto" w:fill="D9D9D9" w:themeFill="background1" w:themeFillShade="D9"/>
          </w:tcPr>
          <w:p w14:paraId="784FAAA6" w14:textId="77777777" w:rsidR="00D30867" w:rsidRPr="00E40173" w:rsidRDefault="00D30867" w:rsidP="00D206FC">
            <w:pPr>
              <w:spacing w:line="276" w:lineRule="auto"/>
              <w:jc w:val="center"/>
              <w:rPr>
                <w:rFonts w:ascii="Arial" w:hAnsi="Arial" w:cs="Arial"/>
                <w:b/>
                <w:bCs/>
              </w:rPr>
            </w:pPr>
            <w:r w:rsidRPr="00E40173">
              <w:rPr>
                <w:rFonts w:ascii="Arial" w:hAnsi="Arial" w:cs="Arial"/>
                <w:b/>
                <w:bCs/>
              </w:rPr>
              <w:t>Delivery points and (no.) of packages</w:t>
            </w:r>
          </w:p>
        </w:tc>
        <w:tc>
          <w:tcPr>
            <w:tcW w:w="2404" w:type="pct"/>
            <w:shd w:val="clear" w:color="auto" w:fill="D9D9D9" w:themeFill="background1" w:themeFillShade="D9"/>
          </w:tcPr>
          <w:p w14:paraId="2352AAFA" w14:textId="77777777" w:rsidR="00D30867" w:rsidRPr="00E40173" w:rsidRDefault="00D30867" w:rsidP="00D206FC">
            <w:pPr>
              <w:spacing w:line="276" w:lineRule="auto"/>
              <w:jc w:val="center"/>
              <w:rPr>
                <w:rFonts w:ascii="Arial" w:hAnsi="Arial" w:cs="Arial"/>
                <w:b/>
                <w:bCs/>
              </w:rPr>
            </w:pPr>
            <w:r w:rsidRPr="00E40173">
              <w:rPr>
                <w:rFonts w:ascii="Arial" w:hAnsi="Arial" w:cs="Arial"/>
                <w:b/>
                <w:bCs/>
              </w:rPr>
              <w:t>Remarks</w:t>
            </w:r>
          </w:p>
        </w:tc>
      </w:tr>
      <w:tr w:rsidR="007D6962" w:rsidRPr="00E40173" w14:paraId="1CA15866" w14:textId="77777777" w:rsidTr="005F5573">
        <w:tc>
          <w:tcPr>
            <w:tcW w:w="491" w:type="pct"/>
            <w:vMerge w:val="restart"/>
            <w:shd w:val="clear" w:color="auto" w:fill="auto"/>
          </w:tcPr>
          <w:p w14:paraId="09C2DC98" w14:textId="12B26737" w:rsidR="007D6962" w:rsidRPr="00E40173" w:rsidRDefault="005F5573" w:rsidP="005F5573">
            <w:pPr>
              <w:jc w:val="center"/>
              <w:rPr>
                <w:rFonts w:ascii="Arial" w:hAnsi="Arial" w:cs="Arial"/>
                <w:b/>
                <w:bCs/>
                <w:sz w:val="20"/>
                <w:szCs w:val="20"/>
              </w:rPr>
            </w:pPr>
            <w:r>
              <w:rPr>
                <w:rFonts w:ascii="Arial" w:hAnsi="Arial" w:cs="Arial"/>
                <w:b/>
                <w:bCs/>
                <w:sz w:val="20"/>
                <w:szCs w:val="20"/>
              </w:rPr>
              <w:t>1</w:t>
            </w:r>
          </w:p>
        </w:tc>
        <w:tc>
          <w:tcPr>
            <w:tcW w:w="2105" w:type="pct"/>
          </w:tcPr>
          <w:p w14:paraId="13955F0E" w14:textId="1399E3B5" w:rsidR="007D6962" w:rsidRPr="00414EBD" w:rsidRDefault="00647CBC" w:rsidP="00647CBC">
            <w:pPr>
              <w:rPr>
                <w:rFonts w:ascii="Arial" w:hAnsi="Arial" w:cs="Arial"/>
                <w:b/>
                <w:bCs/>
                <w:sz w:val="20"/>
                <w:szCs w:val="20"/>
              </w:rPr>
            </w:pPr>
            <w:r>
              <w:rPr>
                <w:rFonts w:ascii="Arial" w:hAnsi="Arial" w:cs="Arial"/>
                <w:b/>
                <w:bCs/>
                <w:sz w:val="20"/>
                <w:szCs w:val="20"/>
              </w:rPr>
              <w:t>20L</w:t>
            </w:r>
            <w:r w:rsidR="007D6962" w:rsidRPr="00414EBD">
              <w:rPr>
                <w:rFonts w:ascii="Arial" w:hAnsi="Arial" w:cs="Arial"/>
                <w:b/>
                <w:bCs/>
                <w:sz w:val="20"/>
                <w:szCs w:val="20"/>
              </w:rPr>
              <w:t xml:space="preserve"> Knapsack fire fighter unit similar</w:t>
            </w:r>
          </w:p>
        </w:tc>
        <w:tc>
          <w:tcPr>
            <w:tcW w:w="2404" w:type="pct"/>
            <w:vMerge w:val="restart"/>
          </w:tcPr>
          <w:p w14:paraId="646C5986" w14:textId="1B3EA50E" w:rsidR="007D6962" w:rsidRDefault="007D6962" w:rsidP="0006142F">
            <w:pPr>
              <w:rPr>
                <w:rFonts w:ascii="Arial" w:hAnsi="Arial" w:cs="Arial"/>
                <w:sz w:val="20"/>
                <w:szCs w:val="20"/>
              </w:rPr>
            </w:pPr>
            <w:r w:rsidRPr="00E40173">
              <w:rPr>
                <w:rFonts w:ascii="Arial" w:hAnsi="Arial" w:cs="Arial"/>
                <w:sz w:val="20"/>
                <w:szCs w:val="20"/>
              </w:rPr>
              <w:t xml:space="preserve">Items must be delivered to delivery points </w:t>
            </w:r>
            <w:r>
              <w:rPr>
                <w:rFonts w:ascii="Arial" w:hAnsi="Arial" w:cs="Arial"/>
                <w:sz w:val="20"/>
                <w:szCs w:val="20"/>
              </w:rPr>
              <w:t xml:space="preserve">(Departmental Head offices in the five (5) districts) </w:t>
            </w:r>
            <w:r w:rsidRPr="00E40173">
              <w:rPr>
                <w:rFonts w:ascii="Arial" w:hAnsi="Arial" w:cs="Arial"/>
                <w:sz w:val="20"/>
                <w:szCs w:val="20"/>
              </w:rPr>
              <w:t>as complete package for beneficiaries.</w:t>
            </w:r>
          </w:p>
          <w:p w14:paraId="4D4ECF78" w14:textId="77777777" w:rsidR="00D206FC" w:rsidRPr="00E40173" w:rsidRDefault="00D206FC" w:rsidP="0006142F">
            <w:pPr>
              <w:rPr>
                <w:rFonts w:ascii="Arial" w:hAnsi="Arial" w:cs="Arial"/>
                <w:sz w:val="20"/>
                <w:szCs w:val="20"/>
              </w:rPr>
            </w:pPr>
          </w:p>
          <w:p w14:paraId="2BB367C9" w14:textId="32378D47" w:rsidR="007D6962" w:rsidRPr="00E40173" w:rsidRDefault="007D6962" w:rsidP="0006142F">
            <w:pPr>
              <w:rPr>
                <w:rFonts w:ascii="Arial" w:hAnsi="Arial" w:cs="Arial"/>
                <w:b/>
                <w:bCs/>
                <w:sz w:val="20"/>
                <w:szCs w:val="20"/>
              </w:rPr>
            </w:pPr>
            <w:r w:rsidRPr="00E40173">
              <w:rPr>
                <w:rFonts w:ascii="Arial" w:hAnsi="Arial" w:cs="Arial"/>
                <w:sz w:val="20"/>
                <w:szCs w:val="20"/>
              </w:rPr>
              <w:t xml:space="preserve">Delivery plan to be submitted to the Department in advance (See point </w:t>
            </w:r>
            <w:r>
              <w:rPr>
                <w:rFonts w:ascii="Arial" w:hAnsi="Arial" w:cs="Arial"/>
                <w:sz w:val="20"/>
                <w:szCs w:val="20"/>
              </w:rPr>
              <w:t>5(k)</w:t>
            </w:r>
            <w:r w:rsidRPr="00E40173">
              <w:rPr>
                <w:rFonts w:ascii="Arial" w:hAnsi="Arial" w:cs="Arial"/>
                <w:sz w:val="20"/>
                <w:szCs w:val="20"/>
              </w:rPr>
              <w:t>: Delivery adherence) and communicated with the Department to synchronize deliveries with distribution to beneficiaries</w:t>
            </w:r>
            <w:r>
              <w:rPr>
                <w:rFonts w:ascii="Arial" w:hAnsi="Arial" w:cs="Arial"/>
                <w:sz w:val="20"/>
                <w:szCs w:val="20"/>
              </w:rPr>
              <w:t xml:space="preserve"> and training of Extension officers and Farmers</w:t>
            </w:r>
            <w:r w:rsidRPr="00E40173">
              <w:rPr>
                <w:rFonts w:ascii="Arial" w:hAnsi="Arial" w:cs="Arial"/>
                <w:sz w:val="20"/>
                <w:szCs w:val="20"/>
              </w:rPr>
              <w:t>.</w:t>
            </w:r>
          </w:p>
        </w:tc>
      </w:tr>
      <w:tr w:rsidR="007D6962" w:rsidRPr="00E40173" w14:paraId="5A84FAFD" w14:textId="77777777" w:rsidTr="005F5573">
        <w:tc>
          <w:tcPr>
            <w:tcW w:w="491" w:type="pct"/>
            <w:vMerge/>
            <w:shd w:val="clear" w:color="auto" w:fill="auto"/>
          </w:tcPr>
          <w:p w14:paraId="74C8F461" w14:textId="77777777" w:rsidR="007D6962" w:rsidRPr="00E40173" w:rsidRDefault="007D6962" w:rsidP="005F5573">
            <w:pPr>
              <w:jc w:val="center"/>
              <w:rPr>
                <w:rFonts w:ascii="Arial" w:hAnsi="Arial" w:cs="Arial"/>
                <w:b/>
                <w:bCs/>
                <w:sz w:val="20"/>
                <w:szCs w:val="20"/>
              </w:rPr>
            </w:pPr>
          </w:p>
        </w:tc>
        <w:tc>
          <w:tcPr>
            <w:tcW w:w="2105" w:type="pct"/>
          </w:tcPr>
          <w:p w14:paraId="5C541756" w14:textId="77777777" w:rsidR="007D6962" w:rsidRDefault="007D6962" w:rsidP="0006142F">
            <w:pPr>
              <w:rPr>
                <w:rFonts w:ascii="Arial" w:hAnsi="Arial" w:cs="Arial"/>
                <w:sz w:val="20"/>
                <w:szCs w:val="20"/>
              </w:rPr>
            </w:pPr>
          </w:p>
          <w:p w14:paraId="21101FE0" w14:textId="53A3120B" w:rsidR="007D6962" w:rsidRPr="00E40173" w:rsidRDefault="007D6962" w:rsidP="0006142F">
            <w:pPr>
              <w:rPr>
                <w:rFonts w:ascii="Arial" w:hAnsi="Arial" w:cs="Arial"/>
                <w:sz w:val="20"/>
                <w:szCs w:val="20"/>
              </w:rPr>
            </w:pPr>
            <w:r>
              <w:rPr>
                <w:rFonts w:ascii="Arial" w:hAnsi="Arial" w:cs="Arial"/>
                <w:sz w:val="20"/>
                <w:szCs w:val="20"/>
              </w:rPr>
              <w:t xml:space="preserve">As per approved delivery plan </w:t>
            </w:r>
          </w:p>
        </w:tc>
        <w:tc>
          <w:tcPr>
            <w:tcW w:w="2404" w:type="pct"/>
            <w:vMerge/>
          </w:tcPr>
          <w:p w14:paraId="02A3A1DB" w14:textId="77777777" w:rsidR="007D6962" w:rsidRPr="00E40173" w:rsidRDefault="007D6962" w:rsidP="0006142F">
            <w:pPr>
              <w:rPr>
                <w:rFonts w:ascii="Arial" w:hAnsi="Arial" w:cs="Arial"/>
                <w:sz w:val="20"/>
                <w:szCs w:val="20"/>
              </w:rPr>
            </w:pPr>
          </w:p>
        </w:tc>
      </w:tr>
      <w:tr w:rsidR="007D6962" w:rsidRPr="00E40173" w14:paraId="106842F7" w14:textId="77777777" w:rsidTr="005F5573">
        <w:tc>
          <w:tcPr>
            <w:tcW w:w="491" w:type="pct"/>
            <w:vMerge w:val="restart"/>
            <w:shd w:val="clear" w:color="auto" w:fill="auto"/>
          </w:tcPr>
          <w:p w14:paraId="3A9DB11A" w14:textId="68688116" w:rsidR="007D6962" w:rsidRPr="00E40173" w:rsidRDefault="005F5573" w:rsidP="005F5573">
            <w:pPr>
              <w:jc w:val="center"/>
              <w:rPr>
                <w:rFonts w:ascii="Arial" w:hAnsi="Arial" w:cs="Arial"/>
                <w:b/>
                <w:bCs/>
                <w:sz w:val="20"/>
                <w:szCs w:val="20"/>
              </w:rPr>
            </w:pPr>
            <w:r>
              <w:rPr>
                <w:rFonts w:ascii="Arial" w:hAnsi="Arial" w:cs="Arial"/>
                <w:b/>
                <w:bCs/>
                <w:sz w:val="20"/>
                <w:szCs w:val="20"/>
              </w:rPr>
              <w:t>2</w:t>
            </w:r>
          </w:p>
          <w:p w14:paraId="4EA00038" w14:textId="77777777" w:rsidR="007D6962" w:rsidRPr="00E40173" w:rsidRDefault="007D6962" w:rsidP="005F5573">
            <w:pPr>
              <w:jc w:val="center"/>
              <w:rPr>
                <w:rFonts w:ascii="Arial" w:hAnsi="Arial" w:cs="Arial"/>
                <w:b/>
                <w:bCs/>
                <w:sz w:val="20"/>
                <w:szCs w:val="20"/>
              </w:rPr>
            </w:pPr>
          </w:p>
        </w:tc>
        <w:tc>
          <w:tcPr>
            <w:tcW w:w="2105" w:type="pct"/>
          </w:tcPr>
          <w:p w14:paraId="6B355303" w14:textId="46DDA478" w:rsidR="007D6962" w:rsidRPr="00414EBD" w:rsidRDefault="007D6962" w:rsidP="007D6962">
            <w:pPr>
              <w:rPr>
                <w:rFonts w:ascii="Arial" w:hAnsi="Arial" w:cs="Arial"/>
                <w:b/>
                <w:bCs/>
                <w:sz w:val="20"/>
                <w:szCs w:val="20"/>
              </w:rPr>
            </w:pPr>
            <w:r w:rsidRPr="00414EBD">
              <w:rPr>
                <w:rFonts w:ascii="Arial" w:hAnsi="Arial" w:cs="Arial"/>
                <w:b/>
                <w:bCs/>
                <w:sz w:val="20"/>
                <w:szCs w:val="20"/>
              </w:rPr>
              <w:t>Finger type fire beater</w:t>
            </w:r>
          </w:p>
        </w:tc>
        <w:tc>
          <w:tcPr>
            <w:tcW w:w="2404" w:type="pct"/>
            <w:vMerge/>
          </w:tcPr>
          <w:p w14:paraId="62131061" w14:textId="6A2E21F7" w:rsidR="007D6962" w:rsidRPr="00E40173" w:rsidRDefault="007D6962" w:rsidP="007D6962">
            <w:pPr>
              <w:rPr>
                <w:rFonts w:ascii="Arial" w:hAnsi="Arial" w:cs="Arial"/>
                <w:sz w:val="20"/>
                <w:szCs w:val="20"/>
              </w:rPr>
            </w:pPr>
          </w:p>
        </w:tc>
      </w:tr>
      <w:tr w:rsidR="007D6962" w:rsidRPr="00E40173" w14:paraId="561365F1" w14:textId="77777777" w:rsidTr="005F5573">
        <w:tc>
          <w:tcPr>
            <w:tcW w:w="491" w:type="pct"/>
            <w:vMerge/>
            <w:shd w:val="clear" w:color="auto" w:fill="auto"/>
          </w:tcPr>
          <w:p w14:paraId="0ADDBC86" w14:textId="77777777" w:rsidR="007D6962" w:rsidRPr="00E40173" w:rsidRDefault="007D6962" w:rsidP="005F5573">
            <w:pPr>
              <w:jc w:val="center"/>
              <w:rPr>
                <w:rFonts w:ascii="Arial" w:hAnsi="Arial" w:cs="Arial"/>
                <w:b/>
                <w:bCs/>
                <w:sz w:val="20"/>
                <w:szCs w:val="20"/>
              </w:rPr>
            </w:pPr>
          </w:p>
        </w:tc>
        <w:tc>
          <w:tcPr>
            <w:tcW w:w="2105" w:type="pct"/>
          </w:tcPr>
          <w:p w14:paraId="77961C65" w14:textId="77777777" w:rsidR="007D6962" w:rsidRDefault="007D6962" w:rsidP="007D6962">
            <w:pPr>
              <w:rPr>
                <w:rFonts w:ascii="Arial" w:hAnsi="Arial" w:cs="Arial"/>
                <w:sz w:val="20"/>
                <w:szCs w:val="20"/>
              </w:rPr>
            </w:pPr>
          </w:p>
          <w:p w14:paraId="54CC45FA" w14:textId="04E5F10F" w:rsidR="007D6962" w:rsidRPr="00E40173" w:rsidRDefault="007D6962" w:rsidP="007D6962">
            <w:pPr>
              <w:rPr>
                <w:rFonts w:ascii="Arial" w:hAnsi="Arial" w:cs="Arial"/>
                <w:sz w:val="20"/>
                <w:szCs w:val="20"/>
              </w:rPr>
            </w:pPr>
            <w:r>
              <w:rPr>
                <w:rFonts w:ascii="Arial" w:hAnsi="Arial" w:cs="Arial"/>
                <w:sz w:val="20"/>
                <w:szCs w:val="20"/>
              </w:rPr>
              <w:t>As per approved delivery plan</w:t>
            </w:r>
          </w:p>
          <w:p w14:paraId="3BA56841" w14:textId="77777777" w:rsidR="007D6962" w:rsidRPr="00E40173" w:rsidRDefault="007D6962" w:rsidP="007D6962">
            <w:pPr>
              <w:rPr>
                <w:rFonts w:ascii="Arial" w:hAnsi="Arial" w:cs="Arial"/>
                <w:sz w:val="20"/>
                <w:szCs w:val="20"/>
              </w:rPr>
            </w:pPr>
          </w:p>
        </w:tc>
        <w:tc>
          <w:tcPr>
            <w:tcW w:w="2404" w:type="pct"/>
            <w:vMerge/>
          </w:tcPr>
          <w:p w14:paraId="539D56AF" w14:textId="77777777" w:rsidR="007D6962" w:rsidRPr="00E40173" w:rsidRDefault="007D6962" w:rsidP="007D6962">
            <w:pPr>
              <w:rPr>
                <w:rFonts w:ascii="Arial" w:hAnsi="Arial" w:cs="Arial"/>
                <w:b/>
                <w:bCs/>
                <w:sz w:val="20"/>
                <w:szCs w:val="20"/>
              </w:rPr>
            </w:pPr>
          </w:p>
        </w:tc>
      </w:tr>
      <w:tr w:rsidR="007D6962" w:rsidRPr="00E40173" w14:paraId="4623C5EB" w14:textId="77777777" w:rsidTr="005F5573">
        <w:tc>
          <w:tcPr>
            <w:tcW w:w="491" w:type="pct"/>
            <w:vMerge w:val="restart"/>
            <w:shd w:val="clear" w:color="auto" w:fill="auto"/>
          </w:tcPr>
          <w:p w14:paraId="413ABDBF" w14:textId="3AC61E05" w:rsidR="007D6962" w:rsidRPr="00E40173" w:rsidRDefault="005F5573" w:rsidP="005F5573">
            <w:pPr>
              <w:jc w:val="center"/>
              <w:rPr>
                <w:rFonts w:ascii="Arial" w:hAnsi="Arial" w:cs="Arial"/>
                <w:sz w:val="20"/>
                <w:szCs w:val="20"/>
              </w:rPr>
            </w:pPr>
            <w:r>
              <w:rPr>
                <w:rFonts w:ascii="Arial" w:hAnsi="Arial" w:cs="Arial"/>
                <w:b/>
                <w:bCs/>
                <w:sz w:val="20"/>
                <w:szCs w:val="20"/>
              </w:rPr>
              <w:t>3</w:t>
            </w:r>
          </w:p>
          <w:p w14:paraId="058E1125" w14:textId="77777777" w:rsidR="007D6962" w:rsidRPr="00E40173" w:rsidRDefault="007D6962" w:rsidP="005F5573">
            <w:pPr>
              <w:jc w:val="center"/>
              <w:rPr>
                <w:rFonts w:ascii="Arial" w:hAnsi="Arial" w:cs="Arial"/>
                <w:b/>
                <w:bCs/>
                <w:sz w:val="20"/>
                <w:szCs w:val="20"/>
              </w:rPr>
            </w:pPr>
          </w:p>
        </w:tc>
        <w:tc>
          <w:tcPr>
            <w:tcW w:w="2105" w:type="pct"/>
          </w:tcPr>
          <w:p w14:paraId="36347A3B" w14:textId="2AFA948A" w:rsidR="007D6962" w:rsidRPr="00414EBD" w:rsidRDefault="007D6962" w:rsidP="007D6962">
            <w:pPr>
              <w:rPr>
                <w:rFonts w:ascii="Arial" w:hAnsi="Arial" w:cs="Arial"/>
                <w:b/>
                <w:bCs/>
                <w:sz w:val="20"/>
                <w:szCs w:val="20"/>
              </w:rPr>
            </w:pPr>
            <w:r w:rsidRPr="00414EBD">
              <w:rPr>
                <w:rFonts w:ascii="Arial" w:hAnsi="Arial" w:cs="Arial"/>
                <w:b/>
                <w:bCs/>
                <w:sz w:val="20"/>
                <w:szCs w:val="20"/>
              </w:rPr>
              <w:t>Fire rake hoe head and handle</w:t>
            </w:r>
          </w:p>
        </w:tc>
        <w:tc>
          <w:tcPr>
            <w:tcW w:w="2404" w:type="pct"/>
            <w:vMerge/>
          </w:tcPr>
          <w:p w14:paraId="7A87C880" w14:textId="06D9FD7D" w:rsidR="007D6962" w:rsidRPr="00E40173" w:rsidRDefault="007D6962" w:rsidP="007D6962">
            <w:pPr>
              <w:rPr>
                <w:rFonts w:ascii="Arial" w:hAnsi="Arial" w:cs="Arial"/>
                <w:sz w:val="20"/>
                <w:szCs w:val="20"/>
              </w:rPr>
            </w:pPr>
          </w:p>
        </w:tc>
      </w:tr>
      <w:tr w:rsidR="007D6962" w:rsidRPr="00E40173" w14:paraId="35876022" w14:textId="77777777" w:rsidTr="005F5573">
        <w:tc>
          <w:tcPr>
            <w:tcW w:w="491" w:type="pct"/>
            <w:vMerge/>
            <w:shd w:val="clear" w:color="auto" w:fill="auto"/>
          </w:tcPr>
          <w:p w14:paraId="656CA61B" w14:textId="77777777" w:rsidR="007D6962" w:rsidRPr="00E40173" w:rsidRDefault="007D6962" w:rsidP="005F5573">
            <w:pPr>
              <w:jc w:val="center"/>
              <w:rPr>
                <w:rFonts w:ascii="Arial" w:hAnsi="Arial" w:cs="Arial"/>
                <w:sz w:val="20"/>
                <w:szCs w:val="20"/>
              </w:rPr>
            </w:pPr>
          </w:p>
        </w:tc>
        <w:tc>
          <w:tcPr>
            <w:tcW w:w="2105" w:type="pct"/>
          </w:tcPr>
          <w:p w14:paraId="142D3C91" w14:textId="77777777" w:rsidR="007D6962" w:rsidRDefault="007D6962" w:rsidP="0006142F">
            <w:pPr>
              <w:rPr>
                <w:rFonts w:ascii="Arial" w:hAnsi="Arial" w:cs="Arial"/>
                <w:sz w:val="20"/>
                <w:szCs w:val="20"/>
              </w:rPr>
            </w:pPr>
          </w:p>
          <w:p w14:paraId="26794997" w14:textId="01719246" w:rsidR="007D6962" w:rsidRPr="00E40173" w:rsidRDefault="007D6962" w:rsidP="0006142F">
            <w:pPr>
              <w:rPr>
                <w:rFonts w:ascii="Arial" w:hAnsi="Arial" w:cs="Arial"/>
                <w:sz w:val="20"/>
                <w:szCs w:val="20"/>
              </w:rPr>
            </w:pPr>
            <w:r>
              <w:rPr>
                <w:rFonts w:ascii="Arial" w:hAnsi="Arial" w:cs="Arial"/>
                <w:sz w:val="20"/>
                <w:szCs w:val="20"/>
              </w:rPr>
              <w:t>As per approved delivery plan</w:t>
            </w:r>
          </w:p>
          <w:p w14:paraId="1608E134" w14:textId="77777777" w:rsidR="007D6962" w:rsidRPr="00E40173" w:rsidRDefault="007D6962" w:rsidP="0006142F">
            <w:pPr>
              <w:rPr>
                <w:rFonts w:ascii="Arial" w:hAnsi="Arial" w:cs="Arial"/>
                <w:b/>
                <w:bCs/>
                <w:sz w:val="20"/>
                <w:szCs w:val="20"/>
              </w:rPr>
            </w:pPr>
          </w:p>
        </w:tc>
        <w:tc>
          <w:tcPr>
            <w:tcW w:w="2404" w:type="pct"/>
            <w:vMerge/>
          </w:tcPr>
          <w:p w14:paraId="6DB435F8" w14:textId="77777777" w:rsidR="007D6962" w:rsidRPr="00E40173" w:rsidRDefault="007D6962" w:rsidP="0006142F">
            <w:pPr>
              <w:rPr>
                <w:rFonts w:ascii="Arial" w:hAnsi="Arial" w:cs="Arial"/>
                <w:b/>
                <w:bCs/>
                <w:sz w:val="20"/>
                <w:szCs w:val="20"/>
              </w:rPr>
            </w:pPr>
          </w:p>
        </w:tc>
      </w:tr>
      <w:tr w:rsidR="007D6962" w:rsidRPr="00E40173" w14:paraId="72ECFF46" w14:textId="77777777" w:rsidTr="005F5573">
        <w:tc>
          <w:tcPr>
            <w:tcW w:w="491" w:type="pct"/>
            <w:vMerge w:val="restart"/>
            <w:shd w:val="clear" w:color="auto" w:fill="auto"/>
          </w:tcPr>
          <w:p w14:paraId="21BE2C9D" w14:textId="3D49DB2E" w:rsidR="007D6962" w:rsidRPr="00E40173" w:rsidRDefault="005F5573" w:rsidP="005F5573">
            <w:pPr>
              <w:jc w:val="center"/>
              <w:rPr>
                <w:rFonts w:ascii="Arial" w:hAnsi="Arial" w:cs="Arial"/>
                <w:sz w:val="20"/>
                <w:szCs w:val="20"/>
              </w:rPr>
            </w:pPr>
            <w:r>
              <w:rPr>
                <w:rFonts w:ascii="Arial" w:hAnsi="Arial" w:cs="Arial"/>
                <w:b/>
                <w:bCs/>
                <w:sz w:val="20"/>
                <w:szCs w:val="20"/>
              </w:rPr>
              <w:t>4</w:t>
            </w:r>
          </w:p>
        </w:tc>
        <w:tc>
          <w:tcPr>
            <w:tcW w:w="2105" w:type="pct"/>
          </w:tcPr>
          <w:p w14:paraId="17C23624" w14:textId="0359E9AB" w:rsidR="007D6962" w:rsidRDefault="007D6962" w:rsidP="007D6962">
            <w:pPr>
              <w:rPr>
                <w:rFonts w:ascii="Arial" w:hAnsi="Arial" w:cs="Arial"/>
                <w:sz w:val="20"/>
                <w:szCs w:val="20"/>
              </w:rPr>
            </w:pPr>
            <w:r>
              <w:rPr>
                <w:rFonts w:ascii="Arial" w:hAnsi="Arial" w:cs="Arial"/>
                <w:b/>
                <w:bCs/>
                <w:sz w:val="20"/>
                <w:szCs w:val="20"/>
              </w:rPr>
              <w:t>10</w:t>
            </w:r>
            <w:r w:rsidR="00D206FC">
              <w:rPr>
                <w:rFonts w:ascii="Arial" w:hAnsi="Arial" w:cs="Arial"/>
                <w:b/>
                <w:bCs/>
                <w:sz w:val="20"/>
                <w:szCs w:val="20"/>
              </w:rPr>
              <w:t>00 litre</w:t>
            </w:r>
            <w:r w:rsidRPr="000330E5">
              <w:rPr>
                <w:rFonts w:ascii="Arial" w:hAnsi="Arial" w:cs="Arial"/>
                <w:b/>
                <w:bCs/>
                <w:sz w:val="20"/>
                <w:szCs w:val="20"/>
              </w:rPr>
              <w:t xml:space="preserve"> Firefighter</w:t>
            </w:r>
          </w:p>
        </w:tc>
        <w:tc>
          <w:tcPr>
            <w:tcW w:w="2404" w:type="pct"/>
            <w:vMerge w:val="restart"/>
          </w:tcPr>
          <w:p w14:paraId="7994C1CE" w14:textId="77777777" w:rsidR="007D6962" w:rsidRPr="00E40173" w:rsidRDefault="007D6962" w:rsidP="007D6962">
            <w:pPr>
              <w:rPr>
                <w:rFonts w:ascii="Arial" w:hAnsi="Arial" w:cs="Arial"/>
                <w:sz w:val="20"/>
                <w:szCs w:val="20"/>
              </w:rPr>
            </w:pPr>
            <w:r w:rsidRPr="00E40173">
              <w:rPr>
                <w:rFonts w:ascii="Arial" w:hAnsi="Arial" w:cs="Arial"/>
                <w:sz w:val="20"/>
                <w:szCs w:val="20"/>
              </w:rPr>
              <w:t xml:space="preserve">Items must be delivered to delivery points </w:t>
            </w:r>
            <w:r>
              <w:rPr>
                <w:rFonts w:ascii="Arial" w:hAnsi="Arial" w:cs="Arial"/>
                <w:sz w:val="20"/>
                <w:szCs w:val="20"/>
              </w:rPr>
              <w:t xml:space="preserve">(Departmental Head offices in the five (5) districts) </w:t>
            </w:r>
            <w:r w:rsidRPr="00E40173">
              <w:rPr>
                <w:rFonts w:ascii="Arial" w:hAnsi="Arial" w:cs="Arial"/>
                <w:sz w:val="20"/>
                <w:szCs w:val="20"/>
              </w:rPr>
              <w:t>as complete package for beneficiaries.</w:t>
            </w:r>
          </w:p>
          <w:p w14:paraId="10A3B1E9" w14:textId="5ADC051A" w:rsidR="007D6962" w:rsidRPr="00E40173" w:rsidRDefault="007D6962" w:rsidP="007D6962">
            <w:pPr>
              <w:rPr>
                <w:rFonts w:ascii="Arial" w:hAnsi="Arial" w:cs="Arial"/>
                <w:b/>
                <w:bCs/>
                <w:sz w:val="20"/>
                <w:szCs w:val="20"/>
              </w:rPr>
            </w:pPr>
            <w:r w:rsidRPr="00E40173">
              <w:rPr>
                <w:rFonts w:ascii="Arial" w:hAnsi="Arial" w:cs="Arial"/>
                <w:sz w:val="20"/>
                <w:szCs w:val="20"/>
              </w:rPr>
              <w:t xml:space="preserve">Delivery plan to be submitted to the Department in advance (See point </w:t>
            </w:r>
            <w:r>
              <w:rPr>
                <w:rFonts w:ascii="Arial" w:hAnsi="Arial" w:cs="Arial"/>
                <w:sz w:val="20"/>
                <w:szCs w:val="20"/>
              </w:rPr>
              <w:t>5(k)</w:t>
            </w:r>
            <w:r w:rsidRPr="00E40173">
              <w:rPr>
                <w:rFonts w:ascii="Arial" w:hAnsi="Arial" w:cs="Arial"/>
                <w:sz w:val="20"/>
                <w:szCs w:val="20"/>
              </w:rPr>
              <w:t>: Delivery adherence) and communicated with the Department to synchronize deliveries with distribution to beneficiaries</w:t>
            </w:r>
            <w:r>
              <w:rPr>
                <w:rFonts w:ascii="Arial" w:hAnsi="Arial" w:cs="Arial"/>
                <w:sz w:val="20"/>
                <w:szCs w:val="20"/>
              </w:rPr>
              <w:t xml:space="preserve"> and training of Extension officers and Farmers</w:t>
            </w:r>
            <w:r w:rsidRPr="00E40173">
              <w:rPr>
                <w:rFonts w:ascii="Arial" w:hAnsi="Arial" w:cs="Arial"/>
                <w:sz w:val="20"/>
                <w:szCs w:val="20"/>
              </w:rPr>
              <w:t>.</w:t>
            </w:r>
          </w:p>
        </w:tc>
      </w:tr>
      <w:tr w:rsidR="007D6962" w:rsidRPr="00E40173" w14:paraId="124CFF2C" w14:textId="77777777" w:rsidTr="005F5573">
        <w:tc>
          <w:tcPr>
            <w:tcW w:w="491" w:type="pct"/>
            <w:vMerge/>
            <w:shd w:val="clear" w:color="auto" w:fill="auto"/>
          </w:tcPr>
          <w:p w14:paraId="07027429" w14:textId="77777777" w:rsidR="007D6962" w:rsidRPr="00E40173" w:rsidRDefault="007D6962" w:rsidP="005F5573">
            <w:pPr>
              <w:jc w:val="center"/>
              <w:rPr>
                <w:rFonts w:ascii="Arial" w:hAnsi="Arial" w:cs="Arial"/>
                <w:sz w:val="20"/>
                <w:szCs w:val="20"/>
              </w:rPr>
            </w:pPr>
          </w:p>
        </w:tc>
        <w:tc>
          <w:tcPr>
            <w:tcW w:w="2105" w:type="pct"/>
          </w:tcPr>
          <w:p w14:paraId="258CCE8E" w14:textId="77777777" w:rsidR="007D6962" w:rsidRDefault="007D6962" w:rsidP="007D6962">
            <w:pPr>
              <w:rPr>
                <w:rFonts w:ascii="Arial" w:hAnsi="Arial" w:cs="Arial"/>
                <w:sz w:val="20"/>
                <w:szCs w:val="20"/>
              </w:rPr>
            </w:pPr>
          </w:p>
          <w:p w14:paraId="25DCF5DB" w14:textId="77777777" w:rsidR="007D6962" w:rsidRPr="00E40173" w:rsidRDefault="007D6962" w:rsidP="007D6962">
            <w:pPr>
              <w:rPr>
                <w:rFonts w:ascii="Arial" w:hAnsi="Arial" w:cs="Arial"/>
                <w:sz w:val="20"/>
                <w:szCs w:val="20"/>
              </w:rPr>
            </w:pPr>
            <w:r>
              <w:rPr>
                <w:rFonts w:ascii="Arial" w:hAnsi="Arial" w:cs="Arial"/>
                <w:sz w:val="20"/>
                <w:szCs w:val="20"/>
              </w:rPr>
              <w:t>As per approved delivery plan</w:t>
            </w:r>
          </w:p>
          <w:p w14:paraId="042F02BE" w14:textId="77777777" w:rsidR="007D6962" w:rsidRDefault="007D6962" w:rsidP="007D6962">
            <w:pPr>
              <w:rPr>
                <w:rFonts w:ascii="Arial" w:hAnsi="Arial" w:cs="Arial"/>
                <w:sz w:val="20"/>
                <w:szCs w:val="20"/>
              </w:rPr>
            </w:pPr>
          </w:p>
        </w:tc>
        <w:tc>
          <w:tcPr>
            <w:tcW w:w="2404" w:type="pct"/>
            <w:vMerge/>
          </w:tcPr>
          <w:p w14:paraId="1A88EF32" w14:textId="77777777" w:rsidR="007D6962" w:rsidRPr="00E40173" w:rsidRDefault="007D6962" w:rsidP="007D6962">
            <w:pPr>
              <w:rPr>
                <w:rFonts w:ascii="Arial" w:hAnsi="Arial" w:cs="Arial"/>
                <w:b/>
                <w:bCs/>
                <w:sz w:val="20"/>
                <w:szCs w:val="20"/>
              </w:rPr>
            </w:pPr>
          </w:p>
        </w:tc>
      </w:tr>
      <w:tr w:rsidR="007D6962" w:rsidRPr="00E40173" w14:paraId="29C78F20" w14:textId="77777777" w:rsidTr="005F5573">
        <w:tc>
          <w:tcPr>
            <w:tcW w:w="491" w:type="pct"/>
            <w:vMerge w:val="restart"/>
            <w:shd w:val="clear" w:color="auto" w:fill="auto"/>
          </w:tcPr>
          <w:p w14:paraId="70B5AAA6" w14:textId="6B0B41EF" w:rsidR="007D6962" w:rsidRPr="00E40173" w:rsidRDefault="005F5573" w:rsidP="005F5573">
            <w:pPr>
              <w:jc w:val="center"/>
              <w:rPr>
                <w:rFonts w:ascii="Arial" w:hAnsi="Arial" w:cs="Arial"/>
                <w:sz w:val="20"/>
                <w:szCs w:val="20"/>
              </w:rPr>
            </w:pPr>
            <w:r>
              <w:rPr>
                <w:rFonts w:ascii="Arial" w:hAnsi="Arial" w:cs="Arial"/>
                <w:b/>
                <w:bCs/>
                <w:sz w:val="20"/>
                <w:szCs w:val="20"/>
              </w:rPr>
              <w:t>5</w:t>
            </w:r>
          </w:p>
        </w:tc>
        <w:tc>
          <w:tcPr>
            <w:tcW w:w="2105" w:type="pct"/>
          </w:tcPr>
          <w:p w14:paraId="04609CD1" w14:textId="3D28D3ED" w:rsidR="007D6962" w:rsidRDefault="007D6962" w:rsidP="007D6962">
            <w:pPr>
              <w:rPr>
                <w:rFonts w:ascii="Arial" w:hAnsi="Arial" w:cs="Arial"/>
                <w:sz w:val="20"/>
                <w:szCs w:val="20"/>
              </w:rPr>
            </w:pPr>
            <w:r>
              <w:rPr>
                <w:rFonts w:ascii="Arial" w:hAnsi="Arial" w:cs="Arial"/>
                <w:b/>
                <w:bCs/>
                <w:sz w:val="20"/>
                <w:szCs w:val="20"/>
              </w:rPr>
              <w:t>T</w:t>
            </w:r>
            <w:r w:rsidRPr="000330E5">
              <w:rPr>
                <w:rFonts w:ascii="Arial" w:hAnsi="Arial" w:cs="Arial"/>
                <w:b/>
                <w:bCs/>
                <w:sz w:val="20"/>
                <w:szCs w:val="20"/>
              </w:rPr>
              <w:t>railed Farm Level Firefighting Equipment</w:t>
            </w:r>
          </w:p>
        </w:tc>
        <w:tc>
          <w:tcPr>
            <w:tcW w:w="2404" w:type="pct"/>
            <w:vMerge/>
          </w:tcPr>
          <w:p w14:paraId="096CB0CE" w14:textId="4D9C18AF" w:rsidR="007D6962" w:rsidRPr="00E40173" w:rsidRDefault="007D6962" w:rsidP="007D6962">
            <w:pPr>
              <w:rPr>
                <w:rFonts w:ascii="Arial" w:hAnsi="Arial" w:cs="Arial"/>
                <w:b/>
                <w:bCs/>
                <w:sz w:val="20"/>
                <w:szCs w:val="20"/>
              </w:rPr>
            </w:pPr>
          </w:p>
        </w:tc>
      </w:tr>
      <w:tr w:rsidR="007D6962" w:rsidRPr="00E40173" w14:paraId="73FD0FD1" w14:textId="77777777" w:rsidTr="005F5573">
        <w:tc>
          <w:tcPr>
            <w:tcW w:w="491" w:type="pct"/>
            <w:vMerge/>
            <w:shd w:val="clear" w:color="auto" w:fill="auto"/>
          </w:tcPr>
          <w:p w14:paraId="6113BE1B" w14:textId="77777777" w:rsidR="007D6962" w:rsidRPr="00E40173" w:rsidRDefault="007D6962" w:rsidP="007D6962">
            <w:pPr>
              <w:rPr>
                <w:rFonts w:ascii="Arial" w:hAnsi="Arial" w:cs="Arial"/>
                <w:sz w:val="20"/>
                <w:szCs w:val="20"/>
              </w:rPr>
            </w:pPr>
          </w:p>
        </w:tc>
        <w:tc>
          <w:tcPr>
            <w:tcW w:w="2105" w:type="pct"/>
          </w:tcPr>
          <w:p w14:paraId="28D09BFD" w14:textId="77777777" w:rsidR="007D6962" w:rsidRDefault="007D6962" w:rsidP="007D6962">
            <w:pPr>
              <w:rPr>
                <w:rFonts w:ascii="Arial" w:hAnsi="Arial" w:cs="Arial"/>
                <w:sz w:val="20"/>
                <w:szCs w:val="20"/>
              </w:rPr>
            </w:pPr>
          </w:p>
          <w:p w14:paraId="65FD130C" w14:textId="77777777" w:rsidR="007D6962" w:rsidRPr="00E40173" w:rsidRDefault="007D6962" w:rsidP="007D6962">
            <w:pPr>
              <w:rPr>
                <w:rFonts w:ascii="Arial" w:hAnsi="Arial" w:cs="Arial"/>
                <w:sz w:val="20"/>
                <w:szCs w:val="20"/>
              </w:rPr>
            </w:pPr>
            <w:r>
              <w:rPr>
                <w:rFonts w:ascii="Arial" w:hAnsi="Arial" w:cs="Arial"/>
                <w:sz w:val="20"/>
                <w:szCs w:val="20"/>
              </w:rPr>
              <w:t>As per approved delivery plan</w:t>
            </w:r>
          </w:p>
          <w:p w14:paraId="4D710A11" w14:textId="77777777" w:rsidR="007D6962" w:rsidRDefault="007D6962" w:rsidP="007D6962">
            <w:pPr>
              <w:rPr>
                <w:rFonts w:ascii="Arial" w:hAnsi="Arial" w:cs="Arial"/>
                <w:sz w:val="20"/>
                <w:szCs w:val="20"/>
              </w:rPr>
            </w:pPr>
          </w:p>
        </w:tc>
        <w:tc>
          <w:tcPr>
            <w:tcW w:w="2404" w:type="pct"/>
            <w:vMerge/>
          </w:tcPr>
          <w:p w14:paraId="049C1C79" w14:textId="77777777" w:rsidR="007D6962" w:rsidRPr="00E40173" w:rsidRDefault="007D6962" w:rsidP="007D6962">
            <w:pPr>
              <w:rPr>
                <w:rFonts w:ascii="Arial" w:hAnsi="Arial" w:cs="Arial"/>
                <w:b/>
                <w:bCs/>
                <w:sz w:val="20"/>
                <w:szCs w:val="20"/>
              </w:rPr>
            </w:pPr>
          </w:p>
        </w:tc>
      </w:tr>
    </w:tbl>
    <w:p w14:paraId="6FA3CA1D" w14:textId="77777777" w:rsidR="00072E30" w:rsidRDefault="00072E30" w:rsidP="0064058D">
      <w:pPr>
        <w:rPr>
          <w:rFonts w:ascii="Arial" w:hAnsi="Arial" w:cs="Arial"/>
        </w:rPr>
      </w:pPr>
    </w:p>
    <w:p w14:paraId="252B31DB" w14:textId="2BBE4734" w:rsidR="001A6FFA" w:rsidRPr="00D206FC" w:rsidRDefault="00AF4643" w:rsidP="00D206FC">
      <w:pPr>
        <w:pStyle w:val="Heading1"/>
        <w:spacing w:line="276" w:lineRule="auto"/>
        <w:rPr>
          <w:sz w:val="22"/>
          <w:szCs w:val="22"/>
        </w:rPr>
      </w:pPr>
      <w:r w:rsidRPr="00D206FC">
        <w:rPr>
          <w:sz w:val="22"/>
          <w:szCs w:val="22"/>
        </w:rPr>
        <w:t>TRAINING</w:t>
      </w:r>
    </w:p>
    <w:p w14:paraId="18F63077" w14:textId="06C5D0A8" w:rsidR="00AF4643" w:rsidRPr="00D206FC" w:rsidRDefault="00F90CC3" w:rsidP="00D206FC">
      <w:pPr>
        <w:pStyle w:val="Heading2"/>
        <w:spacing w:line="276" w:lineRule="auto"/>
        <w:rPr>
          <w:sz w:val="22"/>
          <w:szCs w:val="22"/>
        </w:rPr>
      </w:pPr>
      <w:r w:rsidRPr="00D206FC">
        <w:rPr>
          <w:sz w:val="22"/>
          <w:szCs w:val="22"/>
        </w:rPr>
        <w:t>Course format and duration</w:t>
      </w:r>
    </w:p>
    <w:p w14:paraId="21902D95" w14:textId="47AD4EA0" w:rsidR="00F90CC3" w:rsidRPr="00D206FC" w:rsidRDefault="00AF4643" w:rsidP="00D206FC">
      <w:pPr>
        <w:pStyle w:val="alist"/>
        <w:numPr>
          <w:ilvl w:val="0"/>
          <w:numId w:val="67"/>
        </w:numPr>
        <w:spacing w:line="276" w:lineRule="auto"/>
        <w:rPr>
          <w:sz w:val="22"/>
          <w:szCs w:val="22"/>
        </w:rPr>
      </w:pPr>
      <w:r w:rsidRPr="00D206FC">
        <w:rPr>
          <w:sz w:val="22"/>
          <w:szCs w:val="22"/>
        </w:rPr>
        <w:t xml:space="preserve">Training must be through a </w:t>
      </w:r>
      <w:r w:rsidR="00647CBC" w:rsidRPr="00D206FC">
        <w:rPr>
          <w:sz w:val="22"/>
          <w:szCs w:val="22"/>
        </w:rPr>
        <w:t>one-day</w:t>
      </w:r>
      <w:r w:rsidR="00F90CC3" w:rsidRPr="00D206FC">
        <w:rPr>
          <w:sz w:val="22"/>
          <w:szCs w:val="22"/>
        </w:rPr>
        <w:t xml:space="preserve"> </w:t>
      </w:r>
      <w:r w:rsidRPr="00D206FC">
        <w:rPr>
          <w:sz w:val="22"/>
          <w:szCs w:val="22"/>
        </w:rPr>
        <w:t>workshop-based training that includes a practical training component.</w:t>
      </w:r>
    </w:p>
    <w:p w14:paraId="7A474C93" w14:textId="38AB849A" w:rsidR="00AF4643" w:rsidRPr="00D206FC" w:rsidRDefault="00AF4643" w:rsidP="00D206FC">
      <w:pPr>
        <w:pStyle w:val="alist"/>
        <w:numPr>
          <w:ilvl w:val="0"/>
          <w:numId w:val="67"/>
        </w:numPr>
        <w:spacing w:line="276" w:lineRule="auto"/>
        <w:rPr>
          <w:sz w:val="22"/>
          <w:szCs w:val="22"/>
        </w:rPr>
      </w:pPr>
      <w:r w:rsidRPr="00D206FC">
        <w:rPr>
          <w:sz w:val="22"/>
          <w:szCs w:val="22"/>
        </w:rPr>
        <w:t>Participants successfully completing the course must be entered into a training register database and issued with an attendance certificate</w:t>
      </w:r>
      <w:r w:rsidR="00F90CC3" w:rsidRPr="00D206FC">
        <w:rPr>
          <w:sz w:val="22"/>
          <w:szCs w:val="22"/>
        </w:rPr>
        <w:t>.</w:t>
      </w:r>
    </w:p>
    <w:p w14:paraId="511C71E6" w14:textId="4125E909" w:rsidR="00C01CEA" w:rsidRPr="00D206FC" w:rsidRDefault="00C01CEA" w:rsidP="00D206FC">
      <w:pPr>
        <w:pStyle w:val="alist"/>
        <w:numPr>
          <w:ilvl w:val="0"/>
          <w:numId w:val="67"/>
        </w:numPr>
        <w:spacing w:line="276" w:lineRule="auto"/>
        <w:rPr>
          <w:sz w:val="22"/>
          <w:szCs w:val="22"/>
        </w:rPr>
      </w:pPr>
      <w:r w:rsidRPr="00D206FC">
        <w:rPr>
          <w:sz w:val="22"/>
          <w:szCs w:val="22"/>
        </w:rPr>
        <w:t>The course must be presented by a person(s) who is knowledgeable with regards to wildfires</w:t>
      </w:r>
      <w:r w:rsidR="003D5F85" w:rsidRPr="00D206FC">
        <w:rPr>
          <w:sz w:val="22"/>
          <w:szCs w:val="22"/>
        </w:rPr>
        <w:t>,</w:t>
      </w:r>
      <w:r w:rsidRPr="00D206FC">
        <w:rPr>
          <w:sz w:val="22"/>
          <w:szCs w:val="22"/>
        </w:rPr>
        <w:t xml:space="preserve"> have the necessary skills </w:t>
      </w:r>
      <w:r w:rsidR="003D5F85" w:rsidRPr="00D206FC">
        <w:rPr>
          <w:sz w:val="22"/>
          <w:szCs w:val="22"/>
        </w:rPr>
        <w:t>and have a track record of training in the field of wildfires.</w:t>
      </w:r>
    </w:p>
    <w:p w14:paraId="76FFCCC7" w14:textId="77777777" w:rsidR="00F90CC3" w:rsidRPr="00D206FC" w:rsidRDefault="00F90CC3" w:rsidP="00D206FC">
      <w:pPr>
        <w:pStyle w:val="alist"/>
        <w:numPr>
          <w:ilvl w:val="0"/>
          <w:numId w:val="0"/>
        </w:numPr>
        <w:spacing w:line="276" w:lineRule="auto"/>
        <w:rPr>
          <w:sz w:val="22"/>
          <w:szCs w:val="22"/>
        </w:rPr>
      </w:pPr>
    </w:p>
    <w:p w14:paraId="50D49551" w14:textId="6D637642" w:rsidR="00F90CC3" w:rsidRPr="00D206FC" w:rsidRDefault="00F90CC3" w:rsidP="00D206FC">
      <w:pPr>
        <w:pStyle w:val="Heading2"/>
        <w:spacing w:line="276" w:lineRule="auto"/>
        <w:rPr>
          <w:sz w:val="22"/>
          <w:szCs w:val="22"/>
        </w:rPr>
      </w:pPr>
      <w:r w:rsidRPr="00D206FC">
        <w:rPr>
          <w:sz w:val="22"/>
          <w:szCs w:val="22"/>
        </w:rPr>
        <w:t>Minimum course contents</w:t>
      </w:r>
    </w:p>
    <w:p w14:paraId="004E9F75" w14:textId="77777777" w:rsidR="00F90CC3" w:rsidRPr="00D206FC" w:rsidRDefault="00F90CC3" w:rsidP="00D206FC">
      <w:pPr>
        <w:pStyle w:val="alist"/>
        <w:numPr>
          <w:ilvl w:val="0"/>
          <w:numId w:val="0"/>
        </w:numPr>
        <w:spacing w:line="276" w:lineRule="auto"/>
        <w:ind w:left="1134" w:hanging="567"/>
        <w:rPr>
          <w:sz w:val="22"/>
          <w:szCs w:val="22"/>
          <w:lang w:val="en-GB"/>
        </w:rPr>
      </w:pPr>
      <w:r w:rsidRPr="00D206FC">
        <w:rPr>
          <w:sz w:val="22"/>
          <w:szCs w:val="22"/>
          <w:lang w:val="en-GB"/>
        </w:rPr>
        <w:t>The course must give participants a reasonable understanding of:</w:t>
      </w:r>
    </w:p>
    <w:p w14:paraId="6347F83C" w14:textId="0B0E189C" w:rsidR="00F90CC3" w:rsidRPr="00D206FC" w:rsidRDefault="00F90CC3" w:rsidP="00D206FC">
      <w:pPr>
        <w:pStyle w:val="alist"/>
        <w:numPr>
          <w:ilvl w:val="0"/>
          <w:numId w:val="68"/>
        </w:numPr>
        <w:spacing w:line="276" w:lineRule="auto"/>
        <w:rPr>
          <w:sz w:val="22"/>
          <w:szCs w:val="22"/>
          <w:lang w:val="en-GB"/>
        </w:rPr>
      </w:pPr>
      <w:r w:rsidRPr="00D206FC">
        <w:rPr>
          <w:sz w:val="22"/>
          <w:szCs w:val="22"/>
          <w:lang w:val="en-GB"/>
        </w:rPr>
        <w:t>Personal Risks Associated with Veld Fires</w:t>
      </w:r>
    </w:p>
    <w:p w14:paraId="5B0B007F" w14:textId="4DE08660" w:rsidR="00F90CC3" w:rsidRPr="00D206FC" w:rsidRDefault="00F90CC3" w:rsidP="00D206FC">
      <w:pPr>
        <w:pStyle w:val="alist"/>
        <w:spacing w:line="276" w:lineRule="auto"/>
        <w:rPr>
          <w:sz w:val="22"/>
          <w:szCs w:val="22"/>
          <w:lang w:val="en-GB"/>
        </w:rPr>
      </w:pPr>
      <w:r w:rsidRPr="00D206FC">
        <w:rPr>
          <w:sz w:val="22"/>
          <w:szCs w:val="22"/>
          <w:lang w:val="en-GB"/>
        </w:rPr>
        <w:t>Veld Fire Awareness and Prevention</w:t>
      </w:r>
    </w:p>
    <w:p w14:paraId="501EE32D" w14:textId="6245F37A" w:rsidR="00F90CC3" w:rsidRPr="00D206FC" w:rsidRDefault="00F90CC3" w:rsidP="00D206FC">
      <w:pPr>
        <w:pStyle w:val="alist"/>
        <w:spacing w:line="276" w:lineRule="auto"/>
        <w:rPr>
          <w:sz w:val="22"/>
          <w:szCs w:val="22"/>
          <w:lang w:val="en-GB"/>
        </w:rPr>
      </w:pPr>
      <w:r w:rsidRPr="00D206FC">
        <w:rPr>
          <w:sz w:val="22"/>
          <w:szCs w:val="22"/>
          <w:lang w:val="en-GB"/>
        </w:rPr>
        <w:t>The National Veld and Forest Fire Act: Legal Framework for firefighting</w:t>
      </w:r>
    </w:p>
    <w:p w14:paraId="4BFE036C" w14:textId="31677D0C" w:rsidR="00F90CC3" w:rsidRPr="00D206FC" w:rsidRDefault="00F90CC3" w:rsidP="00D206FC">
      <w:pPr>
        <w:pStyle w:val="alist"/>
        <w:spacing w:line="276" w:lineRule="auto"/>
        <w:rPr>
          <w:sz w:val="22"/>
          <w:szCs w:val="22"/>
          <w:lang w:val="en-GB"/>
        </w:rPr>
      </w:pPr>
      <w:r w:rsidRPr="00D206FC">
        <w:rPr>
          <w:sz w:val="22"/>
          <w:szCs w:val="22"/>
          <w:lang w:val="en-GB"/>
        </w:rPr>
        <w:t>Structure of Wildfires</w:t>
      </w:r>
    </w:p>
    <w:p w14:paraId="6AD62A69" w14:textId="0E7E4142" w:rsidR="00F90CC3" w:rsidRPr="00D206FC" w:rsidRDefault="00F90CC3" w:rsidP="00D206FC">
      <w:pPr>
        <w:pStyle w:val="alist"/>
        <w:spacing w:line="276" w:lineRule="auto"/>
        <w:rPr>
          <w:sz w:val="22"/>
          <w:szCs w:val="22"/>
          <w:lang w:val="en-GB"/>
        </w:rPr>
      </w:pPr>
      <w:r w:rsidRPr="00D206FC">
        <w:rPr>
          <w:sz w:val="22"/>
          <w:szCs w:val="22"/>
          <w:lang w:val="en-GB"/>
        </w:rPr>
        <w:t>Basic Wildfire Behaviour</w:t>
      </w:r>
    </w:p>
    <w:p w14:paraId="3525F8BA" w14:textId="0D7A1FE3" w:rsidR="00F90CC3" w:rsidRPr="00D206FC" w:rsidRDefault="00F90CC3" w:rsidP="00D206FC">
      <w:pPr>
        <w:pStyle w:val="alist"/>
        <w:spacing w:line="276" w:lineRule="auto"/>
        <w:rPr>
          <w:sz w:val="22"/>
          <w:szCs w:val="22"/>
          <w:lang w:val="en-GB"/>
        </w:rPr>
      </w:pPr>
      <w:r w:rsidRPr="00D206FC">
        <w:rPr>
          <w:sz w:val="22"/>
          <w:szCs w:val="22"/>
          <w:lang w:val="en-GB"/>
        </w:rPr>
        <w:t>Wildfire Suppression</w:t>
      </w:r>
      <w:r w:rsidR="00C01CEA" w:rsidRPr="00D206FC">
        <w:rPr>
          <w:sz w:val="22"/>
          <w:szCs w:val="22"/>
          <w:lang w:val="en-GB"/>
        </w:rPr>
        <w:t xml:space="preserve"> </w:t>
      </w:r>
      <w:r w:rsidRPr="00D206FC">
        <w:rPr>
          <w:sz w:val="22"/>
          <w:szCs w:val="22"/>
          <w:lang w:val="en-GB"/>
        </w:rPr>
        <w:t>Tools and Equipment</w:t>
      </w:r>
    </w:p>
    <w:p w14:paraId="0CC3D7B5" w14:textId="5501DE9F" w:rsidR="00F90CC3" w:rsidRPr="00D206FC" w:rsidRDefault="00F90CC3" w:rsidP="00D206FC">
      <w:pPr>
        <w:pStyle w:val="alist"/>
        <w:spacing w:line="276" w:lineRule="auto"/>
        <w:rPr>
          <w:sz w:val="22"/>
          <w:szCs w:val="22"/>
          <w:lang w:val="en-GB"/>
        </w:rPr>
      </w:pPr>
      <w:r w:rsidRPr="00D206FC">
        <w:rPr>
          <w:sz w:val="22"/>
          <w:szCs w:val="22"/>
          <w:lang w:val="en-GB"/>
        </w:rPr>
        <w:t>Fine and Medium Fuel Suppression Techniques and Tactics</w:t>
      </w:r>
    </w:p>
    <w:p w14:paraId="3297BA4A" w14:textId="65CB7826" w:rsidR="00F90CC3" w:rsidRPr="00D206FC" w:rsidRDefault="00F90CC3" w:rsidP="00D206FC">
      <w:pPr>
        <w:pStyle w:val="alist"/>
        <w:spacing w:line="276" w:lineRule="auto"/>
        <w:rPr>
          <w:sz w:val="22"/>
          <w:szCs w:val="22"/>
          <w:lang w:val="en-GB"/>
        </w:rPr>
      </w:pPr>
      <w:r w:rsidRPr="00D206FC">
        <w:rPr>
          <w:sz w:val="22"/>
          <w:szCs w:val="22"/>
          <w:lang w:val="en-GB"/>
        </w:rPr>
        <w:t>Fire-Line Safety</w:t>
      </w:r>
    </w:p>
    <w:p w14:paraId="27112580" w14:textId="77777777" w:rsidR="00F90CC3" w:rsidRPr="00D206FC" w:rsidRDefault="00F90CC3" w:rsidP="00D206FC">
      <w:pPr>
        <w:pStyle w:val="alist"/>
        <w:numPr>
          <w:ilvl w:val="0"/>
          <w:numId w:val="0"/>
        </w:numPr>
        <w:spacing w:line="276" w:lineRule="auto"/>
        <w:rPr>
          <w:sz w:val="22"/>
          <w:szCs w:val="22"/>
          <w:lang w:val="en-GB"/>
        </w:rPr>
      </w:pPr>
    </w:p>
    <w:p w14:paraId="235E16B0" w14:textId="2EF3E08F" w:rsidR="00F90CC3" w:rsidRPr="00D206FC" w:rsidRDefault="00F90CC3" w:rsidP="00D206FC">
      <w:pPr>
        <w:pStyle w:val="Heading2"/>
        <w:spacing w:line="276" w:lineRule="auto"/>
        <w:rPr>
          <w:sz w:val="22"/>
          <w:szCs w:val="22"/>
        </w:rPr>
      </w:pPr>
      <w:r w:rsidRPr="00D206FC">
        <w:rPr>
          <w:sz w:val="22"/>
          <w:szCs w:val="22"/>
        </w:rPr>
        <w:t>Expected outcomes</w:t>
      </w:r>
    </w:p>
    <w:p w14:paraId="0CED8569" w14:textId="6DC2E237" w:rsidR="00C01CEA" w:rsidRPr="00D206FC" w:rsidRDefault="007905DF" w:rsidP="00D206FC">
      <w:pPr>
        <w:pStyle w:val="alist"/>
        <w:numPr>
          <w:ilvl w:val="0"/>
          <w:numId w:val="69"/>
        </w:numPr>
        <w:spacing w:line="276" w:lineRule="auto"/>
        <w:rPr>
          <w:sz w:val="22"/>
          <w:szCs w:val="22"/>
          <w:lang w:val="en-GB"/>
        </w:rPr>
      </w:pPr>
      <w:r w:rsidRPr="00D206FC">
        <w:rPr>
          <w:sz w:val="22"/>
          <w:szCs w:val="22"/>
          <w:lang w:val="en-GB"/>
        </w:rPr>
        <w:t xml:space="preserve">Participants completing the course must be informed </w:t>
      </w:r>
      <w:r w:rsidR="00C01CEA" w:rsidRPr="00D206FC">
        <w:rPr>
          <w:sz w:val="22"/>
          <w:szCs w:val="22"/>
          <w:lang w:val="en-GB"/>
        </w:rPr>
        <w:t xml:space="preserve">and </w:t>
      </w:r>
      <w:r w:rsidRPr="00D206FC">
        <w:rPr>
          <w:sz w:val="22"/>
          <w:szCs w:val="22"/>
          <w:lang w:val="en-GB"/>
        </w:rPr>
        <w:t>have a reasonable understanding of the risks and impact associated with the uncontrolled spread of wildfires.</w:t>
      </w:r>
    </w:p>
    <w:p w14:paraId="2FECBA38" w14:textId="67E4B649" w:rsidR="00D30867" w:rsidRPr="00D206FC" w:rsidRDefault="00C01CEA" w:rsidP="00D206FC">
      <w:pPr>
        <w:pStyle w:val="alist"/>
        <w:numPr>
          <w:ilvl w:val="0"/>
          <w:numId w:val="69"/>
        </w:numPr>
        <w:spacing w:line="276" w:lineRule="auto"/>
        <w:rPr>
          <w:sz w:val="22"/>
          <w:szCs w:val="22"/>
        </w:rPr>
      </w:pPr>
      <w:r w:rsidRPr="00D206FC">
        <w:rPr>
          <w:sz w:val="22"/>
          <w:szCs w:val="22"/>
          <w:lang w:val="en-GB"/>
        </w:rPr>
        <w:t xml:space="preserve">Participants must be informed on how to </w:t>
      </w:r>
      <w:r w:rsidR="007905DF" w:rsidRPr="00D206FC">
        <w:rPr>
          <w:sz w:val="22"/>
          <w:szCs w:val="22"/>
          <w:lang w:val="en-GB"/>
        </w:rPr>
        <w:t xml:space="preserve">safely participate in the suppression of fires in fuel environments commonly found in central South Africa </w:t>
      </w:r>
      <w:r w:rsidRPr="00D206FC">
        <w:rPr>
          <w:sz w:val="22"/>
          <w:szCs w:val="22"/>
          <w:lang w:val="en-GB"/>
        </w:rPr>
        <w:t xml:space="preserve">(Free State) </w:t>
      </w:r>
      <w:r w:rsidR="007905DF" w:rsidRPr="00D206FC">
        <w:rPr>
          <w:sz w:val="22"/>
          <w:szCs w:val="22"/>
          <w:lang w:val="en-GB"/>
        </w:rPr>
        <w:t>as part of a</w:t>
      </w:r>
      <w:r w:rsidRPr="00D206FC">
        <w:rPr>
          <w:sz w:val="22"/>
          <w:szCs w:val="22"/>
          <w:lang w:val="en-GB"/>
        </w:rPr>
        <w:t xml:space="preserve"> </w:t>
      </w:r>
      <w:r w:rsidR="007905DF" w:rsidRPr="00D206FC">
        <w:rPr>
          <w:sz w:val="22"/>
          <w:szCs w:val="22"/>
          <w:lang w:val="en-GB"/>
        </w:rPr>
        <w:t>team</w:t>
      </w:r>
      <w:r w:rsidRPr="00D206FC">
        <w:rPr>
          <w:sz w:val="22"/>
          <w:szCs w:val="22"/>
          <w:lang w:val="en-GB"/>
        </w:rPr>
        <w:t>.</w:t>
      </w:r>
    </w:p>
    <w:p w14:paraId="372983DB" w14:textId="77777777" w:rsidR="00C01CEA" w:rsidRPr="00D206FC" w:rsidRDefault="00C01CEA" w:rsidP="00D206FC">
      <w:pPr>
        <w:pStyle w:val="alist"/>
        <w:numPr>
          <w:ilvl w:val="0"/>
          <w:numId w:val="0"/>
        </w:numPr>
        <w:spacing w:line="276" w:lineRule="auto"/>
        <w:rPr>
          <w:sz w:val="22"/>
          <w:szCs w:val="22"/>
        </w:rPr>
      </w:pPr>
    </w:p>
    <w:p w14:paraId="26D6EE34" w14:textId="77777777" w:rsidR="00D43E02" w:rsidRPr="00D206FC" w:rsidRDefault="007D721A" w:rsidP="00D206FC">
      <w:pPr>
        <w:pStyle w:val="Heading1"/>
        <w:spacing w:line="276" w:lineRule="auto"/>
        <w:rPr>
          <w:sz w:val="22"/>
          <w:szCs w:val="22"/>
        </w:rPr>
      </w:pPr>
      <w:r w:rsidRPr="00D206FC">
        <w:rPr>
          <w:sz w:val="22"/>
          <w:szCs w:val="22"/>
        </w:rPr>
        <w:t>ACCEPTANCE OF BIDS</w:t>
      </w:r>
    </w:p>
    <w:p w14:paraId="1E7D0E38" w14:textId="77777777" w:rsidR="00D43E02" w:rsidRPr="00D206FC" w:rsidRDefault="00D43E02" w:rsidP="00D206FC">
      <w:pPr>
        <w:spacing w:line="276" w:lineRule="auto"/>
        <w:rPr>
          <w:rFonts w:ascii="Arial" w:hAnsi="Arial" w:cs="Arial"/>
          <w:sz w:val="22"/>
          <w:szCs w:val="22"/>
        </w:rPr>
      </w:pPr>
    </w:p>
    <w:p w14:paraId="3E973F34" w14:textId="4579CF28" w:rsidR="001B68CA" w:rsidRPr="00D206FC" w:rsidRDefault="001B68CA" w:rsidP="00D206FC">
      <w:pPr>
        <w:pStyle w:val="alist"/>
        <w:numPr>
          <w:ilvl w:val="0"/>
          <w:numId w:val="49"/>
        </w:numPr>
        <w:spacing w:line="276" w:lineRule="auto"/>
        <w:rPr>
          <w:sz w:val="22"/>
          <w:szCs w:val="22"/>
        </w:rPr>
      </w:pPr>
      <w:r w:rsidRPr="00D206FC">
        <w:rPr>
          <w:sz w:val="22"/>
          <w:szCs w:val="22"/>
        </w:rPr>
        <w:t>No fronting allowed.</w:t>
      </w:r>
    </w:p>
    <w:p w14:paraId="442BDFBE" w14:textId="2111BE4C" w:rsidR="0064058D" w:rsidRPr="00D206FC" w:rsidRDefault="001B68CA" w:rsidP="00D206FC">
      <w:pPr>
        <w:pStyle w:val="alist"/>
        <w:spacing w:line="276" w:lineRule="auto"/>
        <w:rPr>
          <w:sz w:val="22"/>
          <w:szCs w:val="22"/>
        </w:rPr>
      </w:pPr>
      <w:r w:rsidRPr="00D206FC">
        <w:rPr>
          <w:sz w:val="22"/>
          <w:szCs w:val="22"/>
        </w:rPr>
        <w:t xml:space="preserve">The </w:t>
      </w:r>
      <w:r w:rsidR="00200074" w:rsidRPr="00D206FC">
        <w:rPr>
          <w:sz w:val="22"/>
          <w:szCs w:val="22"/>
        </w:rPr>
        <w:t>FSDARDEA</w:t>
      </w:r>
      <w:r w:rsidRPr="00D206FC">
        <w:rPr>
          <w:sz w:val="22"/>
          <w:szCs w:val="22"/>
        </w:rPr>
        <w:t xml:space="preserve"> re</w:t>
      </w:r>
      <w:r w:rsidR="00DB6C75" w:rsidRPr="00D206FC">
        <w:rPr>
          <w:sz w:val="22"/>
          <w:szCs w:val="22"/>
        </w:rPr>
        <w:t>serves</w:t>
      </w:r>
      <w:r w:rsidRPr="00D206FC">
        <w:rPr>
          <w:sz w:val="22"/>
          <w:szCs w:val="22"/>
        </w:rPr>
        <w:t xml:space="preserve"> the right to appoint </w:t>
      </w:r>
      <w:r w:rsidR="00EB5EF5">
        <w:rPr>
          <w:sz w:val="22"/>
          <w:szCs w:val="22"/>
        </w:rPr>
        <w:t xml:space="preserve">more than </w:t>
      </w:r>
      <w:r w:rsidRPr="00D206FC">
        <w:rPr>
          <w:sz w:val="22"/>
          <w:szCs w:val="22"/>
        </w:rPr>
        <w:t>one (1) service provider</w:t>
      </w:r>
      <w:r w:rsidR="001A6FFA" w:rsidRPr="00D206FC">
        <w:rPr>
          <w:sz w:val="22"/>
          <w:szCs w:val="22"/>
        </w:rPr>
        <w:t xml:space="preserve"> for the delivery of </w:t>
      </w:r>
      <w:r w:rsidR="00EB5EF5">
        <w:rPr>
          <w:sz w:val="22"/>
          <w:szCs w:val="22"/>
        </w:rPr>
        <w:t>different items</w:t>
      </w:r>
      <w:r w:rsidR="00CD493C" w:rsidRPr="00D206FC">
        <w:rPr>
          <w:sz w:val="22"/>
          <w:szCs w:val="22"/>
        </w:rPr>
        <w:t>.</w:t>
      </w:r>
    </w:p>
    <w:p w14:paraId="08C3B522" w14:textId="77777777" w:rsidR="00891298" w:rsidRPr="00D206FC" w:rsidRDefault="00891298" w:rsidP="00D206FC">
      <w:pPr>
        <w:autoSpaceDE w:val="0"/>
        <w:autoSpaceDN w:val="0"/>
        <w:adjustRightInd w:val="0"/>
        <w:spacing w:line="276" w:lineRule="auto"/>
        <w:textAlignment w:val="auto"/>
        <w:rPr>
          <w:rFonts w:ascii="Arial" w:hAnsi="Arial" w:cs="Arial"/>
          <w:sz w:val="22"/>
          <w:szCs w:val="22"/>
        </w:rPr>
      </w:pPr>
    </w:p>
    <w:p w14:paraId="57088C3A" w14:textId="77777777" w:rsidR="00345F4B" w:rsidRPr="00D206FC" w:rsidRDefault="00345F4B" w:rsidP="00D206FC">
      <w:pPr>
        <w:pStyle w:val="Heading1"/>
        <w:spacing w:line="276" w:lineRule="auto"/>
        <w:rPr>
          <w:sz w:val="22"/>
          <w:szCs w:val="22"/>
        </w:rPr>
      </w:pPr>
      <w:bookmarkStart w:id="14" w:name="_Hlk82786551"/>
      <w:r w:rsidRPr="00D206FC">
        <w:rPr>
          <w:sz w:val="22"/>
          <w:szCs w:val="22"/>
        </w:rPr>
        <w:t>S</w:t>
      </w:r>
      <w:r w:rsidR="00A92139" w:rsidRPr="00D206FC">
        <w:rPr>
          <w:sz w:val="22"/>
          <w:szCs w:val="22"/>
        </w:rPr>
        <w:t>ERVICE LEVEL AGREEMENT</w:t>
      </w:r>
    </w:p>
    <w:p w14:paraId="7DF873B8" w14:textId="77777777" w:rsidR="00345F4B" w:rsidRPr="00D206FC" w:rsidRDefault="00345F4B" w:rsidP="00D206FC">
      <w:pPr>
        <w:pStyle w:val="ListParagraph"/>
        <w:suppressAutoHyphens w:val="0"/>
        <w:spacing w:line="276" w:lineRule="auto"/>
        <w:contextualSpacing/>
        <w:textAlignment w:val="auto"/>
        <w:rPr>
          <w:rFonts w:ascii="Arial" w:hAnsi="Arial" w:cs="Arial"/>
        </w:rPr>
      </w:pPr>
    </w:p>
    <w:p w14:paraId="3F7C5434" w14:textId="7B76A71D" w:rsidR="00345F4B" w:rsidRPr="00D206FC" w:rsidRDefault="00B11785" w:rsidP="00D206FC">
      <w:pPr>
        <w:pStyle w:val="ListParagraph"/>
        <w:tabs>
          <w:tab w:val="left" w:pos="709"/>
        </w:tabs>
        <w:suppressAutoHyphens w:val="0"/>
        <w:spacing w:line="276" w:lineRule="auto"/>
        <w:ind w:left="567"/>
        <w:contextualSpacing/>
        <w:textAlignment w:val="auto"/>
        <w:rPr>
          <w:rFonts w:ascii="Arial" w:hAnsi="Arial" w:cs="Arial"/>
        </w:rPr>
      </w:pPr>
      <w:r w:rsidRPr="00D206FC">
        <w:rPr>
          <w:rFonts w:ascii="Arial" w:eastAsia="Calibri" w:hAnsi="Arial" w:cs="Arial"/>
          <w:lang w:val="en-US" w:eastAsia="en-US" w:bidi="ar-SA"/>
        </w:rPr>
        <w:t>A contract and appointment letter will be prepared for successful bidder (service provider).</w:t>
      </w:r>
    </w:p>
    <w:p w14:paraId="77707E70" w14:textId="77777777" w:rsidR="00CF08B8" w:rsidRPr="00D206FC" w:rsidRDefault="00CF08B8" w:rsidP="00D206FC">
      <w:pPr>
        <w:autoSpaceDE w:val="0"/>
        <w:autoSpaceDN w:val="0"/>
        <w:adjustRightInd w:val="0"/>
        <w:spacing w:line="276" w:lineRule="auto"/>
        <w:ind w:left="1276"/>
        <w:textAlignment w:val="auto"/>
        <w:rPr>
          <w:rFonts w:ascii="Arial" w:hAnsi="Arial" w:cs="Arial"/>
          <w:sz w:val="22"/>
          <w:szCs w:val="22"/>
        </w:rPr>
      </w:pPr>
      <w:bookmarkStart w:id="15" w:name="_Hlk83036127"/>
      <w:bookmarkEnd w:id="14"/>
    </w:p>
    <w:p w14:paraId="4E74B8B2" w14:textId="77777777" w:rsidR="00891298" w:rsidRPr="00D206FC" w:rsidRDefault="00891298" w:rsidP="00D206FC">
      <w:pPr>
        <w:pStyle w:val="Heading1"/>
        <w:spacing w:line="276" w:lineRule="auto"/>
        <w:rPr>
          <w:sz w:val="22"/>
          <w:szCs w:val="22"/>
        </w:rPr>
      </w:pPr>
      <w:r w:rsidRPr="00D206FC">
        <w:rPr>
          <w:sz w:val="22"/>
          <w:szCs w:val="22"/>
        </w:rPr>
        <w:t>CONTRACT MANAGEMENT</w:t>
      </w:r>
    </w:p>
    <w:p w14:paraId="6EDE57E8" w14:textId="77777777" w:rsidR="00891298" w:rsidRPr="00D206FC" w:rsidRDefault="00891298" w:rsidP="00D206FC">
      <w:pPr>
        <w:autoSpaceDE w:val="0"/>
        <w:autoSpaceDN w:val="0"/>
        <w:adjustRightInd w:val="0"/>
        <w:spacing w:line="276" w:lineRule="auto"/>
        <w:textAlignment w:val="auto"/>
        <w:rPr>
          <w:rFonts w:ascii="Arial" w:hAnsi="Arial" w:cs="Arial"/>
          <w:sz w:val="22"/>
          <w:szCs w:val="22"/>
        </w:rPr>
      </w:pPr>
    </w:p>
    <w:p w14:paraId="765B2FED" w14:textId="6983B7E5" w:rsidR="00EA52C9" w:rsidRPr="00D206FC" w:rsidRDefault="00B11785" w:rsidP="00D206FC">
      <w:pPr>
        <w:pStyle w:val="alist"/>
        <w:numPr>
          <w:ilvl w:val="0"/>
          <w:numId w:val="50"/>
        </w:numPr>
        <w:spacing w:line="276" w:lineRule="auto"/>
        <w:rPr>
          <w:sz w:val="22"/>
          <w:szCs w:val="22"/>
        </w:rPr>
      </w:pPr>
      <w:r w:rsidRPr="00D206FC">
        <w:rPr>
          <w:sz w:val="22"/>
          <w:szCs w:val="22"/>
        </w:rPr>
        <w:t>It is anticipated that FSDARDEA will meet with the service provider after appointment to discuss and agree upon the finer details of delivery of the contract.</w:t>
      </w:r>
    </w:p>
    <w:p w14:paraId="08770A05" w14:textId="77777777" w:rsidR="00F61799" w:rsidRPr="00D206FC" w:rsidRDefault="00F61799" w:rsidP="00D206FC">
      <w:pPr>
        <w:autoSpaceDE w:val="0"/>
        <w:autoSpaceDN w:val="0"/>
        <w:adjustRightInd w:val="0"/>
        <w:spacing w:after="113" w:line="276" w:lineRule="auto"/>
        <w:ind w:left="709" w:hanging="709"/>
        <w:textAlignment w:val="center"/>
        <w:rPr>
          <w:rFonts w:ascii="Arial" w:hAnsi="Arial" w:cs="Arial"/>
          <w:sz w:val="22"/>
          <w:szCs w:val="22"/>
        </w:rPr>
      </w:pPr>
    </w:p>
    <w:p w14:paraId="59C82853" w14:textId="77777777" w:rsidR="00D1541F" w:rsidRPr="00D206FC" w:rsidRDefault="00981C3F" w:rsidP="00D206FC">
      <w:pPr>
        <w:pStyle w:val="Heading1"/>
        <w:spacing w:line="276" w:lineRule="auto"/>
        <w:rPr>
          <w:sz w:val="22"/>
          <w:szCs w:val="22"/>
        </w:rPr>
      </w:pPr>
      <w:r w:rsidRPr="00D206FC">
        <w:rPr>
          <w:sz w:val="22"/>
          <w:szCs w:val="22"/>
        </w:rPr>
        <w:t>DECLARATION</w:t>
      </w:r>
    </w:p>
    <w:p w14:paraId="6EBFCF11" w14:textId="77777777" w:rsidR="007E22D4" w:rsidRPr="00D206FC" w:rsidRDefault="007E22D4" w:rsidP="00D206FC">
      <w:pPr>
        <w:autoSpaceDE w:val="0"/>
        <w:autoSpaceDN w:val="0"/>
        <w:adjustRightInd w:val="0"/>
        <w:spacing w:after="113" w:line="276" w:lineRule="auto"/>
        <w:ind w:left="709" w:hanging="709"/>
        <w:textAlignment w:val="center"/>
        <w:rPr>
          <w:rFonts w:ascii="Arial" w:hAnsi="Arial" w:cs="Arial"/>
          <w:b/>
          <w:sz w:val="22"/>
          <w:szCs w:val="22"/>
        </w:rPr>
      </w:pPr>
    </w:p>
    <w:p w14:paraId="4F77B3FD" w14:textId="77777777" w:rsidR="00981C3F" w:rsidRPr="00D206FC" w:rsidRDefault="00E040A5" w:rsidP="00D206FC">
      <w:pPr>
        <w:pStyle w:val="Heading2"/>
        <w:spacing w:line="276" w:lineRule="auto"/>
        <w:rPr>
          <w:b w:val="0"/>
          <w:bCs/>
          <w:sz w:val="22"/>
          <w:szCs w:val="22"/>
        </w:rPr>
      </w:pPr>
      <w:r w:rsidRPr="00D206FC">
        <w:rPr>
          <w:b w:val="0"/>
          <w:bCs/>
          <w:sz w:val="22"/>
          <w:szCs w:val="22"/>
        </w:rPr>
        <w:t>W</w:t>
      </w:r>
      <w:r w:rsidR="00981C3F" w:rsidRPr="00D206FC">
        <w:rPr>
          <w:b w:val="0"/>
          <w:bCs/>
          <w:sz w:val="22"/>
          <w:szCs w:val="22"/>
        </w:rPr>
        <w:t>here a Shareholder/</w:t>
      </w:r>
      <w:r w:rsidR="00543A5E" w:rsidRPr="00D206FC">
        <w:rPr>
          <w:b w:val="0"/>
          <w:bCs/>
          <w:sz w:val="22"/>
          <w:szCs w:val="22"/>
        </w:rPr>
        <w:t xml:space="preserve"> </w:t>
      </w:r>
      <w:r w:rsidR="00981C3F" w:rsidRPr="00D206FC">
        <w:rPr>
          <w:b w:val="0"/>
          <w:bCs/>
          <w:sz w:val="22"/>
          <w:szCs w:val="22"/>
        </w:rPr>
        <w:t>Member/</w:t>
      </w:r>
      <w:r w:rsidR="00543A5E" w:rsidRPr="00D206FC">
        <w:rPr>
          <w:b w:val="0"/>
          <w:bCs/>
          <w:sz w:val="22"/>
          <w:szCs w:val="22"/>
        </w:rPr>
        <w:t xml:space="preserve"> </w:t>
      </w:r>
      <w:r w:rsidR="00981C3F" w:rsidRPr="00D206FC">
        <w:rPr>
          <w:b w:val="0"/>
          <w:bCs/>
          <w:sz w:val="22"/>
          <w:szCs w:val="22"/>
        </w:rPr>
        <w:t>Individual/</w:t>
      </w:r>
      <w:r w:rsidR="00543A5E" w:rsidRPr="00D206FC">
        <w:rPr>
          <w:b w:val="0"/>
          <w:bCs/>
          <w:sz w:val="22"/>
          <w:szCs w:val="22"/>
        </w:rPr>
        <w:t xml:space="preserve"> </w:t>
      </w:r>
      <w:r w:rsidR="00981C3F" w:rsidRPr="00D206FC">
        <w:rPr>
          <w:b w:val="0"/>
          <w:bCs/>
          <w:sz w:val="22"/>
          <w:szCs w:val="22"/>
        </w:rPr>
        <w:t>Director has an interest in any other company that is participating in this bid, they must disclose taking into consideration the provisions of SBD</w:t>
      </w:r>
      <w:r w:rsidR="009116AF" w:rsidRPr="00D206FC">
        <w:rPr>
          <w:b w:val="0"/>
          <w:bCs/>
          <w:sz w:val="22"/>
          <w:szCs w:val="22"/>
        </w:rPr>
        <w:t>4</w:t>
      </w:r>
      <w:r w:rsidR="00981C3F" w:rsidRPr="00D206FC">
        <w:rPr>
          <w:b w:val="0"/>
          <w:bCs/>
          <w:sz w:val="22"/>
          <w:szCs w:val="22"/>
        </w:rPr>
        <w:t xml:space="preserve"> and failure to do so will result in disqualification.</w:t>
      </w:r>
    </w:p>
    <w:p w14:paraId="3E40D1A5" w14:textId="64A127C4" w:rsidR="00981C3F" w:rsidRPr="00D206FC" w:rsidRDefault="00981C3F" w:rsidP="00D206FC">
      <w:pPr>
        <w:pStyle w:val="Heading2"/>
        <w:spacing w:line="276" w:lineRule="auto"/>
        <w:rPr>
          <w:b w:val="0"/>
          <w:bCs/>
          <w:sz w:val="22"/>
          <w:szCs w:val="22"/>
        </w:rPr>
      </w:pPr>
      <w:r w:rsidRPr="00D206FC">
        <w:rPr>
          <w:b w:val="0"/>
          <w:bCs/>
          <w:sz w:val="22"/>
          <w:szCs w:val="22"/>
        </w:rPr>
        <w:t xml:space="preserve">Shareholder/Member/Individual/Director will not be allowed to represent/bid for more than </w:t>
      </w:r>
      <w:r w:rsidR="00357414" w:rsidRPr="00D206FC">
        <w:rPr>
          <w:b w:val="0"/>
          <w:bCs/>
          <w:sz w:val="22"/>
          <w:szCs w:val="22"/>
        </w:rPr>
        <w:t>one</w:t>
      </w:r>
      <w:r w:rsidRPr="00D206FC">
        <w:rPr>
          <w:b w:val="0"/>
          <w:bCs/>
          <w:sz w:val="22"/>
          <w:szCs w:val="22"/>
        </w:rPr>
        <w:t xml:space="preserve"> (</w:t>
      </w:r>
      <w:r w:rsidR="00357414" w:rsidRPr="00D206FC">
        <w:rPr>
          <w:b w:val="0"/>
          <w:bCs/>
          <w:sz w:val="22"/>
          <w:szCs w:val="22"/>
        </w:rPr>
        <w:t>1</w:t>
      </w:r>
      <w:r w:rsidRPr="00D206FC">
        <w:rPr>
          <w:b w:val="0"/>
          <w:bCs/>
          <w:sz w:val="22"/>
          <w:szCs w:val="22"/>
        </w:rPr>
        <w:t>) business, where a Shareholder/Member/Individual/Director has an interest in any other company that is participating in this bid, he/she must disclose</w:t>
      </w:r>
      <w:r w:rsidR="00EA52C9" w:rsidRPr="00D206FC">
        <w:rPr>
          <w:b w:val="0"/>
          <w:bCs/>
          <w:sz w:val="22"/>
          <w:szCs w:val="22"/>
        </w:rPr>
        <w:t>.</w:t>
      </w:r>
      <w:r w:rsidRPr="00D206FC">
        <w:rPr>
          <w:b w:val="0"/>
          <w:bCs/>
          <w:sz w:val="22"/>
          <w:szCs w:val="22"/>
        </w:rPr>
        <w:t xml:space="preserve"> </w:t>
      </w:r>
      <w:r w:rsidR="00EA52C9" w:rsidRPr="00D206FC">
        <w:rPr>
          <w:b w:val="0"/>
          <w:bCs/>
          <w:sz w:val="22"/>
          <w:szCs w:val="22"/>
        </w:rPr>
        <w:t>F</w:t>
      </w:r>
      <w:r w:rsidRPr="00D206FC">
        <w:rPr>
          <w:b w:val="0"/>
          <w:bCs/>
          <w:sz w:val="22"/>
          <w:szCs w:val="22"/>
        </w:rPr>
        <w:t xml:space="preserve">ailure to do so will result in </w:t>
      </w:r>
      <w:r w:rsidR="00EB4842" w:rsidRPr="00D206FC">
        <w:rPr>
          <w:b w:val="0"/>
          <w:bCs/>
          <w:sz w:val="22"/>
          <w:szCs w:val="22"/>
        </w:rPr>
        <w:t>FSDARDEA</w:t>
      </w:r>
      <w:r w:rsidRPr="00D206FC">
        <w:rPr>
          <w:b w:val="0"/>
          <w:bCs/>
          <w:sz w:val="22"/>
          <w:szCs w:val="22"/>
        </w:rPr>
        <w:t xml:space="preserve"> considering one offer. The Shareholder/Member/Individual/Director must then indicate which business is represented in this bid.</w:t>
      </w:r>
    </w:p>
    <w:p w14:paraId="57B76D86" w14:textId="77777777" w:rsidR="00981C3F" w:rsidRPr="00D206FC" w:rsidRDefault="00981C3F" w:rsidP="00D206FC">
      <w:pPr>
        <w:pStyle w:val="Heading2"/>
        <w:spacing w:line="276" w:lineRule="auto"/>
        <w:rPr>
          <w:b w:val="0"/>
          <w:bCs/>
          <w:sz w:val="22"/>
          <w:szCs w:val="22"/>
        </w:rPr>
      </w:pPr>
      <w:r w:rsidRPr="00D206FC">
        <w:rPr>
          <w:b w:val="0"/>
          <w:bCs/>
          <w:sz w:val="22"/>
          <w:szCs w:val="22"/>
        </w:rPr>
        <w:t>Failure to comply with the above will disqualify your bid.</w:t>
      </w:r>
    </w:p>
    <w:p w14:paraId="32F18B91" w14:textId="77777777" w:rsidR="00E040A5" w:rsidRPr="00D206FC" w:rsidRDefault="00E040A5" w:rsidP="00D206FC">
      <w:pPr>
        <w:pStyle w:val="ListParagraph"/>
        <w:tabs>
          <w:tab w:val="left" w:pos="709"/>
        </w:tabs>
        <w:suppressAutoHyphens w:val="0"/>
        <w:spacing w:line="276" w:lineRule="auto"/>
        <w:ind w:left="709"/>
        <w:contextualSpacing/>
        <w:textAlignment w:val="auto"/>
        <w:rPr>
          <w:rFonts w:ascii="Arial" w:hAnsi="Arial" w:cs="Arial"/>
          <w:lang w:val="en-GB"/>
        </w:rPr>
      </w:pPr>
    </w:p>
    <w:p w14:paraId="77840400" w14:textId="77777777" w:rsidR="00B808CF" w:rsidRPr="00D206FC" w:rsidRDefault="00B808CF" w:rsidP="00D206FC">
      <w:pPr>
        <w:pStyle w:val="Heading1"/>
        <w:spacing w:line="276" w:lineRule="auto"/>
        <w:rPr>
          <w:sz w:val="22"/>
          <w:szCs w:val="22"/>
        </w:rPr>
      </w:pPr>
      <w:r w:rsidRPr="00D206FC">
        <w:rPr>
          <w:sz w:val="22"/>
          <w:szCs w:val="22"/>
        </w:rPr>
        <w:t>F</w:t>
      </w:r>
      <w:r w:rsidR="00C54484" w:rsidRPr="00D206FC">
        <w:rPr>
          <w:sz w:val="22"/>
          <w:szCs w:val="22"/>
        </w:rPr>
        <w:t>EE STRUCTURE / PRICING SCHEDULE</w:t>
      </w:r>
    </w:p>
    <w:p w14:paraId="1E9A7B66" w14:textId="77777777" w:rsidR="00B808CF" w:rsidRPr="00D206FC" w:rsidRDefault="00B808CF" w:rsidP="00D206FC">
      <w:pPr>
        <w:pStyle w:val="ListParagraph"/>
        <w:tabs>
          <w:tab w:val="left" w:pos="720"/>
        </w:tabs>
        <w:suppressAutoHyphens w:val="0"/>
        <w:spacing w:after="160" w:line="276" w:lineRule="auto"/>
        <w:ind w:left="0"/>
        <w:contextualSpacing/>
        <w:textAlignment w:val="auto"/>
        <w:rPr>
          <w:rFonts w:ascii="Arial" w:hAnsi="Arial" w:cs="Arial"/>
        </w:rPr>
      </w:pPr>
    </w:p>
    <w:p w14:paraId="277CB439" w14:textId="77777777" w:rsidR="00E040A5" w:rsidRPr="00D206FC" w:rsidRDefault="00E040A5" w:rsidP="00D206FC">
      <w:pPr>
        <w:pStyle w:val="Heading2"/>
        <w:spacing w:line="276" w:lineRule="auto"/>
        <w:rPr>
          <w:b w:val="0"/>
          <w:bCs/>
          <w:sz w:val="22"/>
          <w:szCs w:val="22"/>
        </w:rPr>
      </w:pPr>
      <w:r w:rsidRPr="00D206FC">
        <w:rPr>
          <w:b w:val="0"/>
          <w:bCs/>
          <w:sz w:val="22"/>
          <w:szCs w:val="22"/>
        </w:rPr>
        <w:t>All prices must be furnished in RSA currency, including VAT.</w:t>
      </w:r>
    </w:p>
    <w:p w14:paraId="761AC313" w14:textId="77777777" w:rsidR="00E040A5" w:rsidRPr="00D206FC" w:rsidRDefault="00E040A5" w:rsidP="00D206FC">
      <w:pPr>
        <w:pStyle w:val="Heading2"/>
        <w:spacing w:line="276" w:lineRule="auto"/>
        <w:rPr>
          <w:b w:val="0"/>
          <w:bCs/>
          <w:sz w:val="22"/>
          <w:szCs w:val="22"/>
        </w:rPr>
      </w:pPr>
      <w:r w:rsidRPr="00D206FC">
        <w:rPr>
          <w:b w:val="0"/>
          <w:bCs/>
          <w:sz w:val="22"/>
          <w:szCs w:val="22"/>
        </w:rPr>
        <w:t xml:space="preserve">Where any item or part thereof is imported, the rate of exchange issued by the Reserve Bank for the specific currency at 12:00 on the date of advertisement of the bid must be used to convert the imported portion of the price to RSA currency. </w:t>
      </w:r>
    </w:p>
    <w:p w14:paraId="7BBA9DF8" w14:textId="3E58C1B4" w:rsidR="00B808CF" w:rsidRPr="00D206FC" w:rsidRDefault="00B808CF" w:rsidP="00D206FC">
      <w:pPr>
        <w:pStyle w:val="Heading2"/>
        <w:spacing w:line="276" w:lineRule="auto"/>
        <w:rPr>
          <w:b w:val="0"/>
          <w:bCs/>
          <w:sz w:val="22"/>
          <w:szCs w:val="22"/>
        </w:rPr>
      </w:pPr>
      <w:r w:rsidRPr="00D206FC">
        <w:rPr>
          <w:b w:val="0"/>
          <w:bCs/>
          <w:sz w:val="22"/>
          <w:szCs w:val="22"/>
        </w:rPr>
        <w:t xml:space="preserve">In order to evaluate all bids on the same basis, bidders are to complete the </w:t>
      </w:r>
      <w:r w:rsidR="0055174E" w:rsidRPr="00D206FC">
        <w:rPr>
          <w:b w:val="0"/>
          <w:bCs/>
          <w:sz w:val="22"/>
          <w:szCs w:val="22"/>
        </w:rPr>
        <w:t xml:space="preserve">fee structure/pricing schedule </w:t>
      </w:r>
      <w:r w:rsidR="008F3A75" w:rsidRPr="00D206FC">
        <w:rPr>
          <w:b w:val="0"/>
          <w:bCs/>
          <w:sz w:val="22"/>
          <w:szCs w:val="22"/>
        </w:rPr>
        <w:t xml:space="preserve">(SBD3.1) </w:t>
      </w:r>
      <w:r w:rsidR="00B11785" w:rsidRPr="00D206FC">
        <w:rPr>
          <w:b w:val="0"/>
          <w:bCs/>
          <w:sz w:val="22"/>
          <w:szCs w:val="22"/>
        </w:rPr>
        <w:t>in full</w:t>
      </w:r>
      <w:r w:rsidRPr="00D206FC">
        <w:rPr>
          <w:b w:val="0"/>
          <w:bCs/>
          <w:sz w:val="22"/>
          <w:szCs w:val="22"/>
        </w:rPr>
        <w:t>.</w:t>
      </w:r>
    </w:p>
    <w:p w14:paraId="2C4D8D48" w14:textId="3948BBC9" w:rsidR="00C479AC" w:rsidRPr="00D206FC" w:rsidRDefault="00C479AC" w:rsidP="00D206FC">
      <w:pPr>
        <w:pStyle w:val="Heading2"/>
        <w:spacing w:line="276" w:lineRule="auto"/>
        <w:rPr>
          <w:b w:val="0"/>
          <w:bCs/>
          <w:sz w:val="22"/>
          <w:szCs w:val="22"/>
        </w:rPr>
      </w:pPr>
      <w:r w:rsidRPr="00D206FC">
        <w:rPr>
          <w:b w:val="0"/>
          <w:bCs/>
          <w:sz w:val="22"/>
          <w:szCs w:val="22"/>
        </w:rPr>
        <w:t xml:space="preserve">Prices will be fixed for the </w:t>
      </w:r>
      <w:r w:rsidR="00F36295" w:rsidRPr="00D206FC">
        <w:rPr>
          <w:b w:val="0"/>
          <w:bCs/>
          <w:sz w:val="22"/>
          <w:szCs w:val="22"/>
        </w:rPr>
        <w:t>duration of the contract.</w:t>
      </w:r>
    </w:p>
    <w:p w14:paraId="05F19784" w14:textId="1FEFE453" w:rsidR="001A6FFA" w:rsidRPr="00D206FC" w:rsidRDefault="00C47D12" w:rsidP="00D206FC">
      <w:pPr>
        <w:pStyle w:val="Heading2"/>
        <w:spacing w:line="276" w:lineRule="auto"/>
        <w:rPr>
          <w:b w:val="0"/>
          <w:bCs/>
          <w:sz w:val="22"/>
          <w:szCs w:val="22"/>
        </w:rPr>
      </w:pPr>
      <w:r>
        <w:rPr>
          <w:b w:val="0"/>
          <w:bCs/>
          <w:sz w:val="22"/>
          <w:szCs w:val="22"/>
        </w:rPr>
        <w:t>T</w:t>
      </w:r>
      <w:r w:rsidR="001A6FFA" w:rsidRPr="00D206FC">
        <w:rPr>
          <w:b w:val="0"/>
          <w:bCs/>
          <w:sz w:val="22"/>
          <w:szCs w:val="22"/>
        </w:rPr>
        <w:t xml:space="preserve">he Department shall have the right to appoint </w:t>
      </w:r>
      <w:r>
        <w:rPr>
          <w:b w:val="0"/>
          <w:bCs/>
          <w:sz w:val="22"/>
          <w:szCs w:val="22"/>
        </w:rPr>
        <w:t xml:space="preserve">more than </w:t>
      </w:r>
      <w:r w:rsidR="001A6FFA" w:rsidRPr="00D206FC">
        <w:rPr>
          <w:b w:val="0"/>
          <w:bCs/>
          <w:sz w:val="22"/>
          <w:szCs w:val="22"/>
        </w:rPr>
        <w:t>one service provider.</w:t>
      </w:r>
    </w:p>
    <w:p w14:paraId="3347BFA8" w14:textId="5B02C48B" w:rsidR="00A55E87" w:rsidRPr="00D206FC" w:rsidRDefault="008F3A75" w:rsidP="00D206FC">
      <w:pPr>
        <w:pStyle w:val="Heading2"/>
        <w:spacing w:line="276" w:lineRule="auto"/>
        <w:rPr>
          <w:b w:val="0"/>
          <w:bCs/>
          <w:sz w:val="22"/>
          <w:szCs w:val="22"/>
        </w:rPr>
      </w:pPr>
      <w:r w:rsidRPr="00D206FC">
        <w:rPr>
          <w:b w:val="0"/>
          <w:bCs/>
          <w:sz w:val="22"/>
          <w:szCs w:val="22"/>
        </w:rPr>
        <w:t xml:space="preserve">A provisional sum of R </w:t>
      </w:r>
      <w:r w:rsidR="00EB5EF5">
        <w:rPr>
          <w:b w:val="0"/>
          <w:bCs/>
          <w:sz w:val="22"/>
          <w:szCs w:val="22"/>
        </w:rPr>
        <w:t>56</w:t>
      </w:r>
      <w:r w:rsidRPr="00D206FC">
        <w:rPr>
          <w:b w:val="0"/>
          <w:bCs/>
          <w:sz w:val="22"/>
          <w:szCs w:val="22"/>
        </w:rPr>
        <w:t>0 000 has been provided for in the pricing schedule in order to cover the cost of training</w:t>
      </w:r>
      <w:r w:rsidR="00E85EB9" w:rsidRPr="00D206FC">
        <w:rPr>
          <w:b w:val="0"/>
          <w:bCs/>
          <w:sz w:val="22"/>
          <w:szCs w:val="22"/>
        </w:rPr>
        <w:t>.</w:t>
      </w:r>
    </w:p>
    <w:p w14:paraId="4DB5693D" w14:textId="30C7BCBF" w:rsidR="00A55E87" w:rsidRPr="00D206FC" w:rsidRDefault="008F3A75" w:rsidP="00D206FC">
      <w:pPr>
        <w:pStyle w:val="Heading2"/>
        <w:spacing w:line="276" w:lineRule="auto"/>
        <w:rPr>
          <w:b w:val="0"/>
          <w:bCs/>
          <w:sz w:val="22"/>
          <w:szCs w:val="22"/>
        </w:rPr>
      </w:pPr>
      <w:r w:rsidRPr="00D206FC">
        <w:rPr>
          <w:b w:val="0"/>
          <w:bCs/>
          <w:sz w:val="22"/>
          <w:szCs w:val="22"/>
        </w:rPr>
        <w:t xml:space="preserve">Bidders are required to </w:t>
      </w:r>
      <w:r w:rsidR="00A55E87" w:rsidRPr="00D206FC">
        <w:rPr>
          <w:b w:val="0"/>
          <w:bCs/>
          <w:sz w:val="22"/>
          <w:szCs w:val="22"/>
        </w:rPr>
        <w:t>insert the percentage charged as an administrative fee for training in the “Rate” column for the item “Administrative fee training” in the pricing schedule and calculate the amount of the administrative fee by multiplying the amount in the “quantity” column with the percentage mark</w:t>
      </w:r>
      <w:r w:rsidR="00D206FC">
        <w:rPr>
          <w:b w:val="0"/>
          <w:bCs/>
          <w:sz w:val="22"/>
          <w:szCs w:val="22"/>
        </w:rPr>
        <w:t>-</w:t>
      </w:r>
      <w:r w:rsidR="00A55E87" w:rsidRPr="00D206FC">
        <w:rPr>
          <w:b w:val="0"/>
          <w:bCs/>
          <w:sz w:val="22"/>
          <w:szCs w:val="22"/>
        </w:rPr>
        <w:t>up.  The calculated amount must be inserted in the “</w:t>
      </w:r>
      <w:r w:rsidR="00584D2D" w:rsidRPr="00D206FC">
        <w:rPr>
          <w:b w:val="0"/>
          <w:bCs/>
          <w:sz w:val="22"/>
          <w:szCs w:val="22"/>
        </w:rPr>
        <w:t>Bid price in RSA currency (inclusive of all applicable taxes)</w:t>
      </w:r>
      <w:r w:rsidR="00A55E87" w:rsidRPr="00D206FC">
        <w:rPr>
          <w:b w:val="0"/>
          <w:bCs/>
          <w:sz w:val="22"/>
          <w:szCs w:val="22"/>
        </w:rPr>
        <w:t>” column next to the relevant description.</w:t>
      </w:r>
    </w:p>
    <w:p w14:paraId="7E734B83" w14:textId="6E1D76EF" w:rsidR="00A55E87" w:rsidRPr="00D206FC" w:rsidRDefault="00A55E87" w:rsidP="00D206FC">
      <w:pPr>
        <w:spacing w:line="276" w:lineRule="auto"/>
        <w:ind w:left="1985" w:hanging="1418"/>
        <w:rPr>
          <w:rFonts w:ascii="Arial" w:hAnsi="Arial" w:cs="Arial"/>
          <w:sz w:val="22"/>
          <w:szCs w:val="22"/>
        </w:rPr>
      </w:pPr>
      <w:r w:rsidRPr="00D206FC">
        <w:rPr>
          <w:rFonts w:ascii="Arial" w:hAnsi="Arial" w:cs="Arial"/>
          <w:sz w:val="22"/>
          <w:szCs w:val="22"/>
        </w:rPr>
        <w:t>Example:</w:t>
      </w:r>
      <w:r w:rsidRPr="00D206FC">
        <w:rPr>
          <w:rFonts w:ascii="Arial" w:hAnsi="Arial" w:cs="Arial"/>
          <w:sz w:val="22"/>
          <w:szCs w:val="22"/>
        </w:rPr>
        <w:tab/>
      </w:r>
      <w:r w:rsidR="00B90445" w:rsidRPr="00D206FC">
        <w:rPr>
          <w:rFonts w:ascii="Arial" w:hAnsi="Arial" w:cs="Arial"/>
          <w:sz w:val="22"/>
          <w:szCs w:val="22"/>
        </w:rPr>
        <w:t>Administrative fee training</w:t>
      </w:r>
      <w:r w:rsidRPr="00D206FC">
        <w:rPr>
          <w:rFonts w:ascii="Arial" w:hAnsi="Arial" w:cs="Arial"/>
          <w:sz w:val="22"/>
          <w:szCs w:val="22"/>
        </w:rPr>
        <w:t xml:space="preserve"> with a mark</w:t>
      </w:r>
      <w:r w:rsidR="00D206FC">
        <w:rPr>
          <w:rFonts w:ascii="Arial" w:hAnsi="Arial" w:cs="Arial"/>
          <w:sz w:val="22"/>
          <w:szCs w:val="22"/>
        </w:rPr>
        <w:t>-</w:t>
      </w:r>
      <w:r w:rsidRPr="00D206FC">
        <w:rPr>
          <w:rFonts w:ascii="Arial" w:hAnsi="Arial" w:cs="Arial"/>
          <w:sz w:val="22"/>
          <w:szCs w:val="22"/>
        </w:rPr>
        <w:t>up percentage of 5% then</w:t>
      </w:r>
      <w:r w:rsidR="00B90445" w:rsidRPr="00D206FC">
        <w:rPr>
          <w:rFonts w:ascii="Arial" w:hAnsi="Arial" w:cs="Arial"/>
          <w:sz w:val="22"/>
          <w:szCs w:val="22"/>
        </w:rPr>
        <w:t xml:space="preserve"> </w:t>
      </w:r>
      <w:r w:rsidRPr="00D206FC">
        <w:rPr>
          <w:rFonts w:ascii="Arial" w:hAnsi="Arial" w:cs="Arial"/>
          <w:sz w:val="22"/>
          <w:szCs w:val="22"/>
        </w:rPr>
        <w:t>R</w:t>
      </w:r>
      <w:r w:rsidR="00B90445" w:rsidRPr="00D206FC">
        <w:rPr>
          <w:rFonts w:ascii="Arial" w:hAnsi="Arial" w:cs="Arial"/>
          <w:sz w:val="22"/>
          <w:szCs w:val="22"/>
        </w:rPr>
        <w:t> </w:t>
      </w:r>
      <w:r w:rsidR="00EB5EF5">
        <w:rPr>
          <w:rFonts w:ascii="Arial" w:hAnsi="Arial" w:cs="Arial"/>
          <w:sz w:val="22"/>
          <w:szCs w:val="22"/>
        </w:rPr>
        <w:t>56</w:t>
      </w:r>
      <w:r w:rsidRPr="00D206FC">
        <w:rPr>
          <w:rFonts w:ascii="Arial" w:hAnsi="Arial" w:cs="Arial"/>
          <w:sz w:val="22"/>
          <w:szCs w:val="22"/>
        </w:rPr>
        <w:t>0</w:t>
      </w:r>
      <w:r w:rsidR="00B90445" w:rsidRPr="00D206FC">
        <w:rPr>
          <w:rFonts w:ascii="Arial" w:hAnsi="Arial" w:cs="Arial"/>
          <w:sz w:val="22"/>
          <w:szCs w:val="22"/>
        </w:rPr>
        <w:t> </w:t>
      </w:r>
      <w:r w:rsidRPr="00D206FC">
        <w:rPr>
          <w:rFonts w:ascii="Arial" w:hAnsi="Arial" w:cs="Arial"/>
          <w:sz w:val="22"/>
          <w:szCs w:val="22"/>
        </w:rPr>
        <w:t xml:space="preserve">000 x 5% = R </w:t>
      </w:r>
      <w:r w:rsidR="00EB5EF5">
        <w:rPr>
          <w:rFonts w:ascii="Arial" w:hAnsi="Arial" w:cs="Arial"/>
          <w:sz w:val="22"/>
          <w:szCs w:val="22"/>
        </w:rPr>
        <w:t>28</w:t>
      </w:r>
      <w:r w:rsidRPr="00D206FC">
        <w:rPr>
          <w:rFonts w:ascii="Arial" w:hAnsi="Arial" w:cs="Arial"/>
          <w:sz w:val="22"/>
          <w:szCs w:val="22"/>
        </w:rPr>
        <w:t xml:space="preserve"> 000.00 (insert R </w:t>
      </w:r>
      <w:r w:rsidR="00EB5EF5">
        <w:rPr>
          <w:rFonts w:ascii="Arial" w:hAnsi="Arial" w:cs="Arial"/>
          <w:sz w:val="22"/>
          <w:szCs w:val="22"/>
        </w:rPr>
        <w:t>28</w:t>
      </w:r>
      <w:r w:rsidRPr="00D206FC">
        <w:rPr>
          <w:rFonts w:ascii="Arial" w:hAnsi="Arial" w:cs="Arial"/>
          <w:sz w:val="22"/>
          <w:szCs w:val="22"/>
        </w:rPr>
        <w:t xml:space="preserve"> 000.00 in the amount column)</w:t>
      </w:r>
    </w:p>
    <w:p w14:paraId="2BD60637" w14:textId="52B17893" w:rsidR="00A55E87" w:rsidRPr="00D206FC" w:rsidRDefault="00A55E87" w:rsidP="00D206FC">
      <w:pPr>
        <w:pStyle w:val="Heading2"/>
        <w:spacing w:line="276" w:lineRule="auto"/>
        <w:rPr>
          <w:b w:val="0"/>
          <w:bCs/>
          <w:sz w:val="22"/>
          <w:szCs w:val="22"/>
        </w:rPr>
      </w:pPr>
      <w:r w:rsidRPr="00D206FC">
        <w:rPr>
          <w:b w:val="0"/>
          <w:bCs/>
          <w:sz w:val="22"/>
          <w:szCs w:val="22"/>
        </w:rPr>
        <w:t>Failure to complete the pricing schedule in full will disqualify the bid.</w:t>
      </w:r>
    </w:p>
    <w:p w14:paraId="414B2CDA" w14:textId="77777777" w:rsidR="00B808CF" w:rsidRPr="00D206FC" w:rsidRDefault="00B808CF" w:rsidP="00D206FC">
      <w:pPr>
        <w:pStyle w:val="ListParagraph"/>
        <w:tabs>
          <w:tab w:val="left" w:pos="720"/>
        </w:tabs>
        <w:suppressAutoHyphens w:val="0"/>
        <w:spacing w:after="160" w:line="276" w:lineRule="auto"/>
        <w:ind w:left="0"/>
        <w:contextualSpacing/>
        <w:textAlignment w:val="auto"/>
        <w:rPr>
          <w:rFonts w:ascii="Arial" w:hAnsi="Arial" w:cs="Arial"/>
        </w:rPr>
      </w:pPr>
    </w:p>
    <w:p w14:paraId="7C04877A" w14:textId="673F4EFD" w:rsidR="00B808CF" w:rsidRDefault="00B808CF" w:rsidP="00D206FC">
      <w:pPr>
        <w:pStyle w:val="Heading1"/>
        <w:spacing w:line="276" w:lineRule="auto"/>
        <w:rPr>
          <w:sz w:val="22"/>
          <w:szCs w:val="22"/>
          <w:lang w:eastAsia="en-ZA"/>
        </w:rPr>
      </w:pPr>
      <w:r w:rsidRPr="00D206FC">
        <w:rPr>
          <w:sz w:val="22"/>
          <w:szCs w:val="22"/>
          <w:lang w:eastAsia="en-ZA"/>
        </w:rPr>
        <w:t>P</w:t>
      </w:r>
      <w:r w:rsidR="00C54484" w:rsidRPr="00D206FC">
        <w:rPr>
          <w:sz w:val="22"/>
          <w:szCs w:val="22"/>
          <w:lang w:eastAsia="en-ZA"/>
        </w:rPr>
        <w:t>ERIOD OF CONTRACT</w:t>
      </w:r>
    </w:p>
    <w:p w14:paraId="02C6207F" w14:textId="77777777" w:rsidR="00D206FC" w:rsidRPr="00D206FC" w:rsidRDefault="00D206FC" w:rsidP="00D206FC">
      <w:pPr>
        <w:pStyle w:val="BodyText"/>
        <w:rPr>
          <w:lang w:eastAsia="en-ZA"/>
        </w:rPr>
      </w:pPr>
    </w:p>
    <w:p w14:paraId="796ED25D" w14:textId="77777777" w:rsidR="00B11785" w:rsidRPr="00D206FC" w:rsidRDefault="00B11785" w:rsidP="00D206FC">
      <w:pPr>
        <w:pStyle w:val="Heading2"/>
        <w:spacing w:line="276" w:lineRule="auto"/>
        <w:rPr>
          <w:b w:val="0"/>
          <w:bCs/>
          <w:sz w:val="22"/>
          <w:szCs w:val="22"/>
        </w:rPr>
      </w:pPr>
      <w:r w:rsidRPr="00D206FC">
        <w:rPr>
          <w:b w:val="0"/>
          <w:bCs/>
          <w:sz w:val="22"/>
          <w:szCs w:val="22"/>
          <w:lang w:eastAsia="en-ZA"/>
        </w:rPr>
        <w:t>The contract will run from the contract signing date until final delivery and payment.</w:t>
      </w:r>
    </w:p>
    <w:p w14:paraId="2A6E64B7" w14:textId="77777777" w:rsidR="000750AF" w:rsidRPr="00D206FC" w:rsidRDefault="000750AF" w:rsidP="00D206FC">
      <w:pPr>
        <w:pStyle w:val="ListParagraph"/>
        <w:tabs>
          <w:tab w:val="left" w:pos="720"/>
        </w:tabs>
        <w:suppressAutoHyphens w:val="0"/>
        <w:spacing w:after="160" w:line="276" w:lineRule="auto"/>
        <w:ind w:left="0"/>
        <w:contextualSpacing/>
        <w:textAlignment w:val="auto"/>
        <w:rPr>
          <w:rFonts w:ascii="Arial" w:hAnsi="Arial" w:cs="Arial"/>
          <w:b/>
        </w:rPr>
      </w:pPr>
    </w:p>
    <w:p w14:paraId="24488BDE" w14:textId="77777777" w:rsidR="00531BF1" w:rsidRDefault="00C54484" w:rsidP="00D206FC">
      <w:pPr>
        <w:pStyle w:val="Heading1"/>
        <w:rPr>
          <w:lang w:eastAsia="en-ZA"/>
        </w:rPr>
      </w:pPr>
      <w:r w:rsidRPr="001B3018">
        <w:rPr>
          <w:lang w:eastAsia="en-ZA"/>
        </w:rPr>
        <w:t>BRIEFING SESSION</w:t>
      </w:r>
    </w:p>
    <w:p w14:paraId="451ECED4" w14:textId="77777777" w:rsidR="00531BF1" w:rsidRDefault="00531BF1" w:rsidP="00531BF1">
      <w:pPr>
        <w:rPr>
          <w:rFonts w:ascii="Arial" w:hAnsi="Arial" w:cs="Arial"/>
          <w:sz w:val="22"/>
          <w:szCs w:val="22"/>
          <w:lang w:eastAsia="en-ZA" w:bidi="ar-SA"/>
        </w:rPr>
      </w:pPr>
    </w:p>
    <w:p w14:paraId="2CF8149D" w14:textId="0D3854ED" w:rsidR="006B11E6" w:rsidRPr="00531BF1" w:rsidRDefault="00B11785" w:rsidP="00531BF1">
      <w:pPr>
        <w:rPr>
          <w:rFonts w:ascii="Arial" w:hAnsi="Arial" w:cs="Arial"/>
          <w:sz w:val="22"/>
          <w:szCs w:val="22"/>
          <w:lang w:eastAsia="en-ZA"/>
        </w:rPr>
      </w:pPr>
      <w:r w:rsidRPr="00531BF1">
        <w:rPr>
          <w:rFonts w:ascii="Arial" w:hAnsi="Arial" w:cs="Arial"/>
          <w:sz w:val="22"/>
          <w:szCs w:val="22"/>
          <w:lang w:eastAsia="en-ZA" w:bidi="ar-SA"/>
        </w:rPr>
        <w:t>No</w:t>
      </w:r>
      <w:r w:rsidR="008C6EBD" w:rsidRPr="00531BF1">
        <w:rPr>
          <w:rFonts w:ascii="Arial" w:hAnsi="Arial" w:cs="Arial"/>
          <w:sz w:val="22"/>
          <w:szCs w:val="22"/>
          <w:lang w:eastAsia="en-ZA" w:bidi="ar-SA"/>
        </w:rPr>
        <w:t xml:space="preserve"> briefing session </w:t>
      </w:r>
      <w:r w:rsidR="006B11E6" w:rsidRPr="00531BF1">
        <w:rPr>
          <w:rFonts w:ascii="Arial" w:hAnsi="Arial" w:cs="Arial"/>
          <w:sz w:val="22"/>
          <w:szCs w:val="22"/>
          <w:lang w:eastAsia="en-ZA" w:bidi="ar-SA"/>
        </w:rPr>
        <w:t>will be held</w:t>
      </w:r>
      <w:r w:rsidR="00DC7A2A" w:rsidRPr="00531BF1">
        <w:rPr>
          <w:rFonts w:ascii="Arial" w:hAnsi="Arial" w:cs="Arial"/>
          <w:sz w:val="22"/>
          <w:szCs w:val="22"/>
          <w:lang w:eastAsia="en-ZA" w:bidi="ar-SA"/>
        </w:rPr>
        <w:t>.</w:t>
      </w:r>
    </w:p>
    <w:p w14:paraId="799C2F81" w14:textId="77777777" w:rsidR="008C6EBD" w:rsidRPr="00531BF1" w:rsidRDefault="008C6EBD" w:rsidP="00C017B7">
      <w:pPr>
        <w:ind w:left="432"/>
        <w:rPr>
          <w:rFonts w:ascii="Arial" w:eastAsia="Times New Roman" w:hAnsi="Arial" w:cs="Arial"/>
          <w:sz w:val="22"/>
          <w:szCs w:val="22"/>
          <w:lang w:eastAsia="en-ZA" w:bidi="ar-SA"/>
        </w:rPr>
      </w:pPr>
    </w:p>
    <w:p w14:paraId="5C15B5D9" w14:textId="77777777" w:rsidR="00B808CF" w:rsidRPr="00D206FC" w:rsidRDefault="00C54484" w:rsidP="00D206FC">
      <w:pPr>
        <w:pStyle w:val="Heading1"/>
        <w:spacing w:line="276" w:lineRule="auto"/>
        <w:rPr>
          <w:sz w:val="22"/>
          <w:szCs w:val="22"/>
          <w:lang w:eastAsia="en-ZA"/>
        </w:rPr>
      </w:pPr>
      <w:r w:rsidRPr="00D206FC">
        <w:rPr>
          <w:sz w:val="22"/>
          <w:szCs w:val="22"/>
          <w:lang w:eastAsia="en-ZA"/>
        </w:rPr>
        <w:t>SUBMISSION OF BID DOCUMENT/S</w:t>
      </w:r>
    </w:p>
    <w:p w14:paraId="47EE1EB2" w14:textId="77777777" w:rsidR="00B808CF" w:rsidRPr="00D206FC" w:rsidRDefault="00B808CF" w:rsidP="00D206FC">
      <w:pPr>
        <w:pStyle w:val="ListParagraph"/>
        <w:spacing w:after="160" w:line="276" w:lineRule="auto"/>
        <w:rPr>
          <w:rFonts w:ascii="Arial" w:hAnsi="Arial" w:cs="Arial"/>
        </w:rPr>
      </w:pPr>
    </w:p>
    <w:p w14:paraId="151C7CD7" w14:textId="1EDBD1AC" w:rsidR="00B808CF" w:rsidRPr="00D206FC" w:rsidRDefault="00B808CF" w:rsidP="00D206FC">
      <w:pPr>
        <w:spacing w:line="276" w:lineRule="auto"/>
        <w:ind w:left="567"/>
        <w:rPr>
          <w:rFonts w:ascii="Arial" w:hAnsi="Arial" w:cs="Arial"/>
          <w:sz w:val="22"/>
          <w:szCs w:val="22"/>
        </w:rPr>
      </w:pPr>
      <w:r w:rsidRPr="00D206FC">
        <w:rPr>
          <w:rFonts w:ascii="Arial" w:eastAsia="Times New Roman" w:hAnsi="Arial" w:cs="Arial"/>
          <w:sz w:val="22"/>
          <w:szCs w:val="22"/>
          <w:lang w:eastAsia="en-ZA" w:bidi="ar-SA"/>
        </w:rPr>
        <w:t xml:space="preserve">Completed bid documents should be sealed, clearly marked </w:t>
      </w:r>
      <w:r w:rsidR="00EB5EF5">
        <w:rPr>
          <w:rFonts w:ascii="Arial" w:eastAsia="Times New Roman" w:hAnsi="Arial" w:cs="Arial"/>
          <w:b/>
          <w:sz w:val="22"/>
          <w:szCs w:val="22"/>
          <w:lang w:eastAsia="en-ZA" w:bidi="ar-SA"/>
        </w:rPr>
        <w:t>DARD/RFB 13/2024/2025</w:t>
      </w:r>
      <w:r w:rsidRPr="00D206FC">
        <w:rPr>
          <w:rFonts w:ascii="Arial" w:eastAsia="Times New Roman" w:hAnsi="Arial" w:cs="Arial"/>
          <w:b/>
          <w:sz w:val="22"/>
          <w:szCs w:val="22"/>
          <w:lang w:eastAsia="en-ZA" w:bidi="ar-SA"/>
        </w:rPr>
        <w:t xml:space="preserve"> </w:t>
      </w:r>
      <w:r w:rsidRPr="00D206FC">
        <w:rPr>
          <w:rFonts w:ascii="Arial" w:eastAsia="Times New Roman" w:hAnsi="Arial" w:cs="Arial"/>
          <w:sz w:val="22"/>
          <w:szCs w:val="22"/>
          <w:lang w:eastAsia="en-ZA" w:bidi="ar-SA"/>
        </w:rPr>
        <w:t xml:space="preserve">and deposited in the bid box at the address stated in the invitation on or before 11:00 on </w:t>
      </w:r>
      <w:r w:rsidR="006F3D62">
        <w:rPr>
          <w:rFonts w:ascii="Arial" w:eastAsia="Times New Roman" w:hAnsi="Arial" w:cs="Arial"/>
          <w:sz w:val="22"/>
          <w:szCs w:val="22"/>
          <w:lang w:eastAsia="en-ZA" w:bidi="ar-SA"/>
        </w:rPr>
        <w:t>Thurs</w:t>
      </w:r>
      <w:r w:rsidR="00307F27">
        <w:rPr>
          <w:rFonts w:ascii="Arial" w:eastAsia="Times New Roman" w:hAnsi="Arial" w:cs="Arial"/>
          <w:sz w:val="22"/>
          <w:szCs w:val="22"/>
          <w:lang w:eastAsia="en-ZA" w:bidi="ar-SA"/>
        </w:rPr>
        <w:t>day</w:t>
      </w:r>
      <w:r w:rsidRPr="00D206FC">
        <w:rPr>
          <w:rFonts w:ascii="Arial" w:eastAsia="Times New Roman" w:hAnsi="Arial" w:cs="Arial"/>
          <w:sz w:val="22"/>
          <w:szCs w:val="22"/>
          <w:lang w:eastAsia="en-ZA" w:bidi="ar-SA"/>
        </w:rPr>
        <w:t xml:space="preserve">, </w:t>
      </w:r>
      <w:r w:rsidR="006F3D62">
        <w:rPr>
          <w:rFonts w:ascii="Arial" w:eastAsia="Times New Roman" w:hAnsi="Arial" w:cs="Arial"/>
          <w:sz w:val="22"/>
          <w:szCs w:val="22"/>
          <w:lang w:eastAsia="en-ZA" w:bidi="ar-SA"/>
        </w:rPr>
        <w:t>13 March 2025</w:t>
      </w:r>
      <w:r w:rsidRPr="00D206FC">
        <w:rPr>
          <w:rFonts w:ascii="Arial" w:eastAsia="Times New Roman" w:hAnsi="Arial" w:cs="Arial"/>
          <w:sz w:val="22"/>
          <w:szCs w:val="22"/>
          <w:lang w:eastAsia="en-ZA" w:bidi="ar-SA"/>
        </w:rPr>
        <w:t xml:space="preserve"> which is accessible Monday to Friday at Admin Building on the Ground Floor</w:t>
      </w:r>
      <w:r w:rsidR="00B65352" w:rsidRPr="00D206FC">
        <w:rPr>
          <w:rFonts w:ascii="Arial" w:eastAsia="Times New Roman" w:hAnsi="Arial" w:cs="Arial"/>
          <w:sz w:val="22"/>
          <w:szCs w:val="22"/>
          <w:lang w:eastAsia="en-ZA" w:bidi="ar-SA"/>
        </w:rPr>
        <w:t>, Glen</w:t>
      </w:r>
      <w:r w:rsidRPr="00D206FC">
        <w:rPr>
          <w:rFonts w:ascii="Arial" w:eastAsia="Times New Roman" w:hAnsi="Arial" w:cs="Arial"/>
          <w:sz w:val="22"/>
          <w:szCs w:val="22"/>
          <w:lang w:eastAsia="en-ZA" w:bidi="ar-SA"/>
        </w:rPr>
        <w:t>.</w:t>
      </w:r>
      <w:r w:rsidR="00D91CE7" w:rsidRPr="00D206FC">
        <w:rPr>
          <w:rFonts w:ascii="Arial" w:eastAsia="Times New Roman" w:hAnsi="Arial" w:cs="Arial"/>
          <w:sz w:val="22"/>
          <w:szCs w:val="22"/>
          <w:lang w:eastAsia="en-ZA" w:bidi="ar-SA"/>
        </w:rPr>
        <w:t xml:space="preserve">  </w:t>
      </w:r>
      <w:r w:rsidRPr="00D206FC">
        <w:rPr>
          <w:rFonts w:ascii="Arial" w:eastAsia="Times New Roman" w:hAnsi="Arial" w:cs="Arial"/>
          <w:sz w:val="22"/>
          <w:szCs w:val="22"/>
          <w:lang w:val="en-US" w:eastAsia="en-ZA" w:bidi="ar-SA"/>
        </w:rPr>
        <w:t xml:space="preserve">Bidders </w:t>
      </w:r>
      <w:r w:rsidR="00D91CE7" w:rsidRPr="00D206FC">
        <w:rPr>
          <w:rFonts w:ascii="Arial" w:eastAsia="Times New Roman" w:hAnsi="Arial" w:cs="Arial"/>
          <w:sz w:val="22"/>
          <w:szCs w:val="22"/>
          <w:lang w:val="en-US" w:eastAsia="en-ZA" w:bidi="ar-SA"/>
        </w:rPr>
        <w:t xml:space="preserve">are </w:t>
      </w:r>
      <w:r w:rsidRPr="00D206FC">
        <w:rPr>
          <w:rFonts w:ascii="Arial" w:eastAsia="Times New Roman" w:hAnsi="Arial" w:cs="Arial"/>
          <w:sz w:val="22"/>
          <w:szCs w:val="22"/>
          <w:lang w:val="en-US" w:eastAsia="en-ZA" w:bidi="ar-SA"/>
        </w:rPr>
        <w:t xml:space="preserve">to ensure that all </w:t>
      </w:r>
      <w:r w:rsidR="00D91CE7" w:rsidRPr="00D206FC">
        <w:rPr>
          <w:rFonts w:ascii="Arial" w:eastAsia="Times New Roman" w:hAnsi="Arial" w:cs="Arial"/>
          <w:sz w:val="22"/>
          <w:szCs w:val="22"/>
          <w:lang w:val="en-US" w:eastAsia="en-ZA" w:bidi="ar-SA"/>
        </w:rPr>
        <w:t xml:space="preserve">mandatory documents as well as all </w:t>
      </w:r>
      <w:r w:rsidRPr="00D206FC">
        <w:rPr>
          <w:rFonts w:ascii="Arial" w:eastAsia="Times New Roman" w:hAnsi="Arial" w:cs="Arial"/>
          <w:sz w:val="22"/>
          <w:szCs w:val="22"/>
          <w:lang w:val="en-US" w:eastAsia="en-ZA" w:bidi="ar-SA"/>
        </w:rPr>
        <w:t xml:space="preserve">pages of the </w:t>
      </w:r>
      <w:r w:rsidR="00D91CE7" w:rsidRPr="00D206FC">
        <w:rPr>
          <w:rFonts w:ascii="Arial" w:eastAsia="Times New Roman" w:hAnsi="Arial" w:cs="Arial"/>
          <w:sz w:val="22"/>
          <w:szCs w:val="22"/>
          <w:lang w:val="en-US" w:eastAsia="en-ZA" w:bidi="ar-SA"/>
        </w:rPr>
        <w:t xml:space="preserve">tender </w:t>
      </w:r>
      <w:r w:rsidRPr="00D206FC">
        <w:rPr>
          <w:rFonts w:ascii="Arial" w:eastAsia="Times New Roman" w:hAnsi="Arial" w:cs="Arial"/>
          <w:sz w:val="22"/>
          <w:szCs w:val="22"/>
          <w:lang w:val="en-US" w:eastAsia="en-ZA" w:bidi="ar-SA"/>
        </w:rPr>
        <w:t>document are attached.</w:t>
      </w:r>
    </w:p>
    <w:p w14:paraId="00EE0659" w14:textId="77777777" w:rsidR="00D80177" w:rsidRPr="00D206FC" w:rsidRDefault="00D80177" w:rsidP="00D206FC">
      <w:pPr>
        <w:pStyle w:val="ListParagraph"/>
        <w:tabs>
          <w:tab w:val="left" w:pos="720"/>
        </w:tabs>
        <w:suppressAutoHyphens w:val="0"/>
        <w:spacing w:after="160" w:line="276" w:lineRule="auto"/>
        <w:contextualSpacing/>
        <w:textAlignment w:val="auto"/>
        <w:rPr>
          <w:rFonts w:ascii="Arial" w:hAnsi="Arial" w:cs="Arial"/>
        </w:rPr>
      </w:pPr>
    </w:p>
    <w:p w14:paraId="46762753" w14:textId="77777777" w:rsidR="00B808CF" w:rsidRPr="00D206FC" w:rsidRDefault="00281033" w:rsidP="00D206FC">
      <w:pPr>
        <w:pStyle w:val="Heading1"/>
        <w:spacing w:line="276" w:lineRule="auto"/>
        <w:rPr>
          <w:sz w:val="22"/>
          <w:szCs w:val="22"/>
        </w:rPr>
      </w:pPr>
      <w:r w:rsidRPr="00D206FC">
        <w:rPr>
          <w:sz w:val="22"/>
          <w:szCs w:val="22"/>
          <w:lang w:eastAsia="en-ZA" w:bidi="ar-SA"/>
        </w:rPr>
        <w:t>OPENING OF THE BID BOX</w:t>
      </w:r>
    </w:p>
    <w:p w14:paraId="3DCF6E53" w14:textId="77777777" w:rsidR="00B808CF" w:rsidRPr="00D206FC" w:rsidRDefault="00B808CF" w:rsidP="00D206FC">
      <w:pPr>
        <w:pStyle w:val="ListParagraph"/>
        <w:tabs>
          <w:tab w:val="left" w:pos="720"/>
        </w:tabs>
        <w:suppressAutoHyphens w:val="0"/>
        <w:spacing w:after="160" w:line="276" w:lineRule="auto"/>
        <w:ind w:left="0"/>
        <w:contextualSpacing/>
        <w:textAlignment w:val="auto"/>
        <w:rPr>
          <w:rFonts w:ascii="Arial" w:hAnsi="Arial" w:cs="Arial"/>
        </w:rPr>
      </w:pPr>
    </w:p>
    <w:p w14:paraId="59C83CEB" w14:textId="30D5A218" w:rsidR="00B808CF" w:rsidRPr="00D206FC" w:rsidRDefault="00B808CF" w:rsidP="00D206FC">
      <w:pPr>
        <w:pStyle w:val="Heading2"/>
        <w:spacing w:line="276" w:lineRule="auto"/>
        <w:rPr>
          <w:b w:val="0"/>
          <w:bCs/>
          <w:sz w:val="22"/>
          <w:szCs w:val="22"/>
        </w:rPr>
      </w:pPr>
      <w:r w:rsidRPr="00D206FC">
        <w:rPr>
          <w:b w:val="0"/>
          <w:bCs/>
          <w:sz w:val="22"/>
          <w:szCs w:val="22"/>
          <w:lang w:eastAsia="en-ZA" w:bidi="ar-SA"/>
        </w:rPr>
        <w:t>Bid documents will be opened publicly immediately on closing date and time stipulated.  No faxed and e-mailed bids will be accepted.</w:t>
      </w:r>
      <w:r w:rsidRPr="00D206FC">
        <w:rPr>
          <w:b w:val="0"/>
          <w:bCs/>
          <w:snapToGrid w:val="0"/>
          <w:kern w:val="2"/>
          <w:sz w:val="22"/>
          <w:szCs w:val="22"/>
        </w:rPr>
        <w:t xml:space="preserve"> </w:t>
      </w:r>
      <w:r w:rsidRPr="00D206FC">
        <w:rPr>
          <w:b w:val="0"/>
          <w:bCs/>
          <w:sz w:val="22"/>
          <w:szCs w:val="22"/>
          <w:lang w:eastAsia="en-ZA" w:bidi="ar-SA"/>
        </w:rPr>
        <w:t>Bids delivered after the above-mentioned stipulated time and date will not be considered.</w:t>
      </w:r>
    </w:p>
    <w:p w14:paraId="01A9EE6C" w14:textId="77777777" w:rsidR="002B1E05" w:rsidRPr="00D206FC" w:rsidRDefault="002B1E05" w:rsidP="00D206FC">
      <w:pPr>
        <w:pStyle w:val="ListParagraph"/>
        <w:tabs>
          <w:tab w:val="left" w:pos="720"/>
        </w:tabs>
        <w:suppressAutoHyphens w:val="0"/>
        <w:spacing w:after="160" w:line="276" w:lineRule="auto"/>
        <w:ind w:left="0"/>
        <w:contextualSpacing/>
        <w:textAlignment w:val="auto"/>
        <w:rPr>
          <w:rFonts w:ascii="Arial" w:hAnsi="Arial" w:cs="Arial"/>
        </w:rPr>
      </w:pPr>
    </w:p>
    <w:p w14:paraId="36885BCA" w14:textId="77777777" w:rsidR="00B808CF" w:rsidRPr="00D206FC" w:rsidRDefault="00346C78" w:rsidP="00D206FC">
      <w:pPr>
        <w:pStyle w:val="Heading1"/>
        <w:spacing w:line="276" w:lineRule="auto"/>
        <w:rPr>
          <w:sz w:val="22"/>
          <w:szCs w:val="22"/>
        </w:rPr>
      </w:pPr>
      <w:r w:rsidRPr="00D206FC">
        <w:rPr>
          <w:sz w:val="22"/>
          <w:szCs w:val="22"/>
          <w:lang w:val="en-US" w:eastAsia="en-ZA" w:bidi="ar-SA"/>
        </w:rPr>
        <w:t>COMPILATION OF DOCUMENTS</w:t>
      </w:r>
    </w:p>
    <w:p w14:paraId="28361340" w14:textId="77777777" w:rsidR="00B808CF" w:rsidRPr="00D206FC" w:rsidRDefault="00B808CF" w:rsidP="00D206FC">
      <w:pPr>
        <w:pStyle w:val="ListParagraph"/>
        <w:tabs>
          <w:tab w:val="left" w:pos="720"/>
        </w:tabs>
        <w:suppressAutoHyphens w:val="0"/>
        <w:spacing w:after="160" w:line="276" w:lineRule="auto"/>
        <w:ind w:left="0"/>
        <w:contextualSpacing/>
        <w:textAlignment w:val="auto"/>
        <w:rPr>
          <w:rFonts w:ascii="Arial" w:hAnsi="Arial" w:cs="Arial"/>
        </w:rPr>
      </w:pPr>
    </w:p>
    <w:p w14:paraId="3D8D40F0" w14:textId="77777777" w:rsidR="00B808CF" w:rsidRPr="00D206FC" w:rsidRDefault="00B808CF" w:rsidP="00D206FC">
      <w:pPr>
        <w:autoSpaceDE w:val="0"/>
        <w:autoSpaceDN w:val="0"/>
        <w:adjustRightInd w:val="0"/>
        <w:spacing w:after="160" w:line="276" w:lineRule="auto"/>
        <w:ind w:left="567"/>
        <w:textAlignment w:val="auto"/>
        <w:rPr>
          <w:rFonts w:ascii="Arial" w:eastAsia="Times New Roman" w:hAnsi="Arial" w:cs="Arial"/>
          <w:sz w:val="22"/>
          <w:szCs w:val="22"/>
          <w:lang w:val="en-US" w:eastAsia="en-ZA" w:bidi="ar-SA"/>
        </w:rPr>
      </w:pPr>
      <w:r w:rsidRPr="00D206FC">
        <w:rPr>
          <w:rFonts w:ascii="Arial" w:eastAsia="Times New Roman" w:hAnsi="Arial" w:cs="Arial"/>
          <w:sz w:val="22"/>
          <w:szCs w:val="22"/>
          <w:lang w:val="en-US" w:eastAsia="en-ZA" w:bidi="ar-SA"/>
        </w:rPr>
        <w:t>All documents should be completed with black ink on the date and time of submission.</w:t>
      </w:r>
    </w:p>
    <w:p w14:paraId="6000F8BD" w14:textId="77777777" w:rsidR="00540229" w:rsidRPr="00D206FC" w:rsidRDefault="00540229" w:rsidP="00D206FC">
      <w:pPr>
        <w:pStyle w:val="ListParagraph"/>
        <w:tabs>
          <w:tab w:val="left" w:pos="720"/>
        </w:tabs>
        <w:suppressAutoHyphens w:val="0"/>
        <w:spacing w:after="160" w:line="276" w:lineRule="auto"/>
        <w:ind w:left="567"/>
        <w:contextualSpacing/>
        <w:textAlignment w:val="auto"/>
        <w:rPr>
          <w:rFonts w:ascii="Arial" w:eastAsia="Times New Roman" w:hAnsi="Arial" w:cs="Arial"/>
          <w:lang w:val="en-US" w:eastAsia="en-ZA" w:bidi="ar-SA"/>
        </w:rPr>
      </w:pPr>
    </w:p>
    <w:p w14:paraId="1502E1B8" w14:textId="77777777" w:rsidR="00B808CF" w:rsidRPr="00D206FC" w:rsidRDefault="00B808CF" w:rsidP="00D206FC">
      <w:pPr>
        <w:pStyle w:val="ListParagraph"/>
        <w:tabs>
          <w:tab w:val="left" w:pos="720"/>
        </w:tabs>
        <w:suppressAutoHyphens w:val="0"/>
        <w:spacing w:after="160" w:line="276" w:lineRule="auto"/>
        <w:ind w:left="567"/>
        <w:contextualSpacing/>
        <w:textAlignment w:val="auto"/>
        <w:rPr>
          <w:rFonts w:ascii="Arial" w:eastAsia="Times New Roman" w:hAnsi="Arial" w:cs="Arial"/>
          <w:lang w:val="en-US" w:eastAsia="en-ZA" w:bidi="ar-SA"/>
        </w:rPr>
      </w:pPr>
      <w:r w:rsidRPr="00D206FC">
        <w:rPr>
          <w:rFonts w:ascii="Arial" w:eastAsia="Times New Roman" w:hAnsi="Arial" w:cs="Arial"/>
          <w:lang w:val="en-US" w:eastAsia="en-ZA" w:bidi="ar-SA"/>
        </w:rPr>
        <w:t>Kindly take note of the following attached documentations:</w:t>
      </w:r>
    </w:p>
    <w:p w14:paraId="2A9A1D65" w14:textId="77777777" w:rsidR="00D80177" w:rsidRPr="00D206FC" w:rsidRDefault="00D80177" w:rsidP="00D206FC">
      <w:pPr>
        <w:pStyle w:val="ListParagraph"/>
        <w:tabs>
          <w:tab w:val="left" w:pos="720"/>
        </w:tabs>
        <w:suppressAutoHyphens w:val="0"/>
        <w:spacing w:after="160" w:line="276" w:lineRule="auto"/>
        <w:ind w:left="567"/>
        <w:contextualSpacing/>
        <w:textAlignment w:val="auto"/>
        <w:rPr>
          <w:rFonts w:ascii="Arial" w:hAnsi="Arial" w:cs="Arial"/>
        </w:rPr>
      </w:pPr>
    </w:p>
    <w:p w14:paraId="75668574" w14:textId="77777777" w:rsidR="00B808CF" w:rsidRPr="00D206FC" w:rsidRDefault="00B808CF" w:rsidP="00D206FC">
      <w:pPr>
        <w:autoSpaceDE w:val="0"/>
        <w:autoSpaceDN w:val="0"/>
        <w:adjustRightInd w:val="0"/>
        <w:spacing w:line="276" w:lineRule="auto"/>
        <w:ind w:left="567" w:firstLine="720"/>
        <w:textAlignment w:val="auto"/>
        <w:rPr>
          <w:rFonts w:ascii="Arial" w:eastAsia="Times New Roman" w:hAnsi="Arial" w:cs="Arial"/>
          <w:sz w:val="22"/>
          <w:szCs w:val="22"/>
          <w:lang w:val="en-US" w:eastAsia="en-ZA" w:bidi="ar-SA"/>
        </w:rPr>
      </w:pPr>
      <w:r w:rsidRPr="00D206FC">
        <w:rPr>
          <w:rFonts w:ascii="Arial" w:eastAsia="Times New Roman" w:hAnsi="Arial" w:cs="Arial"/>
          <w:b/>
          <w:sz w:val="22"/>
          <w:szCs w:val="22"/>
          <w:lang w:val="en-US" w:eastAsia="en-ZA" w:bidi="ar-SA"/>
        </w:rPr>
        <w:t>Section 1:</w:t>
      </w:r>
      <w:r w:rsidRPr="00D206FC">
        <w:rPr>
          <w:rFonts w:ascii="Arial" w:eastAsia="Times New Roman" w:hAnsi="Arial" w:cs="Arial"/>
          <w:sz w:val="22"/>
          <w:szCs w:val="22"/>
          <w:lang w:val="en-US" w:eastAsia="en-ZA" w:bidi="ar-SA"/>
        </w:rPr>
        <w:tab/>
      </w:r>
      <w:r w:rsidRPr="00D206FC">
        <w:rPr>
          <w:rFonts w:ascii="Arial" w:eastAsia="Times New Roman" w:hAnsi="Arial" w:cs="Arial"/>
          <w:sz w:val="22"/>
          <w:szCs w:val="22"/>
          <w:lang w:val="en-US" w:eastAsia="en-ZA" w:bidi="ar-SA"/>
        </w:rPr>
        <w:tab/>
        <w:t>Standard Bidding Documents</w:t>
      </w:r>
    </w:p>
    <w:p w14:paraId="791AA434" w14:textId="77777777" w:rsidR="00B808CF" w:rsidRPr="00D206FC" w:rsidRDefault="00B808CF" w:rsidP="00D206FC">
      <w:pPr>
        <w:autoSpaceDE w:val="0"/>
        <w:autoSpaceDN w:val="0"/>
        <w:adjustRightInd w:val="0"/>
        <w:spacing w:line="276" w:lineRule="auto"/>
        <w:ind w:left="567" w:firstLine="720"/>
        <w:textAlignment w:val="auto"/>
        <w:rPr>
          <w:rFonts w:ascii="Arial" w:eastAsia="Times New Roman" w:hAnsi="Arial" w:cs="Arial"/>
          <w:sz w:val="22"/>
          <w:szCs w:val="22"/>
          <w:lang w:val="en-US" w:eastAsia="en-ZA" w:bidi="ar-SA"/>
        </w:rPr>
      </w:pPr>
      <w:r w:rsidRPr="00D206FC">
        <w:rPr>
          <w:rFonts w:ascii="Arial" w:eastAsia="Times New Roman" w:hAnsi="Arial" w:cs="Arial"/>
          <w:b/>
          <w:sz w:val="22"/>
          <w:szCs w:val="22"/>
          <w:lang w:val="en-US" w:eastAsia="en-ZA" w:bidi="ar-SA"/>
        </w:rPr>
        <w:t>Section 2:</w:t>
      </w:r>
      <w:r w:rsidRPr="00D206FC">
        <w:rPr>
          <w:rFonts w:ascii="Arial" w:eastAsia="Times New Roman" w:hAnsi="Arial" w:cs="Arial"/>
          <w:sz w:val="22"/>
          <w:szCs w:val="22"/>
          <w:lang w:val="en-US" w:eastAsia="en-ZA" w:bidi="ar-SA"/>
        </w:rPr>
        <w:tab/>
      </w:r>
      <w:r w:rsidRPr="00D206FC">
        <w:rPr>
          <w:rFonts w:ascii="Arial" w:eastAsia="Times New Roman" w:hAnsi="Arial" w:cs="Arial"/>
          <w:sz w:val="22"/>
          <w:szCs w:val="22"/>
          <w:lang w:val="en-US" w:eastAsia="en-ZA" w:bidi="ar-SA"/>
        </w:rPr>
        <w:tab/>
        <w:t>Special Conditions of Contract</w:t>
      </w:r>
    </w:p>
    <w:p w14:paraId="0E1A62D8" w14:textId="77777777" w:rsidR="00B808CF" w:rsidRPr="00D206FC" w:rsidRDefault="00B808CF" w:rsidP="00D206FC">
      <w:pPr>
        <w:autoSpaceDE w:val="0"/>
        <w:autoSpaceDN w:val="0"/>
        <w:adjustRightInd w:val="0"/>
        <w:spacing w:line="276" w:lineRule="auto"/>
        <w:ind w:left="567" w:firstLine="720"/>
        <w:textAlignment w:val="auto"/>
        <w:rPr>
          <w:rFonts w:ascii="Arial" w:eastAsia="Times New Roman" w:hAnsi="Arial" w:cs="Arial"/>
          <w:sz w:val="22"/>
          <w:szCs w:val="22"/>
          <w:lang w:val="en-US" w:eastAsia="en-ZA" w:bidi="ar-SA"/>
        </w:rPr>
      </w:pPr>
      <w:r w:rsidRPr="00D206FC">
        <w:rPr>
          <w:rFonts w:ascii="Arial" w:eastAsia="Times New Roman" w:hAnsi="Arial" w:cs="Arial"/>
          <w:b/>
          <w:sz w:val="22"/>
          <w:szCs w:val="22"/>
          <w:lang w:val="en-US" w:eastAsia="en-ZA" w:bidi="ar-SA"/>
        </w:rPr>
        <w:t>Section 3:</w:t>
      </w:r>
      <w:r w:rsidRPr="00D206FC">
        <w:rPr>
          <w:rFonts w:ascii="Arial" w:eastAsia="Times New Roman" w:hAnsi="Arial" w:cs="Arial"/>
          <w:sz w:val="22"/>
          <w:szCs w:val="22"/>
          <w:lang w:val="en-US" w:eastAsia="en-ZA" w:bidi="ar-SA"/>
        </w:rPr>
        <w:tab/>
      </w:r>
      <w:r w:rsidRPr="00D206FC">
        <w:rPr>
          <w:rFonts w:ascii="Arial" w:eastAsia="Times New Roman" w:hAnsi="Arial" w:cs="Arial"/>
          <w:sz w:val="22"/>
          <w:szCs w:val="22"/>
          <w:lang w:val="en-US" w:eastAsia="en-ZA" w:bidi="ar-SA"/>
        </w:rPr>
        <w:tab/>
        <w:t>General Conditions of Contract</w:t>
      </w:r>
    </w:p>
    <w:p w14:paraId="27973302" w14:textId="77777777" w:rsidR="002B1E05" w:rsidRDefault="002B1E05" w:rsidP="00EA52C9">
      <w:pPr>
        <w:ind w:left="1843" w:hanging="567"/>
        <w:rPr>
          <w:rFonts w:ascii="Arial" w:hAnsi="Arial" w:cs="Arial"/>
          <w:lang w:val="en-US" w:eastAsia="en-ZA" w:bidi="ar-SA"/>
        </w:rPr>
      </w:pPr>
    </w:p>
    <w:p w14:paraId="519194B0" w14:textId="11E3E883" w:rsidR="002B1E05" w:rsidRPr="00357645" w:rsidRDefault="002B1E05" w:rsidP="00EA52C9">
      <w:pPr>
        <w:ind w:left="1843" w:hanging="567"/>
        <w:rPr>
          <w:rFonts w:ascii="Arial" w:hAnsi="Arial" w:cs="Arial"/>
          <w:lang w:val="en-US" w:eastAsia="en-ZA" w:bidi="ar-SA"/>
        </w:rPr>
        <w:sectPr w:rsidR="002B1E05" w:rsidRPr="00357645" w:rsidSect="005761CA">
          <w:footnotePr>
            <w:pos w:val="beneathText"/>
          </w:footnotePr>
          <w:pgSz w:w="11905" w:h="16837"/>
          <w:pgMar w:top="1814" w:right="1134" w:bottom="1440" w:left="1247" w:header="680" w:footer="709" w:gutter="0"/>
          <w:cols w:space="720"/>
          <w:docGrid w:linePitch="360"/>
        </w:sectPr>
      </w:pPr>
    </w:p>
    <w:p w14:paraId="3EA213BF" w14:textId="77777777" w:rsidR="00D80177" w:rsidRDefault="00D80177" w:rsidP="00620F9B">
      <w:pPr>
        <w:rPr>
          <w:lang w:val="en-US" w:eastAsia="en-ZA" w:bidi="ar-SA"/>
        </w:rPr>
      </w:pPr>
    </w:p>
    <w:p w14:paraId="6ADC61CC" w14:textId="77777777" w:rsidR="00B808CF" w:rsidRPr="006B0DAA" w:rsidRDefault="00B808CF" w:rsidP="00540994">
      <w:pPr>
        <w:pStyle w:val="Heading1"/>
        <w:rPr>
          <w:snapToGrid w:val="0"/>
          <w:lang w:eastAsia="en-US" w:bidi="ar-SA"/>
        </w:rPr>
      </w:pPr>
      <w:r w:rsidRPr="006B0DAA">
        <w:rPr>
          <w:snapToGrid w:val="0"/>
          <w:lang w:eastAsia="en-US" w:bidi="ar-SA"/>
        </w:rPr>
        <w:t>EVALUATION PROCESS</w:t>
      </w:r>
    </w:p>
    <w:p w14:paraId="23A0C007" w14:textId="77777777" w:rsidR="00B808CF" w:rsidRPr="006B0DAA" w:rsidRDefault="00B808CF" w:rsidP="00620F9B">
      <w:pPr>
        <w:rPr>
          <w:snapToGrid w:val="0"/>
          <w:lang w:eastAsia="en-US" w:bidi="ar-SA"/>
        </w:rPr>
      </w:pPr>
    </w:p>
    <w:p w14:paraId="68F39C31" w14:textId="77777777" w:rsidR="00B808CF" w:rsidRPr="00540994" w:rsidRDefault="00B808CF" w:rsidP="00EA14C1">
      <w:pPr>
        <w:pStyle w:val="Heading2"/>
        <w:rPr>
          <w:lang w:eastAsia="en-US" w:bidi="ar-SA"/>
        </w:rPr>
      </w:pPr>
      <w:r w:rsidRPr="00540994">
        <w:rPr>
          <w:lang w:eastAsia="en-US" w:bidi="ar-SA"/>
        </w:rPr>
        <w:t>The evaluation process comprises the following phases:</w:t>
      </w:r>
    </w:p>
    <w:p w14:paraId="64BBE0DC" w14:textId="77777777" w:rsidR="00B808CF" w:rsidRPr="000E6618" w:rsidRDefault="00B808CF" w:rsidP="00B808CF">
      <w:pPr>
        <w:tabs>
          <w:tab w:val="left" w:pos="0"/>
        </w:tabs>
        <w:spacing w:before="120" w:after="200"/>
        <w:contextualSpacing/>
        <w:textAlignment w:val="auto"/>
        <w:rPr>
          <w:rFonts w:ascii="Arial" w:eastAsia="Calibri" w:hAnsi="Arial" w:cs="Arial"/>
          <w:b/>
          <w:sz w:val="22"/>
          <w:szCs w:val="22"/>
          <w:lang w:val="af-ZA"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2353"/>
        <w:gridCol w:w="2134"/>
        <w:gridCol w:w="2465"/>
        <w:gridCol w:w="1792"/>
        <w:gridCol w:w="2020"/>
      </w:tblGrid>
      <w:tr w:rsidR="00D91CE7" w:rsidRPr="00BD1FC0" w14:paraId="24F0B735" w14:textId="77777777" w:rsidTr="001B3018">
        <w:trPr>
          <w:trHeight w:val="93"/>
        </w:trPr>
        <w:tc>
          <w:tcPr>
            <w:tcW w:w="1035" w:type="pct"/>
            <w:shd w:val="clear" w:color="auto" w:fill="C4BC96"/>
          </w:tcPr>
          <w:p w14:paraId="16AE48B1" w14:textId="77777777" w:rsidR="00D91CE7" w:rsidRPr="00C017B7" w:rsidRDefault="00D91CE7" w:rsidP="006602D6">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Phase I</w:t>
            </w:r>
          </w:p>
        </w:tc>
        <w:tc>
          <w:tcPr>
            <w:tcW w:w="867" w:type="pct"/>
            <w:shd w:val="clear" w:color="auto" w:fill="C4BC96"/>
          </w:tcPr>
          <w:p w14:paraId="37276FF0" w14:textId="77777777" w:rsidR="00D91CE7" w:rsidRPr="00C017B7" w:rsidRDefault="00D91CE7" w:rsidP="00BF1B88">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II    </w:t>
            </w:r>
          </w:p>
        </w:tc>
        <w:tc>
          <w:tcPr>
            <w:tcW w:w="786" w:type="pct"/>
            <w:shd w:val="clear" w:color="auto" w:fill="C4BC96"/>
          </w:tcPr>
          <w:p w14:paraId="7EFE2885" w14:textId="77777777" w:rsidR="00D91CE7" w:rsidRPr="00C017B7" w:rsidRDefault="00D91CE7" w:rsidP="006602D6">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III    </w:t>
            </w:r>
          </w:p>
        </w:tc>
        <w:tc>
          <w:tcPr>
            <w:tcW w:w="908" w:type="pct"/>
            <w:shd w:val="clear" w:color="auto" w:fill="C4BC96"/>
          </w:tcPr>
          <w:p w14:paraId="77656A74" w14:textId="77777777" w:rsidR="00D91CE7" w:rsidRPr="00C017B7" w:rsidRDefault="00D91CE7" w:rsidP="006602D6">
            <w:pPr>
              <w:ind w:right="-108"/>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IV     </w:t>
            </w:r>
          </w:p>
        </w:tc>
        <w:tc>
          <w:tcPr>
            <w:tcW w:w="660" w:type="pct"/>
            <w:shd w:val="clear" w:color="auto" w:fill="C4BC96"/>
          </w:tcPr>
          <w:p w14:paraId="08B1D2F7" w14:textId="77777777" w:rsidR="00D91CE7" w:rsidRPr="00C017B7" w:rsidRDefault="00D91CE7" w:rsidP="006602D6">
            <w:pPr>
              <w:jc w:val="center"/>
              <w:textAlignment w:val="auto"/>
              <w:rPr>
                <w:rFonts w:ascii="Arial" w:eastAsia="Calibri" w:hAnsi="Arial" w:cs="Arial"/>
                <w:b/>
                <w:sz w:val="20"/>
                <w:szCs w:val="20"/>
                <w:lang w:val="en-US" w:eastAsia="en-US" w:bidi="ar-SA"/>
              </w:rPr>
            </w:pPr>
            <w:r w:rsidRPr="00C017B7">
              <w:rPr>
                <w:rFonts w:ascii="Arial" w:eastAsia="Calibri" w:hAnsi="Arial" w:cs="Arial"/>
                <w:b/>
                <w:bCs/>
                <w:sz w:val="20"/>
                <w:szCs w:val="20"/>
                <w:lang w:val="en-US" w:eastAsia="en-US" w:bidi="ar-SA"/>
              </w:rPr>
              <w:t xml:space="preserve">Phase V   </w:t>
            </w:r>
          </w:p>
        </w:tc>
        <w:tc>
          <w:tcPr>
            <w:tcW w:w="744" w:type="pct"/>
            <w:shd w:val="clear" w:color="auto" w:fill="C4BC96"/>
          </w:tcPr>
          <w:p w14:paraId="28F6F3B9" w14:textId="77777777" w:rsidR="00D91CE7" w:rsidRPr="00C017B7" w:rsidRDefault="00D91CE7" w:rsidP="006602D6">
            <w:pPr>
              <w:jc w:val="center"/>
              <w:textAlignment w:val="auto"/>
              <w:rPr>
                <w:rFonts w:ascii="Arial" w:eastAsia="Calibri" w:hAnsi="Arial" w:cs="Arial"/>
                <w:b/>
                <w:bCs/>
                <w:sz w:val="20"/>
                <w:szCs w:val="20"/>
                <w:lang w:val="en-US" w:eastAsia="en-US" w:bidi="ar-SA"/>
              </w:rPr>
            </w:pPr>
            <w:r w:rsidRPr="00C017B7">
              <w:rPr>
                <w:rFonts w:ascii="Arial" w:eastAsia="Calibri" w:hAnsi="Arial" w:cs="Arial"/>
                <w:b/>
                <w:bCs/>
                <w:sz w:val="20"/>
                <w:szCs w:val="20"/>
                <w:lang w:val="en-US" w:eastAsia="en-US" w:bidi="ar-SA"/>
              </w:rPr>
              <w:t>Phase VI</w:t>
            </w:r>
          </w:p>
        </w:tc>
      </w:tr>
      <w:tr w:rsidR="00D91CE7" w:rsidRPr="00BD1FC0" w14:paraId="2A758379" w14:textId="77777777" w:rsidTr="001B3018">
        <w:trPr>
          <w:trHeight w:val="437"/>
        </w:trPr>
        <w:tc>
          <w:tcPr>
            <w:tcW w:w="1035" w:type="pct"/>
            <w:shd w:val="clear" w:color="auto" w:fill="auto"/>
          </w:tcPr>
          <w:p w14:paraId="41B12C2B"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Administrative compliance </w:t>
            </w:r>
          </w:p>
        </w:tc>
        <w:tc>
          <w:tcPr>
            <w:tcW w:w="867" w:type="pct"/>
            <w:shd w:val="clear" w:color="auto" w:fill="auto"/>
          </w:tcPr>
          <w:p w14:paraId="44F84523"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Functionality requirements </w:t>
            </w:r>
          </w:p>
        </w:tc>
        <w:tc>
          <w:tcPr>
            <w:tcW w:w="786" w:type="pct"/>
            <w:shd w:val="clear" w:color="auto" w:fill="auto"/>
          </w:tcPr>
          <w:p w14:paraId="03812F8D" w14:textId="77777777" w:rsidR="00D91CE7" w:rsidRPr="00C017B7" w:rsidRDefault="00D91CE7" w:rsidP="006602D6">
            <w:pPr>
              <w:textAlignment w:val="auto"/>
              <w:rPr>
                <w:rFonts w:ascii="Arial" w:eastAsia="Calibri" w:hAnsi="Arial" w:cs="Arial"/>
                <w:bCs/>
                <w:sz w:val="20"/>
                <w:szCs w:val="20"/>
                <w:lang w:val="en-US" w:eastAsia="en-US" w:bidi="ar-SA"/>
              </w:rPr>
            </w:pPr>
            <w:r w:rsidRPr="00C017B7">
              <w:rPr>
                <w:rFonts w:ascii="Arial" w:eastAsia="Calibri" w:hAnsi="Arial" w:cs="Arial"/>
                <w:bCs/>
                <w:sz w:val="20"/>
                <w:szCs w:val="20"/>
                <w:lang w:val="en-US" w:eastAsia="en-US" w:bidi="ar-SA"/>
              </w:rPr>
              <w:t xml:space="preserve">Price and </w:t>
            </w:r>
          </w:p>
          <w:p w14:paraId="0E09F3EA" w14:textId="77777777" w:rsidR="00D91CE7" w:rsidRPr="00C017B7" w:rsidRDefault="00D91CE7" w:rsidP="006602D6">
            <w:pPr>
              <w:textAlignment w:val="auto"/>
              <w:rPr>
                <w:rFonts w:ascii="Arial" w:eastAsia="Calibri" w:hAnsi="Arial" w:cs="Arial"/>
                <w:bCs/>
                <w:sz w:val="20"/>
                <w:szCs w:val="20"/>
                <w:lang w:val="en-US" w:eastAsia="en-US" w:bidi="ar-SA"/>
              </w:rPr>
            </w:pPr>
            <w:r w:rsidRPr="00C017B7">
              <w:rPr>
                <w:rFonts w:ascii="Arial" w:eastAsia="Calibri" w:hAnsi="Arial" w:cs="Arial"/>
                <w:bCs/>
                <w:sz w:val="20"/>
                <w:szCs w:val="20"/>
                <w:lang w:val="en-US" w:eastAsia="en-US" w:bidi="ar-SA"/>
              </w:rPr>
              <w:t>Specific goals</w:t>
            </w:r>
          </w:p>
          <w:p w14:paraId="2EDF1A9F" w14:textId="77777777" w:rsidR="00D91CE7" w:rsidRPr="00C017B7" w:rsidRDefault="00D91CE7" w:rsidP="00513569">
            <w:pPr>
              <w:textAlignment w:val="auto"/>
              <w:rPr>
                <w:rFonts w:ascii="Arial" w:eastAsia="Calibri" w:hAnsi="Arial" w:cs="Arial"/>
                <w:sz w:val="20"/>
                <w:szCs w:val="20"/>
                <w:lang w:val="en-US" w:eastAsia="en-US" w:bidi="ar-SA"/>
              </w:rPr>
            </w:pPr>
          </w:p>
        </w:tc>
        <w:tc>
          <w:tcPr>
            <w:tcW w:w="908" w:type="pct"/>
            <w:shd w:val="clear" w:color="auto" w:fill="auto"/>
          </w:tcPr>
          <w:p w14:paraId="400D0B98"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Recommendation and Awarding  </w:t>
            </w:r>
          </w:p>
        </w:tc>
        <w:tc>
          <w:tcPr>
            <w:tcW w:w="660" w:type="pct"/>
            <w:shd w:val="clear" w:color="auto" w:fill="auto"/>
          </w:tcPr>
          <w:p w14:paraId="4F82AB26" w14:textId="77777777" w:rsidR="00D91CE7" w:rsidRPr="00C017B7" w:rsidRDefault="00D91CE7" w:rsidP="006602D6">
            <w:pPr>
              <w:textAlignment w:val="auto"/>
              <w:rPr>
                <w:rFonts w:ascii="Arial" w:eastAsia="Calibri" w:hAnsi="Arial" w:cs="Arial"/>
                <w:sz w:val="20"/>
                <w:szCs w:val="20"/>
                <w:lang w:val="en-US" w:eastAsia="en-US" w:bidi="ar-SA"/>
              </w:rPr>
            </w:pPr>
            <w:r w:rsidRPr="00C017B7">
              <w:rPr>
                <w:rFonts w:ascii="Arial" w:eastAsia="Calibri" w:hAnsi="Arial" w:cs="Arial"/>
                <w:bCs/>
                <w:sz w:val="20"/>
                <w:szCs w:val="20"/>
                <w:lang w:val="en-US" w:eastAsia="en-US" w:bidi="ar-SA"/>
              </w:rPr>
              <w:t xml:space="preserve">Negotiations </w:t>
            </w:r>
          </w:p>
        </w:tc>
        <w:tc>
          <w:tcPr>
            <w:tcW w:w="744" w:type="pct"/>
            <w:shd w:val="clear" w:color="auto" w:fill="auto"/>
          </w:tcPr>
          <w:p w14:paraId="62EC9DFB" w14:textId="77777777" w:rsidR="00D91CE7" w:rsidRPr="00C017B7" w:rsidRDefault="00D91CE7" w:rsidP="006602D6">
            <w:pPr>
              <w:textAlignment w:val="auto"/>
              <w:rPr>
                <w:rFonts w:ascii="Arial" w:eastAsia="Calibri" w:hAnsi="Arial" w:cs="Arial"/>
                <w:bCs/>
                <w:sz w:val="20"/>
                <w:szCs w:val="20"/>
                <w:lang w:val="en-US" w:eastAsia="en-US" w:bidi="ar-SA"/>
              </w:rPr>
            </w:pPr>
            <w:r w:rsidRPr="00C017B7">
              <w:rPr>
                <w:rFonts w:ascii="Arial" w:eastAsia="Calibri" w:hAnsi="Arial" w:cs="Arial"/>
                <w:bCs/>
                <w:sz w:val="20"/>
                <w:szCs w:val="20"/>
                <w:lang w:val="en-US" w:eastAsia="en-US" w:bidi="ar-SA"/>
              </w:rPr>
              <w:t xml:space="preserve">Signing of letters of acceptance and contracts </w:t>
            </w:r>
          </w:p>
        </w:tc>
      </w:tr>
      <w:tr w:rsidR="00D91CE7" w:rsidRPr="00BD1FC0" w14:paraId="5A0321E1" w14:textId="77777777" w:rsidTr="001B3018">
        <w:trPr>
          <w:trHeight w:val="530"/>
        </w:trPr>
        <w:tc>
          <w:tcPr>
            <w:tcW w:w="1035" w:type="pct"/>
          </w:tcPr>
          <w:p w14:paraId="794171E6" w14:textId="004FEFB6" w:rsidR="00D91CE7" w:rsidRPr="00C017B7" w:rsidRDefault="00A360AA" w:rsidP="00513569">
            <w:pPr>
              <w:jc w:val="left"/>
              <w:textAlignment w:val="auto"/>
              <w:rPr>
                <w:rFonts w:ascii="Arial" w:eastAsia="Calibri" w:hAnsi="Arial" w:cs="Arial"/>
                <w:sz w:val="20"/>
                <w:szCs w:val="20"/>
                <w:lang w:val="en-US" w:eastAsia="en-US" w:bidi="ar-SA"/>
              </w:rPr>
            </w:pPr>
            <w:r>
              <w:rPr>
                <w:rFonts w:ascii="Arial" w:eastAsia="Calibri" w:hAnsi="Arial" w:cs="Arial"/>
                <w:sz w:val="20"/>
                <w:szCs w:val="20"/>
                <w:lang w:val="en-US" w:eastAsia="en-US" w:bidi="ar-SA"/>
              </w:rPr>
              <w:t>Compliance w</w:t>
            </w:r>
            <w:r w:rsidR="00D91CE7" w:rsidRPr="00C017B7">
              <w:rPr>
                <w:rFonts w:ascii="Arial" w:eastAsia="Calibri" w:hAnsi="Arial" w:cs="Arial"/>
                <w:sz w:val="20"/>
                <w:szCs w:val="20"/>
                <w:lang w:val="en-US" w:eastAsia="en-US" w:bidi="ar-SA"/>
              </w:rPr>
              <w:t xml:space="preserve">ith </w:t>
            </w:r>
            <w:r w:rsidR="00D91CE7" w:rsidRPr="00C017B7">
              <w:rPr>
                <w:rFonts w:ascii="Arial" w:eastAsia="Calibri" w:hAnsi="Arial" w:cs="Arial"/>
                <w:b/>
                <w:sz w:val="20"/>
                <w:szCs w:val="20"/>
                <w:lang w:val="en-US" w:eastAsia="en-US" w:bidi="ar-SA"/>
              </w:rPr>
              <w:t xml:space="preserve">Mandatory </w:t>
            </w:r>
            <w:r w:rsidR="00D91CE7" w:rsidRPr="00C017B7">
              <w:rPr>
                <w:rFonts w:ascii="Arial" w:eastAsia="Calibri" w:hAnsi="Arial" w:cs="Arial"/>
                <w:sz w:val="20"/>
                <w:szCs w:val="20"/>
                <w:lang w:val="en-US" w:eastAsia="en-US" w:bidi="ar-SA"/>
              </w:rPr>
              <w:t xml:space="preserve">Bid Requirements </w:t>
            </w:r>
          </w:p>
          <w:p w14:paraId="5EBB868E" w14:textId="77777777" w:rsidR="00D91CE7" w:rsidRPr="00C017B7" w:rsidRDefault="00D91CE7" w:rsidP="00513569">
            <w:pPr>
              <w:jc w:val="left"/>
              <w:textAlignment w:val="auto"/>
              <w:rPr>
                <w:rFonts w:ascii="Arial" w:eastAsia="Calibri" w:hAnsi="Arial" w:cs="Arial"/>
                <w:sz w:val="20"/>
                <w:szCs w:val="20"/>
                <w:lang w:val="en-US" w:eastAsia="en-US" w:bidi="ar-SA"/>
              </w:rPr>
            </w:pPr>
          </w:p>
          <w:p w14:paraId="5B25D51E" w14:textId="77777777" w:rsidR="00D91CE7" w:rsidRPr="00C017B7" w:rsidRDefault="00D91CE7" w:rsidP="00513569">
            <w:pPr>
              <w:jc w:val="left"/>
              <w:textAlignment w:val="auto"/>
              <w:rPr>
                <w:rFonts w:ascii="Arial" w:eastAsia="Calibri" w:hAnsi="Arial" w:cs="Arial"/>
                <w:b/>
                <w:sz w:val="20"/>
                <w:szCs w:val="20"/>
                <w:lang w:val="en-US" w:eastAsia="en-US" w:bidi="ar-SA"/>
              </w:rPr>
            </w:pPr>
            <w:r w:rsidRPr="00C017B7">
              <w:rPr>
                <w:rFonts w:ascii="Arial" w:eastAsia="Calibri" w:hAnsi="Arial" w:cs="Arial"/>
                <w:b/>
                <w:sz w:val="20"/>
                <w:szCs w:val="20"/>
                <w:lang w:val="en-US" w:eastAsia="en-US" w:bidi="ar-SA"/>
              </w:rPr>
              <w:t xml:space="preserve">Mandatory </w:t>
            </w:r>
          </w:p>
          <w:p w14:paraId="0CB6085A" w14:textId="77777777" w:rsidR="003475D4" w:rsidRPr="00CE0A8E" w:rsidRDefault="003475D4" w:rsidP="0039440B">
            <w:pPr>
              <w:numPr>
                <w:ilvl w:val="0"/>
                <w:numId w:val="26"/>
              </w:numPr>
              <w:ind w:left="318" w:hanging="318"/>
              <w:jc w:val="left"/>
              <w:textAlignment w:val="auto"/>
              <w:rPr>
                <w:rFonts w:ascii="Arial" w:eastAsia="Calibri" w:hAnsi="Arial" w:cs="Arial"/>
                <w:sz w:val="20"/>
                <w:szCs w:val="20"/>
                <w:lang w:eastAsia="en-US" w:bidi="ar-SA"/>
              </w:rPr>
            </w:pPr>
            <w:r w:rsidRPr="00CE0A8E">
              <w:rPr>
                <w:rFonts w:ascii="Arial" w:eastAsia="Calibri" w:hAnsi="Arial" w:cs="Arial"/>
                <w:sz w:val="20"/>
                <w:szCs w:val="20"/>
                <w:lang w:eastAsia="en-US" w:bidi="ar-SA"/>
              </w:rPr>
              <w:t>Tax Compliance Status Pin;</w:t>
            </w:r>
          </w:p>
          <w:p w14:paraId="223B43EE" w14:textId="11D6E6D9" w:rsidR="003475D4" w:rsidRPr="00CE0A8E" w:rsidRDefault="00C7244D" w:rsidP="0039440B">
            <w:pPr>
              <w:numPr>
                <w:ilvl w:val="0"/>
                <w:numId w:val="26"/>
              </w:numPr>
              <w:ind w:left="318" w:hanging="318"/>
              <w:jc w:val="left"/>
              <w:textAlignment w:val="auto"/>
              <w:rPr>
                <w:rFonts w:ascii="Arial" w:eastAsia="Calibri" w:hAnsi="Arial" w:cs="Arial"/>
                <w:sz w:val="20"/>
                <w:szCs w:val="20"/>
                <w:lang w:eastAsia="en-US" w:bidi="ar-SA"/>
              </w:rPr>
            </w:pPr>
            <w:r w:rsidRPr="00CE0A8E">
              <w:rPr>
                <w:rFonts w:ascii="Arial" w:eastAsia="Calibri" w:hAnsi="Arial" w:cs="Arial"/>
                <w:sz w:val="20"/>
                <w:szCs w:val="20"/>
                <w:lang w:eastAsia="en-US" w:bidi="ar-SA"/>
              </w:rPr>
              <w:t>CSD registration</w:t>
            </w:r>
          </w:p>
          <w:p w14:paraId="663FF50C" w14:textId="56A18855" w:rsidR="00BD1FC0" w:rsidRPr="00CE0A8E" w:rsidRDefault="00E52A07" w:rsidP="00CE0A8E">
            <w:pPr>
              <w:numPr>
                <w:ilvl w:val="0"/>
                <w:numId w:val="26"/>
              </w:numPr>
              <w:ind w:left="318" w:hanging="318"/>
              <w:jc w:val="left"/>
              <w:textAlignment w:val="auto"/>
              <w:rPr>
                <w:rFonts w:ascii="Arial" w:eastAsia="Calibri" w:hAnsi="Arial" w:cs="Arial"/>
                <w:sz w:val="20"/>
                <w:szCs w:val="20"/>
                <w:lang w:eastAsia="en-US" w:bidi="ar-SA"/>
              </w:rPr>
            </w:pPr>
            <w:r>
              <w:rPr>
                <w:rFonts w:ascii="Arial" w:eastAsia="Calibri" w:hAnsi="Arial" w:cs="Arial"/>
                <w:color w:val="000000"/>
                <w:sz w:val="20"/>
                <w:szCs w:val="20"/>
                <w:lang w:eastAsia="en-ZA"/>
              </w:rPr>
              <w:t>Uninterrupted r</w:t>
            </w:r>
            <w:r w:rsidR="00CE0A8E" w:rsidRPr="00CE0A8E">
              <w:rPr>
                <w:rFonts w:ascii="Arial" w:eastAsia="Calibri" w:hAnsi="Arial" w:cs="Arial"/>
                <w:color w:val="000000"/>
                <w:sz w:val="20"/>
                <w:szCs w:val="20"/>
                <w:lang w:eastAsia="en-ZA"/>
              </w:rPr>
              <w:t>egistration with the Fire Fighting Equipment Traders’ Association (FFETA</w:t>
            </w:r>
            <w:r w:rsidR="00A360AA">
              <w:rPr>
                <w:rFonts w:ascii="Arial" w:eastAsia="Calibri" w:hAnsi="Arial" w:cs="Arial"/>
                <w:color w:val="000000"/>
                <w:sz w:val="20"/>
                <w:szCs w:val="20"/>
                <w:lang w:eastAsia="en-ZA"/>
              </w:rPr>
              <w:t>)</w:t>
            </w:r>
            <w:r>
              <w:rPr>
                <w:rFonts w:ascii="Arial" w:eastAsia="Calibri" w:hAnsi="Arial" w:cs="Arial"/>
                <w:color w:val="000000"/>
                <w:sz w:val="20"/>
                <w:szCs w:val="20"/>
                <w:lang w:eastAsia="en-ZA"/>
              </w:rPr>
              <w:t xml:space="preserve"> </w:t>
            </w:r>
            <w:r w:rsidRPr="00E52A07">
              <w:rPr>
                <w:rFonts w:ascii="Arial" w:eastAsia="Calibri" w:hAnsi="Arial" w:cs="Arial"/>
                <w:color w:val="000000"/>
                <w:sz w:val="20"/>
                <w:szCs w:val="20"/>
                <w:lang w:eastAsia="en-ZA"/>
              </w:rPr>
              <w:t>for at least the last six (6) months</w:t>
            </w:r>
            <w:r>
              <w:rPr>
                <w:rFonts w:ascii="Arial" w:eastAsia="Calibri" w:hAnsi="Arial" w:cs="Arial"/>
                <w:color w:val="000000"/>
                <w:sz w:val="20"/>
                <w:szCs w:val="20"/>
                <w:lang w:eastAsia="en-ZA"/>
              </w:rPr>
              <w:t>.</w:t>
            </w:r>
          </w:p>
          <w:p w14:paraId="39EA22A5" w14:textId="77777777" w:rsidR="00D91CE7" w:rsidRPr="00C017B7" w:rsidRDefault="00BD1FC0" w:rsidP="001B3018">
            <w:pPr>
              <w:ind w:left="-88"/>
              <w:textAlignment w:val="auto"/>
              <w:rPr>
                <w:rFonts w:ascii="Arial" w:eastAsia="Calibri" w:hAnsi="Arial" w:cs="Arial"/>
                <w:b/>
                <w:sz w:val="20"/>
                <w:szCs w:val="20"/>
                <w:lang w:val="en-US" w:eastAsia="en-US" w:bidi="ar-SA"/>
              </w:rPr>
            </w:pPr>
            <w:r w:rsidRPr="00C017B7">
              <w:rPr>
                <w:rFonts w:ascii="Arial" w:eastAsia="Calibri" w:hAnsi="Arial" w:cs="Arial"/>
                <w:b/>
                <w:sz w:val="20"/>
                <w:szCs w:val="20"/>
                <w:lang w:val="en-US" w:eastAsia="en-US" w:bidi="ar-SA"/>
              </w:rPr>
              <w:t>Verification of returnable documents:</w:t>
            </w:r>
          </w:p>
          <w:p w14:paraId="35764024" w14:textId="76E57939" w:rsidR="00BD1FC0" w:rsidRPr="00C017B7" w:rsidRDefault="00BD1FC0" w:rsidP="0039440B">
            <w:pPr>
              <w:pStyle w:val="ListParagraph"/>
              <w:numPr>
                <w:ilvl w:val="0"/>
                <w:numId w:val="52"/>
              </w:numPr>
              <w:textAlignment w:val="auto"/>
              <w:rPr>
                <w:rFonts w:ascii="Arial" w:eastAsia="Calibri" w:hAnsi="Arial" w:cs="Arial"/>
                <w:b/>
                <w:sz w:val="20"/>
                <w:szCs w:val="20"/>
                <w:lang w:val="en-US" w:eastAsia="en-US" w:bidi="ar-SA"/>
              </w:rPr>
            </w:pPr>
            <w:r w:rsidRPr="00C017B7">
              <w:rPr>
                <w:rFonts w:ascii="Arial" w:eastAsia="Calibri" w:hAnsi="Arial" w:cs="Arial"/>
                <w:sz w:val="20"/>
                <w:szCs w:val="20"/>
                <w:lang w:val="en-US" w:eastAsia="en-US" w:bidi="ar-SA"/>
              </w:rPr>
              <w:t xml:space="preserve">During this </w:t>
            </w:r>
            <w:r>
              <w:rPr>
                <w:rFonts w:ascii="Arial" w:eastAsia="Calibri" w:hAnsi="Arial" w:cs="Arial"/>
                <w:sz w:val="20"/>
                <w:szCs w:val="20"/>
                <w:lang w:val="en-US" w:eastAsia="en-US" w:bidi="ar-SA"/>
              </w:rPr>
              <w:t xml:space="preserve">evaluation </w:t>
            </w:r>
            <w:r w:rsidRPr="00C017B7">
              <w:rPr>
                <w:rFonts w:ascii="Arial" w:eastAsia="Calibri" w:hAnsi="Arial" w:cs="Arial"/>
                <w:sz w:val="20"/>
                <w:szCs w:val="20"/>
                <w:lang w:val="en-US" w:eastAsia="en-US" w:bidi="ar-SA"/>
              </w:rPr>
              <w:t>phase</w:t>
            </w:r>
            <w:r>
              <w:rPr>
                <w:rFonts w:ascii="Arial" w:eastAsia="Calibri" w:hAnsi="Arial" w:cs="Arial"/>
                <w:sz w:val="20"/>
                <w:szCs w:val="20"/>
                <w:lang w:val="en-US" w:eastAsia="en-US" w:bidi="ar-SA"/>
              </w:rPr>
              <w:t xml:space="preserve"> compliance in terms of all applicable returnable documents will also be verified.</w:t>
            </w:r>
          </w:p>
        </w:tc>
        <w:tc>
          <w:tcPr>
            <w:tcW w:w="867" w:type="pct"/>
          </w:tcPr>
          <w:p w14:paraId="2B22E5CE" w14:textId="1D84A34E" w:rsidR="002B1E05" w:rsidRPr="00C017B7" w:rsidRDefault="00D91CE7" w:rsidP="00EA52C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Bids will be assessed to verify </w:t>
            </w:r>
            <w:r w:rsidR="00BD1FC0" w:rsidRPr="00BD1FC0">
              <w:rPr>
                <w:rFonts w:ascii="Arial" w:eastAsia="Calibri" w:hAnsi="Arial" w:cs="Arial"/>
                <w:sz w:val="20"/>
                <w:szCs w:val="20"/>
                <w:lang w:val="en-US" w:eastAsia="en-US" w:bidi="ar-SA"/>
              </w:rPr>
              <w:t>bidder’s</w:t>
            </w:r>
            <w:r w:rsidRPr="00C017B7">
              <w:rPr>
                <w:rFonts w:ascii="Arial" w:eastAsia="Calibri" w:hAnsi="Arial" w:cs="Arial"/>
                <w:sz w:val="20"/>
                <w:szCs w:val="20"/>
                <w:lang w:val="en-US" w:eastAsia="en-US" w:bidi="ar-SA"/>
              </w:rPr>
              <w:t xml:space="preserve"> capability and ability to execute the contract</w:t>
            </w:r>
            <w:r w:rsidR="00357645" w:rsidRPr="00C017B7">
              <w:rPr>
                <w:rFonts w:ascii="Arial" w:eastAsia="Calibri" w:hAnsi="Arial" w:cs="Arial"/>
                <w:sz w:val="20"/>
                <w:szCs w:val="20"/>
                <w:lang w:val="en-US" w:eastAsia="en-US" w:bidi="ar-SA"/>
              </w:rPr>
              <w:t xml:space="preserve"> based on the </w:t>
            </w:r>
            <w:r w:rsidR="00540994" w:rsidRPr="00C017B7">
              <w:rPr>
                <w:rFonts w:ascii="Arial" w:eastAsia="Calibri" w:hAnsi="Arial" w:cs="Arial"/>
                <w:sz w:val="20"/>
                <w:szCs w:val="20"/>
                <w:lang w:val="en-US" w:eastAsia="en-US" w:bidi="ar-SA"/>
              </w:rPr>
              <w:t>functionality assessment.</w:t>
            </w:r>
          </w:p>
        </w:tc>
        <w:tc>
          <w:tcPr>
            <w:tcW w:w="786" w:type="pct"/>
          </w:tcPr>
          <w:p w14:paraId="74D6E5A0"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Bids </w:t>
            </w:r>
            <w:r w:rsidR="00357645" w:rsidRPr="00C017B7">
              <w:rPr>
                <w:rFonts w:ascii="Arial" w:eastAsia="Calibri" w:hAnsi="Arial" w:cs="Arial"/>
                <w:sz w:val="20"/>
                <w:szCs w:val="20"/>
                <w:lang w:val="en-US" w:eastAsia="en-US" w:bidi="ar-SA"/>
              </w:rPr>
              <w:t xml:space="preserve">are </w:t>
            </w:r>
            <w:r w:rsidRPr="00C017B7">
              <w:rPr>
                <w:rFonts w:ascii="Arial" w:eastAsia="Calibri" w:hAnsi="Arial" w:cs="Arial"/>
                <w:sz w:val="20"/>
                <w:szCs w:val="20"/>
                <w:lang w:val="en-US" w:eastAsia="en-US" w:bidi="ar-SA"/>
              </w:rPr>
              <w:t>evaluated in terms of the 80/20 preference system</w:t>
            </w:r>
            <w:r w:rsidR="00540994" w:rsidRPr="00C017B7">
              <w:rPr>
                <w:rFonts w:ascii="Arial" w:eastAsia="Calibri" w:hAnsi="Arial" w:cs="Arial"/>
                <w:sz w:val="20"/>
                <w:szCs w:val="20"/>
                <w:lang w:val="en-US" w:eastAsia="en-US" w:bidi="ar-SA"/>
              </w:rPr>
              <w:t xml:space="preserve"> with 80 the maximum points allocated for price and 20 points the maximum points allocated for specific goals.</w:t>
            </w:r>
          </w:p>
        </w:tc>
        <w:tc>
          <w:tcPr>
            <w:tcW w:w="908" w:type="pct"/>
            <w:shd w:val="clear" w:color="auto" w:fill="auto"/>
          </w:tcPr>
          <w:p w14:paraId="73342A80"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 xml:space="preserve">Recommendation and appointment of </w:t>
            </w:r>
            <w:r w:rsidR="00513569" w:rsidRPr="00C017B7">
              <w:rPr>
                <w:rFonts w:ascii="Arial" w:eastAsia="Calibri" w:hAnsi="Arial" w:cs="Arial"/>
                <w:sz w:val="20"/>
                <w:szCs w:val="20"/>
                <w:lang w:val="en-US" w:eastAsia="en-US" w:bidi="ar-SA"/>
              </w:rPr>
              <w:t>bidder</w:t>
            </w:r>
            <w:r w:rsidR="00D33FE2" w:rsidRPr="00C017B7">
              <w:rPr>
                <w:rFonts w:ascii="Arial" w:eastAsia="Calibri" w:hAnsi="Arial" w:cs="Arial"/>
                <w:sz w:val="20"/>
                <w:szCs w:val="20"/>
                <w:lang w:val="en-US" w:eastAsia="en-US" w:bidi="ar-SA"/>
              </w:rPr>
              <w:t>s.</w:t>
            </w:r>
            <w:r w:rsidRPr="00C017B7">
              <w:rPr>
                <w:rFonts w:ascii="Arial" w:eastAsia="Calibri" w:hAnsi="Arial" w:cs="Arial"/>
                <w:sz w:val="20"/>
                <w:szCs w:val="20"/>
                <w:lang w:val="en-US" w:eastAsia="en-US" w:bidi="ar-SA"/>
              </w:rPr>
              <w:t xml:space="preserve"> </w:t>
            </w:r>
          </w:p>
        </w:tc>
        <w:tc>
          <w:tcPr>
            <w:tcW w:w="660" w:type="pct"/>
            <w:shd w:val="clear" w:color="auto" w:fill="auto"/>
          </w:tcPr>
          <w:p w14:paraId="334F689C" w14:textId="77777777" w:rsidR="00D91CE7" w:rsidRPr="00C017B7" w:rsidRDefault="00513569"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Bids will be negotiated.</w:t>
            </w:r>
          </w:p>
        </w:tc>
        <w:tc>
          <w:tcPr>
            <w:tcW w:w="744" w:type="pct"/>
          </w:tcPr>
          <w:p w14:paraId="086D091C" w14:textId="77777777" w:rsidR="00D91CE7" w:rsidRPr="00C017B7" w:rsidRDefault="00D91CE7" w:rsidP="00513569">
            <w:pPr>
              <w:jc w:val="left"/>
              <w:textAlignment w:val="auto"/>
              <w:rPr>
                <w:rFonts w:ascii="Arial" w:eastAsia="Calibri" w:hAnsi="Arial" w:cs="Arial"/>
                <w:sz w:val="20"/>
                <w:szCs w:val="20"/>
                <w:lang w:val="en-US" w:eastAsia="en-US" w:bidi="ar-SA"/>
              </w:rPr>
            </w:pPr>
            <w:r w:rsidRPr="00C017B7">
              <w:rPr>
                <w:rFonts w:ascii="Arial" w:eastAsia="Calibri" w:hAnsi="Arial" w:cs="Arial"/>
                <w:sz w:val="20"/>
                <w:szCs w:val="20"/>
                <w:lang w:val="en-US" w:eastAsia="en-US" w:bidi="ar-SA"/>
              </w:rPr>
              <w:t>Service Providers will be requested to sign contracts and other important documents for the contract</w:t>
            </w:r>
            <w:r w:rsidR="00513569" w:rsidRPr="00C017B7">
              <w:rPr>
                <w:rFonts w:ascii="Arial" w:eastAsia="Calibri" w:hAnsi="Arial" w:cs="Arial"/>
                <w:sz w:val="20"/>
                <w:szCs w:val="20"/>
                <w:lang w:val="en-US" w:eastAsia="en-US" w:bidi="ar-SA"/>
              </w:rPr>
              <w:t>.</w:t>
            </w:r>
          </w:p>
        </w:tc>
      </w:tr>
    </w:tbl>
    <w:p w14:paraId="4537A31C" w14:textId="77777777" w:rsidR="00780016" w:rsidRPr="006B0DAA" w:rsidRDefault="00780016" w:rsidP="00780016">
      <w:pPr>
        <w:textAlignment w:val="auto"/>
        <w:rPr>
          <w:rFonts w:ascii="Arial" w:eastAsia="Calibri" w:hAnsi="Arial" w:cs="Arial"/>
          <w:b/>
          <w:lang w:val="af-ZA" w:eastAsia="en-US" w:bidi="ar-SA"/>
        </w:rPr>
      </w:pPr>
    </w:p>
    <w:p w14:paraId="02793202" w14:textId="77777777" w:rsidR="00D91CE7" w:rsidRDefault="00D91CE7" w:rsidP="00D91CE7">
      <w:pPr>
        <w:tabs>
          <w:tab w:val="left" w:pos="1134"/>
        </w:tabs>
        <w:ind w:left="1134"/>
        <w:textAlignment w:val="auto"/>
        <w:rPr>
          <w:rFonts w:ascii="Arial" w:eastAsia="Calibri" w:hAnsi="Arial" w:cs="Arial"/>
          <w:b/>
          <w:lang w:val="af-ZA" w:eastAsia="en-US" w:bidi="ar-SA"/>
        </w:rPr>
        <w:sectPr w:rsidR="00D91CE7" w:rsidSect="001B3018">
          <w:headerReference w:type="default" r:id="rId28"/>
          <w:footerReference w:type="default" r:id="rId29"/>
          <w:footnotePr>
            <w:pos w:val="beneathText"/>
          </w:footnotePr>
          <w:pgSz w:w="16837" w:h="11905" w:orient="landscape"/>
          <w:pgMar w:top="1247" w:right="1814" w:bottom="1134" w:left="1440" w:header="680" w:footer="709" w:gutter="0"/>
          <w:cols w:space="720"/>
          <w:docGrid w:linePitch="360"/>
        </w:sectPr>
      </w:pPr>
    </w:p>
    <w:p w14:paraId="7E80191D" w14:textId="77777777" w:rsidR="00780016" w:rsidRPr="00D206FC" w:rsidRDefault="00780016" w:rsidP="00D206FC">
      <w:pPr>
        <w:pStyle w:val="Heading2"/>
        <w:rPr>
          <w:sz w:val="22"/>
          <w:szCs w:val="22"/>
          <w:lang w:eastAsia="en-US" w:bidi="ar-SA"/>
        </w:rPr>
      </w:pPr>
      <w:r w:rsidRPr="00D206FC">
        <w:rPr>
          <w:sz w:val="22"/>
          <w:szCs w:val="22"/>
          <w:lang w:eastAsia="en-US" w:bidi="ar-SA"/>
        </w:rPr>
        <w:t>PHASE I: Administrative Compliance</w:t>
      </w:r>
    </w:p>
    <w:p w14:paraId="13507C0E" w14:textId="77777777" w:rsidR="004D06BE" w:rsidRPr="00D206FC" w:rsidRDefault="004D06BE" w:rsidP="00D206FC">
      <w:pPr>
        <w:tabs>
          <w:tab w:val="left" w:pos="1134"/>
        </w:tabs>
        <w:textAlignment w:val="auto"/>
        <w:rPr>
          <w:rFonts w:ascii="Arial" w:eastAsia="Calibri" w:hAnsi="Arial" w:cs="Arial"/>
          <w:bCs/>
          <w:sz w:val="22"/>
          <w:szCs w:val="22"/>
          <w:lang w:val="af-ZA" w:eastAsia="en-US" w:bidi="ar-SA"/>
        </w:rPr>
      </w:pPr>
    </w:p>
    <w:p w14:paraId="11B3DBB6" w14:textId="77777777" w:rsidR="004D06BE" w:rsidRPr="00D206FC" w:rsidRDefault="004D06BE" w:rsidP="00D206FC">
      <w:pPr>
        <w:ind w:left="851"/>
        <w:textAlignment w:val="auto"/>
        <w:rPr>
          <w:rFonts w:ascii="Arial" w:eastAsia="Calibri" w:hAnsi="Arial" w:cs="Arial"/>
          <w:sz w:val="22"/>
          <w:szCs w:val="22"/>
          <w:lang w:eastAsia="en-US" w:bidi="ar-SA"/>
        </w:rPr>
      </w:pPr>
      <w:r w:rsidRPr="00D206FC">
        <w:rPr>
          <w:rFonts w:ascii="Arial" w:eastAsia="Calibri" w:hAnsi="Arial" w:cs="Arial"/>
          <w:sz w:val="22"/>
          <w:szCs w:val="22"/>
          <w:lang w:eastAsia="en-US" w:bidi="ar-SA"/>
        </w:rPr>
        <w:t xml:space="preserve">During this phase Bidders’ response will be evaluated based on the </w:t>
      </w:r>
      <w:r w:rsidRPr="00D206FC">
        <w:rPr>
          <w:rFonts w:ascii="Arial" w:eastAsia="Calibri" w:hAnsi="Arial" w:cs="Arial"/>
          <w:b/>
          <w:sz w:val="22"/>
          <w:szCs w:val="22"/>
          <w:lang w:eastAsia="en-US" w:bidi="ar-SA"/>
        </w:rPr>
        <w:t>mandatory</w:t>
      </w:r>
      <w:r w:rsidRPr="00D206FC">
        <w:rPr>
          <w:rFonts w:ascii="Arial" w:eastAsia="Calibri" w:hAnsi="Arial" w:cs="Arial"/>
          <w:sz w:val="22"/>
          <w:szCs w:val="22"/>
          <w:lang w:eastAsia="en-US" w:bidi="ar-SA"/>
        </w:rPr>
        <w:t xml:space="preserve"> requirements indicated hereunder. This phase is not scored and Bidders who do not submit acceptable tenders by failing to comply with all the mandatory criteria and conditions will be disqualified.</w:t>
      </w:r>
    </w:p>
    <w:p w14:paraId="44F240B1" w14:textId="77777777" w:rsidR="00944A89" w:rsidRPr="00D206FC" w:rsidRDefault="00944A89" w:rsidP="00D206FC">
      <w:pPr>
        <w:ind w:left="851"/>
        <w:textAlignment w:val="auto"/>
        <w:rPr>
          <w:rFonts w:ascii="Arial" w:eastAsia="Calibri" w:hAnsi="Arial" w:cs="Arial"/>
          <w:sz w:val="22"/>
          <w:szCs w:val="22"/>
          <w:lang w:eastAsia="en-US" w:bidi="ar-SA"/>
        </w:rPr>
      </w:pPr>
    </w:p>
    <w:p w14:paraId="7D5111A8" w14:textId="31AEC076" w:rsidR="00944A89" w:rsidRPr="00D206FC" w:rsidRDefault="00A360AA" w:rsidP="00D206FC">
      <w:pPr>
        <w:pStyle w:val="Heading3"/>
        <w:rPr>
          <w:sz w:val="22"/>
          <w:szCs w:val="22"/>
        </w:rPr>
      </w:pPr>
      <w:r>
        <w:rPr>
          <w:sz w:val="22"/>
          <w:szCs w:val="22"/>
        </w:rPr>
        <w:t>CENTRAL SUPPLIER DATABASE</w:t>
      </w:r>
    </w:p>
    <w:p w14:paraId="2CDC9C78" w14:textId="77777777" w:rsidR="00944A89" w:rsidRPr="00D206FC" w:rsidRDefault="00944A89" w:rsidP="00A360AA">
      <w:pPr>
        <w:textAlignment w:val="auto"/>
        <w:rPr>
          <w:rFonts w:ascii="Arial" w:eastAsia="Calibri" w:hAnsi="Arial" w:cs="Arial"/>
          <w:sz w:val="22"/>
          <w:szCs w:val="22"/>
          <w:lang w:eastAsia="en-US" w:bidi="ar-SA"/>
        </w:rPr>
      </w:pPr>
    </w:p>
    <w:p w14:paraId="2A1F52E4" w14:textId="77777777" w:rsidR="00944A89" w:rsidRPr="00D206FC" w:rsidRDefault="00944A89" w:rsidP="00D206FC">
      <w:pPr>
        <w:ind w:left="1134"/>
        <w:textAlignment w:val="auto"/>
        <w:rPr>
          <w:rFonts w:ascii="Arial" w:eastAsia="Calibri" w:hAnsi="Arial" w:cs="Arial"/>
          <w:sz w:val="22"/>
          <w:szCs w:val="22"/>
          <w:lang w:eastAsia="en-US" w:bidi="ar-SA"/>
        </w:rPr>
      </w:pPr>
      <w:r w:rsidRPr="00D206FC">
        <w:rPr>
          <w:rFonts w:ascii="Arial" w:eastAsia="Calibri" w:hAnsi="Arial" w:cs="Arial"/>
          <w:sz w:val="22"/>
          <w:szCs w:val="22"/>
          <w:lang w:eastAsia="en-US" w:bidi="ar-SA"/>
        </w:rPr>
        <w:tab/>
        <w:t>The Bidders must be registered as a service provider on the Central Supplier Database (CSD).  If you are not registered proceed to complete the registration of your company prior to submitting your proposal.  Refer to https://secure.csd.gov.za/ to register your company. Ensure that all documentation on the database is updated and valid.</w:t>
      </w:r>
    </w:p>
    <w:p w14:paraId="09593810" w14:textId="77777777" w:rsidR="00944A89" w:rsidRPr="00D206FC" w:rsidRDefault="00944A89" w:rsidP="00D206FC">
      <w:pPr>
        <w:ind w:left="1134"/>
        <w:textAlignment w:val="auto"/>
        <w:rPr>
          <w:rFonts w:ascii="Arial" w:eastAsia="Calibri" w:hAnsi="Arial" w:cs="Arial"/>
          <w:sz w:val="22"/>
          <w:szCs w:val="22"/>
          <w:lang w:eastAsia="en-US" w:bidi="ar-SA"/>
        </w:rPr>
      </w:pPr>
      <w:r w:rsidRPr="00D206FC">
        <w:rPr>
          <w:rFonts w:ascii="Arial" w:eastAsia="Calibri" w:hAnsi="Arial" w:cs="Arial"/>
          <w:sz w:val="22"/>
          <w:szCs w:val="22"/>
          <w:lang w:eastAsia="en-US" w:bidi="ar-SA"/>
        </w:rPr>
        <w:tab/>
      </w:r>
    </w:p>
    <w:p w14:paraId="0EBBCE39" w14:textId="25D83448" w:rsidR="00944A89" w:rsidRPr="00D206FC" w:rsidRDefault="00944A89" w:rsidP="00D206FC">
      <w:pPr>
        <w:ind w:left="1134"/>
        <w:textAlignment w:val="auto"/>
        <w:rPr>
          <w:rFonts w:ascii="Arial" w:eastAsia="Calibri" w:hAnsi="Arial" w:cs="Arial"/>
          <w:sz w:val="22"/>
          <w:szCs w:val="22"/>
          <w:lang w:eastAsia="en-US" w:bidi="ar-SA"/>
        </w:rPr>
      </w:pPr>
      <w:r w:rsidRPr="00D206FC">
        <w:rPr>
          <w:rFonts w:ascii="Arial" w:eastAsia="Calibri" w:hAnsi="Arial" w:cs="Arial"/>
          <w:sz w:val="22"/>
          <w:szCs w:val="22"/>
          <w:lang w:eastAsia="en-US" w:bidi="ar-SA"/>
        </w:rPr>
        <w:t xml:space="preserve">A Central Supplier Database Registration Report and not Registration Summary Report for preferably a </w:t>
      </w:r>
      <w:r w:rsidR="003475D4" w:rsidRPr="00D206FC">
        <w:rPr>
          <w:rFonts w:ascii="Arial" w:eastAsia="Calibri" w:hAnsi="Arial" w:cs="Arial"/>
          <w:sz w:val="22"/>
          <w:szCs w:val="22"/>
          <w:lang w:eastAsia="en-US" w:bidi="ar-SA"/>
        </w:rPr>
        <w:t>month</w:t>
      </w:r>
      <w:r w:rsidRPr="00D206FC">
        <w:rPr>
          <w:rFonts w:ascii="Arial" w:eastAsia="Calibri" w:hAnsi="Arial" w:cs="Arial"/>
          <w:sz w:val="22"/>
          <w:szCs w:val="22"/>
          <w:lang w:eastAsia="en-US" w:bidi="ar-SA"/>
        </w:rPr>
        <w:t xml:space="preserve"> prior to the closing date must be submitted by bidders.</w:t>
      </w:r>
    </w:p>
    <w:p w14:paraId="55E30891" w14:textId="77777777" w:rsidR="00944A89" w:rsidRPr="00D206FC" w:rsidRDefault="00944A89" w:rsidP="00D206FC">
      <w:pPr>
        <w:ind w:left="1134"/>
        <w:textAlignment w:val="auto"/>
        <w:rPr>
          <w:rFonts w:ascii="Arial" w:eastAsia="Calibri" w:hAnsi="Arial" w:cs="Arial"/>
          <w:sz w:val="22"/>
          <w:szCs w:val="22"/>
          <w:lang w:eastAsia="en-US" w:bidi="ar-SA"/>
        </w:rPr>
      </w:pPr>
    </w:p>
    <w:p w14:paraId="01CC94CC" w14:textId="0DD2926F" w:rsidR="00944A89" w:rsidRPr="00D206FC" w:rsidRDefault="00944A89" w:rsidP="00D206FC">
      <w:pPr>
        <w:pStyle w:val="ListParagraph"/>
        <w:numPr>
          <w:ilvl w:val="0"/>
          <w:numId w:val="51"/>
        </w:numPr>
        <w:textAlignment w:val="auto"/>
        <w:rPr>
          <w:rFonts w:ascii="Arial" w:eastAsia="Calibri" w:hAnsi="Arial" w:cs="Arial"/>
          <w:lang w:eastAsia="en-US" w:bidi="ar-SA"/>
        </w:rPr>
      </w:pPr>
      <w:r w:rsidRPr="00D206FC">
        <w:rPr>
          <w:rFonts w:ascii="Arial" w:eastAsia="Calibri" w:hAnsi="Arial" w:cs="Arial"/>
          <w:lang w:eastAsia="en-US" w:bidi="ar-SA"/>
        </w:rPr>
        <w:t>Are you a registered supplier on the Government’s Central Supplier Database (CSD)? (Yes/No)</w:t>
      </w:r>
    </w:p>
    <w:p w14:paraId="2074FBBA" w14:textId="67AEBC99" w:rsidR="00944A89" w:rsidRPr="00D206FC" w:rsidRDefault="00944A89" w:rsidP="00D206FC">
      <w:pPr>
        <w:pStyle w:val="ListParagraph"/>
        <w:numPr>
          <w:ilvl w:val="0"/>
          <w:numId w:val="51"/>
        </w:numPr>
        <w:textAlignment w:val="auto"/>
        <w:rPr>
          <w:rFonts w:ascii="Arial" w:eastAsia="Calibri" w:hAnsi="Arial" w:cs="Arial"/>
          <w:lang w:eastAsia="en-US" w:bidi="ar-SA"/>
        </w:rPr>
      </w:pPr>
      <w:r w:rsidRPr="00D206FC">
        <w:rPr>
          <w:rFonts w:ascii="Arial" w:eastAsia="Calibri" w:hAnsi="Arial" w:cs="Arial"/>
          <w:lang w:eastAsia="en-US" w:bidi="ar-SA"/>
        </w:rPr>
        <w:t>Complete your registered CSD vendor number on the checklist.</w:t>
      </w:r>
    </w:p>
    <w:p w14:paraId="42E9C918" w14:textId="55D3C79F" w:rsidR="00944A89" w:rsidRPr="00D206FC" w:rsidRDefault="00944A89" w:rsidP="00D206FC">
      <w:pPr>
        <w:pStyle w:val="ListParagraph"/>
        <w:numPr>
          <w:ilvl w:val="0"/>
          <w:numId w:val="51"/>
        </w:numPr>
        <w:textAlignment w:val="auto"/>
        <w:rPr>
          <w:rFonts w:ascii="Arial" w:eastAsia="Calibri" w:hAnsi="Arial" w:cs="Arial"/>
          <w:lang w:eastAsia="en-US" w:bidi="ar-SA"/>
        </w:rPr>
      </w:pPr>
      <w:r w:rsidRPr="00D206FC">
        <w:rPr>
          <w:rFonts w:ascii="Arial" w:eastAsia="Calibri" w:hAnsi="Arial" w:cs="Arial"/>
          <w:lang w:eastAsia="en-US" w:bidi="ar-SA"/>
        </w:rPr>
        <w:t xml:space="preserve">Provide </w:t>
      </w:r>
      <w:r w:rsidR="003475D4" w:rsidRPr="00D206FC">
        <w:rPr>
          <w:rFonts w:ascii="Arial" w:eastAsia="Calibri" w:hAnsi="Arial" w:cs="Arial"/>
          <w:lang w:eastAsia="en-US" w:bidi="ar-SA"/>
        </w:rPr>
        <w:t xml:space="preserve">CSD registration report inclusive of the </w:t>
      </w:r>
      <w:r w:rsidRPr="00D206FC">
        <w:rPr>
          <w:rFonts w:ascii="Arial" w:eastAsia="Calibri" w:hAnsi="Arial" w:cs="Arial"/>
          <w:lang w:eastAsia="en-US" w:bidi="ar-SA"/>
        </w:rPr>
        <w:t>CSD Registration Number</w:t>
      </w:r>
      <w:r w:rsidR="003475D4" w:rsidRPr="00D206FC">
        <w:rPr>
          <w:rFonts w:ascii="Arial" w:eastAsia="Calibri" w:hAnsi="Arial" w:cs="Arial"/>
          <w:lang w:eastAsia="en-US" w:bidi="ar-SA"/>
        </w:rPr>
        <w:t>.</w:t>
      </w:r>
    </w:p>
    <w:p w14:paraId="1DD462E1" w14:textId="142D74B4" w:rsidR="00944A89" w:rsidRPr="00D206FC" w:rsidRDefault="00944A89" w:rsidP="00D206FC">
      <w:pPr>
        <w:pStyle w:val="ListParagraph"/>
        <w:numPr>
          <w:ilvl w:val="0"/>
          <w:numId w:val="51"/>
        </w:numPr>
        <w:textAlignment w:val="auto"/>
        <w:rPr>
          <w:rFonts w:ascii="Arial" w:eastAsia="Calibri" w:hAnsi="Arial" w:cs="Arial"/>
          <w:lang w:eastAsia="en-US" w:bidi="ar-SA"/>
        </w:rPr>
      </w:pPr>
      <w:r w:rsidRPr="00D206FC">
        <w:rPr>
          <w:rFonts w:ascii="Arial" w:eastAsia="Calibri" w:hAnsi="Arial" w:cs="Arial"/>
          <w:lang w:eastAsia="en-US" w:bidi="ar-SA"/>
        </w:rPr>
        <w:t>Valid Tax Clearance Certificate or Tax Compliance Status pin</w:t>
      </w:r>
    </w:p>
    <w:p w14:paraId="1CA8B173" w14:textId="0058DA2F" w:rsidR="00944A89" w:rsidRPr="00D206FC" w:rsidRDefault="00944A89" w:rsidP="00D206FC">
      <w:pPr>
        <w:pStyle w:val="ListParagraph"/>
        <w:numPr>
          <w:ilvl w:val="0"/>
          <w:numId w:val="51"/>
        </w:numPr>
        <w:textAlignment w:val="auto"/>
        <w:rPr>
          <w:rFonts w:ascii="Arial" w:eastAsia="Calibri" w:hAnsi="Arial" w:cs="Arial"/>
          <w:lang w:eastAsia="en-US" w:bidi="ar-SA"/>
        </w:rPr>
      </w:pPr>
      <w:r w:rsidRPr="00D206FC">
        <w:rPr>
          <w:rFonts w:ascii="Arial" w:eastAsia="Calibri" w:hAnsi="Arial" w:cs="Arial"/>
          <w:lang w:eastAsia="en-US" w:bidi="ar-SA"/>
        </w:rPr>
        <w:t>Bidders must ensure that their tax information on Central Supplier Database (CSD) is in good standing and submit a valid Tax Clearance Certificate or valid tax compliance status pin.</w:t>
      </w:r>
    </w:p>
    <w:p w14:paraId="3C00988E" w14:textId="77777777" w:rsidR="004D06BE" w:rsidRPr="00D206FC" w:rsidRDefault="004D06BE" w:rsidP="00D206FC">
      <w:pPr>
        <w:tabs>
          <w:tab w:val="left" w:pos="1134"/>
        </w:tabs>
        <w:textAlignment w:val="auto"/>
        <w:rPr>
          <w:rFonts w:ascii="Arial" w:eastAsia="Calibri" w:hAnsi="Arial" w:cs="Arial"/>
          <w:bCs/>
          <w:sz w:val="22"/>
          <w:szCs w:val="22"/>
          <w:lang w:eastAsia="en-US" w:bidi="ar-SA"/>
        </w:rPr>
      </w:pPr>
    </w:p>
    <w:p w14:paraId="7DE94557" w14:textId="77777777" w:rsidR="00780016" w:rsidRPr="00D206FC" w:rsidRDefault="00780016" w:rsidP="00D206FC">
      <w:pPr>
        <w:pStyle w:val="Heading3"/>
        <w:rPr>
          <w:sz w:val="22"/>
          <w:szCs w:val="22"/>
        </w:rPr>
      </w:pPr>
      <w:r w:rsidRPr="00D206FC">
        <w:rPr>
          <w:sz w:val="22"/>
          <w:szCs w:val="22"/>
        </w:rPr>
        <w:t>Tax Compliance</w:t>
      </w:r>
    </w:p>
    <w:p w14:paraId="79161EED" w14:textId="77777777" w:rsidR="004D06BE" w:rsidRPr="00D206FC" w:rsidRDefault="004D06BE" w:rsidP="00D206FC">
      <w:pPr>
        <w:tabs>
          <w:tab w:val="left" w:pos="1134"/>
        </w:tabs>
        <w:textAlignment w:val="auto"/>
        <w:rPr>
          <w:rFonts w:ascii="Arial" w:eastAsia="Calibri" w:hAnsi="Arial" w:cs="Arial"/>
          <w:bCs/>
          <w:sz w:val="22"/>
          <w:szCs w:val="22"/>
          <w:lang w:eastAsia="en-US" w:bidi="ar-SA"/>
        </w:rPr>
      </w:pPr>
    </w:p>
    <w:p w14:paraId="60AD61E8" w14:textId="77777777" w:rsidR="004D06BE" w:rsidRPr="00D206FC" w:rsidRDefault="004D06BE" w:rsidP="00D206FC">
      <w:pPr>
        <w:ind w:left="851"/>
        <w:textAlignment w:val="auto"/>
        <w:rPr>
          <w:rFonts w:ascii="Arial" w:eastAsia="Calibri" w:hAnsi="Arial" w:cs="Arial"/>
          <w:iCs/>
          <w:sz w:val="22"/>
          <w:szCs w:val="22"/>
          <w:lang w:eastAsia="en-US" w:bidi="ar-SA"/>
        </w:rPr>
      </w:pPr>
      <w:r w:rsidRPr="00D206FC">
        <w:rPr>
          <w:rFonts w:ascii="Arial" w:eastAsia="Calibri" w:hAnsi="Arial" w:cs="Arial"/>
          <w:iCs/>
          <w:sz w:val="22"/>
          <w:szCs w:val="22"/>
          <w:lang w:eastAsia="en-US" w:bidi="ar-SA"/>
        </w:rPr>
        <w:t>Bidder(s) must be compliant when submitting a bid to the Free State Provincial Government and remain compliant for the entire contract terms with all applicable tax legislation, including but not limited to the Income Tax Act, 1962 (Act No.58 of 1962) and Value Added Tax Act 1991 (Act No.89 of 1991).</w:t>
      </w:r>
    </w:p>
    <w:p w14:paraId="7691EC33" w14:textId="77777777" w:rsidR="004D06BE" w:rsidRPr="00D206FC" w:rsidRDefault="004D06BE" w:rsidP="00D206FC">
      <w:pPr>
        <w:ind w:left="851"/>
        <w:textAlignment w:val="auto"/>
        <w:rPr>
          <w:rFonts w:ascii="Arial" w:eastAsia="Calibri" w:hAnsi="Arial" w:cs="Arial"/>
          <w:iCs/>
          <w:sz w:val="22"/>
          <w:szCs w:val="22"/>
          <w:lang w:eastAsia="en-US" w:bidi="ar-SA"/>
        </w:rPr>
      </w:pPr>
    </w:p>
    <w:p w14:paraId="571F6872" w14:textId="77777777" w:rsidR="004D06BE" w:rsidRPr="00D206FC" w:rsidRDefault="004D06BE" w:rsidP="00D206FC">
      <w:pPr>
        <w:ind w:left="851"/>
        <w:textAlignment w:val="auto"/>
        <w:rPr>
          <w:rFonts w:ascii="Arial" w:eastAsia="Calibri" w:hAnsi="Arial" w:cs="Arial"/>
          <w:iCs/>
          <w:sz w:val="22"/>
          <w:szCs w:val="22"/>
          <w:lang w:eastAsia="en-US" w:bidi="ar-SA"/>
        </w:rPr>
      </w:pPr>
      <w:r w:rsidRPr="00D206FC">
        <w:rPr>
          <w:rFonts w:ascii="Arial" w:eastAsia="Calibri" w:hAnsi="Arial" w:cs="Arial"/>
          <w:iCs/>
          <w:sz w:val="22"/>
          <w:szCs w:val="22"/>
          <w:lang w:eastAsia="en-US" w:bidi="ar-SA"/>
        </w:rPr>
        <w:t>It is a condition of this bid that the tax matters of the successful bidder be in order, or that satisfactory arrangements have been made with South African Revenue Service (SARS) to meet the bidder’s tax obligations at the point of awarding.</w:t>
      </w:r>
    </w:p>
    <w:p w14:paraId="6AF6CA6F" w14:textId="77777777" w:rsidR="004D06BE" w:rsidRPr="00D206FC" w:rsidRDefault="004D06BE" w:rsidP="00D206FC">
      <w:pPr>
        <w:ind w:left="851"/>
        <w:textAlignment w:val="auto"/>
        <w:rPr>
          <w:rFonts w:ascii="Arial" w:eastAsia="Calibri" w:hAnsi="Arial" w:cs="Arial"/>
          <w:iCs/>
          <w:sz w:val="22"/>
          <w:szCs w:val="22"/>
          <w:lang w:eastAsia="en-US" w:bidi="ar-SA"/>
        </w:rPr>
      </w:pPr>
    </w:p>
    <w:p w14:paraId="18C0E92E" w14:textId="77777777" w:rsidR="004D06BE" w:rsidRDefault="004D06BE" w:rsidP="00D206FC">
      <w:pPr>
        <w:ind w:left="851"/>
        <w:textAlignment w:val="auto"/>
        <w:rPr>
          <w:rFonts w:ascii="Arial" w:eastAsia="Calibri" w:hAnsi="Arial" w:cs="Arial"/>
          <w:iCs/>
          <w:sz w:val="22"/>
          <w:szCs w:val="22"/>
          <w:lang w:eastAsia="en-US" w:bidi="ar-SA"/>
        </w:rPr>
      </w:pPr>
      <w:r w:rsidRPr="00D206FC">
        <w:rPr>
          <w:rFonts w:ascii="Arial" w:eastAsia="Calibri" w:hAnsi="Arial" w:cs="Arial"/>
          <w:iCs/>
          <w:sz w:val="22"/>
          <w:szCs w:val="22"/>
          <w:lang w:eastAsia="en-US" w:bidi="ar-SA"/>
        </w:rPr>
        <w:t>The Tax Compliance status requirements are also applicable to foreign bidders/individuals who wish to submit bids.</w:t>
      </w:r>
    </w:p>
    <w:p w14:paraId="44884B76" w14:textId="77777777" w:rsidR="00245C50" w:rsidRDefault="00245C50" w:rsidP="00D206FC">
      <w:pPr>
        <w:ind w:left="851"/>
        <w:textAlignment w:val="auto"/>
        <w:rPr>
          <w:rFonts w:ascii="Arial" w:eastAsia="Calibri" w:hAnsi="Arial" w:cs="Arial"/>
          <w:iCs/>
          <w:sz w:val="22"/>
          <w:szCs w:val="22"/>
          <w:lang w:eastAsia="en-US" w:bidi="ar-SA"/>
        </w:rPr>
      </w:pPr>
    </w:p>
    <w:p w14:paraId="61E25023" w14:textId="3DF0E7AC" w:rsidR="00245C50" w:rsidRPr="00D206FC" w:rsidRDefault="00245C50" w:rsidP="00245C50">
      <w:pPr>
        <w:pStyle w:val="Heading3"/>
        <w:rPr>
          <w:rFonts w:eastAsia="Calibri"/>
          <w:iCs/>
        </w:rPr>
      </w:pPr>
      <w:r>
        <w:t>R</w:t>
      </w:r>
      <w:r w:rsidRPr="00C75270">
        <w:t>egistration with the Fire Fighting Equipment Traders’ Association (FFETA)</w:t>
      </w:r>
    </w:p>
    <w:p w14:paraId="3BBE5012" w14:textId="77777777" w:rsidR="004D06BE" w:rsidRPr="00245C50" w:rsidRDefault="004D06BE" w:rsidP="00245C50">
      <w:pPr>
        <w:tabs>
          <w:tab w:val="left" w:pos="1134"/>
        </w:tabs>
        <w:ind w:left="851"/>
        <w:textAlignment w:val="auto"/>
        <w:rPr>
          <w:rFonts w:ascii="Arial" w:eastAsia="Calibri" w:hAnsi="Arial" w:cs="Arial"/>
          <w:bCs/>
          <w:iCs/>
          <w:sz w:val="22"/>
          <w:szCs w:val="22"/>
          <w:lang w:val="af-ZA" w:eastAsia="en-US" w:bidi="ar-SA"/>
        </w:rPr>
      </w:pPr>
    </w:p>
    <w:p w14:paraId="39F3B112" w14:textId="4AD0ED98" w:rsidR="00245C50" w:rsidRPr="00245C50" w:rsidRDefault="00245C50" w:rsidP="00245C50">
      <w:pPr>
        <w:tabs>
          <w:tab w:val="left" w:pos="1134"/>
        </w:tabs>
        <w:ind w:left="851"/>
        <w:textAlignment w:val="auto"/>
        <w:rPr>
          <w:rFonts w:ascii="Arial" w:eastAsia="Calibri" w:hAnsi="Arial" w:cs="Arial"/>
          <w:bCs/>
          <w:iCs/>
          <w:sz w:val="22"/>
          <w:szCs w:val="22"/>
          <w:lang w:val="af-ZA" w:eastAsia="en-US" w:bidi="ar-SA"/>
        </w:rPr>
      </w:pPr>
      <w:r w:rsidRPr="00245C50">
        <w:rPr>
          <w:rFonts w:ascii="Arial" w:eastAsia="Calibri" w:hAnsi="Arial" w:cs="Arial"/>
          <w:iCs/>
          <w:color w:val="000000"/>
          <w:sz w:val="22"/>
          <w:szCs w:val="22"/>
          <w:lang w:eastAsia="en-ZA"/>
        </w:rPr>
        <w:t>Proof in the form of a membership certificate or any other proof of membership must be submitted to substantiate uninterrupted membership of FFETA for at least the last six (6) months</w:t>
      </w:r>
      <w:r>
        <w:rPr>
          <w:rFonts w:ascii="Arial" w:eastAsia="Calibri" w:hAnsi="Arial" w:cs="Arial"/>
          <w:iCs/>
          <w:color w:val="000000"/>
          <w:sz w:val="22"/>
          <w:szCs w:val="22"/>
          <w:lang w:eastAsia="en-ZA"/>
        </w:rPr>
        <w:t>.</w:t>
      </w:r>
    </w:p>
    <w:p w14:paraId="346A33FE" w14:textId="77777777" w:rsidR="00245C50" w:rsidRPr="00245C50" w:rsidRDefault="00245C50" w:rsidP="00245C50">
      <w:pPr>
        <w:tabs>
          <w:tab w:val="left" w:pos="1134"/>
        </w:tabs>
        <w:ind w:left="851"/>
        <w:textAlignment w:val="auto"/>
        <w:rPr>
          <w:rFonts w:ascii="Arial" w:eastAsia="Calibri" w:hAnsi="Arial" w:cs="Arial"/>
          <w:bCs/>
          <w:iCs/>
          <w:sz w:val="22"/>
          <w:szCs w:val="22"/>
          <w:lang w:val="af-ZA" w:eastAsia="en-US" w:bidi="ar-SA"/>
        </w:rPr>
      </w:pPr>
    </w:p>
    <w:p w14:paraId="6B66BD53" w14:textId="3FEEDD71" w:rsidR="003475D4" w:rsidRPr="00D206FC" w:rsidRDefault="00780016" w:rsidP="00D206FC">
      <w:pPr>
        <w:pStyle w:val="Heading3"/>
        <w:rPr>
          <w:sz w:val="22"/>
          <w:szCs w:val="22"/>
        </w:rPr>
      </w:pPr>
      <w:r w:rsidRPr="00D206FC">
        <w:rPr>
          <w:sz w:val="22"/>
          <w:szCs w:val="22"/>
        </w:rPr>
        <w:t>Consortia/Joint Ventures/Sub-contractors</w:t>
      </w:r>
    </w:p>
    <w:p w14:paraId="557F4402" w14:textId="77777777" w:rsidR="004D06BE" w:rsidRPr="00D206FC" w:rsidRDefault="004D06BE" w:rsidP="00D206FC">
      <w:pPr>
        <w:tabs>
          <w:tab w:val="left" w:pos="1134"/>
        </w:tabs>
        <w:textAlignment w:val="auto"/>
        <w:rPr>
          <w:rFonts w:ascii="Arial" w:eastAsia="Calibri" w:hAnsi="Arial" w:cs="Arial"/>
          <w:bCs/>
          <w:iCs/>
          <w:sz w:val="22"/>
          <w:szCs w:val="22"/>
          <w:lang w:eastAsia="en-US" w:bidi="ar-SA"/>
        </w:rPr>
      </w:pPr>
    </w:p>
    <w:p w14:paraId="0E60E0A3" w14:textId="77777777" w:rsidR="004D06BE" w:rsidRPr="00D206FC" w:rsidRDefault="004D06BE" w:rsidP="00D206FC">
      <w:pPr>
        <w:ind w:left="851"/>
        <w:textAlignment w:val="auto"/>
        <w:rPr>
          <w:rFonts w:ascii="Arial" w:eastAsia="Calibri" w:hAnsi="Arial" w:cs="Arial"/>
          <w:iCs/>
          <w:sz w:val="22"/>
          <w:szCs w:val="22"/>
          <w:lang w:eastAsia="en-US" w:bidi="ar-SA"/>
        </w:rPr>
      </w:pPr>
      <w:r w:rsidRPr="00D206FC">
        <w:rPr>
          <w:rFonts w:ascii="Arial" w:eastAsia="Calibri" w:hAnsi="Arial" w:cs="Arial"/>
          <w:iCs/>
          <w:sz w:val="22"/>
          <w:szCs w:val="22"/>
          <w:lang w:eastAsia="en-US" w:bidi="ar-SA"/>
        </w:rPr>
        <w:t xml:space="preserve">Where Consortia/Joint Ventures/Sub-contractors are involved, each party must be registered on the </w:t>
      </w:r>
      <w:r w:rsidR="00513569" w:rsidRPr="00D206FC">
        <w:rPr>
          <w:rFonts w:ascii="Arial" w:eastAsia="Calibri" w:hAnsi="Arial" w:cs="Arial"/>
          <w:iCs/>
          <w:sz w:val="22"/>
          <w:szCs w:val="22"/>
          <w:lang w:eastAsia="en-US" w:bidi="ar-SA"/>
        </w:rPr>
        <w:t>CSD</w:t>
      </w:r>
      <w:r w:rsidRPr="00D206FC">
        <w:rPr>
          <w:rFonts w:ascii="Arial" w:eastAsia="Calibri" w:hAnsi="Arial" w:cs="Arial"/>
          <w:iCs/>
          <w:sz w:val="22"/>
          <w:szCs w:val="22"/>
          <w:lang w:eastAsia="en-US" w:bidi="ar-SA"/>
        </w:rPr>
        <w:t xml:space="preserve"> and their tax compliance status will be verified through the </w:t>
      </w:r>
      <w:r w:rsidR="00513569" w:rsidRPr="00D206FC">
        <w:rPr>
          <w:rFonts w:ascii="Arial" w:eastAsia="Calibri" w:hAnsi="Arial" w:cs="Arial"/>
          <w:iCs/>
          <w:sz w:val="22"/>
          <w:szCs w:val="22"/>
          <w:lang w:eastAsia="en-US" w:bidi="ar-SA"/>
        </w:rPr>
        <w:t>CSD.</w:t>
      </w:r>
    </w:p>
    <w:p w14:paraId="359693E0" w14:textId="77777777" w:rsidR="004D06BE" w:rsidRPr="00D206FC" w:rsidRDefault="004D06BE" w:rsidP="00D206FC">
      <w:pPr>
        <w:ind w:left="851"/>
        <w:textAlignment w:val="auto"/>
        <w:rPr>
          <w:rFonts w:ascii="Arial" w:eastAsia="Calibri" w:hAnsi="Arial" w:cs="Arial"/>
          <w:iCs/>
          <w:sz w:val="22"/>
          <w:szCs w:val="22"/>
          <w:lang w:eastAsia="en-US" w:bidi="ar-SA"/>
        </w:rPr>
      </w:pPr>
    </w:p>
    <w:p w14:paraId="2117D7B3" w14:textId="77777777" w:rsidR="002E4ABB" w:rsidRPr="00D206FC" w:rsidRDefault="002E4ABB" w:rsidP="00D206FC">
      <w:pPr>
        <w:ind w:left="851"/>
        <w:textAlignment w:val="auto"/>
        <w:rPr>
          <w:rFonts w:ascii="Arial" w:eastAsia="Calibri" w:hAnsi="Arial" w:cs="Arial"/>
          <w:iCs/>
          <w:sz w:val="22"/>
          <w:szCs w:val="22"/>
          <w:lang w:eastAsia="en-US" w:bidi="ar-SA"/>
        </w:rPr>
      </w:pPr>
    </w:p>
    <w:p w14:paraId="6CB3B6DD" w14:textId="77777777" w:rsidR="004D06BE" w:rsidRPr="00D206FC" w:rsidRDefault="004D06BE" w:rsidP="00D206FC">
      <w:pPr>
        <w:tabs>
          <w:tab w:val="left" w:pos="426"/>
        </w:tabs>
        <w:autoSpaceDE w:val="0"/>
        <w:autoSpaceDN w:val="0"/>
        <w:adjustRightInd w:val="0"/>
        <w:spacing w:after="120"/>
        <w:ind w:left="851"/>
        <w:textAlignment w:val="auto"/>
        <w:rPr>
          <w:rFonts w:ascii="Arial" w:eastAsia="Calibri" w:hAnsi="Arial" w:cs="Arial"/>
          <w:sz w:val="22"/>
          <w:szCs w:val="22"/>
          <w:lang w:eastAsia="en-US" w:bidi="ar-SA"/>
        </w:rPr>
      </w:pPr>
      <w:r w:rsidRPr="00D206FC">
        <w:rPr>
          <w:rFonts w:ascii="Arial" w:eastAsia="Calibri" w:hAnsi="Arial" w:cs="Arial"/>
          <w:sz w:val="22"/>
          <w:szCs w:val="22"/>
          <w:lang w:eastAsia="en-US" w:bidi="ar-SA"/>
        </w:rPr>
        <w:t>In bids where consortia/joint ventures / sub-contractors are involved, each party must submit a separate tcs certificate/pin/csd number.</w:t>
      </w:r>
    </w:p>
    <w:p w14:paraId="57E49EE9" w14:textId="77777777" w:rsidR="001E6389" w:rsidRPr="00D206FC" w:rsidRDefault="001E6389" w:rsidP="00D206FC">
      <w:pPr>
        <w:tabs>
          <w:tab w:val="left" w:pos="426"/>
        </w:tabs>
        <w:autoSpaceDE w:val="0"/>
        <w:autoSpaceDN w:val="0"/>
        <w:adjustRightInd w:val="0"/>
        <w:spacing w:after="120"/>
        <w:ind w:left="851"/>
        <w:textAlignment w:val="auto"/>
        <w:rPr>
          <w:rFonts w:ascii="Arial" w:eastAsia="Calibri" w:hAnsi="Arial" w:cs="Arial"/>
          <w:sz w:val="22"/>
          <w:szCs w:val="22"/>
          <w:lang w:eastAsia="en-US" w:bidi="ar-SA"/>
        </w:rPr>
      </w:pPr>
    </w:p>
    <w:p w14:paraId="20DB3B0B" w14:textId="77777777" w:rsidR="00780016" w:rsidRPr="00D206FC" w:rsidRDefault="00780016" w:rsidP="00D206FC">
      <w:pPr>
        <w:pStyle w:val="Heading2"/>
        <w:rPr>
          <w:sz w:val="22"/>
          <w:szCs w:val="22"/>
          <w:lang w:eastAsia="en-US" w:bidi="ar-SA"/>
        </w:rPr>
      </w:pPr>
      <w:r w:rsidRPr="00D206FC">
        <w:rPr>
          <w:sz w:val="22"/>
          <w:szCs w:val="22"/>
          <w:lang w:eastAsia="en-US" w:bidi="ar-SA"/>
        </w:rPr>
        <w:t>PHASE II: Functionality</w:t>
      </w:r>
    </w:p>
    <w:p w14:paraId="1574D48A" w14:textId="77777777" w:rsidR="00D449C6" w:rsidRPr="001E6389" w:rsidRDefault="00D449C6" w:rsidP="00D206FC">
      <w:pPr>
        <w:tabs>
          <w:tab w:val="left" w:pos="1134"/>
        </w:tabs>
        <w:textAlignment w:val="auto"/>
        <w:rPr>
          <w:rFonts w:ascii="Arial" w:eastAsia="Calibri" w:hAnsi="Arial" w:cs="Arial"/>
          <w:b/>
          <w:sz w:val="22"/>
          <w:szCs w:val="22"/>
          <w:lang w:eastAsia="en-US" w:bidi="ar-SA"/>
        </w:rPr>
      </w:pPr>
    </w:p>
    <w:p w14:paraId="38E51641" w14:textId="77777777" w:rsidR="001E6389" w:rsidRPr="001E6389" w:rsidRDefault="001E6389" w:rsidP="001E6389">
      <w:pPr>
        <w:pStyle w:val="Heading3"/>
        <w:rPr>
          <w:sz w:val="22"/>
          <w:szCs w:val="22"/>
        </w:rPr>
      </w:pPr>
      <w:r w:rsidRPr="001E6389">
        <w:rPr>
          <w:sz w:val="22"/>
          <w:szCs w:val="22"/>
          <w:lang w:val="af-ZA"/>
        </w:rPr>
        <w:t>Functionality Evaluation as per the Special Conditions of Contract</w:t>
      </w:r>
    </w:p>
    <w:p w14:paraId="63481638" w14:textId="715B3EE7" w:rsidR="001E6389" w:rsidRPr="001E6389" w:rsidRDefault="001E6389" w:rsidP="001E6389">
      <w:pPr>
        <w:tabs>
          <w:tab w:val="left" w:pos="1134"/>
        </w:tabs>
        <w:textAlignment w:val="auto"/>
        <w:rPr>
          <w:rFonts w:ascii="Arial" w:eastAsia="Calibri" w:hAnsi="Arial" w:cs="Arial"/>
          <w:b/>
          <w:sz w:val="22"/>
          <w:szCs w:val="22"/>
          <w:lang w:eastAsia="en-US" w:bidi="ar-SA"/>
        </w:rPr>
      </w:pPr>
      <w:r w:rsidRPr="001E6389">
        <w:rPr>
          <w:rFonts w:ascii="Arial" w:eastAsia="Calibri" w:hAnsi="Arial" w:cs="Arial"/>
          <w:sz w:val="22"/>
          <w:szCs w:val="22"/>
          <w:lang w:val="af-ZA" w:eastAsia="en-US" w:bidi="ar-SA"/>
        </w:rPr>
        <w:t xml:space="preserve">Functionality will be evaluated on the basis of the responses on the Functionality schedule and supporting documentation supplied by the Bidders as per Table </w:t>
      </w:r>
      <w:r w:rsidR="009658C2">
        <w:rPr>
          <w:rFonts w:ascii="Arial" w:eastAsia="Calibri" w:hAnsi="Arial" w:cs="Arial"/>
          <w:sz w:val="22"/>
          <w:szCs w:val="22"/>
          <w:lang w:val="af-ZA" w:eastAsia="en-US" w:bidi="ar-SA"/>
        </w:rPr>
        <w:t>3</w:t>
      </w:r>
      <w:r w:rsidRPr="001E6389">
        <w:rPr>
          <w:rFonts w:ascii="Arial" w:eastAsia="Calibri" w:hAnsi="Arial" w:cs="Arial"/>
          <w:sz w:val="22"/>
          <w:szCs w:val="22"/>
          <w:lang w:val="af-ZA" w:eastAsia="en-US" w:bidi="ar-SA"/>
        </w:rPr>
        <w:t>.</w:t>
      </w:r>
    </w:p>
    <w:p w14:paraId="18C87E53" w14:textId="77777777" w:rsidR="001E6389" w:rsidRPr="001E6389" w:rsidRDefault="001E6389" w:rsidP="001E6389">
      <w:pPr>
        <w:rPr>
          <w:rFonts w:ascii="Arial" w:hAnsi="Arial" w:cs="Arial"/>
          <w:b/>
          <w:sz w:val="22"/>
          <w:szCs w:val="22"/>
        </w:rPr>
      </w:pPr>
      <w:bookmarkStart w:id="17" w:name="_Hlk83039498"/>
      <w:bookmarkEnd w:id="15"/>
    </w:p>
    <w:p w14:paraId="5EA2E5CE" w14:textId="4CD82E30" w:rsidR="001E6389" w:rsidRPr="001C659A" w:rsidRDefault="001E6389" w:rsidP="001E6389">
      <w:pPr>
        <w:pStyle w:val="Caption"/>
        <w:spacing w:before="0" w:after="0"/>
        <w:rPr>
          <w:b/>
          <w:sz w:val="22"/>
          <w:szCs w:val="22"/>
        </w:rPr>
      </w:pPr>
      <w:r w:rsidRPr="001C659A">
        <w:rPr>
          <w:b/>
          <w:sz w:val="22"/>
          <w:szCs w:val="22"/>
        </w:rPr>
        <w:t xml:space="preserve">Table </w:t>
      </w:r>
      <w:r>
        <w:rPr>
          <w:b/>
          <w:noProof/>
          <w:sz w:val="22"/>
          <w:szCs w:val="22"/>
        </w:rPr>
        <w:t>3</w:t>
      </w:r>
      <w:r w:rsidRPr="001C659A">
        <w:rPr>
          <w:b/>
          <w:sz w:val="22"/>
          <w:szCs w:val="22"/>
        </w:rPr>
        <w:t>:</w:t>
      </w:r>
      <w:r w:rsidRPr="001C659A">
        <w:rPr>
          <w:b/>
          <w:sz w:val="22"/>
          <w:szCs w:val="22"/>
        </w:rPr>
        <w:tab/>
        <w:t>Functionality schedule</w:t>
      </w:r>
    </w:p>
    <w:tbl>
      <w:tblPr>
        <w:tblW w:w="9768" w:type="dxa"/>
        <w:tblInd w:w="29" w:type="dxa"/>
        <w:tblCellMar>
          <w:top w:w="15" w:type="dxa"/>
          <w:left w:w="15" w:type="dxa"/>
          <w:bottom w:w="15" w:type="dxa"/>
          <w:right w:w="15" w:type="dxa"/>
        </w:tblCellMar>
        <w:tblLook w:val="04A0" w:firstRow="1" w:lastRow="0" w:firstColumn="1" w:lastColumn="0" w:noHBand="0" w:noVBand="1"/>
      </w:tblPr>
      <w:tblGrid>
        <w:gridCol w:w="1770"/>
        <w:gridCol w:w="2966"/>
        <w:gridCol w:w="3825"/>
        <w:gridCol w:w="567"/>
        <w:gridCol w:w="640"/>
      </w:tblGrid>
      <w:tr w:rsidR="001E6389" w:rsidRPr="002020C8" w14:paraId="5DCF26D3" w14:textId="77777777" w:rsidTr="00647CBC">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hideMark/>
          </w:tcPr>
          <w:p w14:paraId="2A56FDC2" w14:textId="77777777" w:rsidR="001E6389" w:rsidRPr="002020C8" w:rsidRDefault="001E6389" w:rsidP="00647CBC">
            <w:pPr>
              <w:rPr>
                <w:rFonts w:eastAsia="Times New Roman" w:cs="Times New Roman"/>
                <w:sz w:val="20"/>
                <w:szCs w:val="20"/>
                <w:lang w:eastAsia="en-ZA"/>
              </w:rPr>
            </w:pPr>
            <w:r w:rsidRPr="002020C8">
              <w:rPr>
                <w:rFonts w:ascii="Arial Narrow" w:eastAsia="Times New Roman" w:hAnsi="Arial Narrow" w:cs="Times New Roman"/>
                <w:b/>
                <w:bCs/>
                <w:color w:val="000000"/>
                <w:sz w:val="20"/>
                <w:szCs w:val="20"/>
                <w:lang w:eastAsia="en-ZA"/>
              </w:rPr>
              <w:t>CRITERIA </w:t>
            </w:r>
          </w:p>
        </w:tc>
        <w:tc>
          <w:tcPr>
            <w:tcW w:w="2966"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hideMark/>
          </w:tcPr>
          <w:p w14:paraId="6651C0DC" w14:textId="77777777" w:rsidR="001E6389" w:rsidRPr="002020C8" w:rsidRDefault="001E6389" w:rsidP="00647CBC">
            <w:pPr>
              <w:rPr>
                <w:rFonts w:eastAsia="Times New Roman" w:cs="Times New Roman"/>
                <w:sz w:val="20"/>
                <w:szCs w:val="20"/>
                <w:lang w:eastAsia="en-ZA"/>
              </w:rPr>
            </w:pPr>
            <w:r w:rsidRPr="002020C8">
              <w:rPr>
                <w:rFonts w:ascii="Arial Narrow" w:eastAsia="Times New Roman" w:hAnsi="Arial Narrow" w:cs="Times New Roman"/>
                <w:b/>
                <w:bCs/>
                <w:color w:val="000000"/>
                <w:sz w:val="20"/>
                <w:szCs w:val="20"/>
                <w:lang w:eastAsia="en-ZA"/>
              </w:rPr>
              <w:t>GUIDELINE FOR EVALUATION CRITERIA APPLICATION</w:t>
            </w:r>
          </w:p>
        </w:tc>
        <w:tc>
          <w:tcPr>
            <w:tcW w:w="382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hideMark/>
          </w:tcPr>
          <w:p w14:paraId="69609967" w14:textId="77777777" w:rsidR="001E6389" w:rsidRPr="002020C8" w:rsidRDefault="001E6389" w:rsidP="00647CBC">
            <w:pPr>
              <w:rPr>
                <w:rFonts w:eastAsia="Times New Roman" w:cs="Times New Roman"/>
                <w:sz w:val="20"/>
                <w:szCs w:val="20"/>
                <w:lang w:eastAsia="en-ZA"/>
              </w:rPr>
            </w:pPr>
            <w:r w:rsidRPr="002020C8">
              <w:rPr>
                <w:rFonts w:ascii="Arial Narrow" w:eastAsia="Times New Roman" w:hAnsi="Arial Narrow" w:cs="Times New Roman"/>
                <w:b/>
                <w:bCs/>
                <w:color w:val="000000"/>
                <w:sz w:val="20"/>
                <w:szCs w:val="20"/>
                <w:lang w:eastAsia="en-ZA"/>
              </w:rPr>
              <w:t>MEANS OF VERIFICATION</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hideMark/>
          </w:tcPr>
          <w:p w14:paraId="39E9EA52" w14:textId="77777777" w:rsidR="001E6389" w:rsidRPr="002020C8" w:rsidRDefault="001E6389" w:rsidP="00647CBC">
            <w:pPr>
              <w:jc w:val="center"/>
              <w:rPr>
                <w:rFonts w:eastAsia="Times New Roman" w:cs="Times New Roman"/>
                <w:sz w:val="20"/>
                <w:szCs w:val="20"/>
                <w:lang w:eastAsia="en-ZA"/>
              </w:rPr>
            </w:pPr>
            <w:r w:rsidRPr="002020C8">
              <w:rPr>
                <w:rFonts w:ascii="Arial Narrow" w:eastAsia="Times New Roman" w:hAnsi="Arial Narrow" w:cs="Times New Roman"/>
                <w:b/>
                <w:bCs/>
                <w:color w:val="000000"/>
                <w:sz w:val="20"/>
                <w:szCs w:val="20"/>
                <w:lang w:eastAsia="en-ZA"/>
              </w:rPr>
              <w:t>POINTS </w:t>
            </w:r>
          </w:p>
        </w:tc>
      </w:tr>
      <w:tr w:rsidR="001E6389" w:rsidRPr="002020C8" w14:paraId="3204217F" w14:textId="77777777" w:rsidTr="00647CBC">
        <w:trPr>
          <w:trHeight w:val="136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116117"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PERFORMANCE</w:t>
            </w:r>
          </w:p>
          <w:p w14:paraId="08C6938A"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CAPACITY</w:t>
            </w: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16C310" w14:textId="42DB2EA3"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 xml:space="preserve">Bidders to provide proof of current capacity and ability to supply and deliver </w:t>
            </w:r>
            <w:r>
              <w:rPr>
                <w:rFonts w:ascii="Arial" w:eastAsia="Times New Roman" w:hAnsi="Arial" w:cs="Arial"/>
                <w:color w:val="000000"/>
                <w:sz w:val="20"/>
                <w:szCs w:val="20"/>
                <w:lang w:eastAsia="en-ZA"/>
              </w:rPr>
              <w:t>firefighting</w:t>
            </w:r>
            <w:r w:rsidRPr="002020C8">
              <w:rPr>
                <w:rFonts w:ascii="Arial" w:eastAsia="Times New Roman" w:hAnsi="Arial" w:cs="Arial"/>
                <w:color w:val="000000"/>
                <w:sz w:val="20"/>
                <w:szCs w:val="20"/>
                <w:lang w:eastAsia="en-ZA"/>
              </w:rPr>
              <w:t xml:space="preserve"> equipment to the sector.</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54623EB"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Specify when, where, and for which institutions the service was rendered in the last 5 years. Provide proof of contractual agreements or appointment letters or reference letters which must include the following information:</w:t>
            </w:r>
          </w:p>
          <w:p w14:paraId="3EDC9F73" w14:textId="77777777" w:rsidR="001E6389" w:rsidRPr="002020C8" w:rsidRDefault="001E6389" w:rsidP="00647CBC">
            <w:pPr>
              <w:numPr>
                <w:ilvl w:val="0"/>
                <w:numId w:val="33"/>
              </w:num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contactable reference</w:t>
            </w:r>
          </w:p>
          <w:p w14:paraId="30DDD7A5" w14:textId="77777777" w:rsidR="001E6389" w:rsidRPr="002020C8" w:rsidRDefault="001E6389" w:rsidP="00647CBC">
            <w:pPr>
              <w:numPr>
                <w:ilvl w:val="0"/>
                <w:numId w:val="33"/>
              </w:num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date of appointment</w:t>
            </w:r>
          </w:p>
          <w:p w14:paraId="49A698C0" w14:textId="77777777" w:rsidR="001E6389" w:rsidRPr="002020C8" w:rsidRDefault="001E6389" w:rsidP="00647CBC">
            <w:pPr>
              <w:rPr>
                <w:rFonts w:ascii="Arial" w:eastAsia="Times New Roman" w:hAnsi="Arial" w:cs="Arial"/>
                <w:color w:val="000000"/>
                <w:sz w:val="20"/>
                <w:szCs w:val="20"/>
                <w:lang w:eastAsia="en-ZA"/>
              </w:rPr>
            </w:pPr>
          </w:p>
          <w:p w14:paraId="173EE65A"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(See Form F1 and F2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17D40C" w14:textId="77777777" w:rsidR="001E6389" w:rsidRPr="002020C8" w:rsidRDefault="001E6389" w:rsidP="00647CBC">
            <w:pPr>
              <w:rPr>
                <w:rFonts w:eastAsia="Times New Roman" w:cs="Times New Roman"/>
                <w:sz w:val="20"/>
                <w:szCs w:val="20"/>
                <w:lang w:eastAsia="en-Z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2EC9E5" w14:textId="77777777" w:rsidR="001E6389" w:rsidRPr="002020C8" w:rsidRDefault="001E6389" w:rsidP="00647CBC">
            <w:pPr>
              <w:spacing w:before="40" w:after="40"/>
              <w:jc w:val="center"/>
              <w:rPr>
                <w:rFonts w:eastAsia="Times New Roman" w:cs="Times New Roman"/>
                <w:sz w:val="20"/>
                <w:szCs w:val="20"/>
                <w:lang w:eastAsia="en-ZA"/>
              </w:rPr>
            </w:pPr>
            <w:r>
              <w:rPr>
                <w:rFonts w:ascii="Arial" w:eastAsia="Times New Roman" w:hAnsi="Arial" w:cs="Arial"/>
                <w:b/>
                <w:bCs/>
                <w:color w:val="000000"/>
                <w:sz w:val="20"/>
                <w:szCs w:val="20"/>
                <w:lang w:eastAsia="en-ZA"/>
              </w:rPr>
              <w:t>15</w:t>
            </w:r>
          </w:p>
        </w:tc>
      </w:tr>
      <w:tr w:rsidR="001E6389" w:rsidRPr="002020C8" w14:paraId="03B09B11" w14:textId="77777777" w:rsidTr="00647CBC">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6385CDAA"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2FEC5E"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0 appointment letters</w:t>
            </w:r>
          </w:p>
        </w:tc>
        <w:tc>
          <w:tcPr>
            <w:tcW w:w="3825" w:type="dxa"/>
            <w:vMerge/>
            <w:tcBorders>
              <w:top w:val="single" w:sz="4" w:space="0" w:color="000000"/>
              <w:left w:val="single" w:sz="4" w:space="0" w:color="000000"/>
              <w:bottom w:val="single" w:sz="4" w:space="0" w:color="000000"/>
              <w:right w:val="single" w:sz="4" w:space="0" w:color="000000"/>
            </w:tcBorders>
            <w:vAlign w:val="center"/>
          </w:tcPr>
          <w:p w14:paraId="0C8BA46C"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2F87A4" w14:textId="77777777" w:rsidR="001E6389" w:rsidRPr="002020C8" w:rsidRDefault="001E6389" w:rsidP="00647CBC">
            <w:pPr>
              <w:jc w:val="cente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739891" w14:textId="77777777" w:rsidR="001E6389" w:rsidRPr="002020C8" w:rsidRDefault="001E6389" w:rsidP="00647CBC">
            <w:pPr>
              <w:rPr>
                <w:rFonts w:eastAsia="Times New Roman" w:cs="Times New Roman"/>
                <w:sz w:val="20"/>
                <w:szCs w:val="20"/>
                <w:lang w:eastAsia="en-ZA"/>
              </w:rPr>
            </w:pPr>
          </w:p>
        </w:tc>
      </w:tr>
      <w:tr w:rsidR="001E6389" w:rsidRPr="002020C8" w14:paraId="4D56DB32" w14:textId="77777777" w:rsidTr="00647CBC">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98AFB"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9594AE"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1 appointment letter</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4875945A"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C922ED" w14:textId="77777777" w:rsidR="001E6389" w:rsidRPr="002020C8" w:rsidRDefault="001E6389" w:rsidP="00647CBC">
            <w:pPr>
              <w:jc w:val="center"/>
              <w:rPr>
                <w:rFonts w:eastAsia="Times New Roman" w:cs="Times New Roman"/>
                <w:sz w:val="20"/>
                <w:szCs w:val="20"/>
                <w:lang w:eastAsia="en-ZA"/>
              </w:rPr>
            </w:pPr>
            <w:r>
              <w:rPr>
                <w:rFonts w:ascii="Arial" w:eastAsia="Times New Roman" w:hAnsi="Arial" w:cs="Arial"/>
                <w:color w:val="000000"/>
                <w:sz w:val="20"/>
                <w:szCs w:val="20"/>
                <w:lang w:eastAsia="en-ZA"/>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DBCF4" w14:textId="77777777" w:rsidR="001E6389" w:rsidRPr="002020C8" w:rsidRDefault="001E6389" w:rsidP="00647CBC">
            <w:pPr>
              <w:rPr>
                <w:rFonts w:eastAsia="Times New Roman" w:cs="Times New Roman"/>
                <w:sz w:val="20"/>
                <w:szCs w:val="20"/>
                <w:lang w:eastAsia="en-ZA"/>
              </w:rPr>
            </w:pPr>
          </w:p>
        </w:tc>
      </w:tr>
      <w:tr w:rsidR="001E6389" w:rsidRPr="002020C8" w14:paraId="5D93E476" w14:textId="77777777" w:rsidTr="00647CBC">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23DF10"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3130BF" w14:textId="77777777" w:rsidR="001E6389" w:rsidRPr="002020C8" w:rsidRDefault="001E6389" w:rsidP="00647CBC">
            <w:pPr>
              <w:rPr>
                <w:rFonts w:eastAsia="Times New Roman" w:cs="Times New Roman"/>
                <w:sz w:val="20"/>
                <w:szCs w:val="20"/>
                <w:lang w:eastAsia="en-ZA"/>
              </w:rPr>
            </w:pPr>
            <w:r>
              <w:rPr>
                <w:rFonts w:ascii="Arial" w:eastAsia="Times New Roman" w:hAnsi="Arial" w:cs="Arial"/>
                <w:color w:val="000000"/>
                <w:sz w:val="20"/>
                <w:szCs w:val="20"/>
                <w:lang w:eastAsia="en-ZA"/>
              </w:rPr>
              <w:t>2 - 5</w:t>
            </w:r>
            <w:r w:rsidRPr="002020C8">
              <w:rPr>
                <w:rFonts w:ascii="Arial" w:eastAsia="Times New Roman" w:hAnsi="Arial" w:cs="Arial"/>
                <w:color w:val="000000"/>
                <w:sz w:val="20"/>
                <w:szCs w:val="20"/>
                <w:lang w:eastAsia="en-ZA"/>
              </w:rPr>
              <w:t xml:space="preserve"> appointment letters</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0127D141"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935120" w14:textId="77777777" w:rsidR="001E6389" w:rsidRPr="002020C8" w:rsidRDefault="001E6389" w:rsidP="00647CBC">
            <w:pPr>
              <w:jc w:val="center"/>
              <w:rPr>
                <w:rFonts w:eastAsia="Times New Roman" w:cs="Times New Roman"/>
                <w:sz w:val="20"/>
                <w:szCs w:val="20"/>
                <w:lang w:eastAsia="en-ZA"/>
              </w:rPr>
            </w:pPr>
            <w:r>
              <w:rPr>
                <w:rFonts w:ascii="Arial" w:eastAsia="Times New Roman" w:hAnsi="Arial" w:cs="Arial"/>
                <w:color w:val="000000"/>
                <w:sz w:val="20"/>
                <w:szCs w:val="20"/>
                <w:lang w:eastAsia="en-Z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C2068" w14:textId="77777777" w:rsidR="001E6389" w:rsidRPr="002020C8" w:rsidRDefault="001E6389" w:rsidP="00647CBC">
            <w:pPr>
              <w:rPr>
                <w:rFonts w:eastAsia="Times New Roman" w:cs="Times New Roman"/>
                <w:sz w:val="20"/>
                <w:szCs w:val="20"/>
                <w:lang w:eastAsia="en-ZA"/>
              </w:rPr>
            </w:pPr>
          </w:p>
        </w:tc>
      </w:tr>
      <w:tr w:rsidR="001E6389" w:rsidRPr="002020C8" w14:paraId="75051D42" w14:textId="77777777" w:rsidTr="00647CBC">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062EE"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2CFFE28" w14:textId="77777777" w:rsidR="001E6389" w:rsidRPr="002020C8" w:rsidRDefault="001E6389" w:rsidP="00647CBC">
            <w:pPr>
              <w:rPr>
                <w:rFonts w:eastAsia="Times New Roman" w:cs="Times New Roman"/>
                <w:sz w:val="20"/>
                <w:szCs w:val="20"/>
                <w:lang w:eastAsia="en-ZA"/>
              </w:rPr>
            </w:pPr>
            <w:r>
              <w:rPr>
                <w:rFonts w:ascii="Arial" w:eastAsia="Times New Roman" w:hAnsi="Arial" w:cs="Arial"/>
                <w:color w:val="000000"/>
                <w:sz w:val="20"/>
                <w:szCs w:val="20"/>
                <w:lang w:eastAsia="en-ZA"/>
              </w:rPr>
              <w:t>&gt;5</w:t>
            </w:r>
            <w:r w:rsidRPr="002020C8">
              <w:rPr>
                <w:rFonts w:ascii="Arial" w:eastAsia="Times New Roman" w:hAnsi="Arial" w:cs="Arial"/>
                <w:color w:val="000000"/>
                <w:sz w:val="20"/>
                <w:szCs w:val="20"/>
                <w:lang w:eastAsia="en-ZA"/>
              </w:rPr>
              <w:t xml:space="preserve"> appointment letters</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40561920"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20EBD3D" w14:textId="77777777" w:rsidR="001E6389" w:rsidRPr="002020C8" w:rsidRDefault="001E6389" w:rsidP="00647CBC">
            <w:pPr>
              <w:jc w:val="center"/>
              <w:rPr>
                <w:rFonts w:eastAsia="Times New Roman" w:cs="Times New Roman"/>
                <w:sz w:val="20"/>
                <w:szCs w:val="20"/>
                <w:lang w:eastAsia="en-ZA"/>
              </w:rPr>
            </w:pPr>
            <w:r>
              <w:rPr>
                <w:rFonts w:ascii="Arial" w:eastAsia="Times New Roman" w:hAnsi="Arial" w:cs="Arial"/>
                <w:color w:val="000000"/>
                <w:sz w:val="20"/>
                <w:szCs w:val="20"/>
                <w:lang w:eastAsia="en-ZA"/>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E941E" w14:textId="77777777" w:rsidR="001E6389" w:rsidRPr="002020C8" w:rsidRDefault="001E6389" w:rsidP="00647CBC">
            <w:pPr>
              <w:rPr>
                <w:rFonts w:eastAsia="Times New Roman" w:cs="Times New Roman"/>
                <w:sz w:val="20"/>
                <w:szCs w:val="20"/>
                <w:lang w:eastAsia="en-ZA"/>
              </w:rPr>
            </w:pPr>
          </w:p>
        </w:tc>
      </w:tr>
      <w:tr w:rsidR="001E6389" w:rsidRPr="002020C8" w14:paraId="008409EA" w14:textId="77777777" w:rsidTr="00647CBC">
        <w:trPr>
          <w:trHeight w:val="1095"/>
        </w:trPr>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hideMark/>
          </w:tcPr>
          <w:p w14:paraId="60406F6D" w14:textId="77777777" w:rsidR="001E6389" w:rsidRPr="002020C8" w:rsidRDefault="001E6389" w:rsidP="00647CBC">
            <w:pPr>
              <w:spacing w:before="40" w:after="40"/>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DELIVERY CAPACITY: LOGISTICS</w:t>
            </w: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FF8B94" w14:textId="7D0F3C55"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 xml:space="preserve">Bidders must provide proof of capacity to deliver </w:t>
            </w:r>
            <w:r w:rsidR="00C47D12">
              <w:rPr>
                <w:rFonts w:ascii="Arial" w:eastAsia="Times New Roman" w:hAnsi="Arial" w:cs="Arial"/>
                <w:color w:val="000000"/>
                <w:sz w:val="20"/>
                <w:szCs w:val="20"/>
                <w:lang w:eastAsia="en-ZA"/>
              </w:rPr>
              <w:t>f</w:t>
            </w:r>
            <w:r w:rsidRPr="002020C8">
              <w:rPr>
                <w:rFonts w:ascii="Arial" w:eastAsia="Times New Roman" w:hAnsi="Arial" w:cs="Arial"/>
                <w:color w:val="000000"/>
                <w:sz w:val="20"/>
                <w:szCs w:val="20"/>
                <w:lang w:eastAsia="en-ZA"/>
              </w:rPr>
              <w:t>irefighting equipment within delivery timeframes.</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hideMark/>
          </w:tcPr>
          <w:p w14:paraId="409A8495"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Delivery agreement(s) with reputable equipment suppliers or a letter from the supplier confirming delivery timeframes quoted.</w:t>
            </w:r>
          </w:p>
          <w:p w14:paraId="02DD1D7A" w14:textId="77777777" w:rsidR="001E6389" w:rsidRPr="002020C8" w:rsidRDefault="001E6389" w:rsidP="00647CBC">
            <w:pPr>
              <w:rPr>
                <w:rFonts w:ascii="Arial" w:eastAsia="Times New Roman" w:hAnsi="Arial" w:cs="Arial"/>
                <w:sz w:val="20"/>
                <w:szCs w:val="20"/>
                <w:lang w:eastAsia="en-ZA"/>
              </w:rPr>
            </w:pPr>
          </w:p>
          <w:p w14:paraId="77C08086" w14:textId="77777777" w:rsidR="001E6389" w:rsidRPr="002020C8" w:rsidRDefault="001E6389" w:rsidP="00647CBC">
            <w:pPr>
              <w:rPr>
                <w:rFonts w:ascii="Arial" w:eastAsia="Times New Roman" w:hAnsi="Arial" w:cs="Arial"/>
                <w:sz w:val="20"/>
                <w:szCs w:val="20"/>
                <w:u w:val="single"/>
                <w:lang w:eastAsia="en-ZA"/>
              </w:rPr>
            </w:pPr>
            <w:r w:rsidRPr="002020C8">
              <w:rPr>
                <w:rFonts w:ascii="Arial" w:eastAsia="Times New Roman" w:hAnsi="Arial" w:cs="Arial"/>
                <w:b/>
                <w:bCs/>
                <w:sz w:val="20"/>
                <w:szCs w:val="20"/>
                <w:lang w:eastAsia="en-ZA"/>
              </w:rPr>
              <w:t>Note:</w:t>
            </w:r>
            <w:r w:rsidRPr="002020C8">
              <w:rPr>
                <w:rFonts w:ascii="Arial" w:eastAsia="Times New Roman" w:hAnsi="Arial" w:cs="Arial"/>
                <w:b/>
                <w:bCs/>
                <w:sz w:val="20"/>
                <w:szCs w:val="20"/>
                <w:lang w:eastAsia="en-ZA"/>
              </w:rPr>
              <w:tab/>
            </w:r>
            <w:r w:rsidRPr="002020C8">
              <w:rPr>
                <w:rFonts w:ascii="Arial" w:eastAsia="Times New Roman" w:hAnsi="Arial" w:cs="Arial"/>
                <w:sz w:val="20"/>
                <w:szCs w:val="20"/>
                <w:u w:val="single"/>
                <w:lang w:eastAsia="en-ZA"/>
              </w:rPr>
              <w:t>Suppliers will be held accountable on the delivery timeframes supplied for the allocation of points in this category of functionality.</w:t>
            </w:r>
          </w:p>
          <w:p w14:paraId="2F0F7F28" w14:textId="77777777" w:rsidR="001E6389" w:rsidRPr="002020C8" w:rsidRDefault="001E6389" w:rsidP="00647CBC">
            <w:pPr>
              <w:rPr>
                <w:rFonts w:ascii="Arial" w:eastAsia="Times New Roman" w:hAnsi="Arial" w:cs="Arial"/>
                <w:color w:val="000000"/>
                <w:sz w:val="20"/>
                <w:szCs w:val="20"/>
                <w:lang w:eastAsia="en-ZA"/>
              </w:rPr>
            </w:pPr>
          </w:p>
          <w:p w14:paraId="008DF049" w14:textId="77777777" w:rsidR="001E6389" w:rsidRPr="002020C8" w:rsidRDefault="001E6389" w:rsidP="00647CBC">
            <w:pPr>
              <w:suppressAutoHyphens/>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(See Form </w:t>
            </w:r>
            <w:r>
              <w:rPr>
                <w:rFonts w:ascii="Arial" w:eastAsia="Times New Roman" w:hAnsi="Arial" w:cs="Arial"/>
                <w:color w:val="000000"/>
                <w:sz w:val="20"/>
                <w:szCs w:val="20"/>
                <w:lang w:eastAsia="en-ZA"/>
              </w:rPr>
              <w:t>F</w:t>
            </w:r>
            <w:r w:rsidRPr="002020C8">
              <w:rPr>
                <w:rFonts w:ascii="Arial" w:eastAsia="Times New Roman" w:hAnsi="Arial" w:cs="Arial"/>
                <w:color w:val="000000"/>
                <w:sz w:val="20"/>
                <w:szCs w:val="20"/>
                <w:lang w:eastAsia="en-ZA"/>
              </w:rPr>
              <w:t>3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47D052" w14:textId="77777777" w:rsidR="001E6389" w:rsidRPr="002020C8" w:rsidRDefault="001E6389" w:rsidP="00647CBC">
            <w:pPr>
              <w:rPr>
                <w:rFonts w:eastAsia="Times New Roman" w:cs="Times New Roman"/>
                <w:sz w:val="20"/>
                <w:szCs w:val="20"/>
                <w:lang w:eastAsia="en-ZA"/>
              </w:rPr>
            </w:pPr>
          </w:p>
        </w:tc>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hideMark/>
          </w:tcPr>
          <w:p w14:paraId="3E0FD5A6" w14:textId="77777777" w:rsidR="001E6389" w:rsidRPr="002020C8" w:rsidRDefault="001E6389" w:rsidP="00647CBC">
            <w:pPr>
              <w:spacing w:before="40" w:after="40"/>
              <w:jc w:val="center"/>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1</w:t>
            </w:r>
            <w:r>
              <w:rPr>
                <w:rFonts w:ascii="Arial" w:eastAsia="Times New Roman" w:hAnsi="Arial" w:cs="Arial"/>
                <w:b/>
                <w:bCs/>
                <w:color w:val="000000"/>
                <w:sz w:val="20"/>
                <w:szCs w:val="20"/>
                <w:lang w:eastAsia="en-ZA"/>
              </w:rPr>
              <w:t>5</w:t>
            </w:r>
          </w:p>
        </w:tc>
      </w:tr>
      <w:tr w:rsidR="001E6389" w:rsidRPr="002020C8" w14:paraId="08F80A5C" w14:textId="77777777" w:rsidTr="00647CBC">
        <w:trPr>
          <w:trHeight w:val="560"/>
        </w:trPr>
        <w:tc>
          <w:tcPr>
            <w:tcW w:w="0" w:type="auto"/>
            <w:vMerge/>
            <w:tcBorders>
              <w:left w:val="single" w:sz="4" w:space="0" w:color="000000"/>
              <w:right w:val="single" w:sz="4" w:space="0" w:color="000000"/>
            </w:tcBorders>
            <w:vAlign w:val="center"/>
          </w:tcPr>
          <w:p w14:paraId="647D09DB"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F00B13" w14:textId="77777777" w:rsidR="001E6389" w:rsidRPr="002020C8" w:rsidRDefault="001E6389" w:rsidP="00647CBC">
            <w:pPr>
              <w:rPr>
                <w:rFonts w:ascii="Arial" w:eastAsia="Times New Roman" w:hAnsi="Arial" w:cs="Arial"/>
                <w:sz w:val="20"/>
                <w:szCs w:val="20"/>
                <w:lang w:eastAsia="en-ZA"/>
              </w:rPr>
            </w:pPr>
            <w:r w:rsidRPr="002020C8">
              <w:rPr>
                <w:rFonts w:ascii="Arial" w:eastAsia="Times New Roman" w:hAnsi="Arial" w:cs="Arial"/>
                <w:color w:val="000000"/>
                <w:sz w:val="20"/>
                <w:szCs w:val="20"/>
                <w:lang w:eastAsia="en-ZA"/>
              </w:rPr>
              <w:t>No agreement or letter</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5A827"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0A840" w14:textId="77777777" w:rsidR="001E6389" w:rsidRPr="002020C8" w:rsidRDefault="001E6389" w:rsidP="00647CBC">
            <w:pPr>
              <w:spacing w:before="40" w:after="40"/>
              <w:jc w:val="center"/>
              <w:rPr>
                <w:rFonts w:ascii="Arial" w:eastAsia="Times New Roman" w:hAnsi="Arial" w:cs="Arial"/>
                <w:sz w:val="20"/>
                <w:szCs w:val="20"/>
                <w:lang w:eastAsia="en-ZA"/>
              </w:rPr>
            </w:pPr>
            <w:r w:rsidRPr="002020C8">
              <w:rPr>
                <w:rFonts w:ascii="Arial" w:eastAsia="Times New Roman" w:hAnsi="Arial" w:cs="Arial"/>
                <w:sz w:val="20"/>
                <w:szCs w:val="20"/>
                <w:lang w:eastAsia="en-ZA"/>
              </w:rPr>
              <w:t>0</w:t>
            </w:r>
          </w:p>
        </w:tc>
        <w:tc>
          <w:tcPr>
            <w:tcW w:w="0" w:type="auto"/>
            <w:vMerge/>
            <w:tcBorders>
              <w:left w:val="single" w:sz="4" w:space="0" w:color="000000"/>
              <w:right w:val="single" w:sz="4" w:space="0" w:color="000000"/>
            </w:tcBorders>
            <w:vAlign w:val="center"/>
          </w:tcPr>
          <w:p w14:paraId="0FF36F0D" w14:textId="77777777" w:rsidR="001E6389" w:rsidRPr="002020C8" w:rsidRDefault="001E6389" w:rsidP="00647CBC">
            <w:pPr>
              <w:rPr>
                <w:rFonts w:eastAsia="Times New Roman" w:cs="Times New Roman"/>
                <w:sz w:val="20"/>
                <w:szCs w:val="20"/>
                <w:lang w:eastAsia="en-ZA"/>
              </w:rPr>
            </w:pPr>
          </w:p>
        </w:tc>
      </w:tr>
      <w:tr w:rsidR="001E6389" w:rsidRPr="002020C8" w14:paraId="3B92B199" w14:textId="77777777" w:rsidTr="00647CBC">
        <w:trPr>
          <w:trHeight w:val="560"/>
        </w:trPr>
        <w:tc>
          <w:tcPr>
            <w:tcW w:w="0" w:type="auto"/>
            <w:vMerge/>
            <w:tcBorders>
              <w:left w:val="single" w:sz="4" w:space="0" w:color="000000"/>
              <w:right w:val="single" w:sz="4" w:space="0" w:color="000000"/>
            </w:tcBorders>
            <w:vAlign w:val="center"/>
            <w:hideMark/>
          </w:tcPr>
          <w:p w14:paraId="2EB22D96"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8B95E2"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 xml:space="preserve">Agreement or letter with delivery timeframes confirmed as for more than </w:t>
            </w:r>
            <w:r>
              <w:rPr>
                <w:rFonts w:ascii="Arial" w:eastAsia="Times New Roman" w:hAnsi="Arial" w:cs="Arial"/>
                <w:color w:val="000000"/>
                <w:sz w:val="20"/>
                <w:szCs w:val="20"/>
                <w:lang w:eastAsia="en-ZA"/>
              </w:rPr>
              <w:t>six</w:t>
            </w:r>
            <w:r w:rsidRPr="002020C8">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6</w:t>
            </w:r>
            <w:r w:rsidRPr="002020C8">
              <w:rPr>
                <w:rFonts w:ascii="Arial" w:eastAsia="Times New Roman" w:hAnsi="Arial" w:cs="Arial"/>
                <w:color w:val="000000"/>
                <w:sz w:val="20"/>
                <w:szCs w:val="20"/>
                <w:lang w:eastAsia="en-ZA"/>
              </w:rPr>
              <w:t>) weeks.</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1B007"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CAEDD6" w14:textId="77777777" w:rsidR="001E6389" w:rsidRPr="002020C8" w:rsidRDefault="001E6389" w:rsidP="00647CBC">
            <w:pPr>
              <w:spacing w:before="40" w:after="40"/>
              <w:jc w:val="center"/>
              <w:rPr>
                <w:rFonts w:ascii="Arial" w:eastAsia="Times New Roman" w:hAnsi="Arial" w:cs="Arial"/>
                <w:sz w:val="20"/>
                <w:szCs w:val="20"/>
                <w:lang w:eastAsia="en-ZA"/>
              </w:rPr>
            </w:pPr>
            <w:r>
              <w:rPr>
                <w:rFonts w:ascii="Arial" w:eastAsia="Times New Roman" w:hAnsi="Arial" w:cs="Arial"/>
                <w:sz w:val="20"/>
                <w:szCs w:val="20"/>
                <w:lang w:eastAsia="en-ZA"/>
              </w:rPr>
              <w:t>5</w:t>
            </w:r>
          </w:p>
        </w:tc>
        <w:tc>
          <w:tcPr>
            <w:tcW w:w="0" w:type="auto"/>
            <w:vMerge/>
            <w:tcBorders>
              <w:left w:val="single" w:sz="4" w:space="0" w:color="000000"/>
              <w:right w:val="single" w:sz="4" w:space="0" w:color="000000"/>
            </w:tcBorders>
            <w:vAlign w:val="center"/>
            <w:hideMark/>
          </w:tcPr>
          <w:p w14:paraId="5D12F6CB" w14:textId="77777777" w:rsidR="001E6389" w:rsidRPr="002020C8" w:rsidRDefault="001E6389" w:rsidP="00647CBC">
            <w:pPr>
              <w:rPr>
                <w:rFonts w:eastAsia="Times New Roman" w:cs="Times New Roman"/>
                <w:sz w:val="20"/>
                <w:szCs w:val="20"/>
                <w:lang w:eastAsia="en-ZA"/>
              </w:rPr>
            </w:pPr>
          </w:p>
        </w:tc>
      </w:tr>
      <w:tr w:rsidR="001E6389" w:rsidRPr="002020C8" w14:paraId="0F253EC8" w14:textId="77777777" w:rsidTr="00647CBC">
        <w:trPr>
          <w:trHeight w:val="560"/>
        </w:trPr>
        <w:tc>
          <w:tcPr>
            <w:tcW w:w="0" w:type="auto"/>
            <w:vMerge/>
            <w:tcBorders>
              <w:left w:val="single" w:sz="4" w:space="0" w:color="000000"/>
              <w:right w:val="single" w:sz="4" w:space="0" w:color="000000"/>
            </w:tcBorders>
            <w:vAlign w:val="center"/>
          </w:tcPr>
          <w:p w14:paraId="05B40AFC"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161533" w14:textId="77777777" w:rsidR="001E6389" w:rsidRPr="002020C8" w:rsidRDefault="001E6389" w:rsidP="00647CBC">
            <w:pPr>
              <w:suppressAutoHyphens/>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Agreement or letter with delivery timeframes confirmed as between </w:t>
            </w:r>
            <w:r>
              <w:rPr>
                <w:rFonts w:ascii="Arial" w:eastAsia="Times New Roman" w:hAnsi="Arial" w:cs="Arial"/>
                <w:color w:val="000000"/>
                <w:sz w:val="20"/>
                <w:szCs w:val="20"/>
                <w:lang w:eastAsia="en-ZA"/>
              </w:rPr>
              <w:t>two</w:t>
            </w:r>
            <w:r w:rsidRPr="002020C8">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2</w:t>
            </w:r>
            <w:r w:rsidRPr="002020C8">
              <w:rPr>
                <w:rFonts w:ascii="Arial" w:eastAsia="Times New Roman" w:hAnsi="Arial" w:cs="Arial"/>
                <w:color w:val="000000"/>
                <w:sz w:val="20"/>
                <w:szCs w:val="20"/>
                <w:lang w:eastAsia="en-ZA"/>
              </w:rPr>
              <w:t xml:space="preserve">) and </w:t>
            </w:r>
            <w:r>
              <w:rPr>
                <w:rFonts w:ascii="Arial" w:eastAsia="Times New Roman" w:hAnsi="Arial" w:cs="Arial"/>
                <w:color w:val="000000"/>
                <w:sz w:val="20"/>
                <w:szCs w:val="20"/>
                <w:lang w:eastAsia="en-ZA"/>
              </w:rPr>
              <w:t>six</w:t>
            </w:r>
            <w:r w:rsidRPr="002020C8">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6</w:t>
            </w:r>
            <w:r w:rsidRPr="002020C8">
              <w:rPr>
                <w:rFonts w:ascii="Arial" w:eastAsia="Times New Roman" w:hAnsi="Arial" w:cs="Arial"/>
                <w:color w:val="000000"/>
                <w:sz w:val="20"/>
                <w:szCs w:val="20"/>
                <w:lang w:eastAsia="en-ZA"/>
              </w:rPr>
              <w:t>) weeks.</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83372"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1A8829" w14:textId="77777777" w:rsidR="001E6389" w:rsidRPr="002020C8" w:rsidRDefault="001E6389" w:rsidP="00647CBC">
            <w:pPr>
              <w:spacing w:before="40" w:after="40"/>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10</w:t>
            </w:r>
          </w:p>
        </w:tc>
        <w:tc>
          <w:tcPr>
            <w:tcW w:w="0" w:type="auto"/>
            <w:vMerge/>
            <w:tcBorders>
              <w:left w:val="single" w:sz="4" w:space="0" w:color="000000"/>
              <w:right w:val="single" w:sz="4" w:space="0" w:color="000000"/>
            </w:tcBorders>
            <w:vAlign w:val="center"/>
          </w:tcPr>
          <w:p w14:paraId="5CE66E60" w14:textId="77777777" w:rsidR="001E6389" w:rsidRPr="002020C8" w:rsidRDefault="001E6389" w:rsidP="00647CBC">
            <w:pPr>
              <w:rPr>
                <w:rFonts w:eastAsia="Times New Roman" w:cs="Times New Roman"/>
                <w:sz w:val="20"/>
                <w:szCs w:val="20"/>
                <w:lang w:eastAsia="en-ZA"/>
              </w:rPr>
            </w:pPr>
          </w:p>
        </w:tc>
      </w:tr>
      <w:tr w:rsidR="001E6389" w:rsidRPr="002020C8" w14:paraId="630FEEE0" w14:textId="77777777" w:rsidTr="00647CBC">
        <w:trPr>
          <w:trHeight w:val="560"/>
        </w:trPr>
        <w:tc>
          <w:tcPr>
            <w:tcW w:w="0" w:type="auto"/>
            <w:vMerge/>
            <w:tcBorders>
              <w:left w:val="single" w:sz="4" w:space="0" w:color="000000"/>
              <w:bottom w:val="single" w:sz="4" w:space="0" w:color="000000"/>
              <w:right w:val="single" w:sz="4" w:space="0" w:color="000000"/>
            </w:tcBorders>
            <w:vAlign w:val="center"/>
          </w:tcPr>
          <w:p w14:paraId="22E63355"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4C11F4" w14:textId="77777777" w:rsidR="001E6389" w:rsidRPr="002020C8" w:rsidRDefault="001E6389" w:rsidP="00647CBC">
            <w:pPr>
              <w:suppressAutoHyphens/>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Agreement or letter with delivery timeframes confirmed </w:t>
            </w:r>
            <w:r>
              <w:rPr>
                <w:rFonts w:ascii="Arial" w:eastAsia="Times New Roman" w:hAnsi="Arial" w:cs="Arial"/>
                <w:color w:val="000000"/>
                <w:sz w:val="20"/>
                <w:szCs w:val="20"/>
                <w:lang w:eastAsia="en-ZA"/>
              </w:rPr>
              <w:t>less than</w:t>
            </w:r>
            <w:r w:rsidRPr="002020C8">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 xml:space="preserve">two </w:t>
            </w:r>
            <w:r w:rsidRPr="002020C8">
              <w:rPr>
                <w:rFonts w:ascii="Arial" w:eastAsia="Times New Roman" w:hAnsi="Arial" w:cs="Arial"/>
                <w:color w:val="000000"/>
                <w:sz w:val="20"/>
                <w:szCs w:val="20"/>
                <w:lang w:eastAsia="en-ZA"/>
              </w:rPr>
              <w:t>(</w:t>
            </w:r>
            <w:r>
              <w:rPr>
                <w:rFonts w:ascii="Arial" w:eastAsia="Times New Roman" w:hAnsi="Arial" w:cs="Arial"/>
                <w:color w:val="000000"/>
                <w:sz w:val="20"/>
                <w:szCs w:val="20"/>
                <w:lang w:eastAsia="en-ZA"/>
              </w:rPr>
              <w:t>2</w:t>
            </w:r>
            <w:r w:rsidRPr="002020C8">
              <w:rPr>
                <w:rFonts w:ascii="Arial" w:eastAsia="Times New Roman" w:hAnsi="Arial" w:cs="Arial"/>
                <w:color w:val="000000"/>
                <w:sz w:val="20"/>
                <w:szCs w:val="20"/>
                <w:lang w:eastAsia="en-ZA"/>
              </w:rPr>
              <w:t>) weeks.</w:t>
            </w: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9A1D2"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1C995" w14:textId="77777777" w:rsidR="001E6389" w:rsidRPr="002020C8" w:rsidRDefault="001E6389" w:rsidP="00647CBC">
            <w:pPr>
              <w:spacing w:before="40" w:after="40"/>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15</w:t>
            </w:r>
          </w:p>
        </w:tc>
        <w:tc>
          <w:tcPr>
            <w:tcW w:w="0" w:type="auto"/>
            <w:vMerge/>
            <w:tcBorders>
              <w:left w:val="single" w:sz="4" w:space="0" w:color="000000"/>
              <w:bottom w:val="single" w:sz="4" w:space="0" w:color="000000"/>
              <w:right w:val="single" w:sz="4" w:space="0" w:color="000000"/>
            </w:tcBorders>
            <w:vAlign w:val="center"/>
          </w:tcPr>
          <w:p w14:paraId="2BBF403B" w14:textId="77777777" w:rsidR="001E6389" w:rsidRPr="002020C8" w:rsidRDefault="001E6389" w:rsidP="00647CBC">
            <w:pPr>
              <w:rPr>
                <w:rFonts w:eastAsia="Times New Roman" w:cs="Times New Roman"/>
                <w:sz w:val="20"/>
                <w:szCs w:val="20"/>
                <w:lang w:eastAsia="en-ZA"/>
              </w:rPr>
            </w:pPr>
          </w:p>
        </w:tc>
      </w:tr>
    </w:tbl>
    <w:p w14:paraId="754BE03D" w14:textId="77777777" w:rsidR="001E6389" w:rsidRDefault="001E6389" w:rsidP="001E6389">
      <w:r>
        <w:br w:type="page"/>
      </w:r>
    </w:p>
    <w:tbl>
      <w:tblPr>
        <w:tblW w:w="9768" w:type="dxa"/>
        <w:tblInd w:w="29" w:type="dxa"/>
        <w:tblCellMar>
          <w:top w:w="15" w:type="dxa"/>
          <w:left w:w="15" w:type="dxa"/>
          <w:bottom w:w="15" w:type="dxa"/>
          <w:right w:w="15" w:type="dxa"/>
        </w:tblCellMar>
        <w:tblLook w:val="04A0" w:firstRow="1" w:lastRow="0" w:firstColumn="1" w:lastColumn="0" w:noHBand="0" w:noVBand="1"/>
      </w:tblPr>
      <w:tblGrid>
        <w:gridCol w:w="2131"/>
        <w:gridCol w:w="2966"/>
        <w:gridCol w:w="3825"/>
        <w:gridCol w:w="567"/>
        <w:gridCol w:w="279"/>
      </w:tblGrid>
      <w:tr w:rsidR="001E6389" w:rsidRPr="002020C8" w14:paraId="5884E3C7" w14:textId="77777777" w:rsidTr="00647CBC">
        <w:trPr>
          <w:trHeight w:val="833"/>
        </w:trPr>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7AE66E55" w14:textId="77777777" w:rsidR="001E6389" w:rsidRPr="002020C8" w:rsidRDefault="001E6389" w:rsidP="00647CBC">
            <w:pPr>
              <w:spacing w:before="40" w:after="40"/>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TRAINING</w:t>
            </w:r>
            <w:r w:rsidRPr="002020C8">
              <w:rPr>
                <w:rFonts w:ascii="Arial" w:eastAsia="Times New Roman" w:hAnsi="Arial" w:cs="Arial"/>
                <w:b/>
                <w:bCs/>
                <w:color w:val="000000"/>
                <w:sz w:val="20"/>
                <w:szCs w:val="20"/>
                <w:lang w:eastAsia="en-ZA"/>
              </w:rPr>
              <w:t xml:space="preserve"> CAPACITY</w:t>
            </w: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239B8D" w14:textId="74304776"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Bidders must provide proof of capacity to deliver </w:t>
            </w:r>
            <w:r>
              <w:rPr>
                <w:rFonts w:ascii="Arial" w:eastAsia="Times New Roman" w:hAnsi="Arial" w:cs="Arial"/>
                <w:color w:val="000000"/>
                <w:sz w:val="20"/>
                <w:szCs w:val="20"/>
                <w:lang w:eastAsia="en-ZA"/>
              </w:rPr>
              <w:t xml:space="preserve">training as per the specifications (See par. </w:t>
            </w:r>
            <w:r w:rsidR="00245C50">
              <w:rPr>
                <w:rFonts w:ascii="Arial" w:eastAsia="Times New Roman" w:hAnsi="Arial" w:cs="Arial"/>
                <w:color w:val="000000"/>
                <w:sz w:val="20"/>
                <w:szCs w:val="20"/>
                <w:lang w:eastAsia="en-ZA"/>
              </w:rPr>
              <w:t>8</w:t>
            </w:r>
            <w:r>
              <w:rPr>
                <w:rFonts w:ascii="Arial" w:eastAsia="Times New Roman" w:hAnsi="Arial" w:cs="Arial"/>
                <w:color w:val="000000"/>
                <w:sz w:val="20"/>
                <w:szCs w:val="20"/>
                <w:lang w:eastAsia="en-ZA"/>
              </w:rPr>
              <w:t xml:space="preserve"> under Special conditions of contract)</w:t>
            </w:r>
          </w:p>
        </w:tc>
        <w:tc>
          <w:tcPr>
            <w:tcW w:w="3825" w:type="dxa"/>
            <w:vMerge w:val="restart"/>
            <w:tcBorders>
              <w:top w:val="single" w:sz="4" w:space="0" w:color="000000"/>
              <w:left w:val="single" w:sz="4" w:space="0" w:color="000000"/>
              <w:right w:val="single" w:sz="4" w:space="0" w:color="000000"/>
            </w:tcBorders>
            <w:tcMar>
              <w:top w:w="0" w:type="dxa"/>
              <w:left w:w="28" w:type="dxa"/>
              <w:bottom w:w="0" w:type="dxa"/>
              <w:right w:w="28" w:type="dxa"/>
            </w:tcMar>
          </w:tcPr>
          <w:p w14:paraId="721366FB" w14:textId="6369A8DD" w:rsidR="001E6389" w:rsidRDefault="001E6389" w:rsidP="00647CBC">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 xml:space="preserve">Proof of training provided in the last three (3) years indicating the event, trainer name and company/ institution/ organisation, training </w:t>
            </w:r>
            <w:r w:rsidR="00245C50">
              <w:rPr>
                <w:rFonts w:ascii="Arial" w:eastAsia="Times New Roman" w:hAnsi="Arial" w:cs="Arial"/>
                <w:color w:val="000000"/>
                <w:sz w:val="20"/>
                <w:szCs w:val="20"/>
                <w:lang w:eastAsia="en-ZA"/>
              </w:rPr>
              <w:t>content</w:t>
            </w:r>
            <w:r>
              <w:rPr>
                <w:rFonts w:ascii="Arial" w:eastAsia="Times New Roman" w:hAnsi="Arial" w:cs="Arial"/>
                <w:color w:val="000000"/>
                <w:sz w:val="20"/>
                <w:szCs w:val="20"/>
                <w:lang w:eastAsia="en-ZA"/>
              </w:rPr>
              <w:t xml:space="preserve"> and year.</w:t>
            </w:r>
          </w:p>
          <w:p w14:paraId="6D62A7A3" w14:textId="77777777" w:rsidR="001E6389" w:rsidRDefault="001E6389" w:rsidP="00647CBC">
            <w:pPr>
              <w:rPr>
                <w:rFonts w:ascii="Arial" w:eastAsia="Times New Roman" w:hAnsi="Arial" w:cs="Arial"/>
                <w:color w:val="000000"/>
                <w:sz w:val="20"/>
                <w:szCs w:val="20"/>
                <w:lang w:eastAsia="en-ZA"/>
              </w:rPr>
            </w:pPr>
          </w:p>
          <w:p w14:paraId="7CC60D2D" w14:textId="77777777" w:rsidR="001E6389" w:rsidRDefault="001E6389" w:rsidP="00647CBC">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Or</w:t>
            </w:r>
          </w:p>
          <w:p w14:paraId="54F46604" w14:textId="77777777" w:rsidR="001E6389" w:rsidRDefault="001E6389" w:rsidP="00647CBC">
            <w:pPr>
              <w:rPr>
                <w:rFonts w:ascii="Arial" w:eastAsia="Times New Roman" w:hAnsi="Arial" w:cs="Arial"/>
                <w:color w:val="000000"/>
                <w:sz w:val="20"/>
                <w:szCs w:val="20"/>
                <w:lang w:eastAsia="en-ZA"/>
              </w:rPr>
            </w:pPr>
          </w:p>
          <w:p w14:paraId="3EFA8C3B" w14:textId="40DAE3E9" w:rsidR="001E6389" w:rsidRDefault="001E6389" w:rsidP="00647CBC">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I</w:t>
            </w:r>
            <w:r w:rsidRPr="002020C8">
              <w:rPr>
                <w:rFonts w:ascii="Arial" w:eastAsia="Times New Roman" w:hAnsi="Arial" w:cs="Arial"/>
                <w:color w:val="000000"/>
                <w:sz w:val="20"/>
                <w:szCs w:val="20"/>
                <w:lang w:eastAsia="en-ZA"/>
              </w:rPr>
              <w:t xml:space="preserve">ntention to supply </w:t>
            </w:r>
            <w:r>
              <w:rPr>
                <w:rFonts w:ascii="Arial" w:eastAsia="Times New Roman" w:hAnsi="Arial" w:cs="Arial"/>
                <w:color w:val="000000"/>
                <w:sz w:val="20"/>
                <w:szCs w:val="20"/>
                <w:lang w:eastAsia="en-ZA"/>
              </w:rPr>
              <w:t xml:space="preserve">training </w:t>
            </w:r>
            <w:r w:rsidRPr="002020C8">
              <w:rPr>
                <w:rFonts w:ascii="Arial" w:eastAsia="Times New Roman" w:hAnsi="Arial" w:cs="Arial"/>
                <w:color w:val="000000"/>
                <w:sz w:val="20"/>
                <w:szCs w:val="20"/>
                <w:lang w:eastAsia="en-ZA"/>
              </w:rPr>
              <w:t xml:space="preserve">agreement(s) with </w:t>
            </w:r>
            <w:r>
              <w:rPr>
                <w:rFonts w:ascii="Arial" w:eastAsia="Times New Roman" w:hAnsi="Arial" w:cs="Arial"/>
                <w:color w:val="000000"/>
                <w:sz w:val="20"/>
                <w:szCs w:val="20"/>
                <w:lang w:eastAsia="en-ZA"/>
              </w:rPr>
              <w:t xml:space="preserve">training providers who are knowledgeable and skilled and have a tract record of training (proof to be submitted as above) with specific reference to the combatting of </w:t>
            </w:r>
            <w:r w:rsidR="005F5573">
              <w:rPr>
                <w:rFonts w:ascii="Arial" w:eastAsia="Times New Roman" w:hAnsi="Arial" w:cs="Arial"/>
                <w:color w:val="000000"/>
                <w:sz w:val="20"/>
                <w:szCs w:val="20"/>
                <w:lang w:eastAsia="en-ZA"/>
              </w:rPr>
              <w:t>Wildfire</w:t>
            </w:r>
            <w:r>
              <w:rPr>
                <w:rFonts w:ascii="Arial" w:eastAsia="Times New Roman" w:hAnsi="Arial" w:cs="Arial"/>
                <w:color w:val="000000"/>
                <w:sz w:val="20"/>
                <w:szCs w:val="20"/>
                <w:lang w:eastAsia="en-ZA"/>
              </w:rPr>
              <w:t>s.</w:t>
            </w:r>
          </w:p>
          <w:p w14:paraId="2CE2990A" w14:textId="77777777" w:rsidR="001E6389" w:rsidRPr="002020C8" w:rsidRDefault="001E6389" w:rsidP="00647CBC">
            <w:pPr>
              <w:rPr>
                <w:rFonts w:ascii="Arial" w:hAnsi="Arial" w:cs="Arial"/>
                <w:sz w:val="20"/>
                <w:szCs w:val="20"/>
                <w:lang w:val="en-GB"/>
              </w:rPr>
            </w:pPr>
          </w:p>
          <w:p w14:paraId="0C15D3CD"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(See Form F</w:t>
            </w:r>
            <w:r>
              <w:rPr>
                <w:rFonts w:ascii="Arial" w:eastAsia="Times New Roman" w:hAnsi="Arial" w:cs="Arial"/>
                <w:color w:val="000000"/>
                <w:sz w:val="20"/>
                <w:szCs w:val="20"/>
                <w:lang w:eastAsia="en-ZA"/>
              </w:rPr>
              <w:t>4</w:t>
            </w:r>
            <w:r w:rsidRPr="002020C8">
              <w:rPr>
                <w:rFonts w:ascii="Arial" w:eastAsia="Times New Roman" w:hAnsi="Arial" w:cs="Arial"/>
                <w:color w:val="000000"/>
                <w:sz w:val="20"/>
                <w:szCs w:val="20"/>
                <w:lang w:eastAsia="en-ZA"/>
              </w:rPr>
              <w:t xml:space="preserve">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6B17AB" w14:textId="77777777" w:rsidR="001E6389" w:rsidRPr="002020C8" w:rsidRDefault="001E6389" w:rsidP="00647CBC">
            <w:pPr>
              <w:jc w:val="center"/>
              <w:rPr>
                <w:rFonts w:eastAsia="Times New Roman" w:cs="Times New Roman"/>
                <w:sz w:val="20"/>
                <w:szCs w:val="20"/>
                <w:lang w:eastAsia="en-ZA"/>
              </w:rPr>
            </w:pPr>
          </w:p>
        </w:tc>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7377DDCD" w14:textId="77777777" w:rsidR="001E6389" w:rsidRPr="002020C8" w:rsidRDefault="001E6389" w:rsidP="00647CBC">
            <w:pPr>
              <w:spacing w:before="40" w:after="40"/>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10</w:t>
            </w:r>
          </w:p>
        </w:tc>
      </w:tr>
      <w:tr w:rsidR="001E6389" w:rsidRPr="002020C8" w14:paraId="4E4EE4EB" w14:textId="77777777" w:rsidTr="00647CBC">
        <w:trPr>
          <w:trHeight w:val="420"/>
        </w:trPr>
        <w:tc>
          <w:tcPr>
            <w:tcW w:w="0" w:type="auto"/>
            <w:vMerge/>
            <w:tcBorders>
              <w:left w:val="single" w:sz="4" w:space="0" w:color="000000"/>
              <w:right w:val="single" w:sz="4" w:space="0" w:color="000000"/>
            </w:tcBorders>
            <w:tcMar>
              <w:top w:w="0" w:type="dxa"/>
              <w:left w:w="28" w:type="dxa"/>
              <w:bottom w:w="0" w:type="dxa"/>
              <w:right w:w="28" w:type="dxa"/>
            </w:tcMar>
          </w:tcPr>
          <w:p w14:paraId="7D232F1E" w14:textId="77777777" w:rsidR="001E6389" w:rsidRPr="002020C8" w:rsidRDefault="001E6389" w:rsidP="00647CBC">
            <w:pPr>
              <w:spacing w:before="40" w:after="40"/>
              <w:rPr>
                <w:rFonts w:ascii="Arial" w:eastAsia="Times New Roman" w:hAnsi="Arial" w:cs="Arial"/>
                <w:b/>
                <w:bCs/>
                <w:color w:val="000000"/>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D38C55" w14:textId="77777777" w:rsidR="001E6389" w:rsidRPr="002020C8" w:rsidRDefault="001E6389" w:rsidP="00647CBC">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No proof</w:t>
            </w:r>
            <w:r w:rsidRPr="002020C8">
              <w:rPr>
                <w:rFonts w:ascii="Arial" w:eastAsia="Times New Roman" w:hAnsi="Arial" w:cs="Arial"/>
                <w:color w:val="000000"/>
                <w:sz w:val="20"/>
                <w:szCs w:val="20"/>
                <w:lang w:eastAsia="en-ZA"/>
              </w:rPr>
              <w:t>.</w:t>
            </w:r>
          </w:p>
        </w:tc>
        <w:tc>
          <w:tcPr>
            <w:tcW w:w="3825" w:type="dxa"/>
            <w:vMerge/>
            <w:tcBorders>
              <w:left w:val="single" w:sz="4" w:space="0" w:color="000000"/>
              <w:right w:val="single" w:sz="4" w:space="0" w:color="000000"/>
            </w:tcBorders>
            <w:tcMar>
              <w:top w:w="0" w:type="dxa"/>
              <w:left w:w="28" w:type="dxa"/>
              <w:bottom w:w="0" w:type="dxa"/>
              <w:right w:w="28" w:type="dxa"/>
            </w:tcMar>
          </w:tcPr>
          <w:p w14:paraId="53BB6B39"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0D5B72"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sz w:val="20"/>
                <w:szCs w:val="20"/>
                <w:lang w:eastAsia="en-ZA"/>
              </w:rPr>
              <w:t>0</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137A1A48" w14:textId="77777777" w:rsidR="001E6389" w:rsidRPr="002020C8" w:rsidRDefault="001E6389" w:rsidP="00647CBC">
            <w:pPr>
              <w:spacing w:before="40" w:after="40"/>
              <w:jc w:val="center"/>
              <w:rPr>
                <w:rFonts w:ascii="Arial" w:eastAsia="Times New Roman" w:hAnsi="Arial" w:cs="Arial"/>
                <w:b/>
                <w:bCs/>
                <w:color w:val="000000"/>
                <w:sz w:val="20"/>
                <w:szCs w:val="20"/>
                <w:lang w:eastAsia="en-ZA"/>
              </w:rPr>
            </w:pPr>
          </w:p>
        </w:tc>
      </w:tr>
      <w:tr w:rsidR="001E6389" w:rsidRPr="002020C8" w14:paraId="391522DF" w14:textId="77777777" w:rsidTr="00647CBC">
        <w:trPr>
          <w:trHeight w:val="554"/>
        </w:trPr>
        <w:tc>
          <w:tcPr>
            <w:tcW w:w="0" w:type="auto"/>
            <w:vMerge/>
            <w:tcBorders>
              <w:left w:val="single" w:sz="4" w:space="0" w:color="000000"/>
              <w:right w:val="single" w:sz="4" w:space="0" w:color="000000"/>
            </w:tcBorders>
            <w:tcMar>
              <w:top w:w="0" w:type="dxa"/>
              <w:left w:w="28" w:type="dxa"/>
              <w:bottom w:w="0" w:type="dxa"/>
              <w:right w:w="28" w:type="dxa"/>
            </w:tcMar>
          </w:tcPr>
          <w:p w14:paraId="43B0DE04" w14:textId="77777777" w:rsidR="001E6389" w:rsidRPr="002020C8" w:rsidRDefault="001E6389" w:rsidP="00647CBC">
            <w:pPr>
              <w:spacing w:before="40" w:after="40"/>
              <w:rPr>
                <w:rFonts w:ascii="Arial" w:eastAsia="Times New Roman" w:hAnsi="Arial" w:cs="Arial"/>
                <w:b/>
                <w:bCs/>
                <w:color w:val="000000"/>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4226B4"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One (1) </w:t>
            </w:r>
            <w:r>
              <w:rPr>
                <w:rFonts w:ascii="Arial" w:eastAsia="Times New Roman" w:hAnsi="Arial" w:cs="Arial"/>
                <w:color w:val="000000"/>
                <w:sz w:val="20"/>
                <w:szCs w:val="20"/>
                <w:lang w:eastAsia="en-ZA"/>
              </w:rPr>
              <w:t>course presented</w:t>
            </w:r>
          </w:p>
        </w:tc>
        <w:tc>
          <w:tcPr>
            <w:tcW w:w="3825" w:type="dxa"/>
            <w:vMerge/>
            <w:tcBorders>
              <w:left w:val="single" w:sz="4" w:space="0" w:color="000000"/>
              <w:right w:val="single" w:sz="4" w:space="0" w:color="000000"/>
            </w:tcBorders>
            <w:tcMar>
              <w:top w:w="0" w:type="dxa"/>
              <w:left w:w="28" w:type="dxa"/>
              <w:bottom w:w="0" w:type="dxa"/>
              <w:right w:w="28" w:type="dxa"/>
            </w:tcMar>
          </w:tcPr>
          <w:p w14:paraId="4BD3ACC5"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97D244" w14:textId="77777777" w:rsidR="001E6389" w:rsidRPr="002020C8" w:rsidRDefault="001E6389" w:rsidP="00647CBC">
            <w:pPr>
              <w:jc w:val="center"/>
              <w:rPr>
                <w:rFonts w:eastAsia="Times New Roman" w:cs="Times New Roman"/>
                <w:sz w:val="20"/>
                <w:szCs w:val="20"/>
                <w:lang w:eastAsia="en-ZA"/>
              </w:rPr>
            </w:pPr>
            <w:r>
              <w:rPr>
                <w:rFonts w:ascii="Arial" w:eastAsia="Times New Roman" w:hAnsi="Arial" w:cs="Arial"/>
                <w:sz w:val="20"/>
                <w:szCs w:val="20"/>
                <w:lang w:eastAsia="en-ZA"/>
              </w:rPr>
              <w:t>2</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656A463B" w14:textId="77777777" w:rsidR="001E6389" w:rsidRPr="002020C8" w:rsidRDefault="001E6389" w:rsidP="00647CBC">
            <w:pPr>
              <w:spacing w:before="40" w:after="40"/>
              <w:jc w:val="center"/>
              <w:rPr>
                <w:rFonts w:ascii="Arial" w:eastAsia="Times New Roman" w:hAnsi="Arial" w:cs="Arial"/>
                <w:b/>
                <w:bCs/>
                <w:color w:val="000000"/>
                <w:sz w:val="20"/>
                <w:szCs w:val="20"/>
                <w:lang w:eastAsia="en-ZA"/>
              </w:rPr>
            </w:pPr>
          </w:p>
        </w:tc>
      </w:tr>
      <w:tr w:rsidR="001E6389" w:rsidRPr="002020C8" w14:paraId="06DA4DB4" w14:textId="77777777" w:rsidTr="00647CBC">
        <w:trPr>
          <w:trHeight w:val="420"/>
        </w:trPr>
        <w:tc>
          <w:tcPr>
            <w:tcW w:w="0" w:type="auto"/>
            <w:vMerge/>
            <w:tcBorders>
              <w:left w:val="single" w:sz="4" w:space="0" w:color="000000"/>
              <w:right w:val="single" w:sz="4" w:space="0" w:color="000000"/>
            </w:tcBorders>
            <w:tcMar>
              <w:top w:w="0" w:type="dxa"/>
              <w:left w:w="28" w:type="dxa"/>
              <w:bottom w:w="0" w:type="dxa"/>
              <w:right w:w="28" w:type="dxa"/>
            </w:tcMar>
          </w:tcPr>
          <w:p w14:paraId="7AE78BE4" w14:textId="77777777" w:rsidR="001E6389" w:rsidRPr="002020C8" w:rsidRDefault="001E6389" w:rsidP="00647CBC">
            <w:pPr>
              <w:spacing w:before="40" w:after="40"/>
              <w:rPr>
                <w:rFonts w:ascii="Arial" w:eastAsia="Times New Roman" w:hAnsi="Arial" w:cs="Arial"/>
                <w:b/>
                <w:bCs/>
                <w:color w:val="000000"/>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EEA397"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Two (2) </w:t>
            </w:r>
            <w:r>
              <w:rPr>
                <w:rFonts w:ascii="Arial" w:eastAsia="Times New Roman" w:hAnsi="Arial" w:cs="Arial"/>
                <w:color w:val="000000"/>
                <w:sz w:val="20"/>
                <w:szCs w:val="20"/>
                <w:lang w:eastAsia="en-ZA"/>
              </w:rPr>
              <w:t>courses presented</w:t>
            </w:r>
          </w:p>
        </w:tc>
        <w:tc>
          <w:tcPr>
            <w:tcW w:w="3825" w:type="dxa"/>
            <w:vMerge/>
            <w:tcBorders>
              <w:left w:val="single" w:sz="4" w:space="0" w:color="000000"/>
              <w:right w:val="single" w:sz="4" w:space="0" w:color="000000"/>
            </w:tcBorders>
            <w:tcMar>
              <w:top w:w="0" w:type="dxa"/>
              <w:left w:w="28" w:type="dxa"/>
              <w:bottom w:w="0" w:type="dxa"/>
              <w:right w:w="28" w:type="dxa"/>
            </w:tcMar>
          </w:tcPr>
          <w:p w14:paraId="210691C7"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3426F" w14:textId="77777777" w:rsidR="001E6389" w:rsidRPr="002020C8" w:rsidRDefault="001E6389" w:rsidP="00647CBC">
            <w:pPr>
              <w:jc w:val="center"/>
              <w:rPr>
                <w:rFonts w:eastAsia="Times New Roman" w:cs="Times New Roman"/>
                <w:sz w:val="20"/>
                <w:szCs w:val="20"/>
                <w:lang w:eastAsia="en-ZA"/>
              </w:rPr>
            </w:pPr>
            <w:r>
              <w:rPr>
                <w:rFonts w:ascii="Arial" w:eastAsia="Times New Roman" w:hAnsi="Arial" w:cs="Arial"/>
                <w:sz w:val="20"/>
                <w:szCs w:val="20"/>
                <w:lang w:eastAsia="en-ZA"/>
              </w:rPr>
              <w:t>4</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41E84636" w14:textId="77777777" w:rsidR="001E6389" w:rsidRPr="002020C8" w:rsidRDefault="001E6389" w:rsidP="00647CBC">
            <w:pPr>
              <w:spacing w:before="40" w:after="40"/>
              <w:jc w:val="center"/>
              <w:rPr>
                <w:rFonts w:ascii="Arial" w:eastAsia="Times New Roman" w:hAnsi="Arial" w:cs="Arial"/>
                <w:b/>
                <w:bCs/>
                <w:color w:val="000000"/>
                <w:sz w:val="20"/>
                <w:szCs w:val="20"/>
                <w:lang w:eastAsia="en-ZA"/>
              </w:rPr>
            </w:pPr>
          </w:p>
        </w:tc>
      </w:tr>
      <w:tr w:rsidR="001E6389" w:rsidRPr="002020C8" w14:paraId="26488611" w14:textId="77777777" w:rsidTr="00647CBC">
        <w:trPr>
          <w:trHeight w:val="837"/>
        </w:trPr>
        <w:tc>
          <w:tcPr>
            <w:tcW w:w="0" w:type="auto"/>
            <w:vMerge/>
            <w:tcBorders>
              <w:left w:val="single" w:sz="4" w:space="0" w:color="000000"/>
              <w:right w:val="single" w:sz="4" w:space="0" w:color="000000"/>
            </w:tcBorders>
            <w:tcMar>
              <w:top w:w="0" w:type="dxa"/>
              <w:left w:w="28" w:type="dxa"/>
              <w:bottom w:w="0" w:type="dxa"/>
              <w:right w:w="28" w:type="dxa"/>
            </w:tcMar>
          </w:tcPr>
          <w:p w14:paraId="7FE39BD3" w14:textId="77777777" w:rsidR="001E6389" w:rsidRPr="002020C8" w:rsidRDefault="001E6389" w:rsidP="00647CBC">
            <w:pPr>
              <w:spacing w:before="40" w:after="40"/>
              <w:rPr>
                <w:rFonts w:ascii="Arial" w:eastAsia="Times New Roman" w:hAnsi="Arial" w:cs="Arial"/>
                <w:b/>
                <w:bCs/>
                <w:color w:val="000000"/>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DDD8A6"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Three (3) </w:t>
            </w:r>
            <w:r>
              <w:rPr>
                <w:rFonts w:ascii="Arial" w:eastAsia="Times New Roman" w:hAnsi="Arial" w:cs="Arial"/>
                <w:color w:val="000000"/>
                <w:sz w:val="20"/>
                <w:szCs w:val="20"/>
                <w:lang w:eastAsia="en-ZA"/>
              </w:rPr>
              <w:t>courses presented</w:t>
            </w:r>
          </w:p>
        </w:tc>
        <w:tc>
          <w:tcPr>
            <w:tcW w:w="3825" w:type="dxa"/>
            <w:vMerge/>
            <w:tcBorders>
              <w:left w:val="single" w:sz="4" w:space="0" w:color="000000"/>
              <w:right w:val="single" w:sz="4" w:space="0" w:color="000000"/>
            </w:tcBorders>
            <w:tcMar>
              <w:top w:w="0" w:type="dxa"/>
              <w:left w:w="28" w:type="dxa"/>
              <w:bottom w:w="0" w:type="dxa"/>
              <w:right w:w="28" w:type="dxa"/>
            </w:tcMar>
          </w:tcPr>
          <w:p w14:paraId="2ECD40D5"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3CEDC5" w14:textId="77777777" w:rsidR="001E6389" w:rsidRPr="002020C8" w:rsidRDefault="001E6389" w:rsidP="00647CBC">
            <w:pPr>
              <w:jc w:val="center"/>
              <w:rPr>
                <w:rFonts w:eastAsia="Times New Roman" w:cs="Times New Roman"/>
                <w:sz w:val="20"/>
                <w:szCs w:val="20"/>
                <w:lang w:eastAsia="en-ZA"/>
              </w:rPr>
            </w:pPr>
            <w:r>
              <w:rPr>
                <w:rFonts w:ascii="Arial" w:eastAsia="Times New Roman" w:hAnsi="Arial" w:cs="Arial"/>
                <w:sz w:val="20"/>
                <w:szCs w:val="20"/>
                <w:lang w:eastAsia="en-ZA"/>
              </w:rPr>
              <w:t>8</w:t>
            </w:r>
          </w:p>
        </w:tc>
        <w:tc>
          <w:tcPr>
            <w:tcW w:w="0" w:type="auto"/>
            <w:vMerge/>
            <w:tcBorders>
              <w:left w:val="single" w:sz="4" w:space="0" w:color="000000"/>
              <w:right w:val="single" w:sz="4" w:space="0" w:color="000000"/>
            </w:tcBorders>
            <w:tcMar>
              <w:top w:w="0" w:type="dxa"/>
              <w:left w:w="28" w:type="dxa"/>
              <w:bottom w:w="0" w:type="dxa"/>
              <w:right w:w="28" w:type="dxa"/>
            </w:tcMar>
            <w:vAlign w:val="center"/>
          </w:tcPr>
          <w:p w14:paraId="237A4F7F" w14:textId="77777777" w:rsidR="001E6389" w:rsidRPr="002020C8" w:rsidRDefault="001E6389" w:rsidP="00647CBC">
            <w:pPr>
              <w:spacing w:before="40" w:after="40"/>
              <w:jc w:val="center"/>
              <w:rPr>
                <w:rFonts w:ascii="Arial" w:eastAsia="Times New Roman" w:hAnsi="Arial" w:cs="Arial"/>
                <w:b/>
                <w:bCs/>
                <w:color w:val="000000"/>
                <w:sz w:val="20"/>
                <w:szCs w:val="20"/>
                <w:lang w:eastAsia="en-ZA"/>
              </w:rPr>
            </w:pPr>
          </w:p>
        </w:tc>
      </w:tr>
      <w:tr w:rsidR="001E6389" w:rsidRPr="002020C8" w14:paraId="52B555FF" w14:textId="77777777" w:rsidTr="00647CBC">
        <w:trPr>
          <w:trHeight w:val="837"/>
        </w:trPr>
        <w:tc>
          <w:tcPr>
            <w:tcW w:w="0" w:type="auto"/>
            <w:vMerge/>
            <w:tcBorders>
              <w:left w:val="single" w:sz="4" w:space="0" w:color="000000"/>
              <w:bottom w:val="single" w:sz="4" w:space="0" w:color="000000"/>
              <w:right w:val="single" w:sz="4" w:space="0" w:color="000000"/>
            </w:tcBorders>
            <w:tcMar>
              <w:top w:w="0" w:type="dxa"/>
              <w:left w:w="28" w:type="dxa"/>
              <w:bottom w:w="0" w:type="dxa"/>
              <w:right w:w="28" w:type="dxa"/>
            </w:tcMar>
          </w:tcPr>
          <w:p w14:paraId="474C063A" w14:textId="77777777" w:rsidR="001E6389" w:rsidRPr="002020C8" w:rsidRDefault="001E6389" w:rsidP="00647CBC">
            <w:pPr>
              <w:spacing w:before="40" w:after="40"/>
              <w:rPr>
                <w:rFonts w:ascii="Arial" w:eastAsia="Times New Roman" w:hAnsi="Arial" w:cs="Arial"/>
                <w:b/>
                <w:bCs/>
                <w:color w:val="000000"/>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97C6EC" w14:textId="77777777" w:rsidR="001E6389" w:rsidRPr="002020C8" w:rsidRDefault="001E6389" w:rsidP="00647CBC">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More than three (3) courses presented</w:t>
            </w:r>
          </w:p>
        </w:tc>
        <w:tc>
          <w:tcPr>
            <w:tcW w:w="3825" w:type="dxa"/>
            <w:vMerge/>
            <w:tcBorders>
              <w:left w:val="single" w:sz="4" w:space="0" w:color="000000"/>
              <w:bottom w:val="single" w:sz="4" w:space="0" w:color="000000"/>
              <w:right w:val="single" w:sz="4" w:space="0" w:color="000000"/>
            </w:tcBorders>
            <w:tcMar>
              <w:top w:w="0" w:type="dxa"/>
              <w:left w:w="28" w:type="dxa"/>
              <w:bottom w:w="0" w:type="dxa"/>
              <w:right w:w="28" w:type="dxa"/>
            </w:tcMar>
          </w:tcPr>
          <w:p w14:paraId="3BB71C22"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BF1A5E" w14:textId="77777777" w:rsidR="001E6389" w:rsidRPr="002020C8" w:rsidRDefault="001E6389" w:rsidP="00647CBC">
            <w:pPr>
              <w:jc w:val="center"/>
              <w:rPr>
                <w:rFonts w:ascii="Arial" w:eastAsia="Times New Roman" w:hAnsi="Arial" w:cs="Arial"/>
                <w:sz w:val="20"/>
                <w:szCs w:val="20"/>
                <w:lang w:eastAsia="en-ZA"/>
              </w:rPr>
            </w:pPr>
            <w:r>
              <w:rPr>
                <w:rFonts w:ascii="Arial" w:eastAsia="Times New Roman" w:hAnsi="Arial" w:cs="Arial"/>
                <w:sz w:val="20"/>
                <w:szCs w:val="20"/>
                <w:lang w:eastAsia="en-ZA"/>
              </w:rPr>
              <w:t>10</w:t>
            </w:r>
          </w:p>
        </w:tc>
        <w:tc>
          <w:tcPr>
            <w:tcW w:w="0" w:type="auto"/>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0637612" w14:textId="77777777" w:rsidR="001E6389" w:rsidRPr="002020C8" w:rsidRDefault="001E6389" w:rsidP="00647CBC">
            <w:pPr>
              <w:spacing w:before="40" w:after="40"/>
              <w:jc w:val="center"/>
              <w:rPr>
                <w:rFonts w:ascii="Arial" w:eastAsia="Times New Roman" w:hAnsi="Arial" w:cs="Arial"/>
                <w:b/>
                <w:bCs/>
                <w:color w:val="000000"/>
                <w:sz w:val="20"/>
                <w:szCs w:val="20"/>
                <w:lang w:eastAsia="en-ZA"/>
              </w:rPr>
            </w:pPr>
          </w:p>
        </w:tc>
      </w:tr>
      <w:tr w:rsidR="001E6389" w:rsidRPr="002020C8" w14:paraId="05F9F014" w14:textId="77777777" w:rsidTr="00647CBC">
        <w:trPr>
          <w:trHeight w:val="10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B10017" w14:textId="77777777" w:rsidR="001E6389" w:rsidRPr="002020C8" w:rsidRDefault="001E6389" w:rsidP="00647CBC">
            <w:pPr>
              <w:spacing w:before="40" w:after="40"/>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FINANCIAL CAPACITY</w:t>
            </w: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5D2DC6"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Proof of credit facility or access to finances to facilitate execution of the project within the time period.</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7B1E057" w14:textId="77777777"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Attach proof of financial capacity:</w:t>
            </w:r>
          </w:p>
          <w:p w14:paraId="2DF85A86" w14:textId="77777777" w:rsidR="001E6389" w:rsidRPr="002020C8" w:rsidRDefault="001E6389" w:rsidP="00647CBC">
            <w:pPr>
              <w:numPr>
                <w:ilvl w:val="1"/>
                <w:numId w:val="34"/>
              </w:numPr>
              <w:tabs>
                <w:tab w:val="num" w:pos="1440"/>
              </w:tabs>
              <w:ind w:left="762" w:hanging="283"/>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Credit letter from a registered service provider and/or a credit agreement or equivalent,  </w:t>
            </w:r>
          </w:p>
          <w:p w14:paraId="2BB59641" w14:textId="77777777" w:rsidR="001E6389" w:rsidRPr="002020C8" w:rsidRDefault="001E6389" w:rsidP="00647CBC">
            <w:pPr>
              <w:numPr>
                <w:ilvl w:val="1"/>
                <w:numId w:val="34"/>
              </w:numPr>
              <w:tabs>
                <w:tab w:val="num" w:pos="1440"/>
              </w:tabs>
              <w:ind w:left="762" w:hanging="283"/>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Amount that the supplier qualifies for,</w:t>
            </w:r>
          </w:p>
          <w:p w14:paraId="705211B4" w14:textId="77777777" w:rsidR="001E6389" w:rsidRPr="002020C8" w:rsidRDefault="001E6389" w:rsidP="00647CBC">
            <w:pPr>
              <w:numPr>
                <w:ilvl w:val="1"/>
                <w:numId w:val="34"/>
              </w:numPr>
              <w:tabs>
                <w:tab w:val="num" w:pos="1440"/>
              </w:tabs>
              <w:ind w:left="762" w:hanging="283"/>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Signed or stamped by the institution.</w:t>
            </w:r>
          </w:p>
          <w:p w14:paraId="177E1B48" w14:textId="77777777" w:rsidR="001E6389" w:rsidRPr="002020C8" w:rsidRDefault="001E6389" w:rsidP="00647CBC">
            <w:pPr>
              <w:rPr>
                <w:rFonts w:ascii="Arial" w:eastAsia="Times New Roman" w:hAnsi="Arial" w:cs="Arial"/>
                <w:color w:val="000000"/>
                <w:sz w:val="20"/>
                <w:szCs w:val="20"/>
                <w:lang w:eastAsia="en-ZA"/>
              </w:rPr>
            </w:pPr>
          </w:p>
          <w:p w14:paraId="5BE95A6B" w14:textId="77777777" w:rsidR="001E6389" w:rsidRPr="002020C8" w:rsidRDefault="001E6389" w:rsidP="00647CBC">
            <w:pP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w:t>
            </w:r>
            <w:r w:rsidRPr="002020C8">
              <w:rPr>
                <w:rFonts w:ascii="Arial" w:eastAsia="Times New Roman" w:hAnsi="Arial" w:cs="Arial"/>
                <w:color w:val="000000"/>
                <w:sz w:val="20"/>
                <w:szCs w:val="20"/>
                <w:lang w:eastAsia="en-ZA"/>
              </w:rPr>
              <w:t>See Form A4</w:t>
            </w:r>
            <w:r>
              <w:rPr>
                <w:rFonts w:ascii="Arial" w:eastAsia="Times New Roman" w:hAnsi="Arial" w:cs="Arial"/>
                <w:color w:val="000000"/>
                <w:sz w:val="20"/>
                <w:szCs w:val="20"/>
                <w:lang w:eastAsia="en-ZA"/>
              </w:rPr>
              <w:t xml:space="preserve"> under returnable documents)</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3E9CBB" w14:textId="77777777" w:rsidR="001E6389" w:rsidRPr="002020C8" w:rsidRDefault="001E6389" w:rsidP="00647CBC">
            <w:pPr>
              <w:rPr>
                <w:rFonts w:eastAsia="Times New Roman" w:cs="Times New Roman"/>
                <w:sz w:val="20"/>
                <w:szCs w:val="20"/>
                <w:lang w:eastAsia="en-Z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0F6DF3" w14:textId="77777777" w:rsidR="001E6389" w:rsidRPr="002020C8" w:rsidRDefault="001E6389" w:rsidP="00647CBC">
            <w:pPr>
              <w:spacing w:before="40" w:after="40"/>
              <w:jc w:val="center"/>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30</w:t>
            </w:r>
          </w:p>
        </w:tc>
      </w:tr>
      <w:tr w:rsidR="001E6389" w:rsidRPr="002020C8" w14:paraId="30F9E741" w14:textId="77777777" w:rsidTr="00647CBC">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7BD8D9"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A3AF5C5"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 xml:space="preserve">&lt; R </w:t>
            </w:r>
            <w:r>
              <w:rPr>
                <w:rFonts w:ascii="Arial" w:eastAsia="Times New Roman" w:hAnsi="Arial" w:cs="Arial"/>
                <w:color w:val="000000"/>
                <w:sz w:val="20"/>
                <w:szCs w:val="20"/>
                <w:lang w:eastAsia="en-ZA"/>
              </w:rPr>
              <w:t>4</w:t>
            </w:r>
            <w:r w:rsidRPr="002020C8">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12F3407D"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FDBE8C"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3D11B" w14:textId="77777777" w:rsidR="001E6389" w:rsidRPr="002020C8" w:rsidRDefault="001E6389" w:rsidP="00647CBC">
            <w:pPr>
              <w:rPr>
                <w:rFonts w:eastAsia="Times New Roman" w:cs="Times New Roman"/>
                <w:sz w:val="20"/>
                <w:szCs w:val="20"/>
                <w:lang w:eastAsia="en-ZA"/>
              </w:rPr>
            </w:pPr>
          </w:p>
        </w:tc>
      </w:tr>
      <w:tr w:rsidR="001E6389" w:rsidRPr="002020C8" w14:paraId="5EE7E501" w14:textId="77777777" w:rsidTr="00647CBC">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297869"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FD3F25"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R </w:t>
            </w:r>
            <w:r>
              <w:rPr>
                <w:rFonts w:ascii="Arial" w:eastAsia="Times New Roman" w:hAnsi="Arial" w:cs="Arial"/>
                <w:color w:val="000000"/>
                <w:sz w:val="20"/>
                <w:szCs w:val="20"/>
                <w:lang w:eastAsia="en-ZA"/>
              </w:rPr>
              <w:t>4</w:t>
            </w:r>
            <w:r w:rsidRPr="002020C8">
              <w:rPr>
                <w:rFonts w:ascii="Arial" w:eastAsia="Times New Roman" w:hAnsi="Arial" w:cs="Arial"/>
                <w:color w:val="000000"/>
                <w:sz w:val="20"/>
                <w:szCs w:val="20"/>
                <w:lang w:eastAsia="en-ZA"/>
              </w:rPr>
              <w:t xml:space="preserve">00 000 – R </w:t>
            </w:r>
            <w:r>
              <w:rPr>
                <w:rFonts w:ascii="Arial" w:eastAsia="Times New Roman" w:hAnsi="Arial" w:cs="Arial"/>
                <w:color w:val="000000"/>
                <w:sz w:val="20"/>
                <w:szCs w:val="20"/>
                <w:lang w:eastAsia="en-ZA"/>
              </w:rPr>
              <w:t>8</w:t>
            </w:r>
            <w:r w:rsidRPr="002020C8">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696C309A"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916CB1"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3BFF5" w14:textId="77777777" w:rsidR="001E6389" w:rsidRPr="002020C8" w:rsidRDefault="001E6389" w:rsidP="00647CBC">
            <w:pPr>
              <w:rPr>
                <w:rFonts w:eastAsia="Times New Roman" w:cs="Times New Roman"/>
                <w:sz w:val="20"/>
                <w:szCs w:val="20"/>
                <w:lang w:eastAsia="en-ZA"/>
              </w:rPr>
            </w:pPr>
          </w:p>
        </w:tc>
      </w:tr>
      <w:tr w:rsidR="001E6389" w:rsidRPr="002020C8" w14:paraId="5A234CDD" w14:textId="77777777" w:rsidTr="00647CBC">
        <w:trPr>
          <w:trHeight w:val="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950C0"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4AB931D"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 xml:space="preserve">R </w:t>
            </w:r>
            <w:r>
              <w:rPr>
                <w:rFonts w:ascii="Arial" w:eastAsia="Times New Roman" w:hAnsi="Arial" w:cs="Arial"/>
                <w:color w:val="000000"/>
                <w:sz w:val="20"/>
                <w:szCs w:val="20"/>
                <w:lang w:eastAsia="en-ZA"/>
              </w:rPr>
              <w:t>8</w:t>
            </w:r>
            <w:r w:rsidRPr="002020C8">
              <w:rPr>
                <w:rFonts w:ascii="Arial" w:eastAsia="Times New Roman" w:hAnsi="Arial" w:cs="Arial"/>
                <w:color w:val="000000"/>
                <w:sz w:val="20"/>
                <w:szCs w:val="20"/>
                <w:lang w:eastAsia="en-ZA"/>
              </w:rPr>
              <w:t xml:space="preserve">00 001 – R </w:t>
            </w:r>
            <w:r>
              <w:rPr>
                <w:rFonts w:ascii="Arial" w:eastAsia="Times New Roman" w:hAnsi="Arial" w:cs="Arial"/>
                <w:color w:val="000000"/>
                <w:sz w:val="20"/>
                <w:szCs w:val="20"/>
                <w:lang w:eastAsia="en-ZA"/>
              </w:rPr>
              <w:t>1 2</w:t>
            </w:r>
            <w:r w:rsidRPr="002020C8">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7537B6AB"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567C284"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9E40A9" w14:textId="77777777" w:rsidR="001E6389" w:rsidRPr="002020C8" w:rsidRDefault="001E6389" w:rsidP="00647CBC">
            <w:pPr>
              <w:rPr>
                <w:rFonts w:eastAsia="Times New Roman" w:cs="Times New Roman"/>
                <w:sz w:val="20"/>
                <w:szCs w:val="20"/>
                <w:lang w:eastAsia="en-ZA"/>
              </w:rPr>
            </w:pPr>
          </w:p>
        </w:tc>
      </w:tr>
      <w:tr w:rsidR="001E6389" w:rsidRPr="002020C8" w14:paraId="1F313062" w14:textId="77777777" w:rsidTr="00647CBC">
        <w:trPr>
          <w:trHeight w:val="5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48A057"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3BEC37" w14:textId="77777777" w:rsidR="001E6389" w:rsidRPr="002020C8" w:rsidRDefault="001E6389" w:rsidP="00647CBC">
            <w:pPr>
              <w:rPr>
                <w:rFonts w:eastAsia="Times New Roman" w:cs="Times New Roman"/>
                <w:sz w:val="20"/>
                <w:szCs w:val="20"/>
                <w:lang w:eastAsia="en-ZA"/>
              </w:rPr>
            </w:pPr>
            <w:r w:rsidRPr="002020C8">
              <w:rPr>
                <w:rFonts w:ascii="Arial" w:eastAsia="Times New Roman" w:hAnsi="Arial" w:cs="Arial"/>
                <w:color w:val="000000"/>
                <w:sz w:val="20"/>
                <w:szCs w:val="20"/>
                <w:lang w:eastAsia="en-ZA"/>
              </w:rPr>
              <w:t xml:space="preserve">&gt; R </w:t>
            </w:r>
            <w:r>
              <w:rPr>
                <w:rFonts w:ascii="Arial" w:eastAsia="Times New Roman" w:hAnsi="Arial" w:cs="Arial"/>
                <w:color w:val="000000"/>
                <w:sz w:val="20"/>
                <w:szCs w:val="20"/>
                <w:lang w:eastAsia="en-ZA"/>
              </w:rPr>
              <w:t>1 2</w:t>
            </w:r>
            <w:r w:rsidRPr="002020C8">
              <w:rPr>
                <w:rFonts w:ascii="Arial" w:eastAsia="Times New Roman" w:hAnsi="Arial" w:cs="Arial"/>
                <w:color w:val="000000"/>
                <w:sz w:val="20"/>
                <w:szCs w:val="20"/>
                <w:lang w:eastAsia="en-ZA"/>
              </w:rPr>
              <w:t>00 000</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0DE1E62E" w14:textId="77777777" w:rsidR="001E6389" w:rsidRPr="002020C8" w:rsidRDefault="001E6389" w:rsidP="00647CBC">
            <w:pPr>
              <w:rPr>
                <w:rFonts w:ascii="Arial" w:eastAsia="Times New Roman" w:hAnsi="Arial" w:cs="Arial"/>
                <w:color w:val="000000"/>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E483147"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973DF9" w14:textId="77777777" w:rsidR="001E6389" w:rsidRPr="002020C8" w:rsidRDefault="001E6389" w:rsidP="00647CBC">
            <w:pPr>
              <w:rPr>
                <w:rFonts w:eastAsia="Times New Roman" w:cs="Times New Roman"/>
                <w:sz w:val="20"/>
                <w:szCs w:val="20"/>
                <w:lang w:eastAsia="en-ZA"/>
              </w:rPr>
            </w:pPr>
          </w:p>
        </w:tc>
      </w:tr>
      <w:tr w:rsidR="001E6389" w:rsidRPr="002020C8" w14:paraId="304772CD" w14:textId="77777777" w:rsidTr="00647CBC">
        <w:trPr>
          <w:trHeight w:val="5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19D88C" w14:textId="77777777" w:rsidR="001E6389" w:rsidRPr="002020C8" w:rsidRDefault="001E6389" w:rsidP="00647CBC">
            <w:pPr>
              <w:spacing w:before="40" w:after="40"/>
              <w:rPr>
                <w:rFonts w:ascii="Arial" w:eastAsia="Times New Roman" w:hAnsi="Arial" w:cs="Arial"/>
                <w:sz w:val="20"/>
                <w:szCs w:val="20"/>
                <w:lang w:eastAsia="en-ZA"/>
              </w:rPr>
            </w:pPr>
            <w:r w:rsidRPr="002020C8">
              <w:rPr>
                <w:rFonts w:ascii="Arial" w:eastAsia="Times New Roman" w:hAnsi="Arial" w:cs="Arial"/>
                <w:b/>
                <w:bCs/>
                <w:color w:val="000000"/>
                <w:sz w:val="20"/>
                <w:szCs w:val="20"/>
                <w:lang w:eastAsia="en-ZA"/>
              </w:rPr>
              <w:t>METHODOLOGY</w:t>
            </w: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954E80" w14:textId="77777777" w:rsidR="001E6389" w:rsidRPr="002020C8" w:rsidRDefault="001E6389" w:rsidP="00647CBC">
            <w:pPr>
              <w:rPr>
                <w:rFonts w:eastAsia="Times New Roman" w:cs="Times New Roman"/>
                <w:sz w:val="20"/>
                <w:szCs w:val="20"/>
                <w:lang w:eastAsia="en-ZA"/>
              </w:rPr>
            </w:pPr>
            <w:r w:rsidRPr="002020C8">
              <w:rPr>
                <w:rFonts w:ascii="Arial" w:hAnsi="Arial" w:cs="Arial"/>
                <w:color w:val="000000"/>
                <w:sz w:val="20"/>
                <w:szCs w:val="20"/>
              </w:rPr>
              <w:t>Provide a description of the intended implementation methodology to ensure compliance to delivery timeframes, product quality and consistency within the legislative requirement of the sector</w:t>
            </w:r>
            <w:r>
              <w:rPr>
                <w:rFonts w:ascii="Arial" w:hAnsi="Arial" w:cs="Arial"/>
                <w:color w:val="000000"/>
                <w:sz w:val="20"/>
                <w:szCs w:val="20"/>
              </w:rPr>
              <w:t>, while adhering to the minimum specifications for training as specified</w:t>
            </w:r>
            <w:r w:rsidRPr="002020C8">
              <w:rPr>
                <w:rFonts w:ascii="Arial" w:hAnsi="Arial" w:cs="Arial"/>
                <w:color w:val="000000"/>
                <w:sz w:val="20"/>
                <w:szCs w:val="20"/>
              </w:rPr>
              <w:t>.</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1F13D99" w14:textId="77777777" w:rsidR="001E6389" w:rsidRPr="002020C8" w:rsidRDefault="001E6389" w:rsidP="00647CBC">
            <w:pPr>
              <w:rPr>
                <w:rFonts w:eastAsia="Times New Roman" w:cs="Times New Roman"/>
                <w:lang w:eastAsia="en-ZA"/>
              </w:rPr>
            </w:pPr>
            <w:r w:rsidRPr="002020C8">
              <w:rPr>
                <w:rFonts w:ascii="Arial" w:eastAsia="Times New Roman" w:hAnsi="Arial" w:cs="Arial"/>
                <w:color w:val="000000"/>
                <w:sz w:val="20"/>
                <w:szCs w:val="20"/>
                <w:lang w:eastAsia="en-ZA"/>
              </w:rPr>
              <w:t>Methodology description rubric:</w:t>
            </w:r>
          </w:p>
          <w:p w14:paraId="0ED4D9CC" w14:textId="77777777" w:rsidR="001E6389" w:rsidRPr="002020C8" w:rsidRDefault="001E6389" w:rsidP="00647CBC">
            <w:pPr>
              <w:rPr>
                <w:rFonts w:eastAsia="Times New Roman" w:cs="Times New Roman"/>
                <w:lang w:eastAsia="en-ZA"/>
              </w:rPr>
            </w:pPr>
          </w:p>
          <w:p w14:paraId="16B417F7" w14:textId="77777777" w:rsidR="001E6389" w:rsidRPr="002020C8" w:rsidRDefault="001E6389" w:rsidP="00647CBC">
            <w:pPr>
              <w:rPr>
                <w:rFonts w:eastAsia="Times New Roman" w:cs="Times New Roman"/>
                <w:lang w:eastAsia="en-ZA"/>
              </w:rPr>
            </w:pPr>
            <w:r w:rsidRPr="002020C8">
              <w:rPr>
                <w:rFonts w:ascii="Arial" w:eastAsia="Times New Roman" w:hAnsi="Arial" w:cs="Arial"/>
                <w:b/>
                <w:bCs/>
                <w:color w:val="000000"/>
                <w:sz w:val="20"/>
                <w:szCs w:val="20"/>
                <w:lang w:eastAsia="en-ZA"/>
              </w:rPr>
              <w:t>Sufficient</w:t>
            </w:r>
            <w:r w:rsidRPr="002020C8">
              <w:rPr>
                <w:rFonts w:ascii="Arial" w:eastAsia="Times New Roman" w:hAnsi="Arial" w:cs="Arial"/>
                <w:color w:val="000000"/>
                <w:sz w:val="20"/>
                <w:szCs w:val="20"/>
                <w:lang w:eastAsia="en-ZA"/>
              </w:rPr>
              <w:t>:</w:t>
            </w:r>
          </w:p>
          <w:p w14:paraId="160822B1" w14:textId="77777777" w:rsidR="001E6389" w:rsidRPr="002020C8" w:rsidRDefault="001E6389" w:rsidP="00647CBC">
            <w:pPr>
              <w:widowControl/>
              <w:numPr>
                <w:ilvl w:val="0"/>
                <w:numId w:val="43"/>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 xml:space="preserve">Adherence to delivery timeframes </w:t>
            </w:r>
          </w:p>
          <w:p w14:paraId="5127B079" w14:textId="77777777" w:rsidR="001E6389" w:rsidRPr="002020C8" w:rsidRDefault="001E6389" w:rsidP="00647CBC">
            <w:pPr>
              <w:widowControl/>
              <w:numPr>
                <w:ilvl w:val="0"/>
                <w:numId w:val="43"/>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Product quality assurance</w:t>
            </w:r>
          </w:p>
          <w:p w14:paraId="7AA9F96E" w14:textId="77777777" w:rsidR="001E6389" w:rsidRPr="002020C8" w:rsidRDefault="001E6389" w:rsidP="00647CBC">
            <w:pPr>
              <w:widowControl/>
              <w:numPr>
                <w:ilvl w:val="0"/>
                <w:numId w:val="43"/>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Product registration requirements</w:t>
            </w:r>
          </w:p>
          <w:p w14:paraId="65D2EB3E" w14:textId="77777777" w:rsidR="001E6389" w:rsidRPr="002020C8" w:rsidRDefault="001E6389" w:rsidP="00647CBC">
            <w:pPr>
              <w:widowControl/>
              <w:numPr>
                <w:ilvl w:val="0"/>
                <w:numId w:val="43"/>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Emergency plans</w:t>
            </w:r>
          </w:p>
          <w:p w14:paraId="67979425" w14:textId="77777777" w:rsidR="001E6389" w:rsidRPr="002020C8" w:rsidRDefault="001E6389" w:rsidP="00647CBC">
            <w:pPr>
              <w:widowControl/>
              <w:numPr>
                <w:ilvl w:val="0"/>
                <w:numId w:val="43"/>
              </w:numPr>
              <w:jc w:val="left"/>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Training delivery</w:t>
            </w:r>
          </w:p>
          <w:p w14:paraId="3D1B3B7D" w14:textId="77777777" w:rsidR="001E6389" w:rsidRPr="002020C8" w:rsidRDefault="001E6389" w:rsidP="00647CBC">
            <w:pPr>
              <w:rPr>
                <w:rFonts w:eastAsia="Times New Roman" w:cs="Times New Roman"/>
                <w:lang w:eastAsia="en-ZA"/>
              </w:rPr>
            </w:pPr>
          </w:p>
          <w:p w14:paraId="58C60167" w14:textId="77777777" w:rsidR="001E6389" w:rsidRPr="002020C8" w:rsidRDefault="001E6389" w:rsidP="00647CBC">
            <w:pPr>
              <w:rPr>
                <w:rFonts w:eastAsia="Times New Roman" w:cs="Times New Roman"/>
                <w:lang w:eastAsia="en-ZA"/>
              </w:rPr>
            </w:pPr>
            <w:r w:rsidRPr="002020C8">
              <w:rPr>
                <w:rFonts w:ascii="Arial" w:eastAsia="Times New Roman" w:hAnsi="Arial" w:cs="Arial"/>
                <w:b/>
                <w:bCs/>
                <w:color w:val="000000"/>
                <w:sz w:val="20"/>
                <w:szCs w:val="20"/>
                <w:lang w:eastAsia="en-ZA"/>
              </w:rPr>
              <w:t>Excellent</w:t>
            </w:r>
            <w:r w:rsidRPr="002020C8">
              <w:rPr>
                <w:rFonts w:ascii="Arial" w:eastAsia="Times New Roman" w:hAnsi="Arial" w:cs="Arial"/>
                <w:color w:val="000000"/>
                <w:sz w:val="20"/>
                <w:szCs w:val="20"/>
                <w:lang w:eastAsia="en-ZA"/>
              </w:rPr>
              <w:t>:</w:t>
            </w:r>
          </w:p>
          <w:p w14:paraId="3F30A1D6" w14:textId="77777777" w:rsidR="001E6389" w:rsidRPr="002020C8" w:rsidRDefault="001E6389" w:rsidP="00647CBC">
            <w:pPr>
              <w:widowControl/>
              <w:numPr>
                <w:ilvl w:val="0"/>
                <w:numId w:val="44"/>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Anything above sufficiency</w:t>
            </w:r>
          </w:p>
          <w:p w14:paraId="47BD6B47" w14:textId="77777777" w:rsidR="001E6389" w:rsidRPr="002020C8" w:rsidRDefault="001E6389" w:rsidP="00647CBC">
            <w:pPr>
              <w:widowControl/>
              <w:numPr>
                <w:ilvl w:val="0"/>
                <w:numId w:val="44"/>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Extra ordinary measures identified</w:t>
            </w:r>
          </w:p>
          <w:p w14:paraId="48C96925" w14:textId="77777777" w:rsidR="001E6389" w:rsidRPr="002020C8" w:rsidRDefault="001E6389" w:rsidP="00647CBC">
            <w:pPr>
              <w:widowControl/>
              <w:numPr>
                <w:ilvl w:val="0"/>
                <w:numId w:val="44"/>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Innovative means/approach identified</w:t>
            </w:r>
          </w:p>
          <w:p w14:paraId="71D38EEC" w14:textId="77777777" w:rsidR="001E6389" w:rsidRPr="002020C8" w:rsidRDefault="001E6389" w:rsidP="00647CBC">
            <w:pPr>
              <w:widowControl/>
              <w:numPr>
                <w:ilvl w:val="0"/>
                <w:numId w:val="44"/>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Delivery methodology assisting distribution of packages</w:t>
            </w:r>
          </w:p>
          <w:p w14:paraId="5C1EF5CF" w14:textId="77777777" w:rsidR="001E6389" w:rsidRPr="002020C8" w:rsidRDefault="001E6389" w:rsidP="00647CBC">
            <w:pPr>
              <w:widowControl/>
              <w:numPr>
                <w:ilvl w:val="0"/>
                <w:numId w:val="44"/>
              </w:numPr>
              <w:jc w:val="left"/>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Audit paper trail</w:t>
            </w:r>
          </w:p>
          <w:p w14:paraId="2AC8ECA1" w14:textId="77777777" w:rsidR="001E6389" w:rsidRPr="002020C8" w:rsidRDefault="001E6389" w:rsidP="00647CBC">
            <w:pPr>
              <w:rPr>
                <w:rFonts w:ascii="Arial" w:eastAsia="Times New Roman" w:hAnsi="Arial" w:cs="Arial"/>
                <w:sz w:val="20"/>
                <w:szCs w:val="20"/>
                <w:lang w:eastAsia="en-ZA"/>
              </w:rPr>
            </w:pPr>
          </w:p>
          <w:p w14:paraId="792A9B93" w14:textId="46C3E4BA" w:rsidR="001E6389" w:rsidRPr="002020C8" w:rsidRDefault="001E6389" w:rsidP="00647CBC">
            <w:pPr>
              <w:rPr>
                <w:rFonts w:ascii="Arial" w:eastAsia="Times New Roman" w:hAnsi="Arial" w:cs="Arial"/>
                <w:color w:val="000000"/>
                <w:sz w:val="20"/>
                <w:szCs w:val="20"/>
                <w:lang w:eastAsia="en-ZA"/>
              </w:rPr>
            </w:pPr>
            <w:r w:rsidRPr="002020C8">
              <w:rPr>
                <w:rFonts w:ascii="Arial" w:eastAsia="Times New Roman" w:hAnsi="Arial" w:cs="Arial"/>
                <w:sz w:val="20"/>
                <w:szCs w:val="20"/>
                <w:lang w:eastAsia="en-ZA"/>
              </w:rPr>
              <w:t>(See returnable document F</w:t>
            </w:r>
            <w:r>
              <w:rPr>
                <w:rFonts w:ascii="Arial" w:eastAsia="Times New Roman" w:hAnsi="Arial" w:cs="Arial"/>
                <w:sz w:val="20"/>
                <w:szCs w:val="20"/>
                <w:lang w:eastAsia="en-ZA"/>
              </w:rPr>
              <w:t>5</w:t>
            </w:r>
            <w:r w:rsidR="00245C50">
              <w:rPr>
                <w:rFonts w:ascii="Arial" w:eastAsia="Times New Roman" w:hAnsi="Arial" w:cs="Arial"/>
                <w:sz w:val="20"/>
                <w:szCs w:val="20"/>
                <w:lang w:eastAsia="en-ZA"/>
              </w:rPr>
              <w:t xml:space="preserve"> </w:t>
            </w:r>
            <w:r w:rsidR="00245C50" w:rsidRPr="002020C8">
              <w:rPr>
                <w:rFonts w:ascii="Arial" w:eastAsia="Times New Roman" w:hAnsi="Arial" w:cs="Arial"/>
                <w:color w:val="000000"/>
                <w:sz w:val="20"/>
                <w:szCs w:val="20"/>
                <w:lang w:eastAsia="en-ZA"/>
              </w:rPr>
              <w:t>under returnable documents</w:t>
            </w:r>
            <w:r w:rsidRPr="002020C8">
              <w:rPr>
                <w:rFonts w:ascii="Arial" w:eastAsia="Times New Roman" w:hAnsi="Arial" w:cs="Arial"/>
                <w:sz w:val="20"/>
                <w:szCs w:val="20"/>
                <w:lang w:eastAsia="en-ZA"/>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9F545B" w14:textId="77777777" w:rsidR="001E6389" w:rsidRPr="002020C8" w:rsidRDefault="001E6389" w:rsidP="00647CBC">
            <w:pPr>
              <w:rPr>
                <w:rFonts w:eastAsia="Times New Roman" w:cs="Times New Roman"/>
                <w:sz w:val="20"/>
                <w:szCs w:val="20"/>
                <w:lang w:eastAsia="en-Z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5740DEF" w14:textId="77777777" w:rsidR="001E6389" w:rsidRPr="002020C8" w:rsidRDefault="001E6389" w:rsidP="00647CBC">
            <w:pPr>
              <w:spacing w:before="40" w:after="40"/>
              <w:jc w:val="center"/>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20</w:t>
            </w:r>
          </w:p>
        </w:tc>
      </w:tr>
      <w:tr w:rsidR="001E6389" w:rsidRPr="002020C8" w14:paraId="4177830C" w14:textId="77777777" w:rsidTr="00647CB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BE84E"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DBDD44" w14:textId="77777777" w:rsidR="001E6389" w:rsidRPr="002020C8" w:rsidRDefault="001E6389" w:rsidP="00647CBC">
            <w:pPr>
              <w:ind w:left="-25"/>
              <w:rPr>
                <w:rFonts w:eastAsia="Times New Roman" w:cs="Times New Roman"/>
                <w:sz w:val="20"/>
                <w:szCs w:val="20"/>
                <w:lang w:eastAsia="en-ZA"/>
              </w:rPr>
            </w:pPr>
            <w:r w:rsidRPr="002020C8">
              <w:rPr>
                <w:rFonts w:ascii="Arial" w:hAnsi="Arial" w:cs="Arial"/>
                <w:color w:val="000000"/>
                <w:sz w:val="20"/>
                <w:szCs w:val="20"/>
              </w:rPr>
              <w:t>No description.</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44C446E1"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8E00306"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E0DC7E" w14:textId="77777777" w:rsidR="001E6389" w:rsidRPr="002020C8" w:rsidRDefault="001E6389" w:rsidP="00647CBC">
            <w:pPr>
              <w:rPr>
                <w:rFonts w:eastAsia="Times New Roman" w:cs="Times New Roman"/>
                <w:sz w:val="20"/>
                <w:szCs w:val="20"/>
                <w:lang w:eastAsia="en-ZA"/>
              </w:rPr>
            </w:pPr>
          </w:p>
        </w:tc>
      </w:tr>
      <w:tr w:rsidR="001E6389" w:rsidRPr="002020C8" w14:paraId="59B4AB34" w14:textId="77777777" w:rsidTr="00647CB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B42D2"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C6F357F" w14:textId="77777777" w:rsidR="001E6389" w:rsidRPr="002020C8" w:rsidRDefault="001E6389" w:rsidP="00647CBC">
            <w:pPr>
              <w:rPr>
                <w:rFonts w:eastAsia="Times New Roman" w:cs="Times New Roman"/>
                <w:sz w:val="20"/>
                <w:szCs w:val="20"/>
                <w:lang w:eastAsia="en-ZA"/>
              </w:rPr>
            </w:pPr>
            <w:r w:rsidRPr="002020C8">
              <w:rPr>
                <w:rFonts w:ascii="Arial" w:hAnsi="Arial" w:cs="Arial"/>
                <w:color w:val="000000"/>
                <w:sz w:val="20"/>
                <w:szCs w:val="20"/>
              </w:rPr>
              <w:t xml:space="preserve">Methodology description will ensure compliance to delivery timeframes, product quality and consistency within legislative requirements </w:t>
            </w:r>
            <w:r w:rsidRPr="002020C8">
              <w:rPr>
                <w:rFonts w:ascii="Arial" w:hAnsi="Arial" w:cs="Arial"/>
                <w:b/>
                <w:bCs/>
                <w:color w:val="000000"/>
                <w:sz w:val="20"/>
                <w:szCs w:val="20"/>
              </w:rPr>
              <w:t>sufficiently.</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516446B7"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EF9C4CF"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FE303" w14:textId="77777777" w:rsidR="001E6389" w:rsidRPr="002020C8" w:rsidRDefault="001E6389" w:rsidP="00647CBC">
            <w:pPr>
              <w:rPr>
                <w:rFonts w:eastAsia="Times New Roman" w:cs="Times New Roman"/>
                <w:sz w:val="20"/>
                <w:szCs w:val="20"/>
                <w:lang w:eastAsia="en-ZA"/>
              </w:rPr>
            </w:pPr>
          </w:p>
        </w:tc>
      </w:tr>
      <w:tr w:rsidR="001E6389" w:rsidRPr="002020C8" w14:paraId="5602D3F3" w14:textId="77777777" w:rsidTr="00647CB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8BDD0" w14:textId="77777777" w:rsidR="001E6389" w:rsidRPr="002020C8" w:rsidRDefault="001E6389" w:rsidP="00647CBC">
            <w:pPr>
              <w:rPr>
                <w:rFonts w:eastAsia="Times New Roman" w:cs="Times New Roman"/>
                <w:sz w:val="20"/>
                <w:szCs w:val="20"/>
                <w:lang w:eastAsia="en-ZA"/>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73698D2" w14:textId="77777777" w:rsidR="001E6389" w:rsidRPr="002020C8" w:rsidRDefault="001E6389" w:rsidP="00647CBC">
            <w:pPr>
              <w:rPr>
                <w:rFonts w:eastAsia="Times New Roman" w:cs="Times New Roman"/>
                <w:sz w:val="20"/>
                <w:szCs w:val="20"/>
                <w:lang w:eastAsia="en-ZA"/>
              </w:rPr>
            </w:pPr>
            <w:r w:rsidRPr="002020C8">
              <w:rPr>
                <w:rFonts w:ascii="Arial" w:hAnsi="Arial" w:cs="Arial"/>
                <w:color w:val="000000"/>
                <w:sz w:val="20"/>
                <w:szCs w:val="20"/>
              </w:rPr>
              <w:t xml:space="preserve">Methodology description will ensure compliance to delivery timeframes, product quality and consistency within legislative requirements </w:t>
            </w:r>
            <w:r w:rsidRPr="002020C8">
              <w:rPr>
                <w:rFonts w:ascii="Arial" w:hAnsi="Arial" w:cs="Arial"/>
                <w:b/>
                <w:bCs/>
                <w:color w:val="000000"/>
                <w:sz w:val="20"/>
                <w:szCs w:val="20"/>
              </w:rPr>
              <w:t xml:space="preserve">excellently </w:t>
            </w:r>
            <w:r w:rsidRPr="002020C8">
              <w:rPr>
                <w:rFonts w:ascii="Arial" w:hAnsi="Arial" w:cs="Arial"/>
                <w:color w:val="000000"/>
                <w:sz w:val="20"/>
                <w:szCs w:val="20"/>
              </w:rPr>
              <w:t>even under unforeseen circumstances.</w:t>
            </w: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34919C57" w14:textId="77777777" w:rsidR="001E6389" w:rsidRPr="002020C8" w:rsidRDefault="001E6389" w:rsidP="00647CBC">
            <w:pPr>
              <w:rPr>
                <w:rFonts w:eastAsia="Times New Roman" w:cs="Times New Roman"/>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277D3C" w14:textId="77777777" w:rsidR="001E6389" w:rsidRPr="002020C8" w:rsidRDefault="001E6389" w:rsidP="00647CBC">
            <w:pPr>
              <w:jc w:val="center"/>
              <w:rPr>
                <w:rFonts w:eastAsia="Times New Roman" w:cs="Times New Roman"/>
                <w:sz w:val="20"/>
                <w:szCs w:val="20"/>
                <w:lang w:eastAsia="en-ZA"/>
              </w:rPr>
            </w:pPr>
            <w:r w:rsidRPr="002020C8">
              <w:rPr>
                <w:rFonts w:ascii="Arial" w:eastAsia="Times New Roman" w:hAnsi="Arial" w:cs="Arial"/>
                <w:color w:val="000000"/>
                <w:sz w:val="20"/>
                <w:szCs w:val="20"/>
                <w:lang w:eastAsia="en-ZA"/>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C5982" w14:textId="77777777" w:rsidR="001E6389" w:rsidRPr="002020C8" w:rsidRDefault="001E6389" w:rsidP="00647CBC">
            <w:pPr>
              <w:rPr>
                <w:rFonts w:eastAsia="Times New Roman" w:cs="Times New Roman"/>
                <w:sz w:val="20"/>
                <w:szCs w:val="20"/>
                <w:lang w:eastAsia="en-ZA"/>
              </w:rPr>
            </w:pPr>
          </w:p>
        </w:tc>
      </w:tr>
    </w:tbl>
    <w:p w14:paraId="4589F7B4" w14:textId="77777777" w:rsidR="001E6389" w:rsidRDefault="001E6389" w:rsidP="001E6389">
      <w:r>
        <w:br w:type="page"/>
      </w:r>
    </w:p>
    <w:tbl>
      <w:tblPr>
        <w:tblW w:w="9768" w:type="dxa"/>
        <w:tblInd w:w="29" w:type="dxa"/>
        <w:tblCellMar>
          <w:top w:w="15" w:type="dxa"/>
          <w:left w:w="15" w:type="dxa"/>
          <w:bottom w:w="15" w:type="dxa"/>
          <w:right w:w="15" w:type="dxa"/>
        </w:tblCellMar>
        <w:tblLook w:val="04A0" w:firstRow="1" w:lastRow="0" w:firstColumn="1" w:lastColumn="0" w:noHBand="0" w:noVBand="1"/>
      </w:tblPr>
      <w:tblGrid>
        <w:gridCol w:w="1770"/>
        <w:gridCol w:w="2966"/>
        <w:gridCol w:w="3825"/>
        <w:gridCol w:w="567"/>
        <w:gridCol w:w="640"/>
      </w:tblGrid>
      <w:tr w:rsidR="001E6389" w:rsidRPr="002020C8" w14:paraId="411D73FB" w14:textId="77777777" w:rsidTr="00647CBC">
        <w:tc>
          <w:tcPr>
            <w:tcW w:w="0" w:type="auto"/>
            <w:vMerge w:val="restart"/>
            <w:tcBorders>
              <w:top w:val="single" w:sz="4" w:space="0" w:color="000000"/>
              <w:left w:val="single" w:sz="4" w:space="0" w:color="000000"/>
              <w:right w:val="single" w:sz="4" w:space="0" w:color="000000"/>
            </w:tcBorders>
            <w:vAlign w:val="center"/>
          </w:tcPr>
          <w:p w14:paraId="58F099D8" w14:textId="77777777" w:rsidR="001E6389" w:rsidRPr="002020C8" w:rsidRDefault="001E6389" w:rsidP="00647CBC">
            <w:pPr>
              <w:rPr>
                <w:rFonts w:ascii="Arial" w:eastAsia="Times New Roman" w:hAnsi="Arial" w:cs="Arial"/>
                <w:b/>
                <w:bCs/>
                <w:sz w:val="20"/>
                <w:szCs w:val="20"/>
                <w:lang w:eastAsia="en-ZA"/>
              </w:rPr>
            </w:pPr>
            <w:r w:rsidRPr="002020C8">
              <w:rPr>
                <w:rFonts w:ascii="Arial" w:hAnsi="Arial" w:cs="Arial"/>
                <w:b/>
                <w:kern w:val="2"/>
                <w:sz w:val="20"/>
                <w:szCs w:val="20"/>
              </w:rPr>
              <w:t>FREE STATE BASED</w:t>
            </w: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4ACB10" w14:textId="77777777" w:rsidR="001E6389" w:rsidRPr="002020C8" w:rsidRDefault="001E6389" w:rsidP="00647CBC">
            <w:pPr>
              <w:rPr>
                <w:rFonts w:ascii="Arial" w:hAnsi="Arial" w:cs="Arial"/>
                <w:color w:val="000000"/>
                <w:sz w:val="20"/>
                <w:szCs w:val="20"/>
              </w:rPr>
            </w:pPr>
            <w:r w:rsidRPr="002020C8">
              <w:rPr>
                <w:rFonts w:ascii="Arial" w:hAnsi="Arial" w:cs="Arial"/>
                <w:sz w:val="20"/>
                <w:szCs w:val="20"/>
              </w:rPr>
              <w:t>The contractor has an established office situated in the Free State.</w:t>
            </w:r>
          </w:p>
        </w:tc>
        <w:tc>
          <w:tcPr>
            <w:tcW w:w="3825" w:type="dxa"/>
            <w:vMerge w:val="restart"/>
            <w:tcBorders>
              <w:top w:val="single" w:sz="4" w:space="0" w:color="000000"/>
              <w:left w:val="single" w:sz="4" w:space="0" w:color="000000"/>
              <w:right w:val="single" w:sz="4" w:space="0" w:color="000000"/>
            </w:tcBorders>
          </w:tcPr>
          <w:p w14:paraId="4D5CE540" w14:textId="77777777" w:rsidR="001E6389" w:rsidRPr="002020C8" w:rsidRDefault="001E6389" w:rsidP="00647CBC">
            <w:pPr>
              <w:rPr>
                <w:rFonts w:ascii="Arial" w:eastAsia="Times New Roman" w:hAnsi="Arial" w:cs="Arial"/>
                <w:sz w:val="20"/>
                <w:szCs w:val="20"/>
                <w:lang w:val="en-US" w:eastAsia="en-US"/>
              </w:rPr>
            </w:pPr>
            <w:r w:rsidRPr="002020C8">
              <w:rPr>
                <w:rFonts w:ascii="Arial" w:eastAsia="Times New Roman" w:hAnsi="Arial" w:cs="Arial"/>
                <w:sz w:val="20"/>
                <w:szCs w:val="20"/>
                <w:lang w:val="en-US" w:eastAsia="en-US"/>
              </w:rPr>
              <w:t>Municipal rates and / or valid lease agreement with landlord’s municipal rates not older than 3 months.</w:t>
            </w:r>
          </w:p>
          <w:p w14:paraId="7FD3AA2D" w14:textId="77777777" w:rsidR="001E6389" w:rsidRPr="002020C8" w:rsidRDefault="001E6389" w:rsidP="00647CBC">
            <w:pPr>
              <w:rPr>
                <w:rFonts w:ascii="Arial" w:eastAsia="Times New Roman" w:hAnsi="Arial" w:cs="Arial"/>
                <w:sz w:val="20"/>
                <w:szCs w:val="20"/>
                <w:lang w:val="en-US" w:eastAsia="en-US"/>
              </w:rPr>
            </w:pPr>
          </w:p>
          <w:p w14:paraId="7634900F" w14:textId="4D1B825D" w:rsidR="001E6389" w:rsidRPr="002020C8" w:rsidRDefault="001E6389" w:rsidP="00647CBC">
            <w:pPr>
              <w:rPr>
                <w:rFonts w:ascii="Arial" w:eastAsia="Times New Roman" w:hAnsi="Arial" w:cs="Arial"/>
                <w:sz w:val="20"/>
                <w:szCs w:val="20"/>
                <w:lang w:eastAsia="en-ZA"/>
              </w:rPr>
            </w:pPr>
            <w:r w:rsidRPr="002020C8">
              <w:rPr>
                <w:rFonts w:ascii="Arial" w:eastAsia="Times New Roman" w:hAnsi="Arial" w:cs="Arial"/>
                <w:sz w:val="20"/>
                <w:szCs w:val="20"/>
                <w:lang w:eastAsia="en-ZA"/>
              </w:rPr>
              <w:t>(See returnable document F</w:t>
            </w:r>
            <w:r>
              <w:rPr>
                <w:rFonts w:ascii="Arial" w:eastAsia="Times New Roman" w:hAnsi="Arial" w:cs="Arial"/>
                <w:sz w:val="20"/>
                <w:szCs w:val="20"/>
                <w:lang w:eastAsia="en-ZA"/>
              </w:rPr>
              <w:t>6</w:t>
            </w:r>
            <w:r w:rsidR="00245C50">
              <w:rPr>
                <w:rFonts w:ascii="Arial" w:eastAsia="Times New Roman" w:hAnsi="Arial" w:cs="Arial"/>
                <w:sz w:val="20"/>
                <w:szCs w:val="20"/>
                <w:lang w:eastAsia="en-ZA"/>
              </w:rPr>
              <w:t xml:space="preserve"> </w:t>
            </w:r>
            <w:r w:rsidR="00245C50" w:rsidRPr="002020C8">
              <w:rPr>
                <w:rFonts w:ascii="Arial" w:eastAsia="Times New Roman" w:hAnsi="Arial" w:cs="Arial"/>
                <w:color w:val="000000"/>
                <w:sz w:val="20"/>
                <w:szCs w:val="20"/>
                <w:lang w:eastAsia="en-ZA"/>
              </w:rPr>
              <w:t>under returnable documents</w:t>
            </w:r>
            <w:r w:rsidRPr="002020C8">
              <w:rPr>
                <w:rFonts w:ascii="Arial" w:eastAsia="Times New Roman" w:hAnsi="Arial" w:cs="Arial"/>
                <w:sz w:val="20"/>
                <w:szCs w:val="20"/>
                <w:lang w:eastAsia="en-ZA"/>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877846" w14:textId="77777777" w:rsidR="001E6389" w:rsidRPr="002020C8" w:rsidRDefault="001E6389" w:rsidP="00647CBC">
            <w:pPr>
              <w:jc w:val="center"/>
              <w:rPr>
                <w:rFonts w:ascii="Arial" w:eastAsia="Times New Roman" w:hAnsi="Arial" w:cs="Arial"/>
                <w:color w:val="000000"/>
                <w:sz w:val="20"/>
                <w:szCs w:val="20"/>
                <w:lang w:eastAsia="en-ZA"/>
              </w:rPr>
            </w:pPr>
          </w:p>
        </w:tc>
        <w:tc>
          <w:tcPr>
            <w:tcW w:w="0" w:type="auto"/>
            <w:vMerge w:val="restart"/>
            <w:tcBorders>
              <w:top w:val="single" w:sz="4" w:space="0" w:color="000000"/>
              <w:left w:val="single" w:sz="4" w:space="0" w:color="000000"/>
              <w:right w:val="single" w:sz="4" w:space="0" w:color="000000"/>
            </w:tcBorders>
            <w:vAlign w:val="center"/>
          </w:tcPr>
          <w:p w14:paraId="3D1DF3C4" w14:textId="77777777" w:rsidR="001E6389" w:rsidRPr="002020C8" w:rsidRDefault="001E6389" w:rsidP="00647CBC">
            <w:pPr>
              <w:jc w:val="center"/>
              <w:rPr>
                <w:rFonts w:ascii="Arial" w:eastAsia="Times New Roman" w:hAnsi="Arial" w:cs="Arial"/>
                <w:b/>
                <w:bCs/>
                <w:sz w:val="20"/>
                <w:szCs w:val="20"/>
                <w:lang w:eastAsia="en-ZA"/>
              </w:rPr>
            </w:pPr>
            <w:r w:rsidRPr="002020C8">
              <w:rPr>
                <w:rFonts w:ascii="Arial" w:eastAsia="Times New Roman" w:hAnsi="Arial" w:cs="Arial"/>
                <w:b/>
                <w:bCs/>
                <w:sz w:val="20"/>
                <w:szCs w:val="20"/>
                <w:lang w:eastAsia="en-ZA"/>
              </w:rPr>
              <w:t>10</w:t>
            </w:r>
          </w:p>
        </w:tc>
      </w:tr>
      <w:tr w:rsidR="001E6389" w:rsidRPr="002020C8" w14:paraId="6167A073" w14:textId="77777777" w:rsidTr="00647CBC">
        <w:tc>
          <w:tcPr>
            <w:tcW w:w="0" w:type="auto"/>
            <w:vMerge/>
            <w:tcBorders>
              <w:left w:val="single" w:sz="4" w:space="0" w:color="000000"/>
              <w:right w:val="single" w:sz="4" w:space="0" w:color="000000"/>
            </w:tcBorders>
            <w:vAlign w:val="center"/>
          </w:tcPr>
          <w:p w14:paraId="21F72C7E" w14:textId="77777777" w:rsidR="001E6389" w:rsidRPr="002020C8" w:rsidRDefault="001E6389" w:rsidP="00647CBC">
            <w:pPr>
              <w:rPr>
                <w:rFonts w:ascii="Arial" w:hAnsi="Arial" w:cs="Arial"/>
                <w:b/>
                <w:kern w:val="2"/>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29C1E" w14:textId="77777777" w:rsidR="001E6389" w:rsidRPr="002020C8" w:rsidRDefault="001E6389" w:rsidP="00647CBC">
            <w:pPr>
              <w:rPr>
                <w:rFonts w:ascii="Arial" w:hAnsi="Arial" w:cs="Arial"/>
                <w:color w:val="000000"/>
                <w:sz w:val="20"/>
                <w:szCs w:val="20"/>
              </w:rPr>
            </w:pPr>
            <w:r w:rsidRPr="002020C8">
              <w:rPr>
                <w:rFonts w:ascii="Arial" w:hAnsi="Arial" w:cs="Arial"/>
                <w:sz w:val="20"/>
                <w:szCs w:val="20"/>
              </w:rPr>
              <w:t>No attachment</w:t>
            </w:r>
          </w:p>
        </w:tc>
        <w:tc>
          <w:tcPr>
            <w:tcW w:w="3825" w:type="dxa"/>
            <w:vMerge/>
            <w:tcBorders>
              <w:left w:val="single" w:sz="4" w:space="0" w:color="000000"/>
              <w:right w:val="single" w:sz="4" w:space="0" w:color="000000"/>
            </w:tcBorders>
            <w:vAlign w:val="center"/>
          </w:tcPr>
          <w:p w14:paraId="21DBE32C" w14:textId="77777777" w:rsidR="001E6389" w:rsidRPr="002020C8" w:rsidRDefault="001E6389" w:rsidP="00647CBC">
            <w:pPr>
              <w:rPr>
                <w:rFonts w:ascii="Arial" w:eastAsia="Times New Roman" w:hAnsi="Arial" w:cs="Arial"/>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A6D246" w14:textId="77777777" w:rsidR="001E6389" w:rsidRPr="002020C8" w:rsidRDefault="001E6389" w:rsidP="00647CBC">
            <w:pPr>
              <w:jc w:val="cente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0</w:t>
            </w:r>
          </w:p>
        </w:tc>
        <w:tc>
          <w:tcPr>
            <w:tcW w:w="0" w:type="auto"/>
            <w:vMerge/>
            <w:tcBorders>
              <w:left w:val="single" w:sz="4" w:space="0" w:color="000000"/>
              <w:right w:val="single" w:sz="4" w:space="0" w:color="000000"/>
            </w:tcBorders>
            <w:vAlign w:val="center"/>
          </w:tcPr>
          <w:p w14:paraId="19DD7F41" w14:textId="77777777" w:rsidR="001E6389" w:rsidRPr="002020C8" w:rsidRDefault="001E6389" w:rsidP="00647CBC">
            <w:pPr>
              <w:rPr>
                <w:rFonts w:ascii="Arial" w:eastAsia="Times New Roman" w:hAnsi="Arial" w:cs="Arial"/>
                <w:sz w:val="20"/>
                <w:szCs w:val="20"/>
                <w:lang w:eastAsia="en-ZA"/>
              </w:rPr>
            </w:pPr>
          </w:p>
        </w:tc>
      </w:tr>
      <w:tr w:rsidR="001E6389" w:rsidRPr="002020C8" w14:paraId="6F9607F9" w14:textId="77777777" w:rsidTr="00647CBC">
        <w:tc>
          <w:tcPr>
            <w:tcW w:w="0" w:type="auto"/>
            <w:vMerge/>
            <w:tcBorders>
              <w:left w:val="single" w:sz="4" w:space="0" w:color="000000"/>
              <w:bottom w:val="single" w:sz="4" w:space="0" w:color="000000"/>
              <w:right w:val="single" w:sz="4" w:space="0" w:color="000000"/>
            </w:tcBorders>
            <w:vAlign w:val="center"/>
          </w:tcPr>
          <w:p w14:paraId="5F8352B0" w14:textId="77777777" w:rsidR="001E6389" w:rsidRPr="002020C8" w:rsidRDefault="001E6389" w:rsidP="00647CBC">
            <w:pPr>
              <w:rPr>
                <w:rFonts w:ascii="Arial" w:hAnsi="Arial" w:cs="Arial"/>
                <w:b/>
                <w:kern w:val="2"/>
                <w:sz w:val="20"/>
                <w:szCs w:val="20"/>
              </w:rPr>
            </w:pPr>
          </w:p>
        </w:tc>
        <w:tc>
          <w:tcPr>
            <w:tcW w:w="2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080DE4" w14:textId="77777777" w:rsidR="001E6389" w:rsidRPr="002020C8" w:rsidRDefault="001E6389" w:rsidP="00647CBC">
            <w:pPr>
              <w:rPr>
                <w:rFonts w:ascii="Arial" w:hAnsi="Arial" w:cs="Arial"/>
                <w:color w:val="000000"/>
                <w:sz w:val="20"/>
                <w:szCs w:val="20"/>
              </w:rPr>
            </w:pPr>
            <w:r w:rsidRPr="002020C8">
              <w:rPr>
                <w:rFonts w:ascii="Arial" w:hAnsi="Arial" w:cs="Arial"/>
                <w:sz w:val="20"/>
                <w:szCs w:val="20"/>
              </w:rPr>
              <w:t>Yes (Free State based with evidence attached)</w:t>
            </w:r>
          </w:p>
        </w:tc>
        <w:tc>
          <w:tcPr>
            <w:tcW w:w="3825" w:type="dxa"/>
            <w:vMerge/>
            <w:tcBorders>
              <w:left w:val="single" w:sz="4" w:space="0" w:color="000000"/>
              <w:bottom w:val="single" w:sz="4" w:space="0" w:color="000000"/>
              <w:right w:val="single" w:sz="4" w:space="0" w:color="000000"/>
            </w:tcBorders>
            <w:vAlign w:val="center"/>
          </w:tcPr>
          <w:p w14:paraId="6C09C981" w14:textId="77777777" w:rsidR="001E6389" w:rsidRPr="002020C8" w:rsidRDefault="001E6389" w:rsidP="00647CBC">
            <w:pPr>
              <w:rPr>
                <w:rFonts w:ascii="Arial" w:eastAsia="Times New Roman" w:hAnsi="Arial" w:cs="Arial"/>
                <w:sz w:val="20"/>
                <w:szCs w:val="20"/>
                <w:lang w:eastAsia="en-ZA"/>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4465C" w14:textId="77777777" w:rsidR="001E6389" w:rsidRPr="002020C8" w:rsidRDefault="001E6389" w:rsidP="00647CBC">
            <w:pPr>
              <w:jc w:val="center"/>
              <w:rPr>
                <w:rFonts w:ascii="Arial" w:eastAsia="Times New Roman" w:hAnsi="Arial" w:cs="Arial"/>
                <w:color w:val="000000"/>
                <w:sz w:val="20"/>
                <w:szCs w:val="20"/>
                <w:lang w:eastAsia="en-ZA"/>
              </w:rPr>
            </w:pPr>
            <w:r w:rsidRPr="002020C8">
              <w:rPr>
                <w:rFonts w:ascii="Arial" w:eastAsia="Times New Roman" w:hAnsi="Arial" w:cs="Arial"/>
                <w:color w:val="000000"/>
                <w:sz w:val="20"/>
                <w:szCs w:val="20"/>
                <w:lang w:eastAsia="en-ZA"/>
              </w:rPr>
              <w:t>10</w:t>
            </w:r>
          </w:p>
        </w:tc>
        <w:tc>
          <w:tcPr>
            <w:tcW w:w="0" w:type="auto"/>
            <w:vMerge/>
            <w:tcBorders>
              <w:left w:val="single" w:sz="4" w:space="0" w:color="000000"/>
              <w:bottom w:val="single" w:sz="4" w:space="0" w:color="000000"/>
              <w:right w:val="single" w:sz="4" w:space="0" w:color="000000"/>
            </w:tcBorders>
            <w:vAlign w:val="center"/>
          </w:tcPr>
          <w:p w14:paraId="438C11DC" w14:textId="77777777" w:rsidR="001E6389" w:rsidRPr="002020C8" w:rsidRDefault="001E6389" w:rsidP="00647CBC">
            <w:pPr>
              <w:rPr>
                <w:rFonts w:ascii="Arial" w:eastAsia="Times New Roman" w:hAnsi="Arial" w:cs="Arial"/>
                <w:sz w:val="20"/>
                <w:szCs w:val="20"/>
                <w:lang w:eastAsia="en-ZA"/>
              </w:rPr>
            </w:pPr>
          </w:p>
        </w:tc>
      </w:tr>
      <w:tr w:rsidR="001E6389" w:rsidRPr="002020C8" w14:paraId="6789F638" w14:textId="77777777" w:rsidTr="00647CBC">
        <w:trPr>
          <w:trHeight w:val="375"/>
        </w:trPr>
        <w:tc>
          <w:tcPr>
            <w:tcW w:w="856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69BCE09A" w14:textId="77777777" w:rsidR="001E6389" w:rsidRPr="002020C8" w:rsidRDefault="001E6389" w:rsidP="00647CBC">
            <w:pPr>
              <w:spacing w:before="40" w:after="40"/>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TOTAL</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0E016B9C" w14:textId="77777777" w:rsidR="001E6389" w:rsidRPr="002020C8" w:rsidRDefault="001E6389" w:rsidP="00647CBC">
            <w:pPr>
              <w:spacing w:before="40" w:after="40"/>
              <w:jc w:val="center"/>
              <w:rPr>
                <w:rFonts w:eastAsia="Times New Roman" w:cs="Times New Roman"/>
                <w:sz w:val="20"/>
                <w:szCs w:val="20"/>
                <w:lang w:eastAsia="en-ZA"/>
              </w:rPr>
            </w:pPr>
            <w:r w:rsidRPr="002020C8">
              <w:rPr>
                <w:rFonts w:ascii="Arial" w:eastAsia="Times New Roman" w:hAnsi="Arial" w:cs="Arial"/>
                <w:b/>
                <w:bCs/>
                <w:color w:val="000000"/>
                <w:sz w:val="20"/>
                <w:szCs w:val="20"/>
                <w:lang w:eastAsia="en-ZA"/>
              </w:rPr>
              <w:t>100</w:t>
            </w:r>
          </w:p>
        </w:tc>
      </w:tr>
    </w:tbl>
    <w:p w14:paraId="32B7A52D" w14:textId="77777777" w:rsidR="001E6389" w:rsidRPr="001E6389" w:rsidRDefault="001E6389" w:rsidP="001E6389">
      <w:pPr>
        <w:ind w:left="851"/>
        <w:textAlignment w:val="auto"/>
        <w:rPr>
          <w:rFonts w:ascii="Arial" w:eastAsia="Calibri" w:hAnsi="Arial" w:cs="Arial"/>
          <w:sz w:val="22"/>
          <w:szCs w:val="22"/>
          <w:lang w:val="af-ZA" w:eastAsia="en-US" w:bidi="ar-SA"/>
        </w:rPr>
      </w:pPr>
    </w:p>
    <w:p w14:paraId="4A48793A" w14:textId="77777777" w:rsidR="001E6389" w:rsidRPr="001E6389" w:rsidRDefault="001E6389" w:rsidP="001E6389">
      <w:pPr>
        <w:ind w:left="851"/>
        <w:textAlignment w:val="auto"/>
        <w:rPr>
          <w:rFonts w:ascii="Arial" w:eastAsia="Calibri" w:hAnsi="Arial" w:cs="Arial"/>
          <w:sz w:val="22"/>
          <w:szCs w:val="22"/>
          <w:lang w:val="af-ZA" w:eastAsia="en-US" w:bidi="ar-SA"/>
        </w:rPr>
      </w:pPr>
    </w:p>
    <w:p w14:paraId="595F83A8" w14:textId="77777777" w:rsidR="001E6389" w:rsidRPr="001E6389" w:rsidRDefault="001E6389" w:rsidP="001E6389">
      <w:pPr>
        <w:pStyle w:val="Heading3"/>
        <w:rPr>
          <w:b w:val="0"/>
          <w:bCs/>
          <w:sz w:val="22"/>
          <w:szCs w:val="22"/>
        </w:rPr>
      </w:pPr>
      <w:r w:rsidRPr="001E6389">
        <w:rPr>
          <w:b w:val="0"/>
          <w:bCs/>
          <w:sz w:val="22"/>
          <w:szCs w:val="22"/>
        </w:rPr>
        <w:t>Bids will be evaluated in terms of the Preferential Procurement Regulation, 2022 and the bid evaluation criteria stipulated in this section.</w:t>
      </w:r>
    </w:p>
    <w:p w14:paraId="404A98DA" w14:textId="77777777" w:rsidR="001E6389" w:rsidRPr="001E6389" w:rsidRDefault="001E6389" w:rsidP="001E6389">
      <w:pPr>
        <w:pStyle w:val="ListParagraph"/>
        <w:widowControl/>
        <w:tabs>
          <w:tab w:val="left" w:pos="1134"/>
        </w:tabs>
        <w:suppressAutoHyphens w:val="0"/>
        <w:contextualSpacing/>
        <w:textAlignment w:val="auto"/>
        <w:rPr>
          <w:rFonts w:ascii="Arial" w:hAnsi="Arial" w:cs="Arial"/>
          <w:bCs/>
        </w:rPr>
      </w:pPr>
    </w:p>
    <w:p w14:paraId="08D6AE5A" w14:textId="77777777" w:rsidR="001E6389" w:rsidRPr="001E6389" w:rsidRDefault="001E6389" w:rsidP="001E6389">
      <w:pPr>
        <w:pStyle w:val="Heading3"/>
        <w:rPr>
          <w:b w:val="0"/>
          <w:bCs/>
          <w:sz w:val="22"/>
          <w:szCs w:val="22"/>
        </w:rPr>
      </w:pPr>
      <w:r w:rsidRPr="001E6389">
        <w:rPr>
          <w:b w:val="0"/>
          <w:bCs/>
          <w:sz w:val="22"/>
          <w:szCs w:val="22"/>
        </w:rPr>
        <w:t>Bidders must, as part of their bid documents, submit supportive documentation for all functional requirements as indicated in the Functionality Schedule. The panel responsible for scoring the respective bids will evaluate and score all bids based on their submissions and the information provided.</w:t>
      </w:r>
    </w:p>
    <w:p w14:paraId="2EEB6D4A" w14:textId="77777777" w:rsidR="001E6389" w:rsidRPr="001E6389" w:rsidRDefault="001E6389" w:rsidP="001E6389">
      <w:pPr>
        <w:pStyle w:val="ListParagraph"/>
        <w:rPr>
          <w:rFonts w:ascii="Arial" w:hAnsi="Arial" w:cs="Arial"/>
          <w:bCs/>
        </w:rPr>
      </w:pPr>
    </w:p>
    <w:p w14:paraId="18CC8B5F" w14:textId="77777777" w:rsidR="001E6389" w:rsidRPr="001E6389" w:rsidRDefault="001E6389" w:rsidP="001E6389">
      <w:pPr>
        <w:pStyle w:val="Heading3"/>
        <w:rPr>
          <w:b w:val="0"/>
          <w:bCs/>
          <w:sz w:val="22"/>
          <w:szCs w:val="22"/>
        </w:rPr>
      </w:pPr>
      <w:r w:rsidRPr="001E6389">
        <w:rPr>
          <w:b w:val="0"/>
          <w:bCs/>
          <w:sz w:val="22"/>
          <w:szCs w:val="22"/>
        </w:rPr>
        <w:t>The score for functionality will be determined by the Bid Evaluation Committee (BEC) whereby each member will rate each individual criterion or it may be decided to rate bidders collectively by allocating the specified points indicated.</w:t>
      </w:r>
    </w:p>
    <w:p w14:paraId="7A0B8D08" w14:textId="77777777" w:rsidR="001E6389" w:rsidRPr="001E6389" w:rsidRDefault="001E6389" w:rsidP="001E6389">
      <w:pPr>
        <w:pStyle w:val="ListParagraph"/>
        <w:rPr>
          <w:rFonts w:ascii="Arial" w:hAnsi="Arial" w:cs="Arial"/>
          <w:bCs/>
        </w:rPr>
      </w:pPr>
    </w:p>
    <w:p w14:paraId="282E5DB9" w14:textId="5C503255" w:rsidR="001E6389" w:rsidRPr="001E6389" w:rsidRDefault="001E6389" w:rsidP="001E6389">
      <w:pPr>
        <w:pStyle w:val="Heading3"/>
        <w:rPr>
          <w:b w:val="0"/>
          <w:bCs/>
          <w:sz w:val="22"/>
          <w:szCs w:val="22"/>
        </w:rPr>
      </w:pPr>
      <w:r w:rsidRPr="001E6389">
        <w:rPr>
          <w:b w:val="0"/>
          <w:bCs/>
          <w:sz w:val="22"/>
          <w:szCs w:val="22"/>
        </w:rPr>
        <w:t xml:space="preserve">Functionality scores per criterion will be added.  Only Bidders that have met or exceeded the minimum threshold of </w:t>
      </w:r>
      <w:r w:rsidRPr="001E6389">
        <w:rPr>
          <w:sz w:val="22"/>
          <w:szCs w:val="22"/>
        </w:rPr>
        <w:t>70</w:t>
      </w:r>
      <w:r w:rsidRPr="001E6389">
        <w:rPr>
          <w:b w:val="0"/>
          <w:bCs/>
          <w:sz w:val="22"/>
          <w:szCs w:val="22"/>
        </w:rPr>
        <w:t xml:space="preserve"> points for functionality will be evaluated and scored in terms of the pricing and socio-economic goals as indicated in the Special Conditions of Contract.</w:t>
      </w:r>
    </w:p>
    <w:p w14:paraId="15CE58C1" w14:textId="77777777" w:rsidR="001E6389" w:rsidRPr="001E6389" w:rsidRDefault="001E6389" w:rsidP="001E6389">
      <w:pPr>
        <w:pStyle w:val="ListParagraph"/>
        <w:rPr>
          <w:rFonts w:ascii="Arial" w:hAnsi="Arial" w:cs="Arial"/>
          <w:bCs/>
        </w:rPr>
      </w:pPr>
    </w:p>
    <w:p w14:paraId="282F8FB9" w14:textId="143B07DC" w:rsidR="001E6389" w:rsidRPr="001E6389" w:rsidRDefault="001E6389" w:rsidP="001E6389">
      <w:pPr>
        <w:pStyle w:val="Heading3"/>
        <w:rPr>
          <w:b w:val="0"/>
          <w:bCs/>
          <w:sz w:val="22"/>
          <w:szCs w:val="22"/>
        </w:rPr>
      </w:pPr>
      <w:r w:rsidRPr="001E6389">
        <w:rPr>
          <w:b w:val="0"/>
          <w:bCs/>
          <w:sz w:val="22"/>
          <w:szCs w:val="22"/>
        </w:rPr>
        <w:t xml:space="preserve">Any proposal not meeting the minimum score of </w:t>
      </w:r>
      <w:r w:rsidRPr="001E6389">
        <w:rPr>
          <w:sz w:val="22"/>
          <w:szCs w:val="22"/>
        </w:rPr>
        <w:t>70</w:t>
      </w:r>
      <w:r w:rsidRPr="001E6389">
        <w:rPr>
          <w:b w:val="0"/>
          <w:bCs/>
          <w:sz w:val="22"/>
          <w:szCs w:val="22"/>
        </w:rPr>
        <w:t xml:space="preserve"> points on the technical/functionality evaluation will be disqualified and not be evaluated beyond functionality.</w:t>
      </w:r>
    </w:p>
    <w:p w14:paraId="3E7D78C4" w14:textId="77777777" w:rsidR="00660AD1" w:rsidRPr="00D206FC" w:rsidRDefault="00660AD1" w:rsidP="00D206FC">
      <w:pPr>
        <w:ind w:left="720"/>
        <w:rPr>
          <w:rFonts w:ascii="Arial" w:hAnsi="Arial" w:cs="Arial"/>
          <w:bCs/>
          <w:sz w:val="22"/>
          <w:szCs w:val="22"/>
        </w:rPr>
      </w:pPr>
    </w:p>
    <w:p w14:paraId="6E8EB9F6" w14:textId="77777777" w:rsidR="00660AD1" w:rsidRPr="00D206FC" w:rsidRDefault="00660AD1" w:rsidP="00D206FC">
      <w:pPr>
        <w:pStyle w:val="Heading2"/>
        <w:rPr>
          <w:sz w:val="22"/>
          <w:szCs w:val="22"/>
          <w:lang w:eastAsia="en-US" w:bidi="ar-SA"/>
        </w:rPr>
      </w:pPr>
      <w:bookmarkStart w:id="18" w:name="_Hlk83043466"/>
      <w:bookmarkEnd w:id="17"/>
      <w:r w:rsidRPr="00D206FC">
        <w:rPr>
          <w:sz w:val="22"/>
          <w:szCs w:val="22"/>
          <w:lang w:eastAsia="en-US" w:bidi="ar-SA"/>
        </w:rPr>
        <w:t xml:space="preserve">PHASE </w:t>
      </w:r>
      <w:r w:rsidR="006E1779" w:rsidRPr="00D206FC">
        <w:rPr>
          <w:sz w:val="22"/>
          <w:szCs w:val="22"/>
          <w:lang w:eastAsia="en-US" w:bidi="ar-SA"/>
        </w:rPr>
        <w:t>III</w:t>
      </w:r>
      <w:r w:rsidRPr="00D206FC">
        <w:rPr>
          <w:sz w:val="22"/>
          <w:szCs w:val="22"/>
          <w:lang w:eastAsia="en-US" w:bidi="ar-SA"/>
        </w:rPr>
        <w:t xml:space="preserve">: Evaluation of Price </w:t>
      </w:r>
      <w:r w:rsidR="00124711" w:rsidRPr="00D206FC">
        <w:rPr>
          <w:sz w:val="22"/>
          <w:szCs w:val="22"/>
          <w:lang w:eastAsia="en-US" w:bidi="ar-SA"/>
        </w:rPr>
        <w:t>and Specific goals</w:t>
      </w:r>
    </w:p>
    <w:p w14:paraId="74810C7F" w14:textId="77777777" w:rsidR="00DE40B2" w:rsidRPr="00D206FC" w:rsidRDefault="00DE40B2" w:rsidP="00D206FC">
      <w:pPr>
        <w:tabs>
          <w:tab w:val="left" w:pos="1134"/>
        </w:tabs>
        <w:textAlignment w:val="auto"/>
        <w:rPr>
          <w:rFonts w:ascii="Arial" w:eastAsia="Calibri" w:hAnsi="Arial" w:cs="Arial"/>
          <w:b/>
          <w:sz w:val="22"/>
          <w:szCs w:val="22"/>
          <w:lang w:eastAsia="en-US" w:bidi="ar-SA"/>
        </w:rPr>
      </w:pPr>
    </w:p>
    <w:p w14:paraId="15C96757" w14:textId="77777777" w:rsidR="006373D4" w:rsidRPr="00D206FC" w:rsidRDefault="006373D4" w:rsidP="00D206FC">
      <w:pPr>
        <w:pStyle w:val="Heading3"/>
        <w:rPr>
          <w:sz w:val="22"/>
          <w:szCs w:val="22"/>
        </w:rPr>
      </w:pPr>
      <w:r w:rsidRPr="00D206FC">
        <w:rPr>
          <w:sz w:val="22"/>
          <w:szCs w:val="22"/>
        </w:rPr>
        <w:t>Pricing</w:t>
      </w:r>
    </w:p>
    <w:p w14:paraId="6A8E2A2D" w14:textId="77777777" w:rsidR="006373D4" w:rsidRPr="00D206FC" w:rsidRDefault="006373D4" w:rsidP="00D206FC">
      <w:pPr>
        <w:tabs>
          <w:tab w:val="left" w:pos="1134"/>
        </w:tabs>
        <w:ind w:left="1134"/>
        <w:textAlignment w:val="auto"/>
        <w:rPr>
          <w:rFonts w:ascii="Arial" w:eastAsia="Calibri" w:hAnsi="Arial" w:cs="Arial"/>
          <w:b/>
          <w:sz w:val="22"/>
          <w:szCs w:val="22"/>
          <w:lang w:eastAsia="en-US" w:bidi="ar-SA"/>
        </w:rPr>
      </w:pPr>
    </w:p>
    <w:p w14:paraId="5BEC31C3" w14:textId="04799C04" w:rsidR="006373D4" w:rsidRPr="00D206FC" w:rsidRDefault="006373D4" w:rsidP="00D206FC">
      <w:pPr>
        <w:tabs>
          <w:tab w:val="left" w:pos="1134"/>
        </w:tabs>
        <w:ind w:left="1134"/>
        <w:textAlignment w:val="auto"/>
        <w:rPr>
          <w:rFonts w:ascii="Arial" w:eastAsia="Calibri" w:hAnsi="Arial" w:cs="Arial"/>
          <w:sz w:val="22"/>
          <w:szCs w:val="22"/>
          <w:lang w:eastAsia="en-US" w:bidi="ar-SA"/>
        </w:rPr>
      </w:pPr>
      <w:r w:rsidRPr="00D206FC">
        <w:rPr>
          <w:rFonts w:ascii="Arial" w:eastAsia="Calibri" w:hAnsi="Arial" w:cs="Arial"/>
          <w:sz w:val="22"/>
          <w:szCs w:val="22"/>
          <w:lang w:eastAsia="en-US" w:bidi="ar-SA"/>
        </w:rPr>
        <w:t>The pricing schedule</w:t>
      </w:r>
      <w:r w:rsidR="00546DC9" w:rsidRPr="00D206FC">
        <w:rPr>
          <w:rFonts w:ascii="Arial" w:eastAsia="Calibri" w:hAnsi="Arial" w:cs="Arial"/>
          <w:sz w:val="22"/>
          <w:szCs w:val="22"/>
          <w:lang w:eastAsia="en-US" w:bidi="ar-SA"/>
        </w:rPr>
        <w:t xml:space="preserve"> and</w:t>
      </w:r>
      <w:r w:rsidRPr="00D206FC">
        <w:rPr>
          <w:rFonts w:ascii="Arial" w:eastAsia="Calibri" w:hAnsi="Arial" w:cs="Arial"/>
          <w:sz w:val="22"/>
          <w:szCs w:val="22"/>
          <w:lang w:eastAsia="en-US" w:bidi="ar-SA"/>
        </w:rPr>
        <w:t xml:space="preserve"> </w:t>
      </w:r>
      <w:r w:rsidR="00266991" w:rsidRPr="00D206FC">
        <w:rPr>
          <w:rFonts w:ascii="Arial" w:eastAsia="Calibri" w:hAnsi="Arial" w:cs="Arial"/>
          <w:sz w:val="22"/>
          <w:szCs w:val="22"/>
          <w:lang w:eastAsia="en-US" w:bidi="ar-SA"/>
        </w:rPr>
        <w:t xml:space="preserve">applicable </w:t>
      </w:r>
      <w:r w:rsidRPr="00D206FC">
        <w:rPr>
          <w:rFonts w:ascii="Arial" w:eastAsia="Calibri" w:hAnsi="Arial" w:cs="Arial"/>
          <w:sz w:val="22"/>
          <w:szCs w:val="22"/>
          <w:lang w:eastAsia="en-US" w:bidi="ar-SA"/>
        </w:rPr>
        <w:t>returnable schedules must be completed in full</w:t>
      </w:r>
      <w:r w:rsidR="00546DC9" w:rsidRPr="00D206FC">
        <w:rPr>
          <w:rFonts w:ascii="Arial" w:eastAsia="Calibri" w:hAnsi="Arial" w:cs="Arial"/>
          <w:sz w:val="22"/>
          <w:szCs w:val="22"/>
          <w:lang w:eastAsia="en-US" w:bidi="ar-SA"/>
        </w:rPr>
        <w:t>.</w:t>
      </w:r>
    </w:p>
    <w:p w14:paraId="0F3DE90C" w14:textId="77777777" w:rsidR="006373D4" w:rsidRPr="00D206FC" w:rsidRDefault="006373D4" w:rsidP="00D206FC">
      <w:pPr>
        <w:tabs>
          <w:tab w:val="left" w:pos="1134"/>
        </w:tabs>
        <w:ind w:left="1134"/>
        <w:textAlignment w:val="auto"/>
        <w:rPr>
          <w:rFonts w:ascii="Arial" w:eastAsia="Calibri" w:hAnsi="Arial" w:cs="Arial"/>
          <w:b/>
          <w:sz w:val="22"/>
          <w:szCs w:val="22"/>
          <w:lang w:eastAsia="en-US" w:bidi="ar-SA"/>
        </w:rPr>
      </w:pPr>
    </w:p>
    <w:p w14:paraId="552237B7" w14:textId="77777777" w:rsidR="00660AD1" w:rsidRPr="00D206FC" w:rsidRDefault="00660AD1" w:rsidP="00D206FC">
      <w:pPr>
        <w:pStyle w:val="Heading3"/>
        <w:rPr>
          <w:sz w:val="22"/>
          <w:szCs w:val="22"/>
        </w:rPr>
      </w:pPr>
      <w:r w:rsidRPr="00D206FC">
        <w:rPr>
          <w:sz w:val="22"/>
          <w:szCs w:val="22"/>
          <w:lang w:val="af-ZA"/>
        </w:rPr>
        <w:t xml:space="preserve">Bids will be evaluated in terms of the new Preferential Procurement Regulation, </w:t>
      </w:r>
      <w:r w:rsidR="00124711" w:rsidRPr="00D206FC">
        <w:rPr>
          <w:sz w:val="22"/>
          <w:szCs w:val="22"/>
          <w:lang w:val="af-ZA"/>
        </w:rPr>
        <w:t>2022</w:t>
      </w:r>
      <w:r w:rsidRPr="00D206FC">
        <w:rPr>
          <w:sz w:val="22"/>
          <w:szCs w:val="22"/>
        </w:rPr>
        <w:t>:</w:t>
      </w:r>
    </w:p>
    <w:p w14:paraId="1CC056D4" w14:textId="77777777" w:rsidR="00DE40B2" w:rsidRPr="00D206FC" w:rsidRDefault="00DE40B2" w:rsidP="00D206FC">
      <w:pPr>
        <w:tabs>
          <w:tab w:val="left" w:pos="1134"/>
        </w:tabs>
        <w:textAlignment w:val="auto"/>
        <w:rPr>
          <w:rFonts w:ascii="Arial" w:eastAsia="Calibri" w:hAnsi="Arial" w:cs="Arial"/>
          <w:bCs/>
          <w:sz w:val="22"/>
          <w:szCs w:val="22"/>
          <w:lang w:eastAsia="en-US" w:bidi="ar-SA"/>
        </w:rPr>
      </w:pPr>
    </w:p>
    <w:p w14:paraId="19CFB359" w14:textId="77777777" w:rsidR="00DE40B2" w:rsidRPr="00D206FC" w:rsidRDefault="00DE40B2" w:rsidP="00D206FC">
      <w:pPr>
        <w:ind w:left="1134"/>
        <w:contextualSpacing/>
        <w:rPr>
          <w:rFonts w:ascii="Arial" w:hAnsi="Arial" w:cs="Arial"/>
          <w:b/>
          <w:sz w:val="22"/>
          <w:szCs w:val="22"/>
        </w:rPr>
      </w:pPr>
      <w:r w:rsidRPr="00D206FC">
        <w:rPr>
          <w:rFonts w:ascii="Arial" w:hAnsi="Arial" w:cs="Arial"/>
          <w:sz w:val="22"/>
          <w:szCs w:val="22"/>
        </w:rPr>
        <w:t>The following formula will be used to calculate the points for price:</w:t>
      </w:r>
    </w:p>
    <w:p w14:paraId="502016E0" w14:textId="04F7FE4A" w:rsidR="00DE40B2" w:rsidRPr="00D206FC" w:rsidRDefault="00DE40B2" w:rsidP="00D206FC">
      <w:pPr>
        <w:shd w:val="clear" w:color="auto" w:fill="FFFFFF"/>
        <w:spacing w:after="120"/>
        <w:ind w:left="1985"/>
        <w:contextualSpacing/>
        <w:textAlignment w:val="auto"/>
        <w:rPr>
          <w:rFonts w:ascii="Arial" w:eastAsia="Times New Roman" w:hAnsi="Arial" w:cs="Arial"/>
          <w:sz w:val="22"/>
          <w:szCs w:val="22"/>
          <w:lang w:eastAsia="en-US" w:bidi="ar-SA"/>
        </w:rPr>
      </w:pPr>
      <w:r w:rsidRPr="00D206FC">
        <w:rPr>
          <w:rFonts w:ascii="Arial" w:eastAsia="Times New Roman" w:hAnsi="Arial" w:cs="Arial"/>
          <w:sz w:val="22"/>
          <w:szCs w:val="22"/>
          <w:lang w:eastAsia="en-US" w:bidi="ar-SA"/>
        </w:rPr>
        <w:t>Ps = 80</w:t>
      </w:r>
      <w:r w:rsidR="00124711" w:rsidRPr="00D206FC">
        <w:rPr>
          <w:rFonts w:ascii="Arial" w:eastAsia="Times New Roman" w:hAnsi="Arial" w:cs="Arial"/>
          <w:sz w:val="22"/>
          <w:szCs w:val="22"/>
          <w:lang w:eastAsia="en-US" w:bidi="ar-SA"/>
        </w:rPr>
        <w:t xml:space="preserve"> x </w:t>
      </w:r>
      <w:r w:rsidR="00C26E40" w:rsidRPr="00D206FC">
        <w:rPr>
          <w:rFonts w:ascii="Arial" w:eastAsia="Times New Roman" w:hAnsi="Arial" w:cs="Arial"/>
          <w:noProof/>
          <w:position w:val="-28"/>
          <w:sz w:val="22"/>
          <w:szCs w:val="22"/>
          <w:lang w:eastAsia="en-ZA" w:bidi="ar-SA"/>
        </w:rPr>
        <w:drawing>
          <wp:inline distT="0" distB="0" distL="0" distR="0" wp14:anchorId="50FAD27B" wp14:editId="63491002">
            <wp:extent cx="1036320" cy="4267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6320" cy="426720"/>
                    </a:xfrm>
                    <a:prstGeom prst="rect">
                      <a:avLst/>
                    </a:prstGeom>
                    <a:noFill/>
                    <a:ln>
                      <a:noFill/>
                    </a:ln>
                  </pic:spPr>
                </pic:pic>
              </a:graphicData>
            </a:graphic>
          </wp:inline>
        </w:drawing>
      </w:r>
      <w:r w:rsidRPr="00D206FC">
        <w:rPr>
          <w:rFonts w:ascii="Arial" w:eastAsia="Times New Roman" w:hAnsi="Arial" w:cs="Arial"/>
          <w:position w:val="-28"/>
          <w:sz w:val="22"/>
          <w:szCs w:val="22"/>
          <w:lang w:eastAsia="en-US" w:bidi="ar-SA"/>
        </w:rPr>
        <w:t xml:space="preserve"> </w:t>
      </w:r>
    </w:p>
    <w:p w14:paraId="7A1A7C64" w14:textId="77777777" w:rsidR="00DE40B2" w:rsidRPr="00D206FC" w:rsidRDefault="00DE40B2" w:rsidP="00D206FC">
      <w:pPr>
        <w:autoSpaceDE w:val="0"/>
        <w:autoSpaceDN w:val="0"/>
        <w:adjustRightInd w:val="0"/>
        <w:spacing w:after="120"/>
        <w:ind w:left="1170"/>
        <w:contextualSpacing/>
        <w:rPr>
          <w:rFonts w:ascii="Arial" w:hAnsi="Arial" w:cs="Arial"/>
          <w:sz w:val="22"/>
          <w:szCs w:val="22"/>
        </w:rPr>
      </w:pPr>
      <w:r w:rsidRPr="00D206FC">
        <w:rPr>
          <w:rFonts w:ascii="Arial" w:hAnsi="Arial" w:cs="Arial"/>
          <w:sz w:val="22"/>
          <w:szCs w:val="22"/>
        </w:rPr>
        <w:t>Where</w:t>
      </w:r>
    </w:p>
    <w:p w14:paraId="6523138B" w14:textId="77777777" w:rsidR="00DE40B2" w:rsidRPr="00D206FC" w:rsidRDefault="00DE40B2" w:rsidP="00D206FC">
      <w:pPr>
        <w:autoSpaceDE w:val="0"/>
        <w:autoSpaceDN w:val="0"/>
        <w:adjustRightInd w:val="0"/>
        <w:spacing w:after="120"/>
        <w:ind w:left="1134"/>
        <w:contextualSpacing/>
        <w:rPr>
          <w:rFonts w:ascii="Arial" w:hAnsi="Arial" w:cs="Arial"/>
          <w:sz w:val="22"/>
          <w:szCs w:val="22"/>
        </w:rPr>
      </w:pPr>
      <w:r w:rsidRPr="00D206FC">
        <w:rPr>
          <w:rFonts w:ascii="Arial" w:hAnsi="Arial" w:cs="Arial"/>
          <w:sz w:val="22"/>
          <w:szCs w:val="22"/>
        </w:rPr>
        <w:t>Ps = Points scored for comparative price of bid under consideration</w:t>
      </w:r>
    </w:p>
    <w:p w14:paraId="0DB1A838" w14:textId="77777777" w:rsidR="00DE40B2" w:rsidRPr="00D206FC" w:rsidRDefault="00DE40B2" w:rsidP="00D206FC">
      <w:pPr>
        <w:autoSpaceDE w:val="0"/>
        <w:autoSpaceDN w:val="0"/>
        <w:adjustRightInd w:val="0"/>
        <w:spacing w:after="120"/>
        <w:ind w:left="1134"/>
        <w:contextualSpacing/>
        <w:rPr>
          <w:rFonts w:ascii="Arial" w:hAnsi="Arial" w:cs="Arial"/>
          <w:sz w:val="22"/>
          <w:szCs w:val="22"/>
        </w:rPr>
      </w:pPr>
      <w:r w:rsidRPr="00D206FC">
        <w:rPr>
          <w:rFonts w:ascii="Arial" w:hAnsi="Arial" w:cs="Arial"/>
          <w:sz w:val="22"/>
          <w:szCs w:val="22"/>
        </w:rPr>
        <w:t>Pt = Comparative price of bid under consideration</w:t>
      </w:r>
    </w:p>
    <w:p w14:paraId="738F3552" w14:textId="77777777" w:rsidR="00DE40B2" w:rsidRPr="00D206FC" w:rsidRDefault="00DE40B2" w:rsidP="00D206FC">
      <w:pPr>
        <w:spacing w:after="120"/>
        <w:ind w:left="1134"/>
        <w:contextualSpacing/>
        <w:textAlignment w:val="auto"/>
        <w:rPr>
          <w:rFonts w:ascii="Arial" w:eastAsia="Times New Roman" w:hAnsi="Arial" w:cs="Arial"/>
          <w:sz w:val="22"/>
          <w:szCs w:val="22"/>
          <w:lang w:eastAsia="en-US" w:bidi="ar-SA"/>
        </w:rPr>
      </w:pPr>
      <w:r w:rsidRPr="00D206FC">
        <w:rPr>
          <w:rFonts w:ascii="Arial" w:eastAsia="Times New Roman" w:hAnsi="Arial" w:cs="Arial"/>
          <w:sz w:val="22"/>
          <w:szCs w:val="22"/>
          <w:lang w:eastAsia="en-US" w:bidi="ar-SA"/>
        </w:rPr>
        <w:t>Pmin = Comparative price of lowest acceptable bid</w:t>
      </w:r>
    </w:p>
    <w:p w14:paraId="57FD87D8" w14:textId="77777777" w:rsidR="00DE40B2" w:rsidRPr="00D206FC" w:rsidRDefault="00DE40B2" w:rsidP="00D206FC">
      <w:pPr>
        <w:tabs>
          <w:tab w:val="left" w:pos="1134"/>
        </w:tabs>
        <w:textAlignment w:val="auto"/>
        <w:rPr>
          <w:rFonts w:ascii="Arial" w:eastAsia="Calibri" w:hAnsi="Arial" w:cs="Arial"/>
          <w:bCs/>
          <w:sz w:val="22"/>
          <w:szCs w:val="22"/>
          <w:lang w:eastAsia="en-US" w:bidi="ar-SA"/>
        </w:rPr>
      </w:pPr>
    </w:p>
    <w:p w14:paraId="34514974" w14:textId="77777777" w:rsidR="00660AD1" w:rsidRPr="00D206FC" w:rsidRDefault="00660AD1" w:rsidP="00D206FC">
      <w:pPr>
        <w:pStyle w:val="Heading3"/>
        <w:rPr>
          <w:rFonts w:eastAsia="Calibri"/>
          <w:b w:val="0"/>
          <w:bCs/>
          <w:sz w:val="22"/>
          <w:szCs w:val="22"/>
        </w:rPr>
      </w:pPr>
      <w:bookmarkStart w:id="19" w:name="_Toc268781568"/>
      <w:bookmarkStart w:id="20" w:name="_Toc268861696"/>
      <w:r w:rsidRPr="00D206FC">
        <w:rPr>
          <w:b w:val="0"/>
          <w:bCs/>
          <w:sz w:val="22"/>
          <w:szCs w:val="22"/>
        </w:rPr>
        <w:t>A maximum of 20 points may be allocated to a Bidder for attaining the</w:t>
      </w:r>
      <w:r w:rsidR="00124711" w:rsidRPr="00D206FC">
        <w:rPr>
          <w:b w:val="0"/>
          <w:bCs/>
          <w:sz w:val="22"/>
          <w:szCs w:val="22"/>
        </w:rPr>
        <w:t xml:space="preserve"> specific goals as claimed in SBD 6.1.</w:t>
      </w:r>
    </w:p>
    <w:p w14:paraId="43532A9C" w14:textId="77777777" w:rsidR="0086285A" w:rsidRPr="00D206FC" w:rsidRDefault="0086285A" w:rsidP="00D206FC">
      <w:pPr>
        <w:ind w:left="1854" w:hanging="720"/>
        <w:contextualSpacing/>
        <w:rPr>
          <w:rFonts w:ascii="Arial" w:hAnsi="Arial" w:cs="Arial"/>
          <w:bCs/>
          <w:sz w:val="22"/>
          <w:szCs w:val="22"/>
        </w:rPr>
      </w:pPr>
    </w:p>
    <w:p w14:paraId="7DD2A3EF" w14:textId="77777777" w:rsidR="00D07386" w:rsidRPr="00D206FC" w:rsidRDefault="00D07386" w:rsidP="00D206FC">
      <w:pPr>
        <w:ind w:left="851"/>
        <w:contextualSpacing/>
        <w:rPr>
          <w:rFonts w:ascii="Arial" w:hAnsi="Arial" w:cs="Arial"/>
          <w:bCs/>
          <w:sz w:val="22"/>
          <w:szCs w:val="22"/>
        </w:rPr>
      </w:pPr>
      <w:r w:rsidRPr="00D206FC">
        <w:rPr>
          <w:rFonts w:ascii="Arial" w:hAnsi="Arial" w:cs="Arial"/>
          <w:bCs/>
          <w:sz w:val="22"/>
          <w:szCs w:val="22"/>
        </w:rPr>
        <w:t>The specific goals for this project are</w:t>
      </w:r>
      <w:r w:rsidR="00732378" w:rsidRPr="00D206FC">
        <w:rPr>
          <w:rFonts w:ascii="Arial" w:hAnsi="Arial" w:cs="Arial"/>
          <w:bCs/>
          <w:sz w:val="22"/>
          <w:szCs w:val="22"/>
        </w:rPr>
        <w:t xml:space="preserve"> given in Table 1 of SBD </w:t>
      </w:r>
      <w:r w:rsidR="00095EEA" w:rsidRPr="00D206FC">
        <w:rPr>
          <w:rFonts w:ascii="Arial" w:hAnsi="Arial" w:cs="Arial"/>
          <w:bCs/>
          <w:sz w:val="22"/>
          <w:szCs w:val="22"/>
        </w:rPr>
        <w:t>6.1</w:t>
      </w:r>
    </w:p>
    <w:bookmarkEnd w:id="19"/>
    <w:bookmarkEnd w:id="20"/>
    <w:p w14:paraId="797E7735" w14:textId="77777777" w:rsidR="00DE40B2" w:rsidRPr="00D206FC" w:rsidRDefault="00DE40B2" w:rsidP="00D206FC">
      <w:pPr>
        <w:tabs>
          <w:tab w:val="left" w:pos="1134"/>
        </w:tabs>
        <w:textAlignment w:val="auto"/>
        <w:rPr>
          <w:rFonts w:ascii="Arial" w:eastAsia="Calibri" w:hAnsi="Arial" w:cs="Arial"/>
          <w:bCs/>
          <w:sz w:val="22"/>
          <w:szCs w:val="22"/>
          <w:lang w:eastAsia="en-US" w:bidi="ar-SA"/>
        </w:rPr>
      </w:pPr>
    </w:p>
    <w:p w14:paraId="6FE0980E" w14:textId="624FEE8B" w:rsidR="00660AD1" w:rsidRPr="00D206FC" w:rsidRDefault="00266991" w:rsidP="00D206FC">
      <w:pPr>
        <w:pStyle w:val="Heading3"/>
        <w:rPr>
          <w:rFonts w:eastAsia="Calibri"/>
          <w:b w:val="0"/>
          <w:bCs/>
          <w:sz w:val="22"/>
          <w:szCs w:val="22"/>
        </w:rPr>
      </w:pPr>
      <w:bookmarkStart w:id="21" w:name="_Ref190179292"/>
      <w:r w:rsidRPr="00D206FC">
        <w:rPr>
          <w:b w:val="0"/>
          <w:bCs/>
          <w:sz w:val="22"/>
          <w:szCs w:val="22"/>
        </w:rPr>
        <w:t>Only Bidders who have completed and signed the declaration part of the preference claim form and who have submitted relevant and valid supporting documentation indicating the level of ownership of the different categories of previously disadvantaged individuals will be considered for preference points.</w:t>
      </w:r>
      <w:bookmarkEnd w:id="21"/>
    </w:p>
    <w:p w14:paraId="163637E4" w14:textId="77777777" w:rsidR="00C26180" w:rsidRPr="00D206FC" w:rsidRDefault="00C26180" w:rsidP="00D206FC">
      <w:pPr>
        <w:tabs>
          <w:tab w:val="left" w:pos="1134"/>
        </w:tabs>
        <w:textAlignment w:val="auto"/>
        <w:rPr>
          <w:rFonts w:ascii="Arial" w:eastAsia="Calibri" w:hAnsi="Arial" w:cs="Arial"/>
          <w:bCs/>
          <w:sz w:val="22"/>
          <w:szCs w:val="22"/>
          <w:lang w:eastAsia="en-US" w:bidi="ar-SA"/>
        </w:rPr>
      </w:pPr>
    </w:p>
    <w:p w14:paraId="390AE166" w14:textId="3C098B0D" w:rsidR="00660AD1" w:rsidRPr="00D206FC" w:rsidRDefault="00660AD1" w:rsidP="00D206FC">
      <w:pPr>
        <w:pStyle w:val="Heading3"/>
        <w:rPr>
          <w:rFonts w:eastAsia="Calibri"/>
          <w:b w:val="0"/>
          <w:bCs/>
          <w:sz w:val="22"/>
          <w:szCs w:val="22"/>
        </w:rPr>
      </w:pPr>
      <w:r w:rsidRPr="00D206FC">
        <w:rPr>
          <w:b w:val="0"/>
          <w:bCs/>
          <w:sz w:val="22"/>
          <w:szCs w:val="22"/>
        </w:rPr>
        <w:t xml:space="preserve">Failure on the part of the Bidder to comply with </w:t>
      </w:r>
      <w:r w:rsidRPr="00307F27">
        <w:rPr>
          <w:b w:val="0"/>
          <w:bCs/>
          <w:sz w:val="22"/>
          <w:szCs w:val="22"/>
        </w:rPr>
        <w:t xml:space="preserve">paragraph </w:t>
      </w:r>
      <w:r w:rsidR="003D01AF" w:rsidRPr="00307F27">
        <w:rPr>
          <w:b w:val="0"/>
          <w:bCs/>
          <w:sz w:val="22"/>
          <w:szCs w:val="22"/>
        </w:rPr>
        <w:fldChar w:fldCharType="begin"/>
      </w:r>
      <w:r w:rsidR="003D01AF" w:rsidRPr="00307F27">
        <w:rPr>
          <w:b w:val="0"/>
          <w:bCs/>
          <w:sz w:val="22"/>
          <w:szCs w:val="22"/>
        </w:rPr>
        <w:instrText xml:space="preserve"> REF _Ref181101585 \r \h </w:instrText>
      </w:r>
      <w:r w:rsidR="00266991" w:rsidRPr="00307F27">
        <w:rPr>
          <w:b w:val="0"/>
          <w:bCs/>
          <w:sz w:val="22"/>
          <w:szCs w:val="22"/>
        </w:rPr>
        <w:instrText xml:space="preserve"> \* MERGEFORMAT </w:instrText>
      </w:r>
      <w:r w:rsidR="003D01AF" w:rsidRPr="00307F27">
        <w:rPr>
          <w:b w:val="0"/>
          <w:bCs/>
          <w:sz w:val="22"/>
          <w:szCs w:val="22"/>
        </w:rPr>
      </w:r>
      <w:r w:rsidR="003D01AF" w:rsidRPr="00307F27">
        <w:rPr>
          <w:b w:val="0"/>
          <w:bCs/>
          <w:sz w:val="22"/>
          <w:szCs w:val="22"/>
        </w:rPr>
        <w:fldChar w:fldCharType="separate"/>
      </w:r>
      <w:r w:rsidR="00727F05">
        <w:rPr>
          <w:sz w:val="22"/>
          <w:szCs w:val="22"/>
          <w:lang w:val="en-US"/>
        </w:rPr>
        <w:t>Error! Reference source not found.</w:t>
      </w:r>
      <w:r w:rsidR="003D01AF" w:rsidRPr="00307F27">
        <w:rPr>
          <w:b w:val="0"/>
          <w:bCs/>
          <w:sz w:val="22"/>
          <w:szCs w:val="22"/>
        </w:rPr>
        <w:fldChar w:fldCharType="end"/>
      </w:r>
      <w:r w:rsidR="003D01AF" w:rsidRPr="00307F27">
        <w:rPr>
          <w:b w:val="0"/>
          <w:bCs/>
          <w:sz w:val="22"/>
          <w:szCs w:val="22"/>
        </w:rPr>
        <w:t xml:space="preserve"> </w:t>
      </w:r>
      <w:r w:rsidRPr="00307F27">
        <w:rPr>
          <w:b w:val="0"/>
          <w:bCs/>
          <w:sz w:val="22"/>
          <w:szCs w:val="22"/>
        </w:rPr>
        <w:t>above</w:t>
      </w:r>
      <w:r w:rsidRPr="00D206FC">
        <w:rPr>
          <w:b w:val="0"/>
          <w:bCs/>
          <w:sz w:val="22"/>
          <w:szCs w:val="22"/>
        </w:rPr>
        <w:t xml:space="preserve"> will be deemed that preference points are not claimed and will therefore be allocated a zero (0)</w:t>
      </w:r>
      <w:r w:rsidR="00B00C72" w:rsidRPr="00D206FC">
        <w:rPr>
          <w:b w:val="0"/>
          <w:bCs/>
          <w:sz w:val="22"/>
          <w:szCs w:val="22"/>
        </w:rPr>
        <w:t xml:space="preserve"> under the relevant specific goals</w:t>
      </w:r>
      <w:r w:rsidRPr="00D206FC">
        <w:rPr>
          <w:b w:val="0"/>
          <w:bCs/>
          <w:sz w:val="22"/>
          <w:szCs w:val="22"/>
        </w:rPr>
        <w:t>.</w:t>
      </w:r>
    </w:p>
    <w:p w14:paraId="7175C90A" w14:textId="77777777" w:rsidR="00C26180" w:rsidRPr="00D206FC" w:rsidRDefault="00C26180" w:rsidP="00D206FC">
      <w:pPr>
        <w:pStyle w:val="ListParagraph"/>
        <w:rPr>
          <w:rFonts w:ascii="Arial" w:eastAsia="Calibri" w:hAnsi="Arial" w:cs="Arial"/>
          <w:bCs/>
          <w:lang w:eastAsia="en-US" w:bidi="ar-SA"/>
        </w:rPr>
      </w:pPr>
    </w:p>
    <w:p w14:paraId="4EAE6D4F" w14:textId="77777777" w:rsidR="00660AD1" w:rsidRPr="00D206FC" w:rsidRDefault="00660AD1" w:rsidP="00D206FC">
      <w:pPr>
        <w:pStyle w:val="Heading3"/>
        <w:rPr>
          <w:rFonts w:eastAsia="Calibri"/>
          <w:b w:val="0"/>
          <w:bCs/>
          <w:sz w:val="22"/>
          <w:szCs w:val="22"/>
        </w:rPr>
      </w:pPr>
      <w:bookmarkStart w:id="22" w:name="_Toc268781574"/>
      <w:bookmarkStart w:id="23" w:name="_Toc268861702"/>
      <w:r w:rsidRPr="00D206FC">
        <w:rPr>
          <w:b w:val="0"/>
          <w:bCs/>
          <w:sz w:val="22"/>
          <w:szCs w:val="22"/>
        </w:rPr>
        <w:t>The State may, before a bid is adjudicated or at any time, require a Bidder to substantiate claims it has made with regard to preference</w:t>
      </w:r>
      <w:bookmarkEnd w:id="22"/>
      <w:bookmarkEnd w:id="23"/>
      <w:r w:rsidRPr="00D206FC">
        <w:rPr>
          <w:b w:val="0"/>
          <w:bCs/>
          <w:sz w:val="22"/>
          <w:szCs w:val="22"/>
        </w:rPr>
        <w:t>.</w:t>
      </w:r>
    </w:p>
    <w:p w14:paraId="14A4401A" w14:textId="77777777" w:rsidR="00C26180" w:rsidRPr="00D206FC" w:rsidRDefault="00C26180" w:rsidP="00D206FC">
      <w:pPr>
        <w:pStyle w:val="ListParagraph"/>
        <w:rPr>
          <w:rFonts w:ascii="Arial" w:eastAsia="Calibri" w:hAnsi="Arial" w:cs="Arial"/>
          <w:bCs/>
          <w:lang w:eastAsia="en-US" w:bidi="ar-SA"/>
        </w:rPr>
      </w:pPr>
    </w:p>
    <w:p w14:paraId="7C3BD519" w14:textId="68328C02" w:rsidR="00660AD1" w:rsidRPr="00D206FC" w:rsidRDefault="00660AD1" w:rsidP="00D206FC">
      <w:pPr>
        <w:pStyle w:val="Heading3"/>
        <w:rPr>
          <w:rFonts w:eastAsia="Calibri"/>
          <w:b w:val="0"/>
          <w:bCs/>
          <w:sz w:val="22"/>
          <w:szCs w:val="22"/>
        </w:rPr>
      </w:pPr>
      <w:bookmarkStart w:id="24" w:name="_Toc268781575"/>
      <w:bookmarkStart w:id="25" w:name="_Toc268861703"/>
      <w:r w:rsidRPr="00D206FC">
        <w:rPr>
          <w:b w:val="0"/>
          <w:bCs/>
          <w:sz w:val="22"/>
          <w:szCs w:val="22"/>
        </w:rPr>
        <w:t xml:space="preserve">The points scored </w:t>
      </w:r>
      <w:r w:rsidR="00B7676B" w:rsidRPr="00D206FC">
        <w:rPr>
          <w:b w:val="0"/>
          <w:bCs/>
          <w:sz w:val="22"/>
          <w:szCs w:val="22"/>
        </w:rPr>
        <w:t xml:space="preserve">for specific goals must be added to the points scored for price and the total must </w:t>
      </w:r>
      <w:r w:rsidRPr="00D206FC">
        <w:rPr>
          <w:b w:val="0"/>
          <w:bCs/>
          <w:sz w:val="22"/>
          <w:szCs w:val="22"/>
        </w:rPr>
        <w:t xml:space="preserve">be rounded off to the nearest </w:t>
      </w:r>
      <w:r w:rsidR="00B7676B" w:rsidRPr="00D206FC">
        <w:rPr>
          <w:b w:val="0"/>
          <w:bCs/>
          <w:sz w:val="22"/>
          <w:szCs w:val="22"/>
        </w:rPr>
        <w:t>two</w:t>
      </w:r>
      <w:r w:rsidRPr="00D206FC">
        <w:rPr>
          <w:b w:val="0"/>
          <w:bCs/>
          <w:sz w:val="22"/>
          <w:szCs w:val="22"/>
        </w:rPr>
        <w:t xml:space="preserve"> decimal</w:t>
      </w:r>
      <w:r w:rsidR="00B7676B" w:rsidRPr="00D206FC">
        <w:rPr>
          <w:b w:val="0"/>
          <w:bCs/>
          <w:sz w:val="22"/>
          <w:szCs w:val="22"/>
        </w:rPr>
        <w:t xml:space="preserve"> place</w:t>
      </w:r>
      <w:r w:rsidRPr="00D206FC">
        <w:rPr>
          <w:b w:val="0"/>
          <w:bCs/>
          <w:sz w:val="22"/>
          <w:szCs w:val="22"/>
        </w:rPr>
        <w:t>s.</w:t>
      </w:r>
      <w:bookmarkEnd w:id="24"/>
      <w:bookmarkEnd w:id="25"/>
    </w:p>
    <w:p w14:paraId="1E6B0E01" w14:textId="77777777" w:rsidR="00C26180" w:rsidRPr="00D206FC" w:rsidRDefault="00C26180" w:rsidP="00D206FC">
      <w:pPr>
        <w:pStyle w:val="ListParagraph"/>
        <w:rPr>
          <w:rFonts w:ascii="Arial" w:eastAsia="Calibri" w:hAnsi="Arial" w:cs="Arial"/>
          <w:bCs/>
          <w:lang w:eastAsia="en-US" w:bidi="ar-SA"/>
        </w:rPr>
      </w:pPr>
    </w:p>
    <w:p w14:paraId="0C0501D3" w14:textId="489E2A72" w:rsidR="00660AD1" w:rsidRPr="00D206FC" w:rsidRDefault="00660AD1" w:rsidP="00D206FC">
      <w:pPr>
        <w:pStyle w:val="Heading3"/>
        <w:rPr>
          <w:rFonts w:eastAsia="Calibri"/>
          <w:b w:val="0"/>
          <w:bCs/>
          <w:sz w:val="22"/>
          <w:szCs w:val="22"/>
        </w:rPr>
      </w:pPr>
      <w:bookmarkStart w:id="26" w:name="_Toc268781576"/>
      <w:bookmarkStart w:id="27" w:name="_Toc268861704"/>
      <w:r w:rsidRPr="00D206FC">
        <w:rPr>
          <w:b w:val="0"/>
          <w:bCs/>
          <w:sz w:val="22"/>
          <w:szCs w:val="22"/>
        </w:rPr>
        <w:t xml:space="preserve">In the event that two or more bids have scored equal total points, the contract will be awarded to the Bidder scoring the highest </w:t>
      </w:r>
      <w:r w:rsidR="00B7676B" w:rsidRPr="00D206FC">
        <w:rPr>
          <w:b w:val="0"/>
          <w:bCs/>
          <w:sz w:val="22"/>
          <w:szCs w:val="22"/>
        </w:rPr>
        <w:t>points in terms of specific goals</w:t>
      </w:r>
      <w:r w:rsidRPr="00D206FC">
        <w:rPr>
          <w:b w:val="0"/>
          <w:bCs/>
          <w:sz w:val="22"/>
          <w:szCs w:val="22"/>
        </w:rPr>
        <w:t>.</w:t>
      </w:r>
    </w:p>
    <w:p w14:paraId="3723BDBD" w14:textId="77777777" w:rsidR="00C26180" w:rsidRPr="00D206FC" w:rsidRDefault="00C26180" w:rsidP="00D206FC">
      <w:pPr>
        <w:pStyle w:val="ListParagraph"/>
        <w:rPr>
          <w:rFonts w:ascii="Arial" w:eastAsia="Calibri" w:hAnsi="Arial" w:cs="Arial"/>
          <w:bCs/>
          <w:lang w:eastAsia="en-US" w:bidi="ar-SA"/>
        </w:rPr>
      </w:pPr>
    </w:p>
    <w:p w14:paraId="7132DD70" w14:textId="7AEAF42A" w:rsidR="00660AD1" w:rsidRPr="00D206FC" w:rsidRDefault="00660AD1" w:rsidP="00D206FC">
      <w:pPr>
        <w:pStyle w:val="Heading3"/>
        <w:rPr>
          <w:rFonts w:eastAsia="Calibri"/>
          <w:b w:val="0"/>
          <w:bCs/>
          <w:sz w:val="22"/>
          <w:szCs w:val="22"/>
        </w:rPr>
      </w:pPr>
      <w:r w:rsidRPr="00D206FC">
        <w:rPr>
          <w:b w:val="0"/>
          <w:bCs/>
          <w:sz w:val="22"/>
          <w:szCs w:val="22"/>
        </w:rPr>
        <w:t xml:space="preserve">However, when functionality is part of the evaluation process and two or more Bidders have scored equal points including equal </w:t>
      </w:r>
      <w:r w:rsidR="00B7676B" w:rsidRPr="00D206FC">
        <w:rPr>
          <w:b w:val="0"/>
          <w:bCs/>
          <w:sz w:val="22"/>
          <w:szCs w:val="22"/>
        </w:rPr>
        <w:t>specific goal points</w:t>
      </w:r>
      <w:r w:rsidRPr="00D206FC">
        <w:rPr>
          <w:b w:val="0"/>
          <w:bCs/>
          <w:sz w:val="22"/>
          <w:szCs w:val="22"/>
        </w:rPr>
        <w:t>, the contract will be awarded to the Bidder scoring the highest for functionality.</w:t>
      </w:r>
    </w:p>
    <w:p w14:paraId="47661377" w14:textId="77777777" w:rsidR="00C26180" w:rsidRPr="00D206FC" w:rsidRDefault="00C26180" w:rsidP="00D206FC">
      <w:pPr>
        <w:pStyle w:val="ListParagraph"/>
        <w:rPr>
          <w:rFonts w:ascii="Arial" w:eastAsia="Calibri" w:hAnsi="Arial" w:cs="Arial"/>
          <w:bCs/>
          <w:lang w:eastAsia="en-US" w:bidi="ar-SA"/>
        </w:rPr>
      </w:pPr>
    </w:p>
    <w:p w14:paraId="320586C9" w14:textId="77777777" w:rsidR="00660AD1" w:rsidRPr="00D206FC" w:rsidRDefault="00660AD1" w:rsidP="00D206FC">
      <w:pPr>
        <w:pStyle w:val="Heading3"/>
        <w:rPr>
          <w:b w:val="0"/>
          <w:bCs/>
          <w:sz w:val="22"/>
          <w:szCs w:val="22"/>
        </w:rPr>
      </w:pPr>
      <w:r w:rsidRPr="00D206FC">
        <w:rPr>
          <w:b w:val="0"/>
          <w:bCs/>
          <w:sz w:val="22"/>
          <w:szCs w:val="22"/>
        </w:rPr>
        <w:t>Should two or more bids be equal in all respects, the award shall be decided by the drawing of lots.</w:t>
      </w:r>
      <w:bookmarkEnd w:id="26"/>
      <w:bookmarkEnd w:id="27"/>
    </w:p>
    <w:p w14:paraId="0C03A6FE" w14:textId="77777777" w:rsidR="00266991" w:rsidRPr="00D206FC" w:rsidRDefault="00266991" w:rsidP="00D206FC">
      <w:pPr>
        <w:pStyle w:val="BodyText"/>
        <w:rPr>
          <w:rFonts w:ascii="Arial" w:hAnsi="Arial" w:cs="Arial"/>
          <w:bCs/>
          <w:sz w:val="22"/>
          <w:szCs w:val="22"/>
          <w:lang w:eastAsia="en-US" w:bidi="ar-SA"/>
        </w:rPr>
      </w:pPr>
    </w:p>
    <w:p w14:paraId="1CDAFDBA" w14:textId="583C3CE4" w:rsidR="00266991" w:rsidRPr="00D206FC" w:rsidRDefault="00266991" w:rsidP="00D206FC">
      <w:pPr>
        <w:pStyle w:val="Heading3"/>
        <w:rPr>
          <w:b w:val="0"/>
          <w:bCs/>
          <w:sz w:val="22"/>
          <w:szCs w:val="22"/>
        </w:rPr>
      </w:pPr>
      <w:r w:rsidRPr="00D206FC">
        <w:rPr>
          <w:b w:val="0"/>
          <w:bCs/>
          <w:sz w:val="22"/>
          <w:szCs w:val="22"/>
        </w:rPr>
        <w:t>A contract may, on reasonable and justifiable grounds, be awarded to a bid that did not score the highest number of points.</w:t>
      </w:r>
    </w:p>
    <w:p w14:paraId="158D5097" w14:textId="77777777" w:rsidR="006373D4" w:rsidRPr="00266991" w:rsidRDefault="006373D4" w:rsidP="006373D4">
      <w:pPr>
        <w:pStyle w:val="ListParagraph"/>
        <w:rPr>
          <w:rFonts w:ascii="Arial" w:eastAsia="Calibri" w:hAnsi="Arial" w:cs="Arial"/>
          <w:bCs/>
          <w:lang w:eastAsia="en-US" w:bidi="ar-SA"/>
        </w:rPr>
      </w:pPr>
    </w:p>
    <w:p w14:paraId="277BCAC2" w14:textId="77777777" w:rsidR="0044364D" w:rsidRPr="00D206FC" w:rsidRDefault="0044364D" w:rsidP="00D206FC">
      <w:pPr>
        <w:pStyle w:val="Heading2"/>
        <w:spacing w:line="276" w:lineRule="auto"/>
        <w:rPr>
          <w:rFonts w:eastAsia="Calibri"/>
          <w:sz w:val="22"/>
          <w:szCs w:val="22"/>
          <w:lang w:eastAsia="en-US" w:bidi="ar-SA"/>
        </w:rPr>
      </w:pPr>
      <w:r w:rsidRPr="00D206FC">
        <w:rPr>
          <w:sz w:val="22"/>
          <w:szCs w:val="22"/>
        </w:rPr>
        <w:t xml:space="preserve">Phase </w:t>
      </w:r>
      <w:r w:rsidR="00D07386" w:rsidRPr="00D206FC">
        <w:rPr>
          <w:sz w:val="22"/>
          <w:szCs w:val="22"/>
        </w:rPr>
        <w:t>IV</w:t>
      </w:r>
      <w:r w:rsidRPr="00D206FC">
        <w:rPr>
          <w:sz w:val="22"/>
          <w:szCs w:val="22"/>
        </w:rPr>
        <w:t>: Recommendation and Awarding</w:t>
      </w:r>
    </w:p>
    <w:p w14:paraId="531E307E" w14:textId="77777777" w:rsidR="00C26180" w:rsidRPr="00D206FC" w:rsidRDefault="00C26180" w:rsidP="00D206FC">
      <w:pPr>
        <w:tabs>
          <w:tab w:val="left" w:pos="1134"/>
        </w:tabs>
        <w:spacing w:line="276" w:lineRule="auto"/>
        <w:textAlignment w:val="auto"/>
        <w:rPr>
          <w:rFonts w:ascii="Arial" w:eastAsia="Calibri" w:hAnsi="Arial" w:cs="Arial"/>
          <w:b/>
          <w:sz w:val="22"/>
          <w:szCs w:val="22"/>
          <w:lang w:eastAsia="en-US" w:bidi="ar-SA"/>
        </w:rPr>
      </w:pPr>
    </w:p>
    <w:p w14:paraId="48373E92" w14:textId="77777777" w:rsidR="0044364D" w:rsidRPr="00D206FC" w:rsidRDefault="0044364D" w:rsidP="00D206FC">
      <w:pPr>
        <w:pStyle w:val="Heading3"/>
        <w:spacing w:line="276" w:lineRule="auto"/>
        <w:rPr>
          <w:rFonts w:eastAsia="Calibri"/>
          <w:sz w:val="22"/>
          <w:szCs w:val="22"/>
        </w:rPr>
      </w:pPr>
      <w:r w:rsidRPr="00D206FC">
        <w:rPr>
          <w:sz w:val="22"/>
          <w:szCs w:val="22"/>
          <w:lang w:val="en-US"/>
        </w:rPr>
        <w:t>Adjudication of the Bids</w:t>
      </w:r>
    </w:p>
    <w:p w14:paraId="0A6836FE" w14:textId="77777777" w:rsidR="00C26180" w:rsidRPr="00D206FC" w:rsidRDefault="00C26180" w:rsidP="00D206FC">
      <w:pPr>
        <w:tabs>
          <w:tab w:val="left" w:pos="1134"/>
        </w:tabs>
        <w:spacing w:line="276" w:lineRule="auto"/>
        <w:textAlignment w:val="auto"/>
        <w:rPr>
          <w:rFonts w:ascii="Arial" w:eastAsia="Calibri" w:hAnsi="Arial" w:cs="Arial"/>
          <w:b/>
          <w:sz w:val="22"/>
          <w:szCs w:val="22"/>
          <w:lang w:eastAsia="en-US" w:bidi="ar-SA"/>
        </w:rPr>
      </w:pPr>
    </w:p>
    <w:p w14:paraId="5B125A7B" w14:textId="785C89B4" w:rsidR="0044364D" w:rsidRPr="00D206FC" w:rsidRDefault="0044364D" w:rsidP="00D206FC">
      <w:pPr>
        <w:pStyle w:val="Heading4"/>
        <w:spacing w:line="276" w:lineRule="auto"/>
        <w:rPr>
          <w:sz w:val="22"/>
          <w:szCs w:val="22"/>
        </w:rPr>
      </w:pPr>
      <w:r w:rsidRPr="00D206FC">
        <w:rPr>
          <w:sz w:val="22"/>
          <w:szCs w:val="22"/>
        </w:rPr>
        <w:t xml:space="preserve">The number/allocation of service providers will be determined by the Accounting Officer.  </w:t>
      </w:r>
      <w:r w:rsidR="00EB4842" w:rsidRPr="00D206FC">
        <w:rPr>
          <w:sz w:val="22"/>
          <w:szCs w:val="22"/>
        </w:rPr>
        <w:t>FSDARDEA</w:t>
      </w:r>
      <w:r w:rsidRPr="00D206FC">
        <w:rPr>
          <w:sz w:val="22"/>
          <w:szCs w:val="22"/>
        </w:rPr>
        <w:t xml:space="preserve"> reserves its right at its sole discretion depending on the strength of each bid and the requirements of the tender</w:t>
      </w:r>
      <w:r w:rsidR="003D01AF" w:rsidRPr="00D206FC">
        <w:rPr>
          <w:sz w:val="22"/>
          <w:szCs w:val="22"/>
        </w:rPr>
        <w:t xml:space="preserve"> to appoint more than one service provider</w:t>
      </w:r>
      <w:r w:rsidRPr="00D206FC">
        <w:rPr>
          <w:sz w:val="22"/>
          <w:szCs w:val="22"/>
        </w:rPr>
        <w:t>.</w:t>
      </w:r>
    </w:p>
    <w:p w14:paraId="6A2600F7" w14:textId="77777777" w:rsidR="00C26180" w:rsidRPr="00D206FC" w:rsidRDefault="00C26180" w:rsidP="00D206FC">
      <w:pPr>
        <w:tabs>
          <w:tab w:val="left" w:pos="1134"/>
        </w:tabs>
        <w:spacing w:line="276" w:lineRule="auto"/>
        <w:textAlignment w:val="auto"/>
        <w:rPr>
          <w:rFonts w:ascii="Arial" w:eastAsia="Calibri" w:hAnsi="Arial" w:cs="Arial"/>
          <w:b/>
          <w:sz w:val="22"/>
          <w:szCs w:val="22"/>
          <w:lang w:eastAsia="en-US" w:bidi="ar-SA"/>
        </w:rPr>
      </w:pPr>
    </w:p>
    <w:p w14:paraId="4EFFED3B" w14:textId="1EB41AAB" w:rsidR="0044364D" w:rsidRPr="00D206FC" w:rsidRDefault="0044364D" w:rsidP="00D206FC">
      <w:pPr>
        <w:pStyle w:val="Heading4"/>
        <w:spacing w:line="276" w:lineRule="auto"/>
        <w:rPr>
          <w:sz w:val="22"/>
          <w:szCs w:val="22"/>
        </w:rPr>
      </w:pPr>
      <w:r w:rsidRPr="00D206FC">
        <w:rPr>
          <w:sz w:val="22"/>
          <w:szCs w:val="22"/>
          <w:lang w:val="en-US"/>
        </w:rPr>
        <w:t xml:space="preserve">The Bid Adjudication Committee will consider the recommendations of the Bid Evaluation Committee and make a recommendation to the HOD: </w:t>
      </w:r>
      <w:r w:rsidR="00EB4842" w:rsidRPr="00D206FC">
        <w:rPr>
          <w:sz w:val="22"/>
          <w:szCs w:val="22"/>
          <w:lang w:val="en-US"/>
        </w:rPr>
        <w:t>FSDARDEA</w:t>
      </w:r>
      <w:r w:rsidRPr="00D206FC">
        <w:rPr>
          <w:sz w:val="22"/>
          <w:szCs w:val="22"/>
          <w:lang w:val="en-US"/>
        </w:rPr>
        <w:t>.</w:t>
      </w:r>
    </w:p>
    <w:p w14:paraId="4B3CC0AE" w14:textId="77777777" w:rsidR="00C26180" w:rsidRPr="00D206FC" w:rsidRDefault="00C26180" w:rsidP="00D206FC">
      <w:pPr>
        <w:pStyle w:val="ListParagraph"/>
        <w:spacing w:line="276" w:lineRule="auto"/>
        <w:rPr>
          <w:rFonts w:ascii="Arial" w:eastAsia="Calibri" w:hAnsi="Arial" w:cs="Arial"/>
          <w:b/>
          <w:lang w:eastAsia="en-US" w:bidi="ar-SA"/>
        </w:rPr>
      </w:pPr>
    </w:p>
    <w:p w14:paraId="74B8C1A7" w14:textId="77777777" w:rsidR="0044364D" w:rsidRPr="00D206FC" w:rsidRDefault="0044364D" w:rsidP="00D206FC">
      <w:pPr>
        <w:pStyle w:val="Heading3"/>
        <w:spacing w:line="276" w:lineRule="auto"/>
        <w:rPr>
          <w:rFonts w:eastAsia="Calibri"/>
          <w:sz w:val="22"/>
          <w:szCs w:val="22"/>
        </w:rPr>
      </w:pPr>
      <w:r w:rsidRPr="00D206FC">
        <w:rPr>
          <w:sz w:val="22"/>
          <w:szCs w:val="22"/>
          <w:lang w:val="en-US"/>
        </w:rPr>
        <w:t>Award of Contract</w:t>
      </w:r>
    </w:p>
    <w:p w14:paraId="6EEA19D4" w14:textId="77777777" w:rsidR="00C26180" w:rsidRPr="00D206FC" w:rsidRDefault="00C26180" w:rsidP="00D206FC">
      <w:pPr>
        <w:tabs>
          <w:tab w:val="left" w:pos="1134"/>
        </w:tabs>
        <w:spacing w:line="276" w:lineRule="auto"/>
        <w:textAlignment w:val="auto"/>
        <w:rPr>
          <w:rFonts w:ascii="Arial" w:eastAsia="Calibri" w:hAnsi="Arial" w:cs="Arial"/>
          <w:b/>
          <w:sz w:val="22"/>
          <w:szCs w:val="22"/>
          <w:lang w:eastAsia="en-US" w:bidi="ar-SA"/>
        </w:rPr>
      </w:pPr>
    </w:p>
    <w:p w14:paraId="2DAECC90" w14:textId="559FB161" w:rsidR="006373D4" w:rsidRPr="00D206FC" w:rsidRDefault="0044364D" w:rsidP="00D206FC">
      <w:pPr>
        <w:pStyle w:val="Heading4"/>
        <w:spacing w:line="276" w:lineRule="auto"/>
        <w:textAlignment w:val="auto"/>
        <w:rPr>
          <w:b/>
          <w:sz w:val="22"/>
          <w:szCs w:val="22"/>
        </w:rPr>
      </w:pPr>
      <w:r w:rsidRPr="00D206FC">
        <w:rPr>
          <w:sz w:val="22"/>
          <w:szCs w:val="22"/>
          <w:lang w:val="en-US"/>
        </w:rPr>
        <w:t xml:space="preserve">The outcome of the bid will be published in the Provincial Tender Bulletin, e-Tender Portal and other media in which the bid was advertised.  </w:t>
      </w:r>
    </w:p>
    <w:p w14:paraId="25EA758C" w14:textId="5848F643" w:rsidR="006373D4" w:rsidRPr="00D206FC" w:rsidRDefault="00EB4842" w:rsidP="00D206FC">
      <w:pPr>
        <w:pStyle w:val="Heading4"/>
        <w:spacing w:line="276" w:lineRule="auto"/>
        <w:rPr>
          <w:sz w:val="22"/>
          <w:szCs w:val="22"/>
          <w:lang w:val="en-US"/>
        </w:rPr>
      </w:pPr>
      <w:r w:rsidRPr="00D206FC">
        <w:rPr>
          <w:sz w:val="22"/>
          <w:szCs w:val="22"/>
          <w:lang w:val="en-US"/>
        </w:rPr>
        <w:t>FSDARDEA</w:t>
      </w:r>
      <w:r w:rsidR="006373D4" w:rsidRPr="00D206FC">
        <w:rPr>
          <w:sz w:val="22"/>
          <w:szCs w:val="22"/>
          <w:lang w:val="en-US"/>
        </w:rPr>
        <w:t xml:space="preserve"> retain the right to appoint </w:t>
      </w:r>
      <w:r w:rsidR="00531BF1">
        <w:rPr>
          <w:sz w:val="22"/>
          <w:szCs w:val="22"/>
          <w:lang w:val="en-US"/>
        </w:rPr>
        <w:t xml:space="preserve">more than one </w:t>
      </w:r>
      <w:r w:rsidRPr="00D206FC">
        <w:rPr>
          <w:sz w:val="22"/>
          <w:szCs w:val="22"/>
          <w:lang w:val="en-US"/>
        </w:rPr>
        <w:t>service provider</w:t>
      </w:r>
      <w:r w:rsidR="00531BF1">
        <w:rPr>
          <w:sz w:val="22"/>
          <w:szCs w:val="22"/>
          <w:lang w:val="en-US"/>
        </w:rPr>
        <w:t>.</w:t>
      </w:r>
    </w:p>
    <w:p w14:paraId="1D1F97F9" w14:textId="77777777" w:rsidR="002614B9" w:rsidRPr="00D206FC" w:rsidRDefault="002614B9" w:rsidP="00D206FC">
      <w:pPr>
        <w:pStyle w:val="BodyText"/>
        <w:spacing w:line="276" w:lineRule="auto"/>
        <w:rPr>
          <w:sz w:val="22"/>
          <w:szCs w:val="22"/>
          <w:lang w:val="en-US" w:eastAsia="en-US" w:bidi="ar-SA"/>
        </w:rPr>
      </w:pPr>
    </w:p>
    <w:p w14:paraId="2EAC4F68" w14:textId="77777777" w:rsidR="002D295F" w:rsidRPr="00D206FC" w:rsidRDefault="002D295F" w:rsidP="00D206FC">
      <w:pPr>
        <w:tabs>
          <w:tab w:val="left" w:pos="1134"/>
        </w:tabs>
        <w:spacing w:line="276" w:lineRule="auto"/>
        <w:ind w:left="1134"/>
        <w:textAlignment w:val="auto"/>
        <w:rPr>
          <w:rFonts w:ascii="Arial" w:eastAsia="Calibri" w:hAnsi="Arial" w:cs="Arial"/>
          <w:b/>
          <w:sz w:val="22"/>
          <w:szCs w:val="22"/>
          <w:lang w:eastAsia="en-US" w:bidi="ar-SA"/>
        </w:rPr>
      </w:pPr>
    </w:p>
    <w:p w14:paraId="236F1091" w14:textId="77777777" w:rsidR="0044364D" w:rsidRPr="00D206FC" w:rsidRDefault="0044364D" w:rsidP="00D206FC">
      <w:pPr>
        <w:pStyle w:val="Heading2"/>
        <w:spacing w:line="276" w:lineRule="auto"/>
        <w:rPr>
          <w:rFonts w:eastAsia="Calibri"/>
          <w:sz w:val="22"/>
          <w:szCs w:val="22"/>
          <w:lang w:eastAsia="en-US" w:bidi="ar-SA"/>
        </w:rPr>
      </w:pPr>
      <w:r w:rsidRPr="00D206FC">
        <w:rPr>
          <w:sz w:val="22"/>
          <w:szCs w:val="22"/>
        </w:rPr>
        <w:t>Phase V: Negotiations</w:t>
      </w:r>
    </w:p>
    <w:p w14:paraId="76DB3E99" w14:textId="77777777" w:rsidR="005C6C8A" w:rsidRPr="00D206FC" w:rsidRDefault="005C6C8A" w:rsidP="00D206FC">
      <w:pPr>
        <w:tabs>
          <w:tab w:val="left" w:pos="1134"/>
        </w:tabs>
        <w:spacing w:line="276" w:lineRule="auto"/>
        <w:textAlignment w:val="auto"/>
        <w:rPr>
          <w:rFonts w:ascii="Arial" w:eastAsia="Calibri" w:hAnsi="Arial" w:cs="Arial"/>
          <w:b/>
          <w:sz w:val="22"/>
          <w:szCs w:val="22"/>
          <w:lang w:eastAsia="en-US" w:bidi="ar-SA"/>
        </w:rPr>
      </w:pPr>
    </w:p>
    <w:p w14:paraId="53FD6F10" w14:textId="77777777" w:rsidR="0044364D" w:rsidRPr="00D206FC" w:rsidRDefault="0044364D" w:rsidP="00D206FC">
      <w:pPr>
        <w:pStyle w:val="Heading3"/>
        <w:spacing w:line="276" w:lineRule="auto"/>
        <w:rPr>
          <w:rFonts w:eastAsia="Calibri"/>
          <w:b w:val="0"/>
          <w:bCs/>
          <w:sz w:val="22"/>
          <w:szCs w:val="22"/>
        </w:rPr>
      </w:pPr>
      <w:r w:rsidRPr="00D206FC">
        <w:rPr>
          <w:b w:val="0"/>
          <w:bCs/>
          <w:sz w:val="22"/>
          <w:szCs w:val="22"/>
          <w:lang w:val="en-US"/>
        </w:rPr>
        <w:t>The Government reserves the right to negotiated prices with shortlisted bidders in order to arrive at an acceptable flat rate per item.</w:t>
      </w:r>
    </w:p>
    <w:p w14:paraId="3C9A9FD7" w14:textId="77777777" w:rsidR="005C6C8A" w:rsidRPr="00D206FC" w:rsidRDefault="005C6C8A" w:rsidP="00D206FC">
      <w:pPr>
        <w:tabs>
          <w:tab w:val="left" w:pos="1134"/>
        </w:tabs>
        <w:spacing w:line="276" w:lineRule="auto"/>
        <w:textAlignment w:val="auto"/>
        <w:rPr>
          <w:rFonts w:ascii="Arial" w:eastAsia="Calibri" w:hAnsi="Arial" w:cs="Arial"/>
          <w:b/>
          <w:sz w:val="22"/>
          <w:szCs w:val="22"/>
          <w:lang w:eastAsia="en-US" w:bidi="ar-SA"/>
        </w:rPr>
      </w:pPr>
    </w:p>
    <w:p w14:paraId="12F2CB95" w14:textId="77777777" w:rsidR="0044364D" w:rsidRPr="00D206FC" w:rsidRDefault="0044364D" w:rsidP="00D206FC">
      <w:pPr>
        <w:pStyle w:val="Heading2"/>
        <w:spacing w:line="276" w:lineRule="auto"/>
        <w:rPr>
          <w:rFonts w:eastAsia="Calibri"/>
          <w:sz w:val="22"/>
          <w:szCs w:val="22"/>
          <w:lang w:eastAsia="en-US" w:bidi="ar-SA"/>
        </w:rPr>
      </w:pPr>
      <w:r w:rsidRPr="00D206FC">
        <w:rPr>
          <w:sz w:val="22"/>
          <w:szCs w:val="22"/>
        </w:rPr>
        <w:t>Phase V</w:t>
      </w:r>
      <w:r w:rsidR="00D07386" w:rsidRPr="00D206FC">
        <w:rPr>
          <w:sz w:val="22"/>
          <w:szCs w:val="22"/>
        </w:rPr>
        <w:t>I</w:t>
      </w:r>
      <w:r w:rsidRPr="00D206FC">
        <w:rPr>
          <w:sz w:val="22"/>
          <w:szCs w:val="22"/>
        </w:rPr>
        <w:t>: Signing of letters of acceptance and contracts</w:t>
      </w:r>
    </w:p>
    <w:p w14:paraId="0778C9C1" w14:textId="77777777" w:rsidR="005C6C8A" w:rsidRPr="00D206FC" w:rsidRDefault="005C6C8A" w:rsidP="00D206FC">
      <w:pPr>
        <w:tabs>
          <w:tab w:val="left" w:pos="1134"/>
        </w:tabs>
        <w:spacing w:line="276" w:lineRule="auto"/>
        <w:textAlignment w:val="auto"/>
        <w:rPr>
          <w:rFonts w:ascii="Arial" w:eastAsia="Calibri" w:hAnsi="Arial" w:cs="Arial"/>
          <w:b/>
          <w:sz w:val="22"/>
          <w:szCs w:val="22"/>
          <w:lang w:eastAsia="en-US" w:bidi="ar-SA"/>
        </w:rPr>
      </w:pPr>
    </w:p>
    <w:p w14:paraId="3FE0B48D" w14:textId="6A64B818" w:rsidR="0044364D" w:rsidRPr="00D206FC" w:rsidRDefault="0044364D" w:rsidP="00D206FC">
      <w:pPr>
        <w:pStyle w:val="Heading3"/>
        <w:spacing w:line="276" w:lineRule="auto"/>
        <w:rPr>
          <w:rFonts w:eastAsia="Calibri"/>
          <w:b w:val="0"/>
          <w:bCs/>
          <w:sz w:val="22"/>
          <w:szCs w:val="22"/>
        </w:rPr>
      </w:pPr>
      <w:r w:rsidRPr="00D206FC">
        <w:rPr>
          <w:b w:val="0"/>
          <w:bCs/>
          <w:sz w:val="22"/>
          <w:szCs w:val="22"/>
          <w:lang w:val="en-US"/>
        </w:rPr>
        <w:t>Contracts and appointment letters will be prepared for service provider</w:t>
      </w:r>
      <w:r w:rsidR="0050154B" w:rsidRPr="00D206FC">
        <w:rPr>
          <w:b w:val="0"/>
          <w:bCs/>
          <w:sz w:val="22"/>
          <w:szCs w:val="22"/>
          <w:lang w:val="en-US"/>
        </w:rPr>
        <w:t>s</w:t>
      </w:r>
      <w:r w:rsidRPr="00D206FC">
        <w:rPr>
          <w:b w:val="0"/>
          <w:bCs/>
          <w:sz w:val="22"/>
          <w:szCs w:val="22"/>
          <w:lang w:val="en-US"/>
        </w:rPr>
        <w:t xml:space="preserve"> </w:t>
      </w:r>
      <w:r w:rsidR="003815A8" w:rsidRPr="00D206FC">
        <w:rPr>
          <w:b w:val="0"/>
          <w:bCs/>
          <w:sz w:val="22"/>
          <w:szCs w:val="22"/>
          <w:lang w:val="en-US"/>
        </w:rPr>
        <w:t xml:space="preserve">who </w:t>
      </w:r>
      <w:r w:rsidR="00F20306" w:rsidRPr="00D206FC">
        <w:rPr>
          <w:b w:val="0"/>
          <w:bCs/>
          <w:sz w:val="22"/>
          <w:szCs w:val="22"/>
          <w:lang w:val="en-US"/>
        </w:rPr>
        <w:t xml:space="preserve">signed </w:t>
      </w:r>
      <w:r w:rsidR="003815A8" w:rsidRPr="00D206FC">
        <w:rPr>
          <w:b w:val="0"/>
          <w:bCs/>
          <w:sz w:val="22"/>
          <w:szCs w:val="22"/>
          <w:lang w:val="en-US"/>
        </w:rPr>
        <w:t>letters of acceptance</w:t>
      </w:r>
      <w:r w:rsidRPr="00D206FC">
        <w:rPr>
          <w:b w:val="0"/>
          <w:bCs/>
          <w:sz w:val="22"/>
          <w:szCs w:val="22"/>
          <w:lang w:val="en-US"/>
        </w:rPr>
        <w:t>.</w:t>
      </w:r>
    </w:p>
    <w:p w14:paraId="2A7B4AFC" w14:textId="77777777" w:rsidR="005C6C8A" w:rsidRPr="00D206FC" w:rsidRDefault="005C6C8A" w:rsidP="00D206FC">
      <w:pPr>
        <w:tabs>
          <w:tab w:val="left" w:pos="1134"/>
        </w:tabs>
        <w:spacing w:line="276" w:lineRule="auto"/>
        <w:textAlignment w:val="auto"/>
        <w:rPr>
          <w:rFonts w:ascii="Arial" w:eastAsia="Calibri" w:hAnsi="Arial" w:cs="Arial"/>
          <w:b/>
          <w:sz w:val="22"/>
          <w:szCs w:val="22"/>
          <w:lang w:eastAsia="en-US" w:bidi="ar-SA"/>
        </w:rPr>
      </w:pPr>
    </w:p>
    <w:p w14:paraId="56F85D25" w14:textId="77777777" w:rsidR="0044364D" w:rsidRPr="00D206FC" w:rsidRDefault="0044364D" w:rsidP="00D206FC">
      <w:pPr>
        <w:pStyle w:val="Heading1"/>
        <w:spacing w:line="276" w:lineRule="auto"/>
        <w:rPr>
          <w:rFonts w:eastAsia="Calibri"/>
          <w:sz w:val="22"/>
          <w:szCs w:val="22"/>
          <w:lang w:eastAsia="en-US" w:bidi="ar-SA"/>
        </w:rPr>
      </w:pPr>
      <w:r w:rsidRPr="00D206FC">
        <w:rPr>
          <w:sz w:val="22"/>
          <w:szCs w:val="22"/>
          <w:lang w:val="en-US"/>
        </w:rPr>
        <w:t>NON-COMMITMENT</w:t>
      </w:r>
    </w:p>
    <w:p w14:paraId="111A25BE" w14:textId="77777777" w:rsidR="005C6C8A" w:rsidRPr="00D206FC" w:rsidRDefault="005C6C8A" w:rsidP="00D206FC">
      <w:pPr>
        <w:tabs>
          <w:tab w:val="left" w:pos="1134"/>
        </w:tabs>
        <w:spacing w:line="276" w:lineRule="auto"/>
        <w:textAlignment w:val="auto"/>
        <w:rPr>
          <w:rFonts w:ascii="Arial" w:eastAsia="Calibri" w:hAnsi="Arial" w:cs="Arial"/>
          <w:b/>
          <w:sz w:val="22"/>
          <w:szCs w:val="22"/>
          <w:lang w:eastAsia="en-US" w:bidi="ar-SA"/>
        </w:rPr>
      </w:pPr>
    </w:p>
    <w:p w14:paraId="3326A093" w14:textId="77777777" w:rsidR="0044364D" w:rsidRPr="00D206FC" w:rsidRDefault="0044364D" w:rsidP="00D206FC">
      <w:pPr>
        <w:pStyle w:val="Heading2"/>
        <w:spacing w:line="276" w:lineRule="auto"/>
        <w:rPr>
          <w:rFonts w:eastAsia="Calibri"/>
          <w:b w:val="0"/>
          <w:bCs/>
          <w:sz w:val="22"/>
          <w:szCs w:val="22"/>
          <w:lang w:eastAsia="en-US" w:bidi="ar-SA"/>
        </w:rPr>
      </w:pPr>
      <w:r w:rsidRPr="00D206FC">
        <w:rPr>
          <w:b w:val="0"/>
          <w:bCs/>
          <w:sz w:val="22"/>
          <w:szCs w:val="22"/>
          <w:lang w:eastAsia="en-ZA"/>
        </w:rPr>
        <w:t>The right is reserved not to accept any of the bid responses submitted</w:t>
      </w:r>
      <w:r w:rsidRPr="00D206FC">
        <w:rPr>
          <w:b w:val="0"/>
          <w:bCs/>
          <w:sz w:val="22"/>
          <w:szCs w:val="22"/>
        </w:rPr>
        <w:t>.</w:t>
      </w:r>
    </w:p>
    <w:p w14:paraId="6BEAE3DE" w14:textId="77777777" w:rsidR="005C6C8A" w:rsidRPr="00D206FC" w:rsidRDefault="005C6C8A" w:rsidP="00D206FC">
      <w:pPr>
        <w:tabs>
          <w:tab w:val="left" w:pos="1134"/>
        </w:tabs>
        <w:spacing w:line="276" w:lineRule="auto"/>
        <w:textAlignment w:val="auto"/>
        <w:rPr>
          <w:rFonts w:ascii="Arial" w:eastAsia="Calibri" w:hAnsi="Arial" w:cs="Arial"/>
          <w:bCs/>
          <w:sz w:val="22"/>
          <w:szCs w:val="22"/>
          <w:lang w:eastAsia="en-US" w:bidi="ar-SA"/>
        </w:rPr>
      </w:pPr>
    </w:p>
    <w:p w14:paraId="2D34ABE4" w14:textId="77777777" w:rsidR="0044364D" w:rsidRPr="00D206FC" w:rsidRDefault="0044364D" w:rsidP="00D206FC">
      <w:pPr>
        <w:pStyle w:val="Heading2"/>
        <w:spacing w:line="276" w:lineRule="auto"/>
        <w:rPr>
          <w:rFonts w:eastAsia="Calibri"/>
          <w:b w:val="0"/>
          <w:bCs/>
          <w:sz w:val="22"/>
          <w:szCs w:val="22"/>
          <w:lang w:eastAsia="en-US" w:bidi="ar-SA"/>
        </w:rPr>
      </w:pPr>
      <w:r w:rsidRPr="00D206FC">
        <w:rPr>
          <w:b w:val="0"/>
          <w:bCs/>
          <w:sz w:val="22"/>
          <w:szCs w:val="22"/>
          <w:lang w:eastAsia="en-ZA"/>
        </w:rPr>
        <w:t>The right is also reserved to withdraw or amend any of the bid conditions by notice in writing to all bidders.</w:t>
      </w:r>
    </w:p>
    <w:p w14:paraId="58B32790" w14:textId="77777777" w:rsidR="005C6C8A" w:rsidRPr="00D206FC" w:rsidRDefault="005C6C8A" w:rsidP="00D206FC">
      <w:pPr>
        <w:pStyle w:val="ListParagraph"/>
        <w:tabs>
          <w:tab w:val="left" w:pos="720"/>
        </w:tabs>
        <w:suppressAutoHyphens w:val="0"/>
        <w:spacing w:after="160" w:line="276" w:lineRule="auto"/>
        <w:ind w:left="360"/>
        <w:contextualSpacing/>
        <w:textAlignment w:val="auto"/>
        <w:rPr>
          <w:rFonts w:ascii="Arial" w:eastAsia="Times New Roman" w:hAnsi="Arial" w:cs="Arial"/>
          <w:bCs/>
          <w:lang w:val="en-US" w:eastAsia="en-ZA"/>
        </w:rPr>
      </w:pPr>
    </w:p>
    <w:p w14:paraId="6C01A211" w14:textId="77777777" w:rsidR="0044364D" w:rsidRPr="00D206FC" w:rsidRDefault="00553B0B" w:rsidP="00D206FC">
      <w:pPr>
        <w:pStyle w:val="Heading1"/>
        <w:spacing w:line="276" w:lineRule="auto"/>
        <w:rPr>
          <w:sz w:val="22"/>
          <w:szCs w:val="22"/>
        </w:rPr>
      </w:pPr>
      <w:r w:rsidRPr="00D206FC">
        <w:rPr>
          <w:sz w:val="22"/>
          <w:szCs w:val="22"/>
          <w:lang w:val="en-US" w:eastAsia="en-ZA"/>
        </w:rPr>
        <w:t>VERIFICATION OF BIDDERS</w:t>
      </w:r>
    </w:p>
    <w:p w14:paraId="15B34F74" w14:textId="77777777" w:rsidR="0044364D" w:rsidRPr="00D206FC" w:rsidRDefault="0044364D" w:rsidP="00D206FC">
      <w:pPr>
        <w:pStyle w:val="ListParagraph"/>
        <w:tabs>
          <w:tab w:val="left" w:pos="720"/>
        </w:tabs>
        <w:suppressAutoHyphens w:val="0"/>
        <w:spacing w:after="160" w:line="276" w:lineRule="auto"/>
        <w:ind w:left="0"/>
        <w:contextualSpacing/>
        <w:textAlignment w:val="auto"/>
        <w:rPr>
          <w:rFonts w:ascii="Arial" w:hAnsi="Arial" w:cs="Arial"/>
          <w:bCs/>
        </w:rPr>
      </w:pPr>
    </w:p>
    <w:p w14:paraId="1AFBD090" w14:textId="77777777" w:rsidR="0044364D" w:rsidRPr="00D206FC" w:rsidRDefault="0044364D" w:rsidP="00D206FC">
      <w:pPr>
        <w:pStyle w:val="Heading2"/>
        <w:spacing w:line="276" w:lineRule="auto"/>
        <w:rPr>
          <w:b w:val="0"/>
          <w:bCs/>
          <w:sz w:val="22"/>
          <w:szCs w:val="22"/>
        </w:rPr>
      </w:pPr>
      <w:r w:rsidRPr="00D206FC">
        <w:rPr>
          <w:b w:val="0"/>
          <w:bCs/>
          <w:sz w:val="22"/>
          <w:szCs w:val="22"/>
          <w:lang w:eastAsia="en-ZA"/>
        </w:rPr>
        <w:t>At any time after the award and during the execution of the contract, the status of the supplier may be verified.  Should a default be detected, the procedure for the restriction of the supplier as stated in SCM Practice Note No. 5/2006 will be followed.</w:t>
      </w:r>
    </w:p>
    <w:p w14:paraId="6A494F30" w14:textId="77777777" w:rsidR="00FF39B6" w:rsidRPr="00D206FC" w:rsidRDefault="00FF39B6" w:rsidP="00D206FC">
      <w:pPr>
        <w:pStyle w:val="ListParagraph"/>
        <w:tabs>
          <w:tab w:val="left" w:pos="720"/>
        </w:tabs>
        <w:suppressAutoHyphens w:val="0"/>
        <w:spacing w:after="160" w:line="276" w:lineRule="auto"/>
        <w:ind w:left="0"/>
        <w:contextualSpacing/>
        <w:textAlignment w:val="auto"/>
        <w:rPr>
          <w:rFonts w:ascii="Arial" w:hAnsi="Arial" w:cs="Arial"/>
          <w:bCs/>
        </w:rPr>
      </w:pPr>
    </w:p>
    <w:p w14:paraId="31A6CC2E" w14:textId="77777777" w:rsidR="0044364D" w:rsidRPr="00D206FC" w:rsidRDefault="00553B0B" w:rsidP="003815A8">
      <w:pPr>
        <w:pStyle w:val="Heading1"/>
        <w:rPr>
          <w:sz w:val="22"/>
          <w:szCs w:val="22"/>
        </w:rPr>
      </w:pPr>
      <w:r w:rsidRPr="00D206FC">
        <w:rPr>
          <w:sz w:val="22"/>
          <w:szCs w:val="22"/>
          <w:lang w:eastAsia="en-ZA"/>
        </w:rPr>
        <w:t>JOINT VENTURE AGREEMENTS</w:t>
      </w:r>
    </w:p>
    <w:p w14:paraId="66F3D6CD"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rPr>
      </w:pPr>
    </w:p>
    <w:p w14:paraId="33846B5D" w14:textId="77777777" w:rsidR="0044364D" w:rsidRPr="00D206FC" w:rsidRDefault="0044364D" w:rsidP="00EA14C1">
      <w:pPr>
        <w:pStyle w:val="Heading2"/>
        <w:rPr>
          <w:b w:val="0"/>
          <w:bCs/>
          <w:sz w:val="22"/>
          <w:szCs w:val="22"/>
        </w:rPr>
      </w:pPr>
      <w:r w:rsidRPr="00D206FC">
        <w:rPr>
          <w:b w:val="0"/>
          <w:bCs/>
          <w:sz w:val="22"/>
          <w:szCs w:val="22"/>
          <w:lang w:eastAsia="en-ZA"/>
        </w:rPr>
        <w:t>Where an entity forms a Joint Venture or a Consortium with another entity and/or other entities, such parties must express in the bid proposal and a JV agreement should be submitted together with the bid.</w:t>
      </w:r>
    </w:p>
    <w:p w14:paraId="7A17900B"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rPr>
      </w:pPr>
    </w:p>
    <w:p w14:paraId="767F8408" w14:textId="0D2FC88D" w:rsidR="0044364D" w:rsidRPr="00D206FC" w:rsidRDefault="00FC1376" w:rsidP="00EA14C1">
      <w:pPr>
        <w:pStyle w:val="Heading2"/>
        <w:rPr>
          <w:b w:val="0"/>
          <w:bCs/>
          <w:sz w:val="22"/>
          <w:szCs w:val="22"/>
        </w:rPr>
      </w:pPr>
      <w:r w:rsidRPr="00D206FC">
        <w:rPr>
          <w:b w:val="0"/>
          <w:bCs/>
          <w:sz w:val="22"/>
          <w:szCs w:val="22"/>
          <w:lang w:eastAsia="en-ZA"/>
        </w:rPr>
        <w:t>Each party to a Joint Venture/ Consortium must submit Tax Compliance Status Pin together with the bid before the closing date and time of bid.</w:t>
      </w:r>
    </w:p>
    <w:p w14:paraId="14F91BF2" w14:textId="77777777" w:rsidR="0044364D" w:rsidRPr="00D206FC" w:rsidRDefault="0044364D" w:rsidP="005C6C8A">
      <w:pPr>
        <w:pStyle w:val="ListParagraph"/>
        <w:tabs>
          <w:tab w:val="left" w:pos="1134"/>
        </w:tabs>
        <w:spacing w:after="160" w:line="259" w:lineRule="auto"/>
        <w:ind w:left="1134" w:hanging="1134"/>
        <w:rPr>
          <w:rFonts w:ascii="Arial" w:hAnsi="Arial" w:cs="Arial"/>
          <w:bCs/>
        </w:rPr>
      </w:pPr>
    </w:p>
    <w:p w14:paraId="33B1E244" w14:textId="73451BBE" w:rsidR="0044364D" w:rsidRPr="00D206FC" w:rsidRDefault="0044364D" w:rsidP="00EA14C1">
      <w:pPr>
        <w:pStyle w:val="Heading2"/>
        <w:rPr>
          <w:b w:val="0"/>
          <w:bCs/>
          <w:sz w:val="22"/>
          <w:szCs w:val="22"/>
          <w:lang w:eastAsia="en-ZA"/>
        </w:rPr>
      </w:pPr>
      <w:r w:rsidRPr="00D206FC">
        <w:rPr>
          <w:b w:val="0"/>
          <w:bCs/>
          <w:sz w:val="22"/>
          <w:szCs w:val="22"/>
          <w:lang w:eastAsia="en-ZA"/>
        </w:rPr>
        <w:t xml:space="preserve">The joint venture or consortium must comply with Central Suppliers Database (CSD) registration requirements as per National Treasury directive. Kindly complete </w:t>
      </w:r>
      <w:r w:rsidR="003815A8" w:rsidRPr="00D206FC">
        <w:rPr>
          <w:b w:val="0"/>
          <w:bCs/>
          <w:sz w:val="22"/>
          <w:szCs w:val="22"/>
          <w:lang w:eastAsia="en-ZA"/>
        </w:rPr>
        <w:t xml:space="preserve">the </w:t>
      </w:r>
      <w:r w:rsidRPr="00D206FC">
        <w:rPr>
          <w:b w:val="0"/>
          <w:bCs/>
          <w:sz w:val="22"/>
          <w:szCs w:val="22"/>
          <w:lang w:eastAsia="en-ZA"/>
        </w:rPr>
        <w:t xml:space="preserve">attached </w:t>
      </w:r>
      <w:bookmarkStart w:id="28" w:name="_Hlk143178637"/>
      <w:r w:rsidR="003815A8" w:rsidRPr="00D206FC">
        <w:rPr>
          <w:b w:val="0"/>
          <w:bCs/>
          <w:sz w:val="22"/>
          <w:szCs w:val="22"/>
          <w:lang w:eastAsia="en-ZA"/>
        </w:rPr>
        <w:t xml:space="preserve">joint venture returnable document available under </w:t>
      </w:r>
      <w:bookmarkEnd w:id="28"/>
      <w:r w:rsidR="000E7B93" w:rsidRPr="00D206FC">
        <w:rPr>
          <w:b w:val="0"/>
          <w:bCs/>
          <w:sz w:val="22"/>
          <w:szCs w:val="22"/>
          <w:lang w:eastAsia="en-ZA"/>
        </w:rPr>
        <w:t>returnable documents</w:t>
      </w:r>
      <w:r w:rsidR="003815A8" w:rsidRPr="00D206FC">
        <w:rPr>
          <w:b w:val="0"/>
          <w:bCs/>
          <w:sz w:val="22"/>
          <w:szCs w:val="22"/>
          <w:lang w:eastAsia="en-ZA"/>
        </w:rPr>
        <w:t>.</w:t>
      </w:r>
    </w:p>
    <w:p w14:paraId="745FAA26" w14:textId="77777777" w:rsidR="00764CA4" w:rsidRDefault="00764CA4" w:rsidP="00C47D12">
      <w:pPr>
        <w:tabs>
          <w:tab w:val="left" w:pos="1134"/>
        </w:tabs>
        <w:spacing w:after="160" w:line="259" w:lineRule="auto"/>
        <w:rPr>
          <w:rFonts w:ascii="Arial" w:hAnsi="Arial" w:cs="Arial"/>
          <w:bCs/>
        </w:rPr>
      </w:pPr>
    </w:p>
    <w:p w14:paraId="648F4E34" w14:textId="77777777" w:rsidR="00C47D12" w:rsidRPr="00C47D12" w:rsidRDefault="00C47D12" w:rsidP="00C47D12">
      <w:pPr>
        <w:tabs>
          <w:tab w:val="left" w:pos="1134"/>
        </w:tabs>
        <w:spacing w:after="160" w:line="259" w:lineRule="auto"/>
        <w:rPr>
          <w:rFonts w:ascii="Arial" w:hAnsi="Arial" w:cs="Arial"/>
          <w:bCs/>
        </w:rPr>
      </w:pPr>
    </w:p>
    <w:p w14:paraId="5B82779A" w14:textId="77777777" w:rsidR="0044364D" w:rsidRPr="00D206FC" w:rsidRDefault="0044364D" w:rsidP="00C415A1">
      <w:pPr>
        <w:pStyle w:val="Heading1"/>
        <w:rPr>
          <w:sz w:val="22"/>
          <w:szCs w:val="22"/>
        </w:rPr>
      </w:pPr>
      <w:r w:rsidRPr="00D206FC">
        <w:rPr>
          <w:sz w:val="22"/>
          <w:szCs w:val="22"/>
          <w:lang w:val="en-US"/>
        </w:rPr>
        <w:t>FRONTING</w:t>
      </w:r>
    </w:p>
    <w:p w14:paraId="373348C8"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rPr>
      </w:pPr>
    </w:p>
    <w:p w14:paraId="457BE178" w14:textId="61D17A5F" w:rsidR="0044364D" w:rsidRPr="00D206FC" w:rsidRDefault="0044364D" w:rsidP="00EA14C1">
      <w:pPr>
        <w:pStyle w:val="Heading2"/>
        <w:rPr>
          <w:b w:val="0"/>
          <w:bCs/>
          <w:sz w:val="22"/>
          <w:szCs w:val="22"/>
          <w:lang w:eastAsia="en-ZA"/>
        </w:rPr>
      </w:pPr>
      <w:r w:rsidRPr="00D206FC">
        <w:rPr>
          <w:b w:val="0"/>
          <w:bCs/>
          <w:sz w:val="22"/>
          <w:szCs w:val="22"/>
          <w:lang w:eastAsia="en-ZA"/>
        </w:rPr>
        <w:t xml:space="preserve">The </w:t>
      </w:r>
      <w:r w:rsidR="00EB4842" w:rsidRPr="00D206FC">
        <w:rPr>
          <w:b w:val="0"/>
          <w:bCs/>
          <w:sz w:val="22"/>
          <w:szCs w:val="22"/>
          <w:lang w:eastAsia="en-ZA"/>
        </w:rPr>
        <w:t>FSDARDEA</w:t>
      </w:r>
      <w:r w:rsidRPr="00D206FC">
        <w:rPr>
          <w:b w:val="0"/>
          <w:bCs/>
          <w:sz w:val="22"/>
          <w:szCs w:val="22"/>
          <w:lang w:eastAsia="en-ZA"/>
        </w:rPr>
        <w:t xml:space="preserv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rsidR="00EB4842" w:rsidRPr="00D206FC">
        <w:rPr>
          <w:b w:val="0"/>
          <w:bCs/>
          <w:sz w:val="22"/>
          <w:szCs w:val="22"/>
          <w:lang w:eastAsia="en-ZA"/>
        </w:rPr>
        <w:t>FSDARDEA</w:t>
      </w:r>
      <w:r w:rsidRPr="00D206FC">
        <w:rPr>
          <w:b w:val="0"/>
          <w:bCs/>
          <w:sz w:val="22"/>
          <w:szCs w:val="22"/>
          <w:lang w:eastAsia="en-ZA"/>
        </w:rPr>
        <w:t xml:space="preserve"> does not support any form of fronting. </w:t>
      </w:r>
    </w:p>
    <w:p w14:paraId="3C859701" w14:textId="77777777" w:rsidR="0044364D" w:rsidRPr="00146A35" w:rsidRDefault="0044364D" w:rsidP="005C6C8A">
      <w:pPr>
        <w:pStyle w:val="NoSpacing"/>
        <w:tabs>
          <w:tab w:val="left" w:pos="1134"/>
        </w:tabs>
        <w:ind w:left="1134" w:hanging="1134"/>
        <w:jc w:val="both"/>
        <w:rPr>
          <w:rFonts w:ascii="Arial" w:eastAsia="Times New Roman" w:hAnsi="Arial" w:cs="Arial"/>
          <w:bCs/>
          <w:color w:val="000000"/>
          <w:kern w:val="1"/>
          <w:sz w:val="24"/>
          <w:szCs w:val="24"/>
          <w:lang w:val="en-ZA" w:eastAsia="en-ZA" w:bidi="hi-IN"/>
        </w:rPr>
      </w:pPr>
    </w:p>
    <w:p w14:paraId="6BFED61B" w14:textId="6280C926" w:rsidR="0044364D" w:rsidRPr="00D206FC" w:rsidRDefault="0044364D" w:rsidP="00EA14C1">
      <w:pPr>
        <w:pStyle w:val="Heading2"/>
        <w:rPr>
          <w:b w:val="0"/>
          <w:bCs/>
          <w:sz w:val="22"/>
          <w:szCs w:val="22"/>
          <w:lang w:eastAsia="en-ZA"/>
        </w:rPr>
      </w:pPr>
      <w:r w:rsidRPr="00146A35">
        <w:rPr>
          <w:b w:val="0"/>
          <w:bCs/>
          <w:lang w:eastAsia="en-ZA"/>
        </w:rPr>
        <w:t xml:space="preserve">The </w:t>
      </w:r>
      <w:r w:rsidR="00EB4842">
        <w:rPr>
          <w:b w:val="0"/>
          <w:bCs/>
          <w:lang w:eastAsia="en-ZA"/>
        </w:rPr>
        <w:t>FSDARDEA</w:t>
      </w:r>
      <w:r w:rsidRPr="00146A35">
        <w:rPr>
          <w:b w:val="0"/>
          <w:bCs/>
          <w:lang w:eastAsia="en-ZA"/>
        </w:rPr>
        <w:t xml:space="preserve">, in ensuring that bidders conduct themselves in an honest manner </w:t>
      </w:r>
      <w:r w:rsidRPr="00D206FC">
        <w:rPr>
          <w:b w:val="0"/>
          <w:bCs/>
          <w:sz w:val="22"/>
          <w:szCs w:val="22"/>
          <w:lang w:eastAsia="en-ZA"/>
        </w:rPr>
        <w:t xml:space="preserve">will, as part of the bid evaluation processes, conduct or initiates the necessary enquiries/investigations to determine the accuracy of the representation made in this </w:t>
      </w:r>
      <w:r w:rsidR="000750AF" w:rsidRPr="00D206FC">
        <w:rPr>
          <w:b w:val="0"/>
          <w:bCs/>
          <w:sz w:val="22"/>
          <w:szCs w:val="22"/>
          <w:lang w:eastAsia="en-ZA"/>
        </w:rPr>
        <w:t>RFB</w:t>
      </w:r>
      <w:r w:rsidRPr="00D206FC">
        <w:rPr>
          <w:b w:val="0"/>
          <w:bCs/>
          <w:sz w:val="22"/>
          <w:szCs w:val="22"/>
          <w:lang w:eastAsia="en-ZA"/>
        </w:rPr>
        <w:t xml:space="preserve"> bid document. Should any of the fronting indicators as contained in the Guidelines on Complex Structures and Transactions and Fronting, issued by the Department of Trade</w:t>
      </w:r>
      <w:r w:rsidR="00553B0B" w:rsidRPr="00D206FC">
        <w:rPr>
          <w:b w:val="0"/>
          <w:bCs/>
          <w:sz w:val="22"/>
          <w:szCs w:val="22"/>
          <w:lang w:eastAsia="en-ZA"/>
        </w:rPr>
        <w:t>,</w:t>
      </w:r>
      <w:r w:rsidRPr="00D206FC">
        <w:rPr>
          <w:b w:val="0"/>
          <w:bCs/>
          <w:sz w:val="22"/>
          <w:szCs w:val="22"/>
          <w:lang w:eastAsia="en-ZA"/>
        </w:rPr>
        <w:t xml:space="preserve"> Industry</w:t>
      </w:r>
      <w:r w:rsidR="00553B0B" w:rsidRPr="00D206FC">
        <w:rPr>
          <w:b w:val="0"/>
          <w:bCs/>
          <w:sz w:val="22"/>
          <w:szCs w:val="22"/>
          <w:lang w:eastAsia="en-ZA"/>
        </w:rPr>
        <w:t xml:space="preserve"> and Competition</w:t>
      </w:r>
      <w:r w:rsidRPr="00D206FC">
        <w:rPr>
          <w:b w:val="0"/>
          <w:bCs/>
          <w:sz w:val="22"/>
          <w:szCs w:val="22"/>
          <w:lang w:eastAsia="en-ZA"/>
        </w:rPr>
        <w:t xml:space="preserve">, be established during such enquiry / investigation, the onus will be on the bidder to prove that fronting does not exist. Failure to do so by the bidder within a period of fourteen (14) days from date of notification by </w:t>
      </w:r>
      <w:r w:rsidR="00EB4842" w:rsidRPr="00D206FC">
        <w:rPr>
          <w:b w:val="0"/>
          <w:bCs/>
          <w:sz w:val="22"/>
          <w:szCs w:val="22"/>
          <w:lang w:eastAsia="en-ZA"/>
        </w:rPr>
        <w:t>FSDARDEA</w:t>
      </w:r>
      <w:r w:rsidRPr="00D206FC">
        <w:rPr>
          <w:b w:val="0"/>
          <w:bCs/>
          <w:sz w:val="22"/>
          <w:szCs w:val="22"/>
          <w:lang w:eastAsia="en-ZA"/>
        </w:rPr>
        <w:t xml:space="preserve"> may invalidate the bid / contract and may also result in the restriction of the bidder to conduct business with the public sector for a period not exceeding ten (10) years, in addition to any other remedies the </w:t>
      </w:r>
      <w:r w:rsidR="00EB4842" w:rsidRPr="00D206FC">
        <w:rPr>
          <w:b w:val="0"/>
          <w:bCs/>
          <w:sz w:val="22"/>
          <w:szCs w:val="22"/>
          <w:lang w:eastAsia="en-ZA"/>
        </w:rPr>
        <w:t>FSDARDEA</w:t>
      </w:r>
      <w:r w:rsidRPr="00D206FC">
        <w:rPr>
          <w:b w:val="0"/>
          <w:bCs/>
          <w:sz w:val="22"/>
          <w:szCs w:val="22"/>
          <w:lang w:eastAsia="en-ZA"/>
        </w:rPr>
        <w:t xml:space="preserve"> may have against the bidder concerned. </w:t>
      </w:r>
    </w:p>
    <w:p w14:paraId="2A68B45C"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rPr>
      </w:pPr>
    </w:p>
    <w:p w14:paraId="0DDBEC4A" w14:textId="77777777" w:rsidR="0044364D" w:rsidRPr="00D206FC" w:rsidRDefault="00553B0B" w:rsidP="00C415A1">
      <w:pPr>
        <w:pStyle w:val="Heading1"/>
        <w:rPr>
          <w:sz w:val="22"/>
          <w:szCs w:val="22"/>
          <w:lang w:val="en-US" w:eastAsia="en-ZA"/>
        </w:rPr>
      </w:pPr>
      <w:r w:rsidRPr="00D206FC">
        <w:rPr>
          <w:sz w:val="22"/>
          <w:szCs w:val="22"/>
          <w:lang w:val="en-US" w:eastAsia="en-ZA"/>
        </w:rPr>
        <w:t>CONFIDENTIALITY</w:t>
      </w:r>
    </w:p>
    <w:p w14:paraId="49049592"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rPr>
      </w:pPr>
    </w:p>
    <w:p w14:paraId="60D9D621" w14:textId="5D0F453D" w:rsidR="0044364D" w:rsidRPr="00D206FC" w:rsidRDefault="00EB4842" w:rsidP="00EA14C1">
      <w:pPr>
        <w:pStyle w:val="Heading2"/>
        <w:rPr>
          <w:b w:val="0"/>
          <w:bCs/>
          <w:sz w:val="22"/>
          <w:szCs w:val="22"/>
        </w:rPr>
      </w:pPr>
      <w:r w:rsidRPr="00D206FC">
        <w:rPr>
          <w:b w:val="0"/>
          <w:bCs/>
          <w:sz w:val="22"/>
          <w:szCs w:val="22"/>
          <w:lang w:eastAsia="en-ZA"/>
        </w:rPr>
        <w:t>FSDARDEA</w:t>
      </w:r>
      <w:r w:rsidR="0044364D" w:rsidRPr="00D206FC">
        <w:rPr>
          <w:b w:val="0"/>
          <w:bCs/>
          <w:sz w:val="22"/>
          <w:szCs w:val="22"/>
          <w:lang w:eastAsia="en-ZA"/>
        </w:rPr>
        <w:t xml:space="preserve"> agrees to keep the details of the bidder’s proposal strictly confidential, including but not limited to any financial information provided, and will not disclose the content thereof to any third party, except as required by law.</w:t>
      </w:r>
    </w:p>
    <w:p w14:paraId="4CD5879F" w14:textId="77777777" w:rsidR="00540229" w:rsidRPr="00D206FC" w:rsidRDefault="00540229" w:rsidP="005C6C8A">
      <w:pPr>
        <w:pStyle w:val="ListParagraph"/>
        <w:tabs>
          <w:tab w:val="left" w:pos="1134"/>
        </w:tabs>
        <w:spacing w:after="160" w:line="259" w:lineRule="auto"/>
        <w:ind w:left="1134" w:hanging="1134"/>
        <w:rPr>
          <w:rFonts w:ascii="Arial" w:hAnsi="Arial" w:cs="Arial"/>
          <w:bCs/>
        </w:rPr>
      </w:pPr>
    </w:p>
    <w:p w14:paraId="1DC67070" w14:textId="77777777" w:rsidR="0044364D" w:rsidRPr="00D206FC" w:rsidRDefault="00553B0B" w:rsidP="00C415A1">
      <w:pPr>
        <w:pStyle w:val="Heading1"/>
        <w:rPr>
          <w:sz w:val="22"/>
          <w:szCs w:val="22"/>
        </w:rPr>
      </w:pPr>
      <w:r w:rsidRPr="00D206FC">
        <w:rPr>
          <w:sz w:val="22"/>
          <w:szCs w:val="22"/>
          <w:lang w:eastAsia="en-ZA"/>
        </w:rPr>
        <w:t>AGREEMENTS</w:t>
      </w:r>
    </w:p>
    <w:p w14:paraId="60D444D0"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rPr>
      </w:pPr>
    </w:p>
    <w:p w14:paraId="4A60CE62" w14:textId="4F749A0B" w:rsidR="0044364D" w:rsidRPr="00D206FC" w:rsidRDefault="0044364D" w:rsidP="00EA14C1">
      <w:pPr>
        <w:pStyle w:val="Heading2"/>
        <w:rPr>
          <w:b w:val="0"/>
          <w:bCs/>
          <w:sz w:val="22"/>
          <w:szCs w:val="22"/>
        </w:rPr>
      </w:pPr>
      <w:r w:rsidRPr="00D206FC">
        <w:rPr>
          <w:b w:val="0"/>
          <w:bCs/>
          <w:sz w:val="22"/>
          <w:szCs w:val="22"/>
          <w:lang w:eastAsia="en-ZA"/>
        </w:rPr>
        <w:t xml:space="preserve">The Service Provider(s) will be expected to sign a </w:t>
      </w:r>
      <w:r w:rsidR="00CE0A8E">
        <w:rPr>
          <w:b w:val="0"/>
          <w:bCs/>
          <w:sz w:val="22"/>
          <w:szCs w:val="22"/>
          <w:lang w:eastAsia="en-ZA"/>
        </w:rPr>
        <w:t>contract</w:t>
      </w:r>
      <w:r w:rsidRPr="00D206FC">
        <w:rPr>
          <w:b w:val="0"/>
          <w:bCs/>
          <w:sz w:val="22"/>
          <w:szCs w:val="22"/>
          <w:lang w:eastAsia="en-ZA"/>
        </w:rPr>
        <w:t xml:space="preserve"> with </w:t>
      </w:r>
      <w:r w:rsidR="00EB4842" w:rsidRPr="00D206FC">
        <w:rPr>
          <w:b w:val="0"/>
          <w:bCs/>
          <w:sz w:val="22"/>
          <w:szCs w:val="22"/>
          <w:lang w:eastAsia="en-ZA"/>
        </w:rPr>
        <w:t>FSDARDEA</w:t>
      </w:r>
      <w:r w:rsidRPr="00D206FC">
        <w:rPr>
          <w:b w:val="0"/>
          <w:bCs/>
          <w:sz w:val="22"/>
          <w:szCs w:val="22"/>
          <w:lang w:eastAsia="en-ZA"/>
        </w:rPr>
        <w:t xml:space="preserve">. The </w:t>
      </w:r>
      <w:r w:rsidR="00CE0A8E">
        <w:rPr>
          <w:b w:val="0"/>
          <w:bCs/>
          <w:sz w:val="22"/>
          <w:szCs w:val="22"/>
          <w:lang w:eastAsia="en-ZA"/>
        </w:rPr>
        <w:t>contract</w:t>
      </w:r>
      <w:r w:rsidRPr="00D206FC">
        <w:rPr>
          <w:b w:val="0"/>
          <w:bCs/>
          <w:sz w:val="22"/>
          <w:szCs w:val="22"/>
          <w:lang w:eastAsia="en-ZA"/>
        </w:rPr>
        <w:t xml:space="preserve"> will be subject to the bid documents, including the General Conditions of Contract (GCC) and Special Conditions of Contract (SCC).</w:t>
      </w:r>
    </w:p>
    <w:p w14:paraId="7EDA51E0" w14:textId="77777777" w:rsidR="0044364D" w:rsidRPr="00D206FC" w:rsidRDefault="0044364D" w:rsidP="005C6C8A">
      <w:pPr>
        <w:pStyle w:val="ListParagraph"/>
        <w:tabs>
          <w:tab w:val="left" w:pos="1134"/>
        </w:tabs>
        <w:suppressAutoHyphens w:val="0"/>
        <w:spacing w:after="160" w:line="259" w:lineRule="auto"/>
        <w:ind w:left="1134" w:hanging="1134"/>
        <w:contextualSpacing/>
        <w:textAlignment w:val="auto"/>
        <w:rPr>
          <w:rFonts w:ascii="Arial" w:hAnsi="Arial" w:cs="Arial"/>
          <w:bCs/>
        </w:rPr>
      </w:pPr>
    </w:p>
    <w:p w14:paraId="1883FB22" w14:textId="79005167" w:rsidR="0044364D" w:rsidRPr="00D206FC" w:rsidRDefault="0044364D" w:rsidP="00EA14C1">
      <w:pPr>
        <w:pStyle w:val="Heading2"/>
        <w:rPr>
          <w:b w:val="0"/>
          <w:bCs/>
          <w:sz w:val="22"/>
          <w:szCs w:val="22"/>
        </w:rPr>
      </w:pPr>
      <w:r w:rsidRPr="00D206FC">
        <w:rPr>
          <w:b w:val="0"/>
          <w:bCs/>
          <w:sz w:val="22"/>
          <w:szCs w:val="22"/>
          <w:lang w:eastAsia="en-ZA"/>
        </w:rPr>
        <w:t xml:space="preserve">Should funds no longer be available to pay for the execution of the responsibilities of Bid </w:t>
      </w:r>
      <w:r w:rsidR="00EB5EF5">
        <w:rPr>
          <w:b w:val="0"/>
          <w:bCs/>
          <w:sz w:val="22"/>
          <w:szCs w:val="22"/>
          <w:lang w:eastAsia="en-ZA"/>
        </w:rPr>
        <w:t>DARD/RFB 13/2024/2025</w:t>
      </w:r>
      <w:r w:rsidRPr="00D206FC">
        <w:rPr>
          <w:b w:val="0"/>
          <w:bCs/>
          <w:sz w:val="22"/>
          <w:szCs w:val="22"/>
          <w:lang w:eastAsia="en-ZA"/>
        </w:rPr>
        <w:t xml:space="preserve">, the Department may terminate the </w:t>
      </w:r>
      <w:r w:rsidR="00C415A1" w:rsidRPr="00D206FC">
        <w:rPr>
          <w:b w:val="0"/>
          <w:bCs/>
          <w:sz w:val="22"/>
          <w:szCs w:val="22"/>
          <w:lang w:eastAsia="en-ZA"/>
        </w:rPr>
        <w:t>a</w:t>
      </w:r>
      <w:r w:rsidRPr="00D206FC">
        <w:rPr>
          <w:b w:val="0"/>
          <w:bCs/>
          <w:sz w:val="22"/>
          <w:szCs w:val="22"/>
          <w:lang w:eastAsia="en-ZA"/>
        </w:rPr>
        <w:t>greement in its own discretion or temporarily suspend all or part of the services by notice to the successful bidder</w:t>
      </w:r>
      <w:r w:rsidR="00CE0A8E">
        <w:rPr>
          <w:b w:val="0"/>
          <w:bCs/>
          <w:sz w:val="22"/>
          <w:szCs w:val="22"/>
          <w:lang w:eastAsia="en-ZA"/>
        </w:rPr>
        <w:t>(</w:t>
      </w:r>
      <w:r w:rsidR="00C415A1" w:rsidRPr="00D206FC">
        <w:rPr>
          <w:b w:val="0"/>
          <w:bCs/>
          <w:sz w:val="22"/>
          <w:szCs w:val="22"/>
          <w:lang w:eastAsia="en-ZA"/>
        </w:rPr>
        <w:t>s</w:t>
      </w:r>
      <w:r w:rsidR="00CE0A8E">
        <w:rPr>
          <w:b w:val="0"/>
          <w:bCs/>
          <w:sz w:val="22"/>
          <w:szCs w:val="22"/>
          <w:lang w:eastAsia="en-ZA"/>
        </w:rPr>
        <w:t>)</w:t>
      </w:r>
      <w:r w:rsidRPr="00D206FC">
        <w:rPr>
          <w:b w:val="0"/>
          <w:bCs/>
          <w:sz w:val="22"/>
          <w:szCs w:val="22"/>
          <w:lang w:eastAsia="en-ZA"/>
        </w:rPr>
        <w:t xml:space="preserve"> who shall immediately make arrangements to stop the performance of the services and minimize further expenditure: Provided that the successful bidder</w:t>
      </w:r>
      <w:r w:rsidR="00CE0A8E">
        <w:rPr>
          <w:b w:val="0"/>
          <w:bCs/>
          <w:sz w:val="22"/>
          <w:szCs w:val="22"/>
          <w:lang w:eastAsia="en-ZA"/>
        </w:rPr>
        <w:t>(</w:t>
      </w:r>
      <w:r w:rsidR="00C415A1" w:rsidRPr="00D206FC">
        <w:rPr>
          <w:b w:val="0"/>
          <w:bCs/>
          <w:sz w:val="22"/>
          <w:szCs w:val="22"/>
          <w:lang w:eastAsia="en-ZA"/>
        </w:rPr>
        <w:t>s</w:t>
      </w:r>
      <w:r w:rsidR="00CE0A8E">
        <w:rPr>
          <w:b w:val="0"/>
          <w:bCs/>
          <w:sz w:val="22"/>
          <w:szCs w:val="22"/>
          <w:lang w:eastAsia="en-ZA"/>
        </w:rPr>
        <w:t>)</w:t>
      </w:r>
      <w:r w:rsidRPr="00D206FC">
        <w:rPr>
          <w:b w:val="0"/>
          <w:bCs/>
          <w:sz w:val="22"/>
          <w:szCs w:val="22"/>
          <w:lang w:eastAsia="en-ZA"/>
        </w:rPr>
        <w:t xml:space="preserve"> shall thereupon be entitled to payment in full for the services delivered, up to the date of cancellation or suspension.</w:t>
      </w:r>
    </w:p>
    <w:p w14:paraId="1A460B77" w14:textId="77777777" w:rsidR="0044364D" w:rsidRPr="00D206FC" w:rsidRDefault="0044364D" w:rsidP="005C6C8A">
      <w:pPr>
        <w:pStyle w:val="ListParagraph"/>
        <w:tabs>
          <w:tab w:val="left" w:pos="1134"/>
        </w:tabs>
        <w:spacing w:after="160" w:line="259" w:lineRule="auto"/>
        <w:ind w:left="1134" w:hanging="1134"/>
        <w:rPr>
          <w:rFonts w:ascii="Arial" w:hAnsi="Arial" w:cs="Arial"/>
          <w:bCs/>
        </w:rPr>
      </w:pPr>
    </w:p>
    <w:p w14:paraId="0C328BFB" w14:textId="77777777" w:rsidR="0044364D" w:rsidRPr="00D206FC" w:rsidRDefault="00A84131" w:rsidP="00C415A1">
      <w:pPr>
        <w:pStyle w:val="Heading1"/>
        <w:rPr>
          <w:sz w:val="22"/>
          <w:szCs w:val="22"/>
        </w:rPr>
      </w:pPr>
      <w:r w:rsidRPr="00D206FC">
        <w:rPr>
          <w:sz w:val="22"/>
          <w:szCs w:val="22"/>
          <w:lang w:val="en-US" w:eastAsia="en-ZA"/>
        </w:rPr>
        <w:t>SETTLEMENT OF DISPUTES</w:t>
      </w:r>
    </w:p>
    <w:p w14:paraId="0A30D50F" w14:textId="77777777" w:rsidR="0044364D" w:rsidRPr="00D206FC" w:rsidRDefault="0044364D" w:rsidP="00D206FC">
      <w:pPr>
        <w:pStyle w:val="ListParagraph"/>
        <w:tabs>
          <w:tab w:val="left" w:pos="1134"/>
        </w:tabs>
        <w:suppressAutoHyphens w:val="0"/>
        <w:spacing w:line="259" w:lineRule="auto"/>
        <w:ind w:left="1134" w:hanging="1134"/>
        <w:contextualSpacing/>
        <w:textAlignment w:val="auto"/>
        <w:rPr>
          <w:rFonts w:ascii="Arial" w:hAnsi="Arial" w:cs="Arial"/>
          <w:bCs/>
        </w:rPr>
      </w:pPr>
    </w:p>
    <w:p w14:paraId="0E6A4EC2" w14:textId="77777777" w:rsidR="0044364D" w:rsidRPr="00D206FC" w:rsidRDefault="0044364D" w:rsidP="00EA14C1">
      <w:pPr>
        <w:pStyle w:val="Heading2"/>
        <w:rPr>
          <w:b w:val="0"/>
          <w:bCs/>
          <w:sz w:val="22"/>
          <w:szCs w:val="22"/>
        </w:rPr>
      </w:pPr>
      <w:r w:rsidRPr="00D206FC">
        <w:rPr>
          <w:b w:val="0"/>
          <w:bCs/>
          <w:sz w:val="22"/>
          <w:szCs w:val="22"/>
          <w:lang w:eastAsia="en-ZA"/>
        </w:rPr>
        <w:t>Notwithstanding clause 27 of the GCC, mediation proceedings will not be applicable to this contract.</w:t>
      </w:r>
    </w:p>
    <w:p w14:paraId="1F5C25B2" w14:textId="77777777" w:rsidR="0044364D" w:rsidRPr="00D206FC" w:rsidRDefault="0044364D" w:rsidP="00D206FC">
      <w:pPr>
        <w:pStyle w:val="ListParagraph"/>
        <w:tabs>
          <w:tab w:val="left" w:pos="1134"/>
        </w:tabs>
        <w:suppressAutoHyphens w:val="0"/>
        <w:spacing w:line="259" w:lineRule="auto"/>
        <w:ind w:left="1134" w:hanging="1134"/>
        <w:contextualSpacing/>
        <w:textAlignment w:val="auto"/>
        <w:rPr>
          <w:rFonts w:ascii="Arial" w:hAnsi="Arial" w:cs="Arial"/>
          <w:bCs/>
        </w:rPr>
      </w:pPr>
    </w:p>
    <w:p w14:paraId="2D1EE080" w14:textId="77777777" w:rsidR="0044364D" w:rsidRPr="00D206FC" w:rsidRDefault="00A84131" w:rsidP="00C415A1">
      <w:pPr>
        <w:pStyle w:val="Heading1"/>
        <w:rPr>
          <w:sz w:val="22"/>
          <w:szCs w:val="22"/>
        </w:rPr>
      </w:pPr>
      <w:r w:rsidRPr="00D206FC">
        <w:rPr>
          <w:sz w:val="22"/>
          <w:szCs w:val="22"/>
          <w:lang w:eastAsia="en-ZA"/>
        </w:rPr>
        <w:t>OFFICIALS PROHIBITED FROM SUBMITTING BIDS</w:t>
      </w:r>
    </w:p>
    <w:p w14:paraId="1497693E" w14:textId="77777777" w:rsidR="0044364D" w:rsidRPr="00CE0A8E" w:rsidRDefault="0044364D" w:rsidP="00D206FC">
      <w:pPr>
        <w:pStyle w:val="ListParagraph"/>
        <w:tabs>
          <w:tab w:val="left" w:pos="1134"/>
        </w:tabs>
        <w:suppressAutoHyphens w:val="0"/>
        <w:spacing w:line="259" w:lineRule="auto"/>
        <w:ind w:left="1134" w:hanging="1134"/>
        <w:contextualSpacing/>
        <w:textAlignment w:val="auto"/>
        <w:rPr>
          <w:rFonts w:ascii="Arial" w:hAnsi="Arial" w:cs="Arial"/>
          <w:bCs/>
        </w:rPr>
      </w:pPr>
    </w:p>
    <w:p w14:paraId="0F84268A" w14:textId="2EA7541C" w:rsidR="00381DB0" w:rsidRPr="00CE0A8E" w:rsidRDefault="0044364D" w:rsidP="00EA14C1">
      <w:pPr>
        <w:pStyle w:val="Heading2"/>
        <w:rPr>
          <w:b w:val="0"/>
          <w:bCs/>
          <w:sz w:val="22"/>
          <w:szCs w:val="22"/>
        </w:rPr>
      </w:pPr>
      <w:r w:rsidRPr="00CE0A8E">
        <w:rPr>
          <w:b w:val="0"/>
          <w:bCs/>
          <w:sz w:val="22"/>
          <w:szCs w:val="22"/>
          <w:lang w:eastAsia="en-ZA"/>
        </w:rPr>
        <w:t xml:space="preserve">In accordance with </w:t>
      </w:r>
      <w:r w:rsidR="006357B4" w:rsidRPr="00CE0A8E">
        <w:rPr>
          <w:b w:val="0"/>
          <w:bCs/>
          <w:sz w:val="22"/>
          <w:szCs w:val="22"/>
          <w:lang w:eastAsia="en-ZA"/>
        </w:rPr>
        <w:t xml:space="preserve">regulation 13(c) of </w:t>
      </w:r>
      <w:r w:rsidR="00381DB0" w:rsidRPr="00CE0A8E">
        <w:rPr>
          <w:b w:val="0"/>
          <w:bCs/>
          <w:sz w:val="22"/>
          <w:szCs w:val="22"/>
          <w:lang w:eastAsia="en-ZA"/>
        </w:rPr>
        <w:t>Public Service Regulation of 2016, a</w:t>
      </w:r>
      <w:r w:rsidR="006357B4" w:rsidRPr="00CE0A8E">
        <w:rPr>
          <w:b w:val="0"/>
          <w:bCs/>
          <w:sz w:val="22"/>
          <w:szCs w:val="22"/>
          <w:lang w:eastAsia="en-ZA"/>
        </w:rPr>
        <w:t>n</w:t>
      </w:r>
      <w:r w:rsidR="00381DB0" w:rsidRPr="00CE0A8E">
        <w:rPr>
          <w:b w:val="0"/>
          <w:bCs/>
          <w:sz w:val="22"/>
          <w:szCs w:val="22"/>
          <w:lang w:eastAsia="en-ZA"/>
        </w:rPr>
        <w:t xml:space="preserve"> employee shall not conduct business with any organ of state or be a director of a public or private company conducting business with an organ of state, unless such employee is in an official </w:t>
      </w:r>
      <w:r w:rsidR="006357B4" w:rsidRPr="00CE0A8E">
        <w:rPr>
          <w:b w:val="0"/>
          <w:bCs/>
          <w:sz w:val="22"/>
          <w:szCs w:val="22"/>
          <w:lang w:eastAsia="en-ZA"/>
        </w:rPr>
        <w:t>capacity</w:t>
      </w:r>
      <w:r w:rsidR="00381DB0" w:rsidRPr="00CE0A8E">
        <w:rPr>
          <w:b w:val="0"/>
          <w:bCs/>
          <w:sz w:val="22"/>
          <w:szCs w:val="22"/>
          <w:lang w:eastAsia="en-ZA"/>
        </w:rPr>
        <w:t xml:space="preserve"> a director of a company listed in schedule 2 and 3 of the Pubic Finance </w:t>
      </w:r>
      <w:r w:rsidR="006357B4" w:rsidRPr="00CE0A8E">
        <w:rPr>
          <w:b w:val="0"/>
          <w:bCs/>
          <w:sz w:val="22"/>
          <w:szCs w:val="22"/>
          <w:lang w:eastAsia="en-ZA"/>
        </w:rPr>
        <w:t>Management</w:t>
      </w:r>
      <w:r w:rsidR="00381DB0" w:rsidRPr="00CE0A8E">
        <w:rPr>
          <w:b w:val="0"/>
          <w:bCs/>
          <w:sz w:val="22"/>
          <w:szCs w:val="22"/>
          <w:lang w:eastAsia="en-ZA"/>
        </w:rPr>
        <w:t xml:space="preserve"> Act. </w:t>
      </w:r>
    </w:p>
    <w:p w14:paraId="14E690B8" w14:textId="77777777" w:rsidR="00473F42" w:rsidRPr="00CE0A8E" w:rsidRDefault="00473F42" w:rsidP="005C6C8A">
      <w:pPr>
        <w:pStyle w:val="ListParagraph"/>
        <w:tabs>
          <w:tab w:val="left" w:pos="1134"/>
        </w:tabs>
        <w:spacing w:after="160" w:line="259" w:lineRule="auto"/>
        <w:ind w:left="1134" w:hanging="1134"/>
        <w:rPr>
          <w:rFonts w:ascii="Arial" w:hAnsi="Arial" w:cs="Arial"/>
          <w:bCs/>
        </w:rPr>
      </w:pPr>
    </w:p>
    <w:p w14:paraId="6C4A9053" w14:textId="77777777" w:rsidR="0044364D" w:rsidRPr="00D206FC" w:rsidRDefault="00A84131" w:rsidP="00C415A1">
      <w:pPr>
        <w:pStyle w:val="Heading1"/>
        <w:rPr>
          <w:sz w:val="22"/>
          <w:szCs w:val="22"/>
        </w:rPr>
      </w:pPr>
      <w:bookmarkStart w:id="29" w:name="_Toc520121810"/>
      <w:r w:rsidRPr="00D206FC">
        <w:rPr>
          <w:sz w:val="22"/>
          <w:szCs w:val="22"/>
          <w:lang w:eastAsia="en-ZA"/>
        </w:rPr>
        <w:t>VALIDITY PERIOD OF BID AND EXTENSION THEREOF</w:t>
      </w:r>
      <w:bookmarkEnd w:id="29"/>
    </w:p>
    <w:p w14:paraId="038FA3D0" w14:textId="77777777" w:rsidR="0044364D" w:rsidRPr="00D206FC" w:rsidRDefault="0044364D" w:rsidP="00D206FC">
      <w:pPr>
        <w:pStyle w:val="ListParagraph"/>
        <w:tabs>
          <w:tab w:val="left" w:pos="1134"/>
        </w:tabs>
        <w:suppressAutoHyphens w:val="0"/>
        <w:spacing w:line="259" w:lineRule="auto"/>
        <w:ind w:left="1134" w:hanging="1134"/>
        <w:contextualSpacing/>
        <w:textAlignment w:val="auto"/>
        <w:rPr>
          <w:rFonts w:ascii="Arial" w:hAnsi="Arial" w:cs="Arial"/>
          <w:bCs/>
        </w:rPr>
      </w:pPr>
    </w:p>
    <w:p w14:paraId="388C0627" w14:textId="3243F7AF" w:rsidR="0044364D" w:rsidRPr="00D206FC" w:rsidRDefault="0044364D" w:rsidP="00D206FC">
      <w:pPr>
        <w:pStyle w:val="Heading2"/>
        <w:spacing w:line="276" w:lineRule="auto"/>
        <w:rPr>
          <w:b w:val="0"/>
          <w:bCs/>
          <w:sz w:val="22"/>
          <w:szCs w:val="22"/>
        </w:rPr>
      </w:pPr>
      <w:r w:rsidRPr="00D206FC">
        <w:rPr>
          <w:b w:val="0"/>
          <w:bCs/>
          <w:sz w:val="22"/>
          <w:szCs w:val="22"/>
          <w:lang w:eastAsia="en-ZA"/>
        </w:rPr>
        <w:t xml:space="preserve">The validity (binding) period for the bid will be </w:t>
      </w:r>
      <w:r w:rsidR="000750AF" w:rsidRPr="00D206FC">
        <w:rPr>
          <w:b w:val="0"/>
          <w:bCs/>
          <w:sz w:val="22"/>
          <w:szCs w:val="22"/>
          <w:lang w:eastAsia="en-ZA"/>
        </w:rPr>
        <w:t>120</w:t>
      </w:r>
      <w:r w:rsidRPr="00D206FC">
        <w:rPr>
          <w:b w:val="0"/>
          <w:bCs/>
          <w:sz w:val="22"/>
          <w:szCs w:val="22"/>
          <w:lang w:eastAsia="en-ZA"/>
        </w:rPr>
        <w:t xml:space="preserve"> days from close of bid. However,</w:t>
      </w:r>
      <w:r w:rsidRPr="00146A35">
        <w:rPr>
          <w:b w:val="0"/>
          <w:bCs/>
          <w:lang w:eastAsia="en-ZA"/>
        </w:rPr>
        <w:t xml:space="preserve"> </w:t>
      </w:r>
      <w:r w:rsidRPr="00D206FC">
        <w:rPr>
          <w:b w:val="0"/>
          <w:bCs/>
          <w:sz w:val="22"/>
          <w:szCs w:val="22"/>
          <w:lang w:eastAsia="en-ZA"/>
        </w:rPr>
        <w:t xml:space="preserve">circumstances may arise whereby the department may request bidders to extend the validity (binding) period. </w:t>
      </w:r>
    </w:p>
    <w:p w14:paraId="6ED4EAB8" w14:textId="6E34BC33" w:rsidR="00AF7C10" w:rsidRPr="00D206FC" w:rsidRDefault="00AF7C10" w:rsidP="00D206FC">
      <w:pPr>
        <w:pStyle w:val="ListParagraph"/>
        <w:tabs>
          <w:tab w:val="left" w:pos="1134"/>
        </w:tabs>
        <w:suppressAutoHyphens w:val="0"/>
        <w:spacing w:line="276" w:lineRule="auto"/>
        <w:ind w:left="1134" w:hanging="1134"/>
        <w:contextualSpacing/>
        <w:textAlignment w:val="auto"/>
        <w:rPr>
          <w:rFonts w:ascii="Arial" w:hAnsi="Arial" w:cs="Arial"/>
          <w:bCs/>
        </w:rPr>
      </w:pPr>
    </w:p>
    <w:p w14:paraId="793D8BE7" w14:textId="77777777" w:rsidR="0044364D" w:rsidRPr="00D206FC" w:rsidRDefault="00A84131" w:rsidP="00D206FC">
      <w:pPr>
        <w:pStyle w:val="Heading1"/>
        <w:spacing w:line="276" w:lineRule="auto"/>
        <w:rPr>
          <w:sz w:val="22"/>
          <w:szCs w:val="22"/>
        </w:rPr>
      </w:pPr>
      <w:r w:rsidRPr="00D206FC">
        <w:rPr>
          <w:sz w:val="22"/>
          <w:szCs w:val="22"/>
          <w:lang w:eastAsia="en-ZA"/>
        </w:rPr>
        <w:t>ACCEPTANCE OF THE TERMS OF REFERENCE AND GENERAL CONDITIONS OF CONTRACT</w:t>
      </w:r>
    </w:p>
    <w:p w14:paraId="492D0EE2" w14:textId="77777777" w:rsidR="0044364D" w:rsidRPr="00D206FC" w:rsidRDefault="0044364D" w:rsidP="00D206FC">
      <w:pPr>
        <w:pStyle w:val="ListParagraph"/>
        <w:tabs>
          <w:tab w:val="left" w:pos="1134"/>
        </w:tabs>
        <w:suppressAutoHyphens w:val="0"/>
        <w:spacing w:line="276" w:lineRule="auto"/>
        <w:ind w:left="1134" w:hanging="1134"/>
        <w:contextualSpacing/>
        <w:textAlignment w:val="auto"/>
        <w:rPr>
          <w:rFonts w:ascii="Arial" w:hAnsi="Arial" w:cs="Arial"/>
          <w:bCs/>
        </w:rPr>
      </w:pPr>
    </w:p>
    <w:p w14:paraId="60A0D894" w14:textId="77777777" w:rsidR="0044364D" w:rsidRPr="00D206FC" w:rsidRDefault="0044364D" w:rsidP="00D206FC">
      <w:pPr>
        <w:pStyle w:val="Heading2"/>
        <w:spacing w:line="276" w:lineRule="auto"/>
        <w:rPr>
          <w:b w:val="0"/>
          <w:bCs/>
          <w:sz w:val="22"/>
          <w:szCs w:val="22"/>
        </w:rPr>
      </w:pPr>
      <w:r w:rsidRPr="00D206FC">
        <w:rPr>
          <w:b w:val="0"/>
          <w:bCs/>
          <w:sz w:val="22"/>
          <w:szCs w:val="22"/>
          <w:lang w:eastAsia="en-ZA"/>
        </w:rPr>
        <w:t>Failure to accept the Terms of Reference and the General Conditions of Contract or any part thereof, may result in the bid not being considered. Bidders may not amend any of the Special Conditions or include their own conditions, as such amendments or inclusions will result in disqualification of the bid.</w:t>
      </w:r>
    </w:p>
    <w:p w14:paraId="66939AF1" w14:textId="77777777" w:rsidR="000750AF" w:rsidRPr="00D206FC" w:rsidRDefault="000750AF" w:rsidP="00D206FC">
      <w:pPr>
        <w:pStyle w:val="ListParagraph"/>
        <w:tabs>
          <w:tab w:val="left" w:pos="1134"/>
        </w:tabs>
        <w:suppressAutoHyphens w:val="0"/>
        <w:spacing w:after="160" w:line="276" w:lineRule="auto"/>
        <w:ind w:left="1134" w:hanging="1134"/>
        <w:contextualSpacing/>
        <w:textAlignment w:val="auto"/>
        <w:rPr>
          <w:rFonts w:ascii="Arial" w:hAnsi="Arial" w:cs="Arial"/>
          <w:bCs/>
        </w:rPr>
      </w:pPr>
    </w:p>
    <w:p w14:paraId="72FEE891" w14:textId="77777777" w:rsidR="0044364D" w:rsidRPr="00D206FC" w:rsidRDefault="0044364D" w:rsidP="00D206FC">
      <w:pPr>
        <w:pStyle w:val="Heading2"/>
        <w:spacing w:line="276" w:lineRule="auto"/>
        <w:rPr>
          <w:b w:val="0"/>
          <w:bCs/>
          <w:sz w:val="22"/>
          <w:szCs w:val="22"/>
        </w:rPr>
      </w:pPr>
      <w:r w:rsidRPr="00D206FC">
        <w:rPr>
          <w:b w:val="0"/>
          <w:bCs/>
          <w:sz w:val="22"/>
          <w:szCs w:val="22"/>
          <w:lang w:eastAsia="en-ZA"/>
        </w:rPr>
        <w:t>The Bidder must complete the Following</w:t>
      </w:r>
    </w:p>
    <w:p w14:paraId="382D061A" w14:textId="77777777" w:rsidR="0044364D" w:rsidRPr="00D206FC" w:rsidRDefault="0044364D" w:rsidP="00D206FC">
      <w:pPr>
        <w:tabs>
          <w:tab w:val="left" w:pos="1134"/>
        </w:tabs>
        <w:spacing w:line="276" w:lineRule="auto"/>
        <w:ind w:left="1134" w:hanging="1134"/>
        <w:rPr>
          <w:rFonts w:ascii="Arial" w:eastAsia="Times New Roman" w:hAnsi="Arial" w:cs="Arial"/>
          <w:bCs/>
          <w:sz w:val="22"/>
          <w:szCs w:val="22"/>
          <w:lang w:eastAsia="en-ZA"/>
        </w:rPr>
      </w:pPr>
    </w:p>
    <w:p w14:paraId="324FDE00" w14:textId="77777777" w:rsidR="0044364D" w:rsidRPr="00D206FC" w:rsidRDefault="0044364D" w:rsidP="00D206FC">
      <w:pPr>
        <w:spacing w:line="276" w:lineRule="auto"/>
        <w:rPr>
          <w:rFonts w:ascii="Arial" w:eastAsia="Times New Roman" w:hAnsi="Arial" w:cs="Arial"/>
          <w:sz w:val="22"/>
          <w:szCs w:val="22"/>
          <w:lang w:eastAsia="en-ZA" w:bidi="ar-SA"/>
        </w:rPr>
      </w:pPr>
      <w:r w:rsidRPr="00D206FC">
        <w:rPr>
          <w:rFonts w:ascii="Arial" w:eastAsia="Times New Roman" w:hAnsi="Arial" w:cs="Arial"/>
          <w:sz w:val="22"/>
          <w:szCs w:val="22"/>
          <w:lang w:eastAsia="en-ZA"/>
        </w:rPr>
        <w:tab/>
      </w:r>
      <w:r w:rsidRPr="00D206FC">
        <w:rPr>
          <w:rFonts w:ascii="Arial" w:eastAsia="Times New Roman" w:hAnsi="Arial" w:cs="Arial"/>
          <w:sz w:val="22"/>
          <w:szCs w:val="22"/>
          <w:lang w:eastAsia="en-ZA" w:bidi="ar-SA"/>
        </w:rPr>
        <w:t xml:space="preserve">I ______________________________in my capacity as _____________________ of the </w:t>
      </w:r>
    </w:p>
    <w:p w14:paraId="3D047593" w14:textId="77777777" w:rsidR="008B4B16" w:rsidRPr="00D206FC" w:rsidRDefault="008B4B16" w:rsidP="00D206FC">
      <w:pPr>
        <w:spacing w:line="276" w:lineRule="auto"/>
        <w:rPr>
          <w:rFonts w:ascii="Arial" w:eastAsia="Times New Roman" w:hAnsi="Arial" w:cs="Arial"/>
          <w:sz w:val="22"/>
          <w:szCs w:val="22"/>
          <w:lang w:eastAsia="en-ZA" w:bidi="ar-SA"/>
        </w:rPr>
      </w:pPr>
    </w:p>
    <w:p w14:paraId="6F1F5E7E" w14:textId="5C42DC0C" w:rsidR="0044364D" w:rsidRDefault="0044364D" w:rsidP="00D206FC">
      <w:pPr>
        <w:spacing w:after="200" w:line="276" w:lineRule="auto"/>
        <w:ind w:left="720"/>
        <w:textAlignment w:val="auto"/>
        <w:rPr>
          <w:rFonts w:ascii="Arial" w:eastAsia="Times New Roman" w:hAnsi="Arial" w:cs="Arial"/>
          <w:sz w:val="22"/>
          <w:szCs w:val="22"/>
          <w:lang w:eastAsia="en-ZA" w:bidi="ar-SA"/>
        </w:rPr>
      </w:pPr>
      <w:r w:rsidRPr="00D206FC">
        <w:rPr>
          <w:rFonts w:ascii="Arial" w:eastAsia="Times New Roman" w:hAnsi="Arial" w:cs="Arial"/>
          <w:sz w:val="22"/>
          <w:szCs w:val="22"/>
          <w:lang w:eastAsia="en-ZA" w:bidi="ar-SA"/>
        </w:rPr>
        <w:t>Company, hereby certifies that I take note and accept the above-mentioned Special Conditions of the Contract.</w:t>
      </w:r>
    </w:p>
    <w:p w14:paraId="0C00908E" w14:textId="77777777" w:rsidR="00D206FC" w:rsidRPr="00D206FC" w:rsidRDefault="00D206FC" w:rsidP="00D206FC">
      <w:pPr>
        <w:spacing w:after="200" w:line="276" w:lineRule="auto"/>
        <w:ind w:left="720"/>
        <w:textAlignment w:val="auto"/>
        <w:rPr>
          <w:rFonts w:ascii="Arial" w:eastAsia="Times New Roman" w:hAnsi="Arial" w:cs="Arial"/>
          <w:sz w:val="22"/>
          <w:szCs w:val="22"/>
          <w:lang w:eastAsia="en-ZA" w:bidi="ar-SA"/>
        </w:rPr>
      </w:pPr>
    </w:p>
    <w:p w14:paraId="2178FCAA" w14:textId="77777777" w:rsidR="0044364D" w:rsidRPr="00D206FC" w:rsidRDefault="0044364D" w:rsidP="00D206FC">
      <w:pPr>
        <w:spacing w:line="276" w:lineRule="auto"/>
        <w:textAlignment w:val="auto"/>
        <w:rPr>
          <w:rFonts w:ascii="Arial" w:eastAsia="Times New Roman" w:hAnsi="Arial" w:cs="Arial"/>
          <w:sz w:val="22"/>
          <w:szCs w:val="22"/>
          <w:lang w:eastAsia="en-ZA" w:bidi="ar-SA"/>
        </w:rPr>
      </w:pPr>
      <w:r w:rsidRPr="00D206FC">
        <w:rPr>
          <w:rFonts w:ascii="Arial" w:eastAsia="Times New Roman" w:hAnsi="Arial" w:cs="Arial"/>
          <w:sz w:val="22"/>
          <w:szCs w:val="22"/>
          <w:lang w:eastAsia="en-ZA" w:bidi="ar-SA"/>
        </w:rPr>
        <w:tab/>
        <w:t>_____________________</w:t>
      </w:r>
      <w:r w:rsidRPr="00D206FC">
        <w:rPr>
          <w:rFonts w:ascii="Arial" w:eastAsia="Times New Roman" w:hAnsi="Arial" w:cs="Arial"/>
          <w:sz w:val="22"/>
          <w:szCs w:val="22"/>
          <w:lang w:eastAsia="en-ZA" w:bidi="ar-SA"/>
        </w:rPr>
        <w:tab/>
      </w:r>
      <w:r w:rsidRPr="00D206FC">
        <w:rPr>
          <w:rFonts w:ascii="Arial" w:eastAsia="Times New Roman" w:hAnsi="Arial" w:cs="Arial"/>
          <w:sz w:val="22"/>
          <w:szCs w:val="22"/>
          <w:lang w:eastAsia="en-ZA" w:bidi="ar-SA"/>
        </w:rPr>
        <w:tab/>
      </w:r>
      <w:r w:rsidRPr="00D206FC">
        <w:rPr>
          <w:rFonts w:ascii="Arial" w:eastAsia="Times New Roman" w:hAnsi="Arial" w:cs="Arial"/>
          <w:sz w:val="22"/>
          <w:szCs w:val="22"/>
          <w:lang w:eastAsia="en-ZA" w:bidi="ar-SA"/>
        </w:rPr>
        <w:tab/>
      </w:r>
      <w:r w:rsidRPr="00D206FC">
        <w:rPr>
          <w:rFonts w:ascii="Arial" w:eastAsia="Times New Roman" w:hAnsi="Arial" w:cs="Arial"/>
          <w:sz w:val="22"/>
          <w:szCs w:val="22"/>
          <w:lang w:eastAsia="en-ZA" w:bidi="ar-SA"/>
        </w:rPr>
        <w:tab/>
      </w:r>
      <w:r w:rsidRPr="00D206FC">
        <w:rPr>
          <w:rFonts w:ascii="Arial" w:eastAsia="Times New Roman" w:hAnsi="Arial" w:cs="Arial"/>
          <w:sz w:val="22"/>
          <w:szCs w:val="22"/>
          <w:lang w:eastAsia="en-ZA" w:bidi="ar-SA"/>
        </w:rPr>
        <w:tab/>
        <w:t>______________________</w:t>
      </w:r>
    </w:p>
    <w:p w14:paraId="3981C705" w14:textId="77777777" w:rsidR="0044364D" w:rsidRPr="00D206FC" w:rsidRDefault="0044364D" w:rsidP="00D206FC">
      <w:pPr>
        <w:spacing w:line="276" w:lineRule="auto"/>
        <w:textAlignment w:val="auto"/>
        <w:rPr>
          <w:rFonts w:ascii="Arial" w:eastAsia="Times New Roman" w:hAnsi="Arial" w:cs="Arial"/>
          <w:b/>
          <w:sz w:val="22"/>
          <w:szCs w:val="22"/>
          <w:lang w:eastAsia="en-ZA" w:bidi="ar-SA"/>
        </w:rPr>
      </w:pPr>
      <w:r w:rsidRPr="00D206FC">
        <w:rPr>
          <w:rFonts w:ascii="Arial" w:eastAsia="Times New Roman" w:hAnsi="Arial" w:cs="Arial"/>
          <w:sz w:val="22"/>
          <w:szCs w:val="22"/>
          <w:lang w:eastAsia="en-ZA" w:bidi="ar-SA"/>
        </w:rPr>
        <w:tab/>
      </w:r>
      <w:r w:rsidRPr="00D206FC">
        <w:rPr>
          <w:rFonts w:ascii="Arial" w:eastAsia="Times New Roman" w:hAnsi="Arial" w:cs="Arial"/>
          <w:b/>
          <w:sz w:val="22"/>
          <w:szCs w:val="22"/>
          <w:lang w:eastAsia="en-ZA" w:bidi="ar-SA"/>
        </w:rPr>
        <w:t>SIGNATURE</w:t>
      </w:r>
      <w:r w:rsidRPr="00D206FC">
        <w:rPr>
          <w:rFonts w:ascii="Arial" w:eastAsia="Times New Roman" w:hAnsi="Arial" w:cs="Arial"/>
          <w:b/>
          <w:sz w:val="22"/>
          <w:szCs w:val="22"/>
          <w:lang w:eastAsia="en-ZA" w:bidi="ar-SA"/>
        </w:rPr>
        <w:tab/>
      </w:r>
      <w:r w:rsidRPr="00D206FC">
        <w:rPr>
          <w:rFonts w:ascii="Arial" w:eastAsia="Times New Roman" w:hAnsi="Arial" w:cs="Arial"/>
          <w:b/>
          <w:sz w:val="22"/>
          <w:szCs w:val="22"/>
          <w:lang w:eastAsia="en-ZA" w:bidi="ar-SA"/>
        </w:rPr>
        <w:tab/>
      </w:r>
      <w:r w:rsidRPr="00D206FC">
        <w:rPr>
          <w:rFonts w:ascii="Arial" w:eastAsia="Times New Roman" w:hAnsi="Arial" w:cs="Arial"/>
          <w:b/>
          <w:sz w:val="22"/>
          <w:szCs w:val="22"/>
          <w:lang w:eastAsia="en-ZA" w:bidi="ar-SA"/>
        </w:rPr>
        <w:tab/>
      </w:r>
      <w:r w:rsidRPr="00D206FC">
        <w:rPr>
          <w:rFonts w:ascii="Arial" w:eastAsia="Times New Roman" w:hAnsi="Arial" w:cs="Arial"/>
          <w:b/>
          <w:sz w:val="22"/>
          <w:szCs w:val="22"/>
          <w:lang w:eastAsia="en-ZA" w:bidi="ar-SA"/>
        </w:rPr>
        <w:tab/>
      </w:r>
      <w:r w:rsidRPr="00D206FC">
        <w:rPr>
          <w:rFonts w:ascii="Arial" w:eastAsia="Times New Roman" w:hAnsi="Arial" w:cs="Arial"/>
          <w:b/>
          <w:sz w:val="22"/>
          <w:szCs w:val="22"/>
          <w:lang w:eastAsia="en-ZA" w:bidi="ar-SA"/>
        </w:rPr>
        <w:tab/>
      </w:r>
      <w:r w:rsidRPr="00D206FC">
        <w:rPr>
          <w:rFonts w:ascii="Arial" w:eastAsia="Times New Roman" w:hAnsi="Arial" w:cs="Arial"/>
          <w:b/>
          <w:sz w:val="22"/>
          <w:szCs w:val="22"/>
          <w:lang w:eastAsia="en-ZA" w:bidi="ar-SA"/>
        </w:rPr>
        <w:tab/>
      </w:r>
      <w:r w:rsidRPr="00D206FC">
        <w:rPr>
          <w:rFonts w:ascii="Arial" w:eastAsia="Times New Roman" w:hAnsi="Arial" w:cs="Arial"/>
          <w:b/>
          <w:sz w:val="22"/>
          <w:szCs w:val="22"/>
          <w:lang w:eastAsia="en-ZA" w:bidi="ar-SA"/>
        </w:rPr>
        <w:tab/>
        <w:t>CAPACITY</w:t>
      </w:r>
    </w:p>
    <w:p w14:paraId="64D064DD" w14:textId="77777777" w:rsidR="00AF7C10" w:rsidRPr="00D206FC" w:rsidRDefault="00AF7C10" w:rsidP="00D206FC">
      <w:pPr>
        <w:spacing w:line="276" w:lineRule="auto"/>
        <w:textAlignment w:val="auto"/>
        <w:rPr>
          <w:rFonts w:ascii="Arial" w:eastAsia="Times New Roman" w:hAnsi="Arial" w:cs="Arial"/>
          <w:sz w:val="22"/>
          <w:szCs w:val="22"/>
          <w:lang w:eastAsia="en-ZA" w:bidi="ar-SA"/>
        </w:rPr>
      </w:pPr>
    </w:p>
    <w:p w14:paraId="29BA5F15" w14:textId="77777777" w:rsidR="0044364D" w:rsidRPr="00D51983" w:rsidRDefault="0044364D" w:rsidP="00AF7C10">
      <w:pPr>
        <w:spacing w:after="200" w:line="276" w:lineRule="auto"/>
        <w:ind w:firstLine="567"/>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 xml:space="preserve">Contact person of company: </w:t>
      </w:r>
      <w:r w:rsidRPr="00D51983">
        <w:rPr>
          <w:rFonts w:ascii="Arial" w:eastAsia="Times New Roman" w:hAnsi="Arial" w:cs="Arial"/>
          <w:sz w:val="22"/>
          <w:szCs w:val="22"/>
          <w:lang w:eastAsia="en-ZA" w:bidi="ar-SA"/>
        </w:rPr>
        <w:tab/>
        <w:t>______________________________________________</w:t>
      </w:r>
    </w:p>
    <w:p w14:paraId="6DDE7893" w14:textId="77777777" w:rsidR="0044364D" w:rsidRDefault="0044364D" w:rsidP="0044364D">
      <w:pPr>
        <w:spacing w:after="200" w:line="276" w:lineRule="auto"/>
        <w:textAlignment w:val="auto"/>
        <w:rPr>
          <w:rFonts w:ascii="Arial" w:eastAsia="Times New Roman" w:hAnsi="Arial" w:cs="Arial"/>
          <w:sz w:val="22"/>
          <w:szCs w:val="22"/>
          <w:lang w:eastAsia="en-ZA" w:bidi="ar-SA"/>
        </w:rPr>
      </w:pPr>
      <w:r w:rsidRPr="00D51983">
        <w:rPr>
          <w:rFonts w:ascii="Arial" w:eastAsia="Times New Roman" w:hAnsi="Arial" w:cs="Arial"/>
          <w:sz w:val="22"/>
          <w:szCs w:val="22"/>
          <w:lang w:eastAsia="en-ZA" w:bidi="ar-SA"/>
        </w:rPr>
        <w:tab/>
        <w:t>Tel. of company: (____)__________________</w:t>
      </w:r>
      <w:r w:rsidRPr="00D51983">
        <w:rPr>
          <w:rFonts w:ascii="Arial" w:eastAsia="Times New Roman" w:hAnsi="Arial" w:cs="Arial"/>
          <w:sz w:val="22"/>
          <w:szCs w:val="22"/>
          <w:lang w:eastAsia="en-ZA" w:bidi="ar-SA"/>
        </w:rPr>
        <w:tab/>
      </w:r>
    </w:p>
    <w:p w14:paraId="4707ECEC" w14:textId="77777777" w:rsidR="004815E2" w:rsidRDefault="004815E2" w:rsidP="00C415A1">
      <w:pPr>
        <w:pStyle w:val="Heading1"/>
        <w:rPr>
          <w:bCs/>
        </w:rPr>
      </w:pPr>
      <w:r>
        <w:rPr>
          <w:lang w:eastAsia="en-ZA"/>
        </w:rPr>
        <w:br w:type="page"/>
        <w:t>APPROVAL OF TENDER DOCUMENT</w:t>
      </w:r>
    </w:p>
    <w:p w14:paraId="1618E1BE" w14:textId="77777777" w:rsidR="004815E2" w:rsidRPr="00CE0A8E" w:rsidRDefault="004815E2" w:rsidP="004815E2">
      <w:pPr>
        <w:pStyle w:val="ListParagraph"/>
        <w:spacing w:after="160" w:line="360" w:lineRule="auto"/>
        <w:ind w:left="0"/>
        <w:contextualSpacing/>
        <w:rPr>
          <w:rFonts w:ascii="Arial" w:hAnsi="Arial" w:cs="Arial"/>
          <w:b/>
          <w:lang w:eastAsia="en-ZA"/>
        </w:rPr>
      </w:pPr>
    </w:p>
    <w:p w14:paraId="5398FEDA" w14:textId="39952168" w:rsidR="004815E2" w:rsidRPr="00CE0A8E" w:rsidRDefault="004815E2" w:rsidP="004815E2">
      <w:pPr>
        <w:pStyle w:val="ListParagraph"/>
        <w:spacing w:after="160" w:line="360" w:lineRule="auto"/>
        <w:ind w:left="993"/>
        <w:contextualSpacing/>
        <w:rPr>
          <w:rFonts w:ascii="Arial" w:hAnsi="Arial" w:cs="Arial"/>
          <w:bCs/>
          <w:lang w:val="en-US" w:eastAsia="en-ZA"/>
        </w:rPr>
      </w:pPr>
      <w:r w:rsidRPr="00CE0A8E">
        <w:rPr>
          <w:rFonts w:ascii="Arial" w:hAnsi="Arial" w:cs="Arial"/>
          <w:lang w:eastAsia="en-ZA"/>
        </w:rPr>
        <w:t xml:space="preserve">It is hereby recommended that approval is granted for Tender: </w:t>
      </w:r>
      <w:r w:rsidRPr="00CE0A8E">
        <w:rPr>
          <w:rFonts w:ascii="Arial" w:hAnsi="Arial" w:cs="Arial"/>
          <w:lang w:eastAsia="en-ZA"/>
        </w:rPr>
        <w:br/>
      </w:r>
      <w:r w:rsidRPr="00CE0A8E">
        <w:rPr>
          <w:rFonts w:ascii="Arial" w:hAnsi="Arial" w:cs="Arial"/>
          <w:b/>
          <w:lang w:eastAsia="en-ZA"/>
        </w:rPr>
        <w:t>“</w:t>
      </w:r>
      <w:r w:rsidR="00EB5EF5" w:rsidRPr="00CE0A8E">
        <w:rPr>
          <w:rFonts w:ascii="Arial" w:hAnsi="Arial" w:cs="Arial"/>
          <w:b/>
        </w:rPr>
        <w:t>DARD/RFB 13/2024/2025</w:t>
      </w:r>
      <w:r w:rsidR="003062D1" w:rsidRPr="00CE0A8E">
        <w:rPr>
          <w:rFonts w:ascii="Arial" w:hAnsi="Arial" w:cs="Arial"/>
          <w:b/>
        </w:rPr>
        <w:t xml:space="preserve">: </w:t>
      </w:r>
      <w:r w:rsidR="00293380" w:rsidRPr="00CE0A8E">
        <w:rPr>
          <w:rFonts w:ascii="Arial" w:hAnsi="Arial" w:cs="Arial"/>
          <w:b/>
        </w:rPr>
        <w:t>APPOINTMENT OF SERVICE PROVIDER(S) FOR THE SUPPLY OF A NUMBER OF FARM LEVEL FIRE FIGHTING EQUIPMENT</w:t>
      </w:r>
      <w:r w:rsidR="00A360AA">
        <w:rPr>
          <w:rFonts w:ascii="Arial" w:hAnsi="Arial" w:cs="Arial"/>
          <w:b/>
        </w:rPr>
        <w:t xml:space="preserve"> AND TRAINING</w:t>
      </w:r>
      <w:r w:rsidR="00293380" w:rsidRPr="00CE0A8E">
        <w:rPr>
          <w:rFonts w:ascii="Arial" w:hAnsi="Arial" w:cs="Arial"/>
          <w:b/>
        </w:rPr>
        <w:t xml:space="preserve"> TO THE FREE STATE DEPARTMENT OF AGRICULTURE, RURAL DEVELOPMENT AND ENVIRONMENTAL AFFAIRS</w:t>
      </w:r>
      <w:r w:rsidRPr="00CE0A8E">
        <w:rPr>
          <w:rFonts w:ascii="Arial" w:hAnsi="Arial" w:cs="Arial"/>
          <w:bCs/>
          <w:lang w:val="en-US" w:eastAsia="en-ZA"/>
        </w:rPr>
        <w:t>, to be advertised.</w:t>
      </w:r>
    </w:p>
    <w:p w14:paraId="2F75E051" w14:textId="77777777" w:rsidR="004815E2" w:rsidRPr="00CE0A8E" w:rsidRDefault="004815E2" w:rsidP="004815E2">
      <w:pPr>
        <w:tabs>
          <w:tab w:val="left" w:pos="315"/>
        </w:tabs>
        <w:spacing w:line="360" w:lineRule="auto"/>
        <w:rPr>
          <w:rFonts w:ascii="Arial" w:hAnsi="Arial" w:cs="Arial"/>
          <w:sz w:val="22"/>
          <w:szCs w:val="22"/>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3"/>
        <w:gridCol w:w="4324"/>
      </w:tblGrid>
      <w:tr w:rsidR="00540229" w14:paraId="7E72E066" w14:textId="77777777" w:rsidTr="0006142F">
        <w:tc>
          <w:tcPr>
            <w:tcW w:w="4323" w:type="dxa"/>
            <w:tcBorders>
              <w:top w:val="single" w:sz="4" w:space="0" w:color="auto"/>
              <w:left w:val="single" w:sz="4" w:space="0" w:color="auto"/>
              <w:bottom w:val="single" w:sz="4" w:space="0" w:color="auto"/>
              <w:right w:val="single" w:sz="4" w:space="0" w:color="auto"/>
            </w:tcBorders>
          </w:tcPr>
          <w:p w14:paraId="07DAD227"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Submitted by:</w:t>
            </w:r>
          </w:p>
          <w:p w14:paraId="70BCC5FB" w14:textId="77777777" w:rsidR="00540229" w:rsidRDefault="00540229" w:rsidP="0006142F">
            <w:pPr>
              <w:tabs>
                <w:tab w:val="left" w:pos="315"/>
              </w:tabs>
              <w:spacing w:line="360" w:lineRule="auto"/>
              <w:rPr>
                <w:rFonts w:ascii="Arial" w:hAnsi="Arial" w:cs="Arial"/>
                <w:b/>
                <w:sz w:val="22"/>
                <w:szCs w:val="22"/>
              </w:rPr>
            </w:pPr>
          </w:p>
          <w:p w14:paraId="150427A5" w14:textId="77777777" w:rsidR="00540229" w:rsidRDefault="00540229" w:rsidP="0006142F">
            <w:pPr>
              <w:tabs>
                <w:tab w:val="left" w:pos="315"/>
              </w:tabs>
              <w:spacing w:line="360" w:lineRule="auto"/>
              <w:rPr>
                <w:rFonts w:ascii="Arial" w:hAnsi="Arial" w:cs="Arial"/>
                <w:b/>
                <w:sz w:val="22"/>
                <w:szCs w:val="22"/>
              </w:rPr>
            </w:pPr>
          </w:p>
          <w:p w14:paraId="5B71A959"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 xml:space="preserve">______________________ </w:t>
            </w:r>
          </w:p>
          <w:p w14:paraId="327AB551" w14:textId="34120595"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Mr. S</w:t>
            </w:r>
            <w:r w:rsidR="00A360AA">
              <w:rPr>
                <w:rFonts w:ascii="Arial" w:hAnsi="Arial" w:cs="Arial"/>
                <w:b/>
                <w:sz w:val="22"/>
                <w:szCs w:val="22"/>
              </w:rPr>
              <w:t>.</w:t>
            </w:r>
            <w:r>
              <w:rPr>
                <w:rFonts w:ascii="Arial" w:hAnsi="Arial" w:cs="Arial"/>
                <w:b/>
                <w:sz w:val="22"/>
                <w:szCs w:val="22"/>
              </w:rPr>
              <w:t>W</w:t>
            </w:r>
            <w:r w:rsidR="00A360AA">
              <w:rPr>
                <w:rFonts w:ascii="Arial" w:hAnsi="Arial" w:cs="Arial"/>
                <w:b/>
                <w:sz w:val="22"/>
                <w:szCs w:val="22"/>
              </w:rPr>
              <w:t>.</w:t>
            </w:r>
            <w:r>
              <w:rPr>
                <w:rFonts w:ascii="Arial" w:hAnsi="Arial" w:cs="Arial"/>
                <w:b/>
                <w:sz w:val="22"/>
                <w:szCs w:val="22"/>
              </w:rPr>
              <w:t xml:space="preserve"> van der Merwe</w:t>
            </w:r>
          </w:p>
          <w:p w14:paraId="288AB32D"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Chairperson: Bid Specification Committee</w:t>
            </w:r>
          </w:p>
          <w:p w14:paraId="6C089B83" w14:textId="77777777" w:rsidR="00540229" w:rsidRDefault="00540229" w:rsidP="0006142F">
            <w:pPr>
              <w:tabs>
                <w:tab w:val="left" w:pos="315"/>
              </w:tabs>
              <w:spacing w:line="360" w:lineRule="auto"/>
              <w:rPr>
                <w:rFonts w:ascii="Arial" w:hAnsi="Arial" w:cs="Arial"/>
                <w:b/>
                <w:sz w:val="22"/>
                <w:szCs w:val="22"/>
              </w:rPr>
            </w:pPr>
          </w:p>
          <w:p w14:paraId="2142EC73"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DATE: ___________________</w:t>
            </w:r>
          </w:p>
        </w:tc>
        <w:tc>
          <w:tcPr>
            <w:tcW w:w="4324" w:type="dxa"/>
            <w:tcBorders>
              <w:top w:val="single" w:sz="4" w:space="0" w:color="auto"/>
              <w:left w:val="single" w:sz="4" w:space="0" w:color="auto"/>
              <w:bottom w:val="single" w:sz="4" w:space="0" w:color="auto"/>
              <w:right w:val="single" w:sz="4" w:space="0" w:color="auto"/>
            </w:tcBorders>
          </w:tcPr>
          <w:p w14:paraId="1F75B4FF"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Supported / Not Supported by</w:t>
            </w:r>
          </w:p>
          <w:p w14:paraId="01AD5D7A" w14:textId="77777777" w:rsidR="00540229" w:rsidRDefault="00540229" w:rsidP="0006142F">
            <w:pPr>
              <w:tabs>
                <w:tab w:val="left" w:pos="315"/>
              </w:tabs>
              <w:spacing w:line="360" w:lineRule="auto"/>
              <w:rPr>
                <w:rFonts w:ascii="Arial" w:hAnsi="Arial" w:cs="Arial"/>
                <w:b/>
                <w:sz w:val="22"/>
                <w:szCs w:val="22"/>
              </w:rPr>
            </w:pPr>
          </w:p>
          <w:p w14:paraId="72E7C5B1" w14:textId="77777777" w:rsidR="00540229" w:rsidRDefault="00540229" w:rsidP="0006142F">
            <w:pPr>
              <w:tabs>
                <w:tab w:val="left" w:pos="315"/>
              </w:tabs>
              <w:spacing w:line="360" w:lineRule="auto"/>
              <w:rPr>
                <w:rFonts w:ascii="Arial" w:hAnsi="Arial" w:cs="Arial"/>
                <w:b/>
                <w:sz w:val="22"/>
                <w:szCs w:val="22"/>
              </w:rPr>
            </w:pPr>
          </w:p>
          <w:p w14:paraId="4098163B"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3E6090BB" w14:textId="69626507" w:rsidR="00401288" w:rsidRPr="00401288" w:rsidRDefault="00401288" w:rsidP="00401288">
            <w:pPr>
              <w:tabs>
                <w:tab w:val="left" w:pos="315"/>
              </w:tabs>
              <w:spacing w:line="360" w:lineRule="auto"/>
              <w:rPr>
                <w:rFonts w:ascii="Arial" w:hAnsi="Arial" w:cs="Arial"/>
                <w:b/>
                <w:sz w:val="22"/>
                <w:szCs w:val="22"/>
              </w:rPr>
            </w:pPr>
            <w:r w:rsidRPr="00401288">
              <w:rPr>
                <w:rFonts w:ascii="Arial" w:hAnsi="Arial" w:cs="Arial"/>
                <w:b/>
                <w:sz w:val="22"/>
                <w:szCs w:val="22"/>
              </w:rPr>
              <w:t>Mr. T</w:t>
            </w:r>
            <w:r w:rsidR="00A360AA">
              <w:rPr>
                <w:rFonts w:ascii="Arial" w:hAnsi="Arial" w:cs="Arial"/>
                <w:b/>
                <w:sz w:val="22"/>
                <w:szCs w:val="22"/>
              </w:rPr>
              <w:t>.</w:t>
            </w:r>
            <w:r w:rsidRPr="00401288">
              <w:rPr>
                <w:rFonts w:ascii="Arial" w:hAnsi="Arial" w:cs="Arial"/>
                <w:b/>
                <w:sz w:val="22"/>
                <w:szCs w:val="22"/>
              </w:rPr>
              <w:t xml:space="preserve"> Matshaba</w:t>
            </w:r>
          </w:p>
          <w:p w14:paraId="4B7B8BFF" w14:textId="199D243D" w:rsidR="00540229" w:rsidRDefault="00401288" w:rsidP="00401288">
            <w:pPr>
              <w:tabs>
                <w:tab w:val="left" w:pos="315"/>
              </w:tabs>
              <w:spacing w:line="360" w:lineRule="auto"/>
              <w:rPr>
                <w:rFonts w:ascii="Arial" w:hAnsi="Arial" w:cs="Arial"/>
                <w:b/>
                <w:sz w:val="22"/>
                <w:szCs w:val="22"/>
              </w:rPr>
            </w:pPr>
            <w:r w:rsidRPr="00401288">
              <w:rPr>
                <w:rFonts w:ascii="Arial" w:hAnsi="Arial" w:cs="Arial"/>
                <w:b/>
                <w:sz w:val="22"/>
                <w:szCs w:val="22"/>
              </w:rPr>
              <w:t>Director: Supply Chain Management</w:t>
            </w:r>
          </w:p>
          <w:p w14:paraId="5DB69731" w14:textId="77777777" w:rsidR="00540229" w:rsidRDefault="00540229" w:rsidP="0006142F">
            <w:pPr>
              <w:tabs>
                <w:tab w:val="left" w:pos="315"/>
              </w:tabs>
              <w:spacing w:line="360" w:lineRule="auto"/>
              <w:rPr>
                <w:rFonts w:ascii="Arial" w:hAnsi="Arial" w:cs="Arial"/>
                <w:b/>
                <w:sz w:val="22"/>
                <w:szCs w:val="22"/>
              </w:rPr>
            </w:pPr>
          </w:p>
          <w:p w14:paraId="2AE28A2D" w14:textId="77777777" w:rsidR="00401288" w:rsidRDefault="00401288" w:rsidP="0006142F">
            <w:pPr>
              <w:tabs>
                <w:tab w:val="left" w:pos="315"/>
              </w:tabs>
              <w:spacing w:line="360" w:lineRule="auto"/>
              <w:rPr>
                <w:rFonts w:ascii="Arial" w:hAnsi="Arial" w:cs="Arial"/>
                <w:b/>
                <w:sz w:val="22"/>
                <w:szCs w:val="22"/>
              </w:rPr>
            </w:pPr>
          </w:p>
          <w:p w14:paraId="40D31FAC"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DATE: ___________________</w:t>
            </w:r>
          </w:p>
        </w:tc>
      </w:tr>
      <w:tr w:rsidR="00540229" w14:paraId="3A917640" w14:textId="77777777" w:rsidTr="0006142F">
        <w:tc>
          <w:tcPr>
            <w:tcW w:w="4323" w:type="dxa"/>
            <w:tcBorders>
              <w:top w:val="single" w:sz="4" w:space="0" w:color="auto"/>
              <w:left w:val="single" w:sz="4" w:space="0" w:color="auto"/>
              <w:bottom w:val="single" w:sz="4" w:space="0" w:color="auto"/>
              <w:right w:val="single" w:sz="4" w:space="0" w:color="auto"/>
            </w:tcBorders>
          </w:tcPr>
          <w:p w14:paraId="18179DDF"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Recommended / Not Recommended by</w:t>
            </w:r>
          </w:p>
          <w:p w14:paraId="5D102E61" w14:textId="77777777" w:rsidR="00540229" w:rsidRDefault="00540229" w:rsidP="0006142F">
            <w:pPr>
              <w:tabs>
                <w:tab w:val="left" w:pos="315"/>
              </w:tabs>
              <w:spacing w:line="360" w:lineRule="auto"/>
              <w:rPr>
                <w:rFonts w:ascii="Arial" w:hAnsi="Arial" w:cs="Arial"/>
                <w:b/>
                <w:sz w:val="22"/>
                <w:szCs w:val="22"/>
              </w:rPr>
            </w:pPr>
          </w:p>
          <w:p w14:paraId="50D02C2F" w14:textId="77777777" w:rsidR="00540229" w:rsidRDefault="00540229" w:rsidP="0006142F">
            <w:pPr>
              <w:tabs>
                <w:tab w:val="left" w:pos="315"/>
              </w:tabs>
              <w:spacing w:line="360" w:lineRule="auto"/>
              <w:rPr>
                <w:rFonts w:ascii="Arial" w:hAnsi="Arial" w:cs="Arial"/>
                <w:b/>
                <w:sz w:val="22"/>
                <w:szCs w:val="22"/>
              </w:rPr>
            </w:pPr>
          </w:p>
          <w:p w14:paraId="5D3BE4F5"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5DCB7BB2" w14:textId="77777777" w:rsidR="00540229" w:rsidRDefault="00540229" w:rsidP="0006142F">
            <w:pPr>
              <w:tabs>
                <w:tab w:val="left" w:pos="315"/>
              </w:tabs>
              <w:spacing w:line="360" w:lineRule="auto"/>
              <w:rPr>
                <w:rFonts w:ascii="Arial" w:hAnsi="Arial" w:cs="Arial"/>
                <w:b/>
                <w:sz w:val="22"/>
                <w:szCs w:val="22"/>
              </w:rPr>
            </w:pPr>
            <w:r w:rsidRPr="009906EB">
              <w:rPr>
                <w:rFonts w:ascii="Arial" w:hAnsi="Arial" w:cs="Arial"/>
                <w:b/>
                <w:sz w:val="22"/>
                <w:szCs w:val="22"/>
              </w:rPr>
              <w:t>Ms. N.L. Mokhatla</w:t>
            </w:r>
          </w:p>
          <w:p w14:paraId="62553CB2"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CFO</w:t>
            </w:r>
          </w:p>
          <w:p w14:paraId="7B065B1E" w14:textId="77777777" w:rsidR="00540229" w:rsidRDefault="00540229" w:rsidP="0006142F">
            <w:pPr>
              <w:tabs>
                <w:tab w:val="left" w:pos="315"/>
              </w:tabs>
              <w:spacing w:line="360" w:lineRule="auto"/>
              <w:rPr>
                <w:rFonts w:ascii="Arial" w:hAnsi="Arial" w:cs="Arial"/>
                <w:b/>
                <w:sz w:val="22"/>
                <w:szCs w:val="22"/>
              </w:rPr>
            </w:pPr>
          </w:p>
          <w:p w14:paraId="3DE281AA"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DATE: ___________________</w:t>
            </w:r>
          </w:p>
        </w:tc>
        <w:tc>
          <w:tcPr>
            <w:tcW w:w="4324" w:type="dxa"/>
            <w:tcBorders>
              <w:top w:val="single" w:sz="4" w:space="0" w:color="auto"/>
              <w:left w:val="single" w:sz="4" w:space="0" w:color="auto"/>
              <w:bottom w:val="single" w:sz="4" w:space="0" w:color="auto"/>
              <w:right w:val="single" w:sz="4" w:space="0" w:color="auto"/>
            </w:tcBorders>
          </w:tcPr>
          <w:p w14:paraId="359522A9"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Approved / Not Approved by</w:t>
            </w:r>
          </w:p>
          <w:p w14:paraId="355F874F" w14:textId="77777777" w:rsidR="00540229" w:rsidRDefault="00540229" w:rsidP="0006142F">
            <w:pPr>
              <w:tabs>
                <w:tab w:val="left" w:pos="315"/>
              </w:tabs>
              <w:spacing w:line="360" w:lineRule="auto"/>
              <w:rPr>
                <w:rFonts w:ascii="Arial" w:hAnsi="Arial" w:cs="Arial"/>
                <w:b/>
                <w:sz w:val="22"/>
                <w:szCs w:val="22"/>
              </w:rPr>
            </w:pPr>
          </w:p>
          <w:p w14:paraId="2CD6BA57" w14:textId="77777777" w:rsidR="00540229" w:rsidRDefault="00540229" w:rsidP="0006142F">
            <w:pPr>
              <w:tabs>
                <w:tab w:val="left" w:pos="315"/>
              </w:tabs>
              <w:spacing w:line="360" w:lineRule="auto"/>
              <w:rPr>
                <w:rFonts w:ascii="Arial" w:hAnsi="Arial" w:cs="Arial"/>
                <w:b/>
                <w:sz w:val="22"/>
                <w:szCs w:val="22"/>
              </w:rPr>
            </w:pPr>
          </w:p>
          <w:p w14:paraId="44B770E0"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 xml:space="preserve">__________________ </w:t>
            </w:r>
          </w:p>
          <w:p w14:paraId="4C720FF9" w14:textId="40E36C32"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Mr T</w:t>
            </w:r>
            <w:r w:rsidR="00A360AA">
              <w:rPr>
                <w:rFonts w:ascii="Arial" w:hAnsi="Arial" w:cs="Arial"/>
                <w:b/>
                <w:sz w:val="22"/>
                <w:szCs w:val="22"/>
              </w:rPr>
              <w:t>.</w:t>
            </w:r>
            <w:r>
              <w:rPr>
                <w:rFonts w:ascii="Arial" w:hAnsi="Arial" w:cs="Arial"/>
                <w:b/>
                <w:sz w:val="22"/>
                <w:szCs w:val="22"/>
              </w:rPr>
              <w:t xml:space="preserve"> Mabilo </w:t>
            </w:r>
          </w:p>
          <w:p w14:paraId="4EDBB20D"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Acting Head of Department</w:t>
            </w:r>
          </w:p>
          <w:p w14:paraId="5D4A7A75" w14:textId="77777777" w:rsidR="00540229" w:rsidRDefault="00540229" w:rsidP="0006142F">
            <w:pPr>
              <w:tabs>
                <w:tab w:val="left" w:pos="315"/>
              </w:tabs>
              <w:spacing w:line="360" w:lineRule="auto"/>
              <w:rPr>
                <w:rFonts w:ascii="Arial" w:hAnsi="Arial" w:cs="Arial"/>
                <w:b/>
                <w:sz w:val="22"/>
                <w:szCs w:val="22"/>
              </w:rPr>
            </w:pPr>
          </w:p>
          <w:p w14:paraId="0D48BD43" w14:textId="77777777" w:rsidR="00540229" w:rsidRDefault="00540229" w:rsidP="0006142F">
            <w:pPr>
              <w:tabs>
                <w:tab w:val="left" w:pos="315"/>
              </w:tabs>
              <w:spacing w:line="360" w:lineRule="auto"/>
              <w:rPr>
                <w:rFonts w:ascii="Arial" w:hAnsi="Arial" w:cs="Arial"/>
                <w:b/>
                <w:sz w:val="22"/>
                <w:szCs w:val="22"/>
              </w:rPr>
            </w:pPr>
            <w:r>
              <w:rPr>
                <w:rFonts w:ascii="Arial" w:hAnsi="Arial" w:cs="Arial"/>
                <w:b/>
                <w:sz w:val="22"/>
                <w:szCs w:val="22"/>
              </w:rPr>
              <w:t>DATE: _______________________</w:t>
            </w:r>
          </w:p>
        </w:tc>
      </w:tr>
    </w:tbl>
    <w:p w14:paraId="0362ECE9" w14:textId="77777777" w:rsidR="004815E2" w:rsidRDefault="004815E2" w:rsidP="004815E2"/>
    <w:p w14:paraId="05276896" w14:textId="77777777" w:rsidR="004815E2" w:rsidRDefault="004815E2" w:rsidP="004815E2"/>
    <w:p w14:paraId="53E3EFF9" w14:textId="77777777" w:rsidR="00A84131" w:rsidRDefault="00A84131" w:rsidP="0044364D">
      <w:pPr>
        <w:spacing w:after="200" w:line="276" w:lineRule="auto"/>
        <w:textAlignment w:val="auto"/>
        <w:rPr>
          <w:rFonts w:ascii="Arial" w:eastAsia="Times New Roman" w:hAnsi="Arial" w:cs="Arial"/>
          <w:sz w:val="22"/>
          <w:szCs w:val="22"/>
          <w:lang w:eastAsia="en-ZA" w:bidi="ar-SA"/>
        </w:rPr>
      </w:pPr>
    </w:p>
    <w:bookmarkEnd w:id="18"/>
    <w:p w14:paraId="6A7A071C" w14:textId="77777777" w:rsidR="0044364D" w:rsidRDefault="0044364D" w:rsidP="00D564E3"/>
    <w:p w14:paraId="666FAD56" w14:textId="77777777" w:rsidR="00D564E3" w:rsidRPr="00D564E3" w:rsidRDefault="00D564E3" w:rsidP="00D87CD5"/>
    <w:p w14:paraId="6559B938" w14:textId="77777777" w:rsidR="001740B9" w:rsidRDefault="001740B9">
      <w:pPr>
        <w:jc w:val="center"/>
        <w:rPr>
          <w:rFonts w:ascii="Arial" w:hAnsi="Arial" w:cs="Arial"/>
          <w:b/>
          <w:bCs/>
          <w:sz w:val="40"/>
          <w:szCs w:val="40"/>
        </w:rPr>
        <w:sectPr w:rsidR="001740B9" w:rsidSect="005761CA">
          <w:headerReference w:type="default" r:id="rId31"/>
          <w:footerReference w:type="default" r:id="rId32"/>
          <w:footnotePr>
            <w:pos w:val="beneathText"/>
          </w:footnotePr>
          <w:pgSz w:w="11905" w:h="16837"/>
          <w:pgMar w:top="1814" w:right="1134" w:bottom="1440" w:left="1247" w:header="680" w:footer="709" w:gutter="0"/>
          <w:cols w:space="720"/>
          <w:docGrid w:linePitch="360"/>
        </w:sectPr>
      </w:pPr>
    </w:p>
    <w:p w14:paraId="3E2398A6" w14:textId="77777777" w:rsidR="00775B50" w:rsidRDefault="00775B50" w:rsidP="00405F66">
      <w:pPr>
        <w:jc w:val="center"/>
        <w:rPr>
          <w:b/>
          <w:sz w:val="144"/>
          <w:szCs w:val="144"/>
        </w:rPr>
      </w:pPr>
    </w:p>
    <w:p w14:paraId="76A3E315" w14:textId="77777777" w:rsidR="007E6378" w:rsidRDefault="007E6378" w:rsidP="00405F66">
      <w:pPr>
        <w:jc w:val="center"/>
        <w:rPr>
          <w:b/>
          <w:sz w:val="144"/>
          <w:szCs w:val="144"/>
        </w:rPr>
      </w:pPr>
    </w:p>
    <w:p w14:paraId="084B811D" w14:textId="77777777" w:rsidR="00405F66" w:rsidRPr="00F61799" w:rsidRDefault="00405F66" w:rsidP="00F61799">
      <w:pPr>
        <w:pStyle w:val="Heading1"/>
        <w:numPr>
          <w:ilvl w:val="0"/>
          <w:numId w:val="0"/>
        </w:numPr>
        <w:jc w:val="center"/>
        <w:rPr>
          <w:sz w:val="144"/>
          <w:szCs w:val="144"/>
        </w:rPr>
      </w:pPr>
      <w:r w:rsidRPr="00F61799">
        <w:rPr>
          <w:sz w:val="144"/>
          <w:szCs w:val="144"/>
        </w:rPr>
        <w:t>SECTION 3</w:t>
      </w:r>
    </w:p>
    <w:p w14:paraId="53A4D8FA" w14:textId="77777777" w:rsidR="00775B50" w:rsidRDefault="00775B50" w:rsidP="00F13865">
      <w:pPr>
        <w:rPr>
          <w:rFonts w:ascii="Arial" w:hAnsi="Arial" w:cs="Arial"/>
          <w:sz w:val="21"/>
          <w:szCs w:val="21"/>
        </w:rPr>
        <w:sectPr w:rsidR="00775B50" w:rsidSect="005761CA">
          <w:pgSz w:w="11906" w:h="16838" w:code="9"/>
          <w:pgMar w:top="1814" w:right="1134" w:bottom="1440" w:left="1247" w:header="680" w:footer="709" w:gutter="0"/>
          <w:cols w:space="720"/>
        </w:sectPr>
      </w:pPr>
    </w:p>
    <w:p w14:paraId="7624C56F" w14:textId="77777777" w:rsidR="00F13865" w:rsidRDefault="00F13865" w:rsidP="00D87CD5">
      <w:pPr>
        <w:spacing w:after="200" w:line="276" w:lineRule="auto"/>
        <w:textAlignment w:val="auto"/>
        <w:rPr>
          <w:rFonts w:ascii="Calibri" w:eastAsia="Calibri" w:hAnsi="Calibri" w:cs="Times New Roman"/>
          <w:b/>
          <w:sz w:val="28"/>
          <w:szCs w:val="28"/>
          <w:lang w:val="af-ZA" w:eastAsia="en-US" w:bidi="ar-SA"/>
        </w:rPr>
      </w:pPr>
    </w:p>
    <w:p w14:paraId="7BB732A0" w14:textId="77777777" w:rsidR="00F13865" w:rsidRPr="00F13865" w:rsidRDefault="00F13865" w:rsidP="00F13865">
      <w:pPr>
        <w:rPr>
          <w:rFonts w:ascii="Calibri" w:eastAsia="Calibri" w:hAnsi="Calibri" w:cs="Times New Roman"/>
          <w:sz w:val="28"/>
          <w:szCs w:val="28"/>
          <w:lang w:val="af-ZA" w:eastAsia="en-US" w:bidi="ar-SA"/>
        </w:rPr>
      </w:pPr>
    </w:p>
    <w:p w14:paraId="3E1E1558" w14:textId="77777777" w:rsidR="00F13865" w:rsidRPr="00F13865" w:rsidRDefault="00F13865" w:rsidP="00F13865">
      <w:pPr>
        <w:rPr>
          <w:rFonts w:ascii="Calibri" w:eastAsia="Calibri" w:hAnsi="Calibri" w:cs="Times New Roman"/>
          <w:sz w:val="28"/>
          <w:szCs w:val="28"/>
          <w:lang w:val="af-ZA" w:eastAsia="en-US" w:bidi="ar-SA"/>
        </w:rPr>
      </w:pPr>
    </w:p>
    <w:p w14:paraId="23259621" w14:textId="77777777" w:rsidR="00F13865" w:rsidRPr="00F13865" w:rsidRDefault="00F13865" w:rsidP="00F13865">
      <w:pPr>
        <w:rPr>
          <w:rFonts w:ascii="Calibri" w:eastAsia="Calibri" w:hAnsi="Calibri" w:cs="Times New Roman"/>
          <w:sz w:val="28"/>
          <w:szCs w:val="28"/>
          <w:lang w:val="af-ZA" w:eastAsia="en-US" w:bidi="ar-SA"/>
        </w:rPr>
      </w:pPr>
    </w:p>
    <w:p w14:paraId="73FD3C90" w14:textId="77777777" w:rsidR="00405F66" w:rsidRPr="00F61799" w:rsidRDefault="00405F66" w:rsidP="00F61799">
      <w:pPr>
        <w:jc w:val="center"/>
        <w:rPr>
          <w:rFonts w:ascii="Arial Narrow" w:hAnsi="Arial Narrow"/>
          <w:b/>
          <w:bCs/>
          <w:snapToGrid w:val="0"/>
          <w:sz w:val="66"/>
          <w:szCs w:val="66"/>
          <w:lang w:eastAsia="en-US" w:bidi="ar-SA"/>
        </w:rPr>
      </w:pPr>
      <w:r w:rsidRPr="00F61799">
        <w:rPr>
          <w:rFonts w:ascii="Arial Narrow" w:hAnsi="Arial Narrow"/>
          <w:b/>
          <w:bCs/>
          <w:snapToGrid w:val="0"/>
          <w:sz w:val="66"/>
          <w:szCs w:val="66"/>
          <w:lang w:eastAsia="en-US" w:bidi="ar-SA"/>
        </w:rPr>
        <w:t>GOVERNMENT PROCUREMENT</w:t>
      </w:r>
    </w:p>
    <w:p w14:paraId="55095294" w14:textId="77777777" w:rsidR="00405F66" w:rsidRPr="00F61799" w:rsidRDefault="00405F66" w:rsidP="00F61799">
      <w:pPr>
        <w:pStyle w:val="Heading1"/>
        <w:numPr>
          <w:ilvl w:val="0"/>
          <w:numId w:val="0"/>
        </w:numPr>
        <w:ind w:left="851"/>
        <w:jc w:val="center"/>
        <w:rPr>
          <w:sz w:val="34"/>
          <w:szCs w:val="34"/>
          <w:lang w:val="af-ZA" w:eastAsia="en-US" w:bidi="ar-SA"/>
        </w:rPr>
      </w:pPr>
      <w:r w:rsidRPr="00F61799">
        <w:rPr>
          <w:sz w:val="34"/>
          <w:szCs w:val="34"/>
          <w:lang w:val="af-ZA" w:eastAsia="en-US" w:bidi="ar-SA"/>
        </w:rPr>
        <w:t>GENERAL CONDITIONS OF CONTRACT</w:t>
      </w: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405F66" w:rsidRPr="00405F66" w14:paraId="630E72CE" w14:textId="77777777" w:rsidTr="00746293">
        <w:tc>
          <w:tcPr>
            <w:tcW w:w="10170" w:type="dxa"/>
          </w:tcPr>
          <w:p w14:paraId="61B1D1C1" w14:textId="77777777" w:rsidR="00405F66" w:rsidRPr="00405F66" w:rsidRDefault="00405F66" w:rsidP="001B3018">
            <w:pPr>
              <w:keepNext/>
              <w:keepLines/>
              <w:spacing w:after="200"/>
              <w:ind w:left="720"/>
              <w:textAlignment w:val="auto"/>
              <w:outlineLvl w:val="6"/>
              <w:rPr>
                <w:rFonts w:ascii="Arial" w:eastAsia="Times New Roman" w:hAnsi="Arial" w:cs="Arial"/>
                <w:i/>
                <w:iCs/>
                <w:color w:val="404040"/>
                <w:sz w:val="22"/>
                <w:szCs w:val="22"/>
                <w:lang w:val="af-ZA" w:eastAsia="en-US" w:bidi="ar-SA"/>
              </w:rPr>
            </w:pPr>
          </w:p>
          <w:p w14:paraId="7DC8B8B8" w14:textId="77777777" w:rsidR="00405F66" w:rsidRPr="00405F66" w:rsidRDefault="00405F66" w:rsidP="00131A9D">
            <w:pPr>
              <w:keepNext/>
              <w:keepLines/>
              <w:numPr>
                <w:ilvl w:val="0"/>
                <w:numId w:val="6"/>
              </w:numPr>
              <w:spacing w:after="200"/>
              <w:ind w:left="720"/>
              <w:textAlignment w:val="auto"/>
              <w:outlineLvl w:val="6"/>
              <w:rPr>
                <w:rFonts w:ascii="Arial" w:eastAsia="Times New Roman" w:hAnsi="Arial" w:cs="Arial"/>
                <w:i/>
                <w:iCs/>
                <w:color w:val="404040"/>
                <w:sz w:val="22"/>
                <w:szCs w:val="22"/>
                <w:lang w:val="af-ZA" w:eastAsia="en-US" w:bidi="ar-SA"/>
              </w:rPr>
            </w:pPr>
            <w:r w:rsidRPr="00405F66">
              <w:rPr>
                <w:rFonts w:ascii="Arial" w:eastAsia="Times New Roman" w:hAnsi="Arial" w:cs="Arial"/>
                <w:i/>
                <w:iCs/>
                <w:color w:val="404040"/>
                <w:sz w:val="22"/>
                <w:szCs w:val="22"/>
                <w:lang w:val="af-ZA" w:eastAsia="en-US" w:bidi="ar-SA"/>
              </w:rPr>
              <w:t>NOTES</w:t>
            </w:r>
          </w:p>
          <w:p w14:paraId="1863625B" w14:textId="77777777" w:rsidR="00405F66" w:rsidRPr="00405F66" w:rsidRDefault="00405F66" w:rsidP="00405F66">
            <w:pPr>
              <w:textAlignment w:val="auto"/>
              <w:rPr>
                <w:rFonts w:ascii="Arial" w:eastAsia="Calibri" w:hAnsi="Arial" w:cs="Arial"/>
                <w:sz w:val="22"/>
                <w:szCs w:val="22"/>
                <w:lang w:val="af-ZA" w:eastAsia="en-US" w:bidi="ar-SA"/>
              </w:rPr>
            </w:pPr>
          </w:p>
          <w:p w14:paraId="37C10C1C" w14:textId="77777777" w:rsidR="00405F66" w:rsidRPr="00405F66" w:rsidRDefault="00405F66" w:rsidP="00405F66">
            <w:p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purpose of this document is to:</w:t>
            </w:r>
          </w:p>
          <w:p w14:paraId="03FA59DA" w14:textId="77777777" w:rsidR="00405F66" w:rsidRPr="00405F66" w:rsidRDefault="00405F66" w:rsidP="00131A9D">
            <w:pPr>
              <w:numPr>
                <w:ilvl w:val="0"/>
                <w:numId w:val="23"/>
              </w:numPr>
              <w:tabs>
                <w:tab w:val="num" w:pos="720"/>
              </w:tabs>
              <w:spacing w:after="200"/>
              <w:ind w:left="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Draw special attention to certain general conditions applicable to government bids, contracts and orders; and</w:t>
            </w:r>
          </w:p>
          <w:p w14:paraId="3655C535" w14:textId="77777777" w:rsidR="00405F66" w:rsidRPr="00405F66" w:rsidRDefault="00405F66" w:rsidP="00131A9D">
            <w:pPr>
              <w:numPr>
                <w:ilvl w:val="0"/>
                <w:numId w:val="23"/>
              </w:numPr>
              <w:tabs>
                <w:tab w:val="num" w:pos="720"/>
              </w:tabs>
              <w:spacing w:after="200"/>
              <w:ind w:left="72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To ensure that clients be familiar with regard to the rights and obligations of all parties involved in doing business with government.</w:t>
            </w:r>
          </w:p>
          <w:p w14:paraId="137B40E6" w14:textId="77777777" w:rsidR="00405F66" w:rsidRPr="00405F66" w:rsidRDefault="00405F66" w:rsidP="00405F66">
            <w:pPr>
              <w:textAlignment w:val="auto"/>
              <w:rPr>
                <w:rFonts w:ascii="Arial" w:eastAsia="Calibri" w:hAnsi="Arial" w:cs="Arial"/>
                <w:sz w:val="22"/>
                <w:szCs w:val="22"/>
                <w:lang w:val="af-ZA" w:eastAsia="en-US" w:bidi="ar-SA"/>
              </w:rPr>
            </w:pPr>
          </w:p>
          <w:p w14:paraId="7A756555" w14:textId="77777777" w:rsidR="00405F66" w:rsidRPr="00405F66" w:rsidRDefault="00405F66" w:rsidP="00405F66">
            <w:p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 this document words in the singular also mean in the pluraland vice versa and words in the masculine also mean in the feminine and neuter.</w:t>
            </w:r>
          </w:p>
          <w:p w14:paraId="04BD6D69" w14:textId="77777777" w:rsidR="00405F66" w:rsidRPr="00405F66" w:rsidRDefault="00405F66" w:rsidP="00405F66">
            <w:pPr>
              <w:textAlignment w:val="auto"/>
              <w:rPr>
                <w:rFonts w:ascii="Arial" w:eastAsia="Calibri" w:hAnsi="Arial" w:cs="Arial"/>
                <w:sz w:val="22"/>
                <w:szCs w:val="22"/>
                <w:lang w:val="af-ZA" w:eastAsia="en-US" w:bidi="ar-SA"/>
              </w:rPr>
            </w:pPr>
          </w:p>
          <w:p w14:paraId="721B0E9D" w14:textId="77777777" w:rsidR="00405F66" w:rsidRPr="00405F66" w:rsidRDefault="00405F66" w:rsidP="00131A9D">
            <w:pPr>
              <w:numPr>
                <w:ilvl w:val="0"/>
                <w:numId w:val="24"/>
              </w:numPr>
              <w:spacing w:after="20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The General Conditions of Contract will form part of all bid documents and may not be amended.</w:t>
            </w:r>
          </w:p>
          <w:p w14:paraId="130C8317" w14:textId="77777777" w:rsidR="00405F66" w:rsidRPr="00405F66" w:rsidRDefault="00405F66" w:rsidP="00405F66">
            <w:pPr>
              <w:ind w:left="720" w:hanging="720"/>
              <w:contextualSpacing/>
              <w:textAlignment w:val="auto"/>
              <w:rPr>
                <w:rFonts w:ascii="Arial" w:eastAsia="Calibri" w:hAnsi="Arial" w:cs="Arial"/>
                <w:sz w:val="22"/>
                <w:szCs w:val="22"/>
                <w:lang w:val="af-ZA" w:eastAsia="en-US" w:bidi="ar-SA"/>
              </w:rPr>
            </w:pPr>
          </w:p>
          <w:p w14:paraId="620DCC1D" w14:textId="77777777" w:rsidR="00405F66" w:rsidRPr="00405F66" w:rsidRDefault="00405F66" w:rsidP="00131A9D">
            <w:pPr>
              <w:numPr>
                <w:ilvl w:val="0"/>
                <w:numId w:val="24"/>
              </w:numPr>
              <w:spacing w:after="200"/>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Special Conditions of Contract (SCC) relevant to a specific bid, should be compiled separately for every bid (if (applicable) and will supplement the General Conditions of Contract.  Whenever there is a conflict, the provisionsin the SCC shall prevail.</w:t>
            </w:r>
          </w:p>
          <w:p w14:paraId="465C6EAB" w14:textId="77777777" w:rsidR="00405F66" w:rsidRPr="00405F66" w:rsidRDefault="00405F66" w:rsidP="00405F66">
            <w:pPr>
              <w:textAlignment w:val="auto"/>
              <w:rPr>
                <w:rFonts w:ascii="Arial" w:eastAsia="Calibri" w:hAnsi="Arial" w:cs="Arial"/>
                <w:sz w:val="22"/>
                <w:szCs w:val="22"/>
                <w:lang w:val="af-ZA" w:eastAsia="en-US" w:bidi="ar-SA"/>
              </w:rPr>
            </w:pPr>
          </w:p>
        </w:tc>
      </w:tr>
    </w:tbl>
    <w:p w14:paraId="3C573D20" w14:textId="77777777" w:rsidR="00405F66" w:rsidRPr="00405F66" w:rsidRDefault="00405F66" w:rsidP="00405F66">
      <w:pPr>
        <w:textAlignment w:val="auto"/>
        <w:rPr>
          <w:rFonts w:ascii="Calibri" w:eastAsia="Calibri" w:hAnsi="Calibri" w:cs="Times New Roman"/>
          <w:sz w:val="28"/>
          <w:szCs w:val="28"/>
          <w:lang w:val="af-ZA" w:eastAsia="en-US" w:bidi="ar-SA"/>
        </w:rPr>
      </w:pPr>
    </w:p>
    <w:p w14:paraId="79D0CADD" w14:textId="77777777" w:rsidR="00405F66" w:rsidRPr="00405F66" w:rsidRDefault="00405F66" w:rsidP="00405F66">
      <w:pPr>
        <w:textAlignment w:val="auto"/>
        <w:rPr>
          <w:rFonts w:ascii="Calibri" w:eastAsia="Calibri" w:hAnsi="Calibri" w:cs="Times New Roman"/>
          <w:sz w:val="28"/>
          <w:szCs w:val="28"/>
          <w:lang w:val="af-ZA" w:eastAsia="en-US" w:bidi="ar-SA"/>
        </w:rPr>
      </w:pPr>
      <w:r w:rsidRPr="00405F66">
        <w:rPr>
          <w:rFonts w:ascii="Calibri" w:eastAsia="Calibri" w:hAnsi="Calibri" w:cs="Times New Roman"/>
          <w:sz w:val="28"/>
          <w:szCs w:val="28"/>
          <w:lang w:val="af-ZA" w:eastAsia="en-US" w:bidi="ar-SA"/>
        </w:rPr>
        <w:br w:type="page"/>
      </w:r>
    </w:p>
    <w:p w14:paraId="5A03831C" w14:textId="77777777" w:rsidR="00405F66" w:rsidRPr="00FF6EB2" w:rsidRDefault="00405F66" w:rsidP="00FF6EB2">
      <w:pPr>
        <w:jc w:val="center"/>
        <w:rPr>
          <w:rFonts w:ascii="Arial Narrow" w:hAnsi="Arial Narrow"/>
          <w:b/>
          <w:bCs/>
          <w:snapToGrid w:val="0"/>
          <w:sz w:val="28"/>
          <w:szCs w:val="28"/>
          <w:lang w:eastAsia="en-US" w:bidi="ar-SA"/>
        </w:rPr>
      </w:pPr>
      <w:r w:rsidRPr="00FF6EB2">
        <w:rPr>
          <w:rFonts w:ascii="Arial Narrow" w:hAnsi="Arial Narrow"/>
          <w:b/>
          <w:bCs/>
          <w:snapToGrid w:val="0"/>
          <w:sz w:val="28"/>
          <w:szCs w:val="28"/>
          <w:lang w:eastAsia="en-US" w:bidi="ar-SA"/>
        </w:rPr>
        <w:t>TABLE OF CLAUSES</w:t>
      </w:r>
    </w:p>
    <w:p w14:paraId="53C9A8B4" w14:textId="77777777" w:rsidR="00405F66" w:rsidRPr="00405F66" w:rsidRDefault="00405F66" w:rsidP="00405F66">
      <w:pPr>
        <w:spacing w:after="200" w:line="276" w:lineRule="auto"/>
        <w:textAlignment w:val="auto"/>
        <w:rPr>
          <w:rFonts w:ascii="Arial" w:eastAsia="Calibri" w:hAnsi="Arial" w:cs="Arial"/>
          <w:sz w:val="22"/>
          <w:szCs w:val="22"/>
          <w:lang w:eastAsia="en-US" w:bidi="ar-SA"/>
        </w:rPr>
      </w:pPr>
    </w:p>
    <w:p w14:paraId="7A59F1EE" w14:textId="77777777" w:rsidR="00405F66" w:rsidRPr="00405F66" w:rsidRDefault="00405F66" w:rsidP="00BF1B8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1.</w:t>
      </w:r>
      <w:r w:rsidRPr="00405F66">
        <w:rPr>
          <w:rFonts w:ascii="Arial" w:eastAsia="Calibri" w:hAnsi="Arial" w:cs="Arial"/>
          <w:sz w:val="22"/>
          <w:szCs w:val="22"/>
          <w:lang w:val="af-ZA" w:eastAsia="en-US" w:bidi="ar-SA"/>
        </w:rPr>
        <w:tab/>
        <w:t>Definitions</w:t>
      </w:r>
    </w:p>
    <w:p w14:paraId="67A330EB" w14:textId="77777777" w:rsidR="00405F66" w:rsidRPr="00405F66" w:rsidRDefault="00405F66" w:rsidP="00A41A6C">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2.</w:t>
      </w:r>
      <w:r w:rsidRPr="00405F66">
        <w:rPr>
          <w:rFonts w:ascii="Arial" w:eastAsia="Calibri" w:hAnsi="Arial" w:cs="Arial"/>
          <w:sz w:val="22"/>
          <w:szCs w:val="22"/>
          <w:lang w:val="af-ZA" w:eastAsia="en-US" w:bidi="ar-SA"/>
        </w:rPr>
        <w:tab/>
        <w:t>Application</w:t>
      </w:r>
    </w:p>
    <w:p w14:paraId="7A989224" w14:textId="77777777" w:rsidR="00405F66" w:rsidRPr="00405F66" w:rsidRDefault="00405F66" w:rsidP="00095EEA">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3.</w:t>
      </w:r>
      <w:r w:rsidRPr="00405F66">
        <w:rPr>
          <w:rFonts w:ascii="Arial" w:eastAsia="Calibri" w:hAnsi="Arial" w:cs="Arial"/>
          <w:sz w:val="22"/>
          <w:szCs w:val="22"/>
          <w:lang w:val="af-ZA" w:eastAsia="en-US" w:bidi="ar-SA"/>
        </w:rPr>
        <w:tab/>
        <w:t>General</w:t>
      </w:r>
    </w:p>
    <w:p w14:paraId="4A2B6910"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4.</w:t>
      </w:r>
      <w:r w:rsidRPr="00405F66">
        <w:rPr>
          <w:rFonts w:ascii="Arial" w:eastAsia="Calibri" w:hAnsi="Arial" w:cs="Arial"/>
          <w:sz w:val="22"/>
          <w:szCs w:val="22"/>
          <w:lang w:val="af-ZA" w:eastAsia="en-US" w:bidi="ar-SA"/>
        </w:rPr>
        <w:tab/>
        <w:t>Standards</w:t>
      </w:r>
    </w:p>
    <w:p w14:paraId="7E6A598F"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5.</w:t>
      </w:r>
      <w:r w:rsidRPr="00405F66">
        <w:rPr>
          <w:rFonts w:ascii="Arial" w:eastAsia="Calibri" w:hAnsi="Arial" w:cs="Arial"/>
          <w:sz w:val="22"/>
          <w:szCs w:val="22"/>
          <w:lang w:val="af-ZA" w:eastAsia="en-US" w:bidi="ar-SA"/>
        </w:rPr>
        <w:tab/>
        <w:t>Use of contract documents and information; inspection</w:t>
      </w:r>
    </w:p>
    <w:p w14:paraId="50FABF7B"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6.</w:t>
      </w:r>
      <w:r w:rsidRPr="00405F66">
        <w:rPr>
          <w:rFonts w:ascii="Arial" w:eastAsia="Calibri" w:hAnsi="Arial" w:cs="Arial"/>
          <w:sz w:val="22"/>
          <w:szCs w:val="22"/>
          <w:lang w:val="af-ZA" w:eastAsia="en-US" w:bidi="ar-SA"/>
        </w:rPr>
        <w:tab/>
        <w:t>Patent rights</w:t>
      </w:r>
    </w:p>
    <w:p w14:paraId="3E90A754"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7.</w:t>
      </w:r>
      <w:r w:rsidRPr="00405F66">
        <w:rPr>
          <w:rFonts w:ascii="Arial" w:eastAsia="Calibri" w:hAnsi="Arial" w:cs="Arial"/>
          <w:sz w:val="22"/>
          <w:szCs w:val="22"/>
          <w:lang w:val="af-ZA" w:eastAsia="en-US" w:bidi="ar-SA"/>
        </w:rPr>
        <w:tab/>
        <w:t>Performance security</w:t>
      </w:r>
    </w:p>
    <w:p w14:paraId="4E700C98"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8.</w:t>
      </w:r>
      <w:r w:rsidRPr="00405F66">
        <w:rPr>
          <w:rFonts w:ascii="Arial" w:eastAsia="Calibri" w:hAnsi="Arial" w:cs="Arial"/>
          <w:sz w:val="22"/>
          <w:szCs w:val="22"/>
          <w:lang w:val="af-ZA" w:eastAsia="en-US" w:bidi="ar-SA"/>
        </w:rPr>
        <w:tab/>
        <w:t>Inspections, tests and analysis</w:t>
      </w:r>
    </w:p>
    <w:p w14:paraId="3B9FFD35" w14:textId="77777777" w:rsidR="00405F66" w:rsidRPr="00405F66" w:rsidRDefault="00405F66" w:rsidP="001B3018">
      <w:pPr>
        <w:ind w:left="1276" w:hanging="1276"/>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9.</w:t>
      </w:r>
      <w:r w:rsidRPr="00405F66">
        <w:rPr>
          <w:rFonts w:ascii="Arial" w:eastAsia="Calibri" w:hAnsi="Arial" w:cs="Arial"/>
          <w:sz w:val="22"/>
          <w:szCs w:val="22"/>
          <w:lang w:val="af-ZA" w:eastAsia="en-US" w:bidi="ar-SA"/>
        </w:rPr>
        <w:tab/>
        <w:t>Packing</w:t>
      </w:r>
    </w:p>
    <w:p w14:paraId="03C1B9D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Delivery and document</w:t>
      </w:r>
    </w:p>
    <w:p w14:paraId="3A04246F"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Insurance</w:t>
      </w:r>
    </w:p>
    <w:p w14:paraId="4BF6854C"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Transportation</w:t>
      </w:r>
    </w:p>
    <w:p w14:paraId="4B649FA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Incidental services</w:t>
      </w:r>
    </w:p>
    <w:p w14:paraId="6E4EC5B4"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Spare parts</w:t>
      </w:r>
    </w:p>
    <w:p w14:paraId="5F036F05"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Warranty</w:t>
      </w:r>
    </w:p>
    <w:p w14:paraId="21C6EA8F"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Payment</w:t>
      </w:r>
    </w:p>
    <w:p w14:paraId="67213E52"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Prices</w:t>
      </w:r>
    </w:p>
    <w:p w14:paraId="0160CFD8"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Contract amendments</w:t>
      </w:r>
    </w:p>
    <w:p w14:paraId="7A125533"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Assignment</w:t>
      </w:r>
    </w:p>
    <w:p w14:paraId="2C5B8D86"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Subcontracts</w:t>
      </w:r>
    </w:p>
    <w:p w14:paraId="4F5126C5"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Delays in the supplier’s performance</w:t>
      </w:r>
    </w:p>
    <w:p w14:paraId="77492C47"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Penalties</w:t>
      </w:r>
    </w:p>
    <w:p w14:paraId="4D34A264"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Termination for default</w:t>
      </w:r>
    </w:p>
    <w:p w14:paraId="7746C73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Dumping and countervailing duties</w:t>
      </w:r>
    </w:p>
    <w:p w14:paraId="71568B75"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Force Majeure</w:t>
      </w:r>
    </w:p>
    <w:p w14:paraId="2031041D"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Termination for insolvency</w:t>
      </w:r>
    </w:p>
    <w:p w14:paraId="137782B6"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Settlement of disputes</w:t>
      </w:r>
    </w:p>
    <w:p w14:paraId="6ADE401B"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Limitation of liability</w:t>
      </w:r>
    </w:p>
    <w:p w14:paraId="6B4E2A4A"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Governing language</w:t>
      </w:r>
    </w:p>
    <w:p w14:paraId="30B95B09"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Applicable law</w:t>
      </w:r>
    </w:p>
    <w:p w14:paraId="51E62F60"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Notices</w:t>
      </w:r>
    </w:p>
    <w:p w14:paraId="06B45E2E"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Taxes and duties</w:t>
      </w:r>
    </w:p>
    <w:p w14:paraId="508DB831" w14:textId="77777777" w:rsidR="00405F66" w:rsidRPr="00405F66" w:rsidRDefault="00405F66" w:rsidP="00131A9D">
      <w:pPr>
        <w:numPr>
          <w:ilvl w:val="0"/>
          <w:numId w:val="13"/>
        </w:numPr>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National Industrial Participation Programme (NIPP)</w:t>
      </w:r>
    </w:p>
    <w:p w14:paraId="67E01374" w14:textId="77777777" w:rsidR="00405F66" w:rsidRPr="00405F66" w:rsidRDefault="00405F66" w:rsidP="00131A9D">
      <w:pPr>
        <w:numPr>
          <w:ilvl w:val="0"/>
          <w:numId w:val="13"/>
        </w:numPr>
        <w:spacing w:line="276" w:lineRule="auto"/>
        <w:contextualSpacing/>
        <w:textAlignment w:val="auto"/>
        <w:rPr>
          <w:rFonts w:ascii="Arial" w:eastAsia="Calibri" w:hAnsi="Arial" w:cs="Arial"/>
          <w:sz w:val="22"/>
          <w:szCs w:val="22"/>
          <w:lang w:val="af-ZA" w:eastAsia="en-US" w:bidi="ar-SA"/>
        </w:rPr>
      </w:pPr>
      <w:r w:rsidRPr="00405F66">
        <w:rPr>
          <w:rFonts w:ascii="Arial" w:eastAsia="Calibri" w:hAnsi="Arial" w:cs="Arial"/>
          <w:sz w:val="22"/>
          <w:szCs w:val="22"/>
          <w:lang w:val="af-ZA" w:eastAsia="en-US" w:bidi="ar-SA"/>
        </w:rPr>
        <w:t>Prohibition of restrictive practices</w:t>
      </w:r>
    </w:p>
    <w:p w14:paraId="1A573950" w14:textId="77777777" w:rsidR="00405F66" w:rsidRPr="00405F66" w:rsidRDefault="00405F66" w:rsidP="001B3018">
      <w:pPr>
        <w:spacing w:line="276" w:lineRule="auto"/>
        <w:textAlignment w:val="auto"/>
        <w:rPr>
          <w:rFonts w:ascii="Arial" w:eastAsia="Calibri" w:hAnsi="Arial" w:cs="Arial"/>
          <w:sz w:val="22"/>
          <w:szCs w:val="22"/>
          <w:lang w:val="af-ZA" w:eastAsia="en-US" w:bidi="ar-SA"/>
        </w:rPr>
      </w:pPr>
    </w:p>
    <w:p w14:paraId="1F3E6252" w14:textId="77777777" w:rsidR="00405F66" w:rsidRPr="00405F66" w:rsidRDefault="00405F66" w:rsidP="00BF1B88">
      <w:pPr>
        <w:textAlignment w:val="auto"/>
        <w:rPr>
          <w:rFonts w:ascii="Cambria" w:eastAsia="Times New Roman" w:hAnsi="Cambria" w:cs="Times New Roman"/>
          <w:i/>
          <w:iCs/>
          <w:color w:val="243F60"/>
          <w:sz w:val="20"/>
          <w:szCs w:val="28"/>
          <w:lang w:val="af-ZA" w:eastAsia="en-US" w:bidi="ar-SA"/>
        </w:rPr>
      </w:pPr>
      <w:r w:rsidRPr="00405F66">
        <w:rPr>
          <w:rFonts w:ascii="Arial" w:eastAsia="Calibri" w:hAnsi="Arial" w:cs="Arial"/>
          <w:sz w:val="22"/>
          <w:szCs w:val="22"/>
          <w:lang w:val="af-ZA" w:eastAsia="en-US" w:bidi="ar-SA"/>
        </w:rPr>
        <w:br w:type="page"/>
      </w:r>
      <w:r w:rsidRPr="00405F66">
        <w:rPr>
          <w:rFonts w:ascii="Cambria" w:eastAsia="Times New Roman" w:hAnsi="Cambria" w:cs="Times New Roman"/>
          <w:i/>
          <w:iCs/>
          <w:color w:val="243F60"/>
          <w:sz w:val="20"/>
          <w:szCs w:val="28"/>
          <w:lang w:val="af-ZA" w:eastAsia="en-US" w:bidi="ar-SA"/>
        </w:rPr>
        <w:t>General Conditions of Contract</w:t>
      </w:r>
    </w:p>
    <w:p w14:paraId="374E965E" w14:textId="77777777" w:rsidR="00405F66" w:rsidRPr="00405F66" w:rsidRDefault="00405F66" w:rsidP="00405F66">
      <w:pPr>
        <w:spacing w:after="200" w:line="276" w:lineRule="auto"/>
        <w:textAlignment w:val="auto"/>
        <w:rPr>
          <w:rFonts w:ascii="Calibri" w:eastAsia="Calibri" w:hAnsi="Calibri" w:cs="Times New Roman"/>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7164"/>
      </w:tblGrid>
      <w:tr w:rsidR="00405F66" w:rsidRPr="00405F66" w14:paraId="3B4A6A9F" w14:textId="77777777" w:rsidTr="00764CA4">
        <w:tc>
          <w:tcPr>
            <w:tcW w:w="1191" w:type="pct"/>
          </w:tcPr>
          <w:p w14:paraId="5CEB5EE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w:t>
            </w:r>
            <w:r w:rsidRPr="00405F66">
              <w:rPr>
                <w:rFonts w:ascii="Arial" w:eastAsia="Calibri" w:hAnsi="Arial" w:cs="Arial"/>
                <w:b/>
                <w:sz w:val="22"/>
                <w:szCs w:val="22"/>
                <w:lang w:val="af-ZA" w:eastAsia="en-US" w:bidi="ar-SA"/>
              </w:rPr>
              <w:tab/>
              <w:t>Definitions</w:t>
            </w:r>
          </w:p>
          <w:p w14:paraId="4CA58E9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65B8D8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15010C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7A0CC1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EC20C0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554828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6200CA5"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691F81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8E7AEF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B3062C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A49F10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1AFEAF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4D4D3C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3CD43E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4B38B4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6F2F4C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1A4D21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B1D138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5583D57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DA1674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4043DA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1BEEDB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4B3480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1CDFCCC7"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w:t>
            </w:r>
            <w:r w:rsidRPr="00C415A1">
              <w:rPr>
                <w:rFonts w:ascii="Arial" w:eastAsia="Calibri" w:hAnsi="Arial" w:cs="Arial"/>
                <w:sz w:val="22"/>
                <w:szCs w:val="22"/>
                <w:lang w:val="af-ZA" w:eastAsia="en-US" w:bidi="ar-SA"/>
              </w:rPr>
              <w:tab/>
              <w:t>The following terms shall be interpreted as indicated:</w:t>
            </w:r>
          </w:p>
          <w:p w14:paraId="50BFAEA8"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49C3DF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w:t>
            </w:r>
            <w:r w:rsidRPr="00C415A1">
              <w:rPr>
                <w:rFonts w:ascii="Arial" w:eastAsia="Calibri" w:hAnsi="Arial" w:cs="Arial"/>
                <w:sz w:val="22"/>
                <w:szCs w:val="22"/>
                <w:lang w:val="af-ZA" w:eastAsia="en-US" w:bidi="ar-SA"/>
              </w:rPr>
              <w:tab/>
              <w:t>“Closing time” means the date and hour specified in the bidding documents for the receipt of bids.</w:t>
            </w:r>
          </w:p>
          <w:p w14:paraId="590326B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8F22F52"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w:t>
            </w:r>
            <w:r w:rsidRPr="00C415A1">
              <w:rPr>
                <w:rFonts w:ascii="Arial" w:eastAsia="Calibri" w:hAnsi="Arial" w:cs="Arial"/>
                <w:sz w:val="22"/>
                <w:szCs w:val="22"/>
                <w:lang w:val="af-ZA" w:eastAsia="en-US" w:bidi="ar-SA"/>
              </w:rPr>
              <w:tab/>
              <w:t>“Contract” means the written agreement entered into between the purchaser and the supplier, as recorded in the contract form signed by the parties, including all attachments and appendices thereto and all documents incorporated by reference therein.</w:t>
            </w:r>
          </w:p>
          <w:p w14:paraId="2E0E5700"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72C584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1.3</w:t>
            </w:r>
            <w:r w:rsidRPr="00C415A1">
              <w:rPr>
                <w:rFonts w:ascii="Arial" w:eastAsia="Calibri" w:hAnsi="Arial" w:cs="Arial"/>
                <w:sz w:val="22"/>
                <w:szCs w:val="22"/>
                <w:lang w:val="af-ZA" w:eastAsia="en-US" w:bidi="ar-SA"/>
              </w:rPr>
              <w:tab/>
              <w:t>“Contract price” means the price payable to the supplier under the contract for the full and proper performance of his contractual obligations.</w:t>
            </w:r>
          </w:p>
          <w:p w14:paraId="7B43FF0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A9C6C69" w14:textId="77777777" w:rsidR="00405F66" w:rsidRPr="00C415A1" w:rsidRDefault="00405F66" w:rsidP="00131A9D">
            <w:pPr>
              <w:numPr>
                <w:ilvl w:val="1"/>
                <w:numId w:val="20"/>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“Corrupt practice” means the offering, giving, receiving, or soliciting of any thing of value to influence the action of a public official in the procurement process or in contract execution.</w:t>
            </w:r>
          </w:p>
          <w:p w14:paraId="5DF7FE7D"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DEAF57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w:t>
            </w:r>
            <w:r w:rsidRPr="00C415A1">
              <w:rPr>
                <w:rFonts w:ascii="Arial" w:eastAsia="Calibri" w:hAnsi="Arial" w:cs="Arial"/>
                <w:sz w:val="22"/>
                <w:szCs w:val="22"/>
                <w:lang w:val="af-ZA" w:eastAsia="en-US" w:bidi="ar-SA"/>
              </w:rPr>
              <w:tab/>
              <w:t>"Countervailing duties" are imposed in cases where an enterprise abroad is subsidized by its government and encouraged to market its products internationally.</w:t>
            </w:r>
          </w:p>
          <w:p w14:paraId="09D80AA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401DB7DB"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w:t>
            </w:r>
            <w:r w:rsidRPr="00C415A1">
              <w:rPr>
                <w:rFonts w:ascii="Arial" w:eastAsia="Calibri" w:hAnsi="Arial" w:cs="Arial"/>
                <w:sz w:val="22"/>
                <w:szCs w:val="22"/>
                <w:lang w:val="af-ZA" w:eastAsia="en-US" w:bidi="ar-SA"/>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F232AD1"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32E811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1.7</w:t>
            </w:r>
            <w:r w:rsidRPr="00C415A1">
              <w:rPr>
                <w:rFonts w:ascii="Arial" w:eastAsia="Calibri" w:hAnsi="Arial" w:cs="Arial"/>
                <w:sz w:val="22"/>
                <w:szCs w:val="22"/>
                <w:lang w:val="af-ZA" w:eastAsia="en-US" w:bidi="ar-SA"/>
              </w:rPr>
              <w:tab/>
              <w:t>“Day” means calendar day.</w:t>
            </w:r>
          </w:p>
          <w:p w14:paraId="7A1B6881"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885278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1.8</w:t>
            </w:r>
            <w:r w:rsidRPr="00C415A1">
              <w:rPr>
                <w:rFonts w:ascii="Arial" w:eastAsia="Calibri" w:hAnsi="Arial" w:cs="Arial"/>
                <w:sz w:val="22"/>
                <w:szCs w:val="22"/>
                <w:lang w:val="af-ZA" w:eastAsia="en-US" w:bidi="ar-SA"/>
              </w:rPr>
              <w:tab/>
              <w:t>“Delivery” means delivery in compliance of the conditions of the contract or order.</w:t>
            </w:r>
          </w:p>
          <w:p w14:paraId="774B54D0"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1.9</w:t>
            </w:r>
            <w:r w:rsidRPr="00C415A1">
              <w:rPr>
                <w:rFonts w:ascii="Arial" w:eastAsia="Calibri" w:hAnsi="Arial" w:cs="Arial"/>
                <w:sz w:val="22"/>
                <w:szCs w:val="22"/>
                <w:lang w:val="af-ZA" w:eastAsia="en-US" w:bidi="ar-SA"/>
              </w:rPr>
              <w:tab/>
              <w:t>“Delivery ex stock” means immediate delivery directly from stock actually on hand.</w:t>
            </w:r>
          </w:p>
          <w:p w14:paraId="2001B4C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C815B5B" w14:textId="77777777" w:rsidR="00405F66" w:rsidRPr="00C415A1" w:rsidRDefault="00405F66" w:rsidP="00131A9D">
            <w:pPr>
              <w:numPr>
                <w:ilvl w:val="1"/>
                <w:numId w:val="21"/>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099AB82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0F989BF3" w14:textId="77777777" w:rsidR="00405F66" w:rsidRPr="00C415A1" w:rsidRDefault="00405F66" w:rsidP="00131A9D">
            <w:pPr>
              <w:numPr>
                <w:ilvl w:val="1"/>
                <w:numId w:val="21"/>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"Dumping" occurs when a private enterprise abroad market its goods on own initiative in the RSA at lower prices than that of the country of origin and which have the potential to harm the local industries in the RSA.</w:t>
            </w:r>
          </w:p>
          <w:p w14:paraId="6CA36795"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53C9A2B5"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1.12</w:t>
            </w:r>
            <w:r w:rsidRPr="00C415A1">
              <w:rPr>
                <w:rFonts w:ascii="Arial" w:eastAsia="Calibri" w:hAnsi="Arial" w:cs="Arial"/>
                <w:sz w:val="22"/>
                <w:szCs w:val="22"/>
                <w:lang w:val="af-ZA" w:eastAsia="en-US" w:bidi="ar-SA"/>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973E30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DD9653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1.13</w:t>
            </w:r>
            <w:r w:rsidRPr="00C415A1">
              <w:rPr>
                <w:rFonts w:ascii="Arial" w:eastAsia="Calibri" w:hAnsi="Arial" w:cs="Arial"/>
                <w:sz w:val="22"/>
                <w:szCs w:val="22"/>
                <w:lang w:val="af-ZA" w:eastAsia="en-US" w:bidi="ar-SA"/>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80E1CB2"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06FA76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1.14</w:t>
            </w:r>
            <w:r w:rsidRPr="00C415A1">
              <w:rPr>
                <w:rFonts w:ascii="Arial" w:eastAsia="Calibri" w:hAnsi="Arial" w:cs="Arial"/>
                <w:sz w:val="22"/>
                <w:szCs w:val="22"/>
                <w:lang w:val="af-ZA" w:eastAsia="en-US" w:bidi="ar-SA"/>
              </w:rPr>
              <w:tab/>
              <w:t>“GCC” means the General Conditions of Contract.</w:t>
            </w:r>
          </w:p>
          <w:p w14:paraId="367663AD"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6DAB95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1.15</w:t>
            </w:r>
            <w:r w:rsidRPr="00C415A1">
              <w:rPr>
                <w:rFonts w:ascii="Arial" w:eastAsia="Calibri" w:hAnsi="Arial" w:cs="Arial"/>
                <w:sz w:val="22"/>
                <w:szCs w:val="22"/>
                <w:lang w:val="af-ZA" w:eastAsia="en-US" w:bidi="ar-SA"/>
              </w:rPr>
              <w:tab/>
              <w:t>“Goods” means all of the equipment, machinery, and/or other materials that the supplier is required to supply to the purchaser under the contract.</w:t>
            </w:r>
          </w:p>
          <w:p w14:paraId="4005221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FFA6E68"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1.16</w:t>
            </w:r>
            <w:r w:rsidRPr="00C415A1">
              <w:rPr>
                <w:rFonts w:ascii="Arial" w:eastAsia="Calibri" w:hAnsi="Arial" w:cs="Arial"/>
                <w:sz w:val="22"/>
                <w:szCs w:val="22"/>
                <w:lang w:val="af-ZA" w:eastAsia="en-US" w:bidi="ar-SA"/>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656A444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38CA2FF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1.17</w:t>
            </w:r>
            <w:r w:rsidRPr="00C415A1">
              <w:rPr>
                <w:rFonts w:ascii="Arial" w:eastAsia="Calibri" w:hAnsi="Arial" w:cs="Arial"/>
                <w:sz w:val="22"/>
                <w:szCs w:val="22"/>
                <w:lang w:val="af-ZA" w:eastAsia="en-US" w:bidi="ar-SA"/>
              </w:rPr>
              <w:tab/>
              <w:t>“Local content” means that portion of the bidding price which is not included in the imported content provided that local manufacture does take place.</w:t>
            </w:r>
          </w:p>
          <w:p w14:paraId="3F9FA85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6B0B057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1.18</w:t>
            </w:r>
            <w:r w:rsidRPr="00C415A1">
              <w:rPr>
                <w:rFonts w:ascii="Arial" w:eastAsia="Calibri" w:hAnsi="Arial" w:cs="Arial"/>
                <w:sz w:val="22"/>
                <w:szCs w:val="22"/>
                <w:lang w:val="af-ZA" w:eastAsia="en-US" w:bidi="ar-SA"/>
              </w:rPr>
              <w:tab/>
              <w:t>“Manufacture” means the production of products in a factory using labour, materials, components and machinery and includes other related value-adding activities.</w:t>
            </w:r>
          </w:p>
          <w:p w14:paraId="20DDDF4E"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ACC7FF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1.19</w:t>
            </w:r>
            <w:r w:rsidRPr="00C415A1">
              <w:rPr>
                <w:rFonts w:ascii="Arial" w:eastAsia="Calibri" w:hAnsi="Arial" w:cs="Arial"/>
                <w:sz w:val="22"/>
                <w:szCs w:val="22"/>
                <w:lang w:val="af-ZA" w:eastAsia="en-US" w:bidi="ar-SA"/>
              </w:rPr>
              <w:tab/>
              <w:t>“Order” means an official written order issued for the supply of goods or works or the rendering of a service.</w:t>
            </w:r>
          </w:p>
          <w:p w14:paraId="1256DFC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29D3D19A"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1.20</w:t>
            </w:r>
            <w:r w:rsidRPr="00C415A1">
              <w:rPr>
                <w:rFonts w:ascii="Arial" w:eastAsia="Calibri" w:hAnsi="Arial" w:cs="Arial"/>
                <w:sz w:val="22"/>
                <w:szCs w:val="22"/>
                <w:lang w:val="af-ZA" w:eastAsia="en-US" w:bidi="ar-SA"/>
              </w:rPr>
              <w:tab/>
              <w:t>“Project site,” where applicable, means the place indicated in bidding documents.</w:t>
            </w:r>
          </w:p>
          <w:p w14:paraId="3E1CC18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0396E46"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1.21</w:t>
            </w:r>
            <w:r w:rsidRPr="00C415A1">
              <w:rPr>
                <w:rFonts w:ascii="Arial" w:eastAsia="Calibri" w:hAnsi="Arial" w:cs="Arial"/>
                <w:sz w:val="22"/>
                <w:szCs w:val="22"/>
                <w:lang w:val="af-ZA" w:eastAsia="en-US" w:bidi="ar-SA"/>
              </w:rPr>
              <w:tab/>
              <w:t>“Purchaser” means the organization purchasing the goods.</w:t>
            </w:r>
          </w:p>
          <w:p w14:paraId="66485489"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FDFF531"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1.22</w:t>
            </w:r>
            <w:r w:rsidRPr="00C415A1">
              <w:rPr>
                <w:rFonts w:ascii="Arial" w:eastAsia="Calibri" w:hAnsi="Arial" w:cs="Arial"/>
                <w:sz w:val="22"/>
                <w:szCs w:val="22"/>
                <w:lang w:val="af-ZA" w:eastAsia="en-US" w:bidi="ar-SA"/>
              </w:rPr>
              <w:tab/>
              <w:t>“Republic” means the Republic of South Africa.</w:t>
            </w:r>
          </w:p>
          <w:p w14:paraId="4DCE4872"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DBE09C3"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1.23</w:t>
            </w:r>
            <w:r w:rsidRPr="00C415A1">
              <w:rPr>
                <w:rFonts w:ascii="Arial" w:eastAsia="Calibri" w:hAnsi="Arial" w:cs="Arial"/>
                <w:sz w:val="22"/>
                <w:szCs w:val="22"/>
                <w:lang w:val="af-ZA" w:eastAsia="en-US" w:bidi="ar-SA"/>
              </w:rPr>
              <w:tab/>
              <w:t>“SCC” means the Special Conditions of Contract.</w:t>
            </w:r>
          </w:p>
          <w:p w14:paraId="7E89818F"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7C3C57BC"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1.24</w:t>
            </w:r>
            <w:r w:rsidRPr="00C415A1">
              <w:rPr>
                <w:rFonts w:ascii="Arial" w:eastAsia="Calibri" w:hAnsi="Arial" w:cs="Arial"/>
                <w:sz w:val="22"/>
                <w:szCs w:val="22"/>
                <w:lang w:val="af-ZA" w:eastAsia="en-US" w:bidi="ar-SA"/>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1FED330" w14:textId="77777777" w:rsidR="00405F66" w:rsidRPr="00C415A1" w:rsidRDefault="00405F66" w:rsidP="00405F66">
            <w:pPr>
              <w:tabs>
                <w:tab w:val="left" w:pos="792"/>
              </w:tabs>
              <w:spacing w:line="276" w:lineRule="auto"/>
              <w:ind w:left="792" w:hanging="792"/>
              <w:textAlignment w:val="auto"/>
              <w:rPr>
                <w:rFonts w:ascii="Arial" w:eastAsia="Calibri" w:hAnsi="Arial" w:cs="Arial"/>
                <w:sz w:val="22"/>
                <w:szCs w:val="22"/>
                <w:lang w:val="af-ZA" w:eastAsia="en-US" w:bidi="ar-SA"/>
              </w:rPr>
            </w:pPr>
          </w:p>
          <w:p w14:paraId="17F8B713" w14:textId="77777777" w:rsidR="00405F66" w:rsidRPr="00C415A1" w:rsidRDefault="00405F66" w:rsidP="001B3018">
            <w:pPr>
              <w:tabs>
                <w:tab w:val="left" w:pos="792"/>
              </w:tabs>
              <w:spacing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1.25</w:t>
            </w:r>
            <w:r w:rsidRPr="00C415A1">
              <w:rPr>
                <w:rFonts w:ascii="Arial" w:eastAsia="Calibri" w:hAnsi="Arial" w:cs="Arial"/>
                <w:sz w:val="22"/>
                <w:szCs w:val="22"/>
                <w:lang w:val="af-ZA" w:eastAsia="en-US" w:bidi="ar-SA"/>
              </w:rPr>
              <w:tab/>
              <w:t>“Written” or “in writing” means handwritten in ink or any form of electronic or mechanical writing.</w:t>
            </w:r>
          </w:p>
          <w:p w14:paraId="3B941730" w14:textId="77777777" w:rsidR="00BF1B88" w:rsidRPr="00C415A1" w:rsidRDefault="00BF1B88" w:rsidP="001B3018">
            <w:pPr>
              <w:tabs>
                <w:tab w:val="left" w:pos="792"/>
              </w:tabs>
              <w:spacing w:line="276" w:lineRule="auto"/>
              <w:ind w:left="792" w:hanging="792"/>
              <w:textAlignment w:val="auto"/>
              <w:rPr>
                <w:rFonts w:ascii="Arial" w:eastAsia="Calibri" w:hAnsi="Arial" w:cs="Arial"/>
                <w:sz w:val="22"/>
                <w:szCs w:val="22"/>
                <w:lang w:val="af-ZA" w:eastAsia="en-US" w:bidi="ar-SA"/>
              </w:rPr>
            </w:pPr>
          </w:p>
        </w:tc>
      </w:tr>
      <w:tr w:rsidR="00405F66" w:rsidRPr="00405F66" w14:paraId="68969087" w14:textId="77777777" w:rsidTr="00764CA4">
        <w:tc>
          <w:tcPr>
            <w:tcW w:w="1191" w:type="pct"/>
          </w:tcPr>
          <w:p w14:paraId="30E93BF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br w:type="page"/>
              <w:t>2.</w:t>
            </w:r>
            <w:r w:rsidRPr="00405F66">
              <w:rPr>
                <w:rFonts w:ascii="Arial" w:eastAsia="Calibri" w:hAnsi="Arial" w:cs="Arial"/>
                <w:b/>
                <w:sz w:val="22"/>
                <w:szCs w:val="22"/>
                <w:lang w:val="af-ZA" w:eastAsia="en-US" w:bidi="ar-SA"/>
              </w:rPr>
              <w:tab/>
              <w:t>Application</w:t>
            </w:r>
          </w:p>
          <w:p w14:paraId="7EAE434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7E57DEB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u w:val="single"/>
                <w:lang w:val="af-ZA" w:eastAsia="en-US" w:bidi="ar-SA"/>
              </w:rPr>
            </w:pPr>
          </w:p>
        </w:tc>
        <w:tc>
          <w:tcPr>
            <w:tcW w:w="3809" w:type="pct"/>
          </w:tcPr>
          <w:p w14:paraId="0C092B3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w:t>
            </w:r>
            <w:r w:rsidRPr="00C415A1">
              <w:rPr>
                <w:rFonts w:ascii="Arial" w:eastAsia="Calibri" w:hAnsi="Arial" w:cs="Arial"/>
                <w:sz w:val="22"/>
                <w:szCs w:val="22"/>
                <w:lang w:val="af-ZA" w:eastAsia="en-US" w:bidi="ar-SA"/>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6CBB12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F56F1C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2.2</w:t>
            </w:r>
            <w:r w:rsidRPr="00C415A1">
              <w:rPr>
                <w:rFonts w:ascii="Arial" w:eastAsia="Calibri" w:hAnsi="Arial" w:cs="Arial"/>
                <w:sz w:val="22"/>
                <w:szCs w:val="22"/>
                <w:lang w:val="af-ZA" w:eastAsia="en-US" w:bidi="ar-SA"/>
              </w:rPr>
              <w:tab/>
              <w:t>Where applicable, special conditions of contract are also laid down to cover specific supplies, services or works.</w:t>
            </w:r>
          </w:p>
          <w:p w14:paraId="2586B21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B6A0E4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2.3</w:t>
            </w:r>
            <w:r w:rsidRPr="00C415A1">
              <w:rPr>
                <w:rFonts w:ascii="Arial" w:eastAsia="Calibri" w:hAnsi="Arial" w:cs="Arial"/>
                <w:sz w:val="22"/>
                <w:szCs w:val="22"/>
                <w:lang w:val="af-ZA" w:eastAsia="en-US" w:bidi="ar-SA"/>
              </w:rPr>
              <w:tab/>
              <w:t>Where such special conditions of contract are in conflict with these general conditions, the special conditions shall apply.</w:t>
            </w:r>
          </w:p>
          <w:p w14:paraId="6EB31E19"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3DB2B7CF" w14:textId="77777777" w:rsidTr="00764CA4">
        <w:tc>
          <w:tcPr>
            <w:tcW w:w="1191" w:type="pct"/>
          </w:tcPr>
          <w:p w14:paraId="7333772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w:t>
            </w:r>
            <w:r w:rsidRPr="00405F66">
              <w:rPr>
                <w:rFonts w:ascii="Arial" w:eastAsia="Calibri" w:hAnsi="Arial" w:cs="Arial"/>
                <w:b/>
                <w:sz w:val="22"/>
                <w:szCs w:val="22"/>
                <w:lang w:val="af-ZA" w:eastAsia="en-US" w:bidi="ar-SA"/>
              </w:rPr>
              <w:tab/>
              <w:t>General</w:t>
            </w:r>
          </w:p>
        </w:tc>
        <w:tc>
          <w:tcPr>
            <w:tcW w:w="3809" w:type="pct"/>
          </w:tcPr>
          <w:p w14:paraId="186F6438"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3.1</w:t>
            </w:r>
            <w:r w:rsidRPr="00C415A1">
              <w:rPr>
                <w:rFonts w:ascii="Arial" w:eastAsia="Calibri" w:hAnsi="Arial" w:cs="Arial"/>
                <w:sz w:val="22"/>
                <w:szCs w:val="22"/>
                <w:lang w:val="af-ZA" w:eastAsia="en-US" w:bidi="ar-SA"/>
              </w:rPr>
              <w:tab/>
              <w:t>Unless otherwise indicated in the bidding documents, the purchaser shall not be liable for any expense incurred in the preparation and submission of a bid. Where applicable a non-refundable fee for documents may be charged.</w:t>
            </w:r>
          </w:p>
          <w:p w14:paraId="046489CB"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2006F53C"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w:t>
            </w:r>
            <w:r w:rsidRPr="00C415A1">
              <w:rPr>
                <w:rFonts w:ascii="Arial" w:eastAsia="Calibri" w:hAnsi="Arial" w:cs="Arial"/>
                <w:sz w:val="22"/>
                <w:szCs w:val="22"/>
                <w:lang w:val="af-ZA" w:eastAsia="en-US" w:bidi="ar-SA"/>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33" w:history="1">
              <w:r w:rsidRPr="00C415A1">
                <w:rPr>
                  <w:rFonts w:ascii="Arial" w:eastAsia="Calibri" w:hAnsi="Arial" w:cs="Arial"/>
                  <w:color w:val="0000FF"/>
                  <w:sz w:val="22"/>
                  <w:szCs w:val="22"/>
                  <w:u w:val="single"/>
                  <w:lang w:val="af-ZA" w:eastAsia="en-US" w:bidi="ar-SA"/>
                </w:rPr>
                <w:t>www.treasury.gov.za</w:t>
              </w:r>
            </w:hyperlink>
          </w:p>
          <w:p w14:paraId="45FAB306"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6754D2A0" w14:textId="77777777" w:rsidTr="00764CA4">
        <w:tc>
          <w:tcPr>
            <w:tcW w:w="1191" w:type="pct"/>
          </w:tcPr>
          <w:p w14:paraId="0C4256B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4.  </w:t>
            </w:r>
            <w:r w:rsidRPr="00405F66">
              <w:rPr>
                <w:rFonts w:ascii="Arial" w:eastAsia="Calibri" w:hAnsi="Arial" w:cs="Arial"/>
                <w:b/>
                <w:sz w:val="22"/>
                <w:szCs w:val="22"/>
                <w:lang w:val="af-ZA" w:eastAsia="en-US" w:bidi="ar-SA"/>
              </w:rPr>
              <w:tab/>
              <w:t>Standards</w:t>
            </w:r>
          </w:p>
        </w:tc>
        <w:tc>
          <w:tcPr>
            <w:tcW w:w="3809" w:type="pct"/>
          </w:tcPr>
          <w:p w14:paraId="680688FE"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4.1</w:t>
            </w:r>
            <w:r w:rsidRPr="00C415A1">
              <w:rPr>
                <w:rFonts w:ascii="Arial" w:eastAsia="Calibri" w:hAnsi="Arial" w:cs="Arial"/>
                <w:sz w:val="22"/>
                <w:szCs w:val="22"/>
                <w:lang w:val="af-ZA" w:eastAsia="en-US" w:bidi="ar-SA"/>
              </w:rPr>
              <w:tab/>
              <w:t>The goods supplied shall conform to the standards mentioned in the bidding documents and specifications.</w:t>
            </w:r>
          </w:p>
          <w:p w14:paraId="5DC26D89"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p w14:paraId="06F104E1"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7B8B5319" w14:textId="77777777" w:rsidTr="00764CA4">
        <w:tc>
          <w:tcPr>
            <w:tcW w:w="1191" w:type="pct"/>
          </w:tcPr>
          <w:p w14:paraId="3C212861" w14:textId="77777777" w:rsidR="00405F66" w:rsidRPr="00405F66" w:rsidRDefault="00775B50" w:rsidP="00775B50">
            <w:pPr>
              <w:tabs>
                <w:tab w:val="left" w:pos="450"/>
                <w:tab w:val="left" w:pos="1860"/>
              </w:tabs>
              <w:spacing w:after="200"/>
              <w:ind w:left="426" w:hanging="426"/>
              <w:textAlignment w:val="auto"/>
              <w:rPr>
                <w:rFonts w:ascii="Arial" w:eastAsia="Calibri" w:hAnsi="Arial" w:cs="Arial"/>
                <w:b/>
                <w:sz w:val="22"/>
                <w:szCs w:val="22"/>
                <w:lang w:val="af-ZA" w:eastAsia="en-US" w:bidi="ar-SA"/>
              </w:rPr>
            </w:pPr>
            <w:r>
              <w:rPr>
                <w:rFonts w:ascii="Arial" w:eastAsia="Calibri" w:hAnsi="Arial" w:cs="Arial"/>
                <w:b/>
                <w:sz w:val="22"/>
                <w:szCs w:val="22"/>
                <w:lang w:val="af-ZA" w:eastAsia="en-US" w:bidi="ar-SA"/>
              </w:rPr>
              <w:t>5</w:t>
            </w:r>
            <w:r>
              <w:rPr>
                <w:rFonts w:ascii="Arial" w:eastAsia="Calibri" w:hAnsi="Arial" w:cs="Arial"/>
                <w:b/>
                <w:sz w:val="22"/>
                <w:szCs w:val="22"/>
                <w:lang w:val="af-ZA" w:eastAsia="en-US" w:bidi="ar-SA"/>
              </w:rPr>
              <w:tab/>
            </w:r>
            <w:r w:rsidR="00405F66" w:rsidRPr="00405F66">
              <w:rPr>
                <w:rFonts w:ascii="Arial" w:eastAsia="Calibri" w:hAnsi="Arial" w:cs="Arial"/>
                <w:b/>
                <w:sz w:val="22"/>
                <w:szCs w:val="22"/>
                <w:lang w:val="af-ZA" w:eastAsia="en-US" w:bidi="ar-SA"/>
              </w:rPr>
              <w:t>Use of</w:t>
            </w:r>
            <w:r>
              <w:rPr>
                <w:rFonts w:ascii="Arial" w:eastAsia="Calibri" w:hAnsi="Arial" w:cs="Arial"/>
                <w:b/>
                <w:sz w:val="22"/>
                <w:szCs w:val="22"/>
                <w:lang w:val="af-ZA" w:eastAsia="en-US" w:bidi="ar-SA"/>
              </w:rPr>
              <w:t xml:space="preserve"> </w:t>
            </w:r>
            <w:r w:rsidR="00405F66" w:rsidRPr="00405F66">
              <w:rPr>
                <w:rFonts w:ascii="Arial" w:eastAsia="Calibri" w:hAnsi="Arial" w:cs="Arial"/>
                <w:b/>
                <w:sz w:val="22"/>
                <w:szCs w:val="22"/>
                <w:lang w:val="af-ZA" w:eastAsia="en-US" w:bidi="ar-SA"/>
              </w:rPr>
              <w:t>contract documents and information; inspection.</w:t>
            </w:r>
          </w:p>
        </w:tc>
        <w:tc>
          <w:tcPr>
            <w:tcW w:w="3809" w:type="pct"/>
          </w:tcPr>
          <w:p w14:paraId="5F16EC6D"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5.1</w:t>
            </w:r>
            <w:r w:rsidRPr="00C415A1">
              <w:rPr>
                <w:rFonts w:ascii="Arial" w:eastAsia="Calibri" w:hAnsi="Arial" w:cs="Arial"/>
                <w:sz w:val="22"/>
                <w:szCs w:val="22"/>
                <w:lang w:val="af-ZA" w:eastAsia="en-US" w:bidi="ar-S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D78ED9D"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7340559B"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5.2</w:t>
            </w:r>
            <w:r w:rsidRPr="00C415A1">
              <w:rPr>
                <w:rFonts w:ascii="Arial" w:eastAsia="Calibri" w:hAnsi="Arial" w:cs="Arial"/>
                <w:sz w:val="22"/>
                <w:szCs w:val="22"/>
                <w:lang w:val="af-ZA" w:eastAsia="en-US" w:bidi="ar-SA"/>
              </w:rPr>
              <w:tab/>
              <w:t>The supplier shall not, without the purchaser’s prior written consent, make use of any document or information mentioned in GCC clause 5.1 except for purposes of performing the contract.</w:t>
            </w:r>
          </w:p>
          <w:p w14:paraId="062116A5"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3E6E6AD1"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5.3</w:t>
            </w:r>
            <w:r w:rsidRPr="00C415A1">
              <w:rPr>
                <w:rFonts w:ascii="Arial" w:eastAsia="Calibri" w:hAnsi="Arial" w:cs="Arial"/>
                <w:sz w:val="22"/>
                <w:szCs w:val="22"/>
                <w:lang w:val="af-ZA" w:eastAsia="en-US" w:bidi="ar-S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2D04BA94"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p>
          <w:p w14:paraId="297693C3" w14:textId="77777777" w:rsidR="00405F66" w:rsidRPr="00C415A1" w:rsidRDefault="00405F66" w:rsidP="00405F66">
            <w:pPr>
              <w:tabs>
                <w:tab w:val="left" w:pos="792"/>
                <w:tab w:val="left" w:pos="1860"/>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5.4</w:t>
            </w:r>
            <w:r w:rsidRPr="00C415A1">
              <w:rPr>
                <w:rFonts w:ascii="Arial" w:eastAsia="Calibri" w:hAnsi="Arial" w:cs="Arial"/>
                <w:sz w:val="22"/>
                <w:szCs w:val="22"/>
                <w:lang w:val="af-ZA" w:eastAsia="en-US" w:bidi="ar-SA"/>
              </w:rPr>
              <w:tab/>
              <w:t>The supplier shall permit the purchaser to inspect the supplier’s records relating to the performance of the supplier and to have them audited by auditors appointed by the purchaser, if so required by the purchaser.</w:t>
            </w:r>
          </w:p>
          <w:p w14:paraId="450F6B11"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42F7401E" w14:textId="77777777" w:rsidTr="00764CA4">
        <w:tc>
          <w:tcPr>
            <w:tcW w:w="1191" w:type="pct"/>
          </w:tcPr>
          <w:p w14:paraId="2AFFE3D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6.  </w:t>
            </w:r>
            <w:r w:rsidRPr="00405F66">
              <w:rPr>
                <w:rFonts w:ascii="Arial" w:eastAsia="Calibri" w:hAnsi="Arial" w:cs="Arial"/>
                <w:b/>
                <w:sz w:val="22"/>
                <w:szCs w:val="22"/>
                <w:lang w:val="af-ZA" w:eastAsia="en-US" w:bidi="ar-SA"/>
              </w:rPr>
              <w:tab/>
              <w:t>Patent rights</w:t>
            </w:r>
          </w:p>
        </w:tc>
        <w:tc>
          <w:tcPr>
            <w:tcW w:w="3809" w:type="pct"/>
          </w:tcPr>
          <w:p w14:paraId="35D3749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6.1</w:t>
            </w:r>
            <w:r w:rsidRPr="00C415A1">
              <w:rPr>
                <w:rFonts w:ascii="Arial" w:eastAsia="Calibri" w:hAnsi="Arial" w:cs="Arial"/>
                <w:sz w:val="22"/>
                <w:szCs w:val="22"/>
                <w:lang w:val="af-ZA" w:eastAsia="en-US" w:bidi="ar-SA"/>
              </w:rPr>
              <w:tab/>
              <w:t>The supplier shall indemnify the purchaser against all third</w:t>
            </w:r>
            <w:r w:rsidRPr="00C415A1">
              <w:rPr>
                <w:rFonts w:ascii="Arial" w:eastAsia="Calibri" w:hAnsi="Arial" w:cs="Arial"/>
                <w:sz w:val="22"/>
                <w:szCs w:val="22"/>
                <w:lang w:val="af-ZA" w:eastAsia="en-US" w:bidi="ar-SA"/>
              </w:rPr>
              <w:noBreakHyphen/>
              <w:t>party claims of infringement of patent, trademark, or industrial design rights arising from use of the goods or any part thereof by the purchaser.</w:t>
            </w:r>
          </w:p>
          <w:p w14:paraId="0C2D5A8B"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0300971B" w14:textId="77777777" w:rsidTr="00764CA4">
        <w:tc>
          <w:tcPr>
            <w:tcW w:w="1191" w:type="pct"/>
          </w:tcPr>
          <w:p w14:paraId="22638C8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7.</w:t>
            </w:r>
            <w:r w:rsidRPr="00405F66">
              <w:rPr>
                <w:rFonts w:ascii="Arial" w:eastAsia="Calibri" w:hAnsi="Arial" w:cs="Arial"/>
                <w:b/>
                <w:sz w:val="22"/>
                <w:szCs w:val="22"/>
                <w:lang w:val="af-ZA" w:eastAsia="en-US" w:bidi="ar-SA"/>
              </w:rPr>
              <w:tab/>
              <w:t>Performance security</w:t>
            </w:r>
          </w:p>
        </w:tc>
        <w:tc>
          <w:tcPr>
            <w:tcW w:w="3809" w:type="pct"/>
          </w:tcPr>
          <w:p w14:paraId="6012D16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7.1</w:t>
            </w:r>
            <w:r w:rsidRPr="00C415A1">
              <w:rPr>
                <w:rFonts w:ascii="Arial" w:eastAsia="Calibri" w:hAnsi="Arial" w:cs="Arial"/>
                <w:sz w:val="22"/>
                <w:szCs w:val="22"/>
                <w:lang w:val="af-ZA" w:eastAsia="en-US" w:bidi="ar-SA"/>
              </w:rPr>
              <w:tab/>
              <w:t>Within thirty (30) days of receipt of the notification of contract award, the successful bidder shall furnish to the purchaser the performance security of the amount specified in SCC.</w:t>
            </w:r>
          </w:p>
          <w:p w14:paraId="4CF8961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7A2CE3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7.2</w:t>
            </w:r>
            <w:r w:rsidRPr="00C415A1">
              <w:rPr>
                <w:rFonts w:ascii="Arial" w:eastAsia="Calibri" w:hAnsi="Arial" w:cs="Arial"/>
                <w:sz w:val="22"/>
                <w:szCs w:val="22"/>
                <w:lang w:val="af-ZA" w:eastAsia="en-US" w:bidi="ar-SA"/>
              </w:rPr>
              <w:tab/>
              <w:t>The proceeds of the performance security shall be payable to the purchaser as compensation for any loss resulting from the supplier’s failure to complete his obligations under the contract.</w:t>
            </w:r>
          </w:p>
          <w:p w14:paraId="3BCEEAD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C148E3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7.3</w:t>
            </w:r>
            <w:r w:rsidRPr="00C415A1">
              <w:rPr>
                <w:rFonts w:ascii="Arial" w:eastAsia="Calibri" w:hAnsi="Arial" w:cs="Arial"/>
                <w:sz w:val="22"/>
                <w:szCs w:val="22"/>
                <w:lang w:val="af-ZA" w:eastAsia="en-US" w:bidi="ar-SA"/>
              </w:rPr>
              <w:tab/>
              <w:t>The performance security shall be denominated in the currency of the contract, or in a freely convertible currency acceptable to the purchaser and shall be in one of the following forms:</w:t>
            </w:r>
          </w:p>
          <w:p w14:paraId="0BA12988"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a bank guarantee or an irrevocable letter of credit issued by a reputable bank located in the purchaser’s country or abroad, acceptable to the purchaser, in the form provided in the bidding documents or another form acceptable to the purchaser; or</w:t>
            </w:r>
          </w:p>
          <w:p w14:paraId="40C2ED72"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a cashier’s or certified cheque</w:t>
            </w:r>
          </w:p>
          <w:p w14:paraId="111BFA3F" w14:textId="77777777" w:rsidR="00405F66" w:rsidRPr="00C415A1" w:rsidRDefault="00405F66" w:rsidP="00405F66">
            <w:pPr>
              <w:tabs>
                <w:tab w:val="left" w:pos="1512"/>
              </w:tabs>
              <w:textAlignment w:val="auto"/>
              <w:rPr>
                <w:rFonts w:ascii="Arial" w:eastAsia="Calibri" w:hAnsi="Arial" w:cs="Arial"/>
                <w:sz w:val="22"/>
                <w:szCs w:val="22"/>
                <w:lang w:val="af-ZA" w:eastAsia="en-US" w:bidi="ar-SA"/>
              </w:rPr>
            </w:pPr>
          </w:p>
          <w:p w14:paraId="795BEF7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7.4</w:t>
            </w:r>
            <w:r w:rsidRPr="00C415A1">
              <w:rPr>
                <w:rFonts w:ascii="Arial" w:eastAsia="Calibri" w:hAnsi="Arial" w:cs="Arial"/>
                <w:sz w:val="22"/>
                <w:szCs w:val="22"/>
                <w:lang w:val="af-ZA" w:eastAsia="en-US" w:bidi="ar-S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56FEAB5B"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6EAA112E" w14:textId="77777777" w:rsidTr="00764CA4">
        <w:tc>
          <w:tcPr>
            <w:tcW w:w="1191" w:type="pct"/>
          </w:tcPr>
          <w:p w14:paraId="48B1A08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8. Inspections,tests and analyses</w:t>
            </w:r>
          </w:p>
        </w:tc>
        <w:tc>
          <w:tcPr>
            <w:tcW w:w="3809" w:type="pct"/>
          </w:tcPr>
          <w:p w14:paraId="6167497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8.1</w:t>
            </w:r>
            <w:r w:rsidRPr="00C415A1">
              <w:rPr>
                <w:rFonts w:ascii="Arial" w:eastAsia="Calibri" w:hAnsi="Arial" w:cs="Arial"/>
                <w:sz w:val="22"/>
                <w:szCs w:val="22"/>
                <w:lang w:val="af-ZA" w:eastAsia="en-US" w:bidi="ar-SA"/>
              </w:rPr>
              <w:tab/>
              <w:t>All pre-bidding testing will be for the account of the bidder.</w:t>
            </w:r>
          </w:p>
          <w:p w14:paraId="527A011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D89C02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8.2</w:t>
            </w:r>
            <w:r w:rsidRPr="00C415A1">
              <w:rPr>
                <w:rFonts w:ascii="Arial" w:eastAsia="Calibri" w:hAnsi="Arial" w:cs="Arial"/>
                <w:sz w:val="22"/>
                <w:szCs w:val="22"/>
                <w:lang w:val="af-ZA" w:eastAsia="en-US" w:bidi="ar-SA"/>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14:paraId="189D735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6B5F4611" w14:textId="77777777" w:rsidR="00405F66" w:rsidRPr="00C415A1" w:rsidRDefault="00405F66" w:rsidP="00131A9D">
            <w:pPr>
              <w:numPr>
                <w:ilvl w:val="1"/>
                <w:numId w:val="15"/>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410FFC7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D55A95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8.4</w:t>
            </w:r>
            <w:r w:rsidRPr="00C415A1">
              <w:rPr>
                <w:rFonts w:ascii="Arial" w:eastAsia="Calibri" w:hAnsi="Arial" w:cs="Arial"/>
                <w:sz w:val="22"/>
                <w:szCs w:val="22"/>
                <w:lang w:val="af-ZA" w:eastAsia="en-US" w:bidi="ar-SA"/>
              </w:rPr>
              <w:tab/>
              <w:t>If the inspections, tests and analyses referred to in clauses 8.2 and 8.3 show the supplies to be in accordance with the contract requirements, the cost of the inspections, tests and analyses shall be defrayed by the purchaser.</w:t>
            </w:r>
          </w:p>
          <w:p w14:paraId="7A4F34D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BAB171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8.5</w:t>
            </w:r>
            <w:r w:rsidRPr="00C415A1">
              <w:rPr>
                <w:rFonts w:ascii="Arial" w:eastAsia="Calibri" w:hAnsi="Arial" w:cs="Arial"/>
                <w:sz w:val="22"/>
                <w:szCs w:val="22"/>
                <w:lang w:val="af-ZA" w:eastAsia="en-US" w:bidi="ar-S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7DA09D7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5C7056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8.6</w:t>
            </w:r>
            <w:r w:rsidRPr="00C415A1">
              <w:rPr>
                <w:rFonts w:ascii="Arial" w:eastAsia="Calibri" w:hAnsi="Arial" w:cs="Arial"/>
                <w:sz w:val="22"/>
                <w:szCs w:val="22"/>
                <w:lang w:val="af-ZA" w:eastAsia="en-US" w:bidi="ar-SA"/>
              </w:rPr>
              <w:tab/>
              <w:t xml:space="preserve">Supplies and services which are referred to in clauses 8.2 and 8.3 and which do not comply with the contract requirements may be rejected. </w:t>
            </w:r>
          </w:p>
          <w:p w14:paraId="0F27FCD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C1BA09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8.7</w:t>
            </w:r>
            <w:r w:rsidRPr="00C415A1">
              <w:rPr>
                <w:rFonts w:ascii="Arial" w:eastAsia="Calibri" w:hAnsi="Arial" w:cs="Arial"/>
                <w:sz w:val="22"/>
                <w:szCs w:val="22"/>
                <w:lang w:val="af-ZA" w:eastAsia="en-US" w:bidi="ar-SA"/>
              </w:rPr>
              <w:tab/>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1AEBBA1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604DB40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8.8</w:t>
            </w:r>
            <w:r w:rsidRPr="00C415A1">
              <w:rPr>
                <w:rFonts w:ascii="Arial" w:eastAsia="Calibri" w:hAnsi="Arial" w:cs="Arial"/>
                <w:sz w:val="22"/>
                <w:szCs w:val="22"/>
                <w:lang w:val="af-ZA" w:eastAsia="en-US" w:bidi="ar-SA"/>
              </w:rPr>
              <w:tab/>
              <w:t xml:space="preserve">The provisions of clauses 8.4 to 8.7 shall not prejudice the right of the purchaser to cancel the contract on account of a breach of the conditions thereof, or to act in terms of Clause 23 of GCC. </w:t>
            </w:r>
          </w:p>
          <w:p w14:paraId="2001586D"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3339CBAE" w14:textId="77777777" w:rsidTr="00764CA4">
        <w:tc>
          <w:tcPr>
            <w:tcW w:w="1191" w:type="pct"/>
          </w:tcPr>
          <w:p w14:paraId="0D620BC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9. </w:t>
            </w:r>
            <w:r w:rsidRPr="00405F66">
              <w:rPr>
                <w:rFonts w:ascii="Arial" w:eastAsia="Calibri" w:hAnsi="Arial" w:cs="Arial"/>
                <w:b/>
                <w:sz w:val="22"/>
                <w:szCs w:val="22"/>
                <w:lang w:val="af-ZA" w:eastAsia="en-US" w:bidi="ar-SA"/>
              </w:rPr>
              <w:tab/>
              <w:t>Packing</w:t>
            </w:r>
          </w:p>
        </w:tc>
        <w:tc>
          <w:tcPr>
            <w:tcW w:w="3809" w:type="pct"/>
          </w:tcPr>
          <w:p w14:paraId="056A5A5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9.1</w:t>
            </w:r>
            <w:r w:rsidRPr="00C415A1">
              <w:rPr>
                <w:rFonts w:ascii="Arial" w:eastAsia="Calibri" w:hAnsi="Arial" w:cs="Arial"/>
                <w:sz w:val="22"/>
                <w:szCs w:val="22"/>
                <w:lang w:val="af-ZA" w:eastAsia="en-US" w:bidi="ar-SA"/>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C19546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2C91E6F" w14:textId="77777777" w:rsidR="00405F66" w:rsidRPr="00C415A1" w:rsidRDefault="00405F66" w:rsidP="00131A9D">
            <w:pPr>
              <w:numPr>
                <w:ilvl w:val="1"/>
                <w:numId w:val="16"/>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08A168B0"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2DCBF52A" w14:textId="77777777" w:rsidTr="00764CA4">
        <w:tc>
          <w:tcPr>
            <w:tcW w:w="1191" w:type="pct"/>
          </w:tcPr>
          <w:p w14:paraId="4B479E56" w14:textId="7BD8646D"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10.</w:t>
            </w:r>
            <w:r w:rsidRPr="00405F66">
              <w:rPr>
                <w:rFonts w:ascii="Arial" w:eastAsia="Calibri" w:hAnsi="Arial" w:cs="Arial"/>
                <w:b/>
                <w:sz w:val="22"/>
                <w:szCs w:val="22"/>
                <w:lang w:val="af-ZA" w:eastAsia="en-US" w:bidi="ar-SA"/>
              </w:rPr>
              <w:tab/>
              <w:t>Delivery</w:t>
            </w:r>
            <w:r w:rsidR="001259A1">
              <w:rPr>
                <w:rFonts w:ascii="Arial" w:eastAsia="Calibri" w:hAnsi="Arial" w:cs="Arial"/>
                <w:b/>
                <w:sz w:val="22"/>
                <w:szCs w:val="22"/>
                <w:lang w:val="af-ZA" w:eastAsia="en-US" w:bidi="ar-SA"/>
              </w:rPr>
              <w:t xml:space="preserve"> </w:t>
            </w:r>
            <w:r w:rsidRPr="00405F66">
              <w:rPr>
                <w:rFonts w:ascii="Arial" w:eastAsia="Calibri" w:hAnsi="Arial" w:cs="Arial"/>
                <w:b/>
                <w:sz w:val="22"/>
                <w:szCs w:val="22"/>
                <w:lang w:val="af-ZA" w:eastAsia="en-US" w:bidi="ar-SA"/>
              </w:rPr>
              <w:t>and documents</w:t>
            </w:r>
          </w:p>
        </w:tc>
        <w:tc>
          <w:tcPr>
            <w:tcW w:w="3809" w:type="pct"/>
          </w:tcPr>
          <w:p w14:paraId="1592381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10.1</w:t>
            </w:r>
            <w:r w:rsidRPr="00C415A1">
              <w:rPr>
                <w:rFonts w:ascii="Arial" w:eastAsia="Calibri" w:hAnsi="Arial" w:cs="Arial"/>
                <w:sz w:val="22"/>
                <w:szCs w:val="22"/>
                <w:lang w:val="af-ZA" w:eastAsia="en-US" w:bidi="ar-SA"/>
              </w:rPr>
              <w:tab/>
              <w:t>Delivery of the goods shall be made by the supplier in accordance with the terms specified in the contract.  The details of shipping and/or other documents to be furnished by the supplier are specified in SCC.</w:t>
            </w:r>
          </w:p>
          <w:p w14:paraId="257D8A1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C276AB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10.2</w:t>
            </w:r>
            <w:r w:rsidRPr="00C415A1">
              <w:rPr>
                <w:rFonts w:ascii="Arial" w:eastAsia="Calibri" w:hAnsi="Arial" w:cs="Arial"/>
                <w:sz w:val="22"/>
                <w:szCs w:val="22"/>
                <w:lang w:val="af-ZA" w:eastAsia="en-US" w:bidi="ar-SA"/>
              </w:rPr>
              <w:tab/>
              <w:t>Documents to be submitted by the supplier are specified in SCC.</w:t>
            </w:r>
          </w:p>
          <w:p w14:paraId="6F370BC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32C1343A" w14:textId="77777777" w:rsidTr="00764CA4">
        <w:tc>
          <w:tcPr>
            <w:tcW w:w="1191" w:type="pct"/>
          </w:tcPr>
          <w:p w14:paraId="0489095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11.</w:t>
            </w:r>
            <w:r w:rsidRPr="00405F66">
              <w:rPr>
                <w:rFonts w:ascii="Arial" w:eastAsia="Calibri" w:hAnsi="Arial" w:cs="Arial"/>
                <w:b/>
                <w:sz w:val="22"/>
                <w:szCs w:val="22"/>
                <w:lang w:val="af-ZA" w:eastAsia="en-US" w:bidi="ar-SA"/>
              </w:rPr>
              <w:tab/>
              <w:t>Insurance</w:t>
            </w:r>
          </w:p>
        </w:tc>
        <w:tc>
          <w:tcPr>
            <w:tcW w:w="3809" w:type="pct"/>
          </w:tcPr>
          <w:p w14:paraId="1837906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11.1</w:t>
            </w:r>
            <w:r w:rsidRPr="00C415A1">
              <w:rPr>
                <w:rFonts w:ascii="Arial" w:eastAsia="Calibri" w:hAnsi="Arial" w:cs="Arial"/>
                <w:sz w:val="22"/>
                <w:szCs w:val="22"/>
                <w:lang w:val="af-ZA" w:eastAsia="en-US" w:bidi="ar-SA"/>
              </w:rPr>
              <w:tab/>
              <w:t>The goods supplied under the contract shall be fully insured in a freely convertible currency against loss or damage incidental to manufacture or acquisition, transportation, storage and delivery in the manner specified in the SCC.</w:t>
            </w:r>
          </w:p>
          <w:p w14:paraId="26AC157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01EEA210" w14:textId="77777777" w:rsidTr="00764CA4">
        <w:tc>
          <w:tcPr>
            <w:tcW w:w="1191" w:type="pct"/>
          </w:tcPr>
          <w:p w14:paraId="38FD6A6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12.</w:t>
            </w:r>
            <w:r w:rsidRPr="00405F66">
              <w:rPr>
                <w:rFonts w:ascii="Arial" w:eastAsia="Calibri" w:hAnsi="Arial" w:cs="Arial"/>
                <w:b/>
                <w:sz w:val="22"/>
                <w:szCs w:val="22"/>
                <w:lang w:val="af-ZA" w:eastAsia="en-US" w:bidi="ar-SA"/>
              </w:rPr>
              <w:tab/>
              <w:t>Transportation</w:t>
            </w:r>
          </w:p>
        </w:tc>
        <w:tc>
          <w:tcPr>
            <w:tcW w:w="3809" w:type="pct"/>
          </w:tcPr>
          <w:p w14:paraId="6CE83A13"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12.1</w:t>
            </w:r>
            <w:r w:rsidRPr="00C415A1">
              <w:rPr>
                <w:rFonts w:ascii="Arial" w:eastAsia="Calibri" w:hAnsi="Arial" w:cs="Arial"/>
                <w:sz w:val="22"/>
                <w:szCs w:val="22"/>
                <w:lang w:val="af-ZA" w:eastAsia="en-US" w:bidi="ar-SA"/>
              </w:rPr>
              <w:tab/>
              <w:t>Should a price other than an all-inclusive delivered price be required, this shall be specified in the SCC.</w:t>
            </w:r>
          </w:p>
          <w:p w14:paraId="2408D56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FB4619A" w14:textId="77777777" w:rsidTr="00764CA4">
        <w:tc>
          <w:tcPr>
            <w:tcW w:w="1191" w:type="pct"/>
          </w:tcPr>
          <w:p w14:paraId="3ACBFFA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13. </w:t>
            </w:r>
            <w:r w:rsidRPr="00405F66">
              <w:rPr>
                <w:rFonts w:ascii="Arial" w:eastAsia="Calibri" w:hAnsi="Arial" w:cs="Arial"/>
                <w:b/>
                <w:sz w:val="22"/>
                <w:szCs w:val="22"/>
                <w:lang w:val="af-ZA" w:eastAsia="en-US" w:bidi="ar-SA"/>
              </w:rPr>
              <w:tab/>
              <w:t>Incidental services</w:t>
            </w:r>
          </w:p>
          <w:p w14:paraId="3F1B7A3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1C2C8AF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13.1</w:t>
            </w:r>
            <w:r w:rsidRPr="00C415A1">
              <w:rPr>
                <w:rFonts w:ascii="Arial" w:eastAsia="Calibri" w:hAnsi="Arial" w:cs="Arial"/>
                <w:sz w:val="22"/>
                <w:szCs w:val="22"/>
                <w:lang w:val="af-ZA" w:eastAsia="en-US" w:bidi="ar-SA"/>
              </w:rPr>
              <w:tab/>
              <w:t>The supplier may be required to provide any or all of the following services, including additional services, if any, specified in SCC:</w:t>
            </w:r>
          </w:p>
          <w:p w14:paraId="73DAF5C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214806E"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performance or supervision of on-site assembly and/or    commissioning of the supplied goods;</w:t>
            </w:r>
          </w:p>
          <w:p w14:paraId="578FD666"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furnishing of tools required for assembly and/or maintenance of the supplied goods;</w:t>
            </w:r>
          </w:p>
          <w:p w14:paraId="4420EA1C"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(c)</w:t>
            </w:r>
            <w:r w:rsidRPr="00C415A1">
              <w:rPr>
                <w:rFonts w:ascii="Arial" w:eastAsia="Calibri" w:hAnsi="Arial" w:cs="Arial"/>
                <w:sz w:val="22"/>
                <w:szCs w:val="22"/>
                <w:lang w:val="af-ZA" w:eastAsia="en-US" w:bidi="ar-SA"/>
              </w:rPr>
              <w:tab/>
              <w:t>furnishing of a detailed operations and maintenance manual for each appropriate unit of the supplied goods;</w:t>
            </w:r>
          </w:p>
          <w:p w14:paraId="3DC212F5"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(d)</w:t>
            </w:r>
            <w:r w:rsidRPr="00C415A1">
              <w:rPr>
                <w:rFonts w:ascii="Arial" w:eastAsia="Calibri" w:hAnsi="Arial" w:cs="Arial"/>
                <w:sz w:val="22"/>
                <w:szCs w:val="22"/>
                <w:lang w:val="af-ZA" w:eastAsia="en-US" w:bidi="ar-SA"/>
              </w:rPr>
              <w:tab/>
              <w:t>performance or supervision or maintenance and/or repair of the supplied goods, for a period of time agreed by the parties, provided that this service shall not relieve the supplier of any warranty obligations under this contract; and</w:t>
            </w:r>
          </w:p>
          <w:p w14:paraId="595E123A"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(e)</w:t>
            </w:r>
            <w:r w:rsidRPr="00C415A1">
              <w:rPr>
                <w:rFonts w:ascii="Arial" w:eastAsia="Calibri" w:hAnsi="Arial" w:cs="Arial"/>
                <w:sz w:val="22"/>
                <w:szCs w:val="22"/>
                <w:lang w:val="af-ZA" w:eastAsia="en-US" w:bidi="ar-SA"/>
              </w:rPr>
              <w:tab/>
              <w:t>training of the purchaser’s personnel, at the supplier’s plant and/or on-site, in assembly, start-up, operation, maintenance, and/or repair of the supplied goods.</w:t>
            </w:r>
          </w:p>
          <w:p w14:paraId="08EE110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00F870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13.2</w:t>
            </w:r>
            <w:r w:rsidRPr="00C415A1">
              <w:rPr>
                <w:rFonts w:ascii="Arial" w:eastAsia="Calibri" w:hAnsi="Arial" w:cs="Arial"/>
                <w:sz w:val="22"/>
                <w:szCs w:val="22"/>
                <w:lang w:val="af-ZA" w:eastAsia="en-US" w:bidi="ar-S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5EBC7A80" w14:textId="77777777" w:rsidR="00405F66" w:rsidRPr="00C415A1" w:rsidRDefault="00405F66" w:rsidP="007E6378">
            <w:pPr>
              <w:tabs>
                <w:tab w:val="left" w:pos="450"/>
                <w:tab w:val="left" w:pos="792"/>
                <w:tab w:val="left" w:pos="1860"/>
              </w:tabs>
              <w:textAlignment w:val="auto"/>
              <w:rPr>
                <w:rFonts w:ascii="Arial" w:eastAsia="Calibri" w:hAnsi="Arial" w:cs="Arial"/>
                <w:sz w:val="22"/>
                <w:szCs w:val="22"/>
                <w:lang w:val="af-ZA" w:eastAsia="en-US" w:bidi="ar-SA"/>
              </w:rPr>
            </w:pPr>
          </w:p>
        </w:tc>
      </w:tr>
      <w:tr w:rsidR="00405F66" w:rsidRPr="00405F66" w14:paraId="40983CA1" w14:textId="77777777" w:rsidTr="00764CA4">
        <w:tc>
          <w:tcPr>
            <w:tcW w:w="1191" w:type="pct"/>
          </w:tcPr>
          <w:p w14:paraId="461160B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14.</w:t>
            </w:r>
            <w:r w:rsidRPr="00405F66">
              <w:rPr>
                <w:rFonts w:ascii="Arial" w:eastAsia="Calibri" w:hAnsi="Arial" w:cs="Arial"/>
                <w:b/>
                <w:sz w:val="22"/>
                <w:szCs w:val="22"/>
                <w:lang w:val="af-ZA" w:eastAsia="en-US" w:bidi="ar-SA"/>
              </w:rPr>
              <w:tab/>
              <w:t>Spare parts</w:t>
            </w:r>
          </w:p>
        </w:tc>
        <w:tc>
          <w:tcPr>
            <w:tcW w:w="3809" w:type="pct"/>
          </w:tcPr>
          <w:p w14:paraId="23B8D5A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14.1</w:t>
            </w:r>
            <w:r w:rsidRPr="00C415A1">
              <w:rPr>
                <w:rFonts w:ascii="Arial" w:eastAsia="Calibri" w:hAnsi="Arial" w:cs="Arial"/>
                <w:sz w:val="22"/>
                <w:szCs w:val="22"/>
                <w:lang w:val="af-ZA" w:eastAsia="en-US" w:bidi="ar-SA"/>
              </w:rPr>
              <w:tab/>
              <w:t>As specified in SCC, the supplier may be required to provide any or all of the following materials, notifications, and information pertaining to spare parts manufactured or distributed by the supplier:</w:t>
            </w:r>
          </w:p>
          <w:p w14:paraId="04E93AD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283156A"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such spare parts as the purchaser may elect to purchase from the supplier, provided that this election shall not relieve the supplier of any warranty obligations under the contract; and</w:t>
            </w:r>
          </w:p>
          <w:p w14:paraId="79D925AC" w14:textId="77777777" w:rsidR="00405F66" w:rsidRPr="00C415A1" w:rsidRDefault="00405F66" w:rsidP="00405F66">
            <w:pPr>
              <w:tabs>
                <w:tab w:val="left" w:pos="966"/>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in the event of termination of production of the spare parts:</w:t>
            </w:r>
          </w:p>
          <w:p w14:paraId="1A873119" w14:textId="77777777" w:rsidR="00405F66" w:rsidRPr="00C415A1" w:rsidRDefault="00405F66" w:rsidP="00131A9D">
            <w:pPr>
              <w:numPr>
                <w:ilvl w:val="0"/>
                <w:numId w:val="14"/>
              </w:numPr>
              <w:tabs>
                <w:tab w:val="left" w:pos="1512"/>
              </w:tabs>
              <w:spacing w:after="200"/>
              <w:ind w:left="151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Advance notification to the purchaser of the pending termination, in sufficient time to permit the purchaser to procure needed requirements; and</w:t>
            </w:r>
          </w:p>
          <w:p w14:paraId="4F734EFE"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(ii)</w:t>
            </w:r>
            <w:r w:rsidRPr="00C415A1">
              <w:rPr>
                <w:rFonts w:ascii="Arial" w:eastAsia="Calibri" w:hAnsi="Arial" w:cs="Arial"/>
                <w:sz w:val="22"/>
                <w:szCs w:val="22"/>
                <w:lang w:val="af-ZA" w:eastAsia="en-US" w:bidi="ar-SA"/>
              </w:rPr>
              <w:tab/>
              <w:t>following such termination, furnishing at no cost to the purchaser, the blueprints, drawings, and specifications of the spare parts, if requested.</w:t>
            </w:r>
          </w:p>
          <w:p w14:paraId="15AA47FC"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b/>
                <w:sz w:val="22"/>
                <w:szCs w:val="22"/>
                <w:lang w:val="af-ZA" w:eastAsia="en-US" w:bidi="ar-SA"/>
              </w:rPr>
            </w:pPr>
          </w:p>
        </w:tc>
      </w:tr>
      <w:tr w:rsidR="00405F66" w:rsidRPr="00405F66" w14:paraId="28AB356C" w14:textId="77777777" w:rsidTr="00764CA4">
        <w:tc>
          <w:tcPr>
            <w:tcW w:w="1191" w:type="pct"/>
          </w:tcPr>
          <w:p w14:paraId="2B5ABB2A"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15.</w:t>
            </w:r>
            <w:r w:rsidRPr="00405F66">
              <w:rPr>
                <w:rFonts w:ascii="Arial" w:eastAsia="Calibri" w:hAnsi="Arial" w:cs="Arial"/>
                <w:b/>
                <w:sz w:val="22"/>
                <w:szCs w:val="22"/>
                <w:lang w:val="af-ZA" w:eastAsia="en-US" w:bidi="ar-SA"/>
              </w:rPr>
              <w:tab/>
              <w:t>Warranty</w:t>
            </w:r>
          </w:p>
        </w:tc>
        <w:tc>
          <w:tcPr>
            <w:tcW w:w="3809" w:type="pct"/>
          </w:tcPr>
          <w:p w14:paraId="52CB097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15.1</w:t>
            </w:r>
            <w:r w:rsidRPr="00C415A1">
              <w:rPr>
                <w:rFonts w:ascii="Arial" w:eastAsia="Calibri" w:hAnsi="Arial" w:cs="Arial"/>
                <w:sz w:val="22"/>
                <w:szCs w:val="22"/>
                <w:lang w:val="af-ZA" w:eastAsia="en-US" w:bidi="ar-S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236A71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5B60D08"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15.2</w:t>
            </w:r>
            <w:r w:rsidRPr="00C415A1">
              <w:rPr>
                <w:rFonts w:ascii="Arial" w:eastAsia="Calibri" w:hAnsi="Arial" w:cs="Arial"/>
                <w:sz w:val="22"/>
                <w:szCs w:val="22"/>
                <w:lang w:val="af-ZA" w:eastAsia="en-US" w:bidi="ar-S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041EAB4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79E4FB6"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15.3</w:t>
            </w:r>
            <w:r w:rsidRPr="00C415A1">
              <w:rPr>
                <w:rFonts w:ascii="Arial" w:eastAsia="Calibri" w:hAnsi="Arial" w:cs="Arial"/>
                <w:sz w:val="22"/>
                <w:szCs w:val="22"/>
                <w:lang w:val="af-ZA" w:eastAsia="en-US" w:bidi="ar-SA"/>
              </w:rPr>
              <w:tab/>
              <w:t>The purchaser shall promptly notify the supplier in writing of any claims arising under this warranty.</w:t>
            </w:r>
          </w:p>
          <w:p w14:paraId="7F64CF6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976B8C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15.4</w:t>
            </w:r>
            <w:r w:rsidRPr="00C415A1">
              <w:rPr>
                <w:rFonts w:ascii="Arial" w:eastAsia="Calibri" w:hAnsi="Arial" w:cs="Arial"/>
                <w:sz w:val="22"/>
                <w:szCs w:val="22"/>
                <w:lang w:val="af-ZA" w:eastAsia="en-US" w:bidi="ar-SA"/>
              </w:rPr>
              <w:tab/>
              <w:t>Upon receipt of such notice, the supplier shall, within the period specified in SCC and with all reasonable speed, repair or replace the defective goods or parts thereof, without costs to the purchaser.</w:t>
            </w:r>
          </w:p>
          <w:p w14:paraId="3A9A9F7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8E3E8B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15.5</w:t>
            </w:r>
            <w:r w:rsidRPr="00C415A1">
              <w:rPr>
                <w:rFonts w:ascii="Arial" w:eastAsia="Calibri" w:hAnsi="Arial" w:cs="Arial"/>
                <w:sz w:val="22"/>
                <w:szCs w:val="22"/>
                <w:lang w:val="af-ZA" w:eastAsia="en-US" w:bidi="ar-SA"/>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3A63FB44"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1C460046" w14:textId="77777777" w:rsidTr="00764CA4">
        <w:tc>
          <w:tcPr>
            <w:tcW w:w="1191" w:type="pct"/>
          </w:tcPr>
          <w:p w14:paraId="4B2D424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16.</w:t>
            </w:r>
            <w:r w:rsidRPr="00405F66">
              <w:rPr>
                <w:rFonts w:ascii="Arial" w:eastAsia="Calibri" w:hAnsi="Arial" w:cs="Arial"/>
                <w:b/>
                <w:sz w:val="22"/>
                <w:szCs w:val="22"/>
                <w:lang w:val="af-ZA" w:eastAsia="en-US" w:bidi="ar-SA"/>
              </w:rPr>
              <w:tab/>
              <w:t>Payment</w:t>
            </w:r>
          </w:p>
        </w:tc>
        <w:tc>
          <w:tcPr>
            <w:tcW w:w="3809" w:type="pct"/>
          </w:tcPr>
          <w:p w14:paraId="22549A0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16.1</w:t>
            </w:r>
            <w:r w:rsidRPr="00C415A1">
              <w:rPr>
                <w:rFonts w:ascii="Arial" w:eastAsia="Calibri" w:hAnsi="Arial" w:cs="Arial"/>
                <w:sz w:val="22"/>
                <w:szCs w:val="22"/>
                <w:lang w:val="af-ZA" w:eastAsia="en-US" w:bidi="ar-SA"/>
              </w:rPr>
              <w:tab/>
              <w:t>The method and conditions of payment to be made to the supplier under this contract shall be specified in SCC.</w:t>
            </w:r>
          </w:p>
          <w:p w14:paraId="22A5B82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A96F0E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16.2</w:t>
            </w:r>
            <w:r w:rsidRPr="00C415A1">
              <w:rPr>
                <w:rFonts w:ascii="Arial" w:eastAsia="Calibri" w:hAnsi="Arial" w:cs="Arial"/>
                <w:sz w:val="22"/>
                <w:szCs w:val="22"/>
                <w:lang w:val="af-ZA" w:eastAsia="en-US" w:bidi="ar-SA"/>
              </w:rPr>
              <w:tab/>
              <w:t>The supplier shall furnish the purchaser with an invoice accompanied by a copy of the delivery note and upon fulfillment of other obligations stipulated in the contract.</w:t>
            </w:r>
          </w:p>
          <w:p w14:paraId="1BA3EED6"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B0E4E5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16.3</w:t>
            </w:r>
            <w:r w:rsidRPr="00C415A1">
              <w:rPr>
                <w:rFonts w:ascii="Arial" w:eastAsia="Calibri" w:hAnsi="Arial" w:cs="Arial"/>
                <w:sz w:val="22"/>
                <w:szCs w:val="22"/>
                <w:lang w:val="af-ZA" w:eastAsia="en-US" w:bidi="ar-SA"/>
              </w:rPr>
              <w:tab/>
              <w:t>Payments shall be made promptly by the purchaser, but in no case later than thirty (30) days after submission of an invoice or claim by the supplier.</w:t>
            </w:r>
          </w:p>
          <w:p w14:paraId="6EDFA40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4A4DE0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16.4</w:t>
            </w:r>
            <w:r w:rsidRPr="00C415A1">
              <w:rPr>
                <w:rFonts w:ascii="Arial" w:eastAsia="Calibri" w:hAnsi="Arial" w:cs="Arial"/>
                <w:sz w:val="22"/>
                <w:szCs w:val="22"/>
                <w:lang w:val="af-ZA" w:eastAsia="en-US" w:bidi="ar-SA"/>
              </w:rPr>
              <w:tab/>
              <w:t>Payment will be made in Rand unless otherwise stipulated in SCC.</w:t>
            </w:r>
          </w:p>
          <w:p w14:paraId="13E6E759"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3A712C27" w14:textId="77777777" w:rsidTr="00764CA4">
        <w:tc>
          <w:tcPr>
            <w:tcW w:w="1191" w:type="pct"/>
          </w:tcPr>
          <w:p w14:paraId="4485471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17.  </w:t>
            </w:r>
            <w:r w:rsidRPr="00405F66">
              <w:rPr>
                <w:rFonts w:ascii="Arial" w:eastAsia="Calibri" w:hAnsi="Arial" w:cs="Arial"/>
                <w:b/>
                <w:sz w:val="22"/>
                <w:szCs w:val="22"/>
                <w:lang w:val="af-ZA" w:eastAsia="en-US" w:bidi="ar-SA"/>
              </w:rPr>
              <w:tab/>
              <w:t>Prices</w:t>
            </w:r>
          </w:p>
        </w:tc>
        <w:tc>
          <w:tcPr>
            <w:tcW w:w="3809" w:type="pct"/>
          </w:tcPr>
          <w:p w14:paraId="4804DFA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17.1</w:t>
            </w:r>
            <w:r w:rsidRPr="00C415A1">
              <w:rPr>
                <w:rFonts w:ascii="Arial" w:eastAsia="Calibri" w:hAnsi="Arial" w:cs="Arial"/>
                <w:sz w:val="22"/>
                <w:szCs w:val="22"/>
                <w:lang w:val="af-ZA" w:eastAsia="en-US" w:bidi="ar-S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7E05AAAA" w14:textId="77777777" w:rsidR="00405F66" w:rsidRPr="00C415A1" w:rsidRDefault="00405F66" w:rsidP="00405F66">
            <w:pPr>
              <w:tabs>
                <w:tab w:val="left" w:pos="792"/>
              </w:tabs>
              <w:textAlignment w:val="auto"/>
              <w:rPr>
                <w:rFonts w:ascii="Arial" w:eastAsia="Calibri" w:hAnsi="Arial" w:cs="Arial"/>
                <w:sz w:val="22"/>
                <w:szCs w:val="22"/>
                <w:lang w:val="af-ZA" w:eastAsia="en-US" w:bidi="ar-SA"/>
              </w:rPr>
            </w:pPr>
          </w:p>
        </w:tc>
      </w:tr>
      <w:tr w:rsidR="00405F66" w:rsidRPr="00405F66" w14:paraId="7914B9BF" w14:textId="77777777" w:rsidTr="00764CA4">
        <w:tc>
          <w:tcPr>
            <w:tcW w:w="1191" w:type="pct"/>
          </w:tcPr>
          <w:p w14:paraId="22B7995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18. </w:t>
            </w:r>
            <w:r w:rsidRPr="00405F66">
              <w:rPr>
                <w:rFonts w:ascii="Arial" w:eastAsia="Calibri" w:hAnsi="Arial" w:cs="Arial"/>
                <w:b/>
                <w:sz w:val="22"/>
                <w:szCs w:val="22"/>
                <w:lang w:val="af-ZA" w:eastAsia="en-US" w:bidi="ar-SA"/>
              </w:rPr>
              <w:tab/>
              <w:t>Contract amendments</w:t>
            </w:r>
          </w:p>
        </w:tc>
        <w:tc>
          <w:tcPr>
            <w:tcW w:w="3809" w:type="pct"/>
          </w:tcPr>
          <w:p w14:paraId="7881F81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18.1</w:t>
            </w:r>
            <w:r w:rsidRPr="00C415A1">
              <w:rPr>
                <w:rFonts w:ascii="Arial" w:eastAsia="Calibri" w:hAnsi="Arial" w:cs="Arial"/>
                <w:sz w:val="22"/>
                <w:szCs w:val="22"/>
                <w:lang w:val="af-ZA" w:eastAsia="en-US" w:bidi="ar-SA"/>
              </w:rPr>
              <w:tab/>
              <w:t>No variation in or modification of the terms of the contract shall be made except by written amendment signed by the parties concerned.</w:t>
            </w:r>
          </w:p>
          <w:p w14:paraId="2D177C9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1D1BCC04" w14:textId="77777777" w:rsidTr="00764CA4">
        <w:tc>
          <w:tcPr>
            <w:tcW w:w="1191" w:type="pct"/>
          </w:tcPr>
          <w:p w14:paraId="2B26DA5C"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19.  </w:t>
            </w:r>
            <w:r w:rsidRPr="00405F66">
              <w:rPr>
                <w:rFonts w:ascii="Arial" w:eastAsia="Calibri" w:hAnsi="Arial" w:cs="Arial"/>
                <w:b/>
                <w:sz w:val="22"/>
                <w:szCs w:val="22"/>
                <w:lang w:val="af-ZA" w:eastAsia="en-US" w:bidi="ar-SA"/>
              </w:rPr>
              <w:tab/>
              <w:t>Assignment</w:t>
            </w:r>
          </w:p>
        </w:tc>
        <w:tc>
          <w:tcPr>
            <w:tcW w:w="3809" w:type="pct"/>
          </w:tcPr>
          <w:p w14:paraId="0C93CC93" w14:textId="77777777" w:rsidR="00405F66" w:rsidRPr="00C415A1" w:rsidRDefault="00405F66" w:rsidP="003958BB">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19.1</w:t>
            </w:r>
            <w:r w:rsidRPr="00C415A1">
              <w:rPr>
                <w:rFonts w:ascii="Arial" w:eastAsia="Calibri" w:hAnsi="Arial" w:cs="Arial"/>
                <w:sz w:val="22"/>
                <w:szCs w:val="22"/>
                <w:lang w:val="af-ZA" w:eastAsia="en-US" w:bidi="ar-SA"/>
              </w:rPr>
              <w:tab/>
              <w:t xml:space="preserve">The supplier shall not assign, in whole or in part, its obligations to perform under the contract, except with the purchaser’s prior written consent. </w:t>
            </w:r>
          </w:p>
        </w:tc>
      </w:tr>
      <w:tr w:rsidR="00405F66" w:rsidRPr="00405F66" w14:paraId="3B0946F6" w14:textId="77777777" w:rsidTr="00764CA4">
        <w:tc>
          <w:tcPr>
            <w:tcW w:w="1191" w:type="pct"/>
          </w:tcPr>
          <w:p w14:paraId="4E6E7A2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 xml:space="preserve">20.  </w:t>
            </w:r>
            <w:r w:rsidRPr="00405F66">
              <w:rPr>
                <w:rFonts w:ascii="Arial" w:eastAsia="Calibri" w:hAnsi="Arial" w:cs="Arial"/>
                <w:b/>
                <w:sz w:val="22"/>
                <w:szCs w:val="22"/>
                <w:lang w:val="af-ZA" w:eastAsia="en-US" w:bidi="ar-SA"/>
              </w:rPr>
              <w:tab/>
              <w:t>Subcontracts</w:t>
            </w:r>
          </w:p>
        </w:tc>
        <w:tc>
          <w:tcPr>
            <w:tcW w:w="3809" w:type="pct"/>
          </w:tcPr>
          <w:p w14:paraId="7F51666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20.1</w:t>
            </w:r>
            <w:r w:rsidRPr="00C415A1">
              <w:rPr>
                <w:rFonts w:ascii="Arial" w:eastAsia="Calibri" w:hAnsi="Arial" w:cs="Arial"/>
                <w:sz w:val="22"/>
                <w:szCs w:val="22"/>
                <w:lang w:val="af-ZA" w:eastAsia="en-US" w:bidi="ar-S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0D1C89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A687E8E" w14:textId="77777777" w:rsidTr="00764CA4">
        <w:tc>
          <w:tcPr>
            <w:tcW w:w="1191" w:type="pct"/>
          </w:tcPr>
          <w:p w14:paraId="6DF419D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21.</w:t>
            </w:r>
            <w:r w:rsidRPr="00405F66">
              <w:rPr>
                <w:rFonts w:ascii="Arial" w:eastAsia="Calibri" w:hAnsi="Arial" w:cs="Arial"/>
                <w:b/>
                <w:sz w:val="22"/>
                <w:szCs w:val="22"/>
                <w:lang w:val="af-ZA" w:eastAsia="en-US" w:bidi="ar-SA"/>
              </w:rPr>
              <w:tab/>
              <w:t>Delays in thesupplier’s performance</w:t>
            </w:r>
          </w:p>
        </w:tc>
        <w:tc>
          <w:tcPr>
            <w:tcW w:w="3809" w:type="pct"/>
          </w:tcPr>
          <w:p w14:paraId="488F479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21.1</w:t>
            </w:r>
            <w:r w:rsidRPr="00C415A1">
              <w:rPr>
                <w:rFonts w:ascii="Arial" w:eastAsia="Calibri" w:hAnsi="Arial" w:cs="Arial"/>
                <w:sz w:val="22"/>
                <w:szCs w:val="22"/>
                <w:lang w:val="af-ZA" w:eastAsia="en-US" w:bidi="ar-SA"/>
              </w:rPr>
              <w:tab/>
              <w:t>Delivery of the goods and performance of services shall be made by the supplier in accordance with the time schedule prescribed by the purchaser in the contract.</w:t>
            </w:r>
          </w:p>
          <w:p w14:paraId="3BBA054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E10E923" w14:textId="77777777" w:rsidTr="00764CA4">
        <w:tc>
          <w:tcPr>
            <w:tcW w:w="1191" w:type="pct"/>
          </w:tcPr>
          <w:p w14:paraId="45CBF5A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3C9C39B3"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21.2</w:t>
            </w:r>
            <w:r w:rsidRPr="00C415A1">
              <w:rPr>
                <w:rFonts w:ascii="Arial" w:eastAsia="Calibri" w:hAnsi="Arial" w:cs="Arial"/>
                <w:sz w:val="22"/>
                <w:szCs w:val="22"/>
                <w:lang w:val="af-ZA" w:eastAsia="en-US" w:bidi="ar-SA"/>
              </w:rPr>
              <w:tab/>
              <w:t>If at any time during performance of the contract, the supplier or its subbidder(s)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05E51A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D706F4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21.3</w:t>
            </w:r>
            <w:r w:rsidRPr="00C415A1">
              <w:rPr>
                <w:rFonts w:ascii="Arial" w:eastAsia="Calibri" w:hAnsi="Arial" w:cs="Arial"/>
                <w:sz w:val="22"/>
                <w:szCs w:val="22"/>
                <w:lang w:val="af-ZA" w:eastAsia="en-US" w:bidi="ar-SA"/>
              </w:rPr>
              <w:tab/>
              <w:t>No provision in a contract shall be deemed to prohibit the obtaining of supplies or services from a national department, provincial department, or a local authority.</w:t>
            </w:r>
          </w:p>
          <w:p w14:paraId="6D68F1C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27EE391E" w14:textId="77777777" w:rsidTr="00764CA4">
        <w:tc>
          <w:tcPr>
            <w:tcW w:w="1191" w:type="pct"/>
          </w:tcPr>
          <w:p w14:paraId="19CCCF3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613723C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21.4</w:t>
            </w:r>
            <w:r w:rsidRPr="00C415A1">
              <w:rPr>
                <w:rFonts w:ascii="Arial" w:eastAsia="Calibri" w:hAnsi="Arial" w:cs="Arial"/>
                <w:sz w:val="22"/>
                <w:szCs w:val="22"/>
                <w:lang w:val="af-ZA" w:eastAsia="en-US" w:bidi="ar-S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1B65B57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F8CA8F3" w14:textId="77777777" w:rsidTr="00764CA4">
        <w:tc>
          <w:tcPr>
            <w:tcW w:w="1191" w:type="pct"/>
          </w:tcPr>
          <w:p w14:paraId="79120CE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44863EC1" w14:textId="77777777" w:rsidR="00405F66" w:rsidRPr="00C415A1" w:rsidRDefault="00405F66" w:rsidP="00131A9D">
            <w:pPr>
              <w:numPr>
                <w:ilvl w:val="1"/>
                <w:numId w:val="17"/>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6D22528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58C595EE"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21.6</w:t>
            </w:r>
            <w:r w:rsidRPr="00C415A1">
              <w:rPr>
                <w:rFonts w:ascii="Arial" w:eastAsia="Calibri" w:hAnsi="Arial" w:cs="Arial"/>
                <w:sz w:val="22"/>
                <w:szCs w:val="22"/>
                <w:lang w:val="af-ZA" w:eastAsia="en-US" w:bidi="ar-S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F15B9F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40D4F46" w14:textId="77777777" w:rsidTr="00764CA4">
        <w:tc>
          <w:tcPr>
            <w:tcW w:w="1191" w:type="pct"/>
          </w:tcPr>
          <w:p w14:paraId="023A592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22.</w:t>
            </w:r>
            <w:r w:rsidRPr="00405F66">
              <w:rPr>
                <w:rFonts w:ascii="Arial" w:eastAsia="Calibri" w:hAnsi="Arial" w:cs="Arial"/>
                <w:b/>
                <w:sz w:val="22"/>
                <w:szCs w:val="22"/>
                <w:lang w:val="af-ZA" w:eastAsia="en-US" w:bidi="ar-SA"/>
              </w:rPr>
              <w:tab/>
              <w:t>Penalties</w:t>
            </w:r>
          </w:p>
        </w:tc>
        <w:tc>
          <w:tcPr>
            <w:tcW w:w="3809" w:type="pct"/>
          </w:tcPr>
          <w:p w14:paraId="137B1625" w14:textId="77777777" w:rsidR="00405F66" w:rsidRPr="00C415A1" w:rsidRDefault="00405F66" w:rsidP="003958BB">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22.1</w:t>
            </w:r>
            <w:r w:rsidRPr="00C415A1">
              <w:rPr>
                <w:rFonts w:ascii="Arial" w:eastAsia="Calibri" w:hAnsi="Arial" w:cs="Arial"/>
                <w:sz w:val="22"/>
                <w:szCs w:val="22"/>
                <w:lang w:val="af-ZA" w:eastAsia="en-US" w:bidi="ar-SA"/>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tc>
      </w:tr>
      <w:tr w:rsidR="00405F66" w:rsidRPr="00405F66" w14:paraId="64E08846" w14:textId="77777777" w:rsidTr="00764CA4">
        <w:tc>
          <w:tcPr>
            <w:tcW w:w="1191" w:type="pct"/>
          </w:tcPr>
          <w:p w14:paraId="3DA72C5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23.</w:t>
            </w:r>
            <w:r w:rsidRPr="00405F66">
              <w:rPr>
                <w:rFonts w:ascii="Arial" w:eastAsia="Calibri" w:hAnsi="Arial" w:cs="Arial"/>
                <w:b/>
                <w:sz w:val="22"/>
                <w:szCs w:val="22"/>
                <w:lang w:val="af-ZA" w:eastAsia="en-US" w:bidi="ar-SA"/>
              </w:rPr>
              <w:tab/>
              <w:t>Terminationfor default</w:t>
            </w:r>
          </w:p>
        </w:tc>
        <w:tc>
          <w:tcPr>
            <w:tcW w:w="3809" w:type="pct"/>
          </w:tcPr>
          <w:p w14:paraId="515DB00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23.1</w:t>
            </w:r>
            <w:r w:rsidRPr="00C415A1">
              <w:rPr>
                <w:rFonts w:ascii="Arial" w:eastAsia="Calibri" w:hAnsi="Arial" w:cs="Arial"/>
                <w:sz w:val="22"/>
                <w:szCs w:val="22"/>
                <w:lang w:val="af-ZA" w:eastAsia="en-US" w:bidi="ar-SA"/>
              </w:rPr>
              <w:tab/>
              <w:t>The purchaser, without prejudice to any other remedy for breach of contract, by written notice of default sent to the supplier, may terminate this contract in whole or in part:</w:t>
            </w:r>
          </w:p>
          <w:p w14:paraId="1237820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684B6FC"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 xml:space="preserve">if the supplier fails to deliver any or all of the goods within the period(s) specified in the contract, or within any extension thereof granted by the purchaser pursuant to GCC Clause 21.2; </w:t>
            </w:r>
          </w:p>
          <w:p w14:paraId="5C6CDD54"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(b)</w:t>
            </w:r>
            <w:r w:rsidRPr="00C415A1">
              <w:rPr>
                <w:rFonts w:ascii="Arial" w:eastAsia="Calibri" w:hAnsi="Arial" w:cs="Arial"/>
                <w:sz w:val="22"/>
                <w:szCs w:val="22"/>
                <w:lang w:val="af-ZA" w:eastAsia="en-US" w:bidi="ar-SA"/>
              </w:rPr>
              <w:tab/>
              <w:t>if the Supplier fails to perform any other obligation(s) under the contract; or</w:t>
            </w:r>
          </w:p>
          <w:p w14:paraId="5773BC0D"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(c)</w:t>
            </w:r>
            <w:r w:rsidRPr="00C415A1">
              <w:rPr>
                <w:rFonts w:ascii="Arial" w:eastAsia="Calibri" w:hAnsi="Arial" w:cs="Arial"/>
                <w:sz w:val="22"/>
                <w:szCs w:val="22"/>
                <w:lang w:val="af-ZA" w:eastAsia="en-US" w:bidi="ar-SA"/>
              </w:rPr>
              <w:tab/>
              <w:t xml:space="preserve">if the supplier, in the judgment of the purchaser, has engaged in corrupt or fraudulent practices in competing for </w:t>
            </w:r>
            <w:r w:rsidRPr="00C415A1">
              <w:rPr>
                <w:rFonts w:ascii="Arial" w:eastAsia="Calibri" w:hAnsi="Arial" w:cs="Arial"/>
                <w:sz w:val="22"/>
                <w:szCs w:val="22"/>
                <w:lang w:val="af-ZA" w:eastAsia="en-US" w:bidi="ar-SA"/>
              </w:rPr>
              <w:tab/>
              <w:t>or in executing the contract.</w:t>
            </w:r>
          </w:p>
          <w:p w14:paraId="0E02251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355286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23.2</w:t>
            </w:r>
            <w:r w:rsidRPr="00C415A1">
              <w:rPr>
                <w:rFonts w:ascii="Arial" w:eastAsia="Calibri" w:hAnsi="Arial" w:cs="Arial"/>
                <w:sz w:val="22"/>
                <w:szCs w:val="22"/>
                <w:lang w:val="af-ZA" w:eastAsia="en-US" w:bidi="ar-S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74FB39AD" w14:textId="77777777" w:rsidR="00405F66" w:rsidRPr="00C415A1" w:rsidRDefault="00405F66" w:rsidP="00405F66">
            <w:pPr>
              <w:tabs>
                <w:tab w:val="left" w:pos="792"/>
              </w:tabs>
              <w:ind w:left="792" w:hanging="792"/>
              <w:textAlignment w:val="auto"/>
              <w:rPr>
                <w:rFonts w:ascii="Arial" w:eastAsia="Calibri" w:hAnsi="Arial" w:cs="Arial"/>
                <w:b/>
                <w:sz w:val="22"/>
                <w:szCs w:val="22"/>
                <w:lang w:val="af-ZA" w:eastAsia="en-US" w:bidi="ar-SA"/>
              </w:rPr>
            </w:pPr>
          </w:p>
        </w:tc>
      </w:tr>
      <w:tr w:rsidR="00405F66" w:rsidRPr="00405F66" w14:paraId="04EE72AA" w14:textId="77777777" w:rsidTr="00764CA4">
        <w:tc>
          <w:tcPr>
            <w:tcW w:w="1191" w:type="pct"/>
          </w:tcPr>
          <w:p w14:paraId="14D8E1E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24.</w:t>
            </w:r>
            <w:r w:rsidRPr="00405F66">
              <w:rPr>
                <w:rFonts w:ascii="Arial" w:eastAsia="Calibri" w:hAnsi="Arial" w:cs="Arial"/>
                <w:b/>
                <w:sz w:val="22"/>
                <w:szCs w:val="22"/>
                <w:lang w:val="af-ZA" w:eastAsia="en-US" w:bidi="ar-SA"/>
              </w:rPr>
              <w:tab/>
              <w:t>Anti-dumping and countervailing duties and rights</w:t>
            </w:r>
          </w:p>
          <w:p w14:paraId="5F5E8FFD"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49C6C489"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696E9DA0" w14:textId="77777777" w:rsidR="00405F66" w:rsidRPr="00C415A1" w:rsidRDefault="00405F66" w:rsidP="00131A9D">
            <w:pPr>
              <w:numPr>
                <w:ilvl w:val="1"/>
                <w:numId w:val="22"/>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14:paraId="53A1E581"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20E287E7" w14:textId="77777777" w:rsidTr="00764CA4">
        <w:tc>
          <w:tcPr>
            <w:tcW w:w="1191" w:type="pct"/>
          </w:tcPr>
          <w:p w14:paraId="4AB18D5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25.</w:t>
            </w:r>
            <w:r w:rsidRPr="00405F66">
              <w:rPr>
                <w:rFonts w:ascii="Arial" w:eastAsia="Calibri" w:hAnsi="Arial" w:cs="Arial"/>
                <w:b/>
                <w:sz w:val="22"/>
                <w:szCs w:val="22"/>
                <w:lang w:val="af-ZA" w:eastAsia="en-US" w:bidi="ar-SA"/>
              </w:rPr>
              <w:tab/>
              <w:t>ForceMajeure</w:t>
            </w:r>
          </w:p>
        </w:tc>
        <w:tc>
          <w:tcPr>
            <w:tcW w:w="3809" w:type="pct"/>
          </w:tcPr>
          <w:p w14:paraId="18883B8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25.1</w:t>
            </w:r>
            <w:r w:rsidRPr="00C415A1">
              <w:rPr>
                <w:rFonts w:ascii="Arial" w:eastAsia="Calibri" w:hAnsi="Arial" w:cs="Arial"/>
                <w:sz w:val="22"/>
                <w:szCs w:val="22"/>
                <w:lang w:val="af-ZA" w:eastAsia="en-US" w:bidi="ar-S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3D60FD6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4CE6B50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25.2</w:t>
            </w:r>
            <w:r w:rsidRPr="00C415A1">
              <w:rPr>
                <w:rFonts w:ascii="Arial" w:eastAsia="Calibri" w:hAnsi="Arial" w:cs="Arial"/>
                <w:sz w:val="22"/>
                <w:szCs w:val="22"/>
                <w:lang w:val="af-ZA" w:eastAsia="en-US" w:bidi="ar-S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49BADDF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63DF5E37" w14:textId="77777777" w:rsidTr="00764CA4">
        <w:tc>
          <w:tcPr>
            <w:tcW w:w="1191" w:type="pct"/>
          </w:tcPr>
          <w:p w14:paraId="2D8478B8"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26.</w:t>
            </w:r>
            <w:r w:rsidRPr="00405F66">
              <w:rPr>
                <w:rFonts w:ascii="Arial" w:eastAsia="Calibri" w:hAnsi="Arial" w:cs="Arial"/>
                <w:b/>
                <w:sz w:val="22"/>
                <w:szCs w:val="22"/>
                <w:lang w:val="af-ZA" w:eastAsia="en-US" w:bidi="ar-SA"/>
              </w:rPr>
              <w:tab/>
              <w:t>Terminationfor insolvency</w:t>
            </w:r>
          </w:p>
        </w:tc>
        <w:tc>
          <w:tcPr>
            <w:tcW w:w="3809" w:type="pct"/>
          </w:tcPr>
          <w:p w14:paraId="4E17EF7A"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26.1</w:t>
            </w:r>
            <w:r w:rsidRPr="00C415A1">
              <w:rPr>
                <w:rFonts w:ascii="Arial" w:eastAsia="Calibri" w:hAnsi="Arial" w:cs="Arial"/>
                <w:sz w:val="22"/>
                <w:szCs w:val="22"/>
                <w:lang w:val="af-ZA" w:eastAsia="en-US" w:bidi="ar-S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074B03D9"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451267D8" w14:textId="77777777" w:rsidTr="00764CA4">
        <w:trPr>
          <w:trHeight w:val="1134"/>
        </w:trPr>
        <w:tc>
          <w:tcPr>
            <w:tcW w:w="1191" w:type="pct"/>
          </w:tcPr>
          <w:p w14:paraId="0B2E61A4"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27.</w:t>
            </w:r>
            <w:r w:rsidRPr="00405F66">
              <w:rPr>
                <w:rFonts w:ascii="Arial" w:eastAsia="Calibri" w:hAnsi="Arial" w:cs="Arial"/>
                <w:b/>
                <w:sz w:val="22"/>
                <w:szCs w:val="22"/>
                <w:lang w:val="af-ZA" w:eastAsia="en-US" w:bidi="ar-SA"/>
              </w:rPr>
              <w:tab/>
              <w:t>Settlement of Disputes</w:t>
            </w:r>
          </w:p>
          <w:p w14:paraId="0D64752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1EED87E"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22F441A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0F866787"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23E55B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1C6A7B9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3C13EEE0"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p w14:paraId="63BFE8DB"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p>
        </w:tc>
        <w:tc>
          <w:tcPr>
            <w:tcW w:w="3809" w:type="pct"/>
          </w:tcPr>
          <w:p w14:paraId="5454FF76"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27.1</w:t>
            </w:r>
            <w:r w:rsidRPr="00C415A1">
              <w:rPr>
                <w:rFonts w:ascii="Arial" w:eastAsia="Calibri" w:hAnsi="Arial" w:cs="Arial"/>
                <w:sz w:val="22"/>
                <w:szCs w:val="22"/>
                <w:lang w:val="af-ZA" w:eastAsia="en-US" w:bidi="ar-S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5BD92CE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59C8E5C"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27.2</w:t>
            </w:r>
            <w:r w:rsidRPr="00C415A1">
              <w:rPr>
                <w:rFonts w:ascii="Arial" w:eastAsia="Calibri" w:hAnsi="Arial" w:cs="Arial"/>
                <w:sz w:val="22"/>
                <w:szCs w:val="22"/>
                <w:lang w:val="af-ZA" w:eastAsia="en-US" w:bidi="ar-S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20E1D3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02848162"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27.3</w:t>
            </w:r>
            <w:r w:rsidRPr="00C415A1">
              <w:rPr>
                <w:rFonts w:ascii="Arial" w:eastAsia="Calibri" w:hAnsi="Arial" w:cs="Arial"/>
                <w:sz w:val="22"/>
                <w:szCs w:val="22"/>
                <w:lang w:val="af-ZA" w:eastAsia="en-US" w:bidi="ar-SA"/>
              </w:rPr>
              <w:tab/>
              <w:t>Should it not be possible to settle a dispute by means of mediation, it may be settled in a South African court of law.</w:t>
            </w:r>
          </w:p>
          <w:p w14:paraId="3064465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11EC8614" w14:textId="77777777" w:rsidR="00405F66" w:rsidRPr="00C415A1" w:rsidRDefault="00405F66" w:rsidP="00131A9D">
            <w:pPr>
              <w:numPr>
                <w:ilvl w:val="1"/>
                <w:numId w:val="19"/>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Mediation proceedings shall be conducted in accordance with the rules of procedure specified in the SCC.</w:t>
            </w:r>
          </w:p>
          <w:p w14:paraId="39E0766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732AE551"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27.5</w:t>
            </w:r>
            <w:r w:rsidRPr="00C415A1">
              <w:rPr>
                <w:rFonts w:ascii="Arial" w:eastAsia="Calibri" w:hAnsi="Arial" w:cs="Arial"/>
                <w:sz w:val="22"/>
                <w:szCs w:val="22"/>
                <w:lang w:val="af-ZA" w:eastAsia="en-US" w:bidi="ar-SA"/>
              </w:rPr>
              <w:tab/>
              <w:t xml:space="preserve">Notwithstanding any reference to mediation and/or court proceedings herein, </w:t>
            </w:r>
          </w:p>
          <w:p w14:paraId="4FAC527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0E41A10"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(a)</w:t>
            </w:r>
            <w:r w:rsidRPr="00C415A1">
              <w:rPr>
                <w:rFonts w:ascii="Arial" w:eastAsia="Calibri" w:hAnsi="Arial" w:cs="Arial"/>
                <w:sz w:val="22"/>
                <w:szCs w:val="22"/>
                <w:lang w:val="af-ZA" w:eastAsia="en-US" w:bidi="ar-SA"/>
              </w:rPr>
              <w:tab/>
              <w:t>the parties shall continue to perform their respective obligations under the contract unless they otherwise agree; and</w:t>
            </w:r>
          </w:p>
          <w:p w14:paraId="69C89D32" w14:textId="77777777" w:rsidR="00405F66" w:rsidRPr="00C415A1" w:rsidRDefault="00405F66" w:rsidP="00405F66">
            <w:pPr>
              <w:tabs>
                <w:tab w:val="left" w:pos="1512"/>
              </w:tabs>
              <w:ind w:left="1512" w:hanging="72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 xml:space="preserve">(b) </w:t>
            </w:r>
            <w:r w:rsidRPr="00C415A1">
              <w:rPr>
                <w:rFonts w:ascii="Arial" w:eastAsia="Calibri" w:hAnsi="Arial" w:cs="Arial"/>
                <w:sz w:val="22"/>
                <w:szCs w:val="22"/>
                <w:lang w:val="af-ZA" w:eastAsia="en-US" w:bidi="ar-SA"/>
              </w:rPr>
              <w:tab/>
              <w:t>the purchaser shall pay the supplier any monies due the supplier.</w:t>
            </w:r>
          </w:p>
          <w:p w14:paraId="504368A5"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2F6BE721" w14:textId="77777777" w:rsidTr="00764CA4">
        <w:trPr>
          <w:cantSplit/>
          <w:trHeight w:val="1134"/>
        </w:trPr>
        <w:tc>
          <w:tcPr>
            <w:tcW w:w="1191" w:type="pct"/>
          </w:tcPr>
          <w:p w14:paraId="6E26A48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28.</w:t>
            </w:r>
            <w:r w:rsidRPr="00405F66">
              <w:rPr>
                <w:rFonts w:ascii="Arial" w:eastAsia="Calibri" w:hAnsi="Arial" w:cs="Arial"/>
                <w:b/>
                <w:sz w:val="22"/>
                <w:szCs w:val="22"/>
                <w:lang w:val="af-ZA" w:eastAsia="en-US" w:bidi="ar-SA"/>
              </w:rPr>
              <w:tab/>
              <w:t>Limitation of liability</w:t>
            </w:r>
          </w:p>
        </w:tc>
        <w:tc>
          <w:tcPr>
            <w:tcW w:w="3809" w:type="pct"/>
          </w:tcPr>
          <w:p w14:paraId="5B81DD4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28.1</w:t>
            </w:r>
            <w:r w:rsidRPr="00C415A1">
              <w:rPr>
                <w:rFonts w:ascii="Arial" w:eastAsia="Calibri" w:hAnsi="Arial" w:cs="Arial"/>
                <w:sz w:val="22"/>
                <w:szCs w:val="22"/>
                <w:lang w:val="af-ZA" w:eastAsia="en-US" w:bidi="ar-SA"/>
              </w:rPr>
              <w:tab/>
              <w:t>Except in cases of criminal negligence or willful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14:paraId="2013B74E" w14:textId="77777777" w:rsidR="00405F66" w:rsidRPr="00C415A1" w:rsidRDefault="00405F66" w:rsidP="00405F66">
            <w:pPr>
              <w:tabs>
                <w:tab w:val="left" w:pos="450"/>
                <w:tab w:val="left" w:pos="792"/>
                <w:tab w:val="left" w:pos="1860"/>
              </w:tabs>
              <w:ind w:left="792" w:hanging="450"/>
              <w:textAlignment w:val="auto"/>
              <w:rPr>
                <w:rFonts w:ascii="Arial" w:eastAsia="Calibri" w:hAnsi="Arial" w:cs="Arial"/>
                <w:sz w:val="22"/>
                <w:szCs w:val="22"/>
                <w:lang w:val="af-ZA" w:eastAsia="en-US" w:bidi="ar-SA"/>
              </w:rPr>
            </w:pPr>
          </w:p>
        </w:tc>
      </w:tr>
      <w:tr w:rsidR="00405F66" w:rsidRPr="00405F66" w14:paraId="5FC84878" w14:textId="77777777" w:rsidTr="00764CA4">
        <w:tc>
          <w:tcPr>
            <w:tcW w:w="1191" w:type="pct"/>
          </w:tcPr>
          <w:p w14:paraId="598EB4E1"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29.</w:t>
            </w:r>
            <w:r w:rsidRPr="00405F66">
              <w:rPr>
                <w:rFonts w:ascii="Arial" w:eastAsia="Calibri" w:hAnsi="Arial" w:cs="Arial"/>
                <w:b/>
                <w:sz w:val="22"/>
                <w:szCs w:val="22"/>
                <w:lang w:val="af-ZA" w:eastAsia="en-US" w:bidi="ar-SA"/>
              </w:rPr>
              <w:tab/>
              <w:t>Governing language</w:t>
            </w:r>
          </w:p>
        </w:tc>
        <w:tc>
          <w:tcPr>
            <w:tcW w:w="3809" w:type="pct"/>
          </w:tcPr>
          <w:p w14:paraId="52BDF80D"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29.1</w:t>
            </w:r>
            <w:r w:rsidRPr="00C415A1">
              <w:rPr>
                <w:rFonts w:ascii="Arial" w:eastAsia="Calibri" w:hAnsi="Arial" w:cs="Arial"/>
                <w:sz w:val="22"/>
                <w:szCs w:val="22"/>
                <w:lang w:val="af-ZA" w:eastAsia="en-US" w:bidi="ar-SA"/>
              </w:rPr>
              <w:tab/>
              <w:t>The contract shall be written in English. All correspondence and other documents pertaining to the contract that is exchanged by the parties shall also be written in English.</w:t>
            </w:r>
          </w:p>
          <w:p w14:paraId="5CE1DC2B"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7B7908CB" w14:textId="77777777" w:rsidTr="00764CA4">
        <w:tc>
          <w:tcPr>
            <w:tcW w:w="1191" w:type="pct"/>
          </w:tcPr>
          <w:p w14:paraId="2190FE2F"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30.</w:t>
            </w:r>
            <w:r w:rsidRPr="00405F66">
              <w:rPr>
                <w:rFonts w:ascii="Arial" w:eastAsia="Calibri" w:hAnsi="Arial" w:cs="Arial"/>
                <w:b/>
                <w:sz w:val="22"/>
                <w:szCs w:val="22"/>
                <w:lang w:val="af-ZA" w:eastAsia="en-US" w:bidi="ar-SA"/>
              </w:rPr>
              <w:tab/>
              <w:t>Applicable law</w:t>
            </w:r>
          </w:p>
        </w:tc>
        <w:tc>
          <w:tcPr>
            <w:tcW w:w="3809" w:type="pct"/>
          </w:tcPr>
          <w:p w14:paraId="52741BB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30.1</w:t>
            </w:r>
            <w:r w:rsidRPr="00C415A1">
              <w:rPr>
                <w:rFonts w:ascii="Arial" w:eastAsia="Calibri" w:hAnsi="Arial" w:cs="Arial"/>
                <w:sz w:val="22"/>
                <w:szCs w:val="22"/>
                <w:lang w:val="af-ZA" w:eastAsia="en-US" w:bidi="ar-SA"/>
              </w:rPr>
              <w:tab/>
              <w:t>The contract shall be interpreted in accordance with South African laws, unless otherwise specified in SCC.</w:t>
            </w:r>
          </w:p>
          <w:p w14:paraId="4B579EEF"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tc>
      </w:tr>
      <w:tr w:rsidR="00405F66" w:rsidRPr="00405F66" w14:paraId="46EC2033" w14:textId="77777777" w:rsidTr="00764CA4">
        <w:tc>
          <w:tcPr>
            <w:tcW w:w="1191" w:type="pct"/>
          </w:tcPr>
          <w:p w14:paraId="6D534902"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31.</w:t>
            </w:r>
            <w:r w:rsidRPr="00405F66">
              <w:rPr>
                <w:rFonts w:ascii="Arial" w:eastAsia="Calibri" w:hAnsi="Arial" w:cs="Arial"/>
                <w:b/>
                <w:sz w:val="22"/>
                <w:szCs w:val="22"/>
                <w:lang w:val="af-ZA" w:eastAsia="en-US" w:bidi="ar-SA"/>
              </w:rPr>
              <w:tab/>
              <w:t>Notices</w:t>
            </w:r>
          </w:p>
        </w:tc>
        <w:tc>
          <w:tcPr>
            <w:tcW w:w="3809" w:type="pct"/>
          </w:tcPr>
          <w:p w14:paraId="2F24B5E8" w14:textId="77777777" w:rsidR="00405F66" w:rsidRPr="00C415A1" w:rsidRDefault="00405F66" w:rsidP="00131A9D">
            <w:pPr>
              <w:numPr>
                <w:ilvl w:val="1"/>
                <w:numId w:val="18"/>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2E635994"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34704381" w14:textId="77777777" w:rsidR="00405F66" w:rsidRPr="00C415A1" w:rsidRDefault="00405F66" w:rsidP="00131A9D">
            <w:pPr>
              <w:numPr>
                <w:ilvl w:val="1"/>
                <w:numId w:val="18"/>
              </w:numPr>
              <w:tabs>
                <w:tab w:val="left" w:pos="792"/>
              </w:tabs>
              <w:spacing w:after="200"/>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The time mentioned in the contract documents for performing any act after such aforesaid notice has been given, shall be reckoned from the date of posting of such notice.</w:t>
            </w:r>
          </w:p>
          <w:p w14:paraId="51DA834E" w14:textId="77777777" w:rsidR="00405F66" w:rsidRPr="00C415A1" w:rsidRDefault="00405F66" w:rsidP="00405F66">
            <w:pPr>
              <w:tabs>
                <w:tab w:val="left" w:pos="792"/>
              </w:tabs>
              <w:ind w:left="792" w:hanging="792"/>
              <w:textAlignment w:val="auto"/>
              <w:rPr>
                <w:rFonts w:ascii="Arial" w:eastAsia="Calibri" w:hAnsi="Arial" w:cs="Arial"/>
                <w:b/>
                <w:sz w:val="22"/>
                <w:szCs w:val="22"/>
                <w:lang w:val="af-ZA" w:eastAsia="en-US" w:bidi="ar-SA"/>
              </w:rPr>
            </w:pPr>
          </w:p>
        </w:tc>
      </w:tr>
      <w:tr w:rsidR="00405F66" w:rsidRPr="00405F66" w14:paraId="0A0F8EC3" w14:textId="77777777" w:rsidTr="00764CA4">
        <w:trPr>
          <w:trHeight w:val="3360"/>
        </w:trPr>
        <w:tc>
          <w:tcPr>
            <w:tcW w:w="1191" w:type="pct"/>
          </w:tcPr>
          <w:p w14:paraId="6B9C2EB3" w14:textId="77777777" w:rsidR="00405F66" w:rsidRPr="00405F66" w:rsidRDefault="00405F66" w:rsidP="00405F66">
            <w:pPr>
              <w:tabs>
                <w:tab w:val="left" w:pos="450"/>
                <w:tab w:val="left" w:pos="1860"/>
              </w:tabs>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32.</w:t>
            </w:r>
            <w:r w:rsidRPr="00405F66">
              <w:rPr>
                <w:rFonts w:ascii="Arial" w:eastAsia="Calibri" w:hAnsi="Arial" w:cs="Arial"/>
                <w:b/>
                <w:sz w:val="22"/>
                <w:szCs w:val="22"/>
                <w:lang w:val="af-ZA" w:eastAsia="en-US" w:bidi="ar-SA"/>
              </w:rPr>
              <w:tab/>
              <w:t>Taxes and duties</w:t>
            </w:r>
          </w:p>
        </w:tc>
        <w:tc>
          <w:tcPr>
            <w:tcW w:w="3809" w:type="pct"/>
          </w:tcPr>
          <w:p w14:paraId="61B871A0"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32.1</w:t>
            </w:r>
            <w:r w:rsidRPr="00C415A1">
              <w:rPr>
                <w:rFonts w:ascii="Arial" w:eastAsia="Calibri" w:hAnsi="Arial" w:cs="Arial"/>
                <w:sz w:val="22"/>
                <w:szCs w:val="22"/>
                <w:lang w:val="af-ZA" w:eastAsia="en-US" w:bidi="ar-SA"/>
              </w:rPr>
              <w:tab/>
              <w:t>A foreign supplier shall be entirely responsible for all taxes, stamp duties, license fees, and other such levies imposed outside the purchaser’s country.</w:t>
            </w:r>
          </w:p>
          <w:p w14:paraId="7BEBF6D7" w14:textId="77777777" w:rsidR="00405F66" w:rsidRPr="00C415A1" w:rsidRDefault="00405F66" w:rsidP="00405F66">
            <w:pPr>
              <w:tabs>
                <w:tab w:val="left" w:pos="792"/>
              </w:tabs>
              <w:ind w:left="792" w:hanging="792"/>
              <w:textAlignment w:val="auto"/>
              <w:rPr>
                <w:rFonts w:ascii="Arial" w:eastAsia="Calibri" w:hAnsi="Arial" w:cs="Arial"/>
                <w:sz w:val="22"/>
                <w:szCs w:val="22"/>
                <w:lang w:val="af-ZA" w:eastAsia="en-US" w:bidi="ar-SA"/>
              </w:rPr>
            </w:pPr>
          </w:p>
          <w:p w14:paraId="26698FA4" w14:textId="77777777" w:rsidR="00405F66" w:rsidRPr="00C415A1"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32.2</w:t>
            </w:r>
            <w:r w:rsidRPr="00C415A1">
              <w:rPr>
                <w:rFonts w:ascii="Arial" w:eastAsia="Calibri" w:hAnsi="Arial" w:cs="Arial"/>
                <w:sz w:val="22"/>
                <w:szCs w:val="22"/>
                <w:lang w:val="af-ZA" w:eastAsia="en-US" w:bidi="ar-SA"/>
              </w:rPr>
              <w:tab/>
              <w:t>A local supplier shall be entirely responsible for all taxes, duties, license fees, etc., incurred until delivery of the contracted goods to the purchaser.</w:t>
            </w:r>
          </w:p>
          <w:p w14:paraId="3AB85208" w14:textId="77777777" w:rsidR="00405F66" w:rsidRPr="00C415A1"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p>
          <w:p w14:paraId="4C2FD360" w14:textId="7D2D7F18" w:rsidR="00405F66" w:rsidRPr="00C415A1" w:rsidRDefault="00405F66" w:rsidP="00405F66">
            <w:pPr>
              <w:tabs>
                <w:tab w:val="left" w:pos="682"/>
                <w:tab w:val="left" w:pos="792"/>
              </w:tabs>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32.3</w:t>
            </w:r>
            <w:r w:rsidRPr="00C415A1">
              <w:rPr>
                <w:rFonts w:ascii="Arial" w:eastAsia="Calibri" w:hAnsi="Arial" w:cs="Arial"/>
                <w:sz w:val="22"/>
                <w:szCs w:val="22"/>
                <w:lang w:val="af-ZA" w:eastAsia="en-US" w:bidi="ar-SA"/>
              </w:rPr>
              <w:tab/>
              <w:t xml:space="preserve">No contract shall be concluded with any bidder whose tax matters are not in order.  Prior to the award of a bid the Department must be in possession of a </w:t>
            </w:r>
            <w:r w:rsidR="00FC1376">
              <w:rPr>
                <w:rFonts w:ascii="Arial" w:eastAsia="Calibri" w:hAnsi="Arial" w:cs="Arial"/>
                <w:sz w:val="22"/>
                <w:szCs w:val="22"/>
                <w:lang w:val="af-ZA" w:eastAsia="en-US" w:bidi="ar-SA"/>
              </w:rPr>
              <w:t>Tax Compliance Status Pin</w:t>
            </w:r>
            <w:r w:rsidRPr="00C415A1">
              <w:rPr>
                <w:rFonts w:ascii="Arial" w:eastAsia="Calibri" w:hAnsi="Arial" w:cs="Arial"/>
                <w:sz w:val="22"/>
                <w:szCs w:val="22"/>
                <w:lang w:val="af-ZA" w:eastAsia="en-US" w:bidi="ar-SA"/>
              </w:rPr>
              <w:t>, submitted by the bidder.  This certificate must be an original issued by the South African Revenue Services.</w:t>
            </w:r>
          </w:p>
          <w:p w14:paraId="61CCD4E0" w14:textId="77777777" w:rsidR="00405F66" w:rsidRPr="00C415A1" w:rsidRDefault="00405F66" w:rsidP="00405F66">
            <w:pPr>
              <w:tabs>
                <w:tab w:val="left" w:pos="450"/>
                <w:tab w:val="left" w:pos="682"/>
                <w:tab w:val="left" w:pos="1860"/>
              </w:tabs>
              <w:ind w:hanging="450"/>
              <w:textAlignment w:val="auto"/>
              <w:rPr>
                <w:rFonts w:ascii="Arial" w:eastAsia="Calibri" w:hAnsi="Arial" w:cs="Arial"/>
                <w:sz w:val="22"/>
                <w:szCs w:val="22"/>
                <w:lang w:val="af-ZA" w:eastAsia="en-US" w:bidi="ar-SA"/>
              </w:rPr>
            </w:pPr>
          </w:p>
        </w:tc>
      </w:tr>
      <w:tr w:rsidR="00405F66" w:rsidRPr="00405F66" w14:paraId="4232450A" w14:textId="77777777" w:rsidTr="00764CA4">
        <w:tc>
          <w:tcPr>
            <w:tcW w:w="1191" w:type="pct"/>
          </w:tcPr>
          <w:p w14:paraId="11E48C36"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33.</w:t>
            </w:r>
            <w:r w:rsidRPr="00405F66">
              <w:rPr>
                <w:rFonts w:ascii="Arial" w:eastAsia="Calibri" w:hAnsi="Arial" w:cs="Arial"/>
                <w:sz w:val="22"/>
                <w:szCs w:val="22"/>
                <w:lang w:val="af-ZA" w:eastAsia="en-US" w:bidi="ar-SA"/>
              </w:rPr>
              <w:tab/>
            </w:r>
            <w:r w:rsidRPr="00405F66">
              <w:rPr>
                <w:rFonts w:ascii="Arial" w:eastAsia="Calibri" w:hAnsi="Arial" w:cs="Arial"/>
                <w:b/>
                <w:sz w:val="22"/>
                <w:szCs w:val="22"/>
                <w:lang w:val="af-ZA" w:eastAsia="en-US" w:bidi="ar-SA"/>
              </w:rPr>
              <w:t>National Industrial Participation (NIP) Programme</w:t>
            </w:r>
          </w:p>
        </w:tc>
        <w:tc>
          <w:tcPr>
            <w:tcW w:w="3809" w:type="pct"/>
          </w:tcPr>
          <w:p w14:paraId="07E39E08" w14:textId="77777777" w:rsidR="00405F66" w:rsidRPr="00C415A1" w:rsidRDefault="00405F66" w:rsidP="00405F66">
            <w:pPr>
              <w:tabs>
                <w:tab w:val="left" w:pos="792"/>
              </w:tabs>
              <w:spacing w:after="200" w:line="276" w:lineRule="auto"/>
              <w:ind w:left="792" w:hanging="792"/>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33.1</w:t>
            </w:r>
            <w:r w:rsidRPr="00C415A1">
              <w:rPr>
                <w:rFonts w:ascii="Arial" w:eastAsia="Calibri" w:hAnsi="Arial" w:cs="Arial"/>
                <w:b/>
                <w:sz w:val="22"/>
                <w:szCs w:val="22"/>
                <w:lang w:val="af-ZA" w:eastAsia="en-US" w:bidi="ar-SA"/>
              </w:rPr>
              <w:tab/>
            </w:r>
            <w:r w:rsidRPr="00C415A1">
              <w:rPr>
                <w:rFonts w:ascii="Arial" w:eastAsia="Calibri" w:hAnsi="Arial" w:cs="Arial"/>
                <w:sz w:val="22"/>
                <w:szCs w:val="22"/>
                <w:lang w:val="af-ZA" w:eastAsia="en-US" w:bidi="ar-SA"/>
              </w:rPr>
              <w:t>The NIP Programme administered by the Department of Trade and Industry shall be applicable to all contracts that are subject to the NIP obligation.</w:t>
            </w:r>
          </w:p>
        </w:tc>
      </w:tr>
      <w:tr w:rsidR="00405F66" w:rsidRPr="00405F66" w14:paraId="74A27CFA" w14:textId="77777777" w:rsidTr="00764CA4">
        <w:trPr>
          <w:trHeight w:val="5718"/>
        </w:trPr>
        <w:tc>
          <w:tcPr>
            <w:tcW w:w="1191" w:type="pct"/>
          </w:tcPr>
          <w:p w14:paraId="1D8F69F3" w14:textId="77777777" w:rsidR="00405F66" w:rsidRPr="00405F66" w:rsidRDefault="00405F66" w:rsidP="00405F66">
            <w:pPr>
              <w:tabs>
                <w:tab w:val="left" w:pos="450"/>
                <w:tab w:val="left" w:pos="1860"/>
              </w:tabs>
              <w:spacing w:after="200" w:line="276" w:lineRule="auto"/>
              <w:ind w:left="450" w:hanging="450"/>
              <w:textAlignment w:val="auto"/>
              <w:rPr>
                <w:rFonts w:ascii="Arial" w:eastAsia="Calibri" w:hAnsi="Arial" w:cs="Arial"/>
                <w:b/>
                <w:sz w:val="22"/>
                <w:szCs w:val="22"/>
                <w:lang w:val="af-ZA" w:eastAsia="en-US" w:bidi="ar-SA"/>
              </w:rPr>
            </w:pPr>
            <w:r w:rsidRPr="00405F66">
              <w:rPr>
                <w:rFonts w:ascii="Arial" w:eastAsia="Calibri" w:hAnsi="Arial" w:cs="Arial"/>
                <w:b/>
                <w:sz w:val="22"/>
                <w:szCs w:val="22"/>
                <w:lang w:val="af-ZA" w:eastAsia="en-US" w:bidi="ar-SA"/>
              </w:rPr>
              <w:t>34.</w:t>
            </w:r>
            <w:r w:rsidRPr="00405F66">
              <w:rPr>
                <w:rFonts w:ascii="Arial" w:eastAsia="Calibri" w:hAnsi="Arial" w:cs="Arial"/>
                <w:b/>
                <w:sz w:val="22"/>
                <w:szCs w:val="22"/>
                <w:lang w:val="af-ZA" w:eastAsia="en-US" w:bidi="ar-SA"/>
              </w:rPr>
              <w:tab/>
              <w:t>Prohibition of Restrictive practices</w:t>
            </w:r>
          </w:p>
        </w:tc>
        <w:tc>
          <w:tcPr>
            <w:tcW w:w="3809" w:type="pct"/>
          </w:tcPr>
          <w:p w14:paraId="21E05689" w14:textId="77777777" w:rsidR="00775B50" w:rsidRPr="00C415A1" w:rsidRDefault="00775B50" w:rsidP="00775B50">
            <w:pPr>
              <w:tabs>
                <w:tab w:val="left" w:pos="792"/>
              </w:tabs>
              <w:ind w:left="792" w:hanging="810"/>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34.1</w:t>
            </w:r>
            <w:r w:rsidRPr="00C415A1">
              <w:rPr>
                <w:rFonts w:ascii="Arial" w:eastAsia="Calibri" w:hAnsi="Arial" w:cs="Arial"/>
                <w:sz w:val="22"/>
                <w:szCs w:val="22"/>
                <w:lang w:val="af-ZA" w:eastAsia="en-US" w:bidi="ar-SA"/>
              </w:rPr>
              <w:tab/>
            </w:r>
            <w:r w:rsidR="00405F66" w:rsidRPr="00C415A1">
              <w:rPr>
                <w:rFonts w:ascii="Arial" w:eastAsia="Calibri" w:hAnsi="Arial" w:cs="Arial"/>
                <w:sz w:val="22"/>
                <w:szCs w:val="22"/>
                <w:lang w:val="af-ZA" w:eastAsia="en-US" w:bidi="ar-SA"/>
              </w:rPr>
              <w:t>In terms of Section 4 (1) (b) (iii) of the Competition Act No.89 of 1998,asamended,an agreement between, or concerted practice by, firms, or a decision by an association of firms, is prohibited if it is between parties in a horizontal relationshipand if a bidder (s) is /are or a contractor (s) was/were involved in collusive bidding (or bid rigging).</w:t>
            </w:r>
          </w:p>
          <w:p w14:paraId="366495A5" w14:textId="77777777" w:rsidR="00405F66" w:rsidRPr="00C415A1" w:rsidRDefault="00405F66" w:rsidP="00405F66">
            <w:pPr>
              <w:tabs>
                <w:tab w:val="left" w:pos="792"/>
              </w:tabs>
              <w:ind w:left="792" w:hanging="810"/>
              <w:textAlignment w:val="auto"/>
              <w:rPr>
                <w:rFonts w:ascii="Arial" w:eastAsia="Calibri" w:hAnsi="Arial" w:cs="Arial"/>
                <w:sz w:val="22"/>
                <w:szCs w:val="22"/>
                <w:lang w:val="af-ZA" w:eastAsia="en-US" w:bidi="ar-SA"/>
              </w:rPr>
            </w:pPr>
          </w:p>
          <w:p w14:paraId="4BCDA68B" w14:textId="77777777" w:rsidR="00405F66" w:rsidRPr="00C415A1" w:rsidRDefault="00775B50" w:rsidP="00775B50">
            <w:pPr>
              <w:tabs>
                <w:tab w:val="left" w:pos="792"/>
              </w:tabs>
              <w:spacing w:after="200"/>
              <w:ind w:left="792" w:hanging="792"/>
              <w:contextualSpacing/>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34.2</w:t>
            </w:r>
            <w:r w:rsidRPr="00C415A1">
              <w:rPr>
                <w:rFonts w:ascii="Arial" w:eastAsia="Calibri" w:hAnsi="Arial" w:cs="Arial"/>
                <w:sz w:val="22"/>
                <w:szCs w:val="22"/>
                <w:lang w:val="af-ZA" w:eastAsia="en-US" w:bidi="ar-SA"/>
              </w:rPr>
              <w:tab/>
            </w:r>
            <w:r w:rsidR="00405F66" w:rsidRPr="00C415A1">
              <w:rPr>
                <w:rFonts w:ascii="Arial" w:eastAsia="Calibri" w:hAnsi="Arial" w:cs="Arial"/>
                <w:sz w:val="22"/>
                <w:szCs w:val="22"/>
                <w:lang w:val="af-ZA" w:eastAsia="en-US" w:bidi="ar-SA"/>
              </w:rPr>
              <w:t>If a bidder(s) or contractor(s), based on reasonable grounds or evidence obtained by the purchaser, has/have engaged in the restrictive practice referred to above, the purchaser may refer the matter to the Competition Commission for investigation and possible imposition of administrative penalties as contemplated in the Competition Act No.89 of 1998.</w:t>
            </w:r>
          </w:p>
          <w:p w14:paraId="2B7B06E7" w14:textId="77777777" w:rsidR="00405F66" w:rsidRPr="00C415A1" w:rsidRDefault="00405F66" w:rsidP="00405F66">
            <w:pPr>
              <w:tabs>
                <w:tab w:val="left" w:pos="792"/>
              </w:tabs>
              <w:ind w:left="792" w:hanging="810"/>
              <w:textAlignment w:val="auto"/>
              <w:rPr>
                <w:rFonts w:ascii="Arial" w:eastAsia="Calibri" w:hAnsi="Arial" w:cs="Arial"/>
                <w:sz w:val="22"/>
                <w:szCs w:val="22"/>
                <w:lang w:val="af-ZA" w:eastAsia="en-US" w:bidi="ar-SA"/>
              </w:rPr>
            </w:pPr>
          </w:p>
          <w:p w14:paraId="29C48EAE" w14:textId="77777777" w:rsidR="00405F66" w:rsidRPr="00C415A1" w:rsidRDefault="00775B50" w:rsidP="00775B50">
            <w:pPr>
              <w:tabs>
                <w:tab w:val="left" w:pos="792"/>
              </w:tabs>
              <w:spacing w:after="200"/>
              <w:ind w:left="792" w:hanging="792"/>
              <w:contextualSpacing/>
              <w:textAlignment w:val="auto"/>
              <w:rPr>
                <w:rFonts w:ascii="Arial" w:eastAsia="Calibri" w:hAnsi="Arial" w:cs="Arial"/>
                <w:sz w:val="22"/>
                <w:szCs w:val="22"/>
                <w:lang w:val="af-ZA" w:eastAsia="en-US" w:bidi="ar-SA"/>
              </w:rPr>
            </w:pPr>
            <w:r w:rsidRPr="00C415A1">
              <w:rPr>
                <w:rFonts w:ascii="Arial" w:eastAsia="Calibri" w:hAnsi="Arial" w:cs="Arial"/>
                <w:sz w:val="22"/>
                <w:szCs w:val="22"/>
                <w:lang w:val="af-ZA" w:eastAsia="en-US" w:bidi="ar-SA"/>
              </w:rPr>
              <w:t>34.3</w:t>
            </w:r>
            <w:r w:rsidRPr="00C415A1">
              <w:rPr>
                <w:rFonts w:ascii="Arial" w:eastAsia="Calibri" w:hAnsi="Arial" w:cs="Arial"/>
                <w:sz w:val="22"/>
                <w:szCs w:val="22"/>
                <w:lang w:val="af-ZA" w:eastAsia="en-US" w:bidi="ar-SA"/>
              </w:rPr>
              <w:tab/>
            </w:r>
            <w:r w:rsidR="00405F66" w:rsidRPr="00C415A1">
              <w:rPr>
                <w:rFonts w:ascii="Arial" w:eastAsia="Calibri" w:hAnsi="Arial" w:cs="Arial"/>
                <w:sz w:val="22"/>
                <w:szCs w:val="22"/>
                <w:lang w:val="af-ZA" w:eastAsia="en-US" w:bidi="ar-SA"/>
              </w:rPr>
              <w:t>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 (s) from conducting business with the publicsector for a period not exceeding ten (10) years and/or claim damages from the bidder(s) or contractor(s) concerned.</w:t>
            </w:r>
          </w:p>
        </w:tc>
      </w:tr>
    </w:tbl>
    <w:p w14:paraId="0A19D4F1" w14:textId="4F1D70D1" w:rsidR="00E511CC" w:rsidRDefault="00E511CC" w:rsidP="00CE0A8E">
      <w:pPr>
        <w:jc w:val="center"/>
      </w:pPr>
    </w:p>
    <w:sectPr w:rsidR="00E511CC" w:rsidSect="00C479AC">
      <w:pgSz w:w="11906" w:h="16838" w:code="9"/>
      <w:pgMar w:top="1418" w:right="1134"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7180" w14:textId="77777777" w:rsidR="000E1A64" w:rsidRDefault="000E1A64">
      <w:r>
        <w:separator/>
      </w:r>
    </w:p>
  </w:endnote>
  <w:endnote w:type="continuationSeparator" w:id="0">
    <w:p w14:paraId="0F6B19E1" w14:textId="77777777" w:rsidR="000E1A64" w:rsidRDefault="000E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F352" w14:textId="46495DE1" w:rsidR="00523023" w:rsidRPr="008C0C26" w:rsidRDefault="00523023" w:rsidP="00E34F8A">
    <w:r>
      <w:fldChar w:fldCharType="begin"/>
    </w:r>
    <w:r>
      <w:instrText xml:space="preserve"> PAGE   \* MERGEFORMAT </w:instrText>
    </w:r>
    <w:r>
      <w:fldChar w:fldCharType="separate"/>
    </w:r>
    <w:r w:rsidR="00AC3A10">
      <w:rPr>
        <w:noProof/>
      </w:rPr>
      <w:t>5</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Name of Bidder…………………………..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7DD6" w14:textId="77777777" w:rsidR="00523023" w:rsidRPr="00D32C79" w:rsidRDefault="00523023" w:rsidP="00D32C79"/>
  <w:p w14:paraId="56A36D3B" w14:textId="62C53D83" w:rsidR="00523023" w:rsidRPr="00D32C79" w:rsidRDefault="00523023" w:rsidP="00D32C79">
    <w:r w:rsidRPr="00D32C79">
      <w:fldChar w:fldCharType="begin"/>
    </w:r>
    <w:r w:rsidRPr="00D32C79">
      <w:instrText xml:space="preserve"> PAGE   \* MERGEFORMAT </w:instrText>
    </w:r>
    <w:r w:rsidRPr="00D32C79">
      <w:fldChar w:fldCharType="separate"/>
    </w:r>
    <w:r w:rsidR="00AC3A10">
      <w:rPr>
        <w:noProof/>
      </w:rPr>
      <w:t>48</w:t>
    </w:r>
    <w:r w:rsidRPr="00D32C79">
      <w:fldChar w:fldCharType="end"/>
    </w:r>
    <w:r w:rsidRPr="00D32C79">
      <w:tab/>
    </w:r>
    <w:r w:rsidRPr="00D32C79">
      <w:tab/>
    </w:r>
    <w:r>
      <w:tab/>
    </w:r>
    <w:r>
      <w:tab/>
    </w:r>
    <w:r>
      <w:tab/>
    </w:r>
    <w:r>
      <w:tab/>
    </w:r>
    <w:r>
      <w:tab/>
    </w:r>
    <w:r>
      <w:tab/>
    </w:r>
    <w:r>
      <w:tab/>
    </w:r>
    <w:r w:rsidRPr="00D32C79">
      <w:t>Name of Bidder…………………………..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17BD" w14:textId="77777777" w:rsidR="00523023" w:rsidRDefault="00523023">
    <w:pPr>
      <w:tabs>
        <w:tab w:val="right" w:pos="9642"/>
      </w:tabs>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6B81" w14:textId="77777777" w:rsidR="00523023" w:rsidRDefault="00523023">
    <w:pPr>
      <w:tabs>
        <w:tab w:val="right" w:pos="9642"/>
      </w:tabs>
    </w:pPr>
    <w:r>
      <w:t xml:space="preserve"> </w:t>
    </w:r>
    <w:r>
      <w:tab/>
      <w:t>T-</w:t>
    </w:r>
    <w:r>
      <w:fldChar w:fldCharType="begin"/>
    </w:r>
    <w:r>
      <w:instrText xml:space="preserve"> PAGE   \* MERGEFORMAT </w:instrText>
    </w:r>
    <w:r>
      <w:fldChar w:fldCharType="separate"/>
    </w:r>
    <w:r>
      <w:rPr>
        <w:noProof/>
      </w:rPr>
      <w:t>33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62AA" w14:textId="77777777" w:rsidR="00523023" w:rsidRDefault="00523023">
    <w:pPr>
      <w:tabs>
        <w:tab w:val="right" w:pos="9642"/>
      </w:tabs>
    </w:pPr>
    <w:r>
      <w:t xml:space="preserve"> </w:t>
    </w:r>
    <w:r>
      <w:tab/>
      <w:t>T-</w:t>
    </w: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D92E" w14:textId="77777777" w:rsidR="00523023" w:rsidRDefault="00523023">
    <w:pPr>
      <w:tabs>
        <w:tab w:val="right" w:pos="9642"/>
      </w:tabs>
    </w:pPr>
    <w:r>
      <w:t xml:space="preserve"> </w:t>
    </w:r>
    <w:r>
      <w:tab/>
      <w:t>T-</w:t>
    </w:r>
    <w:r>
      <w:fldChar w:fldCharType="begin"/>
    </w:r>
    <w:r>
      <w:instrText xml:space="preserve"> PAGE   \* MERGEFORMAT </w:instrText>
    </w:r>
    <w:r>
      <w:fldChar w:fldCharType="separate"/>
    </w:r>
    <w:r>
      <w:rPr>
        <w:noProof/>
      </w:rPr>
      <w:t>22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4B57" w14:textId="77777777" w:rsidR="00523023" w:rsidRPr="00D32C79" w:rsidRDefault="00523023" w:rsidP="00D32C79"/>
  <w:p w14:paraId="4C3A25F7" w14:textId="75FDD833" w:rsidR="00523023" w:rsidRPr="00D32C79" w:rsidRDefault="00523023" w:rsidP="00D32C79">
    <w:r w:rsidRPr="00D32C79">
      <w:fldChar w:fldCharType="begin"/>
    </w:r>
    <w:r w:rsidRPr="00D32C79">
      <w:instrText xml:space="preserve"> PAGE   \* MERGEFORMAT </w:instrText>
    </w:r>
    <w:r w:rsidRPr="00D32C79">
      <w:fldChar w:fldCharType="separate"/>
    </w:r>
    <w:r w:rsidR="00AC3A10">
      <w:rPr>
        <w:noProof/>
      </w:rPr>
      <w:t>49</w:t>
    </w:r>
    <w:r w:rsidRPr="00D32C79">
      <w:fldChar w:fldCharType="end"/>
    </w:r>
    <w:r w:rsidRPr="00D32C79">
      <w:tab/>
    </w:r>
    <w:r w:rsidRPr="00D32C79">
      <w:tab/>
    </w:r>
    <w:r>
      <w:tab/>
    </w:r>
    <w:r>
      <w:tab/>
    </w:r>
    <w:r>
      <w:tab/>
    </w:r>
    <w:r>
      <w:tab/>
    </w:r>
    <w:r>
      <w:tab/>
    </w:r>
    <w:r>
      <w:tab/>
    </w:r>
    <w:r>
      <w:tab/>
    </w:r>
    <w:r>
      <w:tab/>
    </w:r>
    <w:r>
      <w:tab/>
    </w:r>
    <w:r>
      <w:tab/>
    </w:r>
    <w:r>
      <w:tab/>
    </w:r>
    <w:r>
      <w:tab/>
    </w:r>
    <w:r>
      <w:tab/>
    </w:r>
    <w:r>
      <w:tab/>
    </w:r>
    <w:r w:rsidRPr="00D32C79">
      <w:t>Name of Bidder…………………………..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A472" w14:textId="77777777" w:rsidR="00523023" w:rsidRPr="00D32C79" w:rsidRDefault="00523023" w:rsidP="00D32C79"/>
  <w:p w14:paraId="7C6C6E58" w14:textId="470BC336" w:rsidR="00523023" w:rsidRPr="00D32C79" w:rsidRDefault="00523023" w:rsidP="00D32C79">
    <w:r w:rsidRPr="00D32C79">
      <w:fldChar w:fldCharType="begin"/>
    </w:r>
    <w:r w:rsidRPr="00D32C79">
      <w:instrText xml:space="preserve"> PAGE   \* MERGEFORMAT </w:instrText>
    </w:r>
    <w:r w:rsidRPr="00D32C79">
      <w:fldChar w:fldCharType="separate"/>
    </w:r>
    <w:r w:rsidR="00AC3A10">
      <w:rPr>
        <w:noProof/>
      </w:rPr>
      <w:t>53</w:t>
    </w:r>
    <w:r w:rsidRPr="00D32C79">
      <w:fldChar w:fldCharType="end"/>
    </w:r>
    <w:r w:rsidRPr="00D32C79">
      <w:tab/>
    </w:r>
    <w:r w:rsidRPr="00D32C79">
      <w:tab/>
    </w:r>
    <w:r>
      <w:tab/>
    </w:r>
    <w:r>
      <w:tab/>
    </w:r>
    <w:r>
      <w:tab/>
    </w:r>
    <w:r>
      <w:tab/>
    </w:r>
    <w:r>
      <w:tab/>
    </w:r>
    <w:r>
      <w:tab/>
    </w:r>
    <w:r>
      <w:tab/>
    </w:r>
    <w:r w:rsidRPr="00D32C79">
      <w:t>Name of Bidder…………………………..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7099" w14:textId="77777777" w:rsidR="000E1A64" w:rsidRDefault="000E1A64">
      <w:r>
        <w:separator/>
      </w:r>
    </w:p>
  </w:footnote>
  <w:footnote w:type="continuationSeparator" w:id="0">
    <w:p w14:paraId="3312A59B" w14:textId="77777777" w:rsidR="000E1A64" w:rsidRDefault="000E1A64">
      <w:r>
        <w:continuationSeparator/>
      </w:r>
    </w:p>
  </w:footnote>
  <w:footnote w:id="1">
    <w:p w14:paraId="5AFB2D30" w14:textId="77777777" w:rsidR="00523023" w:rsidRDefault="00523023" w:rsidP="00F742BB">
      <w:pPr>
        <w:pStyle w:val="FootnoteText"/>
      </w:pPr>
      <w:r>
        <w:rPr>
          <w:rStyle w:val="FootnoteReference"/>
        </w:rPr>
        <w:footnoteRef/>
      </w:r>
      <w:r>
        <w:t xml:space="preserve"> </w:t>
      </w:r>
      <w:r w:rsidRPr="00535718">
        <w:rPr>
          <w:rFonts w:ascii="Courier New" w:hAnsi="Courier New" w:cs="Courier New"/>
          <w:sz w:val="20"/>
          <w:szCs w:val="20"/>
        </w:rPr>
        <w:t>the power, by one person or a group of persons holding the majority of the equity of an enterprise, alternatively, the person/s having the deciding vote or power to influence or to direct the course and decisions of the enterprise.</w:t>
      </w:r>
    </w:p>
    <w:p w14:paraId="71018338" w14:textId="77777777" w:rsidR="00523023" w:rsidRDefault="00523023" w:rsidP="00F742BB">
      <w:pPr>
        <w:pStyle w:val="FootnoteText"/>
      </w:pPr>
    </w:p>
    <w:p w14:paraId="6213F40D" w14:textId="77777777" w:rsidR="00523023" w:rsidRDefault="00523023" w:rsidP="00F742BB">
      <w:pPr>
        <w:pStyle w:val="FootnoteText"/>
      </w:pPr>
    </w:p>
  </w:footnote>
  <w:footnote w:id="2">
    <w:p w14:paraId="3286888A" w14:textId="77777777" w:rsidR="00523023" w:rsidRPr="00612AD4" w:rsidRDefault="00523023" w:rsidP="00F742BB">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B160" w14:textId="77777777" w:rsidR="00523023" w:rsidRDefault="00523023" w:rsidP="00C017B7">
    <w:pPr>
      <w:tabs>
        <w:tab w:val="left" w:pos="6630"/>
      </w:tabs>
      <w:rPr>
        <w:rFonts w:ascii="Arial Narrow" w:hAnsi="Arial Narrow" w:cs="Arial"/>
        <w:sz w:val="16"/>
        <w:szCs w:val="16"/>
      </w:rPr>
    </w:pPr>
  </w:p>
  <w:p w14:paraId="5E7A36D2" w14:textId="4FAA97B4" w:rsidR="00523023" w:rsidRDefault="00523023" w:rsidP="00C017B7">
    <w:pPr>
      <w:tabs>
        <w:tab w:val="left" w:pos="6630"/>
      </w:tabs>
      <w:rPr>
        <w:rFonts w:ascii="Arial Narrow" w:hAnsi="Arial Narrow" w:cs="Arial"/>
        <w:sz w:val="16"/>
        <w:szCs w:val="16"/>
      </w:rPr>
    </w:pPr>
    <w:r>
      <w:rPr>
        <w:rFonts w:ascii="Arial Narrow" w:hAnsi="Arial Narrow" w:cs="Arial"/>
        <w:noProof/>
        <w:sz w:val="16"/>
        <w:szCs w:val="16"/>
        <w:lang w:eastAsia="en-ZA" w:bidi="ar-SA"/>
      </w:rPr>
      <w:drawing>
        <wp:anchor distT="0" distB="0" distL="114300" distR="114300" simplePos="0" relativeHeight="251661312" behindDoc="0" locked="0" layoutInCell="1" allowOverlap="1" wp14:anchorId="10D67B29" wp14:editId="33CFB5BF">
          <wp:simplePos x="0" y="0"/>
          <wp:positionH relativeFrom="column">
            <wp:posOffset>3486150</wp:posOffset>
          </wp:positionH>
          <wp:positionV relativeFrom="paragraph">
            <wp:posOffset>-295275</wp:posOffset>
          </wp:positionV>
          <wp:extent cx="2659380" cy="629920"/>
          <wp:effectExtent l="0" t="0" r="0" b="0"/>
          <wp:wrapSquare wrapText="bothSides"/>
          <wp:docPr id="85968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60410" w14:textId="77777777" w:rsidR="00523023" w:rsidRDefault="00523023" w:rsidP="00711438">
    <w:pPr>
      <w:rPr>
        <w:rFonts w:ascii="Arial Narrow" w:hAnsi="Arial Narrow" w:cs="Arial"/>
        <w:sz w:val="16"/>
        <w:szCs w:val="16"/>
      </w:rPr>
    </w:pPr>
  </w:p>
  <w:p w14:paraId="43269142" w14:textId="77777777" w:rsidR="00523023" w:rsidRDefault="00523023" w:rsidP="00711438">
    <w:pPr>
      <w:rPr>
        <w:rFonts w:ascii="Arial Narrow" w:hAnsi="Arial Narrow" w:cs="Arial"/>
        <w:sz w:val="16"/>
        <w:szCs w:val="16"/>
      </w:rPr>
    </w:pPr>
  </w:p>
  <w:p w14:paraId="36330A2E" w14:textId="30FEFB9A" w:rsidR="00523023" w:rsidRDefault="00523023" w:rsidP="00D32C79">
    <w:pPr>
      <w:rPr>
        <w:sz w:val="16"/>
        <w:szCs w:val="16"/>
      </w:rPr>
    </w:pPr>
    <w:r w:rsidRPr="00D32C79">
      <w:rPr>
        <w:sz w:val="16"/>
        <w:szCs w:val="16"/>
      </w:rPr>
      <w:t>DARD/</w:t>
    </w:r>
    <w:r>
      <w:rPr>
        <w:sz w:val="16"/>
        <w:szCs w:val="16"/>
      </w:rPr>
      <w:t>RFB 13/2024/2025</w:t>
    </w:r>
    <w:r w:rsidRPr="00D32C79">
      <w:rPr>
        <w:sz w:val="16"/>
        <w:szCs w:val="16"/>
      </w:rPr>
      <w:t xml:space="preserve">: </w:t>
    </w:r>
    <w:r w:rsidRPr="00A66A25">
      <w:rPr>
        <w:sz w:val="16"/>
        <w:szCs w:val="16"/>
      </w:rPr>
      <w:t xml:space="preserve">APPOINTMENT OF SERVICE PROVIDER(S) FOR THE SUPPLY OF A NUMBER OF FARM LEVEL FIRE FIGHTING EQUIPMENT </w:t>
    </w:r>
    <w:r>
      <w:rPr>
        <w:sz w:val="16"/>
        <w:szCs w:val="16"/>
      </w:rPr>
      <w:t xml:space="preserve">AND TRAINING </w:t>
    </w:r>
    <w:r w:rsidRPr="00A66A25">
      <w:rPr>
        <w:sz w:val="16"/>
        <w:szCs w:val="16"/>
      </w:rPr>
      <w:t>TO THE FREE STATE DEPARTMENT OF AGRICULTURE, RURAL DEVELOPMENT AND ENVIRONMENTAL AFFAIRS</w:t>
    </w:r>
  </w:p>
  <w:p w14:paraId="7E4A33CB" w14:textId="77777777" w:rsidR="00523023" w:rsidRPr="00227F4A" w:rsidRDefault="00523023" w:rsidP="00D32C79">
    <w:pP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0CE4" w14:textId="77777777" w:rsidR="00523023" w:rsidRDefault="005230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4DB0" w14:textId="77777777" w:rsidR="00523023" w:rsidRDefault="0052302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8537" w14:textId="77777777" w:rsidR="00523023" w:rsidRDefault="0052302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7C3B" w14:textId="77777777" w:rsidR="00523023" w:rsidRDefault="00523023" w:rsidP="00C017B7">
    <w:pPr>
      <w:tabs>
        <w:tab w:val="left" w:pos="6630"/>
      </w:tabs>
      <w:rPr>
        <w:rFonts w:ascii="Arial Narrow" w:hAnsi="Arial Narrow" w:cs="Arial"/>
        <w:sz w:val="16"/>
        <w:szCs w:val="16"/>
      </w:rPr>
    </w:pPr>
    <w:r>
      <w:rPr>
        <w:rFonts w:ascii="Arial Narrow" w:hAnsi="Arial Narrow" w:cs="Arial"/>
        <w:noProof/>
        <w:sz w:val="16"/>
        <w:szCs w:val="16"/>
        <w:lang w:eastAsia="en-ZA" w:bidi="ar-SA"/>
      </w:rPr>
      <w:drawing>
        <wp:anchor distT="0" distB="0" distL="114300" distR="114300" simplePos="0" relativeHeight="251687936" behindDoc="0" locked="0" layoutInCell="1" allowOverlap="1" wp14:anchorId="5CF3E5D5" wp14:editId="0D4BC02F">
          <wp:simplePos x="0" y="0"/>
          <wp:positionH relativeFrom="column">
            <wp:posOffset>5939155</wp:posOffset>
          </wp:positionH>
          <wp:positionV relativeFrom="paragraph">
            <wp:posOffset>-295275</wp:posOffset>
          </wp:positionV>
          <wp:extent cx="2659380" cy="629920"/>
          <wp:effectExtent l="0" t="0" r="0" b="0"/>
          <wp:wrapSquare wrapText="bothSides"/>
          <wp:docPr id="55290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0A7FE" w14:textId="77777777" w:rsidR="00523023" w:rsidRDefault="00523023" w:rsidP="00711438">
    <w:pPr>
      <w:rPr>
        <w:rFonts w:ascii="Arial Narrow" w:hAnsi="Arial Narrow" w:cs="Arial"/>
        <w:sz w:val="16"/>
        <w:szCs w:val="16"/>
      </w:rPr>
    </w:pPr>
  </w:p>
  <w:p w14:paraId="1E399CD5" w14:textId="77777777" w:rsidR="00523023" w:rsidRDefault="00523023" w:rsidP="00711438">
    <w:pPr>
      <w:rPr>
        <w:rFonts w:ascii="Arial Narrow" w:hAnsi="Arial Narrow" w:cs="Arial"/>
        <w:sz w:val="16"/>
        <w:szCs w:val="16"/>
      </w:rPr>
    </w:pPr>
  </w:p>
  <w:p w14:paraId="433D01E5" w14:textId="0E1822D1" w:rsidR="00523023" w:rsidRDefault="00523023" w:rsidP="003475D4">
    <w:pPr>
      <w:rPr>
        <w:sz w:val="16"/>
        <w:szCs w:val="16"/>
      </w:rPr>
    </w:pPr>
    <w:bookmarkStart w:id="16" w:name="_Hlk188345788"/>
    <w:r w:rsidRPr="00D32C79">
      <w:rPr>
        <w:sz w:val="16"/>
        <w:szCs w:val="16"/>
      </w:rPr>
      <w:t>DARD/</w:t>
    </w:r>
    <w:r>
      <w:rPr>
        <w:sz w:val="16"/>
        <w:szCs w:val="16"/>
      </w:rPr>
      <w:t>RFB 132024/2025</w:t>
    </w:r>
    <w:r w:rsidRPr="00D32C79">
      <w:rPr>
        <w:sz w:val="16"/>
        <w:szCs w:val="16"/>
      </w:rPr>
      <w:t xml:space="preserve">: </w:t>
    </w:r>
    <w:r w:rsidRPr="00A66A25">
      <w:rPr>
        <w:sz w:val="16"/>
        <w:szCs w:val="16"/>
      </w:rPr>
      <w:t>APPOINTMENT OF SERVICE PROVIDER(S) FOR THE SUPPLY OF A NUMBER OF FARM LEVEL FIRE FIGHTING EQUIPMENT</w:t>
    </w:r>
    <w:r>
      <w:rPr>
        <w:sz w:val="16"/>
        <w:szCs w:val="16"/>
      </w:rPr>
      <w:t xml:space="preserve"> AND TRAINING</w:t>
    </w:r>
    <w:r w:rsidRPr="00A66A25">
      <w:rPr>
        <w:sz w:val="16"/>
        <w:szCs w:val="16"/>
      </w:rPr>
      <w:t xml:space="preserve"> TO THE FREE STATE DEPARTMENT OF AGRICULTURE, RURAL DEVELOPMENT AND ENVIRONMENTAL AFFAIRS</w:t>
    </w:r>
  </w:p>
  <w:bookmarkEnd w:id="16"/>
  <w:p w14:paraId="6743D74C" w14:textId="77777777" w:rsidR="00523023" w:rsidRPr="00227F4A" w:rsidRDefault="00523023" w:rsidP="00D32C79">
    <w:pPr>
      <w:rPr>
        <w:rFonts w:ascii="Arial" w:hAnsi="Arial" w:cs="Arial"/>
        <w:sz w:val="14"/>
        <w:szCs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F750" w14:textId="77777777" w:rsidR="00523023" w:rsidRDefault="00523023" w:rsidP="00C017B7">
    <w:pPr>
      <w:tabs>
        <w:tab w:val="left" w:pos="6630"/>
      </w:tabs>
      <w:rPr>
        <w:rFonts w:ascii="Arial Narrow" w:hAnsi="Arial Narrow" w:cs="Arial"/>
        <w:sz w:val="16"/>
        <w:szCs w:val="16"/>
      </w:rPr>
    </w:pPr>
    <w:r>
      <w:rPr>
        <w:rFonts w:ascii="Arial Narrow" w:hAnsi="Arial Narrow" w:cs="Arial"/>
        <w:noProof/>
        <w:sz w:val="16"/>
        <w:szCs w:val="16"/>
        <w:lang w:eastAsia="en-ZA" w:bidi="ar-SA"/>
      </w:rPr>
      <w:drawing>
        <wp:anchor distT="0" distB="0" distL="114300" distR="114300" simplePos="0" relativeHeight="251689984" behindDoc="0" locked="0" layoutInCell="1" allowOverlap="1" wp14:anchorId="2182100B" wp14:editId="51841BC4">
          <wp:simplePos x="0" y="0"/>
          <wp:positionH relativeFrom="column">
            <wp:posOffset>3355975</wp:posOffset>
          </wp:positionH>
          <wp:positionV relativeFrom="paragraph">
            <wp:posOffset>-333375</wp:posOffset>
          </wp:positionV>
          <wp:extent cx="2659380" cy="629920"/>
          <wp:effectExtent l="0" t="0" r="0" b="0"/>
          <wp:wrapSquare wrapText="bothSides"/>
          <wp:docPr id="115053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79E56" w14:textId="77777777" w:rsidR="00523023" w:rsidRDefault="00523023" w:rsidP="00711438">
    <w:pPr>
      <w:rPr>
        <w:rFonts w:ascii="Arial Narrow" w:hAnsi="Arial Narrow" w:cs="Arial"/>
        <w:sz w:val="16"/>
        <w:szCs w:val="16"/>
      </w:rPr>
    </w:pPr>
  </w:p>
  <w:p w14:paraId="01724720" w14:textId="77777777" w:rsidR="00523023" w:rsidRDefault="00523023" w:rsidP="00711438">
    <w:pPr>
      <w:rPr>
        <w:rFonts w:ascii="Arial Narrow" w:hAnsi="Arial Narrow" w:cs="Arial"/>
        <w:sz w:val="16"/>
        <w:szCs w:val="16"/>
      </w:rPr>
    </w:pPr>
  </w:p>
  <w:p w14:paraId="501F58D6" w14:textId="592DA83F" w:rsidR="00523023" w:rsidRDefault="00523023" w:rsidP="003062D1">
    <w:pPr>
      <w:rPr>
        <w:sz w:val="16"/>
        <w:szCs w:val="16"/>
      </w:rPr>
    </w:pPr>
    <w:r w:rsidRPr="00D32C79">
      <w:rPr>
        <w:sz w:val="16"/>
        <w:szCs w:val="16"/>
      </w:rPr>
      <w:t>DARD/</w:t>
    </w:r>
    <w:r>
      <w:rPr>
        <w:sz w:val="16"/>
        <w:szCs w:val="16"/>
      </w:rPr>
      <w:t>RFB 13/2024/2025</w:t>
    </w:r>
    <w:r w:rsidRPr="00D32C79">
      <w:rPr>
        <w:sz w:val="16"/>
        <w:szCs w:val="16"/>
      </w:rPr>
      <w:t xml:space="preserve">: </w:t>
    </w:r>
    <w:bookmarkStart w:id="30" w:name="_Hlk190180671"/>
    <w:r w:rsidRPr="00A66A25">
      <w:rPr>
        <w:sz w:val="16"/>
        <w:szCs w:val="16"/>
      </w:rPr>
      <w:t xml:space="preserve">APPOINTMENT OF SERVICE PROVIDER(S) FOR THE SUPPLY OF A NUMBER OF FARM LEVEL FIRE FIGHTING EQUIPMENT </w:t>
    </w:r>
    <w:r>
      <w:rPr>
        <w:sz w:val="16"/>
        <w:szCs w:val="16"/>
      </w:rPr>
      <w:t xml:space="preserve">AND TRAINING </w:t>
    </w:r>
    <w:r w:rsidRPr="00A66A25">
      <w:rPr>
        <w:sz w:val="16"/>
        <w:szCs w:val="16"/>
      </w:rPr>
      <w:t>TO THE FREE STATE DEPARTMENT OF AGRICULTURE, RURAL DEVELOPMENT AND ENVIRONMENTAL AFFAIRS</w:t>
    </w:r>
    <w:bookmarkEnd w:id="30"/>
  </w:p>
  <w:p w14:paraId="22A7DB08" w14:textId="77777777" w:rsidR="00523023" w:rsidRPr="00227F4A" w:rsidRDefault="00523023" w:rsidP="00D32C79">
    <w:pP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6910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1866061" o:spid="_x0000_i1025" type="#_x0000_t75" style="width:12pt;height:12pt;visibility:visible;mso-wrap-style:square">
            <v:imagedata r:id="rId1" o:title=""/>
          </v:shape>
        </w:pict>
      </mc:Choice>
      <mc:Fallback>
        <w:drawing>
          <wp:inline distT="0" distB="0" distL="0" distR="0" wp14:anchorId="487E0B16" wp14:editId="267C2552">
            <wp:extent cx="152400" cy="152400"/>
            <wp:effectExtent l="0" t="0" r="0" b="0"/>
            <wp:docPr id="1351866061" name="Picture 135186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6A58166A"/>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000002"/>
    <w:multiLevelType w:val="multilevel"/>
    <w:tmpl w:val="00000002"/>
    <w:name w:val="WWNum2"/>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Num8"/>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Num10"/>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4" w15:restartNumberingAfterBreak="0">
    <w:nsid w:val="00000005"/>
    <w:multiLevelType w:val="multilevel"/>
    <w:tmpl w:val="00000005"/>
    <w:name w:val="WWNum12"/>
    <w:lvl w:ilvl="0">
      <w:start w:val="1"/>
      <w:numFmt w:val="bullet"/>
      <w:suff w:val="nothing"/>
      <w:lvlText w:val="-"/>
      <w:lvlJc w:val="left"/>
      <w:pPr>
        <w:tabs>
          <w:tab w:val="num" w:pos="0"/>
        </w:tabs>
        <w:ind w:left="0" w:firstLine="0"/>
      </w:pPr>
      <w:rPr>
        <w:rFonts w:ascii="Times New Roman" w:hAnsi="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Num14"/>
    <w:lvl w:ilvl="0">
      <w:start w:val="1"/>
      <w:numFmt w:val="lowerRoman"/>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7"/>
    <w:multiLevelType w:val="multilevel"/>
    <w:tmpl w:val="00000007"/>
    <w:name w:val="WWNum16"/>
    <w:lvl w:ilvl="0">
      <w:start w:val="1"/>
      <w:numFmt w:val="decimal"/>
      <w:suff w:val="nothing"/>
      <w:lvlText w:val="%1."/>
      <w:lvlJc w:val="left"/>
      <w:pPr>
        <w:tabs>
          <w:tab w:val="num" w:pos="0"/>
        </w:tabs>
        <w:ind w:left="0" w:firstLine="0"/>
      </w:pPr>
      <w:rPr>
        <w:rFonts w:cs="Times New Roman"/>
        <w:b/>
        <w:bCs/>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00000008"/>
    <w:multiLevelType w:val="multilevel"/>
    <w:tmpl w:val="00000008"/>
    <w:name w:val="WWNum1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0000009"/>
    <w:multiLevelType w:val="multilevel"/>
    <w:tmpl w:val="00000009"/>
    <w:name w:val="WWNum18"/>
    <w:lvl w:ilvl="0">
      <w:start w:val="1"/>
      <w:numFmt w:val="decimal"/>
      <w:suff w:val="nothing"/>
      <w:lvlText w:val="%1."/>
      <w:lvlJc w:val="left"/>
      <w:pPr>
        <w:tabs>
          <w:tab w:val="num" w:pos="0"/>
        </w:tabs>
        <w:ind w:left="0" w:firstLine="0"/>
      </w:pPr>
      <w:rPr>
        <w:rFonts w:cs="Times New Roman"/>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9" w15:restartNumberingAfterBreak="0">
    <w:nsid w:val="0000000A"/>
    <w:multiLevelType w:val="multilevel"/>
    <w:tmpl w:val="0000000A"/>
    <w:name w:val="WWNum1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0B"/>
    <w:multiLevelType w:val="multilevel"/>
    <w:tmpl w:val="0000000B"/>
    <w:name w:val="WWNum2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1" w15:restartNumberingAfterBreak="0">
    <w:nsid w:val="0000000C"/>
    <w:multiLevelType w:val="multilevel"/>
    <w:tmpl w:val="0000000C"/>
    <w:name w:val="WWNum21"/>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2" w15:restartNumberingAfterBreak="0">
    <w:nsid w:val="0000000D"/>
    <w:multiLevelType w:val="multilevel"/>
    <w:tmpl w:val="0000000D"/>
    <w:name w:val="WWNum2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3" w15:restartNumberingAfterBreak="0">
    <w:nsid w:val="0000000E"/>
    <w:multiLevelType w:val="multilevel"/>
    <w:tmpl w:val="0000000E"/>
    <w:name w:val="WWNum2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4" w15:restartNumberingAfterBreak="0">
    <w:nsid w:val="0000000F"/>
    <w:multiLevelType w:val="multilevel"/>
    <w:tmpl w:val="0000000F"/>
    <w:name w:val="WWNum24"/>
    <w:lvl w:ilvl="0">
      <w:start w:val="29"/>
      <w:numFmt w:val="decimal"/>
      <w:suff w:val="nothing"/>
      <w:lvlText w:val="%1."/>
      <w:lvlJc w:val="left"/>
      <w:pPr>
        <w:tabs>
          <w:tab w:val="num" w:pos="0"/>
        </w:tabs>
        <w:ind w:left="0" w:firstLine="0"/>
      </w:pPr>
      <w:rPr>
        <w:rFonts w:cs="Times New Roman"/>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15" w15:restartNumberingAfterBreak="0">
    <w:nsid w:val="00000010"/>
    <w:multiLevelType w:val="multilevel"/>
    <w:tmpl w:val="00000010"/>
    <w:name w:val="WWNum25"/>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6" w15:restartNumberingAfterBreak="0">
    <w:nsid w:val="00000011"/>
    <w:multiLevelType w:val="multilevel"/>
    <w:tmpl w:val="00000011"/>
    <w:name w:val="WWNum26"/>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7" w15:restartNumberingAfterBreak="0">
    <w:nsid w:val="00000012"/>
    <w:multiLevelType w:val="multilevel"/>
    <w:tmpl w:val="5D0AB94A"/>
    <w:name w:val="WWNum27"/>
    <w:lvl w:ilvl="0">
      <w:start w:val="1"/>
      <w:numFmt w:val="decimal"/>
      <w:lvlText w:val="%1."/>
      <w:lvlJc w:val="left"/>
      <w:pPr>
        <w:tabs>
          <w:tab w:val="num" w:pos="720"/>
        </w:tabs>
        <w:ind w:left="720" w:firstLine="0"/>
      </w:pPr>
    </w:lvl>
    <w:lvl w:ilvl="1">
      <w:start w:val="1"/>
      <w:numFmt w:val="bullet"/>
      <w:suff w:val="nothing"/>
      <w:lvlText w:val="o"/>
      <w:lvlJc w:val="left"/>
      <w:pPr>
        <w:tabs>
          <w:tab w:val="num" w:pos="720"/>
        </w:tabs>
        <w:ind w:left="720" w:firstLine="0"/>
      </w:pPr>
      <w:rPr>
        <w:rFonts w:ascii="Courier New" w:hAnsi="Courier New"/>
      </w:rPr>
    </w:lvl>
    <w:lvl w:ilvl="2">
      <w:start w:val="1"/>
      <w:numFmt w:val="bullet"/>
      <w:suff w:val="nothing"/>
      <w:lvlText w:val=""/>
      <w:lvlJc w:val="left"/>
      <w:pPr>
        <w:tabs>
          <w:tab w:val="num" w:pos="720"/>
        </w:tabs>
        <w:ind w:left="720" w:firstLine="0"/>
      </w:pPr>
      <w:rPr>
        <w:rFonts w:ascii="Wingdings" w:hAnsi="Wingdings"/>
      </w:rPr>
    </w:lvl>
    <w:lvl w:ilvl="3">
      <w:start w:val="1"/>
      <w:numFmt w:val="bullet"/>
      <w:suff w:val="nothing"/>
      <w:lvlText w:val=""/>
      <w:lvlJc w:val="left"/>
      <w:pPr>
        <w:tabs>
          <w:tab w:val="num" w:pos="720"/>
        </w:tabs>
        <w:ind w:left="720" w:firstLine="0"/>
      </w:pPr>
      <w:rPr>
        <w:rFonts w:ascii="Symbol" w:hAnsi="Symbol"/>
      </w:rPr>
    </w:lvl>
    <w:lvl w:ilvl="4">
      <w:start w:val="1"/>
      <w:numFmt w:val="bullet"/>
      <w:suff w:val="nothing"/>
      <w:lvlText w:val="o"/>
      <w:lvlJc w:val="left"/>
      <w:pPr>
        <w:tabs>
          <w:tab w:val="num" w:pos="720"/>
        </w:tabs>
        <w:ind w:left="720" w:firstLine="0"/>
      </w:pPr>
      <w:rPr>
        <w:rFonts w:ascii="Courier New" w:hAnsi="Courier New"/>
      </w:rPr>
    </w:lvl>
    <w:lvl w:ilvl="5">
      <w:start w:val="1"/>
      <w:numFmt w:val="bullet"/>
      <w:suff w:val="nothing"/>
      <w:lvlText w:val=""/>
      <w:lvlJc w:val="left"/>
      <w:pPr>
        <w:tabs>
          <w:tab w:val="num" w:pos="720"/>
        </w:tabs>
        <w:ind w:left="720" w:firstLine="0"/>
      </w:pPr>
      <w:rPr>
        <w:rFonts w:ascii="Wingdings" w:hAnsi="Wingdings"/>
      </w:rPr>
    </w:lvl>
    <w:lvl w:ilvl="6">
      <w:start w:val="1"/>
      <w:numFmt w:val="bullet"/>
      <w:suff w:val="nothing"/>
      <w:lvlText w:val=""/>
      <w:lvlJc w:val="left"/>
      <w:pPr>
        <w:tabs>
          <w:tab w:val="num" w:pos="720"/>
        </w:tabs>
        <w:ind w:left="720" w:firstLine="0"/>
      </w:pPr>
      <w:rPr>
        <w:rFonts w:ascii="Symbol" w:hAnsi="Symbol"/>
      </w:rPr>
    </w:lvl>
    <w:lvl w:ilvl="7">
      <w:start w:val="1"/>
      <w:numFmt w:val="bullet"/>
      <w:suff w:val="nothing"/>
      <w:lvlText w:val="o"/>
      <w:lvlJc w:val="left"/>
      <w:pPr>
        <w:tabs>
          <w:tab w:val="num" w:pos="720"/>
        </w:tabs>
        <w:ind w:left="720" w:firstLine="0"/>
      </w:pPr>
      <w:rPr>
        <w:rFonts w:ascii="Courier New" w:hAnsi="Courier New"/>
      </w:rPr>
    </w:lvl>
    <w:lvl w:ilvl="8">
      <w:start w:val="1"/>
      <w:numFmt w:val="bullet"/>
      <w:suff w:val="nothing"/>
      <w:lvlText w:val=""/>
      <w:lvlJc w:val="left"/>
      <w:pPr>
        <w:tabs>
          <w:tab w:val="num" w:pos="720"/>
        </w:tabs>
        <w:ind w:left="720" w:firstLine="0"/>
      </w:pPr>
      <w:rPr>
        <w:rFonts w:ascii="Wingdings" w:hAnsi="Wingdings"/>
      </w:rPr>
    </w:lvl>
  </w:abstractNum>
  <w:abstractNum w:abstractNumId="18" w15:restartNumberingAfterBreak="0">
    <w:nsid w:val="00000013"/>
    <w:multiLevelType w:val="multilevel"/>
    <w:tmpl w:val="00000013"/>
    <w:name w:val="WWNum28"/>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9" w15:restartNumberingAfterBreak="0">
    <w:nsid w:val="00000014"/>
    <w:multiLevelType w:val="multilevel"/>
    <w:tmpl w:val="00000014"/>
    <w:name w:val="WWNum2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0" w15:restartNumberingAfterBreak="0">
    <w:nsid w:val="00000015"/>
    <w:multiLevelType w:val="multilevel"/>
    <w:tmpl w:val="00000015"/>
    <w:name w:val="WWNum3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1" w15:restartNumberingAfterBreak="0">
    <w:nsid w:val="00000016"/>
    <w:multiLevelType w:val="multilevel"/>
    <w:tmpl w:val="00000016"/>
    <w:name w:val="WWNum31"/>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2" w15:restartNumberingAfterBreak="0">
    <w:nsid w:val="00000017"/>
    <w:multiLevelType w:val="multilevel"/>
    <w:tmpl w:val="00000017"/>
    <w:name w:val="WWNum32"/>
    <w:lvl w:ilvl="0">
      <w:start w:val="3"/>
      <w:numFmt w:val="decimal"/>
      <w:suff w:val="nothing"/>
      <w:lvlText w:val="%1"/>
      <w:lvlJc w:val="left"/>
      <w:pPr>
        <w:tabs>
          <w:tab w:val="num" w:pos="0"/>
        </w:tabs>
        <w:ind w:left="0" w:firstLine="0"/>
      </w:pPr>
      <w:rPr>
        <w:rFonts w:cs="Times New Roman"/>
        <w:b/>
        <w:bCs/>
      </w:rPr>
    </w:lvl>
    <w:lvl w:ilvl="1">
      <w:start w:val="6"/>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23" w15:restartNumberingAfterBreak="0">
    <w:nsid w:val="00000018"/>
    <w:multiLevelType w:val="multilevel"/>
    <w:tmpl w:val="00000018"/>
    <w:name w:val="WWNum34"/>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4" w15:restartNumberingAfterBreak="0">
    <w:nsid w:val="00000019"/>
    <w:multiLevelType w:val="multilevel"/>
    <w:tmpl w:val="00000019"/>
    <w:name w:val="WWNum35"/>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5" w15:restartNumberingAfterBreak="0">
    <w:nsid w:val="0000001A"/>
    <w:multiLevelType w:val="multilevel"/>
    <w:tmpl w:val="0000001A"/>
    <w:name w:val="WWNum36"/>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6" w15:restartNumberingAfterBreak="0">
    <w:nsid w:val="0000001B"/>
    <w:multiLevelType w:val="multilevel"/>
    <w:tmpl w:val="0000001B"/>
    <w:name w:val="WWNum37"/>
    <w:lvl w:ilvl="0">
      <w:start w:val="1"/>
      <w:numFmt w:val="lowerLetter"/>
      <w:suff w:val="nothing"/>
      <w:lvlText w:val="%1)"/>
      <w:lvlJc w:val="left"/>
      <w:pPr>
        <w:tabs>
          <w:tab w:val="num" w:pos="0"/>
        </w:tabs>
        <w:ind w:left="0" w:firstLine="0"/>
      </w:pPr>
      <w:rPr>
        <w:rFonts w:eastAsia="Times New Roman" w:cs="Arial"/>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7" w15:restartNumberingAfterBreak="0">
    <w:nsid w:val="0000001C"/>
    <w:multiLevelType w:val="multilevel"/>
    <w:tmpl w:val="0000001C"/>
    <w:name w:val="WWNum38"/>
    <w:lvl w:ilvl="0">
      <w:start w:val="2"/>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8" w15:restartNumberingAfterBreak="0">
    <w:nsid w:val="0000001D"/>
    <w:multiLevelType w:val="multilevel"/>
    <w:tmpl w:val="0000001D"/>
    <w:name w:val="WWNum39"/>
    <w:lvl w:ilvl="0">
      <w:start w:val="1"/>
      <w:numFmt w:val="lowerLetter"/>
      <w:suff w:val="nothing"/>
      <w:lvlText w:val="%1)"/>
      <w:lvlJc w:val="left"/>
      <w:pPr>
        <w:tabs>
          <w:tab w:val="num" w:pos="0"/>
        </w:tabs>
        <w:ind w:left="0" w:firstLine="0"/>
      </w:pPr>
      <w:rPr>
        <w:rFonts w:cs="Times New Roman"/>
        <w:b w:val="0"/>
        <w:bCs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29" w15:restartNumberingAfterBreak="0">
    <w:nsid w:val="0000001E"/>
    <w:multiLevelType w:val="multilevel"/>
    <w:tmpl w:val="0000001E"/>
    <w:name w:val="WWNum40"/>
    <w:lvl w:ilvl="0">
      <w:start w:val="4"/>
      <w:numFmt w:val="decimal"/>
      <w:suff w:val="nothing"/>
      <w:lvlText w:val="%1"/>
      <w:lvlJc w:val="left"/>
      <w:pPr>
        <w:tabs>
          <w:tab w:val="num" w:pos="0"/>
        </w:tabs>
        <w:ind w:left="0" w:firstLine="0"/>
      </w:pPr>
      <w:rPr>
        <w:rFonts w:cs="Times New Roman"/>
        <w:b/>
      </w:rPr>
    </w:lvl>
    <w:lvl w:ilvl="1">
      <w:start w:val="6"/>
      <w:numFmt w:val="decimal"/>
      <w:suff w:val="nothing"/>
      <w:lvlText w:val="%1.%2"/>
      <w:lvlJc w:val="left"/>
      <w:pPr>
        <w:tabs>
          <w:tab w:val="num" w:pos="0"/>
        </w:tabs>
        <w:ind w:left="0" w:firstLine="0"/>
      </w:pPr>
      <w:rPr>
        <w:rFonts w:cs="Times New Roman"/>
        <w:b/>
      </w:rPr>
    </w:lvl>
    <w:lvl w:ilvl="2">
      <w:start w:val="1"/>
      <w:numFmt w:val="decimal"/>
      <w:suff w:val="nothing"/>
      <w:lvlText w:val="%1.%2.%3"/>
      <w:lvlJc w:val="left"/>
      <w:pPr>
        <w:tabs>
          <w:tab w:val="num" w:pos="0"/>
        </w:tabs>
        <w:ind w:left="0" w:firstLine="0"/>
      </w:pPr>
      <w:rPr>
        <w:rFonts w:cs="Times New Roman"/>
        <w:b/>
      </w:rPr>
    </w:lvl>
    <w:lvl w:ilvl="3">
      <w:start w:val="1"/>
      <w:numFmt w:val="decimal"/>
      <w:suff w:val="nothing"/>
      <w:lvlText w:val="%1.%2.%3.%4"/>
      <w:lvlJc w:val="left"/>
      <w:pPr>
        <w:tabs>
          <w:tab w:val="num" w:pos="0"/>
        </w:tabs>
        <w:ind w:left="0" w:firstLine="0"/>
      </w:pPr>
      <w:rPr>
        <w:rFonts w:cs="Times New Roman"/>
        <w:b/>
      </w:rPr>
    </w:lvl>
    <w:lvl w:ilvl="4">
      <w:start w:val="1"/>
      <w:numFmt w:val="decimal"/>
      <w:suff w:val="nothing"/>
      <w:lvlText w:val="%1.%2.%3.%4.%5"/>
      <w:lvlJc w:val="left"/>
      <w:pPr>
        <w:tabs>
          <w:tab w:val="num" w:pos="0"/>
        </w:tabs>
        <w:ind w:left="0" w:firstLine="0"/>
      </w:pPr>
      <w:rPr>
        <w:rFonts w:cs="Times New Roman"/>
        <w:b/>
      </w:rPr>
    </w:lvl>
    <w:lvl w:ilvl="5">
      <w:start w:val="1"/>
      <w:numFmt w:val="decimal"/>
      <w:suff w:val="nothing"/>
      <w:lvlText w:val="%1.%2.%3.%4.%5.%6"/>
      <w:lvlJc w:val="left"/>
      <w:pPr>
        <w:tabs>
          <w:tab w:val="num" w:pos="0"/>
        </w:tabs>
        <w:ind w:left="0" w:firstLine="0"/>
      </w:pPr>
      <w:rPr>
        <w:rFonts w:cs="Times New Roman"/>
        <w:b/>
      </w:rPr>
    </w:lvl>
    <w:lvl w:ilvl="6">
      <w:start w:val="1"/>
      <w:numFmt w:val="decimal"/>
      <w:suff w:val="nothing"/>
      <w:lvlText w:val="%1.%2.%3.%4.%5.%6.%7"/>
      <w:lvlJc w:val="left"/>
      <w:pPr>
        <w:tabs>
          <w:tab w:val="num" w:pos="0"/>
        </w:tabs>
        <w:ind w:left="0" w:firstLine="0"/>
      </w:pPr>
      <w:rPr>
        <w:rFonts w:cs="Times New Roman"/>
        <w:b/>
      </w:rPr>
    </w:lvl>
    <w:lvl w:ilvl="7">
      <w:start w:val="1"/>
      <w:numFmt w:val="decimal"/>
      <w:suff w:val="nothing"/>
      <w:lvlText w:val="%1.%2.%3.%4.%5.%6.%7.%8"/>
      <w:lvlJc w:val="left"/>
      <w:pPr>
        <w:tabs>
          <w:tab w:val="num" w:pos="0"/>
        </w:tabs>
        <w:ind w:left="0" w:firstLine="0"/>
      </w:pPr>
      <w:rPr>
        <w:rFonts w:cs="Times New Roman"/>
        <w:b/>
      </w:rPr>
    </w:lvl>
    <w:lvl w:ilvl="8">
      <w:start w:val="1"/>
      <w:numFmt w:val="decimal"/>
      <w:suff w:val="nothing"/>
      <w:lvlText w:val="%1.%2.%3.%4.%5.%6.%7.%8.%9"/>
      <w:lvlJc w:val="left"/>
      <w:pPr>
        <w:tabs>
          <w:tab w:val="num" w:pos="0"/>
        </w:tabs>
        <w:ind w:left="0" w:firstLine="0"/>
      </w:pPr>
      <w:rPr>
        <w:rFonts w:cs="Times New Roman"/>
        <w:b/>
      </w:rPr>
    </w:lvl>
  </w:abstractNum>
  <w:abstractNum w:abstractNumId="30" w15:restartNumberingAfterBreak="0">
    <w:nsid w:val="0000001F"/>
    <w:multiLevelType w:val="multilevel"/>
    <w:tmpl w:val="0000001F"/>
    <w:name w:val="WWNum41"/>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1" w15:restartNumberingAfterBreak="0">
    <w:nsid w:val="00000020"/>
    <w:multiLevelType w:val="multilevel"/>
    <w:tmpl w:val="00000020"/>
    <w:name w:val="WWNum43"/>
    <w:lvl w:ilvl="0">
      <w:start w:val="1"/>
      <w:numFmt w:val="lowerLetter"/>
      <w:suff w:val="nothing"/>
      <w:lvlText w:val="%1)"/>
      <w:lvlJc w:val="left"/>
      <w:pPr>
        <w:tabs>
          <w:tab w:val="num" w:pos="0"/>
        </w:tabs>
        <w:ind w:left="0" w:firstLine="0"/>
      </w:pPr>
      <w:rPr>
        <w:rFonts w:cs="Times New Roman"/>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2" w15:restartNumberingAfterBreak="0">
    <w:nsid w:val="00000021"/>
    <w:multiLevelType w:val="multilevel"/>
    <w:tmpl w:val="00000021"/>
    <w:name w:val="WWNum44"/>
    <w:lvl w:ilvl="0">
      <w:start w:val="3"/>
      <w:numFmt w:val="lowerLetter"/>
      <w:suff w:val="nothing"/>
      <w:lvlText w:val="%1)"/>
      <w:lvlJc w:val="left"/>
      <w:pPr>
        <w:tabs>
          <w:tab w:val="num" w:pos="0"/>
        </w:tabs>
        <w:ind w:left="0" w:firstLine="0"/>
      </w:pPr>
      <w:rPr>
        <w:rFonts w:cs="Arial"/>
        <w:b w:val="0"/>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3" w15:restartNumberingAfterBreak="0">
    <w:nsid w:val="00000022"/>
    <w:multiLevelType w:val="multilevel"/>
    <w:tmpl w:val="214CBB12"/>
    <w:name w:val="WWNum45"/>
    <w:lvl w:ilvl="0">
      <w:start w:val="1"/>
      <w:numFmt w:val="bullet"/>
      <w:lvlText w:val=""/>
      <w:lvlJc w:val="left"/>
      <w:pPr>
        <w:tabs>
          <w:tab w:val="num" w:pos="0"/>
        </w:tabs>
        <w:ind w:left="0" w:firstLine="0"/>
      </w:pPr>
      <w:rPr>
        <w:rFonts w:ascii="Symbol" w:hAnsi="Symbol" w:hint="default"/>
        <w:b/>
        <w:bCs/>
      </w:rPr>
    </w:lvl>
    <w:lvl w:ilvl="1">
      <w:start w:val="4"/>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34" w15:restartNumberingAfterBreak="0">
    <w:nsid w:val="00000024"/>
    <w:multiLevelType w:val="multilevel"/>
    <w:tmpl w:val="15CA42AE"/>
    <w:name w:val="WWNum47"/>
    <w:lvl w:ilvl="0">
      <w:start w:val="6"/>
      <w:numFmt w:val="decimal"/>
      <w:suff w:val="nothing"/>
      <w:lvlText w:val="%1"/>
      <w:lvlJc w:val="left"/>
      <w:pPr>
        <w:tabs>
          <w:tab w:val="num" w:pos="0"/>
        </w:tabs>
        <w:ind w:left="0" w:firstLine="0"/>
      </w:pPr>
      <w:rPr>
        <w:rFonts w:cs="Times New Roman"/>
        <w:b/>
        <w:bCs/>
      </w:rPr>
    </w:lvl>
    <w:lvl w:ilvl="1">
      <w:start w:val="4"/>
      <w:numFmt w:val="decimal"/>
      <w:suff w:val="nothing"/>
      <w:lvlText w:val="%1.%2"/>
      <w:lvlJc w:val="left"/>
      <w:pPr>
        <w:tabs>
          <w:tab w:val="num" w:pos="0"/>
        </w:tabs>
        <w:ind w:left="0" w:firstLine="0"/>
      </w:pPr>
      <w:rPr>
        <w:rFonts w:cs="Times New Roman"/>
        <w:b/>
        <w:bCs/>
      </w:rPr>
    </w:lvl>
    <w:lvl w:ilvl="2">
      <w:start w:val="1"/>
      <w:numFmt w:val="decimal"/>
      <w:suff w:val="nothing"/>
      <w:lvlText w:val="%1.%2.%3"/>
      <w:lvlJc w:val="left"/>
      <w:pPr>
        <w:tabs>
          <w:tab w:val="num" w:pos="0"/>
        </w:tabs>
        <w:ind w:left="0" w:firstLine="0"/>
      </w:pPr>
      <w:rPr>
        <w:rFonts w:cs="Times New Roman"/>
        <w:b w:val="0"/>
        <w:bCs/>
      </w:rPr>
    </w:lvl>
    <w:lvl w:ilvl="3">
      <w:start w:val="1"/>
      <w:numFmt w:val="decimal"/>
      <w:suff w:val="nothing"/>
      <w:lvlText w:val="%1.%2.%3.%4"/>
      <w:lvlJc w:val="left"/>
      <w:pPr>
        <w:tabs>
          <w:tab w:val="num" w:pos="0"/>
        </w:tabs>
        <w:ind w:left="0" w:firstLine="0"/>
      </w:pPr>
      <w:rPr>
        <w:rFonts w:cs="Times New Roman"/>
        <w:b w:val="0"/>
        <w:bCs/>
      </w:rPr>
    </w:lvl>
    <w:lvl w:ilvl="4">
      <w:start w:val="1"/>
      <w:numFmt w:val="decimal"/>
      <w:suff w:val="nothing"/>
      <w:lvlText w:val="%1.%2.%3.%4.%5"/>
      <w:lvlJc w:val="left"/>
      <w:pPr>
        <w:tabs>
          <w:tab w:val="num" w:pos="0"/>
        </w:tabs>
        <w:ind w:left="0" w:firstLine="0"/>
      </w:pPr>
      <w:rPr>
        <w:rFonts w:cs="Times New Roman"/>
        <w:b/>
        <w:bCs/>
      </w:rPr>
    </w:lvl>
    <w:lvl w:ilvl="5">
      <w:start w:val="1"/>
      <w:numFmt w:val="decimal"/>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decimal"/>
      <w:suff w:val="nothing"/>
      <w:lvlText w:val="%1.%2.%3.%4.%5.%6.%7.%8"/>
      <w:lvlJc w:val="left"/>
      <w:pPr>
        <w:tabs>
          <w:tab w:val="num" w:pos="0"/>
        </w:tabs>
        <w:ind w:left="0" w:firstLine="0"/>
      </w:pPr>
      <w:rPr>
        <w:rFonts w:cs="Times New Roman"/>
        <w:b/>
        <w:bCs/>
      </w:rPr>
    </w:lvl>
    <w:lvl w:ilvl="8">
      <w:start w:val="1"/>
      <w:numFmt w:val="decimal"/>
      <w:suff w:val="nothing"/>
      <w:lvlText w:val="%1.%2.%3.%4.%5.%6.%7.%8.%9"/>
      <w:lvlJc w:val="left"/>
      <w:pPr>
        <w:tabs>
          <w:tab w:val="num" w:pos="0"/>
        </w:tabs>
        <w:ind w:left="0" w:firstLine="0"/>
      </w:pPr>
      <w:rPr>
        <w:rFonts w:cs="Times New Roman"/>
        <w:b/>
        <w:bCs/>
      </w:rPr>
    </w:lvl>
  </w:abstractNum>
  <w:abstractNum w:abstractNumId="35" w15:restartNumberingAfterBreak="0">
    <w:nsid w:val="00000025"/>
    <w:multiLevelType w:val="multilevel"/>
    <w:tmpl w:val="56F8C65E"/>
    <w:name w:val="WWNum48"/>
    <w:lvl w:ilvl="0">
      <w:start w:val="1"/>
      <w:numFmt w:val="decimal"/>
      <w:suff w:val="nothing"/>
      <w:lvlText w:val="%1."/>
      <w:lvlJc w:val="left"/>
      <w:pPr>
        <w:tabs>
          <w:tab w:val="num" w:pos="0"/>
        </w:tabs>
        <w:ind w:left="0" w:firstLine="0"/>
      </w:pPr>
      <w:rPr>
        <w:rFonts w:ascii="Arial" w:eastAsia="Arial" w:hAnsi="Arial" w:cs="Arial"/>
        <w:b/>
        <w:bCs/>
      </w:rPr>
    </w:lvl>
    <w:lvl w:ilvl="1">
      <w:start w:val="1"/>
      <w:numFmt w:val="lowerLetter"/>
      <w:suff w:val="nothing"/>
      <w:lvlText w:val="%2."/>
      <w:lvlJc w:val="left"/>
      <w:pPr>
        <w:tabs>
          <w:tab w:val="num" w:pos="0"/>
        </w:tabs>
        <w:ind w:left="0" w:firstLine="0"/>
      </w:pPr>
      <w:rPr>
        <w:rFonts w:cs="Times New Roman"/>
        <w:b/>
        <w:bCs/>
      </w:rPr>
    </w:lvl>
    <w:lvl w:ilvl="2">
      <w:start w:val="1"/>
      <w:numFmt w:val="lowerRoman"/>
      <w:suff w:val="nothing"/>
      <w:lvlText w:val="%1.%2.%3."/>
      <w:lvlJc w:val="left"/>
      <w:pPr>
        <w:tabs>
          <w:tab w:val="num" w:pos="0"/>
        </w:tabs>
        <w:ind w:left="0" w:firstLine="0"/>
      </w:pPr>
      <w:rPr>
        <w:rFonts w:cs="Times New Roman"/>
        <w:b/>
        <w:bCs/>
      </w:rPr>
    </w:lvl>
    <w:lvl w:ilvl="3">
      <w:start w:val="1"/>
      <w:numFmt w:val="decimal"/>
      <w:suff w:val="nothing"/>
      <w:lvlText w:val="%1.%2.%3.%4."/>
      <w:lvlJc w:val="left"/>
      <w:pPr>
        <w:tabs>
          <w:tab w:val="num" w:pos="0"/>
        </w:tabs>
        <w:ind w:left="0" w:firstLine="0"/>
      </w:pPr>
      <w:rPr>
        <w:rFonts w:cs="Times New Roman"/>
        <w:b/>
        <w:bCs/>
      </w:rPr>
    </w:lvl>
    <w:lvl w:ilvl="4">
      <w:start w:val="1"/>
      <w:numFmt w:val="lowerLetter"/>
      <w:suff w:val="nothing"/>
      <w:lvlText w:val="%1.%2.%3.%4.%5."/>
      <w:lvlJc w:val="left"/>
      <w:pPr>
        <w:tabs>
          <w:tab w:val="num" w:pos="0"/>
        </w:tabs>
        <w:ind w:left="0" w:firstLine="0"/>
      </w:pPr>
      <w:rPr>
        <w:rFonts w:cs="Times New Roman"/>
        <w:b/>
        <w:bCs/>
      </w:rPr>
    </w:lvl>
    <w:lvl w:ilvl="5">
      <w:start w:val="1"/>
      <w:numFmt w:val="lowerRoman"/>
      <w:suff w:val="nothing"/>
      <w:lvlText w:val="%1.%2.%3.%4.%5.%6."/>
      <w:lvlJc w:val="left"/>
      <w:pPr>
        <w:tabs>
          <w:tab w:val="num" w:pos="0"/>
        </w:tabs>
        <w:ind w:left="0" w:firstLine="0"/>
      </w:pPr>
      <w:rPr>
        <w:rFonts w:cs="Times New Roman"/>
        <w:b/>
        <w:bCs/>
      </w:rPr>
    </w:lvl>
    <w:lvl w:ilvl="6">
      <w:start w:val="1"/>
      <w:numFmt w:val="decimal"/>
      <w:suff w:val="nothing"/>
      <w:lvlText w:val="%1.%2.%3.%4.%5.%6.%7."/>
      <w:lvlJc w:val="left"/>
      <w:pPr>
        <w:tabs>
          <w:tab w:val="num" w:pos="0"/>
        </w:tabs>
        <w:ind w:left="0" w:firstLine="0"/>
      </w:pPr>
      <w:rPr>
        <w:rFonts w:cs="Times New Roman"/>
        <w:b/>
        <w:bCs/>
      </w:rPr>
    </w:lvl>
    <w:lvl w:ilvl="7">
      <w:start w:val="1"/>
      <w:numFmt w:val="lowerLetter"/>
      <w:suff w:val="nothing"/>
      <w:lvlText w:val="%1.%2.%3.%4.%5.%6.%7.%8."/>
      <w:lvlJc w:val="left"/>
      <w:pPr>
        <w:tabs>
          <w:tab w:val="num" w:pos="0"/>
        </w:tabs>
        <w:ind w:left="0" w:firstLine="0"/>
      </w:pPr>
      <w:rPr>
        <w:rFonts w:cs="Times New Roman"/>
        <w:b/>
        <w:bCs/>
      </w:rPr>
    </w:lvl>
    <w:lvl w:ilvl="8">
      <w:start w:val="1"/>
      <w:numFmt w:val="lowerRoman"/>
      <w:suff w:val="nothing"/>
      <w:lvlText w:val="%1.%2.%3.%4.%5.%6.%7.%8.%9."/>
      <w:lvlJc w:val="left"/>
      <w:pPr>
        <w:tabs>
          <w:tab w:val="num" w:pos="0"/>
        </w:tabs>
        <w:ind w:left="0" w:firstLine="0"/>
      </w:pPr>
      <w:rPr>
        <w:rFonts w:cs="Times New Roman"/>
        <w:b/>
        <w:bCs/>
      </w:rPr>
    </w:lvl>
  </w:abstractNum>
  <w:abstractNum w:abstractNumId="36" w15:restartNumberingAfterBreak="0">
    <w:nsid w:val="00C652BB"/>
    <w:multiLevelType w:val="hybridMultilevel"/>
    <w:tmpl w:val="286C1A88"/>
    <w:lvl w:ilvl="0" w:tplc="A63236BC">
      <w:start w:val="1"/>
      <w:numFmt w:val="lowerLetter"/>
      <w:lvlText w:val="%1)"/>
      <w:lvlJc w:val="left"/>
      <w:pPr>
        <w:ind w:left="1571" w:hanging="360"/>
      </w:pPr>
      <w:rPr>
        <w:rFonts w:hint="default"/>
      </w:rPr>
    </w:lvl>
    <w:lvl w:ilvl="1" w:tplc="1C090019">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7" w15:restartNumberingAfterBreak="0">
    <w:nsid w:val="00CB1E2B"/>
    <w:multiLevelType w:val="multilevel"/>
    <w:tmpl w:val="BB0C6B5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39"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04B3043A"/>
    <w:multiLevelType w:val="hybridMultilevel"/>
    <w:tmpl w:val="9D1A6C78"/>
    <w:lvl w:ilvl="0" w:tplc="E0CC9EB8">
      <w:start w:val="1"/>
      <w:numFmt w:val="bullet"/>
      <w:lvlText w:val="-"/>
      <w:lvlJc w:val="left"/>
      <w:pPr>
        <w:ind w:left="1134" w:hanging="360"/>
      </w:pPr>
      <w:rPr>
        <w:rFonts w:ascii="Calibri" w:eastAsia="Calibri" w:hAnsi="Calibri" w:cs="Times New Roman"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087770AF"/>
    <w:multiLevelType w:val="hybridMultilevel"/>
    <w:tmpl w:val="928CA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6" w15:restartNumberingAfterBreak="0">
    <w:nsid w:val="1065383E"/>
    <w:multiLevelType w:val="hybridMultilevel"/>
    <w:tmpl w:val="1D523E70"/>
    <w:lvl w:ilvl="0" w:tplc="AA9245C4">
      <w:start w:val="1"/>
      <w:numFmt w:val="decimal"/>
      <w:lvlText w:val="%1."/>
      <w:lvlJc w:val="left"/>
      <w:pPr>
        <w:ind w:left="72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18680D25"/>
    <w:multiLevelType w:val="hybridMultilevel"/>
    <w:tmpl w:val="A76698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1B4273A8"/>
    <w:multiLevelType w:val="multilevel"/>
    <w:tmpl w:val="89E0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1" w15:restartNumberingAfterBreak="0">
    <w:nsid w:val="2249054D"/>
    <w:multiLevelType w:val="multilevel"/>
    <w:tmpl w:val="0A4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53" w15:restartNumberingAfterBreak="0">
    <w:nsid w:val="27616841"/>
    <w:multiLevelType w:val="hybridMultilevel"/>
    <w:tmpl w:val="EF96CD9C"/>
    <w:lvl w:ilvl="0" w:tplc="D9D662E4">
      <w:start w:val="1"/>
      <w:numFmt w:val="lowerRoman"/>
      <w:lvlText w:val="%1)"/>
      <w:lvlJc w:val="left"/>
      <w:pPr>
        <w:ind w:left="1284" w:hanging="360"/>
      </w:pPr>
      <w:rPr>
        <w:rFonts w:hint="default"/>
        <w:b w:val="0"/>
      </w:rPr>
    </w:lvl>
    <w:lvl w:ilvl="1" w:tplc="A1027888">
      <w:start w:val="1"/>
      <w:numFmt w:val="lowerLetter"/>
      <w:lvlText w:val="(%2)"/>
      <w:lvlJc w:val="left"/>
      <w:pPr>
        <w:ind w:left="2274" w:hanging="630"/>
      </w:pPr>
      <w:rPr>
        <w:rFonts w:hint="default"/>
        <w:b w:val="0"/>
      </w:rPr>
    </w:lvl>
    <w:lvl w:ilvl="2" w:tplc="4E325748">
      <w:start w:val="14"/>
      <w:numFmt w:val="decimal"/>
      <w:lvlText w:val="%3."/>
      <w:lvlJc w:val="left"/>
      <w:pPr>
        <w:ind w:left="2904" w:hanging="360"/>
      </w:pPr>
      <w:rPr>
        <w:rFonts w:eastAsia="Times New Roman" w:hint="default"/>
        <w:color w:val="auto"/>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4" w15:restartNumberingAfterBreak="0">
    <w:nsid w:val="27DF4CEC"/>
    <w:multiLevelType w:val="hybridMultilevel"/>
    <w:tmpl w:val="950A38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1C3B34"/>
    <w:multiLevelType w:val="hybridMultilevel"/>
    <w:tmpl w:val="11984A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AF838FA"/>
    <w:multiLevelType w:val="hybridMultilevel"/>
    <w:tmpl w:val="12161EB4"/>
    <w:lvl w:ilvl="0" w:tplc="4AB4358C">
      <w:start w:val="1"/>
      <w:numFmt w:val="lowerLetter"/>
      <w:pStyle w:val="alist"/>
      <w:lvlText w:val="%1)"/>
      <w:lvlJc w:val="left"/>
      <w:pPr>
        <w:ind w:left="1134" w:hanging="567"/>
      </w:pPr>
      <w:rPr>
        <w:rFonts w:hint="default"/>
        <w:b w:val="0"/>
        <w:bCs/>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5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0" w15:restartNumberingAfterBreak="0">
    <w:nsid w:val="2E1D42ED"/>
    <w:multiLevelType w:val="hybridMultilevel"/>
    <w:tmpl w:val="273E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62" w15:restartNumberingAfterBreak="0">
    <w:nsid w:val="34345F54"/>
    <w:multiLevelType w:val="hybridMultilevel"/>
    <w:tmpl w:val="E640A610"/>
    <w:lvl w:ilvl="0" w:tplc="22DA5924">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2744E">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880A94">
      <w:start w:val="1"/>
      <w:numFmt w:val="bullet"/>
      <w:lvlText w:val="▪"/>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74CE00">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01D3C">
      <w:start w:val="1"/>
      <w:numFmt w:val="bullet"/>
      <w:lvlText w:val="o"/>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8C50F4">
      <w:start w:val="1"/>
      <w:numFmt w:val="bullet"/>
      <w:lvlText w:val="▪"/>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38A1D6">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ECAED6">
      <w:start w:val="1"/>
      <w:numFmt w:val="bullet"/>
      <w:lvlText w:val="o"/>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6E17CE">
      <w:start w:val="1"/>
      <w:numFmt w:val="bullet"/>
      <w:lvlText w:val="▪"/>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34A97BC8"/>
    <w:multiLevelType w:val="hybridMultilevel"/>
    <w:tmpl w:val="0E7C17F4"/>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65" w15:restartNumberingAfterBreak="0">
    <w:nsid w:val="35913BCB"/>
    <w:multiLevelType w:val="multilevel"/>
    <w:tmpl w:val="FDAC61C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BF387C"/>
    <w:multiLevelType w:val="multilevel"/>
    <w:tmpl w:val="6B6EB1F2"/>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7"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2E046B3"/>
    <w:multiLevelType w:val="hybridMultilevel"/>
    <w:tmpl w:val="92CE4E88"/>
    <w:lvl w:ilvl="0" w:tplc="0A804F42">
      <w:start w:val="1"/>
      <w:numFmt w:val="lowerLetter"/>
      <w:lvlText w:val="(%1)"/>
      <w:lvlJc w:val="left"/>
      <w:pPr>
        <w:ind w:left="930" w:hanging="360"/>
      </w:pPr>
      <w:rPr>
        <w:rFonts w:hint="default"/>
        <w:i w:val="0"/>
      </w:rPr>
    </w:lvl>
    <w:lvl w:ilvl="1" w:tplc="1C090019" w:tentative="1">
      <w:start w:val="1"/>
      <w:numFmt w:val="lowerLetter"/>
      <w:lvlText w:val="%2."/>
      <w:lvlJc w:val="left"/>
      <w:pPr>
        <w:ind w:left="1650" w:hanging="360"/>
      </w:pPr>
    </w:lvl>
    <w:lvl w:ilvl="2" w:tplc="1C09001B" w:tentative="1">
      <w:start w:val="1"/>
      <w:numFmt w:val="lowerRoman"/>
      <w:lvlText w:val="%3."/>
      <w:lvlJc w:val="right"/>
      <w:pPr>
        <w:ind w:left="2370" w:hanging="180"/>
      </w:pPr>
    </w:lvl>
    <w:lvl w:ilvl="3" w:tplc="1C09000F" w:tentative="1">
      <w:start w:val="1"/>
      <w:numFmt w:val="decimal"/>
      <w:lvlText w:val="%4."/>
      <w:lvlJc w:val="left"/>
      <w:pPr>
        <w:ind w:left="3090" w:hanging="360"/>
      </w:pPr>
    </w:lvl>
    <w:lvl w:ilvl="4" w:tplc="1C090019" w:tentative="1">
      <w:start w:val="1"/>
      <w:numFmt w:val="lowerLetter"/>
      <w:lvlText w:val="%5."/>
      <w:lvlJc w:val="left"/>
      <w:pPr>
        <w:ind w:left="3810" w:hanging="360"/>
      </w:pPr>
    </w:lvl>
    <w:lvl w:ilvl="5" w:tplc="1C09001B" w:tentative="1">
      <w:start w:val="1"/>
      <w:numFmt w:val="lowerRoman"/>
      <w:lvlText w:val="%6."/>
      <w:lvlJc w:val="right"/>
      <w:pPr>
        <w:ind w:left="4530" w:hanging="180"/>
      </w:pPr>
    </w:lvl>
    <w:lvl w:ilvl="6" w:tplc="1C09000F" w:tentative="1">
      <w:start w:val="1"/>
      <w:numFmt w:val="decimal"/>
      <w:lvlText w:val="%7."/>
      <w:lvlJc w:val="left"/>
      <w:pPr>
        <w:ind w:left="5250" w:hanging="360"/>
      </w:pPr>
    </w:lvl>
    <w:lvl w:ilvl="7" w:tplc="1C090019" w:tentative="1">
      <w:start w:val="1"/>
      <w:numFmt w:val="lowerLetter"/>
      <w:lvlText w:val="%8."/>
      <w:lvlJc w:val="left"/>
      <w:pPr>
        <w:ind w:left="5970" w:hanging="360"/>
      </w:pPr>
    </w:lvl>
    <w:lvl w:ilvl="8" w:tplc="1C09001B" w:tentative="1">
      <w:start w:val="1"/>
      <w:numFmt w:val="lowerRoman"/>
      <w:lvlText w:val="%9."/>
      <w:lvlJc w:val="right"/>
      <w:pPr>
        <w:ind w:left="6690" w:hanging="180"/>
      </w:pPr>
    </w:lvl>
  </w:abstractNum>
  <w:abstractNum w:abstractNumId="70" w15:restartNumberingAfterBreak="0">
    <w:nsid w:val="44DB5081"/>
    <w:multiLevelType w:val="multilevel"/>
    <w:tmpl w:val="A8A2C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B52C68"/>
    <w:multiLevelType w:val="multilevel"/>
    <w:tmpl w:val="9B8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857B4"/>
    <w:multiLevelType w:val="multilevel"/>
    <w:tmpl w:val="A9C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5DAE17AE"/>
    <w:multiLevelType w:val="hybridMultilevel"/>
    <w:tmpl w:val="0E7C17F4"/>
    <w:lvl w:ilvl="0" w:tplc="B85E9426">
      <w:start w:val="1"/>
      <w:numFmt w:val="decimal"/>
      <w:lvlText w:val="%1)"/>
      <w:lvlJc w:val="left"/>
      <w:pPr>
        <w:ind w:left="924" w:hanging="564"/>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62F23322"/>
    <w:multiLevelType w:val="multilevel"/>
    <w:tmpl w:val="E5DCDB54"/>
    <w:lvl w:ilvl="0">
      <w:start w:val="1"/>
      <w:numFmt w:val="decimal"/>
      <w:lvlText w:val="%1."/>
      <w:lvlJc w:val="left"/>
      <w:pPr>
        <w:ind w:left="272" w:hanging="360"/>
      </w:pPr>
      <w:rPr>
        <w:rFonts w:hint="default"/>
        <w:b w:val="0"/>
      </w:rPr>
    </w:lvl>
    <w:lvl w:ilvl="1">
      <w:start w:val="1"/>
      <w:numFmt w:val="decimal"/>
      <w:isLgl/>
      <w:lvlText w:val="%1.%2"/>
      <w:lvlJc w:val="left"/>
      <w:pPr>
        <w:ind w:left="1137" w:hanging="876"/>
      </w:pPr>
      <w:rPr>
        <w:rFonts w:hint="default"/>
      </w:rPr>
    </w:lvl>
    <w:lvl w:ilvl="2">
      <w:start w:val="1"/>
      <w:numFmt w:val="decimal"/>
      <w:isLgl/>
      <w:lvlText w:val="%1.%2.%3"/>
      <w:lvlJc w:val="left"/>
      <w:pPr>
        <w:ind w:left="1486" w:hanging="876"/>
      </w:pPr>
      <w:rPr>
        <w:rFonts w:hint="default"/>
      </w:rPr>
    </w:lvl>
    <w:lvl w:ilvl="3">
      <w:start w:val="1"/>
      <w:numFmt w:val="decimal"/>
      <w:isLgl/>
      <w:lvlText w:val="%1.%2.%3.%4"/>
      <w:lvlJc w:val="left"/>
      <w:pPr>
        <w:ind w:left="1835" w:hanging="876"/>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737" w:hanging="1080"/>
      </w:pPr>
      <w:rPr>
        <w:rFonts w:hint="default"/>
      </w:rPr>
    </w:lvl>
    <w:lvl w:ilvl="6">
      <w:start w:val="1"/>
      <w:numFmt w:val="decimal"/>
      <w:isLgl/>
      <w:lvlText w:val="%1.%2.%3.%4.%5.%6.%7"/>
      <w:lvlJc w:val="left"/>
      <w:pPr>
        <w:ind w:left="3446"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504" w:hanging="1800"/>
      </w:pPr>
      <w:rPr>
        <w:rFonts w:hint="default"/>
      </w:rPr>
    </w:lvl>
  </w:abstractNum>
  <w:abstractNum w:abstractNumId="78" w15:restartNumberingAfterBreak="0">
    <w:nsid w:val="63160E28"/>
    <w:multiLevelType w:val="hybridMultilevel"/>
    <w:tmpl w:val="AFBAEFA6"/>
    <w:lvl w:ilvl="0" w:tplc="04090009">
      <w:start w:val="1"/>
      <w:numFmt w:val="bullet"/>
      <w:lvlText w:val=""/>
      <w:lvlJc w:val="left"/>
      <w:pPr>
        <w:ind w:left="621" w:hanging="360"/>
      </w:pPr>
      <w:rPr>
        <w:rFonts w:ascii="Wingdings" w:hAnsi="Wingdings" w:hint="default"/>
      </w:rPr>
    </w:lvl>
    <w:lvl w:ilvl="1" w:tplc="04090003">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79"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6A63204F"/>
    <w:multiLevelType w:val="hybridMultilevel"/>
    <w:tmpl w:val="0E7C17F4"/>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82" w15:restartNumberingAfterBreak="0">
    <w:nsid w:val="6D2045F2"/>
    <w:multiLevelType w:val="hybridMultilevel"/>
    <w:tmpl w:val="459029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84" w15:restartNumberingAfterBreak="0">
    <w:nsid w:val="6ECC6A3C"/>
    <w:multiLevelType w:val="singleLevel"/>
    <w:tmpl w:val="9F5AE8FC"/>
    <w:lvl w:ilvl="0">
      <w:start w:val="10"/>
      <w:numFmt w:val="decimal"/>
      <w:lvlText w:val="%1."/>
      <w:lvlJc w:val="left"/>
      <w:pPr>
        <w:tabs>
          <w:tab w:val="num" w:pos="1245"/>
        </w:tabs>
        <w:ind w:left="1245" w:hanging="1245"/>
      </w:pPr>
      <w:rPr>
        <w:rFonts w:hint="default"/>
      </w:rPr>
    </w:lvl>
  </w:abstractNum>
  <w:abstractNum w:abstractNumId="85"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86"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87" w15:restartNumberingAfterBreak="0">
    <w:nsid w:val="71D66D6A"/>
    <w:multiLevelType w:val="multilevel"/>
    <w:tmpl w:val="851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2FC713D"/>
    <w:multiLevelType w:val="multilevel"/>
    <w:tmpl w:val="D7325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91"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C4B2946"/>
    <w:multiLevelType w:val="hybridMultilevel"/>
    <w:tmpl w:val="D5B8AC58"/>
    <w:lvl w:ilvl="0" w:tplc="2782130C">
      <w:start w:val="1"/>
      <w:numFmt w:val="decimal"/>
      <w:lvlText w:val="%1."/>
      <w:lvlJc w:val="left"/>
      <w:pPr>
        <w:ind w:left="566" w:firstLine="0"/>
      </w:pPr>
      <w:rPr>
        <w:rFonts w:ascii="Arial" w:eastAsia="Arial" w:hAnsi="Arial" w:cs="Arial"/>
        <w:b w:val="0"/>
        <w:bCs/>
        <w:i/>
        <w:strike w:val="0"/>
        <w:dstrike w:val="0"/>
        <w:color w:val="000000"/>
        <w:sz w:val="20"/>
        <w:szCs w:val="20"/>
        <w:u w:val="none" w:color="000000"/>
        <w:effect w:val="none"/>
        <w:bdr w:val="none" w:sz="0" w:space="0" w:color="auto" w:frame="1"/>
        <w:vertAlign w:val="baseline"/>
      </w:rPr>
    </w:lvl>
    <w:lvl w:ilvl="1" w:tplc="966A0860">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97CCD582">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D0C295E">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7A9AC2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93D60EA4">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E6F877D6">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E5A44BA0">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9DA664EA">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93" w15:restartNumberingAfterBreak="0">
    <w:nsid w:val="7CE10E0C"/>
    <w:multiLevelType w:val="hybridMultilevel"/>
    <w:tmpl w:val="470638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7F872CB2"/>
    <w:multiLevelType w:val="hybridMultilevel"/>
    <w:tmpl w:val="27C88918"/>
    <w:lvl w:ilvl="0" w:tplc="E664094A">
      <w:start w:val="1"/>
      <w:numFmt w:val="bullet"/>
      <w:pStyle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abstractNum w:abstractNumId="96" w15:restartNumberingAfterBreak="0">
    <w:nsid w:val="7FD9099D"/>
    <w:multiLevelType w:val="hybridMultilevel"/>
    <w:tmpl w:val="D8D028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23537097">
    <w:abstractNumId w:val="0"/>
  </w:num>
  <w:num w:numId="2" w16cid:durableId="1022898255">
    <w:abstractNumId w:val="37"/>
  </w:num>
  <w:num w:numId="3" w16cid:durableId="646127765">
    <w:abstractNumId w:val="49"/>
  </w:num>
  <w:num w:numId="4" w16cid:durableId="489247230">
    <w:abstractNumId w:val="83"/>
  </w:num>
  <w:num w:numId="5" w16cid:durableId="363943207">
    <w:abstractNumId w:val="54"/>
  </w:num>
  <w:num w:numId="6" w16cid:durableId="705057561">
    <w:abstractNumId w:val="40"/>
  </w:num>
  <w:num w:numId="7" w16cid:durableId="105079993">
    <w:abstractNumId w:val="78"/>
  </w:num>
  <w:num w:numId="8" w16cid:durableId="668602924">
    <w:abstractNumId w:val="39"/>
  </w:num>
  <w:num w:numId="9" w16cid:durableId="1111971442">
    <w:abstractNumId w:val="89"/>
  </w:num>
  <w:num w:numId="10" w16cid:durableId="2086997819">
    <w:abstractNumId w:val="65"/>
  </w:num>
  <w:num w:numId="11" w16cid:durableId="1901358052">
    <w:abstractNumId w:val="53"/>
  </w:num>
  <w:num w:numId="12" w16cid:durableId="776414239">
    <w:abstractNumId w:val="58"/>
  </w:num>
  <w:num w:numId="13" w16cid:durableId="333535793">
    <w:abstractNumId w:val="84"/>
  </w:num>
  <w:num w:numId="14" w16cid:durableId="1228568192">
    <w:abstractNumId w:val="38"/>
  </w:num>
  <w:num w:numId="15" w16cid:durableId="421344883">
    <w:abstractNumId w:val="68"/>
  </w:num>
  <w:num w:numId="16" w16cid:durableId="43876302">
    <w:abstractNumId w:val="79"/>
  </w:num>
  <w:num w:numId="17" w16cid:durableId="1181898591">
    <w:abstractNumId w:val="56"/>
  </w:num>
  <w:num w:numId="18" w16cid:durableId="1863205035">
    <w:abstractNumId w:val="67"/>
  </w:num>
  <w:num w:numId="19" w16cid:durableId="1527644456">
    <w:abstractNumId w:val="91"/>
  </w:num>
  <w:num w:numId="20" w16cid:durableId="370806715">
    <w:abstractNumId w:val="76"/>
  </w:num>
  <w:num w:numId="21" w16cid:durableId="1056851536">
    <w:abstractNumId w:val="73"/>
  </w:num>
  <w:num w:numId="22" w16cid:durableId="1791850525">
    <w:abstractNumId w:val="43"/>
  </w:num>
  <w:num w:numId="23" w16cid:durableId="1747680763">
    <w:abstractNumId w:val="90"/>
  </w:num>
  <w:num w:numId="24" w16cid:durableId="1997492728">
    <w:abstractNumId w:val="42"/>
  </w:num>
  <w:num w:numId="25" w16cid:durableId="1280187261">
    <w:abstractNumId w:val="46"/>
  </w:num>
  <w:num w:numId="26" w16cid:durableId="1773088171">
    <w:abstractNumId w:val="96"/>
  </w:num>
  <w:num w:numId="27" w16cid:durableId="162477930">
    <w:abstractNumId w:val="41"/>
  </w:num>
  <w:num w:numId="28" w16cid:durableId="1977756488">
    <w:abstractNumId w:val="75"/>
  </w:num>
  <w:num w:numId="29" w16cid:durableId="1687099110">
    <w:abstractNumId w:val="50"/>
  </w:num>
  <w:num w:numId="30" w16cid:durableId="1736732295">
    <w:abstractNumId w:val="69"/>
  </w:num>
  <w:num w:numId="31" w16cid:durableId="1813984318">
    <w:abstractNumId w:val="59"/>
  </w:num>
  <w:num w:numId="32" w16cid:durableId="380791479">
    <w:abstractNumId w:val="45"/>
  </w:num>
  <w:num w:numId="33" w16cid:durableId="696810197">
    <w:abstractNumId w:val="71"/>
  </w:num>
  <w:num w:numId="34" w16cid:durableId="611327608">
    <w:abstractNumId w:val="88"/>
  </w:num>
  <w:num w:numId="35" w16cid:durableId="13312456">
    <w:abstractNumId w:val="62"/>
  </w:num>
  <w:num w:numId="36" w16cid:durableId="1741320742">
    <w:abstractNumId w:val="52"/>
  </w:num>
  <w:num w:numId="37" w16cid:durableId="886455088">
    <w:abstractNumId w:val="85"/>
  </w:num>
  <w:num w:numId="38" w16cid:durableId="16664618">
    <w:abstractNumId w:val="64"/>
  </w:num>
  <w:num w:numId="39" w16cid:durableId="164366117">
    <w:abstractNumId w:val="81"/>
  </w:num>
  <w:num w:numId="40" w16cid:durableId="2073429757">
    <w:abstractNumId w:val="95"/>
  </w:num>
  <w:num w:numId="41" w16cid:durableId="705256810">
    <w:abstractNumId w:val="86"/>
  </w:num>
  <w:num w:numId="42" w16cid:durableId="1646004212">
    <w:abstractNumId w:val="94"/>
  </w:num>
  <w:num w:numId="43" w16cid:durableId="1754088109">
    <w:abstractNumId w:val="70"/>
  </w:num>
  <w:num w:numId="44" w16cid:durableId="1602225118">
    <w:abstractNumId w:val="87"/>
  </w:num>
  <w:num w:numId="45" w16cid:durableId="1380714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4736691">
    <w:abstractNumId w:val="47"/>
  </w:num>
  <w:num w:numId="47" w16cid:durableId="695152577">
    <w:abstractNumId w:val="57"/>
  </w:num>
  <w:num w:numId="48" w16cid:durableId="1097870360">
    <w:abstractNumId w:val="57"/>
    <w:lvlOverride w:ilvl="0">
      <w:startOverride w:val="1"/>
    </w:lvlOverride>
  </w:num>
  <w:num w:numId="49" w16cid:durableId="1514757769">
    <w:abstractNumId w:val="57"/>
    <w:lvlOverride w:ilvl="0">
      <w:startOverride w:val="1"/>
    </w:lvlOverride>
  </w:num>
  <w:num w:numId="50" w16cid:durableId="2091852141">
    <w:abstractNumId w:val="57"/>
    <w:lvlOverride w:ilvl="0">
      <w:startOverride w:val="1"/>
    </w:lvlOverride>
  </w:num>
  <w:num w:numId="51" w16cid:durableId="1035621947">
    <w:abstractNumId w:val="36"/>
  </w:num>
  <w:num w:numId="52" w16cid:durableId="957181670">
    <w:abstractNumId w:val="77"/>
  </w:num>
  <w:num w:numId="53" w16cid:durableId="13857188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4299442">
    <w:abstractNumId w:val="74"/>
  </w:num>
  <w:num w:numId="55" w16cid:durableId="1231579422">
    <w:abstractNumId w:val="60"/>
  </w:num>
  <w:num w:numId="56" w16cid:durableId="288323043">
    <w:abstractNumId w:val="82"/>
  </w:num>
  <w:num w:numId="57" w16cid:durableId="2070107514">
    <w:abstractNumId w:val="61"/>
  </w:num>
  <w:num w:numId="58" w16cid:durableId="758258586">
    <w:abstractNumId w:val="66"/>
  </w:num>
  <w:num w:numId="59" w16cid:durableId="149097582">
    <w:abstractNumId w:val="57"/>
    <w:lvlOverride w:ilvl="0">
      <w:startOverride w:val="1"/>
    </w:lvlOverride>
  </w:num>
  <w:num w:numId="60" w16cid:durableId="384909757">
    <w:abstractNumId w:val="48"/>
  </w:num>
  <w:num w:numId="61" w16cid:durableId="258682970">
    <w:abstractNumId w:val="72"/>
  </w:num>
  <w:num w:numId="62" w16cid:durableId="1679388840">
    <w:abstractNumId w:val="51"/>
  </w:num>
  <w:num w:numId="63" w16cid:durableId="977144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5051060">
    <w:abstractNumId w:val="44"/>
  </w:num>
  <w:num w:numId="65" w16cid:durableId="1171530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40103560">
    <w:abstractNumId w:val="80"/>
  </w:num>
  <w:num w:numId="67" w16cid:durableId="1682854962">
    <w:abstractNumId w:val="57"/>
    <w:lvlOverride w:ilvl="0">
      <w:startOverride w:val="1"/>
    </w:lvlOverride>
  </w:num>
  <w:num w:numId="68" w16cid:durableId="1357849931">
    <w:abstractNumId w:val="57"/>
    <w:lvlOverride w:ilvl="0">
      <w:startOverride w:val="1"/>
    </w:lvlOverride>
  </w:num>
  <w:num w:numId="69" w16cid:durableId="1628076744">
    <w:abstractNumId w:val="57"/>
    <w:lvlOverride w:ilvl="0">
      <w:startOverride w:val="1"/>
    </w:lvlOverride>
  </w:num>
  <w:num w:numId="70" w16cid:durableId="631178536">
    <w:abstractNumId w:val="63"/>
  </w:num>
  <w:num w:numId="71" w16cid:durableId="2057121699">
    <w:abstractNumId w:val="55"/>
  </w:num>
  <w:num w:numId="72" w16cid:durableId="203838008">
    <w:abstractNumId w:val="9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0"/>
  <w:activeWritingStyle w:appName="MSWord" w:lang="en-ZA" w:vendorID="64" w:dllVersion="6" w:nlCheck="1" w:checkStyle="0"/>
  <w:activeWritingStyle w:appName="MSWord" w:lang="en-GB" w:vendorID="64" w:dllVersion="6" w:nlCheck="1" w:checkStyle="0"/>
  <w:activeWritingStyle w:appName="MSWord" w:lang="en-AU"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44"/>
    <w:rsid w:val="000002D5"/>
    <w:rsid w:val="00001135"/>
    <w:rsid w:val="000026EC"/>
    <w:rsid w:val="000039C5"/>
    <w:rsid w:val="00004970"/>
    <w:rsid w:val="00005D5C"/>
    <w:rsid w:val="0001008E"/>
    <w:rsid w:val="0001039E"/>
    <w:rsid w:val="000109F5"/>
    <w:rsid w:val="00011245"/>
    <w:rsid w:val="00011AAE"/>
    <w:rsid w:val="000122BF"/>
    <w:rsid w:val="000124C5"/>
    <w:rsid w:val="00013159"/>
    <w:rsid w:val="0001492A"/>
    <w:rsid w:val="00016004"/>
    <w:rsid w:val="000168EC"/>
    <w:rsid w:val="000169D0"/>
    <w:rsid w:val="00016CA1"/>
    <w:rsid w:val="00020471"/>
    <w:rsid w:val="00022909"/>
    <w:rsid w:val="00022AD5"/>
    <w:rsid w:val="000232C3"/>
    <w:rsid w:val="000235A3"/>
    <w:rsid w:val="000242AA"/>
    <w:rsid w:val="00024F0A"/>
    <w:rsid w:val="000253C6"/>
    <w:rsid w:val="000269BF"/>
    <w:rsid w:val="00031624"/>
    <w:rsid w:val="0003273F"/>
    <w:rsid w:val="00033E1D"/>
    <w:rsid w:val="00036BB2"/>
    <w:rsid w:val="00036C91"/>
    <w:rsid w:val="000401CE"/>
    <w:rsid w:val="00040917"/>
    <w:rsid w:val="00041E10"/>
    <w:rsid w:val="00044B44"/>
    <w:rsid w:val="00044D17"/>
    <w:rsid w:val="0004503A"/>
    <w:rsid w:val="0004583F"/>
    <w:rsid w:val="0004605C"/>
    <w:rsid w:val="000463B1"/>
    <w:rsid w:val="00051A15"/>
    <w:rsid w:val="000525A0"/>
    <w:rsid w:val="00054551"/>
    <w:rsid w:val="00055A67"/>
    <w:rsid w:val="00060EB4"/>
    <w:rsid w:val="0006142F"/>
    <w:rsid w:val="0006283D"/>
    <w:rsid w:val="00072E30"/>
    <w:rsid w:val="000744AE"/>
    <w:rsid w:val="000750AF"/>
    <w:rsid w:val="000755CB"/>
    <w:rsid w:val="00080855"/>
    <w:rsid w:val="000826AA"/>
    <w:rsid w:val="00083FE5"/>
    <w:rsid w:val="00084461"/>
    <w:rsid w:val="00084561"/>
    <w:rsid w:val="00087F55"/>
    <w:rsid w:val="00090066"/>
    <w:rsid w:val="000936AF"/>
    <w:rsid w:val="00093A9F"/>
    <w:rsid w:val="00093D4A"/>
    <w:rsid w:val="000946BF"/>
    <w:rsid w:val="00095EEA"/>
    <w:rsid w:val="00096000"/>
    <w:rsid w:val="00097297"/>
    <w:rsid w:val="000976ED"/>
    <w:rsid w:val="000A0247"/>
    <w:rsid w:val="000A28EC"/>
    <w:rsid w:val="000A5C78"/>
    <w:rsid w:val="000A74FE"/>
    <w:rsid w:val="000B2B61"/>
    <w:rsid w:val="000B3C31"/>
    <w:rsid w:val="000B72EE"/>
    <w:rsid w:val="000C0153"/>
    <w:rsid w:val="000C189A"/>
    <w:rsid w:val="000C2A68"/>
    <w:rsid w:val="000C3DFE"/>
    <w:rsid w:val="000C3EFA"/>
    <w:rsid w:val="000C67D6"/>
    <w:rsid w:val="000C78F8"/>
    <w:rsid w:val="000D3F2D"/>
    <w:rsid w:val="000D4227"/>
    <w:rsid w:val="000E1678"/>
    <w:rsid w:val="000E1A64"/>
    <w:rsid w:val="000E413B"/>
    <w:rsid w:val="000E7B93"/>
    <w:rsid w:val="000F0B9A"/>
    <w:rsid w:val="000F18E5"/>
    <w:rsid w:val="000F3511"/>
    <w:rsid w:val="000F3C45"/>
    <w:rsid w:val="000F55F6"/>
    <w:rsid w:val="0010071E"/>
    <w:rsid w:val="001040B1"/>
    <w:rsid w:val="00106492"/>
    <w:rsid w:val="00106B67"/>
    <w:rsid w:val="00110116"/>
    <w:rsid w:val="00112285"/>
    <w:rsid w:val="00112847"/>
    <w:rsid w:val="0011307E"/>
    <w:rsid w:val="00113E60"/>
    <w:rsid w:val="001172E6"/>
    <w:rsid w:val="00120F2D"/>
    <w:rsid w:val="00122772"/>
    <w:rsid w:val="00122A77"/>
    <w:rsid w:val="00123BB8"/>
    <w:rsid w:val="00124524"/>
    <w:rsid w:val="00124711"/>
    <w:rsid w:val="001258ED"/>
    <w:rsid w:val="001259A1"/>
    <w:rsid w:val="001302C0"/>
    <w:rsid w:val="00131A9D"/>
    <w:rsid w:val="00134AF5"/>
    <w:rsid w:val="00134E57"/>
    <w:rsid w:val="001407E9"/>
    <w:rsid w:val="0014107C"/>
    <w:rsid w:val="0014142E"/>
    <w:rsid w:val="001420BE"/>
    <w:rsid w:val="0014379E"/>
    <w:rsid w:val="00143F6B"/>
    <w:rsid w:val="0014411E"/>
    <w:rsid w:val="001454CE"/>
    <w:rsid w:val="00146A35"/>
    <w:rsid w:val="00152D67"/>
    <w:rsid w:val="001533FA"/>
    <w:rsid w:val="00153CF3"/>
    <w:rsid w:val="00153EB3"/>
    <w:rsid w:val="0015439A"/>
    <w:rsid w:val="0015499C"/>
    <w:rsid w:val="0016067A"/>
    <w:rsid w:val="00161E4F"/>
    <w:rsid w:val="00162092"/>
    <w:rsid w:val="0016355F"/>
    <w:rsid w:val="0016448C"/>
    <w:rsid w:val="00165FE0"/>
    <w:rsid w:val="0017115B"/>
    <w:rsid w:val="001740B9"/>
    <w:rsid w:val="00174BBD"/>
    <w:rsid w:val="0017519D"/>
    <w:rsid w:val="00176112"/>
    <w:rsid w:val="00176F2D"/>
    <w:rsid w:val="001776D9"/>
    <w:rsid w:val="001779DE"/>
    <w:rsid w:val="0018092F"/>
    <w:rsid w:val="00183138"/>
    <w:rsid w:val="00183969"/>
    <w:rsid w:val="00184E0A"/>
    <w:rsid w:val="00184F77"/>
    <w:rsid w:val="00185008"/>
    <w:rsid w:val="00185BCE"/>
    <w:rsid w:val="00185E4A"/>
    <w:rsid w:val="001871CD"/>
    <w:rsid w:val="001875E2"/>
    <w:rsid w:val="00187D47"/>
    <w:rsid w:val="00187FBA"/>
    <w:rsid w:val="00193B76"/>
    <w:rsid w:val="00194938"/>
    <w:rsid w:val="00194DF7"/>
    <w:rsid w:val="001960BE"/>
    <w:rsid w:val="00196B44"/>
    <w:rsid w:val="001A21C7"/>
    <w:rsid w:val="001A266F"/>
    <w:rsid w:val="001A2679"/>
    <w:rsid w:val="001A553C"/>
    <w:rsid w:val="001A5963"/>
    <w:rsid w:val="001A6103"/>
    <w:rsid w:val="001A6A17"/>
    <w:rsid w:val="001A6FFA"/>
    <w:rsid w:val="001B0564"/>
    <w:rsid w:val="001B3018"/>
    <w:rsid w:val="001B31B3"/>
    <w:rsid w:val="001B5B0C"/>
    <w:rsid w:val="001B65D9"/>
    <w:rsid w:val="001B68CA"/>
    <w:rsid w:val="001C0A07"/>
    <w:rsid w:val="001C1078"/>
    <w:rsid w:val="001C1B75"/>
    <w:rsid w:val="001C59A2"/>
    <w:rsid w:val="001C659A"/>
    <w:rsid w:val="001C6CE6"/>
    <w:rsid w:val="001C6E59"/>
    <w:rsid w:val="001D060D"/>
    <w:rsid w:val="001D1E74"/>
    <w:rsid w:val="001D3CBD"/>
    <w:rsid w:val="001D5937"/>
    <w:rsid w:val="001D6345"/>
    <w:rsid w:val="001E0A38"/>
    <w:rsid w:val="001E2389"/>
    <w:rsid w:val="001E39EF"/>
    <w:rsid w:val="001E3AF0"/>
    <w:rsid w:val="001E3C35"/>
    <w:rsid w:val="001E5A72"/>
    <w:rsid w:val="001E6255"/>
    <w:rsid w:val="001E6389"/>
    <w:rsid w:val="001E6FB3"/>
    <w:rsid w:val="001F00EF"/>
    <w:rsid w:val="001F1E41"/>
    <w:rsid w:val="001F338D"/>
    <w:rsid w:val="001F3EDA"/>
    <w:rsid w:val="001F436A"/>
    <w:rsid w:val="001F5786"/>
    <w:rsid w:val="001F5C76"/>
    <w:rsid w:val="001F728C"/>
    <w:rsid w:val="00200074"/>
    <w:rsid w:val="00200A3B"/>
    <w:rsid w:val="002019FB"/>
    <w:rsid w:val="00201C66"/>
    <w:rsid w:val="00201C7A"/>
    <w:rsid w:val="002020C8"/>
    <w:rsid w:val="002034AB"/>
    <w:rsid w:val="00204C39"/>
    <w:rsid w:val="002062B7"/>
    <w:rsid w:val="00206FB8"/>
    <w:rsid w:val="0021013E"/>
    <w:rsid w:val="00214561"/>
    <w:rsid w:val="00220676"/>
    <w:rsid w:val="00226E12"/>
    <w:rsid w:val="00227F4A"/>
    <w:rsid w:val="00231D18"/>
    <w:rsid w:val="00231D7F"/>
    <w:rsid w:val="00231E90"/>
    <w:rsid w:val="00234F1C"/>
    <w:rsid w:val="00235161"/>
    <w:rsid w:val="0023578F"/>
    <w:rsid w:val="00235F2C"/>
    <w:rsid w:val="0023616D"/>
    <w:rsid w:val="002365C9"/>
    <w:rsid w:val="002367FC"/>
    <w:rsid w:val="0024134D"/>
    <w:rsid w:val="00241663"/>
    <w:rsid w:val="00242892"/>
    <w:rsid w:val="00244E16"/>
    <w:rsid w:val="00245C50"/>
    <w:rsid w:val="00246CE5"/>
    <w:rsid w:val="00247D96"/>
    <w:rsid w:val="002516B4"/>
    <w:rsid w:val="002516F6"/>
    <w:rsid w:val="00251E37"/>
    <w:rsid w:val="0025284B"/>
    <w:rsid w:val="00253633"/>
    <w:rsid w:val="00253778"/>
    <w:rsid w:val="002543AA"/>
    <w:rsid w:val="002614B9"/>
    <w:rsid w:val="00261B10"/>
    <w:rsid w:val="00265CCE"/>
    <w:rsid w:val="0026673E"/>
    <w:rsid w:val="00266991"/>
    <w:rsid w:val="00270324"/>
    <w:rsid w:val="0027181A"/>
    <w:rsid w:val="00275238"/>
    <w:rsid w:val="00275751"/>
    <w:rsid w:val="0027646D"/>
    <w:rsid w:val="002804A3"/>
    <w:rsid w:val="00281033"/>
    <w:rsid w:val="00281EEE"/>
    <w:rsid w:val="002832C2"/>
    <w:rsid w:val="002847EA"/>
    <w:rsid w:val="0028626E"/>
    <w:rsid w:val="00286BC2"/>
    <w:rsid w:val="00287B2D"/>
    <w:rsid w:val="00287CAD"/>
    <w:rsid w:val="00292033"/>
    <w:rsid w:val="00292F28"/>
    <w:rsid w:val="00293380"/>
    <w:rsid w:val="00293B15"/>
    <w:rsid w:val="002951BD"/>
    <w:rsid w:val="0029575C"/>
    <w:rsid w:val="00297D04"/>
    <w:rsid w:val="002A102D"/>
    <w:rsid w:val="002A23C0"/>
    <w:rsid w:val="002A2BA8"/>
    <w:rsid w:val="002A3D19"/>
    <w:rsid w:val="002A6844"/>
    <w:rsid w:val="002A6DC8"/>
    <w:rsid w:val="002B1E05"/>
    <w:rsid w:val="002B2436"/>
    <w:rsid w:val="002B2D1F"/>
    <w:rsid w:val="002B32CC"/>
    <w:rsid w:val="002B75F7"/>
    <w:rsid w:val="002C1D86"/>
    <w:rsid w:val="002C229F"/>
    <w:rsid w:val="002C2757"/>
    <w:rsid w:val="002C3CA9"/>
    <w:rsid w:val="002C3DBB"/>
    <w:rsid w:val="002C590F"/>
    <w:rsid w:val="002C68A1"/>
    <w:rsid w:val="002D2720"/>
    <w:rsid w:val="002D295F"/>
    <w:rsid w:val="002D5421"/>
    <w:rsid w:val="002D657A"/>
    <w:rsid w:val="002D7D14"/>
    <w:rsid w:val="002E39C6"/>
    <w:rsid w:val="002E4ABB"/>
    <w:rsid w:val="002E5C0F"/>
    <w:rsid w:val="002E743C"/>
    <w:rsid w:val="002F04F2"/>
    <w:rsid w:val="002F0B8B"/>
    <w:rsid w:val="002F2F13"/>
    <w:rsid w:val="002F328B"/>
    <w:rsid w:val="002F346A"/>
    <w:rsid w:val="002F407C"/>
    <w:rsid w:val="002F5AC0"/>
    <w:rsid w:val="0030129B"/>
    <w:rsid w:val="003042E3"/>
    <w:rsid w:val="0030504E"/>
    <w:rsid w:val="003052C0"/>
    <w:rsid w:val="003062D1"/>
    <w:rsid w:val="00307F27"/>
    <w:rsid w:val="003100E1"/>
    <w:rsid w:val="00310115"/>
    <w:rsid w:val="00311229"/>
    <w:rsid w:val="0031174D"/>
    <w:rsid w:val="00311D1E"/>
    <w:rsid w:val="00312422"/>
    <w:rsid w:val="00315D64"/>
    <w:rsid w:val="003163D8"/>
    <w:rsid w:val="0031642D"/>
    <w:rsid w:val="00317B24"/>
    <w:rsid w:val="0032088B"/>
    <w:rsid w:val="003222ED"/>
    <w:rsid w:val="00322FE6"/>
    <w:rsid w:val="00326531"/>
    <w:rsid w:val="00327C32"/>
    <w:rsid w:val="00330C7B"/>
    <w:rsid w:val="003322F6"/>
    <w:rsid w:val="00332A64"/>
    <w:rsid w:val="00332A89"/>
    <w:rsid w:val="00333F20"/>
    <w:rsid w:val="00336CC0"/>
    <w:rsid w:val="00340491"/>
    <w:rsid w:val="00340D45"/>
    <w:rsid w:val="00341D15"/>
    <w:rsid w:val="003422EE"/>
    <w:rsid w:val="00342512"/>
    <w:rsid w:val="003425F9"/>
    <w:rsid w:val="00342C2B"/>
    <w:rsid w:val="00344BAE"/>
    <w:rsid w:val="003459D4"/>
    <w:rsid w:val="00345E29"/>
    <w:rsid w:val="00345F4B"/>
    <w:rsid w:val="0034696E"/>
    <w:rsid w:val="00346C78"/>
    <w:rsid w:val="003475D4"/>
    <w:rsid w:val="00347963"/>
    <w:rsid w:val="00347D8C"/>
    <w:rsid w:val="003507ED"/>
    <w:rsid w:val="00350F65"/>
    <w:rsid w:val="0035156B"/>
    <w:rsid w:val="0035229B"/>
    <w:rsid w:val="0035334F"/>
    <w:rsid w:val="0035423A"/>
    <w:rsid w:val="003546CC"/>
    <w:rsid w:val="00354761"/>
    <w:rsid w:val="00357414"/>
    <w:rsid w:val="00357645"/>
    <w:rsid w:val="00361369"/>
    <w:rsid w:val="00361942"/>
    <w:rsid w:val="00364251"/>
    <w:rsid w:val="00364A5B"/>
    <w:rsid w:val="00364E5B"/>
    <w:rsid w:val="0037464B"/>
    <w:rsid w:val="00377C13"/>
    <w:rsid w:val="00380530"/>
    <w:rsid w:val="003812B1"/>
    <w:rsid w:val="003815A8"/>
    <w:rsid w:val="00381DB0"/>
    <w:rsid w:val="0038325F"/>
    <w:rsid w:val="0038550B"/>
    <w:rsid w:val="00385752"/>
    <w:rsid w:val="00386652"/>
    <w:rsid w:val="00390F61"/>
    <w:rsid w:val="00392319"/>
    <w:rsid w:val="0039440B"/>
    <w:rsid w:val="003958BB"/>
    <w:rsid w:val="00396164"/>
    <w:rsid w:val="00396E87"/>
    <w:rsid w:val="00397B09"/>
    <w:rsid w:val="003A1830"/>
    <w:rsid w:val="003A2406"/>
    <w:rsid w:val="003A3BA3"/>
    <w:rsid w:val="003A41FD"/>
    <w:rsid w:val="003A4D3A"/>
    <w:rsid w:val="003A5876"/>
    <w:rsid w:val="003A5B39"/>
    <w:rsid w:val="003A6D29"/>
    <w:rsid w:val="003A7BFC"/>
    <w:rsid w:val="003B11EE"/>
    <w:rsid w:val="003B45EE"/>
    <w:rsid w:val="003B4D60"/>
    <w:rsid w:val="003B59B8"/>
    <w:rsid w:val="003B7CBF"/>
    <w:rsid w:val="003B7D7E"/>
    <w:rsid w:val="003C0FF6"/>
    <w:rsid w:val="003C4A85"/>
    <w:rsid w:val="003C5F6E"/>
    <w:rsid w:val="003C679C"/>
    <w:rsid w:val="003C7B2E"/>
    <w:rsid w:val="003D01AF"/>
    <w:rsid w:val="003D1B93"/>
    <w:rsid w:val="003D2020"/>
    <w:rsid w:val="003D4FEA"/>
    <w:rsid w:val="003D5F85"/>
    <w:rsid w:val="003D62B9"/>
    <w:rsid w:val="003D6794"/>
    <w:rsid w:val="003D6A87"/>
    <w:rsid w:val="003D75CD"/>
    <w:rsid w:val="003E025E"/>
    <w:rsid w:val="003E1B49"/>
    <w:rsid w:val="003E3EF2"/>
    <w:rsid w:val="003E4851"/>
    <w:rsid w:val="003E6795"/>
    <w:rsid w:val="003E69B0"/>
    <w:rsid w:val="003E6FB2"/>
    <w:rsid w:val="003F0C24"/>
    <w:rsid w:val="003F4B89"/>
    <w:rsid w:val="003F53E2"/>
    <w:rsid w:val="003F6C73"/>
    <w:rsid w:val="003F6D4C"/>
    <w:rsid w:val="00401288"/>
    <w:rsid w:val="00401A67"/>
    <w:rsid w:val="004037C5"/>
    <w:rsid w:val="0040593C"/>
    <w:rsid w:val="00405F66"/>
    <w:rsid w:val="00407577"/>
    <w:rsid w:val="00410516"/>
    <w:rsid w:val="00411FA5"/>
    <w:rsid w:val="004134AC"/>
    <w:rsid w:val="00414EBD"/>
    <w:rsid w:val="00415188"/>
    <w:rsid w:val="00416C5E"/>
    <w:rsid w:val="0041701E"/>
    <w:rsid w:val="0041733F"/>
    <w:rsid w:val="0042127E"/>
    <w:rsid w:val="00422576"/>
    <w:rsid w:val="00425D32"/>
    <w:rsid w:val="00427791"/>
    <w:rsid w:val="004332B0"/>
    <w:rsid w:val="004343C3"/>
    <w:rsid w:val="0043521F"/>
    <w:rsid w:val="004367E7"/>
    <w:rsid w:val="0043768D"/>
    <w:rsid w:val="00437D46"/>
    <w:rsid w:val="004416C4"/>
    <w:rsid w:val="00441C12"/>
    <w:rsid w:val="00442DBC"/>
    <w:rsid w:val="0044364D"/>
    <w:rsid w:val="0044372A"/>
    <w:rsid w:val="004440AB"/>
    <w:rsid w:val="00445471"/>
    <w:rsid w:val="00445A73"/>
    <w:rsid w:val="004515A0"/>
    <w:rsid w:val="00451EE8"/>
    <w:rsid w:val="00455ECD"/>
    <w:rsid w:val="004617A2"/>
    <w:rsid w:val="0046239F"/>
    <w:rsid w:val="004654EE"/>
    <w:rsid w:val="0046773E"/>
    <w:rsid w:val="00467BC4"/>
    <w:rsid w:val="0047086A"/>
    <w:rsid w:val="004725A4"/>
    <w:rsid w:val="00473F42"/>
    <w:rsid w:val="004757EA"/>
    <w:rsid w:val="00475EDE"/>
    <w:rsid w:val="0047627E"/>
    <w:rsid w:val="00477D73"/>
    <w:rsid w:val="004815E2"/>
    <w:rsid w:val="00482185"/>
    <w:rsid w:val="004832E9"/>
    <w:rsid w:val="00484DC7"/>
    <w:rsid w:val="00486B14"/>
    <w:rsid w:val="00490213"/>
    <w:rsid w:val="00490482"/>
    <w:rsid w:val="00491165"/>
    <w:rsid w:val="00493165"/>
    <w:rsid w:val="004A07BD"/>
    <w:rsid w:val="004A0BEC"/>
    <w:rsid w:val="004A1858"/>
    <w:rsid w:val="004A1C9F"/>
    <w:rsid w:val="004A424F"/>
    <w:rsid w:val="004A4594"/>
    <w:rsid w:val="004A4B49"/>
    <w:rsid w:val="004A4EEB"/>
    <w:rsid w:val="004A549E"/>
    <w:rsid w:val="004A5EB4"/>
    <w:rsid w:val="004A701A"/>
    <w:rsid w:val="004A7481"/>
    <w:rsid w:val="004A7C1C"/>
    <w:rsid w:val="004A7D75"/>
    <w:rsid w:val="004B0DC6"/>
    <w:rsid w:val="004B34DF"/>
    <w:rsid w:val="004B4BB4"/>
    <w:rsid w:val="004B54AC"/>
    <w:rsid w:val="004B54EE"/>
    <w:rsid w:val="004B5C3D"/>
    <w:rsid w:val="004C02C7"/>
    <w:rsid w:val="004C05CA"/>
    <w:rsid w:val="004C2988"/>
    <w:rsid w:val="004C3429"/>
    <w:rsid w:val="004C5993"/>
    <w:rsid w:val="004C67F7"/>
    <w:rsid w:val="004D06BE"/>
    <w:rsid w:val="004D1D24"/>
    <w:rsid w:val="004D1EEF"/>
    <w:rsid w:val="004D22BD"/>
    <w:rsid w:val="004D3D6B"/>
    <w:rsid w:val="004D5CFD"/>
    <w:rsid w:val="004D6425"/>
    <w:rsid w:val="004D6D20"/>
    <w:rsid w:val="004E165C"/>
    <w:rsid w:val="004E17BB"/>
    <w:rsid w:val="004E3FF8"/>
    <w:rsid w:val="004E4C3E"/>
    <w:rsid w:val="004F1203"/>
    <w:rsid w:val="004F1DA5"/>
    <w:rsid w:val="004F4A82"/>
    <w:rsid w:val="004F6B45"/>
    <w:rsid w:val="00500693"/>
    <w:rsid w:val="00500C9C"/>
    <w:rsid w:val="0050119A"/>
    <w:rsid w:val="0050154B"/>
    <w:rsid w:val="0050163F"/>
    <w:rsid w:val="00502CDF"/>
    <w:rsid w:val="0050319A"/>
    <w:rsid w:val="00504385"/>
    <w:rsid w:val="00505A03"/>
    <w:rsid w:val="00505BE9"/>
    <w:rsid w:val="00507025"/>
    <w:rsid w:val="00510444"/>
    <w:rsid w:val="00512294"/>
    <w:rsid w:val="00512A0B"/>
    <w:rsid w:val="00513569"/>
    <w:rsid w:val="00513A97"/>
    <w:rsid w:val="0051512E"/>
    <w:rsid w:val="00515F70"/>
    <w:rsid w:val="005205E6"/>
    <w:rsid w:val="00522AF7"/>
    <w:rsid w:val="00523023"/>
    <w:rsid w:val="005230DB"/>
    <w:rsid w:val="00526068"/>
    <w:rsid w:val="005261FE"/>
    <w:rsid w:val="0052671D"/>
    <w:rsid w:val="00526C5D"/>
    <w:rsid w:val="00527AD8"/>
    <w:rsid w:val="00527D96"/>
    <w:rsid w:val="00531BF1"/>
    <w:rsid w:val="00532588"/>
    <w:rsid w:val="00533FAD"/>
    <w:rsid w:val="0053445E"/>
    <w:rsid w:val="00534740"/>
    <w:rsid w:val="00535718"/>
    <w:rsid w:val="0053700E"/>
    <w:rsid w:val="00540229"/>
    <w:rsid w:val="00540843"/>
    <w:rsid w:val="00540994"/>
    <w:rsid w:val="00542DF6"/>
    <w:rsid w:val="00542EFC"/>
    <w:rsid w:val="00543A5E"/>
    <w:rsid w:val="00544145"/>
    <w:rsid w:val="00545DD0"/>
    <w:rsid w:val="00546334"/>
    <w:rsid w:val="00546DC9"/>
    <w:rsid w:val="0055032D"/>
    <w:rsid w:val="00550856"/>
    <w:rsid w:val="00550D2C"/>
    <w:rsid w:val="00551132"/>
    <w:rsid w:val="0055174E"/>
    <w:rsid w:val="00552CC0"/>
    <w:rsid w:val="00553AB9"/>
    <w:rsid w:val="00553B0B"/>
    <w:rsid w:val="00553EC1"/>
    <w:rsid w:val="00554540"/>
    <w:rsid w:val="00555717"/>
    <w:rsid w:val="00555958"/>
    <w:rsid w:val="0056100D"/>
    <w:rsid w:val="00561FAE"/>
    <w:rsid w:val="005646D5"/>
    <w:rsid w:val="00564C2D"/>
    <w:rsid w:val="0056593A"/>
    <w:rsid w:val="00570CCF"/>
    <w:rsid w:val="00572899"/>
    <w:rsid w:val="00575A25"/>
    <w:rsid w:val="005761CA"/>
    <w:rsid w:val="005822CD"/>
    <w:rsid w:val="0058299C"/>
    <w:rsid w:val="00583469"/>
    <w:rsid w:val="00584D2D"/>
    <w:rsid w:val="00587C47"/>
    <w:rsid w:val="005902EE"/>
    <w:rsid w:val="00590674"/>
    <w:rsid w:val="005918DA"/>
    <w:rsid w:val="00591B5D"/>
    <w:rsid w:val="005942CF"/>
    <w:rsid w:val="005959DF"/>
    <w:rsid w:val="00596B1F"/>
    <w:rsid w:val="005A1D8B"/>
    <w:rsid w:val="005A405B"/>
    <w:rsid w:val="005A4B86"/>
    <w:rsid w:val="005A576F"/>
    <w:rsid w:val="005A6F24"/>
    <w:rsid w:val="005B043D"/>
    <w:rsid w:val="005B1F71"/>
    <w:rsid w:val="005B3A65"/>
    <w:rsid w:val="005B6723"/>
    <w:rsid w:val="005B73C5"/>
    <w:rsid w:val="005C50E3"/>
    <w:rsid w:val="005C542C"/>
    <w:rsid w:val="005C67E6"/>
    <w:rsid w:val="005C6C8A"/>
    <w:rsid w:val="005D0CCC"/>
    <w:rsid w:val="005D1A18"/>
    <w:rsid w:val="005D3C21"/>
    <w:rsid w:val="005D3FC8"/>
    <w:rsid w:val="005D5A08"/>
    <w:rsid w:val="005D64E4"/>
    <w:rsid w:val="005D7421"/>
    <w:rsid w:val="005D7615"/>
    <w:rsid w:val="005D7D4B"/>
    <w:rsid w:val="005E1EA6"/>
    <w:rsid w:val="005E3428"/>
    <w:rsid w:val="005E3EF5"/>
    <w:rsid w:val="005E475F"/>
    <w:rsid w:val="005E50E1"/>
    <w:rsid w:val="005E61AD"/>
    <w:rsid w:val="005E79DB"/>
    <w:rsid w:val="005E7A1C"/>
    <w:rsid w:val="005F11D7"/>
    <w:rsid w:val="005F15B1"/>
    <w:rsid w:val="005F2070"/>
    <w:rsid w:val="005F2B14"/>
    <w:rsid w:val="005F3399"/>
    <w:rsid w:val="005F378E"/>
    <w:rsid w:val="005F5573"/>
    <w:rsid w:val="005F5A33"/>
    <w:rsid w:val="005F5F88"/>
    <w:rsid w:val="005F6968"/>
    <w:rsid w:val="00601CA8"/>
    <w:rsid w:val="00601FD8"/>
    <w:rsid w:val="00602EC1"/>
    <w:rsid w:val="00603818"/>
    <w:rsid w:val="00603D07"/>
    <w:rsid w:val="006051E4"/>
    <w:rsid w:val="00605779"/>
    <w:rsid w:val="00610D95"/>
    <w:rsid w:val="0061291D"/>
    <w:rsid w:val="0061488F"/>
    <w:rsid w:val="00617D2D"/>
    <w:rsid w:val="00620F9B"/>
    <w:rsid w:val="0062189A"/>
    <w:rsid w:val="006218DD"/>
    <w:rsid w:val="00622A30"/>
    <w:rsid w:val="006243E7"/>
    <w:rsid w:val="006253FE"/>
    <w:rsid w:val="006316EA"/>
    <w:rsid w:val="006317D1"/>
    <w:rsid w:val="00633934"/>
    <w:rsid w:val="00635069"/>
    <w:rsid w:val="006354A4"/>
    <w:rsid w:val="006357B4"/>
    <w:rsid w:val="00636919"/>
    <w:rsid w:val="0063693F"/>
    <w:rsid w:val="006373D4"/>
    <w:rsid w:val="00637C3D"/>
    <w:rsid w:val="0064058D"/>
    <w:rsid w:val="00640F23"/>
    <w:rsid w:val="0064130F"/>
    <w:rsid w:val="00645BCC"/>
    <w:rsid w:val="00645CCD"/>
    <w:rsid w:val="00646C96"/>
    <w:rsid w:val="00647CBC"/>
    <w:rsid w:val="00650524"/>
    <w:rsid w:val="006507B5"/>
    <w:rsid w:val="006528DE"/>
    <w:rsid w:val="00652BB4"/>
    <w:rsid w:val="00656F80"/>
    <w:rsid w:val="0066000C"/>
    <w:rsid w:val="006602D6"/>
    <w:rsid w:val="00660AD1"/>
    <w:rsid w:val="00661C0D"/>
    <w:rsid w:val="00662B8B"/>
    <w:rsid w:val="0066343A"/>
    <w:rsid w:val="00663446"/>
    <w:rsid w:val="006636A7"/>
    <w:rsid w:val="00663FED"/>
    <w:rsid w:val="00665297"/>
    <w:rsid w:val="0066639C"/>
    <w:rsid w:val="006722C8"/>
    <w:rsid w:val="006729E7"/>
    <w:rsid w:val="00673BFB"/>
    <w:rsid w:val="006758D2"/>
    <w:rsid w:val="006803F9"/>
    <w:rsid w:val="006837C0"/>
    <w:rsid w:val="006839A5"/>
    <w:rsid w:val="00684975"/>
    <w:rsid w:val="00685E79"/>
    <w:rsid w:val="0069058B"/>
    <w:rsid w:val="00691341"/>
    <w:rsid w:val="00692B4B"/>
    <w:rsid w:val="006A0719"/>
    <w:rsid w:val="006A1981"/>
    <w:rsid w:val="006A299D"/>
    <w:rsid w:val="006A2F6C"/>
    <w:rsid w:val="006A3F68"/>
    <w:rsid w:val="006A57F5"/>
    <w:rsid w:val="006A5D85"/>
    <w:rsid w:val="006B0405"/>
    <w:rsid w:val="006B0907"/>
    <w:rsid w:val="006B098D"/>
    <w:rsid w:val="006B0DAA"/>
    <w:rsid w:val="006B11E6"/>
    <w:rsid w:val="006B1428"/>
    <w:rsid w:val="006B2C1E"/>
    <w:rsid w:val="006B31C1"/>
    <w:rsid w:val="006B364B"/>
    <w:rsid w:val="006B4837"/>
    <w:rsid w:val="006B57C3"/>
    <w:rsid w:val="006C28CB"/>
    <w:rsid w:val="006C3395"/>
    <w:rsid w:val="006C3A95"/>
    <w:rsid w:val="006C56E0"/>
    <w:rsid w:val="006C5C1F"/>
    <w:rsid w:val="006D0356"/>
    <w:rsid w:val="006D32C7"/>
    <w:rsid w:val="006D523F"/>
    <w:rsid w:val="006D55E6"/>
    <w:rsid w:val="006D700F"/>
    <w:rsid w:val="006D75C8"/>
    <w:rsid w:val="006D7E57"/>
    <w:rsid w:val="006E10AD"/>
    <w:rsid w:val="006E1779"/>
    <w:rsid w:val="006E4BA3"/>
    <w:rsid w:val="006E6EC9"/>
    <w:rsid w:val="006F3591"/>
    <w:rsid w:val="006F3D62"/>
    <w:rsid w:val="006F44CA"/>
    <w:rsid w:val="006F5357"/>
    <w:rsid w:val="0070144F"/>
    <w:rsid w:val="00706EC8"/>
    <w:rsid w:val="0070727A"/>
    <w:rsid w:val="00707786"/>
    <w:rsid w:val="00710AC4"/>
    <w:rsid w:val="00711438"/>
    <w:rsid w:val="007122A6"/>
    <w:rsid w:val="007157EE"/>
    <w:rsid w:val="00716EA5"/>
    <w:rsid w:val="00717AB8"/>
    <w:rsid w:val="00720CCE"/>
    <w:rsid w:val="00720CFC"/>
    <w:rsid w:val="00721C93"/>
    <w:rsid w:val="00723B76"/>
    <w:rsid w:val="007251E3"/>
    <w:rsid w:val="0072523B"/>
    <w:rsid w:val="00725F8C"/>
    <w:rsid w:val="0072686B"/>
    <w:rsid w:val="0072768E"/>
    <w:rsid w:val="0072781F"/>
    <w:rsid w:val="00727F05"/>
    <w:rsid w:val="00731068"/>
    <w:rsid w:val="0073161A"/>
    <w:rsid w:val="0073170F"/>
    <w:rsid w:val="0073222D"/>
    <w:rsid w:val="00732378"/>
    <w:rsid w:val="00733335"/>
    <w:rsid w:val="00733379"/>
    <w:rsid w:val="00734027"/>
    <w:rsid w:val="0073576C"/>
    <w:rsid w:val="007358AD"/>
    <w:rsid w:val="0073596D"/>
    <w:rsid w:val="00737F59"/>
    <w:rsid w:val="00742339"/>
    <w:rsid w:val="00743F20"/>
    <w:rsid w:val="00744703"/>
    <w:rsid w:val="00744D3A"/>
    <w:rsid w:val="00746293"/>
    <w:rsid w:val="00752FD2"/>
    <w:rsid w:val="00753266"/>
    <w:rsid w:val="00753475"/>
    <w:rsid w:val="00753CBA"/>
    <w:rsid w:val="00754FE7"/>
    <w:rsid w:val="00755708"/>
    <w:rsid w:val="007624B8"/>
    <w:rsid w:val="00762D65"/>
    <w:rsid w:val="00764CA4"/>
    <w:rsid w:val="00766158"/>
    <w:rsid w:val="00770A5D"/>
    <w:rsid w:val="007715E7"/>
    <w:rsid w:val="00772FD4"/>
    <w:rsid w:val="00773A9E"/>
    <w:rsid w:val="00773C21"/>
    <w:rsid w:val="0077446A"/>
    <w:rsid w:val="007748EE"/>
    <w:rsid w:val="00775B50"/>
    <w:rsid w:val="0077730B"/>
    <w:rsid w:val="00777829"/>
    <w:rsid w:val="00777F7D"/>
    <w:rsid w:val="00780016"/>
    <w:rsid w:val="007802EB"/>
    <w:rsid w:val="00780C9E"/>
    <w:rsid w:val="007827DA"/>
    <w:rsid w:val="00784758"/>
    <w:rsid w:val="00784CB1"/>
    <w:rsid w:val="00786E38"/>
    <w:rsid w:val="007871A9"/>
    <w:rsid w:val="00790410"/>
    <w:rsid w:val="007905DF"/>
    <w:rsid w:val="00791111"/>
    <w:rsid w:val="00791455"/>
    <w:rsid w:val="00791769"/>
    <w:rsid w:val="00794ADA"/>
    <w:rsid w:val="007953D5"/>
    <w:rsid w:val="00795B51"/>
    <w:rsid w:val="0079659D"/>
    <w:rsid w:val="00796674"/>
    <w:rsid w:val="00796978"/>
    <w:rsid w:val="00796F3D"/>
    <w:rsid w:val="00797189"/>
    <w:rsid w:val="007975BA"/>
    <w:rsid w:val="007978C1"/>
    <w:rsid w:val="00797D73"/>
    <w:rsid w:val="007A12AD"/>
    <w:rsid w:val="007A1B31"/>
    <w:rsid w:val="007A3039"/>
    <w:rsid w:val="007A6D43"/>
    <w:rsid w:val="007B02C6"/>
    <w:rsid w:val="007B05F8"/>
    <w:rsid w:val="007B6356"/>
    <w:rsid w:val="007C029D"/>
    <w:rsid w:val="007C0A10"/>
    <w:rsid w:val="007C1372"/>
    <w:rsid w:val="007C18F3"/>
    <w:rsid w:val="007C1EA7"/>
    <w:rsid w:val="007C1FB0"/>
    <w:rsid w:val="007C3289"/>
    <w:rsid w:val="007C4376"/>
    <w:rsid w:val="007C4440"/>
    <w:rsid w:val="007C52CF"/>
    <w:rsid w:val="007C5E3C"/>
    <w:rsid w:val="007C7377"/>
    <w:rsid w:val="007C7843"/>
    <w:rsid w:val="007D1287"/>
    <w:rsid w:val="007D2970"/>
    <w:rsid w:val="007D5B0C"/>
    <w:rsid w:val="007D6962"/>
    <w:rsid w:val="007D721A"/>
    <w:rsid w:val="007E22D4"/>
    <w:rsid w:val="007E2714"/>
    <w:rsid w:val="007E2AEC"/>
    <w:rsid w:val="007E30A8"/>
    <w:rsid w:val="007E384A"/>
    <w:rsid w:val="007E3B43"/>
    <w:rsid w:val="007E504A"/>
    <w:rsid w:val="007E53CB"/>
    <w:rsid w:val="007E55ED"/>
    <w:rsid w:val="007E6109"/>
    <w:rsid w:val="007E6378"/>
    <w:rsid w:val="007E71CE"/>
    <w:rsid w:val="007E7E94"/>
    <w:rsid w:val="007F0646"/>
    <w:rsid w:val="007F3912"/>
    <w:rsid w:val="007F6A0C"/>
    <w:rsid w:val="00801D5A"/>
    <w:rsid w:val="00802291"/>
    <w:rsid w:val="00803669"/>
    <w:rsid w:val="008060F4"/>
    <w:rsid w:val="008077A2"/>
    <w:rsid w:val="00810DA4"/>
    <w:rsid w:val="008120AA"/>
    <w:rsid w:val="0081446E"/>
    <w:rsid w:val="008166D8"/>
    <w:rsid w:val="00817E30"/>
    <w:rsid w:val="008224D0"/>
    <w:rsid w:val="00822580"/>
    <w:rsid w:val="00822D4E"/>
    <w:rsid w:val="0082608E"/>
    <w:rsid w:val="00826146"/>
    <w:rsid w:val="008272EA"/>
    <w:rsid w:val="00827ECB"/>
    <w:rsid w:val="00830E64"/>
    <w:rsid w:val="00832353"/>
    <w:rsid w:val="00832BA1"/>
    <w:rsid w:val="00832F41"/>
    <w:rsid w:val="00835069"/>
    <w:rsid w:val="00835A63"/>
    <w:rsid w:val="0083673B"/>
    <w:rsid w:val="008368CE"/>
    <w:rsid w:val="00837754"/>
    <w:rsid w:val="00843582"/>
    <w:rsid w:val="008438B4"/>
    <w:rsid w:val="00843CF6"/>
    <w:rsid w:val="00845234"/>
    <w:rsid w:val="008456CB"/>
    <w:rsid w:val="00845B3F"/>
    <w:rsid w:val="00846721"/>
    <w:rsid w:val="0084720A"/>
    <w:rsid w:val="0084774C"/>
    <w:rsid w:val="0084784A"/>
    <w:rsid w:val="00850DC7"/>
    <w:rsid w:val="00851BDE"/>
    <w:rsid w:val="008533DB"/>
    <w:rsid w:val="008538A0"/>
    <w:rsid w:val="008543F2"/>
    <w:rsid w:val="0085590B"/>
    <w:rsid w:val="008568EF"/>
    <w:rsid w:val="00856C85"/>
    <w:rsid w:val="0086285A"/>
    <w:rsid w:val="0086553F"/>
    <w:rsid w:val="008706B1"/>
    <w:rsid w:val="00871C57"/>
    <w:rsid w:val="00871D1E"/>
    <w:rsid w:val="00871F5A"/>
    <w:rsid w:val="00872521"/>
    <w:rsid w:val="008725BE"/>
    <w:rsid w:val="008742A4"/>
    <w:rsid w:val="0088191C"/>
    <w:rsid w:val="00881EA0"/>
    <w:rsid w:val="00883A19"/>
    <w:rsid w:val="008841B7"/>
    <w:rsid w:val="0088708E"/>
    <w:rsid w:val="008878C7"/>
    <w:rsid w:val="00891298"/>
    <w:rsid w:val="008918E6"/>
    <w:rsid w:val="00892EDE"/>
    <w:rsid w:val="0089383E"/>
    <w:rsid w:val="008939B2"/>
    <w:rsid w:val="0089446D"/>
    <w:rsid w:val="00894BDA"/>
    <w:rsid w:val="008951CC"/>
    <w:rsid w:val="00896C3D"/>
    <w:rsid w:val="008A0CEA"/>
    <w:rsid w:val="008A2C69"/>
    <w:rsid w:val="008A477E"/>
    <w:rsid w:val="008A4EA5"/>
    <w:rsid w:val="008A4F65"/>
    <w:rsid w:val="008A6485"/>
    <w:rsid w:val="008B1279"/>
    <w:rsid w:val="008B2411"/>
    <w:rsid w:val="008B3E00"/>
    <w:rsid w:val="008B4B16"/>
    <w:rsid w:val="008C0C26"/>
    <w:rsid w:val="008C3EC4"/>
    <w:rsid w:val="008C4B43"/>
    <w:rsid w:val="008C5B68"/>
    <w:rsid w:val="008C5C31"/>
    <w:rsid w:val="008C6EBD"/>
    <w:rsid w:val="008D0C90"/>
    <w:rsid w:val="008D30E2"/>
    <w:rsid w:val="008D3E95"/>
    <w:rsid w:val="008D5637"/>
    <w:rsid w:val="008D5B16"/>
    <w:rsid w:val="008D6E37"/>
    <w:rsid w:val="008D7BA9"/>
    <w:rsid w:val="008D7C34"/>
    <w:rsid w:val="008E0EB7"/>
    <w:rsid w:val="008E24CF"/>
    <w:rsid w:val="008E266F"/>
    <w:rsid w:val="008E26B2"/>
    <w:rsid w:val="008E3493"/>
    <w:rsid w:val="008E51A3"/>
    <w:rsid w:val="008E556B"/>
    <w:rsid w:val="008E6443"/>
    <w:rsid w:val="008E73F5"/>
    <w:rsid w:val="008E77A0"/>
    <w:rsid w:val="008E7959"/>
    <w:rsid w:val="008E7CBA"/>
    <w:rsid w:val="008F1257"/>
    <w:rsid w:val="008F18AB"/>
    <w:rsid w:val="008F1FC3"/>
    <w:rsid w:val="008F2429"/>
    <w:rsid w:val="008F3A75"/>
    <w:rsid w:val="008F3C7D"/>
    <w:rsid w:val="00901EBC"/>
    <w:rsid w:val="00904961"/>
    <w:rsid w:val="009049B1"/>
    <w:rsid w:val="00904F52"/>
    <w:rsid w:val="00904F78"/>
    <w:rsid w:val="00906DF4"/>
    <w:rsid w:val="00907BAE"/>
    <w:rsid w:val="009116AF"/>
    <w:rsid w:val="00913DB4"/>
    <w:rsid w:val="009162C8"/>
    <w:rsid w:val="0092044C"/>
    <w:rsid w:val="00921FB8"/>
    <w:rsid w:val="009225BA"/>
    <w:rsid w:val="00924A7B"/>
    <w:rsid w:val="00926A41"/>
    <w:rsid w:val="00926C4C"/>
    <w:rsid w:val="00927FD0"/>
    <w:rsid w:val="00930EE0"/>
    <w:rsid w:val="00930FA9"/>
    <w:rsid w:val="00931497"/>
    <w:rsid w:val="0093159C"/>
    <w:rsid w:val="00935A8F"/>
    <w:rsid w:val="00936017"/>
    <w:rsid w:val="00936F4E"/>
    <w:rsid w:val="00940361"/>
    <w:rsid w:val="00941E4C"/>
    <w:rsid w:val="00942048"/>
    <w:rsid w:val="0094339E"/>
    <w:rsid w:val="00943435"/>
    <w:rsid w:val="00943553"/>
    <w:rsid w:val="00943B70"/>
    <w:rsid w:val="00944A89"/>
    <w:rsid w:val="0094554C"/>
    <w:rsid w:val="0094680B"/>
    <w:rsid w:val="00950936"/>
    <w:rsid w:val="00951BB3"/>
    <w:rsid w:val="00954390"/>
    <w:rsid w:val="00954F10"/>
    <w:rsid w:val="009559BA"/>
    <w:rsid w:val="00957CE9"/>
    <w:rsid w:val="00961E2A"/>
    <w:rsid w:val="009620B5"/>
    <w:rsid w:val="00962542"/>
    <w:rsid w:val="00962B45"/>
    <w:rsid w:val="00963417"/>
    <w:rsid w:val="00964FBF"/>
    <w:rsid w:val="009658C2"/>
    <w:rsid w:val="009667E6"/>
    <w:rsid w:val="00967EA0"/>
    <w:rsid w:val="00971F8A"/>
    <w:rsid w:val="009738E4"/>
    <w:rsid w:val="0097640C"/>
    <w:rsid w:val="00976BB4"/>
    <w:rsid w:val="0097798E"/>
    <w:rsid w:val="00980B8E"/>
    <w:rsid w:val="00981C3F"/>
    <w:rsid w:val="009829F0"/>
    <w:rsid w:val="00985DB5"/>
    <w:rsid w:val="009860E5"/>
    <w:rsid w:val="00986BEE"/>
    <w:rsid w:val="0098756B"/>
    <w:rsid w:val="00987879"/>
    <w:rsid w:val="009908A9"/>
    <w:rsid w:val="0099146D"/>
    <w:rsid w:val="009918B1"/>
    <w:rsid w:val="00993419"/>
    <w:rsid w:val="00994364"/>
    <w:rsid w:val="00994D10"/>
    <w:rsid w:val="00997FDD"/>
    <w:rsid w:val="009A1E03"/>
    <w:rsid w:val="009A1EF1"/>
    <w:rsid w:val="009A218E"/>
    <w:rsid w:val="009A2A33"/>
    <w:rsid w:val="009A46EB"/>
    <w:rsid w:val="009A5208"/>
    <w:rsid w:val="009A7428"/>
    <w:rsid w:val="009A7D54"/>
    <w:rsid w:val="009A7F65"/>
    <w:rsid w:val="009B1760"/>
    <w:rsid w:val="009B1F0C"/>
    <w:rsid w:val="009B2833"/>
    <w:rsid w:val="009B2F09"/>
    <w:rsid w:val="009B459B"/>
    <w:rsid w:val="009B5BF2"/>
    <w:rsid w:val="009B737B"/>
    <w:rsid w:val="009C03AA"/>
    <w:rsid w:val="009C0F59"/>
    <w:rsid w:val="009C2873"/>
    <w:rsid w:val="009C53B9"/>
    <w:rsid w:val="009C5D4F"/>
    <w:rsid w:val="009C60A6"/>
    <w:rsid w:val="009C6244"/>
    <w:rsid w:val="009D0566"/>
    <w:rsid w:val="009D17EC"/>
    <w:rsid w:val="009D2F42"/>
    <w:rsid w:val="009D60F2"/>
    <w:rsid w:val="009D6579"/>
    <w:rsid w:val="009E00B0"/>
    <w:rsid w:val="009E4B34"/>
    <w:rsid w:val="009E6256"/>
    <w:rsid w:val="009E7219"/>
    <w:rsid w:val="009F04FB"/>
    <w:rsid w:val="009F2FB9"/>
    <w:rsid w:val="009F323C"/>
    <w:rsid w:val="009F40E4"/>
    <w:rsid w:val="009F45DA"/>
    <w:rsid w:val="009F573A"/>
    <w:rsid w:val="009F6618"/>
    <w:rsid w:val="00A0053C"/>
    <w:rsid w:val="00A0125B"/>
    <w:rsid w:val="00A0447C"/>
    <w:rsid w:val="00A05224"/>
    <w:rsid w:val="00A06FB7"/>
    <w:rsid w:val="00A07EAD"/>
    <w:rsid w:val="00A103BE"/>
    <w:rsid w:val="00A1119C"/>
    <w:rsid w:val="00A1270B"/>
    <w:rsid w:val="00A13811"/>
    <w:rsid w:val="00A14155"/>
    <w:rsid w:val="00A16CF8"/>
    <w:rsid w:val="00A21150"/>
    <w:rsid w:val="00A213B7"/>
    <w:rsid w:val="00A21795"/>
    <w:rsid w:val="00A22C16"/>
    <w:rsid w:val="00A23E8F"/>
    <w:rsid w:val="00A2455D"/>
    <w:rsid w:val="00A24CB6"/>
    <w:rsid w:val="00A2516E"/>
    <w:rsid w:val="00A2547F"/>
    <w:rsid w:val="00A26642"/>
    <w:rsid w:val="00A26BF5"/>
    <w:rsid w:val="00A3153B"/>
    <w:rsid w:val="00A33E2A"/>
    <w:rsid w:val="00A35E24"/>
    <w:rsid w:val="00A360AA"/>
    <w:rsid w:val="00A3730F"/>
    <w:rsid w:val="00A37738"/>
    <w:rsid w:val="00A40EA1"/>
    <w:rsid w:val="00A41A6C"/>
    <w:rsid w:val="00A42CAF"/>
    <w:rsid w:val="00A43CC5"/>
    <w:rsid w:val="00A4580D"/>
    <w:rsid w:val="00A45817"/>
    <w:rsid w:val="00A45C5D"/>
    <w:rsid w:val="00A46E5A"/>
    <w:rsid w:val="00A470A7"/>
    <w:rsid w:val="00A53B69"/>
    <w:rsid w:val="00A54A6B"/>
    <w:rsid w:val="00A5514F"/>
    <w:rsid w:val="00A55554"/>
    <w:rsid w:val="00A55D43"/>
    <w:rsid w:val="00A55D8C"/>
    <w:rsid w:val="00A55E87"/>
    <w:rsid w:val="00A55EFD"/>
    <w:rsid w:val="00A565B3"/>
    <w:rsid w:val="00A617F8"/>
    <w:rsid w:val="00A6328E"/>
    <w:rsid w:val="00A6471C"/>
    <w:rsid w:val="00A664EB"/>
    <w:rsid w:val="00A66757"/>
    <w:rsid w:val="00A66A25"/>
    <w:rsid w:val="00A66E86"/>
    <w:rsid w:val="00A67E27"/>
    <w:rsid w:val="00A71EDE"/>
    <w:rsid w:val="00A72988"/>
    <w:rsid w:val="00A73926"/>
    <w:rsid w:val="00A7410A"/>
    <w:rsid w:val="00A7444E"/>
    <w:rsid w:val="00A7452B"/>
    <w:rsid w:val="00A74A1D"/>
    <w:rsid w:val="00A74DAE"/>
    <w:rsid w:val="00A75C82"/>
    <w:rsid w:val="00A76BD5"/>
    <w:rsid w:val="00A76CA9"/>
    <w:rsid w:val="00A77B73"/>
    <w:rsid w:val="00A82F23"/>
    <w:rsid w:val="00A8318D"/>
    <w:rsid w:val="00A83BE5"/>
    <w:rsid w:val="00A84131"/>
    <w:rsid w:val="00A85BB9"/>
    <w:rsid w:val="00A86CE6"/>
    <w:rsid w:val="00A87A32"/>
    <w:rsid w:val="00A900D4"/>
    <w:rsid w:val="00A91598"/>
    <w:rsid w:val="00A92139"/>
    <w:rsid w:val="00A92459"/>
    <w:rsid w:val="00A928D4"/>
    <w:rsid w:val="00A9504E"/>
    <w:rsid w:val="00A951B5"/>
    <w:rsid w:val="00A97038"/>
    <w:rsid w:val="00A97780"/>
    <w:rsid w:val="00AA1801"/>
    <w:rsid w:val="00AA25DF"/>
    <w:rsid w:val="00AA4BA6"/>
    <w:rsid w:val="00AA52F3"/>
    <w:rsid w:val="00AA5351"/>
    <w:rsid w:val="00AB02D2"/>
    <w:rsid w:val="00AB26E4"/>
    <w:rsid w:val="00AB2805"/>
    <w:rsid w:val="00AB3AC1"/>
    <w:rsid w:val="00AB4863"/>
    <w:rsid w:val="00AB4ECB"/>
    <w:rsid w:val="00AB5386"/>
    <w:rsid w:val="00AC057F"/>
    <w:rsid w:val="00AC236C"/>
    <w:rsid w:val="00AC3A10"/>
    <w:rsid w:val="00AC4259"/>
    <w:rsid w:val="00AC44B1"/>
    <w:rsid w:val="00AC4724"/>
    <w:rsid w:val="00AC4999"/>
    <w:rsid w:val="00AC6B49"/>
    <w:rsid w:val="00AC6DEE"/>
    <w:rsid w:val="00AD230D"/>
    <w:rsid w:val="00AD2396"/>
    <w:rsid w:val="00AD39B2"/>
    <w:rsid w:val="00AD551E"/>
    <w:rsid w:val="00AD5B01"/>
    <w:rsid w:val="00AD7EE2"/>
    <w:rsid w:val="00AD7F7A"/>
    <w:rsid w:val="00AE1068"/>
    <w:rsid w:val="00AE2849"/>
    <w:rsid w:val="00AE2B11"/>
    <w:rsid w:val="00AE3AE3"/>
    <w:rsid w:val="00AE4285"/>
    <w:rsid w:val="00AE493E"/>
    <w:rsid w:val="00AE709C"/>
    <w:rsid w:val="00AF1831"/>
    <w:rsid w:val="00AF1A8B"/>
    <w:rsid w:val="00AF1FD8"/>
    <w:rsid w:val="00AF2C2F"/>
    <w:rsid w:val="00AF4643"/>
    <w:rsid w:val="00AF5FA1"/>
    <w:rsid w:val="00AF74BB"/>
    <w:rsid w:val="00AF75A2"/>
    <w:rsid w:val="00AF7C10"/>
    <w:rsid w:val="00B00C72"/>
    <w:rsid w:val="00B0233C"/>
    <w:rsid w:val="00B02C06"/>
    <w:rsid w:val="00B043CF"/>
    <w:rsid w:val="00B060E5"/>
    <w:rsid w:val="00B073A9"/>
    <w:rsid w:val="00B11785"/>
    <w:rsid w:val="00B13FC0"/>
    <w:rsid w:val="00B15C61"/>
    <w:rsid w:val="00B16C08"/>
    <w:rsid w:val="00B2091E"/>
    <w:rsid w:val="00B22CF1"/>
    <w:rsid w:val="00B24485"/>
    <w:rsid w:val="00B25221"/>
    <w:rsid w:val="00B272AE"/>
    <w:rsid w:val="00B277C8"/>
    <w:rsid w:val="00B30809"/>
    <w:rsid w:val="00B3224C"/>
    <w:rsid w:val="00B338A9"/>
    <w:rsid w:val="00B34532"/>
    <w:rsid w:val="00B346C8"/>
    <w:rsid w:val="00B346E5"/>
    <w:rsid w:val="00B35EDC"/>
    <w:rsid w:val="00B36DC8"/>
    <w:rsid w:val="00B4001D"/>
    <w:rsid w:val="00B410B9"/>
    <w:rsid w:val="00B41E9B"/>
    <w:rsid w:val="00B4431E"/>
    <w:rsid w:val="00B45C0F"/>
    <w:rsid w:val="00B52FF1"/>
    <w:rsid w:val="00B53228"/>
    <w:rsid w:val="00B53B6B"/>
    <w:rsid w:val="00B57BB0"/>
    <w:rsid w:val="00B60BE9"/>
    <w:rsid w:val="00B6145F"/>
    <w:rsid w:val="00B62FB1"/>
    <w:rsid w:val="00B63A9C"/>
    <w:rsid w:val="00B643A9"/>
    <w:rsid w:val="00B64D1D"/>
    <w:rsid w:val="00B65352"/>
    <w:rsid w:val="00B6538F"/>
    <w:rsid w:val="00B65788"/>
    <w:rsid w:val="00B669BB"/>
    <w:rsid w:val="00B72AD5"/>
    <w:rsid w:val="00B72C83"/>
    <w:rsid w:val="00B75D22"/>
    <w:rsid w:val="00B7654C"/>
    <w:rsid w:val="00B7676B"/>
    <w:rsid w:val="00B77F1E"/>
    <w:rsid w:val="00B77FAE"/>
    <w:rsid w:val="00B8037F"/>
    <w:rsid w:val="00B808CF"/>
    <w:rsid w:val="00B86A9C"/>
    <w:rsid w:val="00B86B39"/>
    <w:rsid w:val="00B90445"/>
    <w:rsid w:val="00B914AA"/>
    <w:rsid w:val="00B932FC"/>
    <w:rsid w:val="00B94A6B"/>
    <w:rsid w:val="00B97D16"/>
    <w:rsid w:val="00BA0314"/>
    <w:rsid w:val="00BA3454"/>
    <w:rsid w:val="00BA3700"/>
    <w:rsid w:val="00BA5D62"/>
    <w:rsid w:val="00BA5EA5"/>
    <w:rsid w:val="00BA60E7"/>
    <w:rsid w:val="00BA6A30"/>
    <w:rsid w:val="00BA7861"/>
    <w:rsid w:val="00BB09FB"/>
    <w:rsid w:val="00BB1A3C"/>
    <w:rsid w:val="00BB1A91"/>
    <w:rsid w:val="00BB35EF"/>
    <w:rsid w:val="00BB3FDA"/>
    <w:rsid w:val="00BB5D43"/>
    <w:rsid w:val="00BB7CEC"/>
    <w:rsid w:val="00BC18EE"/>
    <w:rsid w:val="00BD1472"/>
    <w:rsid w:val="00BD1FC0"/>
    <w:rsid w:val="00BD2C8E"/>
    <w:rsid w:val="00BD34DC"/>
    <w:rsid w:val="00BD3890"/>
    <w:rsid w:val="00BD6F54"/>
    <w:rsid w:val="00BD7787"/>
    <w:rsid w:val="00BE02CF"/>
    <w:rsid w:val="00BE12CA"/>
    <w:rsid w:val="00BE2119"/>
    <w:rsid w:val="00BE2B89"/>
    <w:rsid w:val="00BE3487"/>
    <w:rsid w:val="00BE4B05"/>
    <w:rsid w:val="00BF19A0"/>
    <w:rsid w:val="00BF1B88"/>
    <w:rsid w:val="00BF2122"/>
    <w:rsid w:val="00BF28DC"/>
    <w:rsid w:val="00BF6951"/>
    <w:rsid w:val="00C00DFD"/>
    <w:rsid w:val="00C014E3"/>
    <w:rsid w:val="00C017B7"/>
    <w:rsid w:val="00C01CEA"/>
    <w:rsid w:val="00C02749"/>
    <w:rsid w:val="00C02E1A"/>
    <w:rsid w:val="00C043BB"/>
    <w:rsid w:val="00C06233"/>
    <w:rsid w:val="00C10158"/>
    <w:rsid w:val="00C13EB2"/>
    <w:rsid w:val="00C1412B"/>
    <w:rsid w:val="00C1554E"/>
    <w:rsid w:val="00C20731"/>
    <w:rsid w:val="00C20DD8"/>
    <w:rsid w:val="00C2128E"/>
    <w:rsid w:val="00C24526"/>
    <w:rsid w:val="00C24DAF"/>
    <w:rsid w:val="00C26180"/>
    <w:rsid w:val="00C26DFA"/>
    <w:rsid w:val="00C26E40"/>
    <w:rsid w:val="00C2795D"/>
    <w:rsid w:val="00C32A46"/>
    <w:rsid w:val="00C32F61"/>
    <w:rsid w:val="00C33C5F"/>
    <w:rsid w:val="00C33F61"/>
    <w:rsid w:val="00C344C5"/>
    <w:rsid w:val="00C37060"/>
    <w:rsid w:val="00C37824"/>
    <w:rsid w:val="00C40A0A"/>
    <w:rsid w:val="00C415A1"/>
    <w:rsid w:val="00C4388E"/>
    <w:rsid w:val="00C44953"/>
    <w:rsid w:val="00C464D3"/>
    <w:rsid w:val="00C4725A"/>
    <w:rsid w:val="00C472A1"/>
    <w:rsid w:val="00C479AC"/>
    <w:rsid w:val="00C47D12"/>
    <w:rsid w:val="00C50384"/>
    <w:rsid w:val="00C50406"/>
    <w:rsid w:val="00C5134B"/>
    <w:rsid w:val="00C51E3B"/>
    <w:rsid w:val="00C52E81"/>
    <w:rsid w:val="00C5333A"/>
    <w:rsid w:val="00C53EB2"/>
    <w:rsid w:val="00C54210"/>
    <w:rsid w:val="00C54484"/>
    <w:rsid w:val="00C57677"/>
    <w:rsid w:val="00C60672"/>
    <w:rsid w:val="00C61563"/>
    <w:rsid w:val="00C62F6A"/>
    <w:rsid w:val="00C630E3"/>
    <w:rsid w:val="00C64C38"/>
    <w:rsid w:val="00C66276"/>
    <w:rsid w:val="00C67244"/>
    <w:rsid w:val="00C71AD6"/>
    <w:rsid w:val="00C7244D"/>
    <w:rsid w:val="00C72813"/>
    <w:rsid w:val="00C75233"/>
    <w:rsid w:val="00C75270"/>
    <w:rsid w:val="00C7549A"/>
    <w:rsid w:val="00C76857"/>
    <w:rsid w:val="00C77956"/>
    <w:rsid w:val="00C77F4F"/>
    <w:rsid w:val="00C812B9"/>
    <w:rsid w:val="00C81B55"/>
    <w:rsid w:val="00C83AAA"/>
    <w:rsid w:val="00C85656"/>
    <w:rsid w:val="00C85D13"/>
    <w:rsid w:val="00C8675B"/>
    <w:rsid w:val="00C86DAA"/>
    <w:rsid w:val="00C91E20"/>
    <w:rsid w:val="00C923BC"/>
    <w:rsid w:val="00C968D3"/>
    <w:rsid w:val="00C9700F"/>
    <w:rsid w:val="00CA0712"/>
    <w:rsid w:val="00CA2B7E"/>
    <w:rsid w:val="00CA30BC"/>
    <w:rsid w:val="00CA4D64"/>
    <w:rsid w:val="00CA4DA7"/>
    <w:rsid w:val="00CB0018"/>
    <w:rsid w:val="00CB0DD6"/>
    <w:rsid w:val="00CB5B74"/>
    <w:rsid w:val="00CB7AAA"/>
    <w:rsid w:val="00CC029F"/>
    <w:rsid w:val="00CC11B0"/>
    <w:rsid w:val="00CC2896"/>
    <w:rsid w:val="00CC5E8F"/>
    <w:rsid w:val="00CC7419"/>
    <w:rsid w:val="00CD2659"/>
    <w:rsid w:val="00CD3E93"/>
    <w:rsid w:val="00CD493C"/>
    <w:rsid w:val="00CD5AF5"/>
    <w:rsid w:val="00CD6FA2"/>
    <w:rsid w:val="00CD6FBB"/>
    <w:rsid w:val="00CD7A0B"/>
    <w:rsid w:val="00CE0318"/>
    <w:rsid w:val="00CE0452"/>
    <w:rsid w:val="00CE0A8E"/>
    <w:rsid w:val="00CE128B"/>
    <w:rsid w:val="00CE2307"/>
    <w:rsid w:val="00CE312F"/>
    <w:rsid w:val="00CE3D73"/>
    <w:rsid w:val="00CE6FE0"/>
    <w:rsid w:val="00CE7138"/>
    <w:rsid w:val="00CF013D"/>
    <w:rsid w:val="00CF08B8"/>
    <w:rsid w:val="00CF1C60"/>
    <w:rsid w:val="00CF1F67"/>
    <w:rsid w:val="00CF249D"/>
    <w:rsid w:val="00CF2CE6"/>
    <w:rsid w:val="00CF3534"/>
    <w:rsid w:val="00CF580B"/>
    <w:rsid w:val="00CF5CDE"/>
    <w:rsid w:val="00CF5E39"/>
    <w:rsid w:val="00CF6F30"/>
    <w:rsid w:val="00D016C2"/>
    <w:rsid w:val="00D028B3"/>
    <w:rsid w:val="00D02B21"/>
    <w:rsid w:val="00D037D6"/>
    <w:rsid w:val="00D03A4C"/>
    <w:rsid w:val="00D04C99"/>
    <w:rsid w:val="00D07386"/>
    <w:rsid w:val="00D10DFE"/>
    <w:rsid w:val="00D137BD"/>
    <w:rsid w:val="00D13DB5"/>
    <w:rsid w:val="00D1541F"/>
    <w:rsid w:val="00D164FB"/>
    <w:rsid w:val="00D16BF6"/>
    <w:rsid w:val="00D16D4F"/>
    <w:rsid w:val="00D206FC"/>
    <w:rsid w:val="00D223DC"/>
    <w:rsid w:val="00D238D9"/>
    <w:rsid w:val="00D273BB"/>
    <w:rsid w:val="00D302F3"/>
    <w:rsid w:val="00D30867"/>
    <w:rsid w:val="00D30E1F"/>
    <w:rsid w:val="00D317AA"/>
    <w:rsid w:val="00D32C79"/>
    <w:rsid w:val="00D32DDD"/>
    <w:rsid w:val="00D33FE2"/>
    <w:rsid w:val="00D36F7F"/>
    <w:rsid w:val="00D37C5E"/>
    <w:rsid w:val="00D43E02"/>
    <w:rsid w:val="00D449C6"/>
    <w:rsid w:val="00D453EB"/>
    <w:rsid w:val="00D45760"/>
    <w:rsid w:val="00D46861"/>
    <w:rsid w:val="00D51E95"/>
    <w:rsid w:val="00D525D9"/>
    <w:rsid w:val="00D52CF2"/>
    <w:rsid w:val="00D53C8E"/>
    <w:rsid w:val="00D53E1D"/>
    <w:rsid w:val="00D553CE"/>
    <w:rsid w:val="00D55422"/>
    <w:rsid w:val="00D564E3"/>
    <w:rsid w:val="00D60915"/>
    <w:rsid w:val="00D6199D"/>
    <w:rsid w:val="00D638AF"/>
    <w:rsid w:val="00D64AC8"/>
    <w:rsid w:val="00D655BC"/>
    <w:rsid w:val="00D70466"/>
    <w:rsid w:val="00D70657"/>
    <w:rsid w:val="00D70732"/>
    <w:rsid w:val="00D70A98"/>
    <w:rsid w:val="00D713ED"/>
    <w:rsid w:val="00D7151C"/>
    <w:rsid w:val="00D76369"/>
    <w:rsid w:val="00D768FE"/>
    <w:rsid w:val="00D76CA3"/>
    <w:rsid w:val="00D774BE"/>
    <w:rsid w:val="00D77C36"/>
    <w:rsid w:val="00D80177"/>
    <w:rsid w:val="00D80607"/>
    <w:rsid w:val="00D80A00"/>
    <w:rsid w:val="00D823D3"/>
    <w:rsid w:val="00D83977"/>
    <w:rsid w:val="00D83A0C"/>
    <w:rsid w:val="00D83D33"/>
    <w:rsid w:val="00D84CD0"/>
    <w:rsid w:val="00D856ED"/>
    <w:rsid w:val="00D85910"/>
    <w:rsid w:val="00D864B9"/>
    <w:rsid w:val="00D87CD5"/>
    <w:rsid w:val="00D91CE7"/>
    <w:rsid w:val="00D97670"/>
    <w:rsid w:val="00D97755"/>
    <w:rsid w:val="00D97998"/>
    <w:rsid w:val="00D97E7E"/>
    <w:rsid w:val="00DA0AF7"/>
    <w:rsid w:val="00DA0F68"/>
    <w:rsid w:val="00DA1FB3"/>
    <w:rsid w:val="00DA361F"/>
    <w:rsid w:val="00DA37FA"/>
    <w:rsid w:val="00DA3FEF"/>
    <w:rsid w:val="00DA5A05"/>
    <w:rsid w:val="00DA5F71"/>
    <w:rsid w:val="00DB3A1A"/>
    <w:rsid w:val="00DB4234"/>
    <w:rsid w:val="00DB4640"/>
    <w:rsid w:val="00DB6C75"/>
    <w:rsid w:val="00DC0EA2"/>
    <w:rsid w:val="00DC2492"/>
    <w:rsid w:val="00DC2C87"/>
    <w:rsid w:val="00DC398F"/>
    <w:rsid w:val="00DC3AD0"/>
    <w:rsid w:val="00DC4134"/>
    <w:rsid w:val="00DC420C"/>
    <w:rsid w:val="00DC478D"/>
    <w:rsid w:val="00DC5BCC"/>
    <w:rsid w:val="00DC7A2A"/>
    <w:rsid w:val="00DC7B4E"/>
    <w:rsid w:val="00DD149F"/>
    <w:rsid w:val="00DD1BFF"/>
    <w:rsid w:val="00DD2282"/>
    <w:rsid w:val="00DD23D1"/>
    <w:rsid w:val="00DD274D"/>
    <w:rsid w:val="00DD609B"/>
    <w:rsid w:val="00DD7A4A"/>
    <w:rsid w:val="00DE04A2"/>
    <w:rsid w:val="00DE246A"/>
    <w:rsid w:val="00DE4079"/>
    <w:rsid w:val="00DE40B2"/>
    <w:rsid w:val="00DE4FC5"/>
    <w:rsid w:val="00DE52CA"/>
    <w:rsid w:val="00DE5D5F"/>
    <w:rsid w:val="00DE6494"/>
    <w:rsid w:val="00DE72C6"/>
    <w:rsid w:val="00DF29A4"/>
    <w:rsid w:val="00DF305D"/>
    <w:rsid w:val="00DF445B"/>
    <w:rsid w:val="00DF497C"/>
    <w:rsid w:val="00DF4C2B"/>
    <w:rsid w:val="00DF53D2"/>
    <w:rsid w:val="00DF53DC"/>
    <w:rsid w:val="00DF540E"/>
    <w:rsid w:val="00DF75FB"/>
    <w:rsid w:val="00E00161"/>
    <w:rsid w:val="00E00E1D"/>
    <w:rsid w:val="00E0257C"/>
    <w:rsid w:val="00E040A5"/>
    <w:rsid w:val="00E04117"/>
    <w:rsid w:val="00E078D6"/>
    <w:rsid w:val="00E07C20"/>
    <w:rsid w:val="00E07EA5"/>
    <w:rsid w:val="00E15D86"/>
    <w:rsid w:val="00E200AB"/>
    <w:rsid w:val="00E21252"/>
    <w:rsid w:val="00E27393"/>
    <w:rsid w:val="00E27608"/>
    <w:rsid w:val="00E2771B"/>
    <w:rsid w:val="00E33276"/>
    <w:rsid w:val="00E33AE1"/>
    <w:rsid w:val="00E33D21"/>
    <w:rsid w:val="00E34F8A"/>
    <w:rsid w:val="00E3588D"/>
    <w:rsid w:val="00E36ECB"/>
    <w:rsid w:val="00E409DE"/>
    <w:rsid w:val="00E42623"/>
    <w:rsid w:val="00E450D6"/>
    <w:rsid w:val="00E45CFE"/>
    <w:rsid w:val="00E45F63"/>
    <w:rsid w:val="00E46874"/>
    <w:rsid w:val="00E5073F"/>
    <w:rsid w:val="00E511CC"/>
    <w:rsid w:val="00E52A07"/>
    <w:rsid w:val="00E53324"/>
    <w:rsid w:val="00E54A57"/>
    <w:rsid w:val="00E559B4"/>
    <w:rsid w:val="00E56B2A"/>
    <w:rsid w:val="00E57CBD"/>
    <w:rsid w:val="00E6138D"/>
    <w:rsid w:val="00E63470"/>
    <w:rsid w:val="00E6371C"/>
    <w:rsid w:val="00E64507"/>
    <w:rsid w:val="00E64C94"/>
    <w:rsid w:val="00E65386"/>
    <w:rsid w:val="00E6686D"/>
    <w:rsid w:val="00E6765F"/>
    <w:rsid w:val="00E713EB"/>
    <w:rsid w:val="00E73553"/>
    <w:rsid w:val="00E74513"/>
    <w:rsid w:val="00E74862"/>
    <w:rsid w:val="00E74B25"/>
    <w:rsid w:val="00E753A4"/>
    <w:rsid w:val="00E76BD2"/>
    <w:rsid w:val="00E8080F"/>
    <w:rsid w:val="00E81405"/>
    <w:rsid w:val="00E824E9"/>
    <w:rsid w:val="00E83023"/>
    <w:rsid w:val="00E84298"/>
    <w:rsid w:val="00E84B4F"/>
    <w:rsid w:val="00E85B7D"/>
    <w:rsid w:val="00E85EB9"/>
    <w:rsid w:val="00E85FAA"/>
    <w:rsid w:val="00E86AFB"/>
    <w:rsid w:val="00E875B5"/>
    <w:rsid w:val="00E877C2"/>
    <w:rsid w:val="00E90F56"/>
    <w:rsid w:val="00E91E7A"/>
    <w:rsid w:val="00E91EB9"/>
    <w:rsid w:val="00E93A86"/>
    <w:rsid w:val="00E95768"/>
    <w:rsid w:val="00EA0DBA"/>
    <w:rsid w:val="00EA106B"/>
    <w:rsid w:val="00EA14C1"/>
    <w:rsid w:val="00EA167C"/>
    <w:rsid w:val="00EA1C09"/>
    <w:rsid w:val="00EA52C9"/>
    <w:rsid w:val="00EA560B"/>
    <w:rsid w:val="00EA695A"/>
    <w:rsid w:val="00EA7F34"/>
    <w:rsid w:val="00EB4842"/>
    <w:rsid w:val="00EB5EF5"/>
    <w:rsid w:val="00EB64A7"/>
    <w:rsid w:val="00EB7C02"/>
    <w:rsid w:val="00EC1483"/>
    <w:rsid w:val="00EC2654"/>
    <w:rsid w:val="00EC29CC"/>
    <w:rsid w:val="00EC29E3"/>
    <w:rsid w:val="00EC4D87"/>
    <w:rsid w:val="00EC4E34"/>
    <w:rsid w:val="00EC5A33"/>
    <w:rsid w:val="00EC6FF4"/>
    <w:rsid w:val="00EC79B1"/>
    <w:rsid w:val="00ED1363"/>
    <w:rsid w:val="00ED1FC0"/>
    <w:rsid w:val="00ED2525"/>
    <w:rsid w:val="00ED3600"/>
    <w:rsid w:val="00ED481C"/>
    <w:rsid w:val="00ED6188"/>
    <w:rsid w:val="00ED6BA5"/>
    <w:rsid w:val="00EE3E07"/>
    <w:rsid w:val="00EE4F16"/>
    <w:rsid w:val="00EE52A4"/>
    <w:rsid w:val="00EE58E3"/>
    <w:rsid w:val="00EE5E25"/>
    <w:rsid w:val="00EE7A21"/>
    <w:rsid w:val="00EF17E1"/>
    <w:rsid w:val="00EF19CF"/>
    <w:rsid w:val="00EF344B"/>
    <w:rsid w:val="00EF381C"/>
    <w:rsid w:val="00EF4887"/>
    <w:rsid w:val="00EF4ADB"/>
    <w:rsid w:val="00EF4DA2"/>
    <w:rsid w:val="00EF5A3E"/>
    <w:rsid w:val="00EF757F"/>
    <w:rsid w:val="00F02600"/>
    <w:rsid w:val="00F03A55"/>
    <w:rsid w:val="00F0422E"/>
    <w:rsid w:val="00F04FDE"/>
    <w:rsid w:val="00F10540"/>
    <w:rsid w:val="00F12433"/>
    <w:rsid w:val="00F13865"/>
    <w:rsid w:val="00F14E1F"/>
    <w:rsid w:val="00F1591B"/>
    <w:rsid w:val="00F15BDA"/>
    <w:rsid w:val="00F16E33"/>
    <w:rsid w:val="00F17279"/>
    <w:rsid w:val="00F20306"/>
    <w:rsid w:val="00F21F36"/>
    <w:rsid w:val="00F22274"/>
    <w:rsid w:val="00F2707D"/>
    <w:rsid w:val="00F30CE8"/>
    <w:rsid w:val="00F31AC2"/>
    <w:rsid w:val="00F34133"/>
    <w:rsid w:val="00F36295"/>
    <w:rsid w:val="00F4096D"/>
    <w:rsid w:val="00F40E15"/>
    <w:rsid w:val="00F418CD"/>
    <w:rsid w:val="00F41ABA"/>
    <w:rsid w:val="00F424B6"/>
    <w:rsid w:val="00F42C94"/>
    <w:rsid w:val="00F42E16"/>
    <w:rsid w:val="00F43C6A"/>
    <w:rsid w:val="00F4483D"/>
    <w:rsid w:val="00F4555D"/>
    <w:rsid w:val="00F46D6F"/>
    <w:rsid w:val="00F5226F"/>
    <w:rsid w:val="00F527F6"/>
    <w:rsid w:val="00F52D2F"/>
    <w:rsid w:val="00F55039"/>
    <w:rsid w:val="00F57574"/>
    <w:rsid w:val="00F57E86"/>
    <w:rsid w:val="00F61799"/>
    <w:rsid w:val="00F65D8C"/>
    <w:rsid w:val="00F74149"/>
    <w:rsid w:val="00F742BB"/>
    <w:rsid w:val="00F7520C"/>
    <w:rsid w:val="00F822E4"/>
    <w:rsid w:val="00F83B06"/>
    <w:rsid w:val="00F84D51"/>
    <w:rsid w:val="00F87093"/>
    <w:rsid w:val="00F87F54"/>
    <w:rsid w:val="00F90CC3"/>
    <w:rsid w:val="00F91B07"/>
    <w:rsid w:val="00F934B8"/>
    <w:rsid w:val="00F93A79"/>
    <w:rsid w:val="00F94281"/>
    <w:rsid w:val="00F95B57"/>
    <w:rsid w:val="00FA1636"/>
    <w:rsid w:val="00FA1B3B"/>
    <w:rsid w:val="00FA236A"/>
    <w:rsid w:val="00FA5A04"/>
    <w:rsid w:val="00FB0831"/>
    <w:rsid w:val="00FB19FE"/>
    <w:rsid w:val="00FB3753"/>
    <w:rsid w:val="00FB3B7D"/>
    <w:rsid w:val="00FB4270"/>
    <w:rsid w:val="00FB6132"/>
    <w:rsid w:val="00FB7D6A"/>
    <w:rsid w:val="00FC01BA"/>
    <w:rsid w:val="00FC1376"/>
    <w:rsid w:val="00FC55C7"/>
    <w:rsid w:val="00FC7D05"/>
    <w:rsid w:val="00FD102D"/>
    <w:rsid w:val="00FD250E"/>
    <w:rsid w:val="00FD2D98"/>
    <w:rsid w:val="00FD61CF"/>
    <w:rsid w:val="00FD6382"/>
    <w:rsid w:val="00FD673E"/>
    <w:rsid w:val="00FE071F"/>
    <w:rsid w:val="00FE079F"/>
    <w:rsid w:val="00FE0EFB"/>
    <w:rsid w:val="00FE13FB"/>
    <w:rsid w:val="00FE5CA0"/>
    <w:rsid w:val="00FE61A0"/>
    <w:rsid w:val="00FE7259"/>
    <w:rsid w:val="00FF152C"/>
    <w:rsid w:val="00FF2883"/>
    <w:rsid w:val="00FF39B6"/>
    <w:rsid w:val="00FF410E"/>
    <w:rsid w:val="00FF6EB2"/>
    <w:rsid w:val="00FF79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27FBE4"/>
  <w15:chartTrackingRefBased/>
  <w15:docId w15:val="{ADCA4D4B-BFA0-42C6-826F-088A296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2C590F"/>
    <w:pPr>
      <w:widowControl w:val="0"/>
      <w:jc w:val="both"/>
      <w:textAlignment w:val="baseline"/>
    </w:pPr>
    <w:rPr>
      <w:rFonts w:eastAsia="Lucida Sans Unicode" w:cs="Mangal"/>
      <w:sz w:val="24"/>
      <w:szCs w:val="24"/>
      <w:lang w:eastAsia="hi-IN" w:bidi="hi-IN"/>
    </w:rPr>
  </w:style>
  <w:style w:type="paragraph" w:styleId="Heading1">
    <w:name w:val="heading 1"/>
    <w:basedOn w:val="Normal"/>
    <w:next w:val="BodyText"/>
    <w:qFormat/>
    <w:rsid w:val="00D04C99"/>
    <w:pPr>
      <w:keepNext/>
      <w:numPr>
        <w:numId w:val="1"/>
      </w:numPr>
      <w:outlineLvl w:val="0"/>
    </w:pPr>
    <w:rPr>
      <w:rFonts w:ascii="Arial" w:hAnsi="Arial" w:cs="Arial"/>
      <w:b/>
    </w:rPr>
  </w:style>
  <w:style w:type="paragraph" w:styleId="Heading2">
    <w:name w:val="heading 2"/>
    <w:basedOn w:val="Normal"/>
    <w:next w:val="BodyText"/>
    <w:qFormat/>
    <w:rsid w:val="00EA14C1"/>
    <w:pPr>
      <w:keepNext/>
      <w:numPr>
        <w:ilvl w:val="1"/>
        <w:numId w:val="1"/>
      </w:numPr>
      <w:tabs>
        <w:tab w:val="left" w:pos="567"/>
      </w:tabs>
      <w:outlineLvl w:val="1"/>
    </w:pPr>
    <w:rPr>
      <w:rFonts w:ascii="Arial" w:hAnsi="Arial" w:cs="Arial"/>
      <w:b/>
      <w:lang w:val="en-GB"/>
    </w:rPr>
  </w:style>
  <w:style w:type="paragraph" w:styleId="Heading3">
    <w:name w:val="heading 3"/>
    <w:basedOn w:val="Normal"/>
    <w:next w:val="BodyText"/>
    <w:qFormat/>
    <w:rsid w:val="00EA14C1"/>
    <w:pPr>
      <w:keepNext/>
      <w:numPr>
        <w:ilvl w:val="2"/>
        <w:numId w:val="1"/>
      </w:numPr>
      <w:ind w:left="851" w:hanging="851"/>
      <w:outlineLvl w:val="2"/>
    </w:pPr>
    <w:rPr>
      <w:rFonts w:ascii="Arial" w:hAnsi="Arial" w:cs="Arial"/>
      <w:b/>
      <w:position w:val="-23"/>
      <w:lang w:eastAsia="en-US" w:bidi="ar-SA"/>
    </w:rPr>
  </w:style>
  <w:style w:type="paragraph" w:styleId="Heading4">
    <w:name w:val="heading 4"/>
    <w:basedOn w:val="Normal"/>
    <w:next w:val="BodyText"/>
    <w:uiPriority w:val="9"/>
    <w:qFormat/>
    <w:rsid w:val="0050154B"/>
    <w:pPr>
      <w:keepNext/>
      <w:numPr>
        <w:ilvl w:val="3"/>
        <w:numId w:val="1"/>
      </w:numPr>
      <w:tabs>
        <w:tab w:val="left" w:pos="1134"/>
      </w:tabs>
      <w:ind w:left="1134" w:hanging="1134"/>
      <w:outlineLvl w:val="3"/>
    </w:pPr>
    <w:rPr>
      <w:rFonts w:ascii="Arial" w:eastAsia="Calibri" w:hAnsi="Arial" w:cs="Arial"/>
      <w:position w:val="-31"/>
      <w:lang w:eastAsia="en-US" w:bidi="ar-SA"/>
    </w:rPr>
  </w:style>
  <w:style w:type="paragraph" w:styleId="Heading5">
    <w:name w:val="heading 5"/>
    <w:basedOn w:val="Normal"/>
    <w:next w:val="BodyText"/>
    <w:qFormat/>
    <w:pPr>
      <w:keepNext/>
      <w:numPr>
        <w:ilvl w:val="4"/>
        <w:numId w:val="1"/>
      </w:numPr>
      <w:outlineLvl w:val="4"/>
    </w:pPr>
    <w:rPr>
      <w:rFonts w:ascii="Arial" w:hAnsi="Arial"/>
      <w:b/>
      <w:sz w:val="22"/>
      <w:u w:val="single"/>
      <w:lang w:val="en-US"/>
    </w:rPr>
  </w:style>
  <w:style w:type="paragraph" w:styleId="Heading6">
    <w:name w:val="heading 6"/>
    <w:basedOn w:val="Normal"/>
    <w:next w:val="BodyText"/>
    <w:qFormat/>
    <w:pPr>
      <w:keepNext/>
      <w:numPr>
        <w:ilvl w:val="5"/>
        <w:numId w:val="1"/>
      </w:numPr>
      <w:outlineLvl w:val="5"/>
    </w:pPr>
    <w:rPr>
      <w:rFonts w:ascii="Arial" w:hAnsi="Arial"/>
      <w:b/>
      <w:u w:val="single"/>
      <w:lang w:val="en-US"/>
    </w:rPr>
  </w:style>
  <w:style w:type="paragraph" w:styleId="Heading7">
    <w:name w:val="heading 7"/>
    <w:basedOn w:val="Heading8"/>
    <w:next w:val="BodyText"/>
    <w:qFormat/>
    <w:rsid w:val="00A21150"/>
    <w:pPr>
      <w:numPr>
        <w:ilvl w:val="6"/>
      </w:numPr>
      <w:jc w:val="right"/>
      <w:outlineLvl w:val="6"/>
    </w:pPr>
  </w:style>
  <w:style w:type="paragraph" w:styleId="Heading8">
    <w:name w:val="heading 8"/>
    <w:basedOn w:val="Normal"/>
    <w:next w:val="BodyText"/>
    <w:uiPriority w:val="9"/>
    <w:qFormat/>
    <w:pPr>
      <w:keepNext/>
      <w:numPr>
        <w:ilvl w:val="7"/>
        <w:numId w:val="1"/>
      </w:numPr>
      <w:outlineLvl w:val="7"/>
    </w:pPr>
    <w:rPr>
      <w:rFonts w:ascii="Arial" w:hAnsi="Arial"/>
      <w:b/>
      <w:sz w:val="22"/>
    </w:rPr>
  </w:style>
  <w:style w:type="paragraph" w:styleId="Heading9">
    <w:name w:val="heading 9"/>
    <w:basedOn w:val="Normal"/>
    <w:next w:val="BodyText"/>
    <w:qFormat/>
    <w:pPr>
      <w:keepNext/>
      <w:numPr>
        <w:ilvl w:val="8"/>
        <w:numId w:val="1"/>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Heading1Char">
    <w:name w:val="Heading 1 Char"/>
    <w:rPr>
      <w:rFonts w:ascii="Cambria" w:hAnsi="Cambria" w:cs="F"/>
      <w:b/>
      <w:bCs/>
      <w:kern w:val="1"/>
      <w:sz w:val="32"/>
      <w:szCs w:val="32"/>
      <w:lang w:val="en-GB"/>
    </w:rPr>
  </w:style>
  <w:style w:type="character" w:customStyle="1" w:styleId="Heading2Char">
    <w:name w:val="Heading 2 Char"/>
    <w:rPr>
      <w:rFonts w:ascii="Cambria" w:hAnsi="Cambria" w:cs="F"/>
      <w:b/>
      <w:bCs/>
      <w:i/>
      <w:iCs/>
      <w:sz w:val="28"/>
      <w:szCs w:val="28"/>
      <w:lang w:val="en-GB"/>
    </w:rPr>
  </w:style>
  <w:style w:type="character" w:customStyle="1" w:styleId="Heading3Char">
    <w:name w:val="Heading 3 Char"/>
    <w:rPr>
      <w:rFonts w:ascii="Cambria" w:hAnsi="Cambria" w:cs="F"/>
      <w:b/>
      <w:bCs/>
      <w:sz w:val="26"/>
      <w:szCs w:val="26"/>
      <w:lang w:val="en-GB"/>
    </w:rPr>
  </w:style>
  <w:style w:type="character" w:customStyle="1" w:styleId="Heading4Char">
    <w:name w:val="Heading 4 Char"/>
    <w:uiPriority w:val="9"/>
    <w:rPr>
      <w:rFonts w:ascii="Calibri" w:hAnsi="Calibri" w:cs="F"/>
      <w:b/>
      <w:bCs/>
      <w:sz w:val="28"/>
      <w:szCs w:val="28"/>
      <w:lang w:val="en-GB"/>
    </w:rPr>
  </w:style>
  <w:style w:type="character" w:customStyle="1" w:styleId="Heading5Char">
    <w:name w:val="Heading 5 Char"/>
    <w:rPr>
      <w:rFonts w:ascii="Calibri" w:hAnsi="Calibri" w:cs="F"/>
      <w:b/>
      <w:bCs/>
      <w:i/>
      <w:iCs/>
      <w:sz w:val="26"/>
      <w:szCs w:val="26"/>
      <w:lang w:val="en-GB"/>
    </w:rPr>
  </w:style>
  <w:style w:type="character" w:customStyle="1" w:styleId="Heading6Char">
    <w:name w:val="Heading 6 Char"/>
    <w:rPr>
      <w:rFonts w:ascii="Calibri" w:hAnsi="Calibri" w:cs="F"/>
      <w:b/>
      <w:bCs/>
      <w:sz w:val="22"/>
      <w:szCs w:val="22"/>
      <w:lang w:val="en-GB"/>
    </w:rPr>
  </w:style>
  <w:style w:type="character" w:customStyle="1" w:styleId="Heading7Char">
    <w:name w:val="Heading 7 Char"/>
    <w:rPr>
      <w:rFonts w:ascii="Calibri" w:hAnsi="Calibri" w:cs="F"/>
      <w:sz w:val="24"/>
      <w:szCs w:val="24"/>
      <w:lang w:val="en-GB"/>
    </w:rPr>
  </w:style>
  <w:style w:type="character" w:customStyle="1" w:styleId="Heading8Char">
    <w:name w:val="Heading 8 Char"/>
    <w:uiPriority w:val="9"/>
    <w:rPr>
      <w:rFonts w:ascii="Calibri" w:hAnsi="Calibri" w:cs="F"/>
      <w:i/>
      <w:iCs/>
      <w:sz w:val="24"/>
      <w:szCs w:val="24"/>
      <w:lang w:val="en-GB"/>
    </w:rPr>
  </w:style>
  <w:style w:type="character" w:customStyle="1" w:styleId="Heading9Char">
    <w:name w:val="Heading 9 Char"/>
    <w:rPr>
      <w:rFonts w:ascii="Cambria" w:hAnsi="Cambria" w:cs="F"/>
      <w:sz w:val="22"/>
      <w:szCs w:val="22"/>
      <w:lang w:val="en-GB"/>
    </w:rPr>
  </w:style>
  <w:style w:type="character" w:customStyle="1" w:styleId="FootnoteTextChar">
    <w:name w:val="Footnote Text Char"/>
    <w:rPr>
      <w:lang w:val="en-GB"/>
    </w:rPr>
  </w:style>
  <w:style w:type="character" w:styleId="FootnoteReference">
    <w:name w:val="footnote reference"/>
    <w:rPr>
      <w:position w:val="24"/>
      <w:sz w:val="16"/>
    </w:rPr>
  </w:style>
  <w:style w:type="character" w:customStyle="1" w:styleId="HeaderChar">
    <w:name w:val="Header Char"/>
    <w:uiPriority w:val="99"/>
    <w:rPr>
      <w:lang w:val="en-GB"/>
    </w:rPr>
  </w:style>
  <w:style w:type="character" w:customStyle="1" w:styleId="FooterChar">
    <w:name w:val="Footer Char"/>
    <w:uiPriority w:val="99"/>
    <w:rPr>
      <w:lang w:val="en-GB"/>
    </w:rPr>
  </w:style>
  <w:style w:type="character" w:customStyle="1" w:styleId="BodyTextChar">
    <w:name w:val="Body Text Char"/>
    <w:uiPriority w:val="99"/>
    <w:rPr>
      <w:lang w:val="en-GB"/>
    </w:rPr>
  </w:style>
  <w:style w:type="character" w:customStyle="1" w:styleId="BodyTextIndentChar">
    <w:name w:val="Body Text Indent Char"/>
    <w:rPr>
      <w:lang w:val="en-GB"/>
    </w:rPr>
  </w:style>
  <w:style w:type="character" w:customStyle="1" w:styleId="BodyTextIndent2Char">
    <w:name w:val="Body Text Indent 2 Char"/>
    <w:uiPriority w:val="99"/>
    <w:rPr>
      <w:lang w:val="en-GB"/>
    </w:rPr>
  </w:style>
  <w:style w:type="character" w:customStyle="1" w:styleId="BodyTextIndent3Char">
    <w:name w:val="Body Text Indent 3 Char"/>
    <w:rPr>
      <w:sz w:val="16"/>
      <w:szCs w:val="16"/>
      <w:lang w:val="en-GB"/>
    </w:rPr>
  </w:style>
  <w:style w:type="character" w:styleId="PageNumber">
    <w:name w:val="page number"/>
    <w:uiPriority w:val="99"/>
    <w:rPr>
      <w:rFonts w:cs="Times New Roman"/>
    </w:rPr>
  </w:style>
  <w:style w:type="character" w:customStyle="1" w:styleId="BodyText3Char">
    <w:name w:val="Body Text 3 Char"/>
    <w:uiPriority w:val="99"/>
    <w:rPr>
      <w:sz w:val="16"/>
      <w:szCs w:val="16"/>
      <w:lang w:val="en-GB"/>
    </w:rPr>
  </w:style>
  <w:style w:type="character" w:customStyle="1" w:styleId="BodyText2Char">
    <w:name w:val="Body Text 2 Char"/>
    <w:uiPriority w:val="99"/>
    <w:rPr>
      <w:lang w:val="en-GB"/>
    </w:rPr>
  </w:style>
  <w:style w:type="character" w:customStyle="1" w:styleId="TitleChar">
    <w:name w:val="Title Char"/>
    <w:rPr>
      <w:rFonts w:ascii="Cambria" w:hAnsi="Cambria" w:cs="F"/>
      <w:b/>
      <w:bCs/>
      <w:kern w:val="1"/>
      <w:sz w:val="32"/>
      <w:szCs w:val="32"/>
      <w:lang w:val="en-GB"/>
    </w:rPr>
  </w:style>
  <w:style w:type="character" w:customStyle="1" w:styleId="SubtitleChar">
    <w:name w:val="Subtitle Char"/>
    <w:rPr>
      <w:rFonts w:ascii="Cambria" w:hAnsi="Cambria" w:cs="F"/>
      <w:sz w:val="24"/>
      <w:szCs w:val="24"/>
      <w:lang w:val="en-GB"/>
    </w:rPr>
  </w:style>
  <w:style w:type="character" w:customStyle="1" w:styleId="MessageHeaderChar">
    <w:name w:val="Message Header Char"/>
    <w:rPr>
      <w:rFonts w:ascii="Cambria" w:hAnsi="Cambria" w:cs="F"/>
      <w:sz w:val="24"/>
      <w:szCs w:val="24"/>
      <w:lang w:val="en-GB"/>
    </w:rPr>
  </w:style>
  <w:style w:type="character" w:styleId="Hyperlink">
    <w:name w:val="Hyperlink"/>
    <w:uiPriority w:val="99"/>
    <w:rPr>
      <w:color w:val="0000FF"/>
      <w:u w:val="single"/>
    </w:rPr>
  </w:style>
  <w:style w:type="character" w:customStyle="1" w:styleId="BalloonTextChar">
    <w:name w:val="Balloon Text Char"/>
    <w:uiPriority w:val="99"/>
    <w:rPr>
      <w:lang w:val="en-GB"/>
    </w:rPr>
  </w:style>
  <w:style w:type="character" w:customStyle="1" w:styleId="DocumentMapChar">
    <w:name w:val="Document Map Char"/>
    <w:rPr>
      <w:lang w:val="en-GB"/>
    </w:rPr>
  </w:style>
  <w:style w:type="character" w:customStyle="1" w:styleId="EmailStyle71">
    <w:name w:val="EmailStyle71"/>
    <w:rPr>
      <w:rFonts w:ascii="Arial" w:hAnsi="Arial"/>
      <w:color w:val="00000A"/>
      <w:sz w:val="20"/>
    </w:rPr>
  </w:style>
  <w:style w:type="character" w:styleId="LineNumber">
    <w:name w:val="line number"/>
    <w:rPr>
      <w:rFonts w:cs="Times New Roman"/>
    </w:rPr>
  </w:style>
  <w:style w:type="character" w:customStyle="1" w:styleId="ListLabel1">
    <w:name w:val="ListLabel 1"/>
    <w:rPr>
      <w:rFonts w:cs="Times New Roman"/>
      <w:b/>
      <w:bCs/>
    </w:rPr>
  </w:style>
  <w:style w:type="character" w:customStyle="1" w:styleId="ListLabel2">
    <w:name w:val="ListLabel 2"/>
    <w:rPr>
      <w:rFonts w:cs="Times New Roman"/>
      <w:b/>
      <w:u w:val="none"/>
    </w:rPr>
  </w:style>
  <w:style w:type="character" w:customStyle="1" w:styleId="ListLabel3">
    <w:name w:val="ListLabel 3"/>
    <w:rPr>
      <w:rFonts w:cs="Times New Roman"/>
      <w:b/>
      <w:i w:val="0"/>
      <w:sz w:val="24"/>
    </w:rPr>
  </w:style>
  <w:style w:type="character" w:customStyle="1" w:styleId="ListLabel4">
    <w:name w:val="ListLabel 4"/>
    <w:rPr>
      <w:rFonts w:cs="Times New Roman"/>
      <w:b w:val="0"/>
    </w:rPr>
  </w:style>
  <w:style w:type="character" w:customStyle="1" w:styleId="ListLabel5">
    <w:name w:val="ListLabel 5"/>
    <w:rPr>
      <w:rFonts w:cs="Times New Roman"/>
      <w:b/>
    </w:rPr>
  </w:style>
  <w:style w:type="character" w:customStyle="1" w:styleId="ListLabel6">
    <w:name w:val="ListLabel 6"/>
    <w:rPr>
      <w:rFonts w:eastAsia="Times New Roman" w:cs="Arial"/>
      <w:b w:val="0"/>
    </w:rPr>
  </w:style>
  <w:style w:type="character" w:customStyle="1" w:styleId="ListLabel7">
    <w:name w:val="ListLabel 7"/>
    <w:rPr>
      <w:rFonts w:cs="Arial"/>
      <w:b w:val="0"/>
    </w:rPr>
  </w:style>
  <w:style w:type="character" w:customStyle="1" w:styleId="WW8Num2z0">
    <w:name w:val="WW8Num2z0"/>
    <w:rPr>
      <w:rFonts w:ascii="Symbol" w:hAnsi="Symbol"/>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b/>
    </w:rPr>
  </w:style>
  <w:style w:type="character" w:customStyle="1" w:styleId="WW8Num10z1">
    <w:name w:val="WW8Num10z1"/>
  </w:style>
  <w:style w:type="character" w:customStyle="1" w:styleId="WW8Num11z0">
    <w:name w:val="WW8Num11z0"/>
  </w:style>
  <w:style w:type="character" w:customStyle="1" w:styleId="WW8Num12z0">
    <w:name w:val="WW8Num12z0"/>
  </w:style>
  <w:style w:type="character" w:customStyle="1" w:styleId="WW8Num13z0">
    <w:name w:val="WW8Num13z0"/>
    <w:rPr>
      <w:rFonts w:ascii="Times New Roman" w:hAnsi="Times New Roman"/>
    </w:rPr>
  </w:style>
  <w:style w:type="character" w:customStyle="1" w:styleId="WW8Num14z0">
    <w:name w:val="WW8Num14z0"/>
  </w:style>
  <w:style w:type="character" w:customStyle="1" w:styleId="WW8Num15z0">
    <w:name w:val="WW8Num15z0"/>
    <w:rPr>
      <w:b/>
    </w:rPr>
  </w:style>
  <w:style w:type="character" w:customStyle="1" w:styleId="WW8Num16z0">
    <w:name w:val="WW8Num16z0"/>
  </w:style>
  <w:style w:type="character" w:customStyle="1" w:styleId="WW8Num17z0">
    <w:name w:val="WW8Num17z0"/>
  </w:style>
  <w:style w:type="character" w:customStyle="1" w:styleId="WW8Num19z0">
    <w:name w:val="WW8Num19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rPr>
      <w:b/>
    </w:rPr>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rPr>
      <w:b/>
    </w:rPr>
  </w:style>
  <w:style w:type="character" w:customStyle="1" w:styleId="WW8Num29z0">
    <w:name w:val="WW8Num29z0"/>
  </w:style>
  <w:style w:type="character" w:customStyle="1" w:styleId="WW8Num31z0">
    <w:name w:val="WW8Num31z0"/>
  </w:style>
  <w:style w:type="character" w:customStyle="1" w:styleId="WW8Num31z1">
    <w:name w:val="WW8Num31z1"/>
    <w:rPr>
      <w:rFonts w:ascii="Courier New" w:hAnsi="Courier New"/>
    </w:rPr>
  </w:style>
  <w:style w:type="character" w:customStyle="1" w:styleId="Absatz-Standardschriftart">
    <w:name w:val="Absatz-Standardschriftart"/>
  </w:style>
  <w:style w:type="character" w:customStyle="1" w:styleId="WW8Num8z0">
    <w:name w:val="WW8Num8z0"/>
  </w:style>
  <w:style w:type="character" w:customStyle="1" w:styleId="WW8Num11z1">
    <w:name w:val="WW8Num11z1"/>
  </w:style>
  <w:style w:type="character" w:customStyle="1" w:styleId="WW8Num18z0">
    <w:name w:val="WW8Num18z0"/>
    <w:rPr>
      <w:rFonts w:ascii="Wingdings" w:hAnsi="Wingdings"/>
    </w:rPr>
  </w:style>
  <w:style w:type="character" w:customStyle="1" w:styleId="WW8Num20z0">
    <w:name w:val="WW8Num20z0"/>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2z0">
    <w:name w:val="WW8Num32z0"/>
  </w:style>
  <w:style w:type="character" w:customStyle="1" w:styleId="WW8Num33z0">
    <w:name w:val="WW8Num33z0"/>
    <w:rPr>
      <w:rFonts w:ascii="Symbol" w:hAnsi="Symbol"/>
    </w:rPr>
  </w:style>
  <w:style w:type="character" w:customStyle="1" w:styleId="WW8Num34z0">
    <w:name w:val="WW8Num34z0"/>
  </w:style>
  <w:style w:type="character" w:customStyle="1" w:styleId="WW8Num34z1">
    <w:name w:val="WW8Num34z1"/>
    <w:rPr>
      <w:rFonts w:ascii="Arial" w:hAnsi="Arial"/>
      <w:b/>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6z0">
    <w:name w:val="WW8Num36z0"/>
    <w:rPr>
      <w:rFonts w:ascii="Symbol" w:hAnsi="Symbol"/>
    </w:rPr>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rPr>
      <w:color w:val="00000A"/>
    </w:rPr>
  </w:style>
  <w:style w:type="character" w:customStyle="1" w:styleId="WW8Num44z0">
    <w:name w:val="WW8Num44z0"/>
  </w:style>
  <w:style w:type="character" w:customStyle="1" w:styleId="WW8Num45z0">
    <w:name w:val="WW8Num45z0"/>
  </w:style>
  <w:style w:type="character" w:customStyle="1" w:styleId="WW8Num46z0">
    <w:name w:val="WW8Num46z0"/>
  </w:style>
  <w:style w:type="character" w:customStyle="1" w:styleId="WW8Num47z0">
    <w:name w:val="WW8Num47z0"/>
  </w:style>
  <w:style w:type="character" w:customStyle="1" w:styleId="WW8Num53z0">
    <w:name w:val="WW8Num53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6z1">
    <w:name w:val="WW8Num56z1"/>
    <w:rPr>
      <w:rFonts w:ascii="Arial" w:hAnsi="Arial"/>
    </w:rPr>
  </w:style>
  <w:style w:type="character" w:customStyle="1" w:styleId="WW8Num57z0">
    <w:name w:val="WW8Num57z0"/>
  </w:style>
  <w:style w:type="character" w:customStyle="1" w:styleId="WW8Num57z1">
    <w:name w:val="WW8Num57z1"/>
    <w:rPr>
      <w:sz w:val="24"/>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4z0">
    <w:name w:val="WW8Num64z0"/>
    <w:rPr>
      <w:color w:val="00000A"/>
    </w:rPr>
  </w:style>
  <w:style w:type="character" w:customStyle="1" w:styleId="WW8Num65z1">
    <w:name w:val="WW8Num65z1"/>
    <w:rPr>
      <w:rFonts w:ascii="Arial" w:hAnsi="Arial"/>
    </w:rPr>
  </w:style>
  <w:style w:type="character" w:customStyle="1" w:styleId="WW8Num66z0">
    <w:name w:val="WW8Num66z0"/>
  </w:style>
  <w:style w:type="character" w:customStyle="1" w:styleId="CharChar6">
    <w:name w:val="Char Char6"/>
    <w:rPr>
      <w:rFonts w:ascii="Arial Narrow" w:eastAsia="Times New Roman" w:hAnsi="Arial Narrow" w:cs="Tahoma"/>
      <w:b/>
      <w:kern w:val="1"/>
      <w:sz w:val="24"/>
      <w:lang w:val="en-GB" w:eastAsia="hi-IN" w:bidi="hi-IN"/>
    </w:rPr>
  </w:style>
  <w:style w:type="character" w:customStyle="1" w:styleId="CharChar5">
    <w:name w:val="Char Char5"/>
    <w:rPr>
      <w:rFonts w:ascii="Arial Narrow" w:eastAsia="Times New Roman" w:hAnsi="Arial Narrow" w:cs="Tahoma"/>
      <w:b/>
      <w:kern w:val="1"/>
      <w:sz w:val="24"/>
      <w:lang w:val="en-GB" w:eastAsia="hi-IN" w:bidi="hi-IN"/>
    </w:rPr>
  </w:style>
  <w:style w:type="character" w:customStyle="1" w:styleId="CharChar4">
    <w:name w:val="Char Char4"/>
    <w:rPr>
      <w:rFonts w:ascii="Arial Narrow" w:eastAsia="Times New Roman" w:hAnsi="Arial Narrow" w:cs="Tahoma"/>
      <w:b/>
      <w:kern w:val="1"/>
      <w:lang w:val="en-GB" w:eastAsia="hi-IN" w:bidi="hi-IN"/>
    </w:rPr>
  </w:style>
  <w:style w:type="character" w:customStyle="1" w:styleId="WW8Num31z2">
    <w:name w:val="WW8Num31z2"/>
    <w:rPr>
      <w:rFonts w:ascii="Wingdings" w:hAnsi="Wingdings"/>
    </w:rPr>
  </w:style>
  <w:style w:type="character" w:customStyle="1" w:styleId="WW8Num37z1">
    <w:name w:val="WW8Num37z1"/>
  </w:style>
  <w:style w:type="character" w:customStyle="1" w:styleId="WW8Num48z0">
    <w:name w:val="WW8Num48z0"/>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color w:val="00000A"/>
    </w:rPr>
  </w:style>
  <w:style w:type="character" w:customStyle="1" w:styleId="WW8Num49z1">
    <w:name w:val="WW8Num49z1"/>
  </w:style>
  <w:style w:type="character" w:customStyle="1" w:styleId="WW8Num49z2">
    <w:name w:val="WW8Num49z2"/>
    <w:rPr>
      <w:rFonts w:ascii="Wingdings" w:hAnsi="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4z1">
    <w:name w:val="WW8Num44z1"/>
  </w:style>
  <w:style w:type="character" w:customStyle="1" w:styleId="WW-Absatz-Standardschriftart11">
    <w:name w:val="WW-Absatz-Standardschriftart11"/>
  </w:style>
  <w:style w:type="character" w:customStyle="1" w:styleId="WW8Num9z0">
    <w:name w:val="WW8Num9z0"/>
  </w:style>
  <w:style w:type="character" w:customStyle="1" w:styleId="WW8Num10z0">
    <w:name w:val="WW8Num10z0"/>
  </w:style>
  <w:style w:type="character" w:customStyle="1" w:styleId="WW8Num35z2">
    <w:name w:val="WW8Num35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0z1">
    <w:name w:val="WW8Num40z1"/>
    <w:rPr>
      <w:rFonts w:ascii="Arial" w:hAnsi="Arial"/>
      <w:b/>
    </w:rPr>
  </w:style>
  <w:style w:type="character" w:customStyle="1" w:styleId="WW8Num42z1">
    <w:name w:val="WW8Num42z1"/>
    <w:rPr>
      <w:rFonts w:ascii="Arial" w:hAnsi="Arial"/>
    </w:rPr>
  </w:style>
  <w:style w:type="character" w:customStyle="1" w:styleId="WW8Num50z0">
    <w:name w:val="WW8Num50z0"/>
  </w:style>
  <w:style w:type="character" w:customStyle="1" w:styleId="WW8Num51z0">
    <w:name w:val="WW8Num51z0"/>
  </w:style>
  <w:style w:type="character" w:customStyle="1" w:styleId="WW8Num52z0">
    <w:name w:val="WW8Num52z0"/>
    <w:rPr>
      <w:rFonts w:ascii="Symbol" w:hAnsi="Symbol"/>
    </w:rPr>
  </w:style>
  <w:style w:type="character" w:customStyle="1" w:styleId="WW-Absatz-Standardschriftart111">
    <w:name w:val="WW-Absatz-Standardschriftart111"/>
  </w:style>
  <w:style w:type="character" w:customStyle="1" w:styleId="Bullets">
    <w:name w:val="Bullets"/>
    <w:rPr>
      <w:rFonts w:ascii="OpenSymbol" w:eastAsia="Times New Roman" w:hAnsi="OpenSymbol" w:cs="OpenSymbol"/>
    </w:rPr>
  </w:style>
  <w:style w:type="character" w:customStyle="1" w:styleId="WW8Num43z1">
    <w:name w:val="WW8Num43z1"/>
  </w:style>
  <w:style w:type="character" w:customStyle="1" w:styleId="CharChar3">
    <w:name w:val="Char Char3"/>
    <w:rPr>
      <w:rFonts w:ascii="Courier New" w:eastAsia="Times New Roman" w:hAnsi="Courier New" w:cs="Tahoma"/>
      <w:kern w:val="1"/>
      <w:sz w:val="24"/>
      <w:lang w:val="en-US" w:eastAsia="hi-IN" w:bidi="hi-IN"/>
    </w:rPr>
  </w:style>
  <w:style w:type="character" w:customStyle="1" w:styleId="CharChar">
    <w:name w:val="Char Char"/>
    <w:rPr>
      <w:rFonts w:eastAsia="Times New Roman" w:cs="Tahoma"/>
      <w:kern w:val="1"/>
      <w:sz w:val="24"/>
      <w:szCs w:val="24"/>
      <w:lang w:val="en-US" w:eastAsia="hi-IN" w:bidi="hi-IN"/>
    </w:rPr>
  </w:style>
  <w:style w:type="character" w:customStyle="1" w:styleId="CharChar2">
    <w:name w:val="Char Char2"/>
    <w:rPr>
      <w:rFonts w:eastAsia="Times New Roman" w:cs="Tahoma"/>
      <w:kern w:val="1"/>
      <w:sz w:val="24"/>
      <w:szCs w:val="24"/>
      <w:lang w:val="en-US" w:eastAsia="hi-IN" w:bidi="hi-IN"/>
    </w:rPr>
  </w:style>
  <w:style w:type="character" w:customStyle="1" w:styleId="CharChar1">
    <w:name w:val="Char Char1"/>
    <w:rPr>
      <w:rFonts w:ascii="Tahoma" w:hAnsi="Tahoma" w:cs="Arial"/>
      <w:color w:val="003366"/>
      <w:sz w:val="24"/>
      <w:szCs w:val="24"/>
      <w:lang w:val="en-ZA" w:eastAsia="ar-SA" w:bidi="ar-SA"/>
    </w:rPr>
  </w:style>
  <w:style w:type="character" w:styleId="FollowedHyperlink">
    <w:name w:val="FollowedHyperlink"/>
    <w:uiPriority w:val="99"/>
    <w:rPr>
      <w:rFonts w:cs="Times New Roman"/>
      <w:color w:val="800080"/>
      <w:u w:val="single"/>
    </w:rPr>
  </w:style>
  <w:style w:type="character" w:customStyle="1" w:styleId="NumberingSymbols">
    <w:name w:val="Numbering Symbols"/>
  </w:style>
  <w:style w:type="character" w:customStyle="1" w:styleId="WWCharLFO2LVL1">
    <w:name w:val="WW_CharLFO2LVL1"/>
    <w:rPr>
      <w:rFonts w:cs="Times New Roman"/>
      <w:b/>
      <w:bCs/>
    </w:rPr>
  </w:style>
  <w:style w:type="character" w:customStyle="1" w:styleId="WWCharLFO3LVL1">
    <w:name w:val="WW_CharLFO3LVL1"/>
    <w:rPr>
      <w:rFonts w:cs="Times New Roman"/>
      <w:b/>
      <w:u w:val="none"/>
    </w:rPr>
  </w:style>
  <w:style w:type="character" w:customStyle="1" w:styleId="WWCharLFO3LVL2">
    <w:name w:val="WW_CharLFO3LVL2"/>
    <w:rPr>
      <w:rFonts w:cs="Times New Roman"/>
      <w:b/>
      <w:bCs/>
    </w:rPr>
  </w:style>
  <w:style w:type="character" w:customStyle="1" w:styleId="WWCharLFO3LVL3">
    <w:name w:val="WW_CharLFO3LVL3"/>
    <w:rPr>
      <w:rFonts w:cs="Times New Roman"/>
      <w:b/>
      <w:bCs/>
    </w:rPr>
  </w:style>
  <w:style w:type="character" w:customStyle="1" w:styleId="WWCharLFO3LVL4">
    <w:name w:val="WW_CharLFO3LVL4"/>
    <w:rPr>
      <w:rFonts w:cs="Times New Roman"/>
      <w:b/>
      <w:bCs/>
    </w:rPr>
  </w:style>
  <w:style w:type="character" w:customStyle="1" w:styleId="WWCharLFO3LVL5">
    <w:name w:val="WW_CharLFO3LVL5"/>
    <w:rPr>
      <w:rFonts w:cs="Times New Roman"/>
      <w:b/>
      <w:bCs/>
    </w:rPr>
  </w:style>
  <w:style w:type="character" w:customStyle="1" w:styleId="WWCharLFO3LVL6">
    <w:name w:val="WW_CharLFO3LVL6"/>
    <w:rPr>
      <w:rFonts w:cs="Times New Roman"/>
      <w:b/>
      <w:bCs/>
    </w:rPr>
  </w:style>
  <w:style w:type="character" w:customStyle="1" w:styleId="WWCharLFO3LVL7">
    <w:name w:val="WW_CharLFO3LVL7"/>
    <w:rPr>
      <w:rFonts w:cs="Times New Roman"/>
      <w:b/>
      <w:bCs/>
    </w:rPr>
  </w:style>
  <w:style w:type="character" w:customStyle="1" w:styleId="WWCharLFO3LVL8">
    <w:name w:val="WW_CharLFO3LVL8"/>
    <w:rPr>
      <w:rFonts w:cs="Times New Roman"/>
      <w:b/>
      <w:bCs/>
    </w:rPr>
  </w:style>
  <w:style w:type="character" w:customStyle="1" w:styleId="WWCharLFO3LVL9">
    <w:name w:val="WW_CharLFO3LVL9"/>
    <w:rPr>
      <w:rFonts w:cs="Times New Roman"/>
      <w:b/>
      <w:bCs/>
    </w:rPr>
  </w:style>
  <w:style w:type="character" w:customStyle="1" w:styleId="WWCharLFO5LVL1">
    <w:name w:val="WW_CharLFO5LVL1"/>
    <w:rPr>
      <w:rFonts w:ascii="Symbol" w:hAnsi="Symbol"/>
    </w:rPr>
  </w:style>
  <w:style w:type="character" w:customStyle="1" w:styleId="WWCharLFO6LVL1">
    <w:name w:val="WW_CharLFO6LVL1"/>
    <w:rPr>
      <w:rFonts w:ascii="Symbol" w:hAnsi="Symbol"/>
    </w:rPr>
  </w:style>
  <w:style w:type="character" w:customStyle="1" w:styleId="WWCharLFO7LVL1">
    <w:name w:val="WW_CharLFO7LVL1"/>
    <w:rPr>
      <w:rFonts w:cs="Times New Roman"/>
      <w:b/>
      <w:bCs/>
    </w:rPr>
  </w:style>
  <w:style w:type="character" w:customStyle="1" w:styleId="WWCharLFO8LVL1">
    <w:name w:val="WW_CharLFO8LVL1"/>
    <w:rPr>
      <w:rFonts w:ascii="Symbol" w:hAnsi="Symbol"/>
    </w:rPr>
  </w:style>
  <w:style w:type="character" w:customStyle="1" w:styleId="WWCharLFO9LVL1">
    <w:name w:val="WW_CharLFO9LVL1"/>
    <w:rPr>
      <w:rFonts w:cs="Times New Roman"/>
      <w:b/>
      <w:bCs/>
    </w:rPr>
  </w:style>
  <w:style w:type="character" w:customStyle="1" w:styleId="WWCharLFO9LVL2">
    <w:name w:val="WW_CharLFO9LVL2"/>
    <w:rPr>
      <w:rFonts w:cs="Times New Roman"/>
      <w:b/>
      <w:bCs/>
    </w:rPr>
  </w:style>
  <w:style w:type="character" w:customStyle="1" w:styleId="WWCharLFO9LVL3">
    <w:name w:val="WW_CharLFO9LVL3"/>
    <w:rPr>
      <w:rFonts w:cs="Times New Roman"/>
      <w:b/>
      <w:bCs/>
    </w:rPr>
  </w:style>
  <w:style w:type="character" w:customStyle="1" w:styleId="WWCharLFO9LVL4">
    <w:name w:val="WW_CharLFO9LVL4"/>
    <w:rPr>
      <w:rFonts w:cs="Times New Roman"/>
      <w:b/>
      <w:bCs/>
    </w:rPr>
  </w:style>
  <w:style w:type="character" w:customStyle="1" w:styleId="WWCharLFO9LVL5">
    <w:name w:val="WW_CharLFO9LVL5"/>
    <w:rPr>
      <w:rFonts w:cs="Times New Roman"/>
      <w:b/>
      <w:bCs/>
    </w:rPr>
  </w:style>
  <w:style w:type="character" w:customStyle="1" w:styleId="WWCharLFO9LVL6">
    <w:name w:val="WW_CharLFO9LVL6"/>
    <w:rPr>
      <w:rFonts w:cs="Times New Roman"/>
      <w:b/>
      <w:bCs/>
    </w:rPr>
  </w:style>
  <w:style w:type="character" w:customStyle="1" w:styleId="WWCharLFO9LVL7">
    <w:name w:val="WW_CharLFO9LVL7"/>
    <w:rPr>
      <w:rFonts w:cs="Times New Roman"/>
      <w:b/>
      <w:bCs/>
    </w:rPr>
  </w:style>
  <w:style w:type="character" w:customStyle="1" w:styleId="WWCharLFO9LVL8">
    <w:name w:val="WW_CharLFO9LVL8"/>
    <w:rPr>
      <w:rFonts w:cs="Times New Roman"/>
      <w:b/>
      <w:bCs/>
    </w:rPr>
  </w:style>
  <w:style w:type="character" w:customStyle="1" w:styleId="WWCharLFO9LVL9">
    <w:name w:val="WW_CharLFO9LVL9"/>
    <w:rPr>
      <w:rFonts w:cs="Times New Roman"/>
      <w:b/>
      <w:bCs/>
    </w:rPr>
  </w:style>
  <w:style w:type="character" w:customStyle="1" w:styleId="WWCharLFO10LVL1">
    <w:name w:val="WW_CharLFO10LVL1"/>
    <w:rPr>
      <w:rFonts w:cs="Times New Roman"/>
      <w:b/>
      <w:bCs/>
    </w:rPr>
  </w:style>
  <w:style w:type="character" w:customStyle="1" w:styleId="WWCharLFO10LVL2">
    <w:name w:val="WW_CharLFO10LVL2"/>
    <w:rPr>
      <w:rFonts w:cs="Times New Roman"/>
      <w:b/>
      <w:bCs/>
    </w:rPr>
  </w:style>
  <w:style w:type="character" w:customStyle="1" w:styleId="WWCharLFO10LVL3">
    <w:name w:val="WW_CharLFO10LVL3"/>
    <w:rPr>
      <w:rFonts w:cs="Times New Roman"/>
      <w:b/>
      <w:bCs/>
    </w:rPr>
  </w:style>
  <w:style w:type="character" w:customStyle="1" w:styleId="WWCharLFO10LVL4">
    <w:name w:val="WW_CharLFO10LVL4"/>
    <w:rPr>
      <w:rFonts w:cs="Times New Roman"/>
      <w:b/>
      <w:bCs/>
    </w:rPr>
  </w:style>
  <w:style w:type="character" w:customStyle="1" w:styleId="WWCharLFO10LVL5">
    <w:name w:val="WW_CharLFO10LVL5"/>
    <w:rPr>
      <w:rFonts w:cs="Times New Roman"/>
      <w:b/>
      <w:bCs/>
    </w:rPr>
  </w:style>
  <w:style w:type="character" w:customStyle="1" w:styleId="WWCharLFO10LVL6">
    <w:name w:val="WW_CharLFO10LVL6"/>
    <w:rPr>
      <w:rFonts w:cs="Times New Roman"/>
      <w:b/>
      <w:bCs/>
    </w:rPr>
  </w:style>
  <w:style w:type="character" w:customStyle="1" w:styleId="WWCharLFO10LVL7">
    <w:name w:val="WW_CharLFO10LVL7"/>
    <w:rPr>
      <w:rFonts w:cs="Times New Roman"/>
      <w:b/>
      <w:bCs/>
    </w:rPr>
  </w:style>
  <w:style w:type="character" w:customStyle="1" w:styleId="WWCharLFO10LVL8">
    <w:name w:val="WW_CharLFO10LVL8"/>
    <w:rPr>
      <w:rFonts w:cs="Times New Roman"/>
      <w:b/>
      <w:bCs/>
    </w:rPr>
  </w:style>
  <w:style w:type="character" w:customStyle="1" w:styleId="WWCharLFO10LVL9">
    <w:name w:val="WW_CharLFO10LVL9"/>
    <w:rPr>
      <w:rFonts w:cs="Times New Roman"/>
      <w:b/>
      <w:bCs/>
    </w:rPr>
  </w:style>
  <w:style w:type="character" w:customStyle="1" w:styleId="WWCharLFO11LVL1">
    <w:name w:val="WW_CharLFO11LVL1"/>
    <w:rPr>
      <w:rFonts w:cs="Times New Roman"/>
      <w:b/>
      <w:bCs/>
    </w:rPr>
  </w:style>
  <w:style w:type="character" w:customStyle="1" w:styleId="WWCharLFO11LVL2">
    <w:name w:val="WW_CharLFO11LVL2"/>
    <w:rPr>
      <w:rFonts w:cs="Times New Roman"/>
      <w:b/>
      <w:bCs/>
    </w:rPr>
  </w:style>
  <w:style w:type="character" w:customStyle="1" w:styleId="WWCharLFO11LVL3">
    <w:name w:val="WW_CharLFO11LVL3"/>
    <w:rPr>
      <w:rFonts w:cs="Times New Roman"/>
      <w:b/>
      <w:bCs/>
    </w:rPr>
  </w:style>
  <w:style w:type="character" w:customStyle="1" w:styleId="WWCharLFO11LVL4">
    <w:name w:val="WW_CharLFO11LVL4"/>
    <w:rPr>
      <w:rFonts w:cs="Times New Roman"/>
      <w:b/>
      <w:bCs/>
    </w:rPr>
  </w:style>
  <w:style w:type="character" w:customStyle="1" w:styleId="WWCharLFO11LVL5">
    <w:name w:val="WW_CharLFO11LVL5"/>
    <w:rPr>
      <w:rFonts w:cs="Times New Roman"/>
      <w:b/>
      <w:bCs/>
    </w:rPr>
  </w:style>
  <w:style w:type="character" w:customStyle="1" w:styleId="WWCharLFO11LVL6">
    <w:name w:val="WW_CharLFO11LVL6"/>
    <w:rPr>
      <w:rFonts w:cs="Times New Roman"/>
      <w:b/>
      <w:bCs/>
    </w:rPr>
  </w:style>
  <w:style w:type="character" w:customStyle="1" w:styleId="WWCharLFO11LVL7">
    <w:name w:val="WW_CharLFO11LVL7"/>
    <w:rPr>
      <w:rFonts w:cs="Times New Roman"/>
      <w:b/>
      <w:bCs/>
    </w:rPr>
  </w:style>
  <w:style w:type="character" w:customStyle="1" w:styleId="WWCharLFO11LVL8">
    <w:name w:val="WW_CharLFO11LVL8"/>
    <w:rPr>
      <w:rFonts w:cs="Times New Roman"/>
      <w:b/>
      <w:bCs/>
    </w:rPr>
  </w:style>
  <w:style w:type="character" w:customStyle="1" w:styleId="WWCharLFO11LVL9">
    <w:name w:val="WW_CharLFO11LVL9"/>
    <w:rPr>
      <w:rFonts w:cs="Times New Roman"/>
      <w:b/>
      <w:bCs/>
    </w:rPr>
  </w:style>
  <w:style w:type="character" w:customStyle="1" w:styleId="WWCharLFO12LVL1">
    <w:name w:val="WW_CharLFO12LVL1"/>
    <w:rPr>
      <w:rFonts w:ascii="Times New Roman" w:hAnsi="Times New Roman"/>
    </w:rPr>
  </w:style>
  <w:style w:type="character" w:customStyle="1" w:styleId="WWCharLFO13LVL1">
    <w:name w:val="WW_CharLFO13LVL1"/>
    <w:rPr>
      <w:rFonts w:cs="Times New Roman"/>
      <w:b/>
      <w:bCs/>
    </w:rPr>
  </w:style>
  <w:style w:type="character" w:customStyle="1" w:styleId="WWCharLFO13LVL2">
    <w:name w:val="WW_CharLFO13LVL2"/>
    <w:rPr>
      <w:rFonts w:cs="Times New Roman"/>
      <w:b/>
      <w:bCs/>
    </w:rPr>
  </w:style>
  <w:style w:type="character" w:customStyle="1" w:styleId="WWCharLFO13LVL3">
    <w:name w:val="WW_CharLFO13LVL3"/>
    <w:rPr>
      <w:rFonts w:cs="Times New Roman"/>
      <w:b/>
      <w:bCs/>
    </w:rPr>
  </w:style>
  <w:style w:type="character" w:customStyle="1" w:styleId="WWCharLFO13LVL4">
    <w:name w:val="WW_CharLFO13LVL4"/>
    <w:rPr>
      <w:rFonts w:cs="Times New Roman"/>
      <w:b/>
      <w:bCs/>
    </w:rPr>
  </w:style>
  <w:style w:type="character" w:customStyle="1" w:styleId="WWCharLFO13LVL5">
    <w:name w:val="WW_CharLFO13LVL5"/>
    <w:rPr>
      <w:rFonts w:cs="Times New Roman"/>
      <w:b/>
      <w:bCs/>
    </w:rPr>
  </w:style>
  <w:style w:type="character" w:customStyle="1" w:styleId="WWCharLFO13LVL6">
    <w:name w:val="WW_CharLFO13LVL6"/>
    <w:rPr>
      <w:rFonts w:cs="Times New Roman"/>
      <w:b/>
      <w:bCs/>
    </w:rPr>
  </w:style>
  <w:style w:type="character" w:customStyle="1" w:styleId="WWCharLFO13LVL7">
    <w:name w:val="WW_CharLFO13LVL7"/>
    <w:rPr>
      <w:rFonts w:cs="Times New Roman"/>
      <w:b/>
      <w:bCs/>
    </w:rPr>
  </w:style>
  <w:style w:type="character" w:customStyle="1" w:styleId="WWCharLFO13LVL8">
    <w:name w:val="WW_CharLFO13LVL8"/>
    <w:rPr>
      <w:rFonts w:cs="Times New Roman"/>
      <w:b/>
      <w:bCs/>
    </w:rPr>
  </w:style>
  <w:style w:type="character" w:customStyle="1" w:styleId="WWCharLFO13LVL9">
    <w:name w:val="WW_CharLFO13LVL9"/>
    <w:rPr>
      <w:rFonts w:cs="Times New Roman"/>
      <w:b/>
      <w:bCs/>
    </w:rPr>
  </w:style>
  <w:style w:type="character" w:customStyle="1" w:styleId="WWCharLFO14LVL1">
    <w:name w:val="WW_CharLFO14LVL1"/>
    <w:rPr>
      <w:rFonts w:cs="Times New Roman"/>
      <w:b/>
      <w:bCs/>
    </w:rPr>
  </w:style>
  <w:style w:type="character" w:customStyle="1" w:styleId="WWCharLFO15LVL1">
    <w:name w:val="WW_CharLFO15LVL1"/>
    <w:rPr>
      <w:rFonts w:cs="Times New Roman"/>
      <w:b/>
      <w:bCs/>
    </w:rPr>
  </w:style>
  <w:style w:type="character" w:customStyle="1" w:styleId="WWCharLFO16LVL1">
    <w:name w:val="WW_CharLFO16LVL1"/>
    <w:rPr>
      <w:rFonts w:cs="Times New Roman"/>
      <w:b/>
      <w:bCs/>
    </w:rPr>
  </w:style>
  <w:style w:type="character" w:customStyle="1" w:styleId="WWCharLFO17LVL1">
    <w:name w:val="WW_CharLFO17LVL1"/>
    <w:rPr>
      <w:rFonts w:ascii="Symbol" w:hAnsi="Symbol"/>
    </w:rPr>
  </w:style>
  <w:style w:type="character" w:customStyle="1" w:styleId="WWCharLFO17LVL2">
    <w:name w:val="WW_CharLFO17LVL2"/>
    <w:rPr>
      <w:rFonts w:ascii="Courier New" w:hAnsi="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rPr>
  </w:style>
  <w:style w:type="character" w:customStyle="1" w:styleId="WWCharLFO17LVL9">
    <w:name w:val="WW_CharLFO17LVL9"/>
    <w:rPr>
      <w:rFonts w:ascii="Wingdings" w:hAnsi="Wingdings"/>
    </w:rPr>
  </w:style>
  <w:style w:type="character" w:customStyle="1" w:styleId="WWCharLFO18LVL1">
    <w:name w:val="WW_CharLFO18LVL1"/>
    <w:rPr>
      <w:rFonts w:cs="Times New Roman"/>
      <w:b/>
      <w:bCs/>
    </w:rPr>
  </w:style>
  <w:style w:type="character" w:customStyle="1" w:styleId="WWCharLFO18LVL2">
    <w:name w:val="WW_CharLFO18LVL2"/>
    <w:rPr>
      <w:rFonts w:cs="Times New Roman"/>
      <w:b/>
      <w:bCs/>
    </w:rPr>
  </w:style>
  <w:style w:type="character" w:customStyle="1" w:styleId="WWCharLFO18LVL3">
    <w:name w:val="WW_CharLFO18LVL3"/>
    <w:rPr>
      <w:rFonts w:cs="Times New Roman"/>
      <w:b/>
      <w:bCs/>
    </w:rPr>
  </w:style>
  <w:style w:type="character" w:customStyle="1" w:styleId="WWCharLFO18LVL4">
    <w:name w:val="WW_CharLFO18LVL4"/>
    <w:rPr>
      <w:rFonts w:cs="Times New Roman"/>
      <w:b/>
      <w:bCs/>
    </w:rPr>
  </w:style>
  <w:style w:type="character" w:customStyle="1" w:styleId="WWCharLFO18LVL5">
    <w:name w:val="WW_CharLFO18LVL5"/>
    <w:rPr>
      <w:rFonts w:cs="Times New Roman"/>
      <w:b/>
      <w:bCs/>
    </w:rPr>
  </w:style>
  <w:style w:type="character" w:customStyle="1" w:styleId="WWCharLFO18LVL6">
    <w:name w:val="WW_CharLFO18LVL6"/>
    <w:rPr>
      <w:rFonts w:cs="Times New Roman"/>
      <w:b/>
      <w:bCs/>
    </w:rPr>
  </w:style>
  <w:style w:type="character" w:customStyle="1" w:styleId="WWCharLFO18LVL7">
    <w:name w:val="WW_CharLFO18LVL7"/>
    <w:rPr>
      <w:rFonts w:cs="Times New Roman"/>
      <w:b/>
      <w:bCs/>
    </w:rPr>
  </w:style>
  <w:style w:type="character" w:customStyle="1" w:styleId="WWCharLFO18LVL8">
    <w:name w:val="WW_CharLFO18LVL8"/>
    <w:rPr>
      <w:rFonts w:cs="Times New Roman"/>
      <w:b/>
      <w:bCs/>
    </w:rPr>
  </w:style>
  <w:style w:type="character" w:customStyle="1" w:styleId="WWCharLFO18LVL9">
    <w:name w:val="WW_CharLFO18LVL9"/>
    <w:rPr>
      <w:rFonts w:cs="Times New Roman"/>
      <w:b/>
      <w:bC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rPr>
  </w:style>
  <w:style w:type="character" w:customStyle="1" w:styleId="WWCharLFO20LVL9">
    <w:name w:val="WW_CharLFO20LVL9"/>
    <w:rPr>
      <w:rFonts w:ascii="Wingdings" w:hAnsi="Wingdings"/>
    </w:rPr>
  </w:style>
  <w:style w:type="character" w:customStyle="1" w:styleId="WWCharLFO21LVL1">
    <w:name w:val="WW_CharLFO21LVL1"/>
    <w:rPr>
      <w:rFonts w:ascii="Symbol" w:hAnsi="Symbol"/>
    </w:rPr>
  </w:style>
  <w:style w:type="character" w:customStyle="1" w:styleId="WWCharLFO21LVL2">
    <w:name w:val="WW_CharLFO21LVL2"/>
    <w:rPr>
      <w:rFonts w:ascii="Courier New" w:hAnsi="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rPr>
  </w:style>
  <w:style w:type="character" w:customStyle="1" w:styleId="WWCharLFO23LVL9">
    <w:name w:val="WW_CharLFO23LVL9"/>
    <w:rPr>
      <w:rFonts w:ascii="Wingdings" w:hAnsi="Wingdings"/>
    </w:rPr>
  </w:style>
  <w:style w:type="character" w:customStyle="1" w:styleId="WWCharLFO24LVL1">
    <w:name w:val="WW_CharLFO24LVL1"/>
    <w:rPr>
      <w:rFonts w:cs="Times New Roman"/>
      <w:b/>
      <w:bCs/>
    </w:rPr>
  </w:style>
  <w:style w:type="character" w:customStyle="1" w:styleId="WWCharLFO24LVL2">
    <w:name w:val="WW_CharLFO24LVL2"/>
    <w:rPr>
      <w:rFonts w:cs="Times New Roman"/>
      <w:b/>
      <w:bCs/>
    </w:rPr>
  </w:style>
  <w:style w:type="character" w:customStyle="1" w:styleId="WWCharLFO24LVL3">
    <w:name w:val="WW_CharLFO24LVL3"/>
    <w:rPr>
      <w:rFonts w:cs="Times New Roman"/>
      <w:b/>
      <w:bCs/>
    </w:rPr>
  </w:style>
  <w:style w:type="character" w:customStyle="1" w:styleId="WWCharLFO24LVL4">
    <w:name w:val="WW_CharLFO24LVL4"/>
    <w:rPr>
      <w:rFonts w:cs="Times New Roman"/>
      <w:b/>
      <w:bCs/>
    </w:rPr>
  </w:style>
  <w:style w:type="character" w:customStyle="1" w:styleId="WWCharLFO24LVL5">
    <w:name w:val="WW_CharLFO24LVL5"/>
    <w:rPr>
      <w:rFonts w:cs="Times New Roman"/>
      <w:b/>
      <w:bCs/>
    </w:rPr>
  </w:style>
  <w:style w:type="character" w:customStyle="1" w:styleId="WWCharLFO24LVL6">
    <w:name w:val="WW_CharLFO24LVL6"/>
    <w:rPr>
      <w:rFonts w:cs="Times New Roman"/>
      <w:b/>
      <w:bCs/>
    </w:rPr>
  </w:style>
  <w:style w:type="character" w:customStyle="1" w:styleId="WWCharLFO24LVL7">
    <w:name w:val="WW_CharLFO24LVL7"/>
    <w:rPr>
      <w:rFonts w:cs="Times New Roman"/>
      <w:b/>
      <w:bCs/>
    </w:rPr>
  </w:style>
  <w:style w:type="character" w:customStyle="1" w:styleId="WWCharLFO24LVL8">
    <w:name w:val="WW_CharLFO24LVL8"/>
    <w:rPr>
      <w:rFonts w:cs="Times New Roman"/>
      <w:b/>
      <w:bCs/>
    </w:rPr>
  </w:style>
  <w:style w:type="character" w:customStyle="1" w:styleId="WWCharLFO24LVL9">
    <w:name w:val="WW_CharLFO24LVL9"/>
    <w:rPr>
      <w:rFonts w:cs="Times New Roman"/>
      <w:b/>
      <w:bCs/>
    </w:rPr>
  </w:style>
  <w:style w:type="character" w:customStyle="1" w:styleId="WWCharLFO25LVL1">
    <w:name w:val="WW_CharLFO25LVL1"/>
    <w:rPr>
      <w:rFonts w:ascii="Symbol" w:hAnsi="Symbol"/>
    </w:rPr>
  </w:style>
  <w:style w:type="character" w:customStyle="1" w:styleId="WWCharLFO25LVL2">
    <w:name w:val="WW_CharLFO25LVL2"/>
    <w:rPr>
      <w:rFonts w:ascii="Courier New" w:hAnsi="Courier New"/>
    </w:rPr>
  </w:style>
  <w:style w:type="character" w:customStyle="1" w:styleId="WWCharLFO25LVL3">
    <w:name w:val="WW_CharLFO25LVL3"/>
    <w:rPr>
      <w:rFonts w:ascii="Wingdings" w:hAnsi="Wingdings"/>
    </w:rPr>
  </w:style>
  <w:style w:type="character" w:customStyle="1" w:styleId="WWCharLFO25LVL4">
    <w:name w:val="WW_CharLFO25LVL4"/>
    <w:rPr>
      <w:rFonts w:ascii="Symbol" w:hAnsi="Symbol"/>
    </w:rPr>
  </w:style>
  <w:style w:type="character" w:customStyle="1" w:styleId="WWCharLFO25LVL5">
    <w:name w:val="WW_CharLFO25LVL5"/>
    <w:rPr>
      <w:rFonts w:ascii="Courier New" w:hAnsi="Courier New"/>
    </w:rPr>
  </w:style>
  <w:style w:type="character" w:customStyle="1" w:styleId="WWCharLFO25LVL6">
    <w:name w:val="WW_CharLFO25LVL6"/>
    <w:rPr>
      <w:rFonts w:ascii="Wingdings" w:hAnsi="Wingdings"/>
    </w:rPr>
  </w:style>
  <w:style w:type="character" w:customStyle="1" w:styleId="WWCharLFO25LVL7">
    <w:name w:val="WW_CharLFO25LVL7"/>
    <w:rPr>
      <w:rFonts w:ascii="Symbol" w:hAnsi="Symbol"/>
    </w:rPr>
  </w:style>
  <w:style w:type="character" w:customStyle="1" w:styleId="WWCharLFO25LVL8">
    <w:name w:val="WW_CharLFO25LVL8"/>
    <w:rPr>
      <w:rFonts w:ascii="Courier New" w:hAnsi="Courier New"/>
    </w:rPr>
  </w:style>
  <w:style w:type="character" w:customStyle="1" w:styleId="WWCharLFO25LVL9">
    <w:name w:val="WW_CharLFO25LVL9"/>
    <w:rPr>
      <w:rFonts w:ascii="Wingdings" w:hAnsi="Wingdings"/>
    </w:rPr>
  </w:style>
  <w:style w:type="character" w:customStyle="1" w:styleId="WWCharLFO26LVL1">
    <w:name w:val="WW_CharLFO26LVL1"/>
    <w:rPr>
      <w:rFonts w:ascii="Wingdings" w:hAnsi="Wingdings"/>
    </w:rPr>
  </w:style>
  <w:style w:type="character" w:customStyle="1" w:styleId="WWCharLFO26LVL2">
    <w:name w:val="WW_CharLFO26LVL2"/>
    <w:rPr>
      <w:rFonts w:ascii="Courier New" w:hAnsi="Courier New"/>
    </w:rPr>
  </w:style>
  <w:style w:type="character" w:customStyle="1" w:styleId="WWCharLFO26LVL3">
    <w:name w:val="WW_CharLFO26LVL3"/>
    <w:rPr>
      <w:rFonts w:ascii="Wingdings" w:hAnsi="Wingdings"/>
    </w:rPr>
  </w:style>
  <w:style w:type="character" w:customStyle="1" w:styleId="WWCharLFO26LVL4">
    <w:name w:val="WW_CharLFO26LVL4"/>
    <w:rPr>
      <w:rFonts w:ascii="Symbol" w:hAnsi="Symbol"/>
    </w:rPr>
  </w:style>
  <w:style w:type="character" w:customStyle="1" w:styleId="WWCharLFO26LVL5">
    <w:name w:val="WW_CharLFO26LVL5"/>
    <w:rPr>
      <w:rFonts w:ascii="Courier New" w:hAnsi="Courier New"/>
    </w:rPr>
  </w:style>
  <w:style w:type="character" w:customStyle="1" w:styleId="WWCharLFO26LVL6">
    <w:name w:val="WW_CharLFO26LVL6"/>
    <w:rPr>
      <w:rFonts w:ascii="Wingdings" w:hAnsi="Wingdings"/>
    </w:rPr>
  </w:style>
  <w:style w:type="character" w:customStyle="1" w:styleId="WWCharLFO26LVL7">
    <w:name w:val="WW_CharLFO26LVL7"/>
    <w:rPr>
      <w:rFonts w:ascii="Symbol" w:hAnsi="Symbol"/>
    </w:rPr>
  </w:style>
  <w:style w:type="character" w:customStyle="1" w:styleId="WWCharLFO26LVL8">
    <w:name w:val="WW_CharLFO26LVL8"/>
    <w:rPr>
      <w:rFonts w:ascii="Courier New" w:hAnsi="Courier New"/>
    </w:rPr>
  </w:style>
  <w:style w:type="character" w:customStyle="1" w:styleId="WWCharLFO26LVL9">
    <w:name w:val="WW_CharLFO26LVL9"/>
    <w:rPr>
      <w:rFonts w:ascii="Wingdings" w:hAnsi="Wingdings"/>
    </w:rPr>
  </w:style>
  <w:style w:type="character" w:customStyle="1" w:styleId="WWCharLFO27LVL1">
    <w:name w:val="WW_CharLFO27LVL1"/>
    <w:rPr>
      <w:rFonts w:ascii="Symbol" w:hAnsi="Symbol"/>
    </w:rPr>
  </w:style>
  <w:style w:type="character" w:customStyle="1" w:styleId="WWCharLFO27LVL2">
    <w:name w:val="WW_CharLFO27LVL2"/>
    <w:rPr>
      <w:rFonts w:ascii="Courier New" w:hAnsi="Courier New"/>
    </w:rPr>
  </w:style>
  <w:style w:type="character" w:customStyle="1" w:styleId="WWCharLFO27LVL3">
    <w:name w:val="WW_CharLFO27LVL3"/>
    <w:rPr>
      <w:rFonts w:ascii="Wingdings" w:hAnsi="Wingdings"/>
    </w:rPr>
  </w:style>
  <w:style w:type="character" w:customStyle="1" w:styleId="WWCharLFO27LVL4">
    <w:name w:val="WW_CharLFO27LVL4"/>
    <w:rPr>
      <w:rFonts w:ascii="Symbol" w:hAnsi="Symbol"/>
    </w:rPr>
  </w:style>
  <w:style w:type="character" w:customStyle="1" w:styleId="WWCharLFO27LVL5">
    <w:name w:val="WW_CharLFO27LVL5"/>
    <w:rPr>
      <w:rFonts w:ascii="Courier New" w:hAnsi="Courier New"/>
    </w:rPr>
  </w:style>
  <w:style w:type="character" w:customStyle="1" w:styleId="WWCharLFO27LVL6">
    <w:name w:val="WW_CharLFO27LVL6"/>
    <w:rPr>
      <w:rFonts w:ascii="Wingdings" w:hAnsi="Wingdings"/>
    </w:rPr>
  </w:style>
  <w:style w:type="character" w:customStyle="1" w:styleId="WWCharLFO27LVL7">
    <w:name w:val="WW_CharLFO27LVL7"/>
    <w:rPr>
      <w:rFonts w:ascii="Symbol" w:hAnsi="Symbol"/>
    </w:rPr>
  </w:style>
  <w:style w:type="character" w:customStyle="1" w:styleId="WWCharLFO27LVL8">
    <w:name w:val="WW_CharLFO27LVL8"/>
    <w:rPr>
      <w:rFonts w:ascii="Courier New" w:hAnsi="Courier New"/>
    </w:rPr>
  </w:style>
  <w:style w:type="character" w:customStyle="1" w:styleId="WWCharLFO27LVL9">
    <w:name w:val="WW_CharLFO27LVL9"/>
    <w:rPr>
      <w:rFonts w:ascii="Wingdings" w:hAnsi="Wingdings"/>
    </w:rPr>
  </w:style>
  <w:style w:type="character" w:customStyle="1" w:styleId="WWCharLFO28LVL1">
    <w:name w:val="WW_CharLFO28LVL1"/>
    <w:rPr>
      <w:rFonts w:ascii="Symbol" w:hAnsi="Symbol"/>
    </w:rPr>
  </w:style>
  <w:style w:type="character" w:customStyle="1" w:styleId="WWCharLFO28LVL2">
    <w:name w:val="WW_CharLFO28LVL2"/>
    <w:rPr>
      <w:rFonts w:ascii="Courier New" w:hAnsi="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rPr>
  </w:style>
  <w:style w:type="character" w:customStyle="1" w:styleId="WWCharLFO28LVL9">
    <w:name w:val="WW_CharLFO28LVL9"/>
    <w:rPr>
      <w:rFonts w:ascii="Wingdings" w:hAnsi="Wingdings"/>
    </w:rPr>
  </w:style>
  <w:style w:type="character" w:customStyle="1" w:styleId="WWCharLFO29LVL1">
    <w:name w:val="WW_CharLFO29LVL1"/>
    <w:rPr>
      <w:rFonts w:ascii="Symbol" w:hAnsi="Symbol"/>
    </w:rPr>
  </w:style>
  <w:style w:type="character" w:customStyle="1" w:styleId="WWCharLFO29LVL2">
    <w:name w:val="WW_CharLFO29LVL2"/>
    <w:rPr>
      <w:rFonts w:ascii="Courier New" w:hAnsi="Courier New"/>
    </w:rPr>
  </w:style>
  <w:style w:type="character" w:customStyle="1" w:styleId="WWCharLFO29LVL3">
    <w:name w:val="WW_CharLFO29LVL3"/>
    <w:rPr>
      <w:rFonts w:ascii="Wingdings" w:hAnsi="Wingdings"/>
    </w:rPr>
  </w:style>
  <w:style w:type="character" w:customStyle="1" w:styleId="WWCharLFO29LVL4">
    <w:name w:val="WW_CharLFO29LVL4"/>
    <w:rPr>
      <w:rFonts w:ascii="Symbol" w:hAnsi="Symbol"/>
    </w:rPr>
  </w:style>
  <w:style w:type="character" w:customStyle="1" w:styleId="WWCharLFO29LVL5">
    <w:name w:val="WW_CharLFO29LVL5"/>
    <w:rPr>
      <w:rFonts w:ascii="Courier New" w:hAnsi="Courier New"/>
    </w:rPr>
  </w:style>
  <w:style w:type="character" w:customStyle="1" w:styleId="WWCharLFO29LVL6">
    <w:name w:val="WW_CharLFO29LVL6"/>
    <w:rPr>
      <w:rFonts w:ascii="Wingdings" w:hAnsi="Wingdings"/>
    </w:rPr>
  </w:style>
  <w:style w:type="character" w:customStyle="1" w:styleId="WWCharLFO29LVL7">
    <w:name w:val="WW_CharLFO29LVL7"/>
    <w:rPr>
      <w:rFonts w:ascii="Symbol" w:hAnsi="Symbol"/>
    </w:rPr>
  </w:style>
  <w:style w:type="character" w:customStyle="1" w:styleId="WWCharLFO29LVL8">
    <w:name w:val="WW_CharLFO29LVL8"/>
    <w:rPr>
      <w:rFonts w:ascii="Courier New" w:hAnsi="Courier New"/>
    </w:rPr>
  </w:style>
  <w:style w:type="character" w:customStyle="1" w:styleId="WWCharLFO29LVL9">
    <w:name w:val="WW_CharLFO29LVL9"/>
    <w:rPr>
      <w:rFonts w:ascii="Wingdings" w:hAnsi="Wingdings"/>
    </w:rPr>
  </w:style>
  <w:style w:type="character" w:customStyle="1" w:styleId="WWCharLFO30LVL1">
    <w:name w:val="WW_CharLFO30LVL1"/>
    <w:rPr>
      <w:rFonts w:ascii="Symbol" w:hAnsi="Symbol"/>
    </w:rPr>
  </w:style>
  <w:style w:type="character" w:customStyle="1" w:styleId="WWCharLFO30LVL2">
    <w:name w:val="WW_CharLFO30LVL2"/>
    <w:rPr>
      <w:rFonts w:ascii="Courier New" w:hAnsi="Courier New"/>
    </w:rPr>
  </w:style>
  <w:style w:type="character" w:customStyle="1" w:styleId="WWCharLFO30LVL3">
    <w:name w:val="WW_CharLFO30LVL3"/>
    <w:rPr>
      <w:rFonts w:ascii="Wingdings" w:hAnsi="Wingdings"/>
    </w:rPr>
  </w:style>
  <w:style w:type="character" w:customStyle="1" w:styleId="WWCharLFO30LVL4">
    <w:name w:val="WW_CharLFO30LVL4"/>
    <w:rPr>
      <w:rFonts w:ascii="Symbol" w:hAnsi="Symbol"/>
    </w:rPr>
  </w:style>
  <w:style w:type="character" w:customStyle="1" w:styleId="WWCharLFO30LVL5">
    <w:name w:val="WW_CharLFO30LVL5"/>
    <w:rPr>
      <w:rFonts w:ascii="Courier New" w:hAnsi="Courier New"/>
    </w:rPr>
  </w:style>
  <w:style w:type="character" w:customStyle="1" w:styleId="WWCharLFO30LVL6">
    <w:name w:val="WW_CharLFO30LVL6"/>
    <w:rPr>
      <w:rFonts w:ascii="Wingdings" w:hAnsi="Wingdings"/>
    </w:rPr>
  </w:style>
  <w:style w:type="character" w:customStyle="1" w:styleId="WWCharLFO30LVL7">
    <w:name w:val="WW_CharLFO30LVL7"/>
    <w:rPr>
      <w:rFonts w:ascii="Symbol" w:hAnsi="Symbol"/>
    </w:rPr>
  </w:style>
  <w:style w:type="character" w:customStyle="1" w:styleId="WWCharLFO30LVL8">
    <w:name w:val="WW_CharLFO30LVL8"/>
    <w:rPr>
      <w:rFonts w:ascii="Courier New" w:hAnsi="Courier New"/>
    </w:rPr>
  </w:style>
  <w:style w:type="character" w:customStyle="1" w:styleId="WWCharLFO30LVL9">
    <w:name w:val="WW_CharLFO30LVL9"/>
    <w:rPr>
      <w:rFonts w:ascii="Wingdings" w:hAnsi="Wingdings"/>
    </w:rPr>
  </w:style>
  <w:style w:type="character" w:customStyle="1" w:styleId="WWCharLFO31LVL1">
    <w:name w:val="WW_CharLFO31LVL1"/>
    <w:rPr>
      <w:rFonts w:cs="Times New Roman"/>
      <w:b w:val="0"/>
    </w:rPr>
  </w:style>
  <w:style w:type="character" w:customStyle="1" w:styleId="WWCharLFO31LVL2">
    <w:name w:val="WW_CharLFO31LVL2"/>
    <w:rPr>
      <w:rFonts w:cs="Times New Roman"/>
      <w:b/>
      <w:bCs/>
    </w:rPr>
  </w:style>
  <w:style w:type="character" w:customStyle="1" w:styleId="WWCharLFO31LVL3">
    <w:name w:val="WW_CharLFO31LVL3"/>
    <w:rPr>
      <w:rFonts w:cs="Times New Roman"/>
      <w:b/>
      <w:bCs/>
    </w:rPr>
  </w:style>
  <w:style w:type="character" w:customStyle="1" w:styleId="WWCharLFO31LVL4">
    <w:name w:val="WW_CharLFO31LVL4"/>
    <w:rPr>
      <w:rFonts w:cs="Times New Roman"/>
      <w:b/>
      <w:bCs/>
    </w:rPr>
  </w:style>
  <w:style w:type="character" w:customStyle="1" w:styleId="WWCharLFO31LVL5">
    <w:name w:val="WW_CharLFO31LVL5"/>
    <w:rPr>
      <w:rFonts w:cs="Times New Roman"/>
      <w:b/>
      <w:bCs/>
    </w:rPr>
  </w:style>
  <w:style w:type="character" w:customStyle="1" w:styleId="WWCharLFO31LVL6">
    <w:name w:val="WW_CharLFO31LVL6"/>
    <w:rPr>
      <w:rFonts w:cs="Times New Roman"/>
      <w:b/>
      <w:bCs/>
    </w:rPr>
  </w:style>
  <w:style w:type="character" w:customStyle="1" w:styleId="WWCharLFO31LVL7">
    <w:name w:val="WW_CharLFO31LVL7"/>
    <w:rPr>
      <w:rFonts w:cs="Times New Roman"/>
      <w:b/>
      <w:bCs/>
    </w:rPr>
  </w:style>
  <w:style w:type="character" w:customStyle="1" w:styleId="WWCharLFO31LVL8">
    <w:name w:val="WW_CharLFO31LVL8"/>
    <w:rPr>
      <w:rFonts w:cs="Times New Roman"/>
      <w:b/>
      <w:bCs/>
    </w:rPr>
  </w:style>
  <w:style w:type="character" w:customStyle="1" w:styleId="WWCharLFO31LVL9">
    <w:name w:val="WW_CharLFO31LVL9"/>
    <w:rPr>
      <w:rFonts w:cs="Times New Roman"/>
      <w:b/>
      <w:bCs/>
    </w:rPr>
  </w:style>
  <w:style w:type="character" w:customStyle="1" w:styleId="WWCharLFO32LVL1">
    <w:name w:val="WW_CharLFO32LVL1"/>
    <w:rPr>
      <w:rFonts w:cs="Times New Roman"/>
      <w:b/>
      <w:bCs/>
    </w:rPr>
  </w:style>
  <w:style w:type="character" w:customStyle="1" w:styleId="WWCharLFO32LVL2">
    <w:name w:val="WW_CharLFO32LVL2"/>
    <w:rPr>
      <w:rFonts w:cs="Times New Roman"/>
      <w:b/>
      <w:bCs/>
    </w:rPr>
  </w:style>
  <w:style w:type="character" w:customStyle="1" w:styleId="WWCharLFO32LVL3">
    <w:name w:val="WW_CharLFO32LVL3"/>
    <w:rPr>
      <w:rFonts w:cs="Times New Roman"/>
      <w:b/>
      <w:bCs/>
    </w:rPr>
  </w:style>
  <w:style w:type="character" w:customStyle="1" w:styleId="WWCharLFO32LVL4">
    <w:name w:val="WW_CharLFO32LVL4"/>
    <w:rPr>
      <w:rFonts w:cs="Times New Roman"/>
      <w:b/>
      <w:bCs/>
    </w:rPr>
  </w:style>
  <w:style w:type="character" w:customStyle="1" w:styleId="WWCharLFO32LVL5">
    <w:name w:val="WW_CharLFO32LVL5"/>
    <w:rPr>
      <w:rFonts w:cs="Times New Roman"/>
      <w:b/>
      <w:bCs/>
    </w:rPr>
  </w:style>
  <w:style w:type="character" w:customStyle="1" w:styleId="WWCharLFO32LVL6">
    <w:name w:val="WW_CharLFO32LVL6"/>
    <w:rPr>
      <w:rFonts w:cs="Times New Roman"/>
      <w:b/>
      <w:bCs/>
    </w:rPr>
  </w:style>
  <w:style w:type="character" w:customStyle="1" w:styleId="WWCharLFO32LVL7">
    <w:name w:val="WW_CharLFO32LVL7"/>
    <w:rPr>
      <w:rFonts w:cs="Times New Roman"/>
      <w:b/>
      <w:bCs/>
    </w:rPr>
  </w:style>
  <w:style w:type="character" w:customStyle="1" w:styleId="WWCharLFO32LVL8">
    <w:name w:val="WW_CharLFO32LVL8"/>
    <w:rPr>
      <w:rFonts w:cs="Times New Roman"/>
      <w:b/>
      <w:bCs/>
    </w:rPr>
  </w:style>
  <w:style w:type="character" w:customStyle="1" w:styleId="WWCharLFO32LVL9">
    <w:name w:val="WW_CharLFO32LVL9"/>
    <w:rPr>
      <w:rFonts w:cs="Times New Roman"/>
      <w:b/>
      <w:bCs/>
    </w:rPr>
  </w:style>
  <w:style w:type="character" w:customStyle="1" w:styleId="WWCharLFO33LVL1">
    <w:name w:val="WW_CharLFO33LVL1"/>
    <w:rPr>
      <w:rFonts w:cs="Times New Roman"/>
      <w:b/>
      <w:bCs/>
    </w:rPr>
  </w:style>
  <w:style w:type="character" w:customStyle="1" w:styleId="WWCharLFO33LVL2">
    <w:name w:val="WW_CharLFO33LVL2"/>
    <w:rPr>
      <w:rFonts w:cs="Times New Roman"/>
      <w:b/>
    </w:rPr>
  </w:style>
  <w:style w:type="character" w:customStyle="1" w:styleId="WWCharLFO33LVL3">
    <w:name w:val="WW_CharLFO33LVL3"/>
    <w:rPr>
      <w:rFonts w:cs="Times New Roman"/>
      <w:b/>
      <w:bCs/>
    </w:rPr>
  </w:style>
  <w:style w:type="character" w:customStyle="1" w:styleId="WWCharLFO33LVL4">
    <w:name w:val="WW_CharLFO33LVL4"/>
    <w:rPr>
      <w:rFonts w:cs="Times New Roman"/>
      <w:b/>
      <w:bCs/>
    </w:rPr>
  </w:style>
  <w:style w:type="character" w:customStyle="1" w:styleId="WWCharLFO33LVL5">
    <w:name w:val="WW_CharLFO33LVL5"/>
    <w:rPr>
      <w:rFonts w:cs="Times New Roman"/>
      <w:b/>
      <w:bCs/>
    </w:rPr>
  </w:style>
  <w:style w:type="character" w:customStyle="1" w:styleId="WWCharLFO33LVL6">
    <w:name w:val="WW_CharLFO33LVL6"/>
    <w:rPr>
      <w:rFonts w:cs="Times New Roman"/>
      <w:b/>
      <w:bCs/>
    </w:rPr>
  </w:style>
  <w:style w:type="character" w:customStyle="1" w:styleId="WWCharLFO33LVL7">
    <w:name w:val="WW_CharLFO33LVL7"/>
    <w:rPr>
      <w:rFonts w:cs="Times New Roman"/>
      <w:b/>
      <w:bCs/>
    </w:rPr>
  </w:style>
  <w:style w:type="character" w:customStyle="1" w:styleId="WWCharLFO33LVL8">
    <w:name w:val="WW_CharLFO33LVL8"/>
    <w:rPr>
      <w:rFonts w:cs="Times New Roman"/>
      <w:b/>
      <w:bCs/>
    </w:rPr>
  </w:style>
  <w:style w:type="character" w:customStyle="1" w:styleId="WWCharLFO33LVL9">
    <w:name w:val="WW_CharLFO33LVL9"/>
    <w:rPr>
      <w:rFonts w:cs="Times New Roman"/>
      <w:b/>
      <w:bCs/>
    </w:rPr>
  </w:style>
  <w:style w:type="character" w:customStyle="1" w:styleId="WWCharLFO34LVL1">
    <w:name w:val="WW_CharLFO34LVL1"/>
    <w:rPr>
      <w:rFonts w:cs="Times New Roman"/>
      <w:b w:val="0"/>
    </w:rPr>
  </w:style>
  <w:style w:type="character" w:customStyle="1" w:styleId="WWCharLFO34LVL2">
    <w:name w:val="WW_CharLFO34LVL2"/>
    <w:rPr>
      <w:rFonts w:cs="Times New Roman"/>
      <w:b/>
      <w:bCs/>
    </w:rPr>
  </w:style>
  <w:style w:type="character" w:customStyle="1" w:styleId="WWCharLFO34LVL3">
    <w:name w:val="WW_CharLFO34LVL3"/>
    <w:rPr>
      <w:rFonts w:cs="Times New Roman"/>
      <w:b/>
      <w:bCs/>
    </w:rPr>
  </w:style>
  <w:style w:type="character" w:customStyle="1" w:styleId="WWCharLFO34LVL4">
    <w:name w:val="WW_CharLFO34LVL4"/>
    <w:rPr>
      <w:rFonts w:cs="Times New Roman"/>
      <w:b/>
      <w:bCs/>
    </w:rPr>
  </w:style>
  <w:style w:type="character" w:customStyle="1" w:styleId="WWCharLFO34LVL5">
    <w:name w:val="WW_CharLFO34LVL5"/>
    <w:rPr>
      <w:rFonts w:cs="Times New Roman"/>
      <w:b/>
      <w:bCs/>
    </w:rPr>
  </w:style>
  <w:style w:type="character" w:customStyle="1" w:styleId="WWCharLFO34LVL6">
    <w:name w:val="WW_CharLFO34LVL6"/>
    <w:rPr>
      <w:rFonts w:cs="Times New Roman"/>
      <w:b/>
      <w:bCs/>
    </w:rPr>
  </w:style>
  <w:style w:type="character" w:customStyle="1" w:styleId="WWCharLFO34LVL7">
    <w:name w:val="WW_CharLFO34LVL7"/>
    <w:rPr>
      <w:rFonts w:cs="Times New Roman"/>
      <w:b/>
      <w:bCs/>
    </w:rPr>
  </w:style>
  <w:style w:type="character" w:customStyle="1" w:styleId="WWCharLFO34LVL8">
    <w:name w:val="WW_CharLFO34LVL8"/>
    <w:rPr>
      <w:rFonts w:cs="Times New Roman"/>
      <w:b/>
      <w:bCs/>
    </w:rPr>
  </w:style>
  <w:style w:type="character" w:customStyle="1" w:styleId="WWCharLFO34LVL9">
    <w:name w:val="WW_CharLFO34LVL9"/>
    <w:rPr>
      <w:rFonts w:cs="Times New Roman"/>
      <w:b/>
      <w:bCs/>
    </w:rPr>
  </w:style>
  <w:style w:type="character" w:customStyle="1" w:styleId="WWCharLFO35LVL1">
    <w:name w:val="WW_CharLFO35LVL1"/>
    <w:rPr>
      <w:rFonts w:cs="Times New Roman"/>
      <w:b w:val="0"/>
    </w:rPr>
  </w:style>
  <w:style w:type="character" w:customStyle="1" w:styleId="WWCharLFO35LVL2">
    <w:name w:val="WW_CharLFO35LVL2"/>
    <w:rPr>
      <w:rFonts w:cs="Times New Roman"/>
      <w:b/>
      <w:bCs/>
    </w:rPr>
  </w:style>
  <w:style w:type="character" w:customStyle="1" w:styleId="WWCharLFO35LVL3">
    <w:name w:val="WW_CharLFO35LVL3"/>
    <w:rPr>
      <w:rFonts w:cs="Times New Roman"/>
      <w:b/>
      <w:bCs/>
    </w:rPr>
  </w:style>
  <w:style w:type="character" w:customStyle="1" w:styleId="WWCharLFO35LVL4">
    <w:name w:val="WW_CharLFO35LVL4"/>
    <w:rPr>
      <w:rFonts w:cs="Times New Roman"/>
      <w:b/>
      <w:bCs/>
    </w:rPr>
  </w:style>
  <w:style w:type="character" w:customStyle="1" w:styleId="WWCharLFO35LVL5">
    <w:name w:val="WW_CharLFO35LVL5"/>
    <w:rPr>
      <w:rFonts w:cs="Times New Roman"/>
      <w:b/>
      <w:bCs/>
    </w:rPr>
  </w:style>
  <w:style w:type="character" w:customStyle="1" w:styleId="WWCharLFO35LVL6">
    <w:name w:val="WW_CharLFO35LVL6"/>
    <w:rPr>
      <w:rFonts w:cs="Times New Roman"/>
      <w:b/>
      <w:bCs/>
    </w:rPr>
  </w:style>
  <w:style w:type="character" w:customStyle="1" w:styleId="WWCharLFO35LVL7">
    <w:name w:val="WW_CharLFO35LVL7"/>
    <w:rPr>
      <w:rFonts w:cs="Times New Roman"/>
      <w:b/>
      <w:bCs/>
    </w:rPr>
  </w:style>
  <w:style w:type="character" w:customStyle="1" w:styleId="WWCharLFO35LVL8">
    <w:name w:val="WW_CharLFO35LVL8"/>
    <w:rPr>
      <w:rFonts w:cs="Times New Roman"/>
      <w:b/>
      <w:bCs/>
    </w:rPr>
  </w:style>
  <w:style w:type="character" w:customStyle="1" w:styleId="WWCharLFO35LVL9">
    <w:name w:val="WW_CharLFO35LVL9"/>
    <w:rPr>
      <w:rFonts w:cs="Times New Roman"/>
      <w:b/>
      <w:bCs/>
    </w:rPr>
  </w:style>
  <w:style w:type="character" w:customStyle="1" w:styleId="WWCharLFO36LVL1">
    <w:name w:val="WW_CharLFO36LVL1"/>
    <w:rPr>
      <w:rFonts w:cs="Times New Roman"/>
      <w:b w:val="0"/>
    </w:rPr>
  </w:style>
  <w:style w:type="character" w:customStyle="1" w:styleId="WWCharLFO36LVL2">
    <w:name w:val="WW_CharLFO36LVL2"/>
    <w:rPr>
      <w:rFonts w:cs="Times New Roman"/>
      <w:b/>
      <w:bCs/>
    </w:rPr>
  </w:style>
  <w:style w:type="character" w:customStyle="1" w:styleId="WWCharLFO36LVL3">
    <w:name w:val="WW_CharLFO36LVL3"/>
    <w:rPr>
      <w:rFonts w:cs="Times New Roman"/>
      <w:b/>
      <w:bCs/>
    </w:rPr>
  </w:style>
  <w:style w:type="character" w:customStyle="1" w:styleId="WWCharLFO36LVL4">
    <w:name w:val="WW_CharLFO36LVL4"/>
    <w:rPr>
      <w:rFonts w:cs="Times New Roman"/>
      <w:b/>
      <w:bCs/>
    </w:rPr>
  </w:style>
  <w:style w:type="character" w:customStyle="1" w:styleId="WWCharLFO36LVL5">
    <w:name w:val="WW_CharLFO36LVL5"/>
    <w:rPr>
      <w:rFonts w:cs="Times New Roman"/>
      <w:b/>
      <w:bCs/>
    </w:rPr>
  </w:style>
  <w:style w:type="character" w:customStyle="1" w:styleId="WWCharLFO36LVL6">
    <w:name w:val="WW_CharLFO36LVL6"/>
    <w:rPr>
      <w:rFonts w:cs="Times New Roman"/>
      <w:b/>
      <w:bCs/>
    </w:rPr>
  </w:style>
  <w:style w:type="character" w:customStyle="1" w:styleId="WWCharLFO36LVL7">
    <w:name w:val="WW_CharLFO36LVL7"/>
    <w:rPr>
      <w:rFonts w:cs="Times New Roman"/>
      <w:b/>
      <w:bCs/>
    </w:rPr>
  </w:style>
  <w:style w:type="character" w:customStyle="1" w:styleId="WWCharLFO36LVL8">
    <w:name w:val="WW_CharLFO36LVL8"/>
    <w:rPr>
      <w:rFonts w:cs="Times New Roman"/>
      <w:b/>
      <w:bCs/>
    </w:rPr>
  </w:style>
  <w:style w:type="character" w:customStyle="1" w:styleId="WWCharLFO36LVL9">
    <w:name w:val="WW_CharLFO36LVL9"/>
    <w:rPr>
      <w:rFonts w:cs="Times New Roman"/>
      <w:b/>
      <w:bCs/>
    </w:rPr>
  </w:style>
  <w:style w:type="character" w:customStyle="1" w:styleId="WWCharLFO37LVL1">
    <w:name w:val="WW_CharLFO37LVL1"/>
    <w:rPr>
      <w:rFonts w:eastAsia="Times New Roman" w:cs="Arial"/>
      <w:b w:val="0"/>
    </w:rPr>
  </w:style>
  <w:style w:type="character" w:customStyle="1" w:styleId="WWCharLFO37LVL2">
    <w:name w:val="WW_CharLFO37LVL2"/>
    <w:rPr>
      <w:rFonts w:cs="Times New Roman"/>
      <w:b/>
      <w:bCs/>
    </w:rPr>
  </w:style>
  <w:style w:type="character" w:customStyle="1" w:styleId="WWCharLFO37LVL3">
    <w:name w:val="WW_CharLFO37LVL3"/>
    <w:rPr>
      <w:rFonts w:cs="Times New Roman"/>
      <w:b/>
      <w:bCs/>
    </w:rPr>
  </w:style>
  <w:style w:type="character" w:customStyle="1" w:styleId="WWCharLFO37LVL4">
    <w:name w:val="WW_CharLFO37LVL4"/>
    <w:rPr>
      <w:rFonts w:cs="Times New Roman"/>
      <w:b/>
      <w:bCs/>
    </w:rPr>
  </w:style>
  <w:style w:type="character" w:customStyle="1" w:styleId="WWCharLFO37LVL5">
    <w:name w:val="WW_CharLFO37LVL5"/>
    <w:rPr>
      <w:rFonts w:cs="Times New Roman"/>
      <w:b/>
      <w:bCs/>
    </w:rPr>
  </w:style>
  <w:style w:type="character" w:customStyle="1" w:styleId="WWCharLFO37LVL6">
    <w:name w:val="WW_CharLFO37LVL6"/>
    <w:rPr>
      <w:rFonts w:cs="Times New Roman"/>
      <w:b/>
      <w:bCs/>
    </w:rPr>
  </w:style>
  <w:style w:type="character" w:customStyle="1" w:styleId="WWCharLFO37LVL7">
    <w:name w:val="WW_CharLFO37LVL7"/>
    <w:rPr>
      <w:rFonts w:cs="Times New Roman"/>
      <w:b/>
      <w:bCs/>
    </w:rPr>
  </w:style>
  <w:style w:type="character" w:customStyle="1" w:styleId="WWCharLFO37LVL8">
    <w:name w:val="WW_CharLFO37LVL8"/>
    <w:rPr>
      <w:rFonts w:cs="Times New Roman"/>
      <w:b/>
      <w:bCs/>
    </w:rPr>
  </w:style>
  <w:style w:type="character" w:customStyle="1" w:styleId="WWCharLFO37LVL9">
    <w:name w:val="WW_CharLFO37LVL9"/>
    <w:rPr>
      <w:rFonts w:cs="Times New Roman"/>
      <w:b/>
      <w:bCs/>
    </w:rPr>
  </w:style>
  <w:style w:type="character" w:customStyle="1" w:styleId="WWCharLFO38LVL1">
    <w:name w:val="WW_CharLFO38LVL1"/>
    <w:rPr>
      <w:rFonts w:cs="Times New Roman"/>
      <w:b w:val="0"/>
    </w:rPr>
  </w:style>
  <w:style w:type="character" w:customStyle="1" w:styleId="WWCharLFO38LVL2">
    <w:name w:val="WW_CharLFO38LVL2"/>
    <w:rPr>
      <w:rFonts w:cs="Times New Roman"/>
      <w:b/>
      <w:bCs/>
    </w:rPr>
  </w:style>
  <w:style w:type="character" w:customStyle="1" w:styleId="WWCharLFO38LVL3">
    <w:name w:val="WW_CharLFO38LVL3"/>
    <w:rPr>
      <w:rFonts w:cs="Times New Roman"/>
      <w:b/>
      <w:bCs/>
    </w:rPr>
  </w:style>
  <w:style w:type="character" w:customStyle="1" w:styleId="WWCharLFO38LVL4">
    <w:name w:val="WW_CharLFO38LVL4"/>
    <w:rPr>
      <w:rFonts w:cs="Times New Roman"/>
      <w:b/>
      <w:bCs/>
    </w:rPr>
  </w:style>
  <w:style w:type="character" w:customStyle="1" w:styleId="WWCharLFO38LVL5">
    <w:name w:val="WW_CharLFO38LVL5"/>
    <w:rPr>
      <w:rFonts w:cs="Times New Roman"/>
      <w:b/>
      <w:bCs/>
    </w:rPr>
  </w:style>
  <w:style w:type="character" w:customStyle="1" w:styleId="WWCharLFO38LVL6">
    <w:name w:val="WW_CharLFO38LVL6"/>
    <w:rPr>
      <w:rFonts w:cs="Times New Roman"/>
      <w:b/>
      <w:bCs/>
    </w:rPr>
  </w:style>
  <w:style w:type="character" w:customStyle="1" w:styleId="WWCharLFO38LVL7">
    <w:name w:val="WW_CharLFO38LVL7"/>
    <w:rPr>
      <w:rFonts w:cs="Times New Roman"/>
      <w:b/>
      <w:bCs/>
    </w:rPr>
  </w:style>
  <w:style w:type="character" w:customStyle="1" w:styleId="WWCharLFO38LVL8">
    <w:name w:val="WW_CharLFO38LVL8"/>
    <w:rPr>
      <w:rFonts w:cs="Times New Roman"/>
      <w:b/>
      <w:bCs/>
    </w:rPr>
  </w:style>
  <w:style w:type="character" w:customStyle="1" w:styleId="WWCharLFO38LVL9">
    <w:name w:val="WW_CharLFO38LVL9"/>
    <w:rPr>
      <w:rFonts w:cs="Times New Roman"/>
      <w:b/>
      <w:bCs/>
    </w:rPr>
  </w:style>
  <w:style w:type="character" w:customStyle="1" w:styleId="WWCharLFO39LVL1">
    <w:name w:val="WW_CharLFO39LVL1"/>
    <w:rPr>
      <w:rFonts w:cs="Times New Roman"/>
      <w:b w:val="0"/>
      <w:bCs w:val="0"/>
    </w:rPr>
  </w:style>
  <w:style w:type="character" w:customStyle="1" w:styleId="WWCharLFO39LVL2">
    <w:name w:val="WW_CharLFO39LVL2"/>
    <w:rPr>
      <w:rFonts w:cs="Times New Roman"/>
      <w:b/>
      <w:bCs/>
    </w:rPr>
  </w:style>
  <w:style w:type="character" w:customStyle="1" w:styleId="WWCharLFO39LVL3">
    <w:name w:val="WW_CharLFO39LVL3"/>
    <w:rPr>
      <w:rFonts w:cs="Times New Roman"/>
      <w:b/>
      <w:bCs/>
    </w:rPr>
  </w:style>
  <w:style w:type="character" w:customStyle="1" w:styleId="WWCharLFO39LVL4">
    <w:name w:val="WW_CharLFO39LVL4"/>
    <w:rPr>
      <w:rFonts w:cs="Times New Roman"/>
      <w:b/>
      <w:bCs/>
    </w:rPr>
  </w:style>
  <w:style w:type="character" w:customStyle="1" w:styleId="WWCharLFO39LVL5">
    <w:name w:val="WW_CharLFO39LVL5"/>
    <w:rPr>
      <w:rFonts w:cs="Times New Roman"/>
      <w:b/>
      <w:bCs/>
    </w:rPr>
  </w:style>
  <w:style w:type="character" w:customStyle="1" w:styleId="WWCharLFO39LVL6">
    <w:name w:val="WW_CharLFO39LVL6"/>
    <w:rPr>
      <w:rFonts w:cs="Times New Roman"/>
      <w:b/>
      <w:bCs/>
    </w:rPr>
  </w:style>
  <w:style w:type="character" w:customStyle="1" w:styleId="WWCharLFO39LVL7">
    <w:name w:val="WW_CharLFO39LVL7"/>
    <w:rPr>
      <w:rFonts w:cs="Times New Roman"/>
      <w:b/>
      <w:bCs/>
    </w:rPr>
  </w:style>
  <w:style w:type="character" w:customStyle="1" w:styleId="WWCharLFO39LVL8">
    <w:name w:val="WW_CharLFO39LVL8"/>
    <w:rPr>
      <w:rFonts w:cs="Times New Roman"/>
      <w:b/>
      <w:bCs/>
    </w:rPr>
  </w:style>
  <w:style w:type="character" w:customStyle="1" w:styleId="WWCharLFO39LVL9">
    <w:name w:val="WW_CharLFO39LVL9"/>
    <w:rPr>
      <w:rFonts w:cs="Times New Roman"/>
      <w:b/>
      <w:bCs/>
    </w:rPr>
  </w:style>
  <w:style w:type="character" w:customStyle="1" w:styleId="WWCharLFO40LVL1">
    <w:name w:val="WW_CharLFO40LVL1"/>
    <w:rPr>
      <w:rFonts w:cs="Times New Roman"/>
      <w:b/>
    </w:rPr>
  </w:style>
  <w:style w:type="character" w:customStyle="1" w:styleId="WWCharLFO40LVL2">
    <w:name w:val="WW_CharLFO40LVL2"/>
    <w:rPr>
      <w:rFonts w:cs="Times New Roman"/>
      <w:b/>
    </w:rPr>
  </w:style>
  <w:style w:type="character" w:customStyle="1" w:styleId="WWCharLFO40LVL3">
    <w:name w:val="WW_CharLFO40LVL3"/>
    <w:rPr>
      <w:rFonts w:cs="Times New Roman"/>
      <w:b/>
    </w:rPr>
  </w:style>
  <w:style w:type="character" w:customStyle="1" w:styleId="WWCharLFO40LVL4">
    <w:name w:val="WW_CharLFO40LVL4"/>
    <w:rPr>
      <w:rFonts w:cs="Times New Roman"/>
      <w:b/>
    </w:rPr>
  </w:style>
  <w:style w:type="character" w:customStyle="1" w:styleId="WWCharLFO40LVL5">
    <w:name w:val="WW_CharLFO40LVL5"/>
    <w:rPr>
      <w:rFonts w:cs="Times New Roman"/>
      <w:b/>
    </w:rPr>
  </w:style>
  <w:style w:type="character" w:customStyle="1" w:styleId="WWCharLFO40LVL6">
    <w:name w:val="WW_CharLFO40LVL6"/>
    <w:rPr>
      <w:rFonts w:cs="Times New Roman"/>
      <w:b/>
    </w:rPr>
  </w:style>
  <w:style w:type="character" w:customStyle="1" w:styleId="WWCharLFO40LVL7">
    <w:name w:val="WW_CharLFO40LVL7"/>
    <w:rPr>
      <w:rFonts w:cs="Times New Roman"/>
      <w:b/>
    </w:rPr>
  </w:style>
  <w:style w:type="character" w:customStyle="1" w:styleId="WWCharLFO40LVL8">
    <w:name w:val="WW_CharLFO40LVL8"/>
    <w:rPr>
      <w:rFonts w:cs="Times New Roman"/>
      <w:b/>
    </w:rPr>
  </w:style>
  <w:style w:type="character" w:customStyle="1" w:styleId="WWCharLFO40LVL9">
    <w:name w:val="WW_CharLFO40LVL9"/>
    <w:rPr>
      <w:rFonts w:cs="Times New Roman"/>
      <w:b/>
    </w:rPr>
  </w:style>
  <w:style w:type="character" w:customStyle="1" w:styleId="WWCharLFO41LVL1">
    <w:name w:val="WW_CharLFO41LVL1"/>
    <w:rPr>
      <w:rFonts w:cs="Times New Roman"/>
      <w:b w:val="0"/>
    </w:rPr>
  </w:style>
  <w:style w:type="character" w:customStyle="1" w:styleId="WWCharLFO41LVL2">
    <w:name w:val="WW_CharLFO41LVL2"/>
    <w:rPr>
      <w:rFonts w:cs="Times New Roman"/>
      <w:b/>
      <w:bCs/>
    </w:rPr>
  </w:style>
  <w:style w:type="character" w:customStyle="1" w:styleId="WWCharLFO41LVL3">
    <w:name w:val="WW_CharLFO41LVL3"/>
    <w:rPr>
      <w:rFonts w:cs="Times New Roman"/>
      <w:b/>
      <w:bCs/>
    </w:rPr>
  </w:style>
  <w:style w:type="character" w:customStyle="1" w:styleId="WWCharLFO41LVL4">
    <w:name w:val="WW_CharLFO41LVL4"/>
    <w:rPr>
      <w:rFonts w:cs="Times New Roman"/>
      <w:b/>
      <w:bCs/>
    </w:rPr>
  </w:style>
  <w:style w:type="character" w:customStyle="1" w:styleId="WWCharLFO41LVL5">
    <w:name w:val="WW_CharLFO41LVL5"/>
    <w:rPr>
      <w:rFonts w:cs="Times New Roman"/>
      <w:b/>
      <w:bCs/>
    </w:rPr>
  </w:style>
  <w:style w:type="character" w:customStyle="1" w:styleId="WWCharLFO41LVL6">
    <w:name w:val="WW_CharLFO41LVL6"/>
    <w:rPr>
      <w:rFonts w:cs="Times New Roman"/>
      <w:b/>
      <w:bCs/>
    </w:rPr>
  </w:style>
  <w:style w:type="character" w:customStyle="1" w:styleId="WWCharLFO41LVL7">
    <w:name w:val="WW_CharLFO41LVL7"/>
    <w:rPr>
      <w:rFonts w:cs="Times New Roman"/>
      <w:b/>
      <w:bCs/>
    </w:rPr>
  </w:style>
  <w:style w:type="character" w:customStyle="1" w:styleId="WWCharLFO41LVL8">
    <w:name w:val="WW_CharLFO41LVL8"/>
    <w:rPr>
      <w:rFonts w:cs="Times New Roman"/>
      <w:b/>
      <w:bCs/>
    </w:rPr>
  </w:style>
  <w:style w:type="character" w:customStyle="1" w:styleId="WWCharLFO41LVL9">
    <w:name w:val="WW_CharLFO41LVL9"/>
    <w:rPr>
      <w:rFonts w:cs="Times New Roman"/>
      <w:b/>
      <w:bCs/>
    </w:rPr>
  </w:style>
  <w:style w:type="character" w:customStyle="1" w:styleId="WWCharLFO42LVL1">
    <w:name w:val="WW_CharLFO42LVL1"/>
    <w:rPr>
      <w:rFonts w:cs="Times New Roman"/>
      <w:b/>
      <w:bCs/>
    </w:rPr>
  </w:style>
  <w:style w:type="character" w:customStyle="1" w:styleId="WWCharLFO42LVL2">
    <w:name w:val="WW_CharLFO42LVL2"/>
    <w:rPr>
      <w:rFonts w:cs="Times New Roman"/>
      <w:b/>
      <w:bCs/>
    </w:rPr>
  </w:style>
  <w:style w:type="character" w:customStyle="1" w:styleId="WWCharLFO42LVL3">
    <w:name w:val="WW_CharLFO42LVL3"/>
    <w:rPr>
      <w:rFonts w:cs="Times New Roman"/>
      <w:b/>
      <w:bCs/>
    </w:rPr>
  </w:style>
  <w:style w:type="character" w:customStyle="1" w:styleId="WWCharLFO42LVL4">
    <w:name w:val="WW_CharLFO42LVL4"/>
    <w:rPr>
      <w:rFonts w:cs="Times New Roman"/>
      <w:b/>
      <w:bCs/>
    </w:rPr>
  </w:style>
  <w:style w:type="character" w:customStyle="1" w:styleId="WWCharLFO42LVL5">
    <w:name w:val="WW_CharLFO42LVL5"/>
    <w:rPr>
      <w:rFonts w:cs="Times New Roman"/>
      <w:b/>
      <w:bCs/>
    </w:rPr>
  </w:style>
  <w:style w:type="character" w:customStyle="1" w:styleId="WWCharLFO42LVL6">
    <w:name w:val="WW_CharLFO42LVL6"/>
    <w:rPr>
      <w:rFonts w:cs="Times New Roman"/>
      <w:b/>
      <w:bCs/>
    </w:rPr>
  </w:style>
  <w:style w:type="character" w:customStyle="1" w:styleId="WWCharLFO42LVL7">
    <w:name w:val="WW_CharLFO42LVL7"/>
    <w:rPr>
      <w:rFonts w:cs="Times New Roman"/>
      <w:b/>
      <w:bCs/>
    </w:rPr>
  </w:style>
  <w:style w:type="character" w:customStyle="1" w:styleId="WWCharLFO42LVL8">
    <w:name w:val="WW_CharLFO42LVL8"/>
    <w:rPr>
      <w:rFonts w:cs="Times New Roman"/>
      <w:b/>
      <w:bCs/>
    </w:rPr>
  </w:style>
  <w:style w:type="character" w:customStyle="1" w:styleId="WWCharLFO42LVL9">
    <w:name w:val="WW_CharLFO42LVL9"/>
    <w:rPr>
      <w:rFonts w:cs="Times New Roman"/>
      <w:b/>
      <w:bCs/>
    </w:rPr>
  </w:style>
  <w:style w:type="character" w:customStyle="1" w:styleId="WWCharLFO43LVL1">
    <w:name w:val="WW_CharLFO43LVL1"/>
    <w:rPr>
      <w:rFonts w:cs="Times New Roman"/>
      <w:b w:val="0"/>
    </w:rPr>
  </w:style>
  <w:style w:type="character" w:customStyle="1" w:styleId="WWCharLFO43LVL2">
    <w:name w:val="WW_CharLFO43LVL2"/>
    <w:rPr>
      <w:rFonts w:cs="Times New Roman"/>
      <w:b/>
      <w:bCs/>
    </w:rPr>
  </w:style>
  <w:style w:type="character" w:customStyle="1" w:styleId="WWCharLFO43LVL3">
    <w:name w:val="WW_CharLFO43LVL3"/>
    <w:rPr>
      <w:rFonts w:cs="Times New Roman"/>
      <w:b/>
      <w:bCs/>
    </w:rPr>
  </w:style>
  <w:style w:type="character" w:customStyle="1" w:styleId="WWCharLFO43LVL4">
    <w:name w:val="WW_CharLFO43LVL4"/>
    <w:rPr>
      <w:rFonts w:cs="Times New Roman"/>
      <w:b/>
      <w:bCs/>
    </w:rPr>
  </w:style>
  <w:style w:type="character" w:customStyle="1" w:styleId="WWCharLFO43LVL5">
    <w:name w:val="WW_CharLFO43LVL5"/>
    <w:rPr>
      <w:rFonts w:cs="Times New Roman"/>
      <w:b/>
      <w:bCs/>
    </w:rPr>
  </w:style>
  <w:style w:type="character" w:customStyle="1" w:styleId="WWCharLFO43LVL6">
    <w:name w:val="WW_CharLFO43LVL6"/>
    <w:rPr>
      <w:rFonts w:cs="Times New Roman"/>
      <w:b/>
      <w:bCs/>
    </w:rPr>
  </w:style>
  <w:style w:type="character" w:customStyle="1" w:styleId="WWCharLFO43LVL7">
    <w:name w:val="WW_CharLFO43LVL7"/>
    <w:rPr>
      <w:rFonts w:cs="Times New Roman"/>
      <w:b/>
      <w:bCs/>
    </w:rPr>
  </w:style>
  <w:style w:type="character" w:customStyle="1" w:styleId="WWCharLFO43LVL8">
    <w:name w:val="WW_CharLFO43LVL8"/>
    <w:rPr>
      <w:rFonts w:cs="Times New Roman"/>
      <w:b/>
      <w:bCs/>
    </w:rPr>
  </w:style>
  <w:style w:type="character" w:customStyle="1" w:styleId="WWCharLFO43LVL9">
    <w:name w:val="WW_CharLFO43LVL9"/>
    <w:rPr>
      <w:rFonts w:cs="Times New Roman"/>
      <w:b/>
      <w:bCs/>
    </w:rPr>
  </w:style>
  <w:style w:type="character" w:customStyle="1" w:styleId="WWCharLFO44LVL1">
    <w:name w:val="WW_CharLFO44LVL1"/>
    <w:rPr>
      <w:rFonts w:cs="Arial"/>
      <w:b w:val="0"/>
    </w:rPr>
  </w:style>
  <w:style w:type="character" w:customStyle="1" w:styleId="WWCharLFO44LVL2">
    <w:name w:val="WW_CharLFO44LVL2"/>
    <w:rPr>
      <w:rFonts w:cs="Times New Roman"/>
      <w:b/>
      <w:bCs/>
    </w:rPr>
  </w:style>
  <w:style w:type="character" w:customStyle="1" w:styleId="WWCharLFO44LVL3">
    <w:name w:val="WW_CharLFO44LVL3"/>
    <w:rPr>
      <w:rFonts w:cs="Times New Roman"/>
      <w:b/>
      <w:bCs/>
    </w:rPr>
  </w:style>
  <w:style w:type="character" w:customStyle="1" w:styleId="WWCharLFO44LVL4">
    <w:name w:val="WW_CharLFO44LVL4"/>
    <w:rPr>
      <w:rFonts w:cs="Times New Roman"/>
      <w:b/>
      <w:bCs/>
    </w:rPr>
  </w:style>
  <w:style w:type="character" w:customStyle="1" w:styleId="WWCharLFO44LVL5">
    <w:name w:val="WW_CharLFO44LVL5"/>
    <w:rPr>
      <w:rFonts w:cs="Times New Roman"/>
      <w:b/>
      <w:bCs/>
    </w:rPr>
  </w:style>
  <w:style w:type="character" w:customStyle="1" w:styleId="WWCharLFO44LVL6">
    <w:name w:val="WW_CharLFO44LVL6"/>
    <w:rPr>
      <w:rFonts w:cs="Times New Roman"/>
      <w:b/>
      <w:bCs/>
    </w:rPr>
  </w:style>
  <w:style w:type="character" w:customStyle="1" w:styleId="WWCharLFO44LVL7">
    <w:name w:val="WW_CharLFO44LVL7"/>
    <w:rPr>
      <w:rFonts w:cs="Times New Roman"/>
      <w:b/>
      <w:bCs/>
    </w:rPr>
  </w:style>
  <w:style w:type="character" w:customStyle="1" w:styleId="WWCharLFO44LVL8">
    <w:name w:val="WW_CharLFO44LVL8"/>
    <w:rPr>
      <w:rFonts w:cs="Times New Roman"/>
      <w:b/>
      <w:bCs/>
    </w:rPr>
  </w:style>
  <w:style w:type="character" w:customStyle="1" w:styleId="WWCharLFO44LVL9">
    <w:name w:val="WW_CharLFO44LVL9"/>
    <w:rPr>
      <w:rFonts w:cs="Times New Roman"/>
      <w:b/>
      <w:bCs/>
    </w:rPr>
  </w:style>
  <w:style w:type="character" w:customStyle="1" w:styleId="WWCharLFO45LVL1">
    <w:name w:val="WW_CharLFO45LVL1"/>
    <w:rPr>
      <w:rFonts w:cs="Times New Roman"/>
      <w:b/>
      <w:bCs/>
    </w:rPr>
  </w:style>
  <w:style w:type="character" w:customStyle="1" w:styleId="WWCharLFO45LVL2">
    <w:name w:val="WW_CharLFO45LVL2"/>
    <w:rPr>
      <w:rFonts w:cs="Times New Roman"/>
      <w:b/>
      <w:bCs/>
    </w:rPr>
  </w:style>
  <w:style w:type="character" w:customStyle="1" w:styleId="WWCharLFO45LVL3">
    <w:name w:val="WW_CharLFO45LVL3"/>
    <w:rPr>
      <w:rFonts w:cs="Times New Roman"/>
      <w:b/>
      <w:bCs/>
    </w:rPr>
  </w:style>
  <w:style w:type="character" w:customStyle="1" w:styleId="WWCharLFO45LVL4">
    <w:name w:val="WW_CharLFO45LVL4"/>
    <w:rPr>
      <w:rFonts w:cs="Times New Roman"/>
      <w:b/>
      <w:bCs/>
    </w:rPr>
  </w:style>
  <w:style w:type="character" w:customStyle="1" w:styleId="WWCharLFO45LVL5">
    <w:name w:val="WW_CharLFO45LVL5"/>
    <w:rPr>
      <w:rFonts w:cs="Times New Roman"/>
      <w:b/>
      <w:bCs/>
    </w:rPr>
  </w:style>
  <w:style w:type="character" w:customStyle="1" w:styleId="WWCharLFO45LVL6">
    <w:name w:val="WW_CharLFO45LVL6"/>
    <w:rPr>
      <w:rFonts w:cs="Times New Roman"/>
      <w:b/>
      <w:bCs/>
    </w:rPr>
  </w:style>
  <w:style w:type="character" w:customStyle="1" w:styleId="WWCharLFO45LVL7">
    <w:name w:val="WW_CharLFO45LVL7"/>
    <w:rPr>
      <w:rFonts w:cs="Times New Roman"/>
      <w:b/>
      <w:bCs/>
    </w:rPr>
  </w:style>
  <w:style w:type="character" w:customStyle="1" w:styleId="WWCharLFO45LVL8">
    <w:name w:val="WW_CharLFO45LVL8"/>
    <w:rPr>
      <w:rFonts w:cs="Times New Roman"/>
      <w:b/>
      <w:bCs/>
    </w:rPr>
  </w:style>
  <w:style w:type="character" w:customStyle="1" w:styleId="WWCharLFO45LVL9">
    <w:name w:val="WW_CharLFO45LVL9"/>
    <w:rPr>
      <w:rFonts w:cs="Times New Roman"/>
      <w:b/>
      <w:bCs/>
    </w:rPr>
  </w:style>
  <w:style w:type="character" w:customStyle="1" w:styleId="WWCharLFO46LVL1">
    <w:name w:val="WW_CharLFO46LVL1"/>
    <w:rPr>
      <w:rFonts w:cs="Times New Roman"/>
      <w:b/>
      <w:bCs/>
    </w:rPr>
  </w:style>
  <w:style w:type="character" w:customStyle="1" w:styleId="WWCharLFO46LVL2">
    <w:name w:val="WW_CharLFO46LVL2"/>
    <w:rPr>
      <w:rFonts w:cs="Times New Roman"/>
      <w:b/>
      <w:bCs/>
    </w:rPr>
  </w:style>
  <w:style w:type="character" w:customStyle="1" w:styleId="WWCharLFO46LVL3">
    <w:name w:val="WW_CharLFO46LVL3"/>
    <w:rPr>
      <w:rFonts w:cs="Times New Roman"/>
      <w:b/>
      <w:bCs/>
    </w:rPr>
  </w:style>
  <w:style w:type="character" w:customStyle="1" w:styleId="WWCharLFO46LVL4">
    <w:name w:val="WW_CharLFO46LVL4"/>
    <w:rPr>
      <w:rFonts w:cs="Times New Roman"/>
      <w:b/>
      <w:bCs/>
    </w:rPr>
  </w:style>
  <w:style w:type="character" w:customStyle="1" w:styleId="WWCharLFO46LVL5">
    <w:name w:val="WW_CharLFO46LVL5"/>
    <w:rPr>
      <w:rFonts w:cs="Times New Roman"/>
      <w:b/>
      <w:bCs/>
    </w:rPr>
  </w:style>
  <w:style w:type="character" w:customStyle="1" w:styleId="WWCharLFO46LVL6">
    <w:name w:val="WW_CharLFO46LVL6"/>
    <w:rPr>
      <w:rFonts w:cs="Times New Roman"/>
      <w:b/>
      <w:bCs/>
    </w:rPr>
  </w:style>
  <w:style w:type="character" w:customStyle="1" w:styleId="WWCharLFO46LVL7">
    <w:name w:val="WW_CharLFO46LVL7"/>
    <w:rPr>
      <w:rFonts w:cs="Times New Roman"/>
      <w:b/>
      <w:bCs/>
    </w:rPr>
  </w:style>
  <w:style w:type="character" w:customStyle="1" w:styleId="WWCharLFO46LVL8">
    <w:name w:val="WW_CharLFO46LVL8"/>
    <w:rPr>
      <w:rFonts w:cs="Times New Roman"/>
      <w:b/>
      <w:bCs/>
    </w:rPr>
  </w:style>
  <w:style w:type="character" w:customStyle="1" w:styleId="WWCharLFO46LVL9">
    <w:name w:val="WW_CharLFO46LVL9"/>
    <w:rPr>
      <w:rFonts w:cs="Times New Roman"/>
      <w:b/>
      <w:bCs/>
    </w:rPr>
  </w:style>
  <w:style w:type="character" w:customStyle="1" w:styleId="WWCharLFO47LVL1">
    <w:name w:val="WW_CharLFO47LVL1"/>
    <w:rPr>
      <w:rFonts w:cs="Times New Roman"/>
      <w:b/>
      <w:bCs/>
    </w:rPr>
  </w:style>
  <w:style w:type="character" w:customStyle="1" w:styleId="WWCharLFO47LVL2">
    <w:name w:val="WW_CharLFO47LVL2"/>
    <w:rPr>
      <w:rFonts w:cs="Times New Roman"/>
      <w:b/>
      <w:bCs/>
    </w:rPr>
  </w:style>
  <w:style w:type="character" w:customStyle="1" w:styleId="WWCharLFO47LVL3">
    <w:name w:val="WW_CharLFO47LVL3"/>
    <w:rPr>
      <w:rFonts w:cs="Times New Roman"/>
      <w:b/>
      <w:bCs/>
    </w:rPr>
  </w:style>
  <w:style w:type="character" w:customStyle="1" w:styleId="WWCharLFO47LVL4">
    <w:name w:val="WW_CharLFO47LVL4"/>
    <w:rPr>
      <w:rFonts w:cs="Times New Roman"/>
      <w:b/>
      <w:bCs/>
    </w:rPr>
  </w:style>
  <w:style w:type="character" w:customStyle="1" w:styleId="WWCharLFO47LVL5">
    <w:name w:val="WW_CharLFO47LVL5"/>
    <w:rPr>
      <w:rFonts w:cs="Times New Roman"/>
      <w:b/>
      <w:bCs/>
    </w:rPr>
  </w:style>
  <w:style w:type="character" w:customStyle="1" w:styleId="WWCharLFO47LVL6">
    <w:name w:val="WW_CharLFO47LVL6"/>
    <w:rPr>
      <w:rFonts w:cs="Times New Roman"/>
      <w:b/>
      <w:bCs/>
    </w:rPr>
  </w:style>
  <w:style w:type="character" w:customStyle="1" w:styleId="WWCharLFO47LVL7">
    <w:name w:val="WW_CharLFO47LVL7"/>
    <w:rPr>
      <w:rFonts w:cs="Times New Roman"/>
      <w:b/>
      <w:bCs/>
    </w:rPr>
  </w:style>
  <w:style w:type="character" w:customStyle="1" w:styleId="WWCharLFO47LVL8">
    <w:name w:val="WW_CharLFO47LVL8"/>
    <w:rPr>
      <w:rFonts w:cs="Times New Roman"/>
      <w:b/>
      <w:bCs/>
    </w:rPr>
  </w:style>
  <w:style w:type="character" w:customStyle="1" w:styleId="WWCharLFO47LVL9">
    <w:name w:val="WW_CharLFO47LVL9"/>
    <w:rPr>
      <w:rFonts w:cs="Times New Roman"/>
      <w:b/>
      <w:bCs/>
    </w:rPr>
  </w:style>
  <w:style w:type="character" w:customStyle="1" w:styleId="WWCharLFO48LVL1">
    <w:name w:val="WW_CharLFO48LVL1"/>
    <w:rPr>
      <w:rFonts w:cs="Times New Roman"/>
      <w:b/>
      <w:bCs/>
    </w:rPr>
  </w:style>
  <w:style w:type="character" w:customStyle="1" w:styleId="WWCharLFO48LVL2">
    <w:name w:val="WW_CharLFO48LVL2"/>
    <w:rPr>
      <w:rFonts w:cs="Times New Roman"/>
      <w:b/>
      <w:bCs/>
    </w:rPr>
  </w:style>
  <w:style w:type="character" w:customStyle="1" w:styleId="WWCharLFO48LVL3">
    <w:name w:val="WW_CharLFO48LVL3"/>
    <w:rPr>
      <w:rFonts w:cs="Times New Roman"/>
      <w:b/>
      <w:bCs/>
    </w:rPr>
  </w:style>
  <w:style w:type="character" w:customStyle="1" w:styleId="WWCharLFO48LVL4">
    <w:name w:val="WW_CharLFO48LVL4"/>
    <w:rPr>
      <w:rFonts w:cs="Times New Roman"/>
      <w:b/>
      <w:bCs/>
    </w:rPr>
  </w:style>
  <w:style w:type="character" w:customStyle="1" w:styleId="WWCharLFO48LVL5">
    <w:name w:val="WW_CharLFO48LVL5"/>
    <w:rPr>
      <w:rFonts w:cs="Times New Roman"/>
      <w:b/>
      <w:bCs/>
    </w:rPr>
  </w:style>
  <w:style w:type="character" w:customStyle="1" w:styleId="WWCharLFO48LVL6">
    <w:name w:val="WW_CharLFO48LVL6"/>
    <w:rPr>
      <w:rFonts w:cs="Times New Roman"/>
      <w:b/>
      <w:bCs/>
    </w:rPr>
  </w:style>
  <w:style w:type="character" w:customStyle="1" w:styleId="WWCharLFO48LVL7">
    <w:name w:val="WW_CharLFO48LVL7"/>
    <w:rPr>
      <w:rFonts w:cs="Times New Roman"/>
      <w:b/>
      <w:bCs/>
    </w:rPr>
  </w:style>
  <w:style w:type="character" w:customStyle="1" w:styleId="WWCharLFO48LVL8">
    <w:name w:val="WW_CharLFO48LVL8"/>
    <w:rPr>
      <w:rFonts w:cs="Times New Roman"/>
      <w:b/>
      <w:bCs/>
    </w:rPr>
  </w:style>
  <w:style w:type="character" w:customStyle="1" w:styleId="WWCharLFO48LVL9">
    <w:name w:val="WW_CharLFO48LVL9"/>
    <w:rPr>
      <w:rFonts w:cs="Times New Roman"/>
      <w:b/>
      <w:bCs/>
    </w:rPr>
  </w:style>
  <w:style w:type="character" w:customStyle="1" w:styleId="WWCharLFO54LVL1">
    <w:name w:val="WW_CharLFO54LVL1"/>
    <w:rPr>
      <w:rFonts w:ascii="Arial" w:hAnsi="Arial" w:cs="Arial"/>
      <w:b/>
      <w:sz w:val="22"/>
    </w:rPr>
  </w:style>
  <w:style w:type="character" w:customStyle="1" w:styleId="WWCharLFO54LVL2">
    <w:name w:val="WW_CharLFO54LVL2"/>
    <w:rPr>
      <w:rFonts w:ascii="Arial" w:hAnsi="Arial" w:cs="Arial"/>
      <w:b/>
      <w:sz w:val="22"/>
    </w:rPr>
  </w:style>
  <w:style w:type="character" w:customStyle="1" w:styleId="WWCharLFO54LVL3">
    <w:name w:val="WW_CharLFO54LVL3"/>
    <w:rPr>
      <w:rFonts w:ascii="Arial" w:hAnsi="Arial" w:cs="Arial"/>
      <w:b/>
      <w:sz w:val="22"/>
    </w:rPr>
  </w:style>
  <w:style w:type="character" w:customStyle="1" w:styleId="WWCharLFO54LVL4">
    <w:name w:val="WW_CharLFO54LVL4"/>
    <w:rPr>
      <w:rFonts w:ascii="Arial" w:hAnsi="Arial" w:cs="Arial"/>
      <w:b/>
      <w:sz w:val="22"/>
    </w:rPr>
  </w:style>
  <w:style w:type="character" w:customStyle="1" w:styleId="WWCharLFO54LVL5">
    <w:name w:val="WW_CharLFO54LVL5"/>
    <w:rPr>
      <w:rFonts w:ascii="Arial" w:hAnsi="Arial" w:cs="Arial"/>
      <w:b/>
      <w:sz w:val="22"/>
    </w:rPr>
  </w:style>
  <w:style w:type="character" w:customStyle="1" w:styleId="WWCharLFO54LVL6">
    <w:name w:val="WW_CharLFO54LVL6"/>
    <w:rPr>
      <w:rFonts w:ascii="Arial" w:hAnsi="Arial" w:cs="Arial"/>
      <w:b/>
      <w:sz w:val="22"/>
    </w:rPr>
  </w:style>
  <w:style w:type="character" w:customStyle="1" w:styleId="WWCharLFO54LVL7">
    <w:name w:val="WW_CharLFO54LVL7"/>
    <w:rPr>
      <w:rFonts w:ascii="Arial" w:hAnsi="Arial" w:cs="Arial"/>
      <w:b/>
      <w:sz w:val="22"/>
    </w:rPr>
  </w:style>
  <w:style w:type="character" w:customStyle="1" w:styleId="WWCharLFO54LVL8">
    <w:name w:val="WW_CharLFO54LVL8"/>
    <w:rPr>
      <w:rFonts w:ascii="Arial" w:hAnsi="Arial" w:cs="Arial"/>
      <w:b/>
      <w:sz w:val="22"/>
    </w:rPr>
  </w:style>
  <w:style w:type="character" w:customStyle="1" w:styleId="WWCharLFO54LVL9">
    <w:name w:val="WW_CharLFO54LVL9"/>
    <w:rPr>
      <w:rFonts w:ascii="Arial" w:hAnsi="Arial" w:cs="Arial"/>
      <w:b/>
      <w:sz w:val="22"/>
    </w:rPr>
  </w:style>
  <w:style w:type="character" w:customStyle="1" w:styleId="WWCharLFO55LVL1">
    <w:name w:val="WW_CharLFO55LVL1"/>
    <w:rPr>
      <w:rFonts w:ascii="Arial" w:hAnsi="Arial" w:cs="Arial"/>
      <w:b/>
      <w:sz w:val="22"/>
    </w:rPr>
  </w:style>
  <w:style w:type="character" w:customStyle="1" w:styleId="WWCharLFO55LVL2">
    <w:name w:val="WW_CharLFO55LVL2"/>
    <w:rPr>
      <w:rFonts w:ascii="Arial" w:hAnsi="Arial" w:cs="Arial"/>
      <w:b/>
      <w:sz w:val="22"/>
    </w:rPr>
  </w:style>
  <w:style w:type="character" w:customStyle="1" w:styleId="WWCharLFO55LVL3">
    <w:name w:val="WW_CharLFO55LVL3"/>
    <w:rPr>
      <w:rFonts w:ascii="Arial" w:hAnsi="Arial" w:cs="Arial"/>
      <w:b/>
      <w:sz w:val="22"/>
    </w:rPr>
  </w:style>
  <w:style w:type="character" w:customStyle="1" w:styleId="WWCharLFO55LVL4">
    <w:name w:val="WW_CharLFO55LVL4"/>
    <w:rPr>
      <w:rFonts w:ascii="Arial" w:hAnsi="Arial" w:cs="Arial"/>
      <w:b/>
      <w:sz w:val="22"/>
    </w:rPr>
  </w:style>
  <w:style w:type="character" w:customStyle="1" w:styleId="WWCharLFO55LVL5">
    <w:name w:val="WW_CharLFO55LVL5"/>
    <w:rPr>
      <w:rFonts w:ascii="Arial" w:hAnsi="Arial" w:cs="Arial"/>
      <w:b/>
      <w:sz w:val="22"/>
    </w:rPr>
  </w:style>
  <w:style w:type="character" w:customStyle="1" w:styleId="WWCharLFO55LVL6">
    <w:name w:val="WW_CharLFO55LVL6"/>
    <w:rPr>
      <w:rFonts w:ascii="Arial" w:hAnsi="Arial" w:cs="Arial"/>
      <w:b/>
      <w:sz w:val="22"/>
    </w:rPr>
  </w:style>
  <w:style w:type="character" w:customStyle="1" w:styleId="WWCharLFO55LVL7">
    <w:name w:val="WW_CharLFO55LVL7"/>
    <w:rPr>
      <w:rFonts w:ascii="Arial" w:hAnsi="Arial" w:cs="Arial"/>
      <w:b/>
      <w:sz w:val="22"/>
    </w:rPr>
  </w:style>
  <w:style w:type="character" w:customStyle="1" w:styleId="WWCharLFO55LVL8">
    <w:name w:val="WW_CharLFO55LVL8"/>
    <w:rPr>
      <w:rFonts w:ascii="Arial" w:hAnsi="Arial" w:cs="Arial"/>
      <w:b/>
      <w:sz w:val="22"/>
    </w:rPr>
  </w:style>
  <w:style w:type="character" w:customStyle="1" w:styleId="WWCharLFO55LVL9">
    <w:name w:val="WW_CharLFO55LVL9"/>
    <w:rPr>
      <w:rFonts w:ascii="Arial" w:hAnsi="Arial" w:cs="Arial"/>
      <w:b/>
      <w:sz w:val="22"/>
    </w:rPr>
  </w:style>
  <w:style w:type="character" w:customStyle="1" w:styleId="WWCharLFO56LVL1">
    <w:name w:val="WW_CharLFO56LVL1"/>
    <w:rPr>
      <w:rFonts w:ascii="Arial" w:hAnsi="Arial" w:cs="Arial"/>
      <w:b/>
      <w:sz w:val="22"/>
    </w:rPr>
  </w:style>
  <w:style w:type="character" w:customStyle="1" w:styleId="WWCharLFO56LVL2">
    <w:name w:val="WW_CharLFO56LVL2"/>
    <w:rPr>
      <w:rFonts w:ascii="Arial" w:hAnsi="Arial" w:cs="Arial"/>
      <w:b/>
      <w:sz w:val="22"/>
    </w:rPr>
  </w:style>
  <w:style w:type="character" w:customStyle="1" w:styleId="WWCharLFO56LVL3">
    <w:name w:val="WW_CharLFO56LVL3"/>
    <w:rPr>
      <w:rFonts w:ascii="Arial" w:hAnsi="Arial" w:cs="Arial"/>
      <w:b/>
      <w:sz w:val="22"/>
    </w:rPr>
  </w:style>
  <w:style w:type="character" w:customStyle="1" w:styleId="WWCharLFO56LVL4">
    <w:name w:val="WW_CharLFO56LVL4"/>
    <w:rPr>
      <w:rFonts w:ascii="Arial" w:hAnsi="Arial" w:cs="Arial"/>
      <w:b/>
      <w:sz w:val="22"/>
    </w:rPr>
  </w:style>
  <w:style w:type="character" w:customStyle="1" w:styleId="WWCharLFO56LVL5">
    <w:name w:val="WW_CharLFO56LVL5"/>
    <w:rPr>
      <w:rFonts w:ascii="Arial" w:hAnsi="Arial" w:cs="Arial"/>
      <w:b/>
      <w:sz w:val="22"/>
    </w:rPr>
  </w:style>
  <w:style w:type="character" w:customStyle="1" w:styleId="WWCharLFO56LVL6">
    <w:name w:val="WW_CharLFO56LVL6"/>
    <w:rPr>
      <w:rFonts w:ascii="Arial" w:hAnsi="Arial" w:cs="Arial"/>
      <w:b/>
      <w:sz w:val="22"/>
    </w:rPr>
  </w:style>
  <w:style w:type="character" w:customStyle="1" w:styleId="WWCharLFO56LVL7">
    <w:name w:val="WW_CharLFO56LVL7"/>
    <w:rPr>
      <w:rFonts w:ascii="Arial" w:hAnsi="Arial" w:cs="Arial"/>
      <w:b/>
      <w:sz w:val="22"/>
    </w:rPr>
  </w:style>
  <w:style w:type="character" w:customStyle="1" w:styleId="WWCharLFO56LVL8">
    <w:name w:val="WW_CharLFO56LVL8"/>
    <w:rPr>
      <w:rFonts w:ascii="Arial" w:hAnsi="Arial" w:cs="Arial"/>
      <w:b/>
      <w:sz w:val="22"/>
    </w:rPr>
  </w:style>
  <w:style w:type="character" w:customStyle="1" w:styleId="WWCharLFO56LVL9">
    <w:name w:val="WW_CharLFO56LVL9"/>
    <w:rPr>
      <w:rFonts w:ascii="Arial" w:hAnsi="Arial" w:cs="Arial"/>
      <w:b/>
      <w:sz w:val="22"/>
    </w:rPr>
  </w:style>
  <w:style w:type="character" w:customStyle="1" w:styleId="FootnoteCharacters">
    <w:name w:val="Footnote Characters"/>
  </w:style>
  <w:style w:type="paragraph" w:customStyle="1" w:styleId="Heading">
    <w:name w:val="Heading"/>
    <w:basedOn w:val="Normal"/>
    <w:next w:val="BodyText"/>
    <w:pPr>
      <w:keepNext/>
      <w:suppressAutoHyphens/>
      <w:spacing w:before="240" w:after="120"/>
    </w:pPr>
    <w:rPr>
      <w:rFonts w:ascii="Arial" w:hAnsi="Arial"/>
      <w:sz w:val="28"/>
      <w:szCs w:val="28"/>
    </w:rPr>
  </w:style>
  <w:style w:type="paragraph" w:styleId="BodyText">
    <w:name w:val="Body Text"/>
    <w:basedOn w:val="Normal"/>
    <w:link w:val="BodyTextChar1"/>
    <w:pPr>
      <w:suppressAutoHyphens/>
    </w:pPr>
  </w:style>
  <w:style w:type="paragraph" w:customStyle="1" w:styleId="Normal2">
    <w:name w:val="Normal2"/>
    <w:pPr>
      <w:widowControl w:val="0"/>
      <w:suppressAutoHyphens/>
      <w:spacing w:line="100" w:lineRule="atLeast"/>
      <w:textAlignment w:val="baseline"/>
    </w:pPr>
    <w:rPr>
      <w:rFonts w:eastAsia="Lucida Sans Unicode" w:cs="Mangal"/>
      <w:kern w:val="1"/>
      <w:sz w:val="24"/>
      <w:szCs w:val="24"/>
      <w:lang w:eastAsia="hi-IN" w:bidi="hi-IN"/>
    </w:rPr>
  </w:style>
  <w:style w:type="paragraph" w:styleId="List">
    <w:name w:val="List"/>
    <w:basedOn w:val="Normal"/>
    <w:pPr>
      <w:suppressAutoHyphens/>
      <w:ind w:left="283" w:hanging="283"/>
    </w:pPr>
    <w:rPr>
      <w:lang w:val="en-US"/>
    </w:rPr>
  </w:style>
  <w:style w:type="paragraph" w:styleId="Caption">
    <w:name w:val="caption"/>
    <w:basedOn w:val="Normal"/>
    <w:uiPriority w:val="35"/>
    <w:qFormat/>
    <w:rsid w:val="00D04C99"/>
    <w:pPr>
      <w:suppressLineNumbers/>
      <w:suppressAutoHyphens/>
      <w:spacing w:before="120" w:after="120"/>
    </w:pPr>
    <w:rPr>
      <w:rFonts w:ascii="Arial" w:hAnsi="Arial" w:cs="Arial"/>
      <w:iCs/>
    </w:rPr>
  </w:style>
  <w:style w:type="paragraph" w:customStyle="1" w:styleId="Index">
    <w:name w:val="Index"/>
    <w:basedOn w:val="Normal"/>
    <w:pPr>
      <w:suppressLineNumbers/>
      <w:suppressAutoHyphens/>
    </w:pPr>
  </w:style>
  <w:style w:type="paragraph" w:styleId="FootnoteText">
    <w:name w:val="footnote text"/>
    <w:basedOn w:val="Normal"/>
    <w:link w:val="FootnoteTextChar1"/>
    <w:pPr>
      <w:suppressAutoHyphens/>
    </w:pPr>
  </w:style>
  <w:style w:type="paragraph" w:styleId="Header">
    <w:name w:val="header"/>
    <w:basedOn w:val="Normal"/>
    <w:link w:val="HeaderChar1"/>
    <w:uiPriority w:val="99"/>
    <w:pPr>
      <w:suppressLineNumbers/>
      <w:tabs>
        <w:tab w:val="center" w:pos="4153"/>
        <w:tab w:val="right" w:pos="8306"/>
      </w:tabs>
      <w:suppressAutoHyphens/>
    </w:pPr>
  </w:style>
  <w:style w:type="paragraph" w:styleId="Footer">
    <w:name w:val="footer"/>
    <w:basedOn w:val="Normal"/>
    <w:link w:val="FooterChar1"/>
    <w:uiPriority w:val="99"/>
    <w:pPr>
      <w:suppressLineNumbers/>
      <w:tabs>
        <w:tab w:val="center" w:pos="4153"/>
        <w:tab w:val="right" w:pos="8306"/>
      </w:tabs>
      <w:suppressAutoHyphens/>
    </w:pPr>
  </w:style>
  <w:style w:type="paragraph" w:styleId="BodyTextIndent">
    <w:name w:val="Body Text Indent"/>
    <w:basedOn w:val="Normal"/>
    <w:link w:val="BodyTextIndentChar1"/>
    <w:pPr>
      <w:suppressAutoHyphens/>
      <w:ind w:left="284" w:firstLine="73"/>
    </w:pPr>
  </w:style>
  <w:style w:type="paragraph" w:styleId="BodyTextIndent2">
    <w:name w:val="Body Text Indent 2"/>
    <w:basedOn w:val="Normal"/>
    <w:link w:val="BodyTextIndent2Char1"/>
    <w:uiPriority w:val="99"/>
    <w:pPr>
      <w:suppressAutoHyphens/>
      <w:ind w:left="567"/>
    </w:pPr>
    <w:rPr>
      <w:rFonts w:ascii="Arial" w:hAnsi="Arial"/>
      <w:sz w:val="22"/>
    </w:rPr>
  </w:style>
  <w:style w:type="paragraph" w:styleId="BodyTextIndent3">
    <w:name w:val="Body Text Indent 3"/>
    <w:basedOn w:val="Normal"/>
    <w:link w:val="BodyTextIndent3Char1"/>
    <w:pPr>
      <w:suppressAutoHyphens/>
      <w:ind w:left="426" w:hanging="426"/>
    </w:pPr>
    <w:rPr>
      <w:rFonts w:ascii="Arial" w:hAnsi="Arial"/>
      <w:sz w:val="22"/>
    </w:rPr>
  </w:style>
  <w:style w:type="paragraph" w:styleId="BodyText3">
    <w:name w:val="Body Text 3"/>
    <w:basedOn w:val="Normal"/>
    <w:link w:val="BodyText3Char1"/>
    <w:uiPriority w:val="99"/>
    <w:pPr>
      <w:suppressAutoHyphens/>
    </w:pPr>
    <w:rPr>
      <w:rFonts w:ascii="Arial" w:hAnsi="Arial"/>
      <w:sz w:val="22"/>
    </w:rPr>
  </w:style>
  <w:style w:type="paragraph" w:styleId="BodyText2">
    <w:name w:val="Body Text 2"/>
    <w:basedOn w:val="Normal"/>
    <w:link w:val="BodyText2Char1"/>
    <w:uiPriority w:val="99"/>
    <w:pPr>
      <w:suppressAutoHyphens/>
    </w:pPr>
    <w:rPr>
      <w:rFonts w:ascii="Arial" w:hAnsi="Arial"/>
      <w:sz w:val="22"/>
    </w:rPr>
  </w:style>
  <w:style w:type="paragraph" w:styleId="Title">
    <w:name w:val="Title"/>
    <w:basedOn w:val="Normal"/>
    <w:next w:val="Subtitle"/>
    <w:link w:val="TitleChar1"/>
    <w:qFormat/>
    <w:pPr>
      <w:suppressAutoHyphens/>
      <w:jc w:val="center"/>
    </w:pPr>
    <w:rPr>
      <w:rFonts w:ascii="Arial" w:hAnsi="Arial"/>
      <w:b/>
      <w:bCs/>
      <w:caps/>
      <w:szCs w:val="36"/>
    </w:rPr>
  </w:style>
  <w:style w:type="paragraph" w:styleId="Subtitle">
    <w:name w:val="Subtitle"/>
    <w:basedOn w:val="Normal"/>
    <w:next w:val="BodyText"/>
    <w:link w:val="SubtitleChar1"/>
    <w:qFormat/>
    <w:pPr>
      <w:suppressAutoHyphens/>
      <w:jc w:val="center"/>
    </w:pPr>
    <w:rPr>
      <w:b/>
      <w:bCs/>
      <w:i/>
      <w:iCs/>
      <w:sz w:val="32"/>
      <w:lang w:val="en-US"/>
    </w:rPr>
  </w:style>
  <w:style w:type="paragraph" w:customStyle="1" w:styleId="InsideAddress">
    <w:name w:val="Inside Address"/>
    <w:basedOn w:val="Normal"/>
    <w:pPr>
      <w:suppressAutoHyphens/>
      <w:spacing w:line="220" w:lineRule="atLeast"/>
    </w:pPr>
    <w:rPr>
      <w:rFonts w:ascii="Arial" w:hAnsi="Arial"/>
      <w:spacing w:val="-5"/>
      <w:lang w:val="en-US"/>
    </w:rPr>
  </w:style>
  <w:style w:type="paragraph" w:customStyle="1" w:styleId="Quick1">
    <w:name w:val="Quick 1."/>
    <w:basedOn w:val="Normal"/>
    <w:pPr>
      <w:tabs>
        <w:tab w:val="left" w:pos="-1440"/>
        <w:tab w:val="left" w:pos="0"/>
        <w:tab w:val="left" w:pos="1418"/>
        <w:tab w:val="right" w:leader="dot" w:pos="8789"/>
      </w:tabs>
      <w:suppressAutoHyphens/>
      <w:spacing w:line="312" w:lineRule="auto"/>
      <w:ind w:left="426" w:hanging="426"/>
    </w:pPr>
    <w:rPr>
      <w:rFonts w:ascii="Arial" w:hAnsi="Arial"/>
      <w:b/>
    </w:rPr>
  </w:style>
  <w:style w:type="paragraph" w:styleId="ListContinue">
    <w:name w:val="List Continue"/>
    <w:basedOn w:val="Normal"/>
    <w:pPr>
      <w:suppressAutoHyphens/>
      <w:spacing w:after="120"/>
      <w:ind w:left="283"/>
    </w:pPr>
    <w:rPr>
      <w:lang w:val="en-US"/>
    </w:rPr>
  </w:style>
  <w:style w:type="paragraph" w:styleId="List2">
    <w:name w:val="List 2"/>
    <w:basedOn w:val="Normal"/>
    <w:pPr>
      <w:suppressAutoHyphens/>
      <w:spacing w:after="120"/>
      <w:ind w:left="566" w:hanging="283"/>
    </w:pPr>
    <w:rPr>
      <w:lang w:val="en-US"/>
    </w:rPr>
  </w:style>
  <w:style w:type="paragraph" w:styleId="ListBullet2">
    <w:name w:val="List Bullet 2"/>
    <w:basedOn w:val="Normal"/>
    <w:pPr>
      <w:tabs>
        <w:tab w:val="left" w:pos="284"/>
        <w:tab w:val="right" w:pos="9004"/>
      </w:tabs>
      <w:suppressAutoHyphens/>
    </w:pPr>
    <w:rPr>
      <w:rFonts w:ascii="Arial" w:hAnsi="Arial"/>
      <w:lang w:val="en-US"/>
    </w:rPr>
  </w:style>
  <w:style w:type="paragraph" w:styleId="MessageHeader">
    <w:name w:val="Message Header"/>
    <w:basedOn w:val="Normal"/>
    <w:link w:val="MessageHeaderChar1"/>
    <w:pPr>
      <w:suppressAutoHyphens/>
      <w:ind w:left="1134" w:hanging="1134"/>
    </w:pPr>
    <w:rPr>
      <w:rFonts w:ascii="Arial" w:hAnsi="Arial"/>
      <w:lang w:val="en-US"/>
    </w:rPr>
  </w:style>
  <w:style w:type="paragraph" w:customStyle="1" w:styleId="Numbering">
    <w:name w:val="Numbering"/>
    <w:pPr>
      <w:widowControl w:val="0"/>
      <w:tabs>
        <w:tab w:val="left" w:pos="570"/>
      </w:tabs>
      <w:suppressAutoHyphens/>
      <w:spacing w:line="100" w:lineRule="atLeast"/>
      <w:ind w:left="570" w:hanging="570"/>
      <w:textAlignment w:val="baseline"/>
    </w:pPr>
    <w:rPr>
      <w:rFonts w:ascii="Arial" w:eastAsia="Lucida Sans Unicode" w:hAnsi="Arial" w:cs="Mangal"/>
      <w:kern w:val="1"/>
      <w:sz w:val="24"/>
      <w:szCs w:val="24"/>
      <w:lang w:eastAsia="hi-IN" w:bidi="hi-IN"/>
    </w:rPr>
  </w:style>
  <w:style w:type="paragraph" w:customStyle="1" w:styleId="SV">
    <w:name w:val="SV"/>
    <w:basedOn w:val="Normal"/>
    <w:pPr>
      <w:tabs>
        <w:tab w:val="left" w:pos="1134"/>
        <w:tab w:val="left" w:pos="1985"/>
      </w:tabs>
      <w:suppressAutoHyphens/>
      <w:spacing w:before="120"/>
      <w:ind w:left="567"/>
    </w:pPr>
  </w:style>
  <w:style w:type="paragraph" w:styleId="ListContinue2">
    <w:name w:val="List Continue 2"/>
    <w:basedOn w:val="Normal"/>
    <w:pPr>
      <w:suppressAutoHyphens/>
      <w:spacing w:after="120"/>
      <w:ind w:left="720"/>
    </w:pPr>
  </w:style>
  <w:style w:type="paragraph" w:styleId="BalloonText">
    <w:name w:val="Balloon Text"/>
    <w:basedOn w:val="Normal"/>
    <w:link w:val="BalloonTextChar1"/>
    <w:uiPriority w:val="99"/>
    <w:pPr>
      <w:suppressAutoHyphens/>
    </w:pPr>
    <w:rPr>
      <w:rFonts w:ascii="Tahoma" w:hAnsi="Tahoma" w:cs="Tahoma"/>
      <w:sz w:val="16"/>
      <w:szCs w:val="16"/>
    </w:rPr>
  </w:style>
  <w:style w:type="paragraph" w:styleId="DocumentMap">
    <w:name w:val="Document Map"/>
    <w:basedOn w:val="Normal"/>
    <w:link w:val="DocumentMapChar1"/>
    <w:pPr>
      <w:shd w:val="clear" w:color="auto" w:fill="000080"/>
      <w:suppressAutoHyphens/>
    </w:pPr>
    <w:rPr>
      <w:rFonts w:ascii="Tahoma" w:hAnsi="Tahoma" w:cs="Tahoma"/>
    </w:rPr>
  </w:style>
  <w:style w:type="paragraph" w:styleId="TOC2">
    <w:name w:val="toc 2"/>
    <w:basedOn w:val="Normal"/>
    <w:uiPriority w:val="39"/>
    <w:pPr>
      <w:tabs>
        <w:tab w:val="right" w:pos="9360"/>
      </w:tabs>
      <w:suppressAutoHyphens/>
      <w:spacing w:line="240" w:lineRule="atLeast"/>
      <w:ind w:left="432" w:right="720"/>
    </w:pPr>
    <w:rPr>
      <w:rFonts w:ascii="Arial" w:hAnsi="Arial"/>
      <w:lang w:val="en-US"/>
    </w:rPr>
  </w:style>
  <w:style w:type="paragraph" w:customStyle="1" w:styleId="Char">
    <w:name w:val="Char"/>
    <w:basedOn w:val="Normal"/>
    <w:pPr>
      <w:suppressAutoHyphens/>
      <w:spacing w:after="160" w:line="240" w:lineRule="exact"/>
    </w:pPr>
    <w:rPr>
      <w:rFonts w:ascii="Verdana" w:eastAsia="MS Mincho" w:hAnsi="Verdana"/>
      <w:lang w:val="en-AU"/>
    </w:rPr>
  </w:style>
  <w:style w:type="paragraph" w:styleId="NormalWeb">
    <w:name w:val="Normal (Web)"/>
    <w:basedOn w:val="Normal"/>
    <w:uiPriority w:val="99"/>
    <w:pPr>
      <w:suppressAutoHyphens/>
      <w:spacing w:before="28" w:after="28"/>
    </w:pPr>
    <w:rPr>
      <w:rFonts w:ascii="Arial" w:hAnsi="Arial" w:cs="Arial"/>
      <w:sz w:val="18"/>
      <w:szCs w:val="18"/>
      <w:lang w:val="en-US"/>
    </w:rPr>
  </w:style>
  <w:style w:type="paragraph" w:customStyle="1" w:styleId="ContentText">
    <w:name w:val="Content Text"/>
    <w:basedOn w:val="Normal"/>
    <w:pPr>
      <w:suppressAutoHyphens/>
      <w:ind w:left="576"/>
    </w:pPr>
    <w:rPr>
      <w:rFonts w:ascii="Arial" w:hAnsi="Arial"/>
      <w:sz w:val="22"/>
    </w:rPr>
  </w:style>
  <w:style w:type="paragraph" w:styleId="ListParagraph">
    <w:name w:val="List Paragraph"/>
    <w:aliases w:val="List Paragraph 1,Recommendation,List Paragraph1,Riana Table Bullets 1,Body text,List - Bullet Points,Table of contents numbered,Standard Paragraph,normal,Recommendatio,Grey Bullet List,Grey Bullet Style,Bullet List,Bullet List_Level 1,Ha"/>
    <w:basedOn w:val="Normal"/>
    <w:link w:val="ListParagraphChar"/>
    <w:uiPriority w:val="34"/>
    <w:qFormat/>
    <w:pPr>
      <w:suppressAutoHyphens/>
      <w:ind w:left="720"/>
    </w:pPr>
    <w:rPr>
      <w:rFonts w:ascii="Calibri" w:hAnsi="Calibri"/>
      <w:sz w:val="22"/>
      <w:szCs w:val="22"/>
    </w:rPr>
  </w:style>
  <w:style w:type="paragraph" w:customStyle="1" w:styleId="TableContents">
    <w:name w:val="Table Contents"/>
    <w:basedOn w:val="Normal"/>
    <w:pPr>
      <w:suppressLineNumbers/>
      <w:suppressAutoHyphens/>
    </w:pPr>
  </w:style>
  <w:style w:type="paragraph" w:customStyle="1" w:styleId="TableHeading">
    <w:name w:val="Table Heading"/>
    <w:basedOn w:val="TableContents"/>
    <w:pPr>
      <w:jc w:val="center"/>
    </w:pPr>
    <w:rPr>
      <w:rFonts w:cs="Tahoma"/>
      <w:b/>
      <w:bCs/>
    </w:rPr>
  </w:style>
  <w:style w:type="paragraph" w:customStyle="1" w:styleId="Style4">
    <w:name w:val="Style4"/>
    <w:basedOn w:val="Normal"/>
    <w:pPr>
      <w:shd w:val="clear" w:color="auto" w:fill="FFFFFF"/>
      <w:spacing w:line="360" w:lineRule="auto"/>
      <w:ind w:right="461" w:hanging="768"/>
    </w:pPr>
    <w:rPr>
      <w:rFonts w:cs="Times New Roman"/>
      <w:spacing w:val="-11"/>
      <w:lang w:eastAsia="ar-SA" w:bidi="ar-SA"/>
    </w:rPr>
  </w:style>
  <w:style w:type="paragraph" w:customStyle="1" w:styleId="Framecontents">
    <w:name w:val="Frame contents"/>
    <w:basedOn w:val="BodyText"/>
    <w:pPr>
      <w:spacing w:after="120"/>
      <w:jc w:val="left"/>
    </w:pPr>
    <w:rPr>
      <w:rFonts w:cs="Tahoma"/>
    </w:rPr>
  </w:style>
  <w:style w:type="paragraph" w:customStyle="1" w:styleId="StyleHeading1NotBold">
    <w:name w:val="Style Heading 1 + Not Bold"/>
    <w:basedOn w:val="Heading2"/>
    <w:pPr>
      <w:numPr>
        <w:ilvl w:val="0"/>
        <w:numId w:val="0"/>
      </w:numPr>
      <w:spacing w:before="240" w:after="60"/>
      <w:jc w:val="left"/>
    </w:pPr>
    <w:rPr>
      <w:iCs/>
      <w:color w:val="0000FF"/>
      <w:szCs w:val="28"/>
      <w:lang w:val="en-ZA" w:eastAsia="ar-SA" w:bidi="ar-SA"/>
    </w:rPr>
  </w:style>
  <w:style w:type="paragraph" w:styleId="TOC1">
    <w:name w:val="toc 1"/>
    <w:basedOn w:val="Normal"/>
    <w:uiPriority w:val="39"/>
    <w:pPr>
      <w:tabs>
        <w:tab w:val="left" w:pos="1080"/>
      </w:tabs>
      <w:ind w:left="1080" w:hanging="720"/>
    </w:pPr>
    <w:rPr>
      <w:rFonts w:ascii="Arial" w:eastAsia="MS Mincho" w:hAnsi="Arial" w:cs="Times New Roman"/>
      <w:b/>
      <w:sz w:val="20"/>
      <w:szCs w:val="20"/>
      <w:lang w:val="af-ZA" w:eastAsia="ar-SA" w:bidi="ar-SA"/>
    </w:rPr>
  </w:style>
  <w:style w:type="paragraph" w:customStyle="1" w:styleId="font5">
    <w:name w:val="font5"/>
    <w:basedOn w:val="Normal"/>
    <w:pPr>
      <w:spacing w:before="100" w:after="100"/>
    </w:pPr>
    <w:rPr>
      <w:rFonts w:ascii="Arial" w:hAnsi="Arial" w:cs="Arial"/>
      <w:sz w:val="16"/>
      <w:szCs w:val="16"/>
      <w:lang w:eastAsia="ar-SA" w:bidi="ar-SA"/>
    </w:rPr>
  </w:style>
  <w:style w:type="paragraph" w:customStyle="1" w:styleId="font6">
    <w:name w:val="font6"/>
    <w:basedOn w:val="Normal"/>
    <w:pPr>
      <w:spacing w:before="100" w:after="100"/>
    </w:pPr>
    <w:rPr>
      <w:rFonts w:ascii="Arial" w:hAnsi="Arial" w:cs="Arial"/>
      <w:sz w:val="16"/>
      <w:szCs w:val="16"/>
      <w:lang w:eastAsia="ar-SA" w:bidi="ar-SA"/>
    </w:rPr>
  </w:style>
  <w:style w:type="paragraph" w:customStyle="1" w:styleId="font7">
    <w:name w:val="font7"/>
    <w:basedOn w:val="Normal"/>
    <w:pPr>
      <w:spacing w:before="100" w:after="100"/>
    </w:pPr>
    <w:rPr>
      <w:rFonts w:ascii="Lucida Sans" w:hAnsi="Lucida Sans" w:cs="Times New Roman"/>
      <w:sz w:val="16"/>
      <w:szCs w:val="16"/>
      <w:lang w:eastAsia="ar-SA" w:bidi="ar-SA"/>
    </w:rPr>
  </w:style>
  <w:style w:type="paragraph" w:customStyle="1" w:styleId="font8">
    <w:name w:val="font8"/>
    <w:basedOn w:val="Normal"/>
    <w:pPr>
      <w:spacing w:before="100" w:after="100"/>
    </w:pPr>
    <w:rPr>
      <w:rFonts w:ascii="Arial" w:hAnsi="Arial" w:cs="Arial"/>
      <w:sz w:val="16"/>
      <w:szCs w:val="16"/>
      <w:lang w:eastAsia="ar-SA" w:bidi="ar-SA"/>
    </w:rPr>
  </w:style>
  <w:style w:type="paragraph" w:customStyle="1" w:styleId="font9">
    <w:name w:val="font9"/>
    <w:basedOn w:val="Normal"/>
    <w:pPr>
      <w:spacing w:before="100" w:after="100"/>
    </w:pPr>
    <w:rPr>
      <w:rFonts w:ascii="Arial" w:hAnsi="Arial" w:cs="Arial"/>
      <w:i/>
      <w:iCs/>
      <w:sz w:val="16"/>
      <w:szCs w:val="16"/>
      <w:lang w:eastAsia="ar-SA" w:bidi="ar-SA"/>
    </w:rPr>
  </w:style>
  <w:style w:type="paragraph" w:customStyle="1" w:styleId="xl24">
    <w:name w:val="xl24"/>
    <w:basedOn w:val="Normal"/>
    <w:pPr>
      <w:spacing w:before="100" w:after="100"/>
    </w:pPr>
    <w:rPr>
      <w:rFonts w:cs="Times New Roman"/>
      <w:sz w:val="16"/>
      <w:szCs w:val="16"/>
      <w:lang w:eastAsia="ar-SA" w:bidi="ar-SA"/>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pPr>
    <w:rPr>
      <w:rFonts w:cs="Times New Roman"/>
      <w:sz w:val="16"/>
      <w:szCs w:val="16"/>
      <w:lang w:eastAsia="ar-SA" w:bidi="ar-SA"/>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pPr>
    <w:rPr>
      <w:rFonts w:cs="Times New Roman"/>
      <w:sz w:val="16"/>
      <w:szCs w:val="16"/>
      <w:lang w:eastAsia="ar-SA" w:bidi="ar-SA"/>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b/>
      <w:bCs/>
      <w:sz w:val="16"/>
      <w:szCs w:val="16"/>
      <w:lang w:eastAsia="ar-SA" w:bidi="ar-SA"/>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bidi="ar-SA"/>
    </w:rPr>
  </w:style>
  <w:style w:type="paragraph" w:customStyle="1" w:styleId="xl30">
    <w:name w:val="xl30"/>
    <w:basedOn w:val="Normal"/>
    <w:pPr>
      <w:spacing w:before="100" w:after="100"/>
      <w:jc w:val="center"/>
    </w:pPr>
    <w:rPr>
      <w:rFonts w:cs="Times New Roman"/>
      <w:sz w:val="16"/>
      <w:szCs w:val="16"/>
      <w:lang w:eastAsia="ar-SA" w:bidi="ar-SA"/>
    </w:rPr>
  </w:style>
  <w:style w:type="paragraph" w:customStyle="1" w:styleId="xl31">
    <w:name w:val="xl31"/>
    <w:basedOn w:val="Normal"/>
    <w:pPr>
      <w:spacing w:before="100" w:after="100"/>
    </w:pPr>
    <w:rPr>
      <w:rFonts w:ascii="Arial" w:hAnsi="Arial" w:cs="Arial"/>
      <w:b/>
      <w:bCs/>
      <w:sz w:val="16"/>
      <w:szCs w:val="16"/>
      <w:lang w:eastAsia="ar-SA" w:bidi="ar-SA"/>
    </w:rPr>
  </w:style>
  <w:style w:type="paragraph" w:customStyle="1" w:styleId="xl32">
    <w:name w:val="xl32"/>
    <w:basedOn w:val="Normal"/>
    <w:pPr>
      <w:spacing w:before="100" w:after="100"/>
    </w:pPr>
    <w:rPr>
      <w:rFonts w:cs="Times New Roman"/>
      <w:sz w:val="16"/>
      <w:szCs w:val="16"/>
      <w:lang w:eastAsia="ar-SA" w:bidi="ar-SA"/>
    </w:rPr>
  </w:style>
  <w:style w:type="paragraph" w:customStyle="1" w:styleId="xl33">
    <w:name w:val="xl33"/>
    <w:basedOn w:val="Normal"/>
    <w:pPr>
      <w:pBdr>
        <w:top w:val="single" w:sz="4" w:space="0" w:color="000000"/>
        <w:left w:val="single" w:sz="4" w:space="0" w:color="000000"/>
        <w:bottom w:val="single" w:sz="4" w:space="0" w:color="000000"/>
        <w:right w:val="single" w:sz="4" w:space="0" w:color="000000"/>
      </w:pBdr>
      <w:spacing w:before="100" w:after="100"/>
      <w:jc w:val="center"/>
    </w:pPr>
    <w:rPr>
      <w:rFonts w:cs="Times New Roman"/>
      <w:sz w:val="16"/>
      <w:szCs w:val="16"/>
      <w:lang w:eastAsia="ar-SA" w:bidi="ar-SA"/>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pacing w:before="100" w:after="100"/>
    </w:pPr>
    <w:rPr>
      <w:rFonts w:cs="Times New Roman"/>
      <w:sz w:val="16"/>
      <w:szCs w:val="16"/>
      <w:lang w:eastAsia="ar-SA" w:bidi="ar-S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bidi="ar-SA"/>
    </w:rPr>
  </w:style>
  <w:style w:type="paragraph" w:styleId="TOAHeading">
    <w:name w:val="toa heading"/>
    <w:basedOn w:val="Normal"/>
    <w:pPr>
      <w:tabs>
        <w:tab w:val="right" w:pos="9360"/>
      </w:tabs>
      <w:suppressAutoHyphens/>
    </w:pPr>
    <w:rPr>
      <w:rFonts w:ascii="Arial" w:hAnsi="Arial" w:cs="Times New Roman"/>
      <w:sz w:val="20"/>
      <w:szCs w:val="20"/>
      <w:lang w:eastAsia="ar-SA" w:bidi="ar-SA"/>
    </w:rPr>
  </w:style>
  <w:style w:type="table" w:styleId="TableGrid">
    <w:name w:val="Table Grid"/>
    <w:basedOn w:val="TableNormal"/>
    <w:uiPriority w:val="39"/>
    <w:rsid w:val="006253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3D4FEA"/>
    <w:pPr>
      <w:ind w:left="480"/>
      <w:textAlignment w:val="auto"/>
    </w:pPr>
    <w:rPr>
      <w:rFonts w:eastAsia="Times New Roman" w:cs="Times New Roman"/>
      <w:i/>
      <w:iCs/>
      <w:sz w:val="20"/>
      <w:szCs w:val="20"/>
      <w:lang w:val="en-US" w:eastAsia="en-US" w:bidi="ar-SA"/>
    </w:rPr>
  </w:style>
  <w:style w:type="paragraph" w:styleId="TOC4">
    <w:name w:val="toc 4"/>
    <w:basedOn w:val="Normal"/>
    <w:next w:val="Normal"/>
    <w:autoRedefine/>
    <w:semiHidden/>
    <w:rsid w:val="003D4FEA"/>
    <w:pPr>
      <w:ind w:left="720"/>
      <w:textAlignment w:val="auto"/>
    </w:pPr>
    <w:rPr>
      <w:rFonts w:eastAsia="Times New Roman" w:cs="Times New Roman"/>
      <w:sz w:val="18"/>
      <w:szCs w:val="18"/>
      <w:lang w:val="en-US" w:eastAsia="en-US" w:bidi="ar-SA"/>
    </w:rPr>
  </w:style>
  <w:style w:type="paragraph" w:styleId="TOC5">
    <w:name w:val="toc 5"/>
    <w:basedOn w:val="Normal"/>
    <w:next w:val="Normal"/>
    <w:autoRedefine/>
    <w:semiHidden/>
    <w:rsid w:val="003D4FEA"/>
    <w:pPr>
      <w:ind w:left="960"/>
      <w:textAlignment w:val="auto"/>
    </w:pPr>
    <w:rPr>
      <w:rFonts w:eastAsia="Times New Roman" w:cs="Times New Roman"/>
      <w:sz w:val="18"/>
      <w:szCs w:val="18"/>
      <w:lang w:val="en-US" w:eastAsia="en-US" w:bidi="ar-SA"/>
    </w:rPr>
  </w:style>
  <w:style w:type="paragraph" w:styleId="TOC6">
    <w:name w:val="toc 6"/>
    <w:basedOn w:val="Normal"/>
    <w:next w:val="Normal"/>
    <w:autoRedefine/>
    <w:semiHidden/>
    <w:rsid w:val="003D4FEA"/>
    <w:pPr>
      <w:ind w:left="1200"/>
      <w:textAlignment w:val="auto"/>
    </w:pPr>
    <w:rPr>
      <w:rFonts w:eastAsia="Times New Roman" w:cs="Times New Roman"/>
      <w:sz w:val="18"/>
      <w:szCs w:val="18"/>
      <w:lang w:val="en-US" w:eastAsia="en-US" w:bidi="ar-SA"/>
    </w:rPr>
  </w:style>
  <w:style w:type="paragraph" w:styleId="TOC7">
    <w:name w:val="toc 7"/>
    <w:basedOn w:val="Normal"/>
    <w:next w:val="Normal"/>
    <w:autoRedefine/>
    <w:semiHidden/>
    <w:rsid w:val="003D4FEA"/>
    <w:pPr>
      <w:ind w:left="1440"/>
      <w:textAlignment w:val="auto"/>
    </w:pPr>
    <w:rPr>
      <w:rFonts w:eastAsia="Times New Roman" w:cs="Times New Roman"/>
      <w:sz w:val="18"/>
      <w:szCs w:val="18"/>
      <w:lang w:val="en-US" w:eastAsia="en-US" w:bidi="ar-SA"/>
    </w:rPr>
  </w:style>
  <w:style w:type="paragraph" w:styleId="TOC8">
    <w:name w:val="toc 8"/>
    <w:basedOn w:val="Normal"/>
    <w:next w:val="Normal"/>
    <w:autoRedefine/>
    <w:semiHidden/>
    <w:rsid w:val="003D4FEA"/>
    <w:pPr>
      <w:ind w:left="1680"/>
      <w:textAlignment w:val="auto"/>
    </w:pPr>
    <w:rPr>
      <w:rFonts w:eastAsia="Times New Roman" w:cs="Times New Roman"/>
      <w:sz w:val="18"/>
      <w:szCs w:val="18"/>
      <w:lang w:val="en-US" w:eastAsia="en-US" w:bidi="ar-SA"/>
    </w:rPr>
  </w:style>
  <w:style w:type="paragraph" w:styleId="TOC9">
    <w:name w:val="toc 9"/>
    <w:basedOn w:val="Normal"/>
    <w:next w:val="Normal"/>
    <w:autoRedefine/>
    <w:semiHidden/>
    <w:rsid w:val="003D4FEA"/>
    <w:pPr>
      <w:ind w:left="1920"/>
      <w:textAlignment w:val="auto"/>
    </w:pPr>
    <w:rPr>
      <w:rFonts w:eastAsia="Times New Roman" w:cs="Times New Roman"/>
      <w:sz w:val="18"/>
      <w:szCs w:val="18"/>
      <w:lang w:val="en-US" w:eastAsia="en-US" w:bidi="ar-SA"/>
    </w:rPr>
  </w:style>
  <w:style w:type="paragraph" w:customStyle="1" w:styleId="Default">
    <w:name w:val="Default"/>
    <w:rsid w:val="006837C0"/>
    <w:pPr>
      <w:autoSpaceDE w:val="0"/>
      <w:autoSpaceDN w:val="0"/>
      <w:adjustRightInd w:val="0"/>
    </w:pPr>
    <w:rPr>
      <w:rFonts w:ascii="Calibri" w:eastAsia="Calibri" w:hAnsi="Calibri" w:cs="Calibri"/>
      <w:color w:val="000000"/>
      <w:sz w:val="24"/>
      <w:szCs w:val="24"/>
      <w:lang w:eastAsia="en-US"/>
    </w:rPr>
  </w:style>
  <w:style w:type="character" w:customStyle="1" w:styleId="ListParagraphChar">
    <w:name w:val="List Paragraph Char"/>
    <w:aliases w:val="List Paragraph 1 Char,Recommendation Char,List Paragraph1 Char,Riana Table Bullets 1 Char,Body text Char,List - Bullet Points Char,Table of contents numbered Char,Standard Paragraph Char,normal Char,Recommendatio Char,Ha Char"/>
    <w:link w:val="ListParagraph"/>
    <w:uiPriority w:val="34"/>
    <w:locked/>
    <w:rsid w:val="00FE0EFB"/>
    <w:rPr>
      <w:rFonts w:ascii="Calibri" w:eastAsia="Lucida Sans Unicode" w:hAnsi="Calibri" w:cs="Mangal"/>
      <w:color w:val="000000"/>
      <w:kern w:val="1"/>
      <w:sz w:val="22"/>
      <w:szCs w:val="22"/>
      <w:lang w:eastAsia="hi-IN" w:bidi="hi-IN"/>
    </w:rPr>
  </w:style>
  <w:style w:type="paragraph" w:styleId="NoSpacing">
    <w:name w:val="No Spacing"/>
    <w:link w:val="NoSpacingChar"/>
    <w:uiPriority w:val="1"/>
    <w:qFormat/>
    <w:rsid w:val="00FE0EFB"/>
    <w:rPr>
      <w:rFonts w:ascii="Calibri" w:eastAsia="Calibri" w:hAnsi="Calibri"/>
      <w:sz w:val="22"/>
      <w:szCs w:val="22"/>
      <w:lang w:val="af-ZA" w:eastAsia="en-US"/>
    </w:rPr>
  </w:style>
  <w:style w:type="table" w:customStyle="1" w:styleId="TableGrid1">
    <w:name w:val="Table Grid1"/>
    <w:basedOn w:val="TableNormal"/>
    <w:next w:val="TableGrid"/>
    <w:rsid w:val="0030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2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06492"/>
    <w:rPr>
      <w:sz w:val="16"/>
      <w:szCs w:val="16"/>
    </w:rPr>
  </w:style>
  <w:style w:type="paragraph" w:styleId="CommentText">
    <w:name w:val="annotation text"/>
    <w:basedOn w:val="Normal"/>
    <w:link w:val="CommentTextChar"/>
    <w:uiPriority w:val="99"/>
    <w:semiHidden/>
    <w:unhideWhenUsed/>
    <w:rsid w:val="00106492"/>
    <w:rPr>
      <w:sz w:val="20"/>
      <w:szCs w:val="18"/>
    </w:rPr>
  </w:style>
  <w:style w:type="character" w:customStyle="1" w:styleId="CommentTextChar">
    <w:name w:val="Comment Text Char"/>
    <w:link w:val="CommentText"/>
    <w:uiPriority w:val="99"/>
    <w:semiHidden/>
    <w:rsid w:val="00106492"/>
    <w:rPr>
      <w:rFonts w:eastAsia="Lucida Sans Unicode" w:cs="Mangal"/>
      <w:color w:val="000000"/>
      <w:kern w:val="1"/>
      <w:szCs w:val="18"/>
      <w:lang w:val="en-GB" w:eastAsia="hi-IN" w:bidi="hi-IN"/>
    </w:rPr>
  </w:style>
  <w:style w:type="paragraph" w:styleId="CommentSubject">
    <w:name w:val="annotation subject"/>
    <w:basedOn w:val="CommentText"/>
    <w:next w:val="CommentText"/>
    <w:link w:val="CommentSubjectChar"/>
    <w:uiPriority w:val="99"/>
    <w:semiHidden/>
    <w:unhideWhenUsed/>
    <w:rsid w:val="00106492"/>
    <w:rPr>
      <w:b/>
      <w:bCs/>
    </w:rPr>
  </w:style>
  <w:style w:type="character" w:customStyle="1" w:styleId="CommentSubjectChar">
    <w:name w:val="Comment Subject Char"/>
    <w:link w:val="CommentSubject"/>
    <w:uiPriority w:val="99"/>
    <w:semiHidden/>
    <w:rsid w:val="00106492"/>
    <w:rPr>
      <w:rFonts w:eastAsia="Lucida Sans Unicode" w:cs="Mangal"/>
      <w:b/>
      <w:bCs/>
      <w:color w:val="000000"/>
      <w:kern w:val="1"/>
      <w:szCs w:val="18"/>
      <w:lang w:val="en-GB" w:eastAsia="hi-IN" w:bidi="hi-IN"/>
    </w:rPr>
  </w:style>
  <w:style w:type="paragraph" w:customStyle="1" w:styleId="xl63">
    <w:name w:val="xl63"/>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64">
    <w:name w:val="xl64"/>
    <w:basedOn w:val="Normal"/>
    <w:rsid w:val="00EE3E07"/>
    <w:pPr>
      <w:widowControl/>
      <w:spacing w:before="100" w:beforeAutospacing="1" w:after="100" w:afterAutospacing="1"/>
      <w:jc w:val="center"/>
      <w:textAlignment w:val="auto"/>
    </w:pPr>
    <w:rPr>
      <w:rFonts w:eastAsia="Times New Roman" w:cs="Times New Roman"/>
      <w:lang w:eastAsia="en-ZA" w:bidi="ar-SA"/>
    </w:rPr>
  </w:style>
  <w:style w:type="paragraph" w:customStyle="1" w:styleId="xl65">
    <w:name w:val="xl65"/>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66">
    <w:name w:val="xl66"/>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Arial" w:eastAsia="Times New Roman" w:hAnsi="Arial" w:cs="Arial"/>
      <w:b/>
      <w:bCs/>
      <w:sz w:val="20"/>
      <w:szCs w:val="20"/>
      <w:lang w:eastAsia="en-ZA" w:bidi="ar-SA"/>
    </w:rPr>
  </w:style>
  <w:style w:type="paragraph" w:customStyle="1" w:styleId="xl67">
    <w:name w:val="xl67"/>
    <w:basedOn w:val="Normal"/>
    <w:rsid w:val="00EE3E07"/>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68">
    <w:name w:val="xl68"/>
    <w:basedOn w:val="Normal"/>
    <w:rsid w:val="00EE3E07"/>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69">
    <w:name w:val="xl69"/>
    <w:basedOn w:val="Normal"/>
    <w:rsid w:val="00EE3E07"/>
    <w:pPr>
      <w:widowControl/>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0">
    <w:name w:val="xl70"/>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71">
    <w:name w:val="xl71"/>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en-ZA" w:bidi="ar-SA"/>
    </w:rPr>
  </w:style>
  <w:style w:type="paragraph" w:customStyle="1" w:styleId="xl72">
    <w:name w:val="xl72"/>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3">
    <w:name w:val="xl73"/>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4">
    <w:name w:val="xl74"/>
    <w:basedOn w:val="Normal"/>
    <w:rsid w:val="00EE3E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5">
    <w:name w:val="xl75"/>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76">
    <w:name w:val="xl76"/>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7">
    <w:name w:val="xl77"/>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78">
    <w:name w:val="xl78"/>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79">
    <w:name w:val="xl79"/>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en-ZA" w:bidi="ar-SA"/>
    </w:rPr>
  </w:style>
  <w:style w:type="paragraph" w:customStyle="1" w:styleId="xl80">
    <w:name w:val="xl80"/>
    <w:basedOn w:val="Normal"/>
    <w:rsid w:val="00EE3E07"/>
    <w:pPr>
      <w:widowControl/>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1">
    <w:name w:val="xl81"/>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2">
    <w:name w:val="xl82"/>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83">
    <w:name w:val="xl83"/>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4">
    <w:name w:val="xl84"/>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85">
    <w:name w:val="xl85"/>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86">
    <w:name w:val="xl86"/>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87">
    <w:name w:val="xl87"/>
    <w:basedOn w:val="Normal"/>
    <w:rsid w:val="00EE3E07"/>
    <w:pPr>
      <w:widowControl/>
      <w:pBdr>
        <w:top w:val="single" w:sz="4" w:space="0" w:color="auto"/>
        <w:left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8">
    <w:name w:val="xl88"/>
    <w:basedOn w:val="Normal"/>
    <w:rsid w:val="00EE3E07"/>
    <w:pPr>
      <w:widowControl/>
      <w:pBdr>
        <w:top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89">
    <w:name w:val="xl89"/>
    <w:basedOn w:val="Normal"/>
    <w:rsid w:val="00EE3E07"/>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90">
    <w:name w:val="xl90"/>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1">
    <w:name w:val="xl91"/>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2">
    <w:name w:val="xl92"/>
    <w:basedOn w:val="Normal"/>
    <w:rsid w:val="00EE3E07"/>
    <w:pPr>
      <w:widowControl/>
      <w:pBdr>
        <w:top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93">
    <w:name w:val="xl93"/>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94">
    <w:name w:val="xl94"/>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95">
    <w:name w:val="xl95"/>
    <w:basedOn w:val="Normal"/>
    <w:rsid w:val="00EE3E07"/>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96">
    <w:name w:val="xl96"/>
    <w:basedOn w:val="Normal"/>
    <w:rsid w:val="00EE3E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eastAsia="en-ZA" w:bidi="ar-SA"/>
    </w:rPr>
  </w:style>
  <w:style w:type="paragraph" w:customStyle="1" w:styleId="xl97">
    <w:name w:val="xl97"/>
    <w:basedOn w:val="Normal"/>
    <w:rsid w:val="00EE3E0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98">
    <w:name w:val="xl98"/>
    <w:basedOn w:val="Normal"/>
    <w:rsid w:val="00EE3E07"/>
    <w:pPr>
      <w:widowControl/>
      <w:pBdr>
        <w:top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99">
    <w:name w:val="xl99"/>
    <w:basedOn w:val="Normal"/>
    <w:rsid w:val="00EE3E07"/>
    <w:pPr>
      <w:widowControl/>
      <w:pBdr>
        <w:top w:val="single" w:sz="4" w:space="0" w:color="auto"/>
        <w:bottom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100">
    <w:name w:val="xl100"/>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w:eastAsia="Times New Roman" w:hAnsi="Arial" w:cs="Arial"/>
      <w:b/>
      <w:bCs/>
      <w:sz w:val="20"/>
      <w:szCs w:val="20"/>
      <w:lang w:eastAsia="en-ZA" w:bidi="ar-SA"/>
    </w:rPr>
  </w:style>
  <w:style w:type="paragraph" w:customStyle="1" w:styleId="xl101">
    <w:name w:val="xl101"/>
    <w:basedOn w:val="Normal"/>
    <w:rsid w:val="00EE3E07"/>
    <w:pPr>
      <w:widowControl/>
      <w:pBdr>
        <w:top w:val="single" w:sz="4" w:space="0" w:color="auto"/>
        <w:left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2">
    <w:name w:val="xl102"/>
    <w:basedOn w:val="Normal"/>
    <w:rsid w:val="00EE3E07"/>
    <w:pPr>
      <w:widowControl/>
      <w:pBdr>
        <w:top w:val="single" w:sz="4" w:space="0" w:color="auto"/>
        <w:bottom w:val="single" w:sz="4" w:space="0" w:color="auto"/>
      </w:pBdr>
      <w:shd w:val="clear" w:color="000000" w:fill="D9E1F2"/>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3">
    <w:name w:val="xl103"/>
    <w:basedOn w:val="Normal"/>
    <w:rsid w:val="00EE3E07"/>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Arial" w:eastAsia="Times New Roman" w:hAnsi="Arial" w:cs="Arial"/>
      <w:sz w:val="20"/>
      <w:szCs w:val="20"/>
      <w:lang w:eastAsia="en-ZA" w:bidi="ar-SA"/>
    </w:rPr>
  </w:style>
  <w:style w:type="paragraph" w:customStyle="1" w:styleId="xl104">
    <w:name w:val="xl104"/>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5">
    <w:name w:val="xl105"/>
    <w:basedOn w:val="Normal"/>
    <w:rsid w:val="00EE3E07"/>
    <w:pPr>
      <w:widowControl/>
      <w:pBdr>
        <w:top w:val="single" w:sz="4" w:space="0" w:color="auto"/>
        <w:bottom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6">
    <w:name w:val="xl106"/>
    <w:basedOn w:val="Normal"/>
    <w:rsid w:val="00EE3E07"/>
    <w:pPr>
      <w:widowControl/>
      <w:pBdr>
        <w:top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w:eastAsia="Times New Roman" w:hAnsi="Arial" w:cs="Arial"/>
      <w:sz w:val="20"/>
      <w:szCs w:val="20"/>
      <w:lang w:eastAsia="en-ZA" w:bidi="ar-SA"/>
    </w:rPr>
  </w:style>
  <w:style w:type="paragraph" w:customStyle="1" w:styleId="xl107">
    <w:name w:val="xl107"/>
    <w:basedOn w:val="Normal"/>
    <w:rsid w:val="00EE3E07"/>
    <w:pPr>
      <w:widowControl/>
      <w:pBdr>
        <w:top w:val="single" w:sz="4" w:space="0" w:color="auto"/>
        <w:bottom w:val="single" w:sz="4" w:space="0" w:color="auto"/>
      </w:pBdr>
      <w:shd w:val="clear" w:color="000000" w:fill="FCE4D6"/>
      <w:spacing w:before="100" w:beforeAutospacing="1" w:after="100" w:afterAutospacing="1"/>
      <w:jc w:val="center"/>
      <w:textAlignment w:val="center"/>
    </w:pPr>
    <w:rPr>
      <w:rFonts w:ascii="Arial" w:eastAsia="Times New Roman" w:hAnsi="Arial" w:cs="Arial"/>
      <w:b/>
      <w:bCs/>
      <w:sz w:val="20"/>
      <w:szCs w:val="20"/>
      <w:lang w:eastAsia="en-ZA" w:bidi="ar-SA"/>
    </w:rPr>
  </w:style>
  <w:style w:type="paragraph" w:customStyle="1" w:styleId="xl108">
    <w:name w:val="xl108"/>
    <w:basedOn w:val="Normal"/>
    <w:rsid w:val="00EE3E07"/>
    <w:pPr>
      <w:widowControl/>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09">
    <w:name w:val="xl109"/>
    <w:basedOn w:val="Normal"/>
    <w:rsid w:val="00EE3E07"/>
    <w:pPr>
      <w:widowControl/>
      <w:pBdr>
        <w:top w:val="single" w:sz="4" w:space="0" w:color="auto"/>
        <w:bottom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10">
    <w:name w:val="xl110"/>
    <w:basedOn w:val="Normal"/>
    <w:rsid w:val="00EE3E07"/>
    <w:pPr>
      <w:widowControl/>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eastAsia="Times New Roman" w:hAnsi="Arial" w:cs="Arial"/>
      <w:b/>
      <w:bCs/>
      <w:sz w:val="20"/>
      <w:szCs w:val="20"/>
      <w:lang w:eastAsia="en-ZA" w:bidi="ar-SA"/>
    </w:rPr>
  </w:style>
  <w:style w:type="paragraph" w:customStyle="1" w:styleId="xl111">
    <w:name w:val="xl111"/>
    <w:basedOn w:val="Normal"/>
    <w:rsid w:val="00EE3E07"/>
    <w:pPr>
      <w:widowControl/>
      <w:spacing w:before="100" w:beforeAutospacing="1" w:after="100" w:afterAutospacing="1"/>
      <w:jc w:val="left"/>
      <w:textAlignment w:val="auto"/>
    </w:pPr>
    <w:rPr>
      <w:rFonts w:eastAsia="Times New Roman" w:cs="Times New Roman"/>
      <w:b/>
      <w:bCs/>
      <w:lang w:eastAsia="en-ZA" w:bidi="ar-SA"/>
    </w:rPr>
  </w:style>
  <w:style w:type="paragraph" w:customStyle="1" w:styleId="xl112">
    <w:name w:val="xl112"/>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3">
    <w:name w:val="xl113"/>
    <w:basedOn w:val="Normal"/>
    <w:rsid w:val="00EE3E07"/>
    <w:pPr>
      <w:widowControl/>
      <w:spacing w:before="100" w:beforeAutospacing="1" w:after="100" w:afterAutospacing="1"/>
      <w:jc w:val="center"/>
      <w:textAlignment w:val="auto"/>
    </w:pPr>
    <w:rPr>
      <w:rFonts w:eastAsia="Times New Roman" w:cs="Times New Roman"/>
      <w:lang w:eastAsia="en-ZA" w:bidi="ar-SA"/>
    </w:rPr>
  </w:style>
  <w:style w:type="paragraph" w:customStyle="1" w:styleId="xl114">
    <w:name w:val="xl114"/>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5">
    <w:name w:val="xl115"/>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6">
    <w:name w:val="xl116"/>
    <w:basedOn w:val="Normal"/>
    <w:rsid w:val="00EE3E07"/>
    <w:pPr>
      <w:widowControl/>
      <w:spacing w:before="100" w:beforeAutospacing="1" w:after="100" w:afterAutospacing="1"/>
      <w:jc w:val="left"/>
      <w:textAlignment w:val="auto"/>
    </w:pPr>
    <w:rPr>
      <w:rFonts w:eastAsia="Times New Roman" w:cs="Times New Roman"/>
      <w:lang w:eastAsia="en-ZA" w:bidi="ar-SA"/>
    </w:rPr>
  </w:style>
  <w:style w:type="paragraph" w:customStyle="1" w:styleId="xl117">
    <w:name w:val="xl117"/>
    <w:basedOn w:val="Normal"/>
    <w:rsid w:val="00EE3E07"/>
    <w:pPr>
      <w:widowControl/>
      <w:pBdr>
        <w:bottom w:val="single" w:sz="4" w:space="0" w:color="auto"/>
      </w:pBdr>
      <w:spacing w:before="100" w:beforeAutospacing="1" w:after="100" w:afterAutospacing="1"/>
      <w:jc w:val="left"/>
      <w:textAlignment w:val="auto"/>
    </w:pPr>
    <w:rPr>
      <w:rFonts w:eastAsia="Times New Roman" w:cs="Times New Roman"/>
      <w:lang w:eastAsia="en-ZA" w:bidi="ar-SA"/>
    </w:rPr>
  </w:style>
  <w:style w:type="paragraph" w:customStyle="1" w:styleId="xl118">
    <w:name w:val="xl118"/>
    <w:basedOn w:val="Normal"/>
    <w:rsid w:val="00EE3E07"/>
    <w:pPr>
      <w:widowControl/>
      <w:pBdr>
        <w:top w:val="single" w:sz="4" w:space="0" w:color="auto"/>
        <w:bottom w:val="double" w:sz="6" w:space="0" w:color="auto"/>
      </w:pBdr>
      <w:spacing w:before="100" w:beforeAutospacing="1" w:after="100" w:afterAutospacing="1"/>
      <w:jc w:val="left"/>
      <w:textAlignment w:val="auto"/>
    </w:pPr>
    <w:rPr>
      <w:rFonts w:eastAsia="Times New Roman" w:cs="Times New Roman"/>
      <w:lang w:eastAsia="en-ZA" w:bidi="ar-SA"/>
    </w:rPr>
  </w:style>
  <w:style w:type="table" w:customStyle="1" w:styleId="TableGrid0">
    <w:name w:val="TableGrid"/>
    <w:rsid w:val="000124C5"/>
    <w:rPr>
      <w:rFonts w:ascii="Calibri" w:hAnsi="Calibri"/>
      <w:sz w:val="22"/>
      <w:szCs w:val="22"/>
    </w:rPr>
    <w:tblPr>
      <w:tblCellMar>
        <w:top w:w="0" w:type="dxa"/>
        <w:left w:w="0" w:type="dxa"/>
        <w:bottom w:w="0" w:type="dxa"/>
        <w:right w:w="0" w:type="dxa"/>
      </w:tblCellMar>
    </w:tblPr>
  </w:style>
  <w:style w:type="table" w:customStyle="1" w:styleId="TableGrid10">
    <w:name w:val="TableGrid1"/>
    <w:rsid w:val="000124C5"/>
    <w:rPr>
      <w:rFonts w:ascii="Calibri" w:hAnsi="Calibri"/>
      <w:sz w:val="22"/>
      <w:szCs w:val="22"/>
    </w:rPr>
    <w:tblPr>
      <w:tblCellMar>
        <w:top w:w="0" w:type="dxa"/>
        <w:left w:w="0" w:type="dxa"/>
        <w:bottom w:w="0" w:type="dxa"/>
        <w:right w:w="0" w:type="dxa"/>
      </w:tblCellMar>
    </w:tblPr>
  </w:style>
  <w:style w:type="character" w:styleId="PlaceholderText">
    <w:name w:val="Placeholder Text"/>
    <w:uiPriority w:val="99"/>
    <w:semiHidden/>
    <w:rsid w:val="000124C5"/>
    <w:rPr>
      <w:color w:val="808080"/>
    </w:rPr>
  </w:style>
  <w:style w:type="table" w:customStyle="1" w:styleId="TableGrid20">
    <w:name w:val="TableGrid2"/>
    <w:rsid w:val="000124C5"/>
    <w:rPr>
      <w:rFonts w:ascii="Calibri" w:hAnsi="Calibri"/>
      <w:sz w:val="22"/>
      <w:szCs w:val="22"/>
    </w:rPr>
    <w:tblPr>
      <w:tblCellMar>
        <w:top w:w="0" w:type="dxa"/>
        <w:left w:w="0" w:type="dxa"/>
        <w:bottom w:w="0" w:type="dxa"/>
        <w:right w:w="0" w:type="dxa"/>
      </w:tblCellMar>
    </w:tblPr>
  </w:style>
  <w:style w:type="table" w:customStyle="1" w:styleId="TableGrid3">
    <w:name w:val="TableGrid3"/>
    <w:rsid w:val="00E54A57"/>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6243E7"/>
  </w:style>
  <w:style w:type="character" w:customStyle="1" w:styleId="UnresolvedMention1">
    <w:name w:val="Unresolved Mention1"/>
    <w:uiPriority w:val="99"/>
    <w:semiHidden/>
    <w:unhideWhenUsed/>
    <w:rsid w:val="00253778"/>
    <w:rPr>
      <w:color w:val="605E5C"/>
      <w:shd w:val="clear" w:color="auto" w:fill="E1DFDD"/>
    </w:rPr>
  </w:style>
  <w:style w:type="character" w:customStyle="1" w:styleId="c0p5q">
    <w:name w:val="c0p5q"/>
    <w:rsid w:val="004D1D24"/>
  </w:style>
  <w:style w:type="character" w:customStyle="1" w:styleId="BodyTextChar1">
    <w:name w:val="Body Text Char1"/>
    <w:link w:val="BodyText"/>
    <w:rsid w:val="007748EE"/>
    <w:rPr>
      <w:rFonts w:eastAsia="Lucida Sans Unicode" w:cs="Mangal"/>
      <w:sz w:val="24"/>
      <w:szCs w:val="24"/>
      <w:lang w:eastAsia="hi-IN" w:bidi="hi-IN"/>
    </w:rPr>
  </w:style>
  <w:style w:type="character" w:customStyle="1" w:styleId="FootnoteTextChar1">
    <w:name w:val="Footnote Text Char1"/>
    <w:link w:val="FootnoteText"/>
    <w:rsid w:val="007748EE"/>
    <w:rPr>
      <w:rFonts w:eastAsia="Lucida Sans Unicode" w:cs="Mangal"/>
      <w:sz w:val="24"/>
      <w:szCs w:val="24"/>
      <w:lang w:eastAsia="hi-IN" w:bidi="hi-IN"/>
    </w:rPr>
  </w:style>
  <w:style w:type="character" w:customStyle="1" w:styleId="HeaderChar1">
    <w:name w:val="Header Char1"/>
    <w:link w:val="Header"/>
    <w:uiPriority w:val="99"/>
    <w:rsid w:val="007748EE"/>
    <w:rPr>
      <w:rFonts w:eastAsia="Lucida Sans Unicode" w:cs="Mangal"/>
      <w:sz w:val="24"/>
      <w:szCs w:val="24"/>
      <w:lang w:eastAsia="hi-IN" w:bidi="hi-IN"/>
    </w:rPr>
  </w:style>
  <w:style w:type="character" w:customStyle="1" w:styleId="FooterChar1">
    <w:name w:val="Footer Char1"/>
    <w:link w:val="Footer"/>
    <w:uiPriority w:val="99"/>
    <w:rsid w:val="007748EE"/>
    <w:rPr>
      <w:rFonts w:eastAsia="Lucida Sans Unicode" w:cs="Mangal"/>
      <w:sz w:val="24"/>
      <w:szCs w:val="24"/>
      <w:lang w:eastAsia="hi-IN" w:bidi="hi-IN"/>
    </w:rPr>
  </w:style>
  <w:style w:type="character" w:customStyle="1" w:styleId="BodyTextIndentChar1">
    <w:name w:val="Body Text Indent Char1"/>
    <w:link w:val="BodyTextIndent"/>
    <w:rsid w:val="007748EE"/>
    <w:rPr>
      <w:rFonts w:eastAsia="Lucida Sans Unicode" w:cs="Mangal"/>
      <w:sz w:val="24"/>
      <w:szCs w:val="24"/>
      <w:lang w:eastAsia="hi-IN" w:bidi="hi-IN"/>
    </w:rPr>
  </w:style>
  <w:style w:type="character" w:customStyle="1" w:styleId="BodyTextIndent2Char1">
    <w:name w:val="Body Text Indent 2 Char1"/>
    <w:link w:val="BodyTextIndent2"/>
    <w:uiPriority w:val="99"/>
    <w:rsid w:val="007748EE"/>
    <w:rPr>
      <w:rFonts w:ascii="Arial" w:eastAsia="Lucida Sans Unicode" w:hAnsi="Arial" w:cs="Mangal"/>
      <w:sz w:val="22"/>
      <w:szCs w:val="24"/>
      <w:lang w:eastAsia="hi-IN" w:bidi="hi-IN"/>
    </w:rPr>
  </w:style>
  <w:style w:type="character" w:customStyle="1" w:styleId="BodyTextIndent3Char1">
    <w:name w:val="Body Text Indent 3 Char1"/>
    <w:link w:val="BodyTextIndent3"/>
    <w:rsid w:val="007748EE"/>
    <w:rPr>
      <w:rFonts w:ascii="Arial" w:eastAsia="Lucida Sans Unicode" w:hAnsi="Arial" w:cs="Mangal"/>
      <w:sz w:val="22"/>
      <w:szCs w:val="24"/>
      <w:lang w:eastAsia="hi-IN" w:bidi="hi-IN"/>
    </w:rPr>
  </w:style>
  <w:style w:type="character" w:customStyle="1" w:styleId="BodyText3Char1">
    <w:name w:val="Body Text 3 Char1"/>
    <w:link w:val="BodyText3"/>
    <w:uiPriority w:val="99"/>
    <w:rsid w:val="007748EE"/>
    <w:rPr>
      <w:rFonts w:ascii="Arial" w:eastAsia="Lucida Sans Unicode" w:hAnsi="Arial" w:cs="Mangal"/>
      <w:sz w:val="22"/>
      <w:szCs w:val="24"/>
      <w:lang w:eastAsia="hi-IN" w:bidi="hi-IN"/>
    </w:rPr>
  </w:style>
  <w:style w:type="character" w:customStyle="1" w:styleId="BodyText2Char1">
    <w:name w:val="Body Text 2 Char1"/>
    <w:link w:val="BodyText2"/>
    <w:uiPriority w:val="99"/>
    <w:rsid w:val="007748EE"/>
    <w:rPr>
      <w:rFonts w:ascii="Arial" w:eastAsia="Lucida Sans Unicode" w:hAnsi="Arial" w:cs="Mangal"/>
      <w:sz w:val="22"/>
      <w:szCs w:val="24"/>
      <w:lang w:eastAsia="hi-IN" w:bidi="hi-IN"/>
    </w:rPr>
  </w:style>
  <w:style w:type="character" w:customStyle="1" w:styleId="TitleChar1">
    <w:name w:val="Title Char1"/>
    <w:link w:val="Title"/>
    <w:rsid w:val="007748EE"/>
    <w:rPr>
      <w:rFonts w:ascii="Arial" w:eastAsia="Lucida Sans Unicode" w:hAnsi="Arial" w:cs="Mangal"/>
      <w:b/>
      <w:bCs/>
      <w:caps/>
      <w:sz w:val="24"/>
      <w:szCs w:val="36"/>
      <w:lang w:eastAsia="hi-IN" w:bidi="hi-IN"/>
    </w:rPr>
  </w:style>
  <w:style w:type="character" w:customStyle="1" w:styleId="SubtitleChar1">
    <w:name w:val="Subtitle Char1"/>
    <w:link w:val="Subtitle"/>
    <w:rsid w:val="007748EE"/>
    <w:rPr>
      <w:rFonts w:eastAsia="Lucida Sans Unicode" w:cs="Mangal"/>
      <w:b/>
      <w:bCs/>
      <w:i/>
      <w:iCs/>
      <w:sz w:val="32"/>
      <w:szCs w:val="24"/>
      <w:lang w:val="en-US" w:eastAsia="hi-IN" w:bidi="hi-IN"/>
    </w:rPr>
  </w:style>
  <w:style w:type="character" w:customStyle="1" w:styleId="MessageHeaderChar1">
    <w:name w:val="Message Header Char1"/>
    <w:link w:val="MessageHeader"/>
    <w:rsid w:val="007748EE"/>
    <w:rPr>
      <w:rFonts w:ascii="Arial" w:eastAsia="Lucida Sans Unicode" w:hAnsi="Arial" w:cs="Mangal"/>
      <w:sz w:val="24"/>
      <w:szCs w:val="24"/>
      <w:lang w:val="en-US" w:eastAsia="hi-IN" w:bidi="hi-IN"/>
    </w:rPr>
  </w:style>
  <w:style w:type="character" w:customStyle="1" w:styleId="BalloonTextChar1">
    <w:name w:val="Balloon Text Char1"/>
    <w:link w:val="BalloonText"/>
    <w:uiPriority w:val="99"/>
    <w:rsid w:val="007748EE"/>
    <w:rPr>
      <w:rFonts w:ascii="Tahoma" w:eastAsia="Lucida Sans Unicode" w:hAnsi="Tahoma" w:cs="Tahoma"/>
      <w:sz w:val="16"/>
      <w:szCs w:val="16"/>
      <w:lang w:eastAsia="hi-IN" w:bidi="hi-IN"/>
    </w:rPr>
  </w:style>
  <w:style w:type="character" w:customStyle="1" w:styleId="DocumentMapChar1">
    <w:name w:val="Document Map Char1"/>
    <w:link w:val="DocumentMap"/>
    <w:rsid w:val="007748EE"/>
    <w:rPr>
      <w:rFonts w:ascii="Tahoma" w:eastAsia="Lucida Sans Unicode" w:hAnsi="Tahoma" w:cs="Tahoma"/>
      <w:sz w:val="24"/>
      <w:szCs w:val="24"/>
      <w:shd w:val="clear" w:color="auto" w:fill="000080"/>
      <w:lang w:eastAsia="hi-IN" w:bidi="hi-IN"/>
    </w:rPr>
  </w:style>
  <w:style w:type="table" w:customStyle="1" w:styleId="TableGrid30">
    <w:name w:val="Table Grid3"/>
    <w:basedOn w:val="TableNormal"/>
    <w:next w:val="TableGrid"/>
    <w:uiPriority w:val="39"/>
    <w:rsid w:val="00AD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13DB4"/>
    <w:pPr>
      <w:keepLines/>
      <w:widowControl/>
      <w:numPr>
        <w:numId w:val="0"/>
      </w:numPr>
      <w:spacing w:before="240" w:line="259" w:lineRule="auto"/>
      <w:jc w:val="left"/>
      <w:textAlignment w:val="auto"/>
      <w:outlineLvl w:val="9"/>
    </w:pPr>
    <w:rPr>
      <w:rFonts w:ascii="Calibri Light" w:eastAsia="Times New Roman" w:hAnsi="Calibri Light" w:cs="Times New Roman"/>
      <w:b w:val="0"/>
      <w:color w:val="2F5496"/>
      <w:sz w:val="32"/>
      <w:szCs w:val="32"/>
      <w:lang w:val="en-US" w:eastAsia="en-US" w:bidi="ar-SA"/>
    </w:rPr>
  </w:style>
  <w:style w:type="paragraph" w:styleId="Revision">
    <w:name w:val="Revision"/>
    <w:hidden/>
    <w:uiPriority w:val="99"/>
    <w:semiHidden/>
    <w:rsid w:val="00913DB4"/>
    <w:rPr>
      <w:rFonts w:ascii="Calibri" w:eastAsia="Calibri" w:hAnsi="Calibri"/>
      <w:kern w:val="2"/>
      <w:sz w:val="22"/>
      <w:szCs w:val="22"/>
      <w:lang w:eastAsia="en-US"/>
    </w:rPr>
  </w:style>
  <w:style w:type="paragraph" w:customStyle="1" w:styleId="alist0">
    <w:name w:val="a) list"/>
    <w:basedOn w:val="ListParagraph"/>
    <w:rsid w:val="00226E12"/>
    <w:pPr>
      <w:widowControl/>
      <w:tabs>
        <w:tab w:val="left" w:pos="1134"/>
      </w:tabs>
      <w:suppressAutoHyphens w:val="0"/>
      <w:ind w:left="0"/>
      <w:contextualSpacing/>
      <w:textAlignment w:val="auto"/>
    </w:pPr>
    <w:rPr>
      <w:rFonts w:ascii="Arial" w:hAnsi="Arial" w:cs="Arial"/>
      <w:sz w:val="24"/>
      <w:szCs w:val="24"/>
    </w:rPr>
  </w:style>
  <w:style w:type="paragraph" w:customStyle="1" w:styleId="Bullet">
    <w:name w:val="Bullet"/>
    <w:basedOn w:val="ListParagraph"/>
    <w:qFormat/>
    <w:rsid w:val="00EA14C1"/>
    <w:pPr>
      <w:numPr>
        <w:numId w:val="42"/>
      </w:numPr>
      <w:ind w:left="1418" w:hanging="567"/>
    </w:pPr>
    <w:rPr>
      <w:rFonts w:ascii="Arial" w:hAnsi="Arial" w:cs="Arial"/>
      <w:sz w:val="24"/>
      <w:szCs w:val="24"/>
      <w:lang w:val="en-GB"/>
    </w:rPr>
  </w:style>
  <w:style w:type="paragraph" w:customStyle="1" w:styleId="para">
    <w:name w:val="para"/>
    <w:basedOn w:val="Normal"/>
    <w:qFormat/>
    <w:rsid w:val="00EA14C1"/>
    <w:pPr>
      <w:spacing w:after="120"/>
      <w:ind w:left="709"/>
    </w:pPr>
    <w:rPr>
      <w:rFonts w:ascii="Arial" w:hAnsi="Arial" w:cs="Arial"/>
    </w:rPr>
  </w:style>
  <w:style w:type="paragraph" w:customStyle="1" w:styleId="alist">
    <w:name w:val="(a) list"/>
    <w:basedOn w:val="alist0"/>
    <w:qFormat/>
    <w:rsid w:val="00A45817"/>
    <w:pPr>
      <w:numPr>
        <w:numId w:val="47"/>
      </w:numPr>
      <w:tabs>
        <w:tab w:val="clear" w:pos="1134"/>
      </w:tabs>
    </w:pPr>
  </w:style>
  <w:style w:type="character" w:customStyle="1" w:styleId="NoSpacingChar">
    <w:name w:val="No Spacing Char"/>
    <w:basedOn w:val="DefaultParagraphFont"/>
    <w:link w:val="NoSpacing"/>
    <w:uiPriority w:val="1"/>
    <w:rsid w:val="000936AF"/>
    <w:rPr>
      <w:rFonts w:ascii="Calibri" w:eastAsia="Calibri" w:hAnsi="Calibri"/>
      <w:sz w:val="22"/>
      <w:szCs w:val="22"/>
      <w:lang w:val="af-ZA" w:eastAsia="en-US"/>
    </w:rPr>
  </w:style>
  <w:style w:type="character" w:customStyle="1" w:styleId="UnresolvedMention2">
    <w:name w:val="Unresolved Mention2"/>
    <w:basedOn w:val="DefaultParagraphFont"/>
    <w:uiPriority w:val="99"/>
    <w:semiHidden/>
    <w:unhideWhenUsed/>
    <w:rsid w:val="00261B10"/>
    <w:rPr>
      <w:color w:val="605E5C"/>
      <w:shd w:val="clear" w:color="auto" w:fill="E1DFDD"/>
    </w:rPr>
  </w:style>
  <w:style w:type="character" w:styleId="UnresolvedMention">
    <w:name w:val="Unresolved Mention"/>
    <w:basedOn w:val="DefaultParagraphFont"/>
    <w:uiPriority w:val="99"/>
    <w:semiHidden/>
    <w:unhideWhenUsed/>
    <w:rsid w:val="006F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2067">
      <w:bodyDiv w:val="1"/>
      <w:marLeft w:val="0"/>
      <w:marRight w:val="0"/>
      <w:marTop w:val="0"/>
      <w:marBottom w:val="0"/>
      <w:divBdr>
        <w:top w:val="none" w:sz="0" w:space="0" w:color="auto"/>
        <w:left w:val="none" w:sz="0" w:space="0" w:color="auto"/>
        <w:bottom w:val="none" w:sz="0" w:space="0" w:color="auto"/>
        <w:right w:val="none" w:sz="0" w:space="0" w:color="auto"/>
      </w:divBdr>
    </w:div>
    <w:div w:id="159586494">
      <w:bodyDiv w:val="1"/>
      <w:marLeft w:val="0"/>
      <w:marRight w:val="0"/>
      <w:marTop w:val="0"/>
      <w:marBottom w:val="0"/>
      <w:divBdr>
        <w:top w:val="none" w:sz="0" w:space="0" w:color="auto"/>
        <w:left w:val="none" w:sz="0" w:space="0" w:color="auto"/>
        <w:bottom w:val="none" w:sz="0" w:space="0" w:color="auto"/>
        <w:right w:val="none" w:sz="0" w:space="0" w:color="auto"/>
      </w:divBdr>
    </w:div>
    <w:div w:id="211574997">
      <w:bodyDiv w:val="1"/>
      <w:marLeft w:val="0"/>
      <w:marRight w:val="0"/>
      <w:marTop w:val="0"/>
      <w:marBottom w:val="0"/>
      <w:divBdr>
        <w:top w:val="none" w:sz="0" w:space="0" w:color="auto"/>
        <w:left w:val="none" w:sz="0" w:space="0" w:color="auto"/>
        <w:bottom w:val="none" w:sz="0" w:space="0" w:color="auto"/>
        <w:right w:val="none" w:sz="0" w:space="0" w:color="auto"/>
      </w:divBdr>
    </w:div>
    <w:div w:id="262108410">
      <w:bodyDiv w:val="1"/>
      <w:marLeft w:val="0"/>
      <w:marRight w:val="0"/>
      <w:marTop w:val="0"/>
      <w:marBottom w:val="0"/>
      <w:divBdr>
        <w:top w:val="none" w:sz="0" w:space="0" w:color="auto"/>
        <w:left w:val="none" w:sz="0" w:space="0" w:color="auto"/>
        <w:bottom w:val="none" w:sz="0" w:space="0" w:color="auto"/>
        <w:right w:val="none" w:sz="0" w:space="0" w:color="auto"/>
      </w:divBdr>
    </w:div>
    <w:div w:id="272253776">
      <w:bodyDiv w:val="1"/>
      <w:marLeft w:val="0"/>
      <w:marRight w:val="0"/>
      <w:marTop w:val="0"/>
      <w:marBottom w:val="0"/>
      <w:divBdr>
        <w:top w:val="none" w:sz="0" w:space="0" w:color="auto"/>
        <w:left w:val="none" w:sz="0" w:space="0" w:color="auto"/>
        <w:bottom w:val="none" w:sz="0" w:space="0" w:color="auto"/>
        <w:right w:val="none" w:sz="0" w:space="0" w:color="auto"/>
      </w:divBdr>
    </w:div>
    <w:div w:id="277563753">
      <w:bodyDiv w:val="1"/>
      <w:marLeft w:val="0"/>
      <w:marRight w:val="0"/>
      <w:marTop w:val="0"/>
      <w:marBottom w:val="0"/>
      <w:divBdr>
        <w:top w:val="none" w:sz="0" w:space="0" w:color="auto"/>
        <w:left w:val="none" w:sz="0" w:space="0" w:color="auto"/>
        <w:bottom w:val="none" w:sz="0" w:space="0" w:color="auto"/>
        <w:right w:val="none" w:sz="0" w:space="0" w:color="auto"/>
      </w:divBdr>
    </w:div>
    <w:div w:id="300842840">
      <w:bodyDiv w:val="1"/>
      <w:marLeft w:val="0"/>
      <w:marRight w:val="0"/>
      <w:marTop w:val="0"/>
      <w:marBottom w:val="0"/>
      <w:divBdr>
        <w:top w:val="none" w:sz="0" w:space="0" w:color="auto"/>
        <w:left w:val="none" w:sz="0" w:space="0" w:color="auto"/>
        <w:bottom w:val="none" w:sz="0" w:space="0" w:color="auto"/>
        <w:right w:val="none" w:sz="0" w:space="0" w:color="auto"/>
      </w:divBdr>
    </w:div>
    <w:div w:id="375355310">
      <w:bodyDiv w:val="1"/>
      <w:marLeft w:val="0"/>
      <w:marRight w:val="0"/>
      <w:marTop w:val="0"/>
      <w:marBottom w:val="0"/>
      <w:divBdr>
        <w:top w:val="none" w:sz="0" w:space="0" w:color="auto"/>
        <w:left w:val="none" w:sz="0" w:space="0" w:color="auto"/>
        <w:bottom w:val="none" w:sz="0" w:space="0" w:color="auto"/>
        <w:right w:val="none" w:sz="0" w:space="0" w:color="auto"/>
      </w:divBdr>
    </w:div>
    <w:div w:id="706488809">
      <w:bodyDiv w:val="1"/>
      <w:marLeft w:val="0"/>
      <w:marRight w:val="0"/>
      <w:marTop w:val="0"/>
      <w:marBottom w:val="0"/>
      <w:divBdr>
        <w:top w:val="none" w:sz="0" w:space="0" w:color="auto"/>
        <w:left w:val="none" w:sz="0" w:space="0" w:color="auto"/>
        <w:bottom w:val="none" w:sz="0" w:space="0" w:color="auto"/>
        <w:right w:val="none" w:sz="0" w:space="0" w:color="auto"/>
      </w:divBdr>
    </w:div>
    <w:div w:id="760029910">
      <w:bodyDiv w:val="1"/>
      <w:marLeft w:val="0"/>
      <w:marRight w:val="0"/>
      <w:marTop w:val="0"/>
      <w:marBottom w:val="0"/>
      <w:divBdr>
        <w:top w:val="none" w:sz="0" w:space="0" w:color="auto"/>
        <w:left w:val="none" w:sz="0" w:space="0" w:color="auto"/>
        <w:bottom w:val="none" w:sz="0" w:space="0" w:color="auto"/>
        <w:right w:val="none" w:sz="0" w:space="0" w:color="auto"/>
      </w:divBdr>
    </w:div>
    <w:div w:id="802043061">
      <w:bodyDiv w:val="1"/>
      <w:marLeft w:val="0"/>
      <w:marRight w:val="0"/>
      <w:marTop w:val="0"/>
      <w:marBottom w:val="0"/>
      <w:divBdr>
        <w:top w:val="none" w:sz="0" w:space="0" w:color="auto"/>
        <w:left w:val="none" w:sz="0" w:space="0" w:color="auto"/>
        <w:bottom w:val="none" w:sz="0" w:space="0" w:color="auto"/>
        <w:right w:val="none" w:sz="0" w:space="0" w:color="auto"/>
      </w:divBdr>
    </w:div>
    <w:div w:id="925000396">
      <w:bodyDiv w:val="1"/>
      <w:marLeft w:val="0"/>
      <w:marRight w:val="0"/>
      <w:marTop w:val="0"/>
      <w:marBottom w:val="0"/>
      <w:divBdr>
        <w:top w:val="none" w:sz="0" w:space="0" w:color="auto"/>
        <w:left w:val="none" w:sz="0" w:space="0" w:color="auto"/>
        <w:bottom w:val="none" w:sz="0" w:space="0" w:color="auto"/>
        <w:right w:val="none" w:sz="0" w:space="0" w:color="auto"/>
      </w:divBdr>
    </w:div>
    <w:div w:id="929895420">
      <w:bodyDiv w:val="1"/>
      <w:marLeft w:val="0"/>
      <w:marRight w:val="0"/>
      <w:marTop w:val="0"/>
      <w:marBottom w:val="0"/>
      <w:divBdr>
        <w:top w:val="none" w:sz="0" w:space="0" w:color="auto"/>
        <w:left w:val="none" w:sz="0" w:space="0" w:color="auto"/>
        <w:bottom w:val="none" w:sz="0" w:space="0" w:color="auto"/>
        <w:right w:val="none" w:sz="0" w:space="0" w:color="auto"/>
      </w:divBdr>
    </w:div>
    <w:div w:id="1049186420">
      <w:bodyDiv w:val="1"/>
      <w:marLeft w:val="0"/>
      <w:marRight w:val="0"/>
      <w:marTop w:val="0"/>
      <w:marBottom w:val="0"/>
      <w:divBdr>
        <w:top w:val="none" w:sz="0" w:space="0" w:color="auto"/>
        <w:left w:val="none" w:sz="0" w:space="0" w:color="auto"/>
        <w:bottom w:val="none" w:sz="0" w:space="0" w:color="auto"/>
        <w:right w:val="none" w:sz="0" w:space="0" w:color="auto"/>
      </w:divBdr>
    </w:div>
    <w:div w:id="1108692720">
      <w:bodyDiv w:val="1"/>
      <w:marLeft w:val="0"/>
      <w:marRight w:val="0"/>
      <w:marTop w:val="0"/>
      <w:marBottom w:val="0"/>
      <w:divBdr>
        <w:top w:val="none" w:sz="0" w:space="0" w:color="auto"/>
        <w:left w:val="none" w:sz="0" w:space="0" w:color="auto"/>
        <w:bottom w:val="none" w:sz="0" w:space="0" w:color="auto"/>
        <w:right w:val="none" w:sz="0" w:space="0" w:color="auto"/>
      </w:divBdr>
    </w:div>
    <w:div w:id="1229459176">
      <w:bodyDiv w:val="1"/>
      <w:marLeft w:val="0"/>
      <w:marRight w:val="0"/>
      <w:marTop w:val="0"/>
      <w:marBottom w:val="0"/>
      <w:divBdr>
        <w:top w:val="none" w:sz="0" w:space="0" w:color="auto"/>
        <w:left w:val="none" w:sz="0" w:space="0" w:color="auto"/>
        <w:bottom w:val="none" w:sz="0" w:space="0" w:color="auto"/>
        <w:right w:val="none" w:sz="0" w:space="0" w:color="auto"/>
      </w:divBdr>
    </w:div>
    <w:div w:id="1272544543">
      <w:bodyDiv w:val="1"/>
      <w:marLeft w:val="0"/>
      <w:marRight w:val="0"/>
      <w:marTop w:val="0"/>
      <w:marBottom w:val="0"/>
      <w:divBdr>
        <w:top w:val="none" w:sz="0" w:space="0" w:color="auto"/>
        <w:left w:val="none" w:sz="0" w:space="0" w:color="auto"/>
        <w:bottom w:val="none" w:sz="0" w:space="0" w:color="auto"/>
        <w:right w:val="none" w:sz="0" w:space="0" w:color="auto"/>
      </w:divBdr>
    </w:div>
    <w:div w:id="1483230760">
      <w:bodyDiv w:val="1"/>
      <w:marLeft w:val="0"/>
      <w:marRight w:val="0"/>
      <w:marTop w:val="0"/>
      <w:marBottom w:val="0"/>
      <w:divBdr>
        <w:top w:val="none" w:sz="0" w:space="0" w:color="auto"/>
        <w:left w:val="none" w:sz="0" w:space="0" w:color="auto"/>
        <w:bottom w:val="none" w:sz="0" w:space="0" w:color="auto"/>
        <w:right w:val="none" w:sz="0" w:space="0" w:color="auto"/>
      </w:divBdr>
    </w:div>
    <w:div w:id="1563179444">
      <w:bodyDiv w:val="1"/>
      <w:marLeft w:val="0"/>
      <w:marRight w:val="0"/>
      <w:marTop w:val="0"/>
      <w:marBottom w:val="0"/>
      <w:divBdr>
        <w:top w:val="none" w:sz="0" w:space="0" w:color="auto"/>
        <w:left w:val="none" w:sz="0" w:space="0" w:color="auto"/>
        <w:bottom w:val="none" w:sz="0" w:space="0" w:color="auto"/>
        <w:right w:val="none" w:sz="0" w:space="0" w:color="auto"/>
      </w:divBdr>
    </w:div>
    <w:div w:id="1680963556">
      <w:bodyDiv w:val="1"/>
      <w:marLeft w:val="0"/>
      <w:marRight w:val="0"/>
      <w:marTop w:val="0"/>
      <w:marBottom w:val="0"/>
      <w:divBdr>
        <w:top w:val="none" w:sz="0" w:space="0" w:color="auto"/>
        <w:left w:val="none" w:sz="0" w:space="0" w:color="auto"/>
        <w:bottom w:val="none" w:sz="0" w:space="0" w:color="auto"/>
        <w:right w:val="none" w:sz="0" w:space="0" w:color="auto"/>
      </w:divBdr>
    </w:div>
    <w:div w:id="1733116056">
      <w:bodyDiv w:val="1"/>
      <w:marLeft w:val="0"/>
      <w:marRight w:val="0"/>
      <w:marTop w:val="0"/>
      <w:marBottom w:val="0"/>
      <w:divBdr>
        <w:top w:val="none" w:sz="0" w:space="0" w:color="auto"/>
        <w:left w:val="none" w:sz="0" w:space="0" w:color="auto"/>
        <w:bottom w:val="none" w:sz="0" w:space="0" w:color="auto"/>
        <w:right w:val="none" w:sz="0" w:space="0" w:color="auto"/>
      </w:divBdr>
      <w:divsChild>
        <w:div w:id="402142418">
          <w:marLeft w:val="0"/>
          <w:marRight w:val="0"/>
          <w:marTop w:val="0"/>
          <w:marBottom w:val="0"/>
          <w:divBdr>
            <w:top w:val="none" w:sz="0" w:space="0" w:color="auto"/>
            <w:left w:val="none" w:sz="0" w:space="0" w:color="auto"/>
            <w:bottom w:val="none" w:sz="0" w:space="0" w:color="auto"/>
            <w:right w:val="none" w:sz="0" w:space="0" w:color="auto"/>
          </w:divBdr>
          <w:divsChild>
            <w:div w:id="1938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5947">
      <w:bodyDiv w:val="1"/>
      <w:marLeft w:val="0"/>
      <w:marRight w:val="0"/>
      <w:marTop w:val="0"/>
      <w:marBottom w:val="0"/>
      <w:divBdr>
        <w:top w:val="none" w:sz="0" w:space="0" w:color="auto"/>
        <w:left w:val="none" w:sz="0" w:space="0" w:color="auto"/>
        <w:bottom w:val="none" w:sz="0" w:space="0" w:color="auto"/>
        <w:right w:val="none" w:sz="0" w:space="0" w:color="auto"/>
      </w:divBdr>
    </w:div>
    <w:div w:id="2068798931">
      <w:bodyDiv w:val="1"/>
      <w:marLeft w:val="0"/>
      <w:marRight w:val="0"/>
      <w:marTop w:val="0"/>
      <w:marBottom w:val="0"/>
      <w:divBdr>
        <w:top w:val="none" w:sz="0" w:space="0" w:color="auto"/>
        <w:left w:val="none" w:sz="0" w:space="0" w:color="auto"/>
        <w:bottom w:val="none" w:sz="0" w:space="0" w:color="auto"/>
        <w:right w:val="none" w:sz="0" w:space="0" w:color="auto"/>
      </w:divBdr>
    </w:div>
    <w:div w:id="21358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oloanematshaba@gmail.com" TargetMode="External"/><Relationship Id="rId24" Type="http://schemas.openxmlformats.org/officeDocument/2006/relationships/image" Target="media/image6.png"/><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40.png"/><Relationship Id="rId27" Type="http://schemas.openxmlformats.org/officeDocument/2006/relationships/image" Target="media/image9.png"/><Relationship Id="rId30" Type="http://schemas.openxmlformats.org/officeDocument/2006/relationships/image" Target="media/image10.wmf"/><Relationship Id="rId35" Type="http://schemas.openxmlformats.org/officeDocument/2006/relationships/theme" Target="theme/theme1.xml"/><Relationship Id="rId8" Type="http://schemas.openxmlformats.org/officeDocument/2006/relationships/hyperlink" Target="mailto:swmalieh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F39D-6A9D-4568-82AB-6864E99F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17051</Words>
  <Characters>97191</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114014</CharactersWithSpaces>
  <SharedDoc>false</SharedDoc>
  <HLinks>
    <vt:vector size="66" baseType="variant">
      <vt:variant>
        <vt:i4>3473444</vt:i4>
      </vt:variant>
      <vt:variant>
        <vt:i4>105</vt:i4>
      </vt:variant>
      <vt:variant>
        <vt:i4>0</vt:i4>
      </vt:variant>
      <vt:variant>
        <vt:i4>5</vt:i4>
      </vt:variant>
      <vt:variant>
        <vt:lpwstr>http://www.treasury.gov.za/</vt:lpwstr>
      </vt:variant>
      <vt:variant>
        <vt:lpwstr/>
      </vt:variant>
      <vt:variant>
        <vt:i4>2359337</vt:i4>
      </vt:variant>
      <vt:variant>
        <vt:i4>69</vt:i4>
      </vt:variant>
      <vt:variant>
        <vt:i4>0</vt:i4>
      </vt:variant>
      <vt:variant>
        <vt:i4>5</vt:i4>
      </vt:variant>
      <vt:variant>
        <vt:lpwstr>http://www.sars.gov.za/</vt:lpwstr>
      </vt:variant>
      <vt:variant>
        <vt:lpwstr/>
      </vt:variant>
      <vt:variant>
        <vt:i4>7209034</vt:i4>
      </vt:variant>
      <vt:variant>
        <vt:i4>24</vt:i4>
      </vt:variant>
      <vt:variant>
        <vt:i4>0</vt:i4>
      </vt:variant>
      <vt:variant>
        <vt:i4>5</vt:i4>
      </vt:variant>
      <vt:variant>
        <vt:lpwstr>mailto:tsoloanematshaba@gmail.com</vt:lpwstr>
      </vt:variant>
      <vt:variant>
        <vt:lpwstr/>
      </vt:variant>
      <vt:variant>
        <vt:i4>3539009</vt:i4>
      </vt:variant>
      <vt:variant>
        <vt:i4>21</vt:i4>
      </vt:variant>
      <vt:variant>
        <vt:i4>0</vt:i4>
      </vt:variant>
      <vt:variant>
        <vt:i4>5</vt:i4>
      </vt:variant>
      <vt:variant>
        <vt:lpwstr>mailto:csmith@dard.gov.za</vt:lpwstr>
      </vt:variant>
      <vt:variant>
        <vt:lpwstr/>
      </vt:variant>
      <vt:variant>
        <vt:i4>5898286</vt:i4>
      </vt:variant>
      <vt:variant>
        <vt:i4>18</vt:i4>
      </vt:variant>
      <vt:variant>
        <vt:i4>0</vt:i4>
      </vt:variant>
      <vt:variant>
        <vt:i4>5</vt:i4>
      </vt:variant>
      <vt:variant>
        <vt:lpwstr>mailto:groblerh@dard.gov.za</vt:lpwstr>
      </vt:variant>
      <vt:variant>
        <vt:lpwstr/>
      </vt:variant>
      <vt:variant>
        <vt:i4>1310830</vt:i4>
      </vt:variant>
      <vt:variant>
        <vt:i4>15</vt:i4>
      </vt:variant>
      <vt:variant>
        <vt:i4>0</vt:i4>
      </vt:variant>
      <vt:variant>
        <vt:i4>5</vt:i4>
      </vt:variant>
      <vt:variant>
        <vt:lpwstr>mailto:ramorenam@dard.gov.za</vt:lpwstr>
      </vt:variant>
      <vt:variant>
        <vt:lpwstr/>
      </vt:variant>
      <vt:variant>
        <vt:i4>5832829</vt:i4>
      </vt:variant>
      <vt:variant>
        <vt:i4>12</vt:i4>
      </vt:variant>
      <vt:variant>
        <vt:i4>0</vt:i4>
      </vt:variant>
      <vt:variant>
        <vt:i4>5</vt:i4>
      </vt:variant>
      <vt:variant>
        <vt:lpwstr>mailto:johan.dutoit@dard.gov.za</vt:lpwstr>
      </vt:variant>
      <vt:variant>
        <vt:lpwstr/>
      </vt:variant>
      <vt:variant>
        <vt:i4>5832829</vt:i4>
      </vt:variant>
      <vt:variant>
        <vt:i4>9</vt:i4>
      </vt:variant>
      <vt:variant>
        <vt:i4>0</vt:i4>
      </vt:variant>
      <vt:variant>
        <vt:i4>5</vt:i4>
      </vt:variant>
      <vt:variant>
        <vt:lpwstr>mailto:johan.dutoit@dard.gov.za</vt:lpwstr>
      </vt:variant>
      <vt:variant>
        <vt:lpwstr/>
      </vt:variant>
      <vt:variant>
        <vt:i4>8060954</vt:i4>
      </vt:variant>
      <vt:variant>
        <vt:i4>6</vt:i4>
      </vt:variant>
      <vt:variant>
        <vt:i4>0</vt:i4>
      </vt:variant>
      <vt:variant>
        <vt:i4>5</vt:i4>
      </vt:variant>
      <vt:variant>
        <vt:lpwstr>mailto:teboho102@gmail.com</vt:lpwstr>
      </vt:variant>
      <vt:variant>
        <vt:lpwstr/>
      </vt:variant>
      <vt:variant>
        <vt:i4>7077974</vt:i4>
      </vt:variant>
      <vt:variant>
        <vt:i4>3</vt:i4>
      </vt:variant>
      <vt:variant>
        <vt:i4>0</vt:i4>
      </vt:variant>
      <vt:variant>
        <vt:i4>5</vt:i4>
      </vt:variant>
      <vt:variant>
        <vt:lpwstr>mailto:siegfriedvdmerwe@gmail.com</vt:lpwstr>
      </vt:variant>
      <vt:variant>
        <vt:lpwstr/>
      </vt:variant>
      <vt:variant>
        <vt:i4>7209034</vt:i4>
      </vt:variant>
      <vt:variant>
        <vt:i4>0</vt:i4>
      </vt:variant>
      <vt:variant>
        <vt:i4>0</vt:i4>
      </vt:variant>
      <vt:variant>
        <vt:i4>5</vt:i4>
      </vt:variant>
      <vt:variant>
        <vt:lpwstr>mailto:tsoloanematshaba@gmail.com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Tlaleng Shemane</cp:lastModifiedBy>
  <cp:revision>2</cp:revision>
  <cp:lastPrinted>2025-02-26T12:28:00Z</cp:lastPrinted>
  <dcterms:created xsi:type="dcterms:W3CDTF">2025-03-03T12:43:00Z</dcterms:created>
  <dcterms:modified xsi:type="dcterms:W3CDTF">2025-03-03T12:43:00Z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Telkom 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