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E2CCF"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2A06A488" wp14:editId="5BE2B9E4">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3519CCCE" w14:textId="77777777" w:rsidR="00FD359E" w:rsidRPr="00CB5677" w:rsidRDefault="00FD359E" w:rsidP="0078100F">
      <w:pPr>
        <w:jc w:val="both"/>
        <w:rPr>
          <w:rFonts w:asciiTheme="minorHAnsi" w:hAnsiTheme="minorHAnsi" w:cs="Arial"/>
          <w:szCs w:val="22"/>
        </w:rPr>
      </w:pPr>
    </w:p>
    <w:p w14:paraId="39D2B8E1" w14:textId="77777777" w:rsidR="00FD359E" w:rsidRPr="00CB5677" w:rsidRDefault="00FD359E" w:rsidP="0078100F">
      <w:pPr>
        <w:jc w:val="both"/>
        <w:rPr>
          <w:rFonts w:asciiTheme="minorHAnsi" w:hAnsiTheme="minorHAnsi" w:cs="Arial"/>
          <w:szCs w:val="22"/>
        </w:rPr>
      </w:pPr>
    </w:p>
    <w:p w14:paraId="640B527F" w14:textId="77777777" w:rsidR="00756205" w:rsidRPr="00CB5677" w:rsidRDefault="00756205" w:rsidP="0078100F">
      <w:pPr>
        <w:jc w:val="both"/>
        <w:rPr>
          <w:rFonts w:asciiTheme="minorHAnsi" w:hAnsiTheme="minorHAnsi" w:cs="Arial"/>
          <w:szCs w:val="22"/>
        </w:rPr>
      </w:pPr>
    </w:p>
    <w:p w14:paraId="2168CC46" w14:textId="77777777" w:rsidR="00756205" w:rsidRPr="00CB5677" w:rsidRDefault="00756205" w:rsidP="0078100F">
      <w:pPr>
        <w:jc w:val="both"/>
        <w:rPr>
          <w:rFonts w:asciiTheme="minorHAnsi" w:hAnsiTheme="minorHAnsi" w:cs="Arial"/>
          <w:szCs w:val="22"/>
        </w:rPr>
      </w:pPr>
    </w:p>
    <w:p w14:paraId="4C714FC1" w14:textId="77777777" w:rsidR="00756205" w:rsidRPr="00CB5677" w:rsidRDefault="00756205" w:rsidP="0078100F">
      <w:pPr>
        <w:jc w:val="both"/>
        <w:rPr>
          <w:rFonts w:asciiTheme="minorHAnsi" w:hAnsiTheme="minorHAnsi" w:cs="Arial"/>
          <w:szCs w:val="22"/>
        </w:rPr>
      </w:pPr>
    </w:p>
    <w:p w14:paraId="320D6D0A" w14:textId="77777777" w:rsidR="00756205" w:rsidRPr="00CB5677" w:rsidRDefault="00756205" w:rsidP="0078100F">
      <w:pPr>
        <w:jc w:val="both"/>
        <w:rPr>
          <w:rFonts w:asciiTheme="minorHAnsi" w:hAnsiTheme="minorHAnsi" w:cs="Arial"/>
          <w:szCs w:val="22"/>
        </w:rPr>
      </w:pPr>
    </w:p>
    <w:p w14:paraId="481CEEE0" w14:textId="77777777" w:rsidR="00756205" w:rsidRPr="00CB5677" w:rsidRDefault="00756205" w:rsidP="0078100F">
      <w:pPr>
        <w:jc w:val="both"/>
        <w:rPr>
          <w:rFonts w:asciiTheme="minorHAnsi" w:hAnsiTheme="minorHAnsi" w:cs="Arial"/>
          <w:szCs w:val="22"/>
        </w:rPr>
      </w:pPr>
    </w:p>
    <w:p w14:paraId="1904E3D7" w14:textId="77777777" w:rsidR="007252D5" w:rsidRPr="00CB5677" w:rsidRDefault="007252D5" w:rsidP="0078100F">
      <w:pPr>
        <w:jc w:val="both"/>
        <w:rPr>
          <w:rFonts w:asciiTheme="minorHAnsi" w:hAnsiTheme="minorHAnsi" w:cs="Arial"/>
          <w:szCs w:val="22"/>
        </w:rPr>
      </w:pPr>
    </w:p>
    <w:p w14:paraId="6BA56820" w14:textId="77777777" w:rsidR="007252D5" w:rsidRPr="00CB5677" w:rsidRDefault="007252D5" w:rsidP="0078100F">
      <w:pPr>
        <w:jc w:val="both"/>
        <w:rPr>
          <w:rFonts w:asciiTheme="minorHAnsi" w:hAnsiTheme="minorHAnsi" w:cs="Arial"/>
          <w:szCs w:val="22"/>
        </w:rPr>
      </w:pPr>
    </w:p>
    <w:p w14:paraId="4398763B" w14:textId="77777777" w:rsidR="007252D5" w:rsidRPr="00CB5677" w:rsidRDefault="007252D5" w:rsidP="0078100F">
      <w:pPr>
        <w:jc w:val="both"/>
        <w:rPr>
          <w:rFonts w:asciiTheme="minorHAnsi" w:hAnsiTheme="minorHAnsi" w:cs="Arial"/>
          <w:szCs w:val="22"/>
        </w:rPr>
      </w:pPr>
    </w:p>
    <w:p w14:paraId="4AFC90C5" w14:textId="77777777" w:rsidR="007252D5" w:rsidRPr="00CB5677" w:rsidRDefault="007252D5" w:rsidP="0078100F">
      <w:pPr>
        <w:jc w:val="both"/>
        <w:rPr>
          <w:rFonts w:asciiTheme="minorHAnsi" w:hAnsiTheme="minorHAnsi" w:cs="Arial"/>
          <w:szCs w:val="22"/>
        </w:rPr>
      </w:pPr>
    </w:p>
    <w:p w14:paraId="564ABF84" w14:textId="77777777" w:rsidR="007252D5" w:rsidRPr="00CB5677" w:rsidRDefault="007252D5" w:rsidP="0078100F">
      <w:pPr>
        <w:jc w:val="both"/>
        <w:rPr>
          <w:rFonts w:asciiTheme="minorHAnsi" w:hAnsiTheme="minorHAnsi" w:cs="Arial"/>
          <w:szCs w:val="22"/>
        </w:rPr>
      </w:pPr>
    </w:p>
    <w:p w14:paraId="0CA1FEA7" w14:textId="77777777" w:rsidR="007252D5" w:rsidRPr="00CB5677" w:rsidRDefault="007252D5" w:rsidP="0078100F">
      <w:pPr>
        <w:jc w:val="both"/>
        <w:rPr>
          <w:rFonts w:asciiTheme="minorHAnsi" w:hAnsiTheme="minorHAnsi" w:cs="Arial"/>
          <w:szCs w:val="22"/>
        </w:rPr>
      </w:pPr>
    </w:p>
    <w:p w14:paraId="3DB2FC06"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CB5677" w14:paraId="11F53AF1" w14:textId="77777777" w:rsidTr="00E14A24">
        <w:trPr>
          <w:cantSplit/>
          <w:trHeight w:val="1114"/>
        </w:trPr>
        <w:tc>
          <w:tcPr>
            <w:tcW w:w="5885" w:type="dxa"/>
          </w:tcPr>
          <w:p w14:paraId="167B443B" w14:textId="77777777" w:rsidR="003D5F82" w:rsidRPr="00CB5677" w:rsidRDefault="003D5F82" w:rsidP="00A23F19">
            <w:pPr>
              <w:pStyle w:val="zcompanyname"/>
              <w:rPr>
                <w:rFonts w:asciiTheme="minorHAnsi" w:hAnsiTheme="minorHAnsi" w:cs="Arial"/>
                <w:sz w:val="22"/>
                <w:szCs w:val="22"/>
              </w:rPr>
            </w:pPr>
            <w:r w:rsidRPr="00CB5677">
              <w:rPr>
                <w:rFonts w:asciiTheme="minorHAnsi" w:hAnsiTheme="minorHAnsi" w:cs="Arial"/>
                <w:sz w:val="56"/>
                <w:szCs w:val="22"/>
              </w:rPr>
              <w:fldChar w:fldCharType="begin"/>
            </w:r>
            <w:r w:rsidRPr="00CB5677">
              <w:rPr>
                <w:rFonts w:asciiTheme="minorHAnsi" w:hAnsiTheme="minorHAnsi" w:cs="Arial"/>
                <w:sz w:val="56"/>
                <w:szCs w:val="22"/>
              </w:rPr>
              <w:instrText xml:space="preserve"> DocProperty KISClient \* charformat </w:instrText>
            </w:r>
            <w:r w:rsidRPr="00CB5677">
              <w:rPr>
                <w:rFonts w:asciiTheme="minorHAnsi" w:hAnsiTheme="minorHAnsi" w:cs="Arial"/>
                <w:sz w:val="56"/>
                <w:szCs w:val="22"/>
              </w:rPr>
              <w:fldChar w:fldCharType="separate"/>
            </w:r>
            <w:r w:rsidRPr="00CB5677">
              <w:rPr>
                <w:rFonts w:asciiTheme="minorHAnsi" w:hAnsiTheme="minorHAnsi" w:cs="Arial"/>
                <w:sz w:val="56"/>
                <w:szCs w:val="22"/>
              </w:rPr>
              <w:t>South African Airways</w:t>
            </w:r>
            <w:r w:rsidRPr="00CB5677">
              <w:rPr>
                <w:rFonts w:asciiTheme="minorHAnsi" w:hAnsiTheme="minorHAnsi" w:cs="Arial"/>
                <w:sz w:val="56"/>
                <w:szCs w:val="22"/>
              </w:rPr>
              <w:fldChar w:fldCharType="end"/>
            </w:r>
          </w:p>
        </w:tc>
      </w:tr>
      <w:tr w:rsidR="003D5F82" w:rsidRPr="00CB5677" w14:paraId="605BE367" w14:textId="77777777" w:rsidTr="00E14A24">
        <w:trPr>
          <w:cantSplit/>
          <w:trHeight w:val="1174"/>
        </w:trPr>
        <w:tc>
          <w:tcPr>
            <w:tcW w:w="5885" w:type="dxa"/>
          </w:tcPr>
          <w:p w14:paraId="07E2E92D" w14:textId="77777777" w:rsidR="003D5F82" w:rsidRPr="00CB5677" w:rsidRDefault="002F6BA2" w:rsidP="00A23F19">
            <w:pPr>
              <w:pStyle w:val="zreportname"/>
              <w:rPr>
                <w:rFonts w:asciiTheme="minorHAnsi" w:hAnsiTheme="minorHAnsi" w:cs="Arial"/>
                <w:b/>
                <w:sz w:val="40"/>
                <w:szCs w:val="22"/>
              </w:rPr>
            </w:pPr>
            <w:r w:rsidRPr="00212719">
              <w:rPr>
                <w:rFonts w:asciiTheme="minorHAnsi" w:hAnsiTheme="minorHAnsi" w:cs="Arial"/>
                <w:b/>
                <w:sz w:val="40"/>
                <w:szCs w:val="22"/>
              </w:rPr>
              <w:t xml:space="preserve">RFQ </w:t>
            </w:r>
            <w:r w:rsidR="008B243B" w:rsidRPr="00212719">
              <w:rPr>
                <w:rFonts w:asciiTheme="minorHAnsi" w:hAnsiTheme="minorHAnsi" w:cs="Arial"/>
                <w:b/>
                <w:sz w:val="40"/>
                <w:szCs w:val="22"/>
              </w:rPr>
              <w:t>GSM</w:t>
            </w:r>
            <w:r w:rsidR="00A96EB6" w:rsidRPr="00212719">
              <w:rPr>
                <w:rFonts w:asciiTheme="minorHAnsi" w:hAnsiTheme="minorHAnsi" w:cs="Arial"/>
                <w:b/>
                <w:sz w:val="40"/>
                <w:szCs w:val="22"/>
              </w:rPr>
              <w:t xml:space="preserve"> </w:t>
            </w:r>
            <w:r w:rsidR="00212719" w:rsidRPr="00212719">
              <w:rPr>
                <w:rFonts w:asciiTheme="minorHAnsi" w:hAnsiTheme="minorHAnsi" w:cs="Arial"/>
                <w:b/>
                <w:sz w:val="40"/>
                <w:szCs w:val="22"/>
              </w:rPr>
              <w:t>061</w:t>
            </w:r>
            <w:r w:rsidR="008B243B" w:rsidRPr="00212719">
              <w:rPr>
                <w:rFonts w:asciiTheme="minorHAnsi" w:hAnsiTheme="minorHAnsi" w:cs="Arial"/>
                <w:b/>
                <w:sz w:val="40"/>
                <w:szCs w:val="22"/>
              </w:rPr>
              <w:t>/</w:t>
            </w:r>
            <w:r w:rsidR="008623EC" w:rsidRPr="00212719">
              <w:rPr>
                <w:rFonts w:asciiTheme="minorHAnsi" w:hAnsiTheme="minorHAnsi" w:cs="Arial"/>
                <w:b/>
                <w:sz w:val="40"/>
                <w:szCs w:val="22"/>
              </w:rPr>
              <w:t>2022</w:t>
            </w:r>
          </w:p>
          <w:p w14:paraId="27180A9D" w14:textId="6A837398" w:rsidR="003D5F82" w:rsidRPr="00CB5677" w:rsidRDefault="00C74576" w:rsidP="00490EDB">
            <w:pPr>
              <w:pStyle w:val="zreportname"/>
              <w:rPr>
                <w:rFonts w:asciiTheme="minorHAnsi" w:hAnsiTheme="minorHAnsi" w:cs="Arial"/>
                <w:b/>
                <w:sz w:val="40"/>
                <w:szCs w:val="22"/>
              </w:rPr>
            </w:pPr>
            <w:r w:rsidRPr="00C74576">
              <w:rPr>
                <w:rFonts w:asciiTheme="minorHAnsi" w:hAnsiTheme="minorHAnsi" w:cs="Arial"/>
                <w:b/>
                <w:sz w:val="40"/>
                <w:szCs w:val="22"/>
              </w:rPr>
              <w:lastRenderedPageBreak/>
              <w:t xml:space="preserve">Request for Quotation for </w:t>
            </w:r>
            <w:r w:rsidR="00A96EB6">
              <w:rPr>
                <w:rFonts w:asciiTheme="minorHAnsi" w:hAnsiTheme="minorHAnsi" w:cs="Arial"/>
                <w:b/>
                <w:sz w:val="40"/>
                <w:szCs w:val="22"/>
              </w:rPr>
              <w:t>Provision</w:t>
            </w:r>
            <w:r w:rsidR="003E3A88">
              <w:rPr>
                <w:rFonts w:asciiTheme="minorHAnsi" w:hAnsiTheme="minorHAnsi" w:cs="Arial"/>
                <w:b/>
                <w:sz w:val="40"/>
                <w:szCs w:val="22"/>
              </w:rPr>
              <w:t xml:space="preserve"> </w:t>
            </w:r>
            <w:r w:rsidR="00490EDB">
              <w:rPr>
                <w:rFonts w:asciiTheme="minorHAnsi" w:hAnsiTheme="minorHAnsi" w:cs="Arial"/>
                <w:b/>
                <w:sz w:val="40"/>
                <w:szCs w:val="22"/>
              </w:rPr>
              <w:t xml:space="preserve">of </w:t>
            </w:r>
            <w:r w:rsidR="006008A2">
              <w:rPr>
                <w:rFonts w:asciiTheme="minorHAnsi" w:hAnsiTheme="minorHAnsi" w:cs="Arial"/>
                <w:b/>
                <w:sz w:val="40"/>
                <w:szCs w:val="22"/>
              </w:rPr>
              <w:t>U</w:t>
            </w:r>
            <w:r w:rsidR="003E3A88">
              <w:rPr>
                <w:rFonts w:asciiTheme="minorHAnsi" w:hAnsiTheme="minorHAnsi" w:cs="Arial"/>
                <w:b/>
                <w:sz w:val="40"/>
                <w:szCs w:val="22"/>
              </w:rPr>
              <w:t>pdate</w:t>
            </w:r>
            <w:r w:rsidR="00A96EB6">
              <w:rPr>
                <w:rFonts w:asciiTheme="minorHAnsi" w:hAnsiTheme="minorHAnsi" w:cs="Arial"/>
                <w:b/>
                <w:sz w:val="40"/>
                <w:szCs w:val="22"/>
              </w:rPr>
              <w:t xml:space="preserve"> of </w:t>
            </w:r>
            <w:r w:rsidR="00212719">
              <w:rPr>
                <w:rFonts w:asciiTheme="minorHAnsi" w:hAnsiTheme="minorHAnsi" w:cs="Arial"/>
                <w:b/>
                <w:sz w:val="40"/>
                <w:szCs w:val="22"/>
              </w:rPr>
              <w:t>Pre-recorded Announcements and Boarding Music</w:t>
            </w:r>
          </w:p>
        </w:tc>
      </w:tr>
      <w:tr w:rsidR="003D5F82" w:rsidRPr="007E53E9" w14:paraId="05CC74AD" w14:textId="77777777" w:rsidTr="00E14A24">
        <w:trPr>
          <w:cantSplit/>
          <w:trHeight w:val="1174"/>
        </w:trPr>
        <w:tc>
          <w:tcPr>
            <w:tcW w:w="5885" w:type="dxa"/>
          </w:tcPr>
          <w:p w14:paraId="402FD35D" w14:textId="77777777" w:rsidR="007515FA" w:rsidRPr="007E53E9" w:rsidRDefault="007515FA" w:rsidP="00E75580">
            <w:pPr>
              <w:pStyle w:val="zreportname"/>
              <w:rPr>
                <w:rFonts w:asciiTheme="minorHAnsi" w:hAnsiTheme="minorHAnsi" w:cs="Arial"/>
                <w:b/>
                <w:sz w:val="28"/>
                <w:szCs w:val="28"/>
              </w:rPr>
            </w:pPr>
          </w:p>
        </w:tc>
      </w:tr>
      <w:tr w:rsidR="000D06DA" w:rsidRPr="007E53E9" w14:paraId="3CB97098" w14:textId="77777777" w:rsidTr="00E14A24">
        <w:trPr>
          <w:cantSplit/>
          <w:trHeight w:val="577"/>
        </w:trPr>
        <w:tc>
          <w:tcPr>
            <w:tcW w:w="5885" w:type="dxa"/>
          </w:tcPr>
          <w:p w14:paraId="0FA4B4D1" w14:textId="77777777" w:rsidR="000D06DA" w:rsidRPr="007E53E9" w:rsidRDefault="000D06DA" w:rsidP="00A23F19">
            <w:pPr>
              <w:pStyle w:val="zreportname"/>
              <w:rPr>
                <w:rFonts w:asciiTheme="minorHAnsi" w:hAnsiTheme="minorHAnsi" w:cs="Arial"/>
                <w:sz w:val="28"/>
                <w:szCs w:val="28"/>
              </w:rPr>
            </w:pPr>
          </w:p>
        </w:tc>
      </w:tr>
    </w:tbl>
    <w:p w14:paraId="312159AD" w14:textId="77777777" w:rsidR="007252D5" w:rsidRPr="007E53E9" w:rsidRDefault="00A23F19" w:rsidP="00E14A24">
      <w:pPr>
        <w:jc w:val="center"/>
        <w:rPr>
          <w:rFonts w:asciiTheme="minorHAnsi" w:hAnsiTheme="minorHAnsi" w:cs="Arial"/>
          <w:sz w:val="28"/>
          <w:szCs w:val="28"/>
        </w:rPr>
      </w:pPr>
      <w:r w:rsidRPr="007E53E9">
        <w:rPr>
          <w:rFonts w:asciiTheme="minorHAnsi" w:hAnsiTheme="minorHAnsi" w:cs="Arial"/>
          <w:sz w:val="28"/>
          <w:szCs w:val="28"/>
        </w:rPr>
        <w:br w:type="textWrapping" w:clear="all"/>
      </w:r>
    </w:p>
    <w:p w14:paraId="677A0F3F" w14:textId="77777777" w:rsidR="007252D5" w:rsidRPr="007E53E9" w:rsidRDefault="007252D5" w:rsidP="0078100F">
      <w:pPr>
        <w:jc w:val="both"/>
        <w:rPr>
          <w:rFonts w:asciiTheme="minorHAnsi" w:hAnsiTheme="minorHAnsi" w:cs="Arial"/>
          <w:sz w:val="28"/>
          <w:szCs w:val="28"/>
        </w:rPr>
      </w:pPr>
    </w:p>
    <w:p w14:paraId="50A7D614" w14:textId="77777777"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14:paraId="51CC9036" w14:textId="77777777" w:rsidR="00756205" w:rsidRPr="00CB5677" w:rsidRDefault="00756205" w:rsidP="0078100F">
      <w:pPr>
        <w:jc w:val="both"/>
        <w:rPr>
          <w:rFonts w:asciiTheme="minorHAnsi" w:hAnsiTheme="minorHAnsi" w:cs="Arial"/>
          <w:szCs w:val="22"/>
        </w:rPr>
      </w:pPr>
    </w:p>
    <w:p w14:paraId="2FC54461" w14:textId="77777777" w:rsidR="0061698D" w:rsidRPr="00CB5677" w:rsidRDefault="0061698D" w:rsidP="0078100F">
      <w:pPr>
        <w:jc w:val="both"/>
        <w:rPr>
          <w:rFonts w:asciiTheme="minorHAnsi" w:hAnsiTheme="minorHAnsi" w:cs="Arial"/>
          <w:szCs w:val="22"/>
        </w:rPr>
      </w:pPr>
    </w:p>
    <w:p w14:paraId="3DDD1222" w14:textId="77777777" w:rsidR="0061698D" w:rsidRPr="00CB5677" w:rsidRDefault="0061698D" w:rsidP="0078100F">
      <w:pPr>
        <w:jc w:val="both"/>
        <w:rPr>
          <w:rFonts w:asciiTheme="minorHAnsi" w:hAnsiTheme="minorHAnsi" w:cs="Arial"/>
          <w:szCs w:val="22"/>
        </w:rPr>
      </w:pPr>
    </w:p>
    <w:p w14:paraId="650D7479" w14:textId="77777777" w:rsidR="009308EF" w:rsidRDefault="009308EF" w:rsidP="0078100F">
      <w:pPr>
        <w:jc w:val="both"/>
        <w:rPr>
          <w:rFonts w:asciiTheme="minorHAnsi" w:hAnsiTheme="minorHAnsi" w:cs="Arial"/>
          <w:szCs w:val="22"/>
        </w:rPr>
      </w:pPr>
    </w:p>
    <w:p w14:paraId="503A22CB" w14:textId="77777777" w:rsidR="007E53E9" w:rsidRDefault="007E53E9" w:rsidP="0078100F">
      <w:pPr>
        <w:jc w:val="both"/>
        <w:rPr>
          <w:rFonts w:asciiTheme="minorHAnsi" w:hAnsiTheme="minorHAnsi" w:cs="Arial"/>
          <w:szCs w:val="22"/>
        </w:rPr>
      </w:pPr>
    </w:p>
    <w:p w14:paraId="6155A19B" w14:textId="77777777" w:rsidR="007E53E9" w:rsidRDefault="007E53E9" w:rsidP="0078100F">
      <w:pPr>
        <w:jc w:val="both"/>
        <w:rPr>
          <w:rFonts w:asciiTheme="minorHAnsi" w:hAnsiTheme="minorHAnsi" w:cs="Arial"/>
          <w:szCs w:val="22"/>
        </w:rPr>
      </w:pPr>
    </w:p>
    <w:p w14:paraId="2D25ABAC" w14:textId="77777777" w:rsidR="007E53E9" w:rsidRDefault="007E53E9" w:rsidP="0078100F">
      <w:pPr>
        <w:jc w:val="both"/>
        <w:rPr>
          <w:rFonts w:asciiTheme="minorHAnsi" w:hAnsiTheme="minorHAnsi" w:cs="Arial"/>
          <w:szCs w:val="22"/>
        </w:rPr>
      </w:pPr>
    </w:p>
    <w:p w14:paraId="1937C2B3" w14:textId="77777777" w:rsidR="007E53E9" w:rsidRDefault="007E53E9" w:rsidP="0078100F">
      <w:pPr>
        <w:jc w:val="both"/>
        <w:rPr>
          <w:rFonts w:asciiTheme="minorHAnsi" w:hAnsiTheme="minorHAnsi" w:cs="Arial"/>
          <w:szCs w:val="22"/>
        </w:rPr>
      </w:pPr>
    </w:p>
    <w:p w14:paraId="0B34FF02" w14:textId="77777777" w:rsidR="007E53E9" w:rsidRDefault="007E53E9" w:rsidP="0078100F">
      <w:pPr>
        <w:jc w:val="both"/>
        <w:rPr>
          <w:rFonts w:asciiTheme="minorHAnsi" w:hAnsiTheme="minorHAnsi" w:cs="Arial"/>
          <w:szCs w:val="22"/>
        </w:rPr>
      </w:pPr>
    </w:p>
    <w:p w14:paraId="0B27A920" w14:textId="77777777" w:rsidR="007E53E9" w:rsidRDefault="007E53E9" w:rsidP="0078100F">
      <w:pPr>
        <w:jc w:val="both"/>
        <w:rPr>
          <w:rFonts w:asciiTheme="minorHAnsi" w:hAnsiTheme="minorHAnsi" w:cs="Arial"/>
          <w:szCs w:val="22"/>
        </w:rPr>
      </w:pPr>
    </w:p>
    <w:p w14:paraId="0B8FE959" w14:textId="77777777" w:rsidR="001821B2" w:rsidRDefault="001821B2" w:rsidP="0078100F">
      <w:pPr>
        <w:jc w:val="both"/>
        <w:rPr>
          <w:rFonts w:asciiTheme="minorHAnsi" w:hAnsiTheme="minorHAnsi" w:cs="Arial"/>
          <w:szCs w:val="22"/>
        </w:rPr>
      </w:pPr>
    </w:p>
    <w:p w14:paraId="2AF7C211" w14:textId="77777777" w:rsidR="001821B2" w:rsidRDefault="001821B2" w:rsidP="0078100F">
      <w:pPr>
        <w:jc w:val="both"/>
        <w:rPr>
          <w:rFonts w:asciiTheme="minorHAnsi" w:hAnsiTheme="minorHAnsi" w:cs="Arial"/>
          <w:szCs w:val="22"/>
        </w:rPr>
      </w:pPr>
    </w:p>
    <w:p w14:paraId="7DDCCBA2" w14:textId="77777777" w:rsidR="001821B2" w:rsidRDefault="001821B2" w:rsidP="0078100F">
      <w:pPr>
        <w:jc w:val="both"/>
        <w:rPr>
          <w:rFonts w:asciiTheme="minorHAnsi" w:hAnsiTheme="minorHAnsi" w:cs="Arial"/>
          <w:szCs w:val="22"/>
        </w:rPr>
      </w:pPr>
    </w:p>
    <w:p w14:paraId="1A7CEE4E" w14:textId="77777777" w:rsidR="007E53E9" w:rsidRDefault="007E53E9" w:rsidP="0078100F">
      <w:pPr>
        <w:jc w:val="both"/>
        <w:rPr>
          <w:rFonts w:asciiTheme="minorHAnsi" w:hAnsiTheme="minorHAnsi" w:cs="Arial"/>
          <w:szCs w:val="22"/>
        </w:rPr>
      </w:pPr>
    </w:p>
    <w:p w14:paraId="73F0CD60" w14:textId="77777777" w:rsidR="004E0A65" w:rsidRPr="00CB5677" w:rsidRDefault="004E0A65" w:rsidP="006A23CC">
      <w:pPr>
        <w:pStyle w:val="AppendixHeading2"/>
        <w:numPr>
          <w:ilvl w:val="0"/>
          <w:numId w:val="0"/>
        </w:numPr>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CB5677">
        <w:rPr>
          <w:rFonts w:asciiTheme="minorHAnsi" w:hAnsiTheme="minorHAnsi" w:cs="Arial"/>
          <w:sz w:val="22"/>
          <w:szCs w:val="22"/>
        </w:rPr>
        <w:t>Written Quote Form</w:t>
      </w:r>
      <w:bookmarkEnd w:id="3"/>
    </w:p>
    <w:p w14:paraId="7803D28F" w14:textId="77777777" w:rsidR="004E0A65" w:rsidRPr="00CB5677" w:rsidRDefault="004E0A65" w:rsidP="0078100F">
      <w:pPr>
        <w:autoSpaceDE w:val="0"/>
        <w:autoSpaceDN w:val="0"/>
        <w:adjustRightInd w:val="0"/>
        <w:jc w:val="both"/>
        <w:rPr>
          <w:rFonts w:asciiTheme="minorHAnsi" w:hAnsiTheme="minorHAnsi" w:cs="Arial"/>
          <w:b/>
          <w:bCs/>
          <w:szCs w:val="22"/>
          <w:lang w:val="en-GB"/>
        </w:rPr>
      </w:pPr>
    </w:p>
    <w:p w14:paraId="45B1AD5D" w14:textId="77777777" w:rsidR="004E0A65" w:rsidRPr="00F34244" w:rsidRDefault="004E0A65" w:rsidP="0078100F">
      <w:pPr>
        <w:autoSpaceDE w:val="0"/>
        <w:autoSpaceDN w:val="0"/>
        <w:adjustRightInd w:val="0"/>
        <w:jc w:val="both"/>
        <w:rPr>
          <w:rFonts w:asciiTheme="minorHAnsi" w:hAnsiTheme="minorHAnsi" w:cs="Arial"/>
          <w:b/>
          <w:bCs/>
          <w:szCs w:val="22"/>
        </w:rPr>
      </w:pPr>
      <w:r w:rsidRPr="00212719">
        <w:rPr>
          <w:rFonts w:asciiTheme="minorHAnsi" w:hAnsiTheme="minorHAnsi" w:cs="Arial"/>
          <w:b/>
          <w:bCs/>
          <w:szCs w:val="22"/>
          <w:lang w:val="en-GB"/>
        </w:rPr>
        <w:t>RFQ</w:t>
      </w:r>
      <w:r w:rsidR="00CA3FC2" w:rsidRPr="00212719">
        <w:rPr>
          <w:rFonts w:asciiTheme="minorHAnsi" w:hAnsiTheme="minorHAnsi" w:cs="Arial"/>
          <w:b/>
          <w:bCs/>
          <w:szCs w:val="22"/>
        </w:rPr>
        <w:t xml:space="preserve"> NUMBER:</w:t>
      </w:r>
      <w:r w:rsidR="00CA3FC2" w:rsidRPr="00212719">
        <w:rPr>
          <w:rFonts w:asciiTheme="minorHAnsi" w:hAnsiTheme="minorHAnsi" w:cs="Arial"/>
          <w:b/>
          <w:bCs/>
          <w:szCs w:val="22"/>
          <w:lang w:val="en-GB"/>
        </w:rPr>
        <w:t xml:space="preserve"> </w:t>
      </w:r>
      <w:r w:rsidR="00212719" w:rsidRPr="00212719">
        <w:rPr>
          <w:rFonts w:asciiTheme="minorHAnsi" w:hAnsiTheme="minorHAnsi" w:cs="Arial"/>
          <w:b/>
          <w:bCs/>
          <w:szCs w:val="22"/>
          <w:lang w:val="en-GB"/>
        </w:rPr>
        <w:t>061</w:t>
      </w:r>
      <w:r w:rsidR="0010267A" w:rsidRPr="00212719">
        <w:rPr>
          <w:rFonts w:asciiTheme="minorHAnsi" w:hAnsiTheme="minorHAnsi" w:cs="Arial"/>
          <w:b/>
          <w:bCs/>
          <w:szCs w:val="22"/>
          <w:lang w:val="en-GB"/>
        </w:rPr>
        <w:t>/</w:t>
      </w:r>
      <w:r w:rsidR="008623EC" w:rsidRPr="00212719">
        <w:rPr>
          <w:rFonts w:asciiTheme="minorHAnsi" w:hAnsiTheme="minorHAnsi" w:cs="Arial"/>
          <w:b/>
          <w:bCs/>
          <w:szCs w:val="22"/>
          <w:lang w:val="en-GB"/>
        </w:rPr>
        <w:t>2022</w:t>
      </w:r>
    </w:p>
    <w:p w14:paraId="4C54948A" w14:textId="53ACF0A8" w:rsidR="0097464A" w:rsidRPr="00A96EB6" w:rsidRDefault="008E22D8" w:rsidP="0078100F">
      <w:pPr>
        <w:autoSpaceDE w:val="0"/>
        <w:autoSpaceDN w:val="0"/>
        <w:adjustRightInd w:val="0"/>
        <w:jc w:val="both"/>
        <w:rPr>
          <w:rFonts w:asciiTheme="minorHAnsi" w:hAnsiTheme="minorHAnsi" w:cs="Arial"/>
          <w:b/>
          <w:bCs/>
          <w:szCs w:val="22"/>
          <w:highlight w:val="yellow"/>
        </w:rPr>
      </w:pPr>
      <w:r w:rsidRPr="00A96EB6">
        <w:rPr>
          <w:rFonts w:asciiTheme="minorHAnsi" w:hAnsiTheme="minorHAnsi" w:cs="Arial"/>
          <w:b/>
          <w:bCs/>
          <w:szCs w:val="22"/>
          <w:highlight w:val="yellow"/>
        </w:rPr>
        <w:t xml:space="preserve">CLOSING DATE: </w:t>
      </w:r>
      <w:r w:rsidR="00212719">
        <w:rPr>
          <w:rFonts w:asciiTheme="minorHAnsi" w:hAnsiTheme="minorHAnsi" w:cs="Arial"/>
          <w:b/>
          <w:bCs/>
          <w:szCs w:val="22"/>
          <w:highlight w:val="yellow"/>
        </w:rPr>
        <w:t>0</w:t>
      </w:r>
      <w:r w:rsidR="00015E2C">
        <w:rPr>
          <w:rFonts w:asciiTheme="minorHAnsi" w:hAnsiTheme="minorHAnsi" w:cs="Arial"/>
          <w:b/>
          <w:bCs/>
          <w:szCs w:val="22"/>
          <w:highlight w:val="yellow"/>
        </w:rPr>
        <w:t>7</w:t>
      </w:r>
      <w:r w:rsidR="00C74576" w:rsidRPr="00A96EB6">
        <w:rPr>
          <w:rFonts w:asciiTheme="minorHAnsi" w:hAnsiTheme="minorHAnsi" w:cs="Arial"/>
          <w:b/>
          <w:bCs/>
          <w:szCs w:val="22"/>
          <w:highlight w:val="yellow"/>
        </w:rPr>
        <w:t xml:space="preserve"> </w:t>
      </w:r>
      <w:r w:rsidR="000B2069">
        <w:rPr>
          <w:rFonts w:asciiTheme="minorHAnsi" w:hAnsiTheme="minorHAnsi" w:cs="Arial"/>
          <w:b/>
          <w:bCs/>
          <w:szCs w:val="22"/>
          <w:highlight w:val="yellow"/>
        </w:rPr>
        <w:t>December</w:t>
      </w:r>
      <w:r w:rsidR="00212719">
        <w:rPr>
          <w:rFonts w:asciiTheme="minorHAnsi" w:hAnsiTheme="minorHAnsi" w:cs="Arial"/>
          <w:b/>
          <w:bCs/>
          <w:szCs w:val="22"/>
          <w:highlight w:val="yellow"/>
        </w:rPr>
        <w:t xml:space="preserve"> </w:t>
      </w:r>
      <w:r w:rsidR="00C74576" w:rsidRPr="00A96EB6">
        <w:rPr>
          <w:rFonts w:asciiTheme="minorHAnsi" w:hAnsiTheme="minorHAnsi" w:cs="Arial"/>
          <w:b/>
          <w:bCs/>
          <w:szCs w:val="22"/>
          <w:highlight w:val="yellow"/>
        </w:rPr>
        <w:t>202</w:t>
      </w:r>
      <w:r w:rsidR="00536057">
        <w:rPr>
          <w:rFonts w:asciiTheme="minorHAnsi" w:hAnsiTheme="minorHAnsi" w:cs="Arial"/>
          <w:b/>
          <w:bCs/>
          <w:szCs w:val="22"/>
          <w:highlight w:val="yellow"/>
        </w:rPr>
        <w:t>2</w:t>
      </w:r>
      <w:r w:rsidR="0017237C">
        <w:rPr>
          <w:rFonts w:asciiTheme="minorHAnsi" w:hAnsiTheme="minorHAnsi" w:cs="Arial"/>
          <w:b/>
          <w:bCs/>
          <w:szCs w:val="22"/>
          <w:highlight w:val="yellow"/>
        </w:rPr>
        <w:t xml:space="preserve"> Time: 1</w:t>
      </w:r>
      <w:r w:rsidR="000B2069">
        <w:rPr>
          <w:rFonts w:asciiTheme="minorHAnsi" w:hAnsiTheme="minorHAnsi" w:cs="Arial"/>
          <w:b/>
          <w:bCs/>
          <w:szCs w:val="22"/>
          <w:highlight w:val="yellow"/>
        </w:rPr>
        <w:t>4</w:t>
      </w:r>
      <w:r w:rsidR="0017237C">
        <w:rPr>
          <w:rFonts w:asciiTheme="minorHAnsi" w:hAnsiTheme="minorHAnsi" w:cs="Arial"/>
          <w:b/>
          <w:bCs/>
          <w:szCs w:val="22"/>
          <w:highlight w:val="yellow"/>
        </w:rPr>
        <w:t>:00</w:t>
      </w:r>
      <w:r w:rsidR="00212719">
        <w:rPr>
          <w:rFonts w:asciiTheme="minorHAnsi" w:hAnsiTheme="minorHAnsi" w:cs="Arial"/>
          <w:b/>
          <w:bCs/>
          <w:szCs w:val="22"/>
          <w:highlight w:val="yellow"/>
        </w:rPr>
        <w:t xml:space="preserve"> (GMT+2)</w:t>
      </w:r>
    </w:p>
    <w:p w14:paraId="63D33E1C" w14:textId="77777777" w:rsidR="004E0A65" w:rsidRPr="00CB5677" w:rsidRDefault="004E0A65" w:rsidP="0078100F">
      <w:pPr>
        <w:autoSpaceDE w:val="0"/>
        <w:autoSpaceDN w:val="0"/>
        <w:adjustRightInd w:val="0"/>
        <w:jc w:val="both"/>
        <w:rPr>
          <w:rFonts w:asciiTheme="minorHAnsi" w:hAnsiTheme="minorHAnsi" w:cs="Arial"/>
          <w:b/>
          <w:bCs/>
          <w:szCs w:val="22"/>
        </w:rPr>
      </w:pPr>
      <w:r w:rsidRPr="00F34244">
        <w:rPr>
          <w:rFonts w:asciiTheme="minorHAnsi" w:hAnsiTheme="minorHAnsi" w:cs="Arial"/>
          <w:b/>
          <w:bCs/>
          <w:szCs w:val="22"/>
        </w:rPr>
        <w:t>VALIDITY OF</w:t>
      </w:r>
      <w:r w:rsidRPr="00F34244">
        <w:rPr>
          <w:rFonts w:asciiTheme="minorHAnsi" w:hAnsiTheme="minorHAnsi" w:cs="Arial"/>
          <w:b/>
          <w:bCs/>
          <w:szCs w:val="22"/>
          <w:lang w:val="en-GB"/>
        </w:rPr>
        <w:t xml:space="preserve"> RFQ</w:t>
      </w:r>
      <w:r w:rsidRPr="00F34244">
        <w:rPr>
          <w:rFonts w:asciiTheme="minorHAnsi" w:hAnsiTheme="minorHAnsi" w:cs="Arial"/>
          <w:b/>
          <w:bCs/>
          <w:szCs w:val="22"/>
        </w:rPr>
        <w:t>:</w:t>
      </w:r>
      <w:r w:rsidR="00391E07" w:rsidRPr="00F34244">
        <w:rPr>
          <w:rFonts w:asciiTheme="minorHAnsi" w:hAnsiTheme="minorHAnsi" w:cs="Arial"/>
          <w:b/>
          <w:bCs/>
          <w:szCs w:val="22"/>
        </w:rPr>
        <w:t xml:space="preserve"> </w:t>
      </w:r>
      <w:r w:rsidR="001821B2" w:rsidRPr="00F34244">
        <w:rPr>
          <w:rFonts w:asciiTheme="minorHAnsi" w:hAnsiTheme="minorHAnsi" w:cs="Arial"/>
          <w:b/>
          <w:bCs/>
          <w:szCs w:val="22"/>
        </w:rPr>
        <w:t>90 Days</w:t>
      </w:r>
      <w:r w:rsidR="002431AF">
        <w:rPr>
          <w:rFonts w:asciiTheme="minorHAnsi" w:hAnsiTheme="minorHAnsi" w:cs="Arial"/>
          <w:b/>
          <w:bCs/>
          <w:szCs w:val="22"/>
        </w:rPr>
        <w:t xml:space="preserve"> (from closing date)</w:t>
      </w:r>
    </w:p>
    <w:p w14:paraId="3A02990E" w14:textId="77777777"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24023A6B" wp14:editId="0487E581">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CB6BA"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10B6829C" w14:textId="77777777"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C1426" w:rsidRPr="00CB5677" w14:paraId="7376936C" w14:textId="77777777">
        <w:trPr>
          <w:cantSplit/>
        </w:trPr>
        <w:tc>
          <w:tcPr>
            <w:tcW w:w="5391" w:type="dxa"/>
          </w:tcPr>
          <w:p w14:paraId="44BD49F4" w14:textId="77777777" w:rsidR="00CC1426" w:rsidRPr="00CB5677" w:rsidRDefault="00CC1426" w:rsidP="0078100F">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p>
        </w:tc>
        <w:tc>
          <w:tcPr>
            <w:tcW w:w="4619" w:type="dxa"/>
          </w:tcPr>
          <w:p w14:paraId="2CCAE0B8" w14:textId="77777777" w:rsidR="00A96EB6" w:rsidRDefault="00B40AB5" w:rsidP="0078100F">
            <w:pPr>
              <w:jc w:val="both"/>
            </w:pPr>
            <w:hyperlink r:id="rId12" w:history="1">
              <w:r w:rsidR="00A96EB6" w:rsidRPr="00522724">
                <w:rPr>
                  <w:rStyle w:val="Hyperlink"/>
                </w:rPr>
                <w:t>NomalangaMaso@flysaa.com</w:t>
              </w:r>
            </w:hyperlink>
          </w:p>
          <w:p w14:paraId="7E1BCCD4" w14:textId="77777777" w:rsidR="00477D19" w:rsidRPr="00CA1F32" w:rsidRDefault="00477D19" w:rsidP="00477D19">
            <w:pPr>
              <w:jc w:val="both"/>
              <w:rPr>
                <w:rFonts w:asciiTheme="minorHAnsi" w:hAnsiTheme="minorHAnsi" w:cstheme="minorHAnsi"/>
                <w:b/>
                <w:szCs w:val="22"/>
                <w:highlight w:val="yellow"/>
              </w:rPr>
            </w:pPr>
            <w:r>
              <w:rPr>
                <w:rFonts w:asciiTheme="minorHAnsi" w:hAnsiTheme="minorHAnsi" w:cstheme="minorHAnsi"/>
                <w:b/>
                <w:szCs w:val="22"/>
                <w:highlight w:val="yellow"/>
              </w:rPr>
              <w:t xml:space="preserve">Bidders must send their responses via a </w:t>
            </w:r>
            <w:r w:rsidR="00A23674">
              <w:rPr>
                <w:rFonts w:asciiTheme="minorHAnsi" w:hAnsiTheme="minorHAnsi" w:cstheme="minorHAnsi"/>
                <w:b/>
                <w:szCs w:val="22"/>
                <w:highlight w:val="yellow"/>
              </w:rPr>
              <w:t xml:space="preserve">safe </w:t>
            </w:r>
            <w:r>
              <w:rPr>
                <w:rFonts w:asciiTheme="minorHAnsi" w:hAnsiTheme="minorHAnsi" w:cstheme="minorHAnsi"/>
                <w:b/>
                <w:szCs w:val="22"/>
                <w:highlight w:val="yellow"/>
              </w:rPr>
              <w:t xml:space="preserve">downloadable link. The link must be </w:t>
            </w:r>
            <w:r w:rsidR="00FC102D">
              <w:rPr>
                <w:rFonts w:asciiTheme="minorHAnsi" w:hAnsiTheme="minorHAnsi" w:cstheme="minorHAnsi"/>
                <w:b/>
                <w:szCs w:val="22"/>
                <w:highlight w:val="yellow"/>
              </w:rPr>
              <w:t xml:space="preserve">accessible </w:t>
            </w:r>
            <w:r>
              <w:rPr>
                <w:rFonts w:asciiTheme="minorHAnsi" w:hAnsiTheme="minorHAnsi" w:cstheme="minorHAnsi"/>
                <w:b/>
                <w:szCs w:val="22"/>
                <w:highlight w:val="yellow"/>
              </w:rPr>
              <w:t>for a</w:t>
            </w:r>
            <w:r w:rsidR="00FC102D">
              <w:rPr>
                <w:rFonts w:asciiTheme="minorHAnsi" w:hAnsiTheme="minorHAnsi" w:cstheme="minorHAnsi"/>
                <w:b/>
                <w:szCs w:val="22"/>
                <w:highlight w:val="yellow"/>
              </w:rPr>
              <w:t xml:space="preserve">t least </w:t>
            </w:r>
            <w:r>
              <w:rPr>
                <w:rFonts w:asciiTheme="minorHAnsi" w:hAnsiTheme="minorHAnsi" w:cstheme="minorHAnsi"/>
                <w:b/>
                <w:szCs w:val="22"/>
                <w:highlight w:val="yellow"/>
              </w:rPr>
              <w:t>7 days</w:t>
            </w:r>
            <w:r w:rsidR="00FC102D">
              <w:rPr>
                <w:rFonts w:asciiTheme="minorHAnsi" w:hAnsiTheme="minorHAnsi" w:cstheme="minorHAnsi"/>
                <w:b/>
                <w:szCs w:val="22"/>
                <w:highlight w:val="yellow"/>
              </w:rPr>
              <w:t xml:space="preserve"> from </w:t>
            </w:r>
            <w:r w:rsidR="00A23674">
              <w:rPr>
                <w:rFonts w:asciiTheme="minorHAnsi" w:hAnsiTheme="minorHAnsi" w:cstheme="minorHAnsi"/>
                <w:b/>
                <w:szCs w:val="22"/>
                <w:highlight w:val="yellow"/>
              </w:rPr>
              <w:t xml:space="preserve">the </w:t>
            </w:r>
            <w:r w:rsidR="00FC102D">
              <w:rPr>
                <w:rFonts w:asciiTheme="minorHAnsi" w:hAnsiTheme="minorHAnsi" w:cstheme="minorHAnsi"/>
                <w:b/>
                <w:szCs w:val="22"/>
                <w:highlight w:val="yellow"/>
              </w:rPr>
              <w:t>closing date</w:t>
            </w:r>
            <w:r>
              <w:rPr>
                <w:rFonts w:asciiTheme="minorHAnsi" w:hAnsiTheme="minorHAnsi" w:cstheme="minorHAnsi"/>
                <w:b/>
                <w:szCs w:val="22"/>
                <w:highlight w:val="yellow"/>
              </w:rPr>
              <w:t>.</w:t>
            </w:r>
          </w:p>
          <w:p w14:paraId="0B8DE6FE" w14:textId="77777777" w:rsidR="005C791E" w:rsidRPr="00CB5677" w:rsidRDefault="005C791E" w:rsidP="0078100F">
            <w:pPr>
              <w:jc w:val="both"/>
              <w:rPr>
                <w:rFonts w:asciiTheme="minorHAnsi" w:hAnsiTheme="minorHAnsi" w:cs="Arial"/>
                <w:szCs w:val="22"/>
              </w:rPr>
            </w:pPr>
          </w:p>
          <w:p w14:paraId="5DE3490E" w14:textId="77777777" w:rsidR="001336B2" w:rsidRPr="00CB5677" w:rsidRDefault="001336B2" w:rsidP="0078100F">
            <w:pPr>
              <w:jc w:val="both"/>
              <w:rPr>
                <w:rFonts w:asciiTheme="minorHAnsi" w:hAnsiTheme="minorHAnsi" w:cs="Arial"/>
                <w:szCs w:val="22"/>
              </w:rPr>
            </w:pPr>
          </w:p>
        </w:tc>
      </w:tr>
      <w:tr w:rsidR="00CC1426" w:rsidRPr="00CB5677" w14:paraId="40174248" w14:textId="77777777">
        <w:trPr>
          <w:cantSplit/>
        </w:trPr>
        <w:tc>
          <w:tcPr>
            <w:tcW w:w="10010" w:type="dxa"/>
            <w:gridSpan w:val="2"/>
            <w:tcBorders>
              <w:top w:val="single" w:sz="4" w:space="0" w:color="auto"/>
              <w:bottom w:val="single" w:sz="4" w:space="0" w:color="auto"/>
            </w:tcBorders>
          </w:tcPr>
          <w:p w14:paraId="2702814F" w14:textId="77777777" w:rsidR="00CC1426" w:rsidRPr="00CB5677" w:rsidRDefault="00CC1426" w:rsidP="0078100F">
            <w:pPr>
              <w:jc w:val="both"/>
              <w:rPr>
                <w:rFonts w:asciiTheme="minorHAnsi" w:hAnsiTheme="minorHAnsi" w:cs="Arial"/>
                <w:b/>
                <w:bCs/>
                <w:szCs w:val="22"/>
              </w:rPr>
            </w:pPr>
          </w:p>
          <w:p w14:paraId="26277CE8" w14:textId="77777777" w:rsidR="00CC1426" w:rsidRDefault="00544B24" w:rsidP="0078100F">
            <w:pPr>
              <w:jc w:val="both"/>
              <w:rPr>
                <w:rFonts w:asciiTheme="minorHAnsi" w:hAnsiTheme="minorHAnsi" w:cs="Arial"/>
                <w:b/>
                <w:bCs/>
                <w:szCs w:val="22"/>
              </w:rPr>
            </w:pPr>
            <w:r w:rsidRPr="00CB5677">
              <w:rPr>
                <w:rFonts w:asciiTheme="minorHAnsi" w:hAnsiTheme="minorHAnsi" w:cs="Arial"/>
                <w:b/>
                <w:bCs/>
                <w:szCs w:val="22"/>
              </w:rPr>
              <w:t>Vendors</w:t>
            </w:r>
            <w:r w:rsidR="00CC1426" w:rsidRPr="00CB5677">
              <w:rPr>
                <w:rFonts w:asciiTheme="minorHAnsi" w:hAnsiTheme="minorHAnsi" w:cs="Arial"/>
                <w:b/>
                <w:bCs/>
                <w:szCs w:val="22"/>
              </w:rPr>
              <w:t xml:space="preserve"> should ensure that </w:t>
            </w:r>
            <w:r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14:paraId="53EF9584" w14:textId="77777777" w:rsidR="00CC1426" w:rsidRPr="00CB5677" w:rsidRDefault="00CC1426" w:rsidP="0078100F">
            <w:pPr>
              <w:jc w:val="both"/>
              <w:rPr>
                <w:rFonts w:asciiTheme="minorHAnsi" w:hAnsiTheme="minorHAnsi" w:cs="Arial"/>
                <w:b/>
                <w:bCs/>
                <w:szCs w:val="22"/>
              </w:rPr>
            </w:pPr>
            <w:r w:rsidRPr="00CB5677">
              <w:rPr>
                <w:rFonts w:asciiTheme="minorHAnsi" w:hAnsiTheme="minorHAnsi" w:cs="Arial"/>
                <w:b/>
                <w:bCs/>
                <w:szCs w:val="22"/>
              </w:rPr>
              <w:t xml:space="preserve">If the </w:t>
            </w:r>
            <w:r w:rsidR="00544B24" w:rsidRPr="00CB5677">
              <w:rPr>
                <w:rFonts w:asciiTheme="minorHAnsi" w:hAnsiTheme="minorHAnsi" w:cs="Arial"/>
                <w:b/>
                <w:bCs/>
                <w:szCs w:val="22"/>
              </w:rPr>
              <w:t>quotation</w:t>
            </w:r>
            <w:r w:rsidRPr="00CB5677">
              <w:rPr>
                <w:rFonts w:asciiTheme="minorHAnsi" w:hAnsiTheme="minorHAnsi" w:cs="Arial"/>
                <w:b/>
                <w:bCs/>
                <w:szCs w:val="22"/>
              </w:rPr>
              <w:t xml:space="preserve"> is late, it will not be accepted for consideration.</w:t>
            </w:r>
          </w:p>
          <w:p w14:paraId="2947BC80" w14:textId="77777777" w:rsidR="00CC1426" w:rsidRPr="00CB5677" w:rsidRDefault="00CC1426" w:rsidP="0078100F">
            <w:pPr>
              <w:jc w:val="both"/>
              <w:rPr>
                <w:rFonts w:asciiTheme="minorHAnsi" w:hAnsiTheme="minorHAnsi" w:cs="Arial"/>
                <w:b/>
                <w:bCs/>
                <w:szCs w:val="22"/>
              </w:rPr>
            </w:pPr>
          </w:p>
        </w:tc>
      </w:tr>
    </w:tbl>
    <w:p w14:paraId="57569E72" w14:textId="77777777" w:rsidR="0007503D" w:rsidRPr="00CB5677" w:rsidRDefault="0007503D" w:rsidP="0078100F">
      <w:pPr>
        <w:autoSpaceDE w:val="0"/>
        <w:autoSpaceDN w:val="0"/>
        <w:adjustRightInd w:val="0"/>
        <w:jc w:val="both"/>
        <w:rPr>
          <w:rFonts w:asciiTheme="minorHAnsi" w:hAnsiTheme="minorHAnsi" w:cs="Arial"/>
          <w:szCs w:val="22"/>
        </w:rPr>
      </w:pPr>
    </w:p>
    <w:p w14:paraId="31095089"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noProof/>
          <w:szCs w:val="22"/>
        </w:rPr>
        <w:t>SAA</w:t>
      </w:r>
      <w:r w:rsidRPr="00CB5677">
        <w:rPr>
          <w:rFonts w:asciiTheme="minorHAnsi" w:hAnsiTheme="minorHAnsi" w:cs="Arial"/>
          <w:b/>
          <w:bCs/>
          <w:szCs w:val="22"/>
        </w:rPr>
        <w:t xml:space="preserve"> requests your quotation on the goods and/or services listed on the attached</w:t>
      </w:r>
      <w:r w:rsidR="006C2EF2" w:rsidRPr="00CB5677">
        <w:rPr>
          <w:rFonts w:asciiTheme="minorHAnsi" w:hAnsiTheme="minorHAnsi" w:cs="Arial"/>
          <w:b/>
          <w:bCs/>
          <w:szCs w:val="22"/>
        </w:rPr>
        <w:t xml:space="preserve"> </w:t>
      </w:r>
      <w:r w:rsidRPr="00CB5677">
        <w:rPr>
          <w:rFonts w:asciiTheme="minorHAnsi" w:hAnsiTheme="minorHAnsi" w:cs="Arial"/>
          <w:b/>
          <w:bCs/>
          <w:szCs w:val="22"/>
        </w:rPr>
        <w:t>form.</w:t>
      </w:r>
    </w:p>
    <w:p w14:paraId="4D63586F"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Please furnish all information as requested and return your quote 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14:paraId="77446ACB"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14:paraId="16C1F119" w14:textId="77777777" w:rsidR="004E0A65" w:rsidRPr="00CB5677" w:rsidRDefault="004E0A65" w:rsidP="0078100F">
      <w:pPr>
        <w:autoSpaceDE w:val="0"/>
        <w:autoSpaceDN w:val="0"/>
        <w:adjustRightInd w:val="0"/>
        <w:jc w:val="both"/>
        <w:rPr>
          <w:rFonts w:asciiTheme="minorHAnsi" w:hAnsiTheme="minorHAnsi" w:cs="Arial"/>
          <w:b/>
          <w:bCs/>
          <w:szCs w:val="22"/>
        </w:rPr>
      </w:pPr>
    </w:p>
    <w:p w14:paraId="294B0F98" w14:textId="77777777"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lastRenderedPageBreak/>
        <w:t xml:space="preserve">NAME OF </w:t>
      </w:r>
      <w:r w:rsidR="002F7B0D" w:rsidRPr="00CB5677">
        <w:rPr>
          <w:rFonts w:asciiTheme="minorHAnsi" w:hAnsiTheme="minorHAnsi" w:cs="Arial"/>
          <w:szCs w:val="22"/>
        </w:rPr>
        <w:t>VENDOR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3FA206F2" w14:textId="77777777" w:rsidR="00FC2AFA" w:rsidRPr="00CB5677" w:rsidRDefault="00FC2AFA" w:rsidP="0078100F">
      <w:pPr>
        <w:autoSpaceDE w:val="0"/>
        <w:autoSpaceDN w:val="0"/>
        <w:adjustRightInd w:val="0"/>
        <w:jc w:val="both"/>
        <w:rPr>
          <w:rFonts w:asciiTheme="minorHAnsi" w:hAnsiTheme="minorHAnsi" w:cs="Arial"/>
          <w:szCs w:val="22"/>
        </w:rPr>
      </w:pPr>
    </w:p>
    <w:p w14:paraId="45F14BC1" w14:textId="77777777"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14:paraId="54F3FCC9" w14:textId="77777777" w:rsidR="004E0A65" w:rsidRPr="00CB5677" w:rsidRDefault="004E0A65" w:rsidP="0078100F">
      <w:pPr>
        <w:autoSpaceDE w:val="0"/>
        <w:autoSpaceDN w:val="0"/>
        <w:adjustRightInd w:val="0"/>
        <w:jc w:val="both"/>
        <w:rPr>
          <w:rFonts w:asciiTheme="minorHAnsi" w:hAnsiTheme="minorHAnsi" w:cs="Arial"/>
          <w:szCs w:val="22"/>
        </w:rPr>
      </w:pPr>
    </w:p>
    <w:p w14:paraId="2F358469" w14:textId="77777777" w:rsidR="00FC2AFA"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33257E5F" w14:textId="77777777" w:rsidR="00FC2AFA" w:rsidRPr="00CB5677" w:rsidRDefault="00FC2AFA" w:rsidP="0078100F">
      <w:pPr>
        <w:autoSpaceDE w:val="0"/>
        <w:autoSpaceDN w:val="0"/>
        <w:adjustRightInd w:val="0"/>
        <w:jc w:val="both"/>
        <w:rPr>
          <w:rFonts w:asciiTheme="minorHAnsi" w:hAnsiTheme="minorHAnsi" w:cs="Arial"/>
          <w:szCs w:val="22"/>
        </w:rPr>
      </w:pPr>
    </w:p>
    <w:p w14:paraId="406DCE44" w14:textId="77777777" w:rsidR="00544B24" w:rsidRPr="00CB5677" w:rsidRDefault="00544B24"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14:paraId="4F8ED2AE" w14:textId="77777777" w:rsidR="00544B24" w:rsidRPr="00CB5677" w:rsidRDefault="00544B24" w:rsidP="0078100F">
      <w:pPr>
        <w:autoSpaceDE w:val="0"/>
        <w:autoSpaceDN w:val="0"/>
        <w:adjustRightInd w:val="0"/>
        <w:jc w:val="both"/>
        <w:rPr>
          <w:rFonts w:asciiTheme="minorHAnsi" w:hAnsiTheme="minorHAnsi" w:cs="Arial"/>
          <w:szCs w:val="22"/>
        </w:rPr>
      </w:pPr>
    </w:p>
    <w:p w14:paraId="35353E18" w14:textId="77777777" w:rsidR="009C36A3"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14:paraId="569BF33D" w14:textId="77777777" w:rsidR="00FC2AFA" w:rsidRPr="00CB5677" w:rsidRDefault="00FC2AFA" w:rsidP="0078100F">
      <w:pPr>
        <w:autoSpaceDE w:val="0"/>
        <w:autoSpaceDN w:val="0"/>
        <w:adjustRightInd w:val="0"/>
        <w:jc w:val="both"/>
        <w:rPr>
          <w:rFonts w:asciiTheme="minorHAnsi" w:hAnsiTheme="minorHAnsi" w:cs="Arial"/>
          <w:szCs w:val="22"/>
        </w:rPr>
      </w:pPr>
    </w:p>
    <w:p w14:paraId="37CF40CE" w14:textId="77777777" w:rsidR="009C36A3" w:rsidRPr="00CB5677" w:rsidRDefault="009C36A3"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14:paraId="24F5E9EB" w14:textId="77777777" w:rsidR="0007503D" w:rsidRPr="00CB5677" w:rsidRDefault="0007503D" w:rsidP="0078100F">
      <w:pPr>
        <w:autoSpaceDE w:val="0"/>
        <w:autoSpaceDN w:val="0"/>
        <w:adjustRightInd w:val="0"/>
        <w:jc w:val="both"/>
        <w:rPr>
          <w:rFonts w:asciiTheme="minorHAnsi" w:hAnsiTheme="minorHAnsi" w:cs="Arial"/>
          <w:b/>
          <w:bCs/>
          <w:szCs w:val="22"/>
        </w:rPr>
      </w:pPr>
    </w:p>
    <w:p w14:paraId="091B9000" w14:textId="77777777"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6C7C360A" wp14:editId="743215F7">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6029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01700940"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This</w:t>
      </w:r>
      <w:r w:rsidRPr="00CB5677">
        <w:rPr>
          <w:rFonts w:asciiTheme="minorHAnsi" w:hAnsiTheme="minorHAnsi" w:cs="Arial"/>
          <w:b/>
          <w:bCs/>
          <w:szCs w:val="22"/>
          <w:lang w:val="en-GB"/>
        </w:rPr>
        <w:t xml:space="preserve"> RFQ</w:t>
      </w:r>
      <w:r w:rsidRPr="00CB5677">
        <w:rPr>
          <w:rFonts w:asciiTheme="minorHAnsi" w:hAnsiTheme="minorHAnsi" w:cs="Arial"/>
          <w:b/>
          <w:bCs/>
          <w:szCs w:val="22"/>
        </w:rPr>
        <w:t xml:space="preserve"> will be evaluated on </w:t>
      </w:r>
      <w:r w:rsidR="00F21C6B" w:rsidRPr="00CB5677">
        <w:rPr>
          <w:rFonts w:asciiTheme="minorHAnsi" w:hAnsiTheme="minorHAnsi" w:cs="Arial"/>
          <w:b/>
          <w:bCs/>
          <w:szCs w:val="22"/>
        </w:rPr>
        <w:t>pricing and functionality.</w:t>
      </w:r>
    </w:p>
    <w:p w14:paraId="421F8709" w14:textId="77777777" w:rsidR="004E0A65" w:rsidRPr="00CB5677" w:rsidRDefault="009C44E8"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Required Documentation to be attached;</w:t>
      </w:r>
    </w:p>
    <w:p w14:paraId="4E8C333F" w14:textId="77777777" w:rsidR="009C44E8" w:rsidRPr="00CB5677"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CB5677">
        <w:rPr>
          <w:rFonts w:asciiTheme="minorHAnsi" w:hAnsiTheme="minorHAnsi" w:cs="Arial"/>
          <w:b/>
          <w:bCs/>
          <w:szCs w:val="22"/>
          <w:u w:val="single"/>
          <w:lang w:val="en-GB"/>
        </w:rPr>
        <w:t xml:space="preserve">SAA Vendor </w:t>
      </w:r>
      <w:r w:rsidR="00D5416D" w:rsidRPr="00CB5677">
        <w:rPr>
          <w:rFonts w:asciiTheme="minorHAnsi" w:hAnsiTheme="minorHAnsi" w:cs="Arial"/>
          <w:b/>
          <w:bCs/>
          <w:szCs w:val="22"/>
          <w:u w:val="single"/>
          <w:lang w:val="en-GB"/>
        </w:rPr>
        <w:t xml:space="preserve">Document. </w:t>
      </w:r>
      <w:r w:rsidRPr="00CB5677">
        <w:rPr>
          <w:rFonts w:asciiTheme="minorHAnsi" w:hAnsiTheme="minorHAnsi" w:cs="Arial"/>
          <w:b/>
          <w:bCs/>
          <w:szCs w:val="22"/>
          <w:u w:val="single"/>
          <w:lang w:val="en-GB"/>
        </w:rPr>
        <w:t>Refer to Annexure 1</w:t>
      </w:r>
    </w:p>
    <w:p w14:paraId="7396C80F" w14:textId="77777777" w:rsidR="00B71710" w:rsidRDefault="00B7171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SBD1 Do</w:t>
      </w:r>
      <w:r w:rsidR="003457CF">
        <w:rPr>
          <w:rFonts w:asciiTheme="minorHAnsi" w:hAnsiTheme="minorHAnsi" w:cs="Arial"/>
          <w:b/>
          <w:bCs/>
          <w:szCs w:val="22"/>
          <w:u w:val="single"/>
        </w:rPr>
        <w:t>cu</w:t>
      </w:r>
      <w:r>
        <w:rPr>
          <w:rFonts w:asciiTheme="minorHAnsi" w:hAnsiTheme="minorHAnsi" w:cs="Arial"/>
          <w:b/>
          <w:bCs/>
          <w:szCs w:val="22"/>
          <w:u w:val="single"/>
        </w:rPr>
        <w:t xml:space="preserve">ment. Refer to Annexure </w:t>
      </w:r>
      <w:r w:rsidR="0090798F">
        <w:rPr>
          <w:rFonts w:asciiTheme="minorHAnsi" w:hAnsiTheme="minorHAnsi" w:cs="Arial"/>
          <w:b/>
          <w:bCs/>
          <w:szCs w:val="22"/>
          <w:u w:val="single"/>
        </w:rPr>
        <w:t>2</w:t>
      </w:r>
    </w:p>
    <w:p w14:paraId="7A85CEEC" w14:textId="77777777" w:rsidR="0023312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General Conditions of Contract</w:t>
      </w:r>
      <w:r w:rsidR="0090798F">
        <w:rPr>
          <w:rFonts w:asciiTheme="minorHAnsi" w:hAnsiTheme="minorHAnsi" w:cs="Arial"/>
          <w:b/>
          <w:bCs/>
          <w:szCs w:val="22"/>
          <w:u w:val="single"/>
        </w:rPr>
        <w:t>. Refer to Annexure 3</w:t>
      </w:r>
    </w:p>
    <w:p w14:paraId="7A602E17" w14:textId="77777777" w:rsidR="00A84A70" w:rsidRPr="00CB567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Pricing Schedule</w:t>
      </w:r>
      <w:r w:rsidR="00045BDD">
        <w:rPr>
          <w:rFonts w:asciiTheme="minorHAnsi" w:hAnsiTheme="minorHAnsi" w:cs="Arial"/>
          <w:b/>
          <w:bCs/>
          <w:szCs w:val="22"/>
          <w:u w:val="single"/>
        </w:rPr>
        <w:t xml:space="preserve"> – please provide your own</w:t>
      </w:r>
    </w:p>
    <w:p w14:paraId="56D51A05" w14:textId="77777777" w:rsidR="00115E0B" w:rsidRPr="00CB5677" w:rsidRDefault="00115E0B" w:rsidP="0078100F">
      <w:pPr>
        <w:autoSpaceDE w:val="0"/>
        <w:autoSpaceDN w:val="0"/>
        <w:adjustRightInd w:val="0"/>
        <w:jc w:val="both"/>
        <w:rPr>
          <w:rFonts w:asciiTheme="minorHAnsi" w:hAnsiTheme="minorHAnsi" w:cs="Arial"/>
          <w:b/>
          <w:bCs/>
          <w:szCs w:val="22"/>
        </w:rPr>
      </w:pPr>
    </w:p>
    <w:p w14:paraId="485420C9"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14:paraId="5E7A993B" w14:textId="77777777"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5" w:name="_Toc106771007"/>
      <w:bookmarkStart w:id="6" w:name="_Toc106774648"/>
      <w:r w:rsidRPr="00CB5677">
        <w:rPr>
          <w:rFonts w:asciiTheme="minorHAnsi" w:hAnsiTheme="minorHAnsi" w:cs="Arial"/>
          <w:sz w:val="22"/>
          <w:szCs w:val="22"/>
        </w:rPr>
        <w:lastRenderedPageBreak/>
        <w:t>All goods or services purchased will be subject to</w:t>
      </w:r>
      <w:r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Contract</w:t>
      </w:r>
      <w:r w:rsidR="009C7712">
        <w:rPr>
          <w:rFonts w:asciiTheme="minorHAnsi" w:hAnsiTheme="minorHAnsi" w:cs="Arial"/>
          <w:sz w:val="22"/>
          <w:szCs w:val="22"/>
        </w:rPr>
        <w:t>.</w:t>
      </w:r>
      <w:r w:rsidRPr="00CB5677">
        <w:rPr>
          <w:rFonts w:asciiTheme="minorHAnsi" w:hAnsiTheme="minorHAnsi" w:cs="Arial"/>
          <w:sz w:val="22"/>
          <w:szCs w:val="22"/>
        </w:rPr>
        <w:t xml:space="preserve"> A copy of said conditions is available from the local Procurement office.</w:t>
      </w:r>
      <w:bookmarkEnd w:id="5"/>
      <w:bookmarkEnd w:id="6"/>
    </w:p>
    <w:p w14:paraId="205560F3" w14:textId="77777777" w:rsidR="004E0A65" w:rsidRPr="00CB5677" w:rsidRDefault="00723B22" w:rsidP="004A0A5B">
      <w:pPr>
        <w:pStyle w:val="ListParagraph"/>
        <w:numPr>
          <w:ilvl w:val="0"/>
          <w:numId w:val="10"/>
        </w:numPr>
        <w:ind w:left="567" w:hanging="425"/>
        <w:jc w:val="both"/>
        <w:rPr>
          <w:rFonts w:asciiTheme="minorHAnsi" w:hAnsiTheme="minorHAnsi" w:cs="Arial"/>
          <w:sz w:val="22"/>
          <w:szCs w:val="22"/>
        </w:rPr>
      </w:pPr>
      <w:r>
        <w:rPr>
          <w:rFonts w:asciiTheme="minorHAnsi" w:hAnsiTheme="minorHAnsi" w:cs="Arial"/>
          <w:sz w:val="22"/>
          <w:szCs w:val="22"/>
        </w:rPr>
        <w:t>It is the responsibility of the bidder to ensure their tax matters are in order in the respective countries</w:t>
      </w:r>
    </w:p>
    <w:p w14:paraId="06750F11" w14:textId="77777777"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7" w:name="_Toc106771009"/>
      <w:bookmarkStart w:id="8" w:name="_Toc106774650"/>
      <w:r w:rsidRPr="00CB5677">
        <w:rPr>
          <w:rFonts w:asciiTheme="minorHAnsi" w:hAnsiTheme="minorHAnsi" w:cs="Arial"/>
          <w:sz w:val="22"/>
          <w:szCs w:val="22"/>
        </w:rPr>
        <w:t xml:space="preserve">All purchases will be made through an official purchase order. </w:t>
      </w:r>
      <w:r w:rsidR="00E75580"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7"/>
      <w:bookmarkEnd w:id="8"/>
    </w:p>
    <w:p w14:paraId="53CFA8E9" w14:textId="77777777"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9" w:name="_Toc106771010"/>
      <w:bookmarkStart w:id="10" w:name="_Toc106774651"/>
      <w:r w:rsidRPr="00CB5677">
        <w:rPr>
          <w:rFonts w:asciiTheme="minorHAnsi" w:hAnsiTheme="minorHAnsi" w:cs="Arial"/>
          <w:sz w:val="22"/>
          <w:szCs w:val="22"/>
        </w:rPr>
        <w:t>I certify that the information supplied is correct and I have read and understand</w:t>
      </w:r>
      <w:r w:rsidRPr="00CB5677">
        <w:rPr>
          <w:rFonts w:asciiTheme="minorHAnsi" w:hAnsiTheme="minorHAnsi" w:cs="Arial"/>
          <w:sz w:val="22"/>
          <w:szCs w:val="22"/>
          <w:lang w:val="en-GB"/>
        </w:rPr>
        <w:t xml:space="preserve"> </w:t>
      </w:r>
      <w:r w:rsidR="00400EE8" w:rsidRPr="00CB5677">
        <w:rPr>
          <w:rFonts w:asciiTheme="minorHAnsi" w:hAnsiTheme="minorHAnsi" w:cs="Arial"/>
          <w:sz w:val="22"/>
          <w:szCs w:val="22"/>
          <w:lang w:val="en-GB"/>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w:t>
      </w:r>
      <w:bookmarkEnd w:id="9"/>
      <w:bookmarkEnd w:id="10"/>
      <w:r w:rsidR="00E86ECF" w:rsidRPr="00CB5677">
        <w:rPr>
          <w:rFonts w:asciiTheme="minorHAnsi" w:hAnsiTheme="minorHAnsi" w:cs="Arial"/>
          <w:sz w:val="22"/>
          <w:szCs w:val="22"/>
        </w:rPr>
        <w:t>Contract.</w:t>
      </w:r>
    </w:p>
    <w:p w14:paraId="608FD327" w14:textId="77777777" w:rsidR="004E0A65" w:rsidRPr="00CB5677" w:rsidRDefault="004E0A65" w:rsidP="004A0A5B">
      <w:pPr>
        <w:pStyle w:val="ListParagraph"/>
        <w:numPr>
          <w:ilvl w:val="0"/>
          <w:numId w:val="10"/>
        </w:numPr>
        <w:ind w:left="567" w:hanging="425"/>
        <w:jc w:val="both"/>
        <w:rPr>
          <w:rFonts w:asciiTheme="minorHAnsi" w:hAnsiTheme="minorHAnsi" w:cs="Arial"/>
          <w:sz w:val="22"/>
          <w:szCs w:val="22"/>
        </w:rPr>
      </w:pPr>
      <w:bookmarkStart w:id="11" w:name="_Toc106771011"/>
      <w:bookmarkStart w:id="12" w:name="_Toc106774652"/>
      <w:r w:rsidRPr="00CB5677">
        <w:rPr>
          <w:rFonts w:asciiTheme="minorHAnsi" w:hAnsiTheme="minorHAnsi" w:cs="Arial"/>
          <w:sz w:val="22"/>
          <w:szCs w:val="22"/>
        </w:rPr>
        <w:t>I further certify that all the required information has been furnished and the relevant forms completed and are herewith submitted as part of the bid.</w:t>
      </w:r>
      <w:bookmarkEnd w:id="11"/>
      <w:bookmarkEnd w:id="12"/>
    </w:p>
    <w:p w14:paraId="08A45736"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23B27681" w14:textId="77777777" w:rsidR="004E0A65" w:rsidRPr="00CB5677" w:rsidRDefault="004E0A65" w:rsidP="0078100F">
      <w:pPr>
        <w:autoSpaceDE w:val="0"/>
        <w:autoSpaceDN w:val="0"/>
        <w:adjustRightInd w:val="0"/>
        <w:jc w:val="both"/>
        <w:rPr>
          <w:rFonts w:asciiTheme="minorHAnsi" w:hAnsiTheme="minorHAnsi" w:cs="Arial"/>
          <w:szCs w:val="22"/>
        </w:rPr>
        <w:sectPr w:rsidR="004E0A65" w:rsidRPr="00CB5677" w:rsidSect="00566364">
          <w:headerReference w:type="default" r:id="rId13"/>
          <w:footerReference w:type="default" r:id="rId14"/>
          <w:pgSz w:w="11907" w:h="16840" w:code="9"/>
          <w:pgMar w:top="1021" w:right="680" w:bottom="1134" w:left="907" w:header="360" w:footer="706" w:gutter="0"/>
          <w:cols w:space="708"/>
          <w:docGrid w:linePitch="360"/>
        </w:sectPr>
      </w:pPr>
      <w:r w:rsidRPr="00CB5677">
        <w:rPr>
          <w:rFonts w:asciiTheme="minorHAnsi" w:hAnsiTheme="minorHAnsi" w:cs="Arial"/>
          <w:szCs w:val="22"/>
        </w:rPr>
        <w:t xml:space="preserve">SIGNATURE OF </w:t>
      </w:r>
      <w:r w:rsidR="00544B24" w:rsidRPr="00CB5677">
        <w:rPr>
          <w:rFonts w:asciiTheme="minorHAnsi" w:hAnsiTheme="minorHAnsi" w:cs="Arial"/>
          <w:szCs w:val="22"/>
        </w:rPr>
        <w:t>VENDOR</w:t>
      </w:r>
      <w:r w:rsidRPr="00CB5677">
        <w:rPr>
          <w:rFonts w:asciiTheme="minorHAnsi" w:hAnsiTheme="minorHAnsi" w:cs="Arial"/>
          <w:szCs w:val="22"/>
        </w:rPr>
        <w:t>: ____________________________ CAPACITY</w:t>
      </w:r>
      <w:r w:rsidR="009B445E" w:rsidRPr="00CB5677">
        <w:rPr>
          <w:rFonts w:asciiTheme="minorHAnsi" w:hAnsiTheme="minorHAnsi" w:cs="Arial"/>
          <w:szCs w:val="22"/>
        </w:rPr>
        <w:t>: _</w:t>
      </w:r>
      <w:r w:rsidR="00A165B4" w:rsidRPr="00CB5677">
        <w:rPr>
          <w:rFonts w:asciiTheme="minorHAnsi" w:hAnsiTheme="minorHAnsi" w:cs="Arial"/>
          <w:szCs w:val="22"/>
        </w:rPr>
        <w:t>______________________________</w:t>
      </w:r>
    </w:p>
    <w:p w14:paraId="1078FC12" w14:textId="77777777" w:rsidR="004E0A65" w:rsidRPr="00CB5677" w:rsidRDefault="004E0A65" w:rsidP="0078100F">
      <w:pPr>
        <w:pStyle w:val="AppendixHeading2"/>
        <w:numPr>
          <w:ilvl w:val="0"/>
          <w:numId w:val="0"/>
        </w:numPr>
        <w:spacing w:before="0" w:line="240" w:lineRule="auto"/>
        <w:jc w:val="both"/>
        <w:rPr>
          <w:rFonts w:asciiTheme="minorHAnsi" w:hAnsiTheme="minorHAnsi" w:cs="Arial"/>
          <w:sz w:val="22"/>
          <w:szCs w:val="22"/>
          <w:lang w:val="en-GB"/>
        </w:rPr>
      </w:pPr>
      <w:bookmarkStart w:id="13" w:name="_Toc106771012"/>
      <w:bookmarkStart w:id="14" w:name="_Toc106774653"/>
      <w:bookmarkStart w:id="15" w:name="_Toc107052094"/>
      <w:bookmarkStart w:id="16" w:name="_Toc107320155"/>
      <w:bookmarkStart w:id="17" w:name="_Toc107816899"/>
      <w:bookmarkStart w:id="18" w:name="_Toc107891132"/>
      <w:bookmarkStart w:id="19" w:name="_Toc151363500"/>
      <w:r w:rsidRPr="00CB5677">
        <w:rPr>
          <w:rFonts w:asciiTheme="minorHAnsi" w:hAnsiTheme="minorHAnsi" w:cs="Arial"/>
          <w:sz w:val="22"/>
          <w:szCs w:val="22"/>
          <w:lang w:val="en-GB"/>
        </w:rPr>
        <w:lastRenderedPageBreak/>
        <w:t>RFQ</w:t>
      </w:r>
      <w:r w:rsidRPr="00CB5677">
        <w:rPr>
          <w:rFonts w:asciiTheme="minorHAnsi" w:hAnsiTheme="minorHAnsi" w:cs="Arial"/>
          <w:sz w:val="22"/>
          <w:szCs w:val="22"/>
        </w:rPr>
        <w:t xml:space="preserve"> Price Schedule</w:t>
      </w:r>
      <w:bookmarkEnd w:id="13"/>
      <w:bookmarkEnd w:id="14"/>
      <w:bookmarkEnd w:id="15"/>
      <w:bookmarkEnd w:id="16"/>
      <w:bookmarkEnd w:id="17"/>
      <w:bookmarkEnd w:id="18"/>
      <w:bookmarkEnd w:id="19"/>
    </w:p>
    <w:p w14:paraId="0C6B03C7" w14:textId="77777777" w:rsidR="00FB1FBE" w:rsidRPr="00CB5677" w:rsidRDefault="004E0A65" w:rsidP="0078100F">
      <w:pPr>
        <w:autoSpaceDE w:val="0"/>
        <w:autoSpaceDN w:val="0"/>
        <w:adjustRightInd w:val="0"/>
        <w:spacing w:line="360" w:lineRule="auto"/>
        <w:jc w:val="both"/>
        <w:rPr>
          <w:rFonts w:asciiTheme="minorHAnsi" w:hAnsiTheme="minorHAnsi" w:cs="Arial"/>
          <w:b/>
          <w:bCs/>
          <w:szCs w:val="22"/>
          <w:lang w:val="en-GB"/>
        </w:rPr>
      </w:pPr>
      <w:r w:rsidRPr="00F34244">
        <w:rPr>
          <w:rFonts w:asciiTheme="minorHAnsi" w:hAnsiTheme="minorHAnsi" w:cs="Arial"/>
          <w:b/>
          <w:bCs/>
          <w:szCs w:val="22"/>
          <w:lang w:val="en-GB"/>
        </w:rPr>
        <w:t>RFQ</w:t>
      </w:r>
      <w:r w:rsidRPr="00F34244">
        <w:rPr>
          <w:rFonts w:asciiTheme="minorHAnsi" w:hAnsiTheme="minorHAnsi" w:cs="Arial"/>
          <w:b/>
          <w:bCs/>
          <w:szCs w:val="22"/>
        </w:rPr>
        <w:t xml:space="preserve"> NUMBER</w:t>
      </w:r>
      <w:r w:rsidRPr="00F34244">
        <w:rPr>
          <w:rFonts w:asciiTheme="minorHAnsi" w:hAnsiTheme="minorHAnsi" w:cs="Arial"/>
          <w:b/>
          <w:bCs/>
          <w:szCs w:val="22"/>
          <w:lang w:val="en-GB"/>
        </w:rPr>
        <w:t xml:space="preserve"> </w:t>
      </w:r>
      <w:r w:rsidR="00212719">
        <w:rPr>
          <w:rFonts w:asciiTheme="minorHAnsi" w:hAnsiTheme="minorHAnsi" w:cs="Arial"/>
          <w:b/>
          <w:bCs/>
          <w:szCs w:val="22"/>
          <w:lang w:val="en-GB"/>
        </w:rPr>
        <w:t>061</w:t>
      </w:r>
      <w:r w:rsidR="001821B2" w:rsidRPr="00F34244">
        <w:rPr>
          <w:rFonts w:asciiTheme="minorHAnsi" w:hAnsiTheme="minorHAnsi" w:cs="Arial"/>
          <w:b/>
          <w:bCs/>
          <w:szCs w:val="22"/>
          <w:lang w:val="en-GB"/>
        </w:rPr>
        <w:t>/</w:t>
      </w:r>
      <w:r w:rsidR="008623EC">
        <w:rPr>
          <w:rFonts w:asciiTheme="minorHAnsi" w:hAnsiTheme="minorHAnsi" w:cs="Arial"/>
          <w:b/>
          <w:bCs/>
          <w:szCs w:val="22"/>
          <w:lang w:val="en-GB"/>
        </w:rPr>
        <w:t>2022</w:t>
      </w:r>
    </w:p>
    <w:p w14:paraId="007C967B" w14:textId="77777777" w:rsidR="004E0A65" w:rsidRPr="00CB5677" w:rsidRDefault="00400EE8" w:rsidP="0078100F">
      <w:pPr>
        <w:autoSpaceDE w:val="0"/>
        <w:autoSpaceDN w:val="0"/>
        <w:adjustRightInd w:val="0"/>
        <w:spacing w:line="360" w:lineRule="auto"/>
        <w:jc w:val="both"/>
        <w:rPr>
          <w:rFonts w:asciiTheme="minorHAnsi" w:hAnsiTheme="minorHAnsi" w:cs="Arial"/>
          <w:b/>
          <w:bCs/>
          <w:szCs w:val="22"/>
        </w:rPr>
      </w:pPr>
      <w:r w:rsidRPr="00CB5677">
        <w:rPr>
          <w:rFonts w:asciiTheme="minorHAnsi" w:hAnsiTheme="minorHAnsi" w:cs="Arial"/>
          <w:b/>
          <w:bCs/>
          <w:szCs w:val="22"/>
          <w:lang w:val="en-GB"/>
        </w:rPr>
        <w:t>SAA</w:t>
      </w:r>
      <w:r w:rsidRPr="00CB5677">
        <w:rPr>
          <w:rFonts w:asciiTheme="minorHAnsi" w:hAnsiTheme="minorHAnsi" w:cs="Arial"/>
          <w:b/>
          <w:bCs/>
          <w:szCs w:val="22"/>
        </w:rPr>
        <w:t xml:space="preserve"> Business Unit</w:t>
      </w:r>
      <w:r w:rsidR="002A1AF8" w:rsidRPr="00CB5677">
        <w:rPr>
          <w:rFonts w:asciiTheme="minorHAnsi" w:hAnsiTheme="minorHAnsi" w:cs="Arial"/>
          <w:b/>
          <w:bCs/>
          <w:szCs w:val="22"/>
        </w:rPr>
        <w:t xml:space="preserve">: </w:t>
      </w:r>
      <w:r w:rsidR="00AF45A7" w:rsidRPr="00CB5677">
        <w:rPr>
          <w:rFonts w:asciiTheme="minorHAnsi" w:hAnsiTheme="minorHAnsi" w:cs="Arial"/>
          <w:b/>
          <w:bCs/>
          <w:szCs w:val="22"/>
        </w:rPr>
        <w:t>Global Supply Management</w:t>
      </w:r>
    </w:p>
    <w:p w14:paraId="46A58E1A" w14:textId="77777777" w:rsidR="00A165B4" w:rsidRPr="00CB5677" w:rsidRDefault="00BD40A7" w:rsidP="0078100F">
      <w:pPr>
        <w:tabs>
          <w:tab w:val="left" w:leader="underscore" w:pos="9639"/>
        </w:tabs>
        <w:jc w:val="both"/>
        <w:rPr>
          <w:rFonts w:asciiTheme="minorHAnsi" w:hAnsiTheme="minorHAnsi" w:cs="Arial"/>
          <w:szCs w:val="22"/>
          <w:u w:val="single"/>
        </w:rPr>
      </w:pPr>
      <w:r w:rsidRPr="00CB5677">
        <w:rPr>
          <w:rFonts w:asciiTheme="minorHAnsi" w:hAnsiTheme="minorHAnsi" w:cs="Arial"/>
          <w:szCs w:val="22"/>
          <w:u w:val="single"/>
        </w:rPr>
        <w:tab/>
      </w:r>
    </w:p>
    <w:p w14:paraId="584955BC" w14:textId="77777777" w:rsidR="00BD40A7" w:rsidRPr="00CB5677" w:rsidRDefault="00BD40A7" w:rsidP="0078100F">
      <w:pPr>
        <w:jc w:val="both"/>
        <w:rPr>
          <w:rFonts w:asciiTheme="minorHAnsi" w:hAnsiTheme="minorHAnsi" w:cs="Arial"/>
          <w:szCs w:val="22"/>
          <w:u w:val="single"/>
        </w:rPr>
      </w:pPr>
    </w:p>
    <w:p w14:paraId="106AEDE2" w14:textId="77777777" w:rsidR="0070559E" w:rsidRPr="001821B2" w:rsidRDefault="0070559E" w:rsidP="004A0A5B">
      <w:pPr>
        <w:pStyle w:val="ListParagraph"/>
        <w:numPr>
          <w:ilvl w:val="0"/>
          <w:numId w:val="13"/>
        </w:numPr>
        <w:jc w:val="both"/>
        <w:rPr>
          <w:rFonts w:asciiTheme="minorHAnsi" w:hAnsiTheme="minorHAnsi" w:cs="Arial"/>
          <w:b/>
          <w:szCs w:val="22"/>
          <w:u w:val="single"/>
        </w:rPr>
      </w:pPr>
      <w:r w:rsidRPr="001821B2">
        <w:rPr>
          <w:rFonts w:asciiTheme="minorHAnsi" w:hAnsiTheme="minorHAnsi" w:cs="Arial"/>
          <w:b/>
          <w:szCs w:val="22"/>
          <w:u w:val="single"/>
        </w:rPr>
        <w:t>Background</w:t>
      </w:r>
    </w:p>
    <w:p w14:paraId="7134AFBF" w14:textId="77777777" w:rsidR="0070559E" w:rsidRPr="00CB5677" w:rsidRDefault="0070559E" w:rsidP="0070559E">
      <w:pPr>
        <w:ind w:left="360"/>
        <w:jc w:val="both"/>
        <w:rPr>
          <w:rFonts w:asciiTheme="minorHAnsi" w:hAnsiTheme="minorHAnsi" w:cs="Arial"/>
          <w:szCs w:val="22"/>
        </w:rPr>
      </w:pPr>
    </w:p>
    <w:p w14:paraId="0D471884" w14:textId="77777777" w:rsidR="0070559E" w:rsidRPr="00CB5677"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1.1.</w:t>
      </w:r>
      <w:r w:rsidRPr="00CB5677">
        <w:rPr>
          <w:rFonts w:asciiTheme="minorHAnsi" w:hAnsiTheme="minorHAnsi" w:cs="Arial"/>
          <w:sz w:val="22"/>
          <w:szCs w:val="22"/>
        </w:rPr>
        <w:tab/>
        <w:t>Service Providers are requested to provide Prices with their quotation to SAA for all the services to be provided as per specification. Service providers are expected to submit a costing that is fair and reasonable.</w:t>
      </w:r>
    </w:p>
    <w:p w14:paraId="7B84499B" w14:textId="77777777" w:rsidR="0070559E"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1.2.</w:t>
      </w:r>
      <w:r w:rsidRPr="00CB5677">
        <w:rPr>
          <w:rFonts w:asciiTheme="minorHAnsi" w:hAnsiTheme="minorHAnsi" w:cs="Arial"/>
          <w:sz w:val="22"/>
          <w:szCs w:val="22"/>
        </w:rPr>
        <w:tab/>
        <w:t>SAA has the right to enter into negotiation with a prospective Service Provider regarding any terms and conditions, including price(s), of a proposed contract.</w:t>
      </w:r>
    </w:p>
    <w:p w14:paraId="233966A9" w14:textId="77777777" w:rsidR="00EA25B1" w:rsidRDefault="00EA25B1" w:rsidP="0070559E">
      <w:pPr>
        <w:pStyle w:val="BodyText3"/>
        <w:ind w:left="1134" w:hanging="774"/>
        <w:jc w:val="both"/>
        <w:rPr>
          <w:rFonts w:asciiTheme="minorHAnsi" w:hAnsiTheme="minorHAnsi" w:cs="Arial"/>
          <w:sz w:val="22"/>
          <w:szCs w:val="22"/>
        </w:rPr>
      </w:pPr>
    </w:p>
    <w:p w14:paraId="6C24164B" w14:textId="77777777" w:rsidR="008E7410" w:rsidRDefault="006E1598" w:rsidP="004A0A5B">
      <w:pPr>
        <w:pStyle w:val="ListParagraph"/>
        <w:numPr>
          <w:ilvl w:val="0"/>
          <w:numId w:val="13"/>
        </w:numPr>
        <w:jc w:val="both"/>
        <w:rPr>
          <w:rFonts w:asciiTheme="minorHAnsi" w:hAnsiTheme="minorHAnsi" w:cs="Arial"/>
          <w:b/>
          <w:szCs w:val="22"/>
          <w:u w:val="single"/>
        </w:rPr>
      </w:pPr>
      <w:r>
        <w:rPr>
          <w:rFonts w:asciiTheme="minorHAnsi" w:hAnsiTheme="minorHAnsi" w:cs="Arial"/>
          <w:b/>
          <w:szCs w:val="22"/>
          <w:u w:val="single"/>
        </w:rPr>
        <w:t xml:space="preserve"> </w:t>
      </w:r>
      <w:r w:rsidR="0070559E" w:rsidRPr="00CB5677">
        <w:rPr>
          <w:rFonts w:asciiTheme="minorHAnsi" w:hAnsiTheme="minorHAnsi" w:cs="Arial"/>
          <w:b/>
          <w:szCs w:val="22"/>
          <w:u w:val="single"/>
        </w:rPr>
        <w:t>S</w:t>
      </w:r>
      <w:r w:rsidR="00212719">
        <w:rPr>
          <w:rFonts w:asciiTheme="minorHAnsi" w:hAnsiTheme="minorHAnsi" w:cs="Arial"/>
          <w:b/>
          <w:szCs w:val="22"/>
          <w:u w:val="single"/>
        </w:rPr>
        <w:t>pecificatio</w:t>
      </w:r>
      <w:r w:rsidR="00BF54BE">
        <w:rPr>
          <w:rFonts w:asciiTheme="minorHAnsi" w:hAnsiTheme="minorHAnsi" w:cs="Arial"/>
          <w:b/>
          <w:szCs w:val="22"/>
          <w:u w:val="single"/>
        </w:rPr>
        <w:t>n</w:t>
      </w:r>
    </w:p>
    <w:p w14:paraId="3F781E3A" w14:textId="77777777" w:rsidR="003546E8" w:rsidRDefault="003546E8" w:rsidP="003546E8">
      <w:pPr>
        <w:pStyle w:val="ListParagraph"/>
        <w:ind w:left="825"/>
        <w:jc w:val="both"/>
        <w:rPr>
          <w:rFonts w:asciiTheme="minorHAnsi" w:hAnsiTheme="minorHAnsi" w:cs="Arial"/>
          <w:b/>
          <w:szCs w:val="22"/>
          <w:u w:val="single"/>
        </w:rPr>
      </w:pPr>
    </w:p>
    <w:p w14:paraId="7E2C6EF5" w14:textId="77777777" w:rsidR="00212719" w:rsidRPr="000B2069" w:rsidRDefault="00212719" w:rsidP="00BF54BE">
      <w:pPr>
        <w:spacing w:line="360" w:lineRule="auto"/>
        <w:ind w:left="825"/>
        <w:rPr>
          <w:rFonts w:asciiTheme="minorHAnsi" w:hAnsiTheme="minorHAnsi" w:cstheme="minorHAnsi"/>
          <w:b/>
          <w:szCs w:val="22"/>
        </w:rPr>
      </w:pPr>
      <w:r w:rsidRPr="000B2069">
        <w:rPr>
          <w:rFonts w:asciiTheme="minorHAnsi" w:hAnsiTheme="minorHAnsi" w:cstheme="minorHAnsi"/>
          <w:b/>
          <w:szCs w:val="22"/>
          <w:u w:val="single"/>
        </w:rPr>
        <w:t>Audio Content</w:t>
      </w:r>
    </w:p>
    <w:p w14:paraId="09A9AFAF" w14:textId="3FB87374" w:rsidR="00212719" w:rsidRPr="00212719" w:rsidRDefault="00212719" w:rsidP="00BF54BE">
      <w:pPr>
        <w:spacing w:line="360" w:lineRule="auto"/>
        <w:ind w:left="825"/>
        <w:rPr>
          <w:rFonts w:asciiTheme="minorHAnsi" w:hAnsiTheme="minorHAnsi" w:cstheme="minorHAnsi"/>
          <w:szCs w:val="22"/>
        </w:rPr>
      </w:pPr>
      <w:r w:rsidRPr="00212719">
        <w:rPr>
          <w:rFonts w:asciiTheme="minorHAnsi" w:hAnsiTheme="minorHAnsi" w:cstheme="minorHAnsi"/>
          <w:szCs w:val="22"/>
        </w:rPr>
        <w:lastRenderedPageBreak/>
        <w:t xml:space="preserve">I-PRAM requirements </w:t>
      </w:r>
      <w:r w:rsidR="00BF54BE">
        <w:rPr>
          <w:rFonts w:asciiTheme="minorHAnsi" w:hAnsiTheme="minorHAnsi" w:cstheme="minorHAnsi"/>
          <w:szCs w:val="22"/>
        </w:rPr>
        <w:t>issued by South African Airway are</w:t>
      </w:r>
      <w:r w:rsidRPr="00212719">
        <w:rPr>
          <w:rFonts w:asciiTheme="minorHAnsi" w:hAnsiTheme="minorHAnsi" w:cstheme="minorHAnsi"/>
          <w:szCs w:val="22"/>
        </w:rPr>
        <w:t xml:space="preserve"> for the replacement of current announcements with new across all aircraft type. </w:t>
      </w:r>
    </w:p>
    <w:p w14:paraId="4DC577A8" w14:textId="77777777" w:rsidR="00212719" w:rsidRPr="00212719" w:rsidRDefault="00212719" w:rsidP="00BF54BE">
      <w:pPr>
        <w:numPr>
          <w:ilvl w:val="0"/>
          <w:numId w:val="26"/>
        </w:numPr>
        <w:spacing w:line="360" w:lineRule="auto"/>
        <w:ind w:left="825"/>
        <w:contextualSpacing/>
        <w:rPr>
          <w:rFonts w:asciiTheme="minorHAnsi" w:hAnsiTheme="minorHAnsi" w:cstheme="minorHAnsi"/>
          <w:szCs w:val="22"/>
        </w:rPr>
      </w:pPr>
      <w:r w:rsidRPr="00212719">
        <w:rPr>
          <w:rFonts w:asciiTheme="minorHAnsi" w:hAnsiTheme="minorHAnsi" w:cstheme="minorHAnsi"/>
          <w:szCs w:val="22"/>
        </w:rPr>
        <w:t>The creation of the new I-PRAM content will include the following audio content</w:t>
      </w:r>
      <w:r w:rsidR="004D4D2B" w:rsidRPr="00BF54BE">
        <w:rPr>
          <w:rFonts w:asciiTheme="minorHAnsi" w:hAnsiTheme="minorHAnsi" w:cstheme="minorHAnsi"/>
          <w:szCs w:val="22"/>
        </w:rPr>
        <w:t>:</w:t>
      </w:r>
    </w:p>
    <w:p w14:paraId="2B8C52E1" w14:textId="211430C8" w:rsidR="00212719" w:rsidRPr="00BF54BE" w:rsidRDefault="00212719" w:rsidP="00BF54BE">
      <w:pPr>
        <w:pStyle w:val="ListParagraph"/>
        <w:numPr>
          <w:ilvl w:val="0"/>
          <w:numId w:val="30"/>
        </w:numPr>
        <w:spacing w:line="360" w:lineRule="auto"/>
        <w:ind w:left="1392"/>
        <w:rPr>
          <w:rFonts w:asciiTheme="minorHAnsi" w:hAnsiTheme="minorHAnsi" w:cstheme="minorHAnsi"/>
          <w:sz w:val="22"/>
          <w:szCs w:val="22"/>
        </w:rPr>
      </w:pPr>
      <w:r w:rsidRPr="00BF54BE">
        <w:rPr>
          <w:rFonts w:asciiTheme="minorHAnsi" w:hAnsiTheme="minorHAnsi" w:cstheme="minorHAnsi"/>
          <w:sz w:val="22"/>
          <w:szCs w:val="22"/>
        </w:rPr>
        <w:t xml:space="preserve">Announcements: New French &amp; English announcement content (wide-bodies </w:t>
      </w:r>
      <w:r w:rsidR="00E32CD3" w:rsidRPr="00BF54BE">
        <w:rPr>
          <w:rFonts w:asciiTheme="minorHAnsi" w:hAnsiTheme="minorHAnsi" w:cstheme="minorHAnsi"/>
          <w:sz w:val="22"/>
          <w:szCs w:val="22"/>
        </w:rPr>
        <w:t>will retain</w:t>
      </w:r>
      <w:r w:rsidRPr="00BF54BE">
        <w:rPr>
          <w:rFonts w:asciiTheme="minorHAnsi" w:hAnsiTheme="minorHAnsi" w:cstheme="minorHAnsi"/>
          <w:sz w:val="22"/>
          <w:szCs w:val="22"/>
        </w:rPr>
        <w:t xml:space="preserve"> current</w:t>
      </w:r>
      <w:r w:rsidR="00BF54BE">
        <w:rPr>
          <w:rFonts w:asciiTheme="minorHAnsi" w:hAnsiTheme="minorHAnsi" w:cstheme="minorHAnsi"/>
          <w:sz w:val="22"/>
          <w:szCs w:val="22"/>
        </w:rPr>
        <w:t>).</w:t>
      </w:r>
      <w:r w:rsidRPr="00BF54BE">
        <w:rPr>
          <w:rFonts w:asciiTheme="minorHAnsi" w:hAnsiTheme="minorHAnsi" w:cstheme="minorHAnsi"/>
          <w:sz w:val="22"/>
          <w:szCs w:val="22"/>
        </w:rPr>
        <w:t xml:space="preserve"> </w:t>
      </w:r>
    </w:p>
    <w:p w14:paraId="41545C54" w14:textId="75893341" w:rsidR="00212719" w:rsidRPr="00BF54BE" w:rsidRDefault="004D4D2B" w:rsidP="00BF54BE">
      <w:pPr>
        <w:pStyle w:val="ListParagraph"/>
        <w:numPr>
          <w:ilvl w:val="0"/>
          <w:numId w:val="30"/>
        </w:numPr>
        <w:spacing w:line="360" w:lineRule="auto"/>
        <w:ind w:left="1392"/>
        <w:rPr>
          <w:rFonts w:asciiTheme="minorHAnsi" w:hAnsiTheme="minorHAnsi" w:cstheme="minorHAnsi"/>
          <w:sz w:val="22"/>
          <w:szCs w:val="22"/>
        </w:rPr>
      </w:pPr>
      <w:r w:rsidRPr="00BF54BE">
        <w:rPr>
          <w:rFonts w:asciiTheme="minorHAnsi" w:hAnsiTheme="minorHAnsi" w:cstheme="minorHAnsi"/>
          <w:sz w:val="22"/>
          <w:szCs w:val="22"/>
        </w:rPr>
        <w:t>M</w:t>
      </w:r>
      <w:r w:rsidR="00212719" w:rsidRPr="00BF54BE">
        <w:rPr>
          <w:rFonts w:asciiTheme="minorHAnsi" w:hAnsiTheme="minorHAnsi" w:cstheme="minorHAnsi"/>
          <w:sz w:val="22"/>
          <w:szCs w:val="22"/>
        </w:rPr>
        <w:t>ulti-lingual announcement content in conjunction with new announcements</w:t>
      </w:r>
      <w:r w:rsidR="00BF54BE">
        <w:rPr>
          <w:rFonts w:asciiTheme="minorHAnsi" w:hAnsiTheme="minorHAnsi" w:cstheme="minorHAnsi"/>
          <w:sz w:val="22"/>
          <w:szCs w:val="22"/>
        </w:rPr>
        <w:t>.</w:t>
      </w:r>
    </w:p>
    <w:p w14:paraId="5C66CD25" w14:textId="77777777" w:rsidR="00212719" w:rsidRDefault="00212719" w:rsidP="00BF54BE">
      <w:pPr>
        <w:pStyle w:val="ListParagraph"/>
        <w:numPr>
          <w:ilvl w:val="0"/>
          <w:numId w:val="30"/>
        </w:numPr>
        <w:spacing w:line="360" w:lineRule="auto"/>
        <w:ind w:left="1392"/>
        <w:rPr>
          <w:rFonts w:asciiTheme="minorHAnsi" w:hAnsiTheme="minorHAnsi" w:cstheme="minorHAnsi"/>
          <w:sz w:val="22"/>
          <w:szCs w:val="22"/>
        </w:rPr>
      </w:pPr>
      <w:r w:rsidRPr="00BF54BE">
        <w:rPr>
          <w:rFonts w:asciiTheme="minorHAnsi" w:hAnsiTheme="minorHAnsi" w:cstheme="minorHAnsi"/>
          <w:sz w:val="22"/>
          <w:szCs w:val="22"/>
        </w:rPr>
        <w:t>Boarding Music: New Boarding Music content</w:t>
      </w:r>
    </w:p>
    <w:p w14:paraId="6ED8DAFB" w14:textId="77777777" w:rsidR="00BF54BE" w:rsidRPr="00BF54BE" w:rsidRDefault="00BF54BE" w:rsidP="003D0BE4">
      <w:pPr>
        <w:pStyle w:val="ListParagraph"/>
        <w:spacing w:line="360" w:lineRule="auto"/>
        <w:ind w:left="1392"/>
        <w:rPr>
          <w:rFonts w:asciiTheme="minorHAnsi" w:hAnsiTheme="minorHAnsi" w:cstheme="minorHAnsi"/>
          <w:sz w:val="22"/>
          <w:szCs w:val="22"/>
        </w:rPr>
      </w:pPr>
    </w:p>
    <w:p w14:paraId="1055C786" w14:textId="77777777" w:rsidR="00212719" w:rsidRPr="000B2069" w:rsidRDefault="00BF54BE" w:rsidP="000B2069">
      <w:pPr>
        <w:pStyle w:val="ListParagraph"/>
        <w:spacing w:line="360" w:lineRule="auto"/>
        <w:ind w:left="927"/>
        <w:rPr>
          <w:rFonts w:asciiTheme="minorHAnsi" w:hAnsiTheme="minorHAnsi" w:cstheme="minorHAnsi"/>
          <w:i/>
          <w:sz w:val="22"/>
          <w:szCs w:val="22"/>
        </w:rPr>
      </w:pPr>
      <w:r w:rsidRPr="000B2069">
        <w:rPr>
          <w:rFonts w:asciiTheme="minorHAnsi" w:hAnsiTheme="minorHAnsi" w:cstheme="minorHAnsi"/>
          <w:i/>
          <w:sz w:val="22"/>
          <w:szCs w:val="22"/>
        </w:rPr>
        <w:t>Note: South African Airways will record and issue a</w:t>
      </w:r>
      <w:r w:rsidR="00212719" w:rsidRPr="000B2069">
        <w:rPr>
          <w:rFonts w:asciiTheme="minorHAnsi" w:hAnsiTheme="minorHAnsi" w:cstheme="minorHAnsi"/>
          <w:i/>
          <w:sz w:val="22"/>
          <w:szCs w:val="22"/>
        </w:rPr>
        <w:t>ll content</w:t>
      </w:r>
      <w:r w:rsidRPr="000B2069">
        <w:rPr>
          <w:rFonts w:asciiTheme="minorHAnsi" w:hAnsiTheme="minorHAnsi" w:cstheme="minorHAnsi"/>
          <w:i/>
          <w:sz w:val="22"/>
          <w:szCs w:val="22"/>
        </w:rPr>
        <w:t>.</w:t>
      </w:r>
    </w:p>
    <w:p w14:paraId="45D4085E" w14:textId="77777777" w:rsidR="00212719" w:rsidRPr="00212719" w:rsidRDefault="00212719" w:rsidP="00212719">
      <w:pPr>
        <w:spacing w:line="360" w:lineRule="auto"/>
        <w:rPr>
          <w:rFonts w:asciiTheme="minorHAnsi" w:hAnsiTheme="minorHAnsi" w:cstheme="minorHAnsi"/>
          <w:szCs w:val="22"/>
        </w:rPr>
      </w:pPr>
    </w:p>
    <w:p w14:paraId="7251C9D3" w14:textId="77777777" w:rsidR="00212719" w:rsidRPr="000B2069" w:rsidRDefault="00212719" w:rsidP="000B2069">
      <w:pPr>
        <w:spacing w:line="360" w:lineRule="auto"/>
        <w:ind w:left="927"/>
        <w:rPr>
          <w:rFonts w:asciiTheme="minorHAnsi" w:hAnsiTheme="minorHAnsi" w:cstheme="minorHAnsi"/>
          <w:b/>
          <w:szCs w:val="22"/>
        </w:rPr>
      </w:pPr>
      <w:r w:rsidRPr="000B2069">
        <w:rPr>
          <w:rFonts w:asciiTheme="minorHAnsi" w:hAnsiTheme="minorHAnsi" w:cstheme="minorHAnsi"/>
          <w:b/>
          <w:szCs w:val="22"/>
          <w:u w:val="single"/>
        </w:rPr>
        <w:t>Aircraft</w:t>
      </w:r>
      <w:r w:rsidR="00A84533" w:rsidRPr="000B2069">
        <w:rPr>
          <w:rFonts w:asciiTheme="minorHAnsi" w:hAnsiTheme="minorHAnsi" w:cstheme="minorHAnsi"/>
          <w:b/>
          <w:szCs w:val="22"/>
          <w:u w:val="single"/>
        </w:rPr>
        <w:t>s</w:t>
      </w:r>
      <w:r w:rsidRPr="000B2069">
        <w:rPr>
          <w:rFonts w:asciiTheme="minorHAnsi" w:hAnsiTheme="minorHAnsi" w:cstheme="minorHAnsi"/>
          <w:b/>
          <w:szCs w:val="22"/>
          <w:u w:val="single"/>
        </w:rPr>
        <w:t xml:space="preserve"> &amp; Flashcards</w:t>
      </w:r>
    </w:p>
    <w:p w14:paraId="46B88F06" w14:textId="6228393C" w:rsidR="00212719" w:rsidRPr="00212719" w:rsidRDefault="00A84533" w:rsidP="000B2069">
      <w:pPr>
        <w:spacing w:line="360" w:lineRule="auto"/>
        <w:ind w:left="927"/>
        <w:rPr>
          <w:rFonts w:asciiTheme="minorHAnsi" w:hAnsiTheme="minorHAnsi" w:cstheme="minorHAnsi"/>
          <w:szCs w:val="22"/>
        </w:rPr>
      </w:pPr>
      <w:r w:rsidRPr="00212719">
        <w:rPr>
          <w:rFonts w:asciiTheme="minorHAnsi" w:hAnsiTheme="minorHAnsi" w:cstheme="minorHAnsi"/>
          <w:szCs w:val="22"/>
        </w:rPr>
        <w:lastRenderedPageBreak/>
        <w:t>Four aircraft types</w:t>
      </w:r>
      <w:r w:rsidR="00212719" w:rsidRPr="00212719">
        <w:rPr>
          <w:rFonts w:asciiTheme="minorHAnsi" w:hAnsiTheme="minorHAnsi" w:cstheme="minorHAnsi"/>
          <w:szCs w:val="22"/>
        </w:rPr>
        <w:t xml:space="preserve"> require I-PRAM content</w:t>
      </w:r>
      <w:r>
        <w:rPr>
          <w:rFonts w:asciiTheme="minorHAnsi" w:hAnsiTheme="minorHAnsi" w:cstheme="minorHAnsi"/>
          <w:szCs w:val="22"/>
        </w:rPr>
        <w:t>:</w:t>
      </w:r>
      <w:r w:rsidR="00212719" w:rsidRPr="00212719">
        <w:rPr>
          <w:rFonts w:asciiTheme="minorHAnsi" w:hAnsiTheme="minorHAnsi" w:cstheme="minorHAnsi"/>
          <w:szCs w:val="22"/>
        </w:rPr>
        <w:t xml:space="preserve"> A319, A320, A330</w:t>
      </w:r>
      <w:r>
        <w:rPr>
          <w:rFonts w:asciiTheme="minorHAnsi" w:hAnsiTheme="minorHAnsi" w:cstheme="minorHAnsi"/>
          <w:szCs w:val="22"/>
        </w:rPr>
        <w:t xml:space="preserve"> and</w:t>
      </w:r>
      <w:r w:rsidR="00212719" w:rsidRPr="00212719">
        <w:rPr>
          <w:rFonts w:asciiTheme="minorHAnsi" w:hAnsiTheme="minorHAnsi" w:cstheme="minorHAnsi"/>
          <w:szCs w:val="22"/>
        </w:rPr>
        <w:t xml:space="preserve"> A340, with one flashcard required per aircraft.</w:t>
      </w:r>
    </w:p>
    <w:p w14:paraId="3153BE42" w14:textId="00175C4C" w:rsidR="00212719" w:rsidRPr="00212719" w:rsidRDefault="00212719" w:rsidP="000B2069">
      <w:pPr>
        <w:spacing w:line="360" w:lineRule="auto"/>
        <w:ind w:left="927"/>
        <w:rPr>
          <w:rFonts w:asciiTheme="minorHAnsi" w:hAnsiTheme="minorHAnsi" w:cstheme="minorHAnsi"/>
          <w:szCs w:val="22"/>
        </w:rPr>
      </w:pPr>
      <w:r w:rsidRPr="00212719">
        <w:rPr>
          <w:rFonts w:asciiTheme="minorHAnsi" w:hAnsiTheme="minorHAnsi" w:cstheme="minorHAnsi"/>
          <w:szCs w:val="22"/>
        </w:rPr>
        <w:t>The quantities are as follows</w:t>
      </w:r>
      <w:r w:rsidR="00DB507C">
        <w:rPr>
          <w:rFonts w:asciiTheme="minorHAnsi" w:hAnsiTheme="minorHAnsi" w:cstheme="minorHAnsi"/>
          <w:szCs w:val="22"/>
        </w:rPr>
        <w:t>:</w:t>
      </w:r>
    </w:p>
    <w:p w14:paraId="74B6C516" w14:textId="1B3C82F0" w:rsidR="00212719" w:rsidRPr="00212719" w:rsidRDefault="00212719" w:rsidP="000B2069">
      <w:pPr>
        <w:numPr>
          <w:ilvl w:val="0"/>
          <w:numId w:val="26"/>
        </w:numPr>
        <w:spacing w:line="360" w:lineRule="auto"/>
        <w:ind w:left="927"/>
        <w:contextualSpacing/>
        <w:rPr>
          <w:rFonts w:asciiTheme="minorHAnsi" w:hAnsiTheme="minorHAnsi" w:cstheme="minorHAnsi"/>
          <w:szCs w:val="22"/>
        </w:rPr>
      </w:pPr>
      <w:r w:rsidRPr="00212719">
        <w:rPr>
          <w:rFonts w:asciiTheme="minorHAnsi" w:hAnsiTheme="minorHAnsi" w:cstheme="minorHAnsi"/>
          <w:szCs w:val="22"/>
        </w:rPr>
        <w:t>A319 x3</w:t>
      </w:r>
    </w:p>
    <w:p w14:paraId="22B3D867" w14:textId="7B77F4EC" w:rsidR="00212719" w:rsidRPr="00212719" w:rsidRDefault="00212719" w:rsidP="000B2069">
      <w:pPr>
        <w:numPr>
          <w:ilvl w:val="0"/>
          <w:numId w:val="26"/>
        </w:numPr>
        <w:spacing w:line="360" w:lineRule="auto"/>
        <w:ind w:left="927"/>
        <w:rPr>
          <w:rFonts w:asciiTheme="minorHAnsi" w:hAnsiTheme="minorHAnsi" w:cstheme="minorHAnsi"/>
          <w:szCs w:val="22"/>
        </w:rPr>
      </w:pPr>
      <w:r w:rsidRPr="00212719">
        <w:rPr>
          <w:rFonts w:asciiTheme="minorHAnsi" w:hAnsiTheme="minorHAnsi" w:cstheme="minorHAnsi"/>
          <w:szCs w:val="22"/>
        </w:rPr>
        <w:t>A320 x5 (with an additional 3 a/c incoming)</w:t>
      </w:r>
    </w:p>
    <w:p w14:paraId="6881A12F" w14:textId="43FBF101" w:rsidR="00212719" w:rsidRPr="00212719" w:rsidRDefault="00212719" w:rsidP="000B2069">
      <w:pPr>
        <w:numPr>
          <w:ilvl w:val="0"/>
          <w:numId w:val="26"/>
        </w:numPr>
        <w:spacing w:line="360" w:lineRule="auto"/>
        <w:ind w:left="927"/>
        <w:rPr>
          <w:rFonts w:asciiTheme="minorHAnsi" w:hAnsiTheme="minorHAnsi" w:cstheme="minorHAnsi"/>
          <w:szCs w:val="22"/>
        </w:rPr>
      </w:pPr>
      <w:r w:rsidRPr="00212719">
        <w:rPr>
          <w:rFonts w:asciiTheme="minorHAnsi" w:hAnsiTheme="minorHAnsi" w:cstheme="minorHAnsi"/>
          <w:szCs w:val="22"/>
        </w:rPr>
        <w:t>A330 x1</w:t>
      </w:r>
    </w:p>
    <w:p w14:paraId="50118A00" w14:textId="3359832A" w:rsidR="00212719" w:rsidRPr="00212719" w:rsidRDefault="00212719" w:rsidP="000B2069">
      <w:pPr>
        <w:numPr>
          <w:ilvl w:val="0"/>
          <w:numId w:val="26"/>
        </w:numPr>
        <w:spacing w:line="360" w:lineRule="auto"/>
        <w:ind w:left="927"/>
        <w:rPr>
          <w:rFonts w:asciiTheme="minorHAnsi" w:hAnsiTheme="minorHAnsi" w:cstheme="minorHAnsi"/>
          <w:szCs w:val="22"/>
        </w:rPr>
      </w:pPr>
      <w:r w:rsidRPr="00212719">
        <w:rPr>
          <w:rFonts w:asciiTheme="minorHAnsi" w:hAnsiTheme="minorHAnsi" w:cstheme="minorHAnsi"/>
          <w:szCs w:val="22"/>
        </w:rPr>
        <w:t>A340 x1</w:t>
      </w:r>
    </w:p>
    <w:p w14:paraId="4BE7FA7D" w14:textId="77777777" w:rsidR="00212719" w:rsidRPr="00212719" w:rsidRDefault="00212719" w:rsidP="00212719">
      <w:pPr>
        <w:rPr>
          <w:rFonts w:asciiTheme="minorHAnsi" w:hAnsiTheme="minorHAnsi" w:cstheme="minorHAnsi"/>
          <w:szCs w:val="22"/>
          <w:lang w:val="en-ZA"/>
        </w:rPr>
      </w:pPr>
    </w:p>
    <w:p w14:paraId="1D817B1C" w14:textId="77777777" w:rsidR="00212719" w:rsidRPr="000B2069" w:rsidRDefault="00212719" w:rsidP="000B2069">
      <w:pPr>
        <w:spacing w:line="360" w:lineRule="auto"/>
        <w:ind w:left="720"/>
        <w:rPr>
          <w:rFonts w:asciiTheme="minorHAnsi" w:eastAsia="Calibri" w:hAnsiTheme="minorHAnsi" w:cstheme="minorHAnsi"/>
          <w:b/>
          <w:szCs w:val="22"/>
        </w:rPr>
      </w:pPr>
      <w:r w:rsidRPr="000B2069">
        <w:rPr>
          <w:rFonts w:asciiTheme="minorHAnsi" w:eastAsia="Calibri" w:hAnsiTheme="minorHAnsi" w:cstheme="minorHAnsi"/>
          <w:b/>
          <w:szCs w:val="22"/>
          <w:u w:val="single"/>
        </w:rPr>
        <w:t>Duplication &amp; QC of I-PRAM Flashcards</w:t>
      </w:r>
    </w:p>
    <w:p w14:paraId="0B5C91A7" w14:textId="77777777" w:rsidR="00212719" w:rsidRPr="00212719" w:rsidRDefault="00212719" w:rsidP="00212719">
      <w:pPr>
        <w:numPr>
          <w:ilvl w:val="0"/>
          <w:numId w:val="27"/>
        </w:numPr>
        <w:tabs>
          <w:tab w:val="left" w:pos="720"/>
        </w:tabs>
        <w:spacing w:line="360" w:lineRule="auto"/>
        <w:ind w:left="720"/>
        <w:rPr>
          <w:rFonts w:asciiTheme="minorHAnsi" w:eastAsia="Calibri" w:hAnsiTheme="minorHAnsi" w:cstheme="minorHAnsi"/>
          <w:szCs w:val="22"/>
        </w:rPr>
      </w:pPr>
      <w:r w:rsidRPr="00212719">
        <w:rPr>
          <w:rFonts w:asciiTheme="minorHAnsi" w:eastAsia="Calibri" w:hAnsiTheme="minorHAnsi" w:cstheme="minorHAnsi"/>
          <w:szCs w:val="22"/>
        </w:rPr>
        <w:t>Duplicate &amp; QC the final flashcards to be used onboard the aircraft</w:t>
      </w:r>
    </w:p>
    <w:p w14:paraId="794C7B25" w14:textId="0C09A6E5" w:rsidR="00212719" w:rsidRPr="00212719" w:rsidRDefault="00212719" w:rsidP="00212719">
      <w:pPr>
        <w:numPr>
          <w:ilvl w:val="0"/>
          <w:numId w:val="27"/>
        </w:numPr>
        <w:tabs>
          <w:tab w:val="left" w:pos="720"/>
        </w:tabs>
        <w:spacing w:line="360" w:lineRule="auto"/>
        <w:ind w:left="720"/>
        <w:rPr>
          <w:rFonts w:asciiTheme="minorHAnsi" w:eastAsia="Calibri" w:hAnsiTheme="minorHAnsi" w:cstheme="minorHAnsi"/>
          <w:szCs w:val="22"/>
        </w:rPr>
      </w:pPr>
      <w:r w:rsidRPr="00212719">
        <w:rPr>
          <w:rFonts w:asciiTheme="minorHAnsi" w:eastAsia="Calibri" w:hAnsiTheme="minorHAnsi" w:cstheme="minorHAnsi"/>
          <w:szCs w:val="22"/>
        </w:rPr>
        <w:t>Label the flashcards for ease of identification and loading with the following information</w:t>
      </w:r>
      <w:r w:rsidR="00DB507C">
        <w:rPr>
          <w:rFonts w:asciiTheme="minorHAnsi" w:eastAsia="Calibri" w:hAnsiTheme="minorHAnsi" w:cstheme="minorHAnsi"/>
          <w:szCs w:val="22"/>
        </w:rPr>
        <w:t>:</w:t>
      </w:r>
    </w:p>
    <w:p w14:paraId="061D4596" w14:textId="77777777" w:rsidR="00212719" w:rsidRPr="00212719" w:rsidRDefault="00212719" w:rsidP="00212719">
      <w:pPr>
        <w:numPr>
          <w:ilvl w:val="0"/>
          <w:numId w:val="28"/>
        </w:numPr>
        <w:pBdr>
          <w:left w:val="none" w:sz="0" w:space="7" w:color="auto"/>
        </w:pBdr>
        <w:spacing w:line="360" w:lineRule="auto"/>
        <w:ind w:left="1440"/>
        <w:rPr>
          <w:rFonts w:asciiTheme="minorHAnsi" w:hAnsiTheme="minorHAnsi" w:cstheme="minorHAnsi"/>
          <w:szCs w:val="22"/>
        </w:rPr>
      </w:pPr>
      <w:r w:rsidRPr="00212719">
        <w:rPr>
          <w:rFonts w:asciiTheme="minorHAnsi" w:eastAsia="Calibri" w:hAnsiTheme="minorHAnsi" w:cstheme="minorHAnsi"/>
          <w:szCs w:val="22"/>
        </w:rPr>
        <w:t>Aircraft type</w:t>
      </w:r>
    </w:p>
    <w:p w14:paraId="2C034ACF" w14:textId="77777777" w:rsidR="00212719" w:rsidRPr="00212719" w:rsidRDefault="00212719" w:rsidP="00212719">
      <w:pPr>
        <w:numPr>
          <w:ilvl w:val="0"/>
          <w:numId w:val="28"/>
        </w:numPr>
        <w:pBdr>
          <w:left w:val="none" w:sz="0" w:space="7" w:color="auto"/>
        </w:pBdr>
        <w:spacing w:line="360" w:lineRule="auto"/>
        <w:ind w:left="1440"/>
        <w:rPr>
          <w:rFonts w:asciiTheme="minorHAnsi" w:hAnsiTheme="minorHAnsi" w:cstheme="minorHAnsi"/>
          <w:szCs w:val="22"/>
        </w:rPr>
      </w:pPr>
      <w:r w:rsidRPr="00212719">
        <w:rPr>
          <w:rFonts w:asciiTheme="minorHAnsi" w:eastAsia="Calibri" w:hAnsiTheme="minorHAnsi" w:cstheme="minorHAnsi"/>
          <w:szCs w:val="22"/>
        </w:rPr>
        <w:t>I-PRAM content part number</w:t>
      </w:r>
    </w:p>
    <w:p w14:paraId="1559AD56" w14:textId="77777777" w:rsidR="00212719" w:rsidRPr="00212719" w:rsidRDefault="00212719" w:rsidP="00212719">
      <w:pPr>
        <w:numPr>
          <w:ilvl w:val="0"/>
          <w:numId w:val="28"/>
        </w:numPr>
        <w:pBdr>
          <w:left w:val="none" w:sz="0" w:space="7" w:color="auto"/>
        </w:pBdr>
        <w:spacing w:line="360" w:lineRule="auto"/>
        <w:ind w:left="1440"/>
        <w:rPr>
          <w:rFonts w:asciiTheme="minorHAnsi" w:hAnsiTheme="minorHAnsi" w:cstheme="minorHAnsi"/>
          <w:szCs w:val="22"/>
        </w:rPr>
      </w:pPr>
      <w:r w:rsidRPr="00212719">
        <w:rPr>
          <w:rFonts w:asciiTheme="minorHAnsi" w:eastAsia="Calibri" w:hAnsiTheme="minorHAnsi" w:cstheme="minorHAnsi"/>
          <w:szCs w:val="22"/>
        </w:rPr>
        <w:lastRenderedPageBreak/>
        <w:t>Issue date</w:t>
      </w:r>
    </w:p>
    <w:p w14:paraId="2C5B7052" w14:textId="77777777" w:rsidR="00212719" w:rsidRPr="00212719" w:rsidRDefault="00212719" w:rsidP="00212719">
      <w:pPr>
        <w:numPr>
          <w:ilvl w:val="0"/>
          <w:numId w:val="28"/>
        </w:numPr>
        <w:pBdr>
          <w:left w:val="none" w:sz="0" w:space="7" w:color="auto"/>
        </w:pBdr>
        <w:spacing w:line="360" w:lineRule="auto"/>
        <w:ind w:left="1440"/>
        <w:rPr>
          <w:rFonts w:asciiTheme="minorHAnsi" w:hAnsiTheme="minorHAnsi" w:cstheme="minorHAnsi"/>
          <w:szCs w:val="22"/>
        </w:rPr>
      </w:pPr>
      <w:r w:rsidRPr="00212719">
        <w:rPr>
          <w:rFonts w:asciiTheme="minorHAnsi" w:eastAsia="Calibri" w:hAnsiTheme="minorHAnsi" w:cstheme="minorHAnsi"/>
          <w:szCs w:val="22"/>
        </w:rPr>
        <w:t>Audio contents</w:t>
      </w:r>
    </w:p>
    <w:p w14:paraId="4AF0B67B" w14:textId="77777777" w:rsidR="00212719" w:rsidRPr="00212719" w:rsidRDefault="00212719" w:rsidP="00212719">
      <w:pPr>
        <w:rPr>
          <w:rFonts w:asciiTheme="minorHAnsi" w:hAnsiTheme="minorHAnsi" w:cstheme="minorHAnsi"/>
          <w:b/>
          <w:szCs w:val="22"/>
        </w:rPr>
      </w:pPr>
    </w:p>
    <w:p w14:paraId="0F956B79" w14:textId="77777777" w:rsidR="00212719" w:rsidRPr="000B2069" w:rsidRDefault="00212719" w:rsidP="000B2069">
      <w:pPr>
        <w:spacing w:line="360" w:lineRule="auto"/>
        <w:ind w:left="720"/>
        <w:rPr>
          <w:rFonts w:asciiTheme="minorHAnsi" w:eastAsia="Calibri" w:hAnsiTheme="minorHAnsi" w:cstheme="minorHAnsi"/>
          <w:b/>
          <w:szCs w:val="22"/>
        </w:rPr>
      </w:pPr>
      <w:r w:rsidRPr="000B2069">
        <w:rPr>
          <w:rFonts w:asciiTheme="minorHAnsi" w:eastAsia="Calibri" w:hAnsiTheme="minorHAnsi" w:cstheme="minorHAnsi"/>
          <w:b/>
          <w:szCs w:val="22"/>
          <w:u w:val="single"/>
        </w:rPr>
        <w:t>Consultation</w:t>
      </w:r>
    </w:p>
    <w:p w14:paraId="7248ABD0" w14:textId="6954615A" w:rsidR="00212719" w:rsidRPr="00212719" w:rsidRDefault="00DB507C" w:rsidP="00212719">
      <w:pPr>
        <w:numPr>
          <w:ilvl w:val="0"/>
          <w:numId w:val="29"/>
        </w:numPr>
        <w:tabs>
          <w:tab w:val="left" w:pos="720"/>
        </w:tabs>
        <w:spacing w:line="360" w:lineRule="auto"/>
        <w:ind w:left="720"/>
        <w:rPr>
          <w:rFonts w:asciiTheme="minorHAnsi" w:eastAsia="Calibri" w:hAnsiTheme="minorHAnsi" w:cstheme="minorHAnsi"/>
          <w:szCs w:val="22"/>
        </w:rPr>
      </w:pPr>
      <w:r>
        <w:rPr>
          <w:rFonts w:asciiTheme="minorHAnsi" w:eastAsia="Calibri" w:hAnsiTheme="minorHAnsi" w:cstheme="minorHAnsi"/>
          <w:szCs w:val="22"/>
        </w:rPr>
        <w:t>The appointed service provider must b</w:t>
      </w:r>
      <w:r w:rsidR="00212719" w:rsidRPr="00212719">
        <w:rPr>
          <w:rFonts w:asciiTheme="minorHAnsi" w:eastAsia="Calibri" w:hAnsiTheme="minorHAnsi" w:cstheme="minorHAnsi"/>
          <w:szCs w:val="22"/>
        </w:rPr>
        <w:t xml:space="preserve">e available to provide advice on queries and options proposed by South African Airways for the </w:t>
      </w:r>
      <w:r>
        <w:rPr>
          <w:rFonts w:asciiTheme="minorHAnsi" w:eastAsia="Calibri" w:hAnsiTheme="minorHAnsi" w:cstheme="minorHAnsi"/>
          <w:szCs w:val="22"/>
        </w:rPr>
        <w:t xml:space="preserve"> following:</w:t>
      </w:r>
    </w:p>
    <w:p w14:paraId="68F446DE" w14:textId="6527A271" w:rsidR="00212719" w:rsidRPr="00212719" w:rsidRDefault="00212719" w:rsidP="00212719">
      <w:pPr>
        <w:tabs>
          <w:tab w:val="left" w:pos="720"/>
        </w:tabs>
        <w:spacing w:line="360" w:lineRule="auto"/>
        <w:ind w:left="720"/>
        <w:rPr>
          <w:rFonts w:asciiTheme="minorHAnsi" w:eastAsia="Calibri" w:hAnsiTheme="minorHAnsi" w:cstheme="minorHAnsi"/>
          <w:szCs w:val="22"/>
        </w:rPr>
      </w:pPr>
      <w:r w:rsidRPr="00212719">
        <w:rPr>
          <w:rFonts w:asciiTheme="minorHAnsi" w:eastAsia="Calibri" w:hAnsiTheme="minorHAnsi" w:cstheme="minorHAnsi"/>
          <w:szCs w:val="22"/>
        </w:rPr>
        <w:tab/>
      </w:r>
      <w:r w:rsidR="00DB507C" w:rsidRPr="00212719">
        <w:rPr>
          <w:rFonts w:asciiTheme="minorHAnsi" w:eastAsia="Calibri" w:hAnsiTheme="minorHAnsi" w:cstheme="minorHAnsi"/>
          <w:szCs w:val="22"/>
        </w:rPr>
        <w:t>Requirements</w:t>
      </w:r>
      <w:r w:rsidRPr="00212719">
        <w:rPr>
          <w:rFonts w:asciiTheme="minorHAnsi" w:eastAsia="Calibri" w:hAnsiTheme="minorHAnsi" w:cstheme="minorHAnsi"/>
          <w:szCs w:val="22"/>
        </w:rPr>
        <w:t xml:space="preserve"> of the I-PRAM system</w:t>
      </w:r>
    </w:p>
    <w:p w14:paraId="7E4F99AC" w14:textId="77777777" w:rsidR="00212719" w:rsidRPr="00DB507C" w:rsidRDefault="00212719" w:rsidP="009F59EE">
      <w:pPr>
        <w:numPr>
          <w:ilvl w:val="0"/>
          <w:numId w:val="29"/>
        </w:numPr>
        <w:tabs>
          <w:tab w:val="left" w:pos="720"/>
        </w:tabs>
        <w:spacing w:line="360" w:lineRule="auto"/>
        <w:ind w:left="720"/>
        <w:rPr>
          <w:rFonts w:asciiTheme="minorHAnsi" w:eastAsia="Calibri" w:hAnsiTheme="minorHAnsi" w:cstheme="minorHAnsi"/>
          <w:szCs w:val="22"/>
        </w:rPr>
      </w:pPr>
      <w:r w:rsidRPr="00DB507C">
        <w:rPr>
          <w:rFonts w:asciiTheme="minorHAnsi" w:eastAsia="Calibri" w:hAnsiTheme="minorHAnsi" w:cstheme="minorHAnsi"/>
          <w:szCs w:val="22"/>
        </w:rPr>
        <w:t xml:space="preserve">Assist in the creation of the Content Definition document that governs the layout and tilting of the </w:t>
      </w:r>
      <w:r w:rsidR="009F59EE">
        <w:rPr>
          <w:rFonts w:asciiTheme="minorHAnsi" w:eastAsia="Calibri" w:hAnsiTheme="minorHAnsi" w:cstheme="minorHAnsi"/>
          <w:szCs w:val="22"/>
        </w:rPr>
        <w:t>p</w:t>
      </w:r>
      <w:r w:rsidRPr="00DB507C">
        <w:rPr>
          <w:rFonts w:asciiTheme="minorHAnsi" w:eastAsia="Calibri" w:hAnsiTheme="minorHAnsi" w:cstheme="minorHAnsi"/>
          <w:szCs w:val="22"/>
        </w:rPr>
        <w:t>re-</w:t>
      </w:r>
      <w:r w:rsidR="00DB507C" w:rsidRPr="00DB507C">
        <w:rPr>
          <w:rFonts w:asciiTheme="minorHAnsi" w:eastAsia="Calibri" w:hAnsiTheme="minorHAnsi" w:cstheme="minorHAnsi"/>
          <w:szCs w:val="22"/>
        </w:rPr>
        <w:t>r</w:t>
      </w:r>
      <w:r w:rsidRPr="00DB507C">
        <w:rPr>
          <w:rFonts w:asciiTheme="minorHAnsi" w:eastAsia="Calibri" w:hAnsiTheme="minorHAnsi" w:cstheme="minorHAnsi"/>
          <w:szCs w:val="22"/>
        </w:rPr>
        <w:t>ecorded Announcements and Music content within the onboard FAP.</w:t>
      </w:r>
    </w:p>
    <w:p w14:paraId="4EC75252" w14:textId="77777777" w:rsidR="00B5652E" w:rsidRDefault="00B5652E" w:rsidP="00A9475C">
      <w:pPr>
        <w:ind w:left="60"/>
        <w:jc w:val="both"/>
        <w:rPr>
          <w:rFonts w:asciiTheme="minorHAnsi" w:hAnsiTheme="minorHAnsi" w:cstheme="minorHAnsi"/>
          <w:b/>
          <w:bCs/>
          <w:szCs w:val="22"/>
        </w:rPr>
      </w:pPr>
    </w:p>
    <w:p w14:paraId="4FADF0ED" w14:textId="77777777" w:rsidR="00EA25B1" w:rsidRDefault="00EA25B1" w:rsidP="000B2069">
      <w:pPr>
        <w:ind w:left="567"/>
        <w:jc w:val="both"/>
        <w:rPr>
          <w:rFonts w:asciiTheme="minorHAnsi" w:hAnsiTheme="minorHAnsi" w:cstheme="minorHAnsi"/>
          <w:b/>
          <w:bCs/>
          <w:szCs w:val="22"/>
          <w:u w:val="single"/>
        </w:rPr>
      </w:pPr>
      <w:r w:rsidRPr="000B2069">
        <w:rPr>
          <w:rFonts w:asciiTheme="minorHAnsi" w:hAnsiTheme="minorHAnsi" w:cstheme="minorHAnsi"/>
          <w:b/>
          <w:bCs/>
          <w:szCs w:val="22"/>
          <w:u w:val="single"/>
        </w:rPr>
        <w:t>Requirements:</w:t>
      </w:r>
    </w:p>
    <w:p w14:paraId="5F008578" w14:textId="77777777" w:rsidR="009F59EE" w:rsidRPr="000B2069" w:rsidRDefault="009F59EE" w:rsidP="000B2069">
      <w:pPr>
        <w:ind w:left="567"/>
        <w:jc w:val="both"/>
        <w:rPr>
          <w:rFonts w:asciiTheme="minorHAnsi" w:hAnsiTheme="minorHAnsi" w:cstheme="minorHAnsi"/>
          <w:b/>
          <w:bCs/>
          <w:szCs w:val="22"/>
          <w:u w:val="single"/>
        </w:rPr>
      </w:pPr>
    </w:p>
    <w:p w14:paraId="320D3079" w14:textId="6956FB5F" w:rsidR="00EA25B1" w:rsidRPr="000B2069" w:rsidRDefault="00EA25B1" w:rsidP="000B2069">
      <w:pPr>
        <w:ind w:left="567"/>
        <w:jc w:val="both"/>
        <w:rPr>
          <w:rFonts w:asciiTheme="minorHAnsi" w:hAnsiTheme="minorHAnsi" w:cstheme="minorHAnsi"/>
          <w:bCs/>
          <w:szCs w:val="22"/>
        </w:rPr>
      </w:pPr>
      <w:r w:rsidRPr="000B2069">
        <w:rPr>
          <w:rFonts w:asciiTheme="minorHAnsi" w:hAnsiTheme="minorHAnsi" w:cstheme="minorHAnsi"/>
          <w:bCs/>
          <w:szCs w:val="22"/>
        </w:rPr>
        <w:t>1.</w:t>
      </w:r>
      <w:r w:rsidRPr="000B2069">
        <w:rPr>
          <w:rFonts w:asciiTheme="minorHAnsi" w:hAnsiTheme="minorHAnsi" w:cstheme="minorHAnsi"/>
          <w:bCs/>
          <w:szCs w:val="22"/>
        </w:rPr>
        <w:tab/>
        <w:t xml:space="preserve">Undertake the technical processing and programming of the recorded audio PRAM content to conform the announcement </w:t>
      </w:r>
      <w:r w:rsidRPr="000B2069">
        <w:rPr>
          <w:rFonts w:asciiTheme="minorHAnsi" w:hAnsiTheme="minorHAnsi" w:cstheme="minorHAnsi"/>
          <w:bCs/>
          <w:szCs w:val="22"/>
        </w:rPr>
        <w:lastRenderedPageBreak/>
        <w:t>and music content to the I-PRAM specification for each aircraft type (A319, A320, A330</w:t>
      </w:r>
      <w:r>
        <w:rPr>
          <w:rFonts w:asciiTheme="minorHAnsi" w:hAnsiTheme="minorHAnsi" w:cstheme="minorHAnsi"/>
          <w:bCs/>
          <w:szCs w:val="22"/>
        </w:rPr>
        <w:t xml:space="preserve"> </w:t>
      </w:r>
      <w:r w:rsidRPr="00EA25B1">
        <w:rPr>
          <w:rFonts w:asciiTheme="minorHAnsi" w:hAnsiTheme="minorHAnsi" w:cstheme="minorHAnsi"/>
          <w:bCs/>
          <w:szCs w:val="22"/>
        </w:rPr>
        <w:t>and</w:t>
      </w:r>
      <w:r w:rsidRPr="000B2069">
        <w:rPr>
          <w:rFonts w:asciiTheme="minorHAnsi" w:hAnsiTheme="minorHAnsi" w:cstheme="minorHAnsi"/>
          <w:bCs/>
          <w:szCs w:val="22"/>
        </w:rPr>
        <w:t xml:space="preserve"> A340).</w:t>
      </w:r>
    </w:p>
    <w:p w14:paraId="3F0970AB" w14:textId="72C6D8AE" w:rsidR="00EA25B1" w:rsidRPr="000B2069" w:rsidRDefault="00EA25B1" w:rsidP="000B2069">
      <w:pPr>
        <w:ind w:left="567"/>
        <w:jc w:val="both"/>
        <w:rPr>
          <w:rFonts w:asciiTheme="minorHAnsi" w:hAnsiTheme="minorHAnsi" w:cstheme="minorHAnsi"/>
          <w:bCs/>
          <w:szCs w:val="22"/>
        </w:rPr>
      </w:pPr>
      <w:r w:rsidRPr="000B2069">
        <w:rPr>
          <w:rFonts w:asciiTheme="minorHAnsi" w:hAnsiTheme="minorHAnsi" w:cstheme="minorHAnsi"/>
          <w:bCs/>
          <w:szCs w:val="22"/>
        </w:rPr>
        <w:t>2.</w:t>
      </w:r>
      <w:r w:rsidRPr="000B2069">
        <w:rPr>
          <w:rFonts w:asciiTheme="minorHAnsi" w:hAnsiTheme="minorHAnsi" w:cstheme="minorHAnsi"/>
          <w:bCs/>
          <w:szCs w:val="22"/>
        </w:rPr>
        <w:tab/>
        <w:t xml:space="preserve">The expected </w:t>
      </w:r>
      <w:r w:rsidRPr="00EA25B1">
        <w:rPr>
          <w:rFonts w:asciiTheme="minorHAnsi" w:hAnsiTheme="minorHAnsi" w:cstheme="minorHAnsi"/>
          <w:bCs/>
          <w:szCs w:val="22"/>
        </w:rPr>
        <w:t>lead-time</w:t>
      </w:r>
      <w:r w:rsidRPr="000B2069">
        <w:rPr>
          <w:rFonts w:asciiTheme="minorHAnsi" w:hAnsiTheme="minorHAnsi" w:cstheme="minorHAnsi"/>
          <w:bCs/>
          <w:szCs w:val="22"/>
        </w:rPr>
        <w:t xml:space="preserve"> of the I-PRAM production is 10 working days from dispatch of flashcard media.</w:t>
      </w:r>
    </w:p>
    <w:p w14:paraId="68341A5F" w14:textId="77777777" w:rsidR="00EA25B1" w:rsidRPr="000B2069" w:rsidRDefault="00EA25B1" w:rsidP="000B2069">
      <w:pPr>
        <w:ind w:left="567"/>
        <w:jc w:val="both"/>
        <w:rPr>
          <w:rFonts w:asciiTheme="minorHAnsi" w:hAnsiTheme="minorHAnsi" w:cstheme="minorHAnsi"/>
          <w:bCs/>
          <w:szCs w:val="22"/>
        </w:rPr>
      </w:pPr>
      <w:r w:rsidRPr="000B2069">
        <w:rPr>
          <w:rFonts w:asciiTheme="minorHAnsi" w:hAnsiTheme="minorHAnsi" w:cstheme="minorHAnsi"/>
          <w:bCs/>
          <w:szCs w:val="22"/>
        </w:rPr>
        <w:t>3.</w:t>
      </w:r>
      <w:r w:rsidRPr="000B2069">
        <w:rPr>
          <w:rFonts w:asciiTheme="minorHAnsi" w:hAnsiTheme="minorHAnsi" w:cstheme="minorHAnsi"/>
          <w:bCs/>
          <w:szCs w:val="22"/>
        </w:rPr>
        <w:tab/>
        <w:t>Produce the I-PRAM content to the designated technical specifications for the I-PRAM system and in adherence with South African Airways’ requirements for each aircraft type to the flashcards issued by South African Airways.</w:t>
      </w:r>
    </w:p>
    <w:p w14:paraId="31E4AEF1" w14:textId="77777777" w:rsidR="00EA25B1" w:rsidRPr="000B2069" w:rsidRDefault="00EA25B1" w:rsidP="000B2069">
      <w:pPr>
        <w:ind w:left="567"/>
        <w:jc w:val="both"/>
        <w:rPr>
          <w:rFonts w:asciiTheme="minorHAnsi" w:hAnsiTheme="minorHAnsi" w:cstheme="minorHAnsi"/>
          <w:bCs/>
          <w:szCs w:val="22"/>
        </w:rPr>
      </w:pPr>
      <w:r w:rsidRPr="000B2069">
        <w:rPr>
          <w:rFonts w:asciiTheme="minorHAnsi" w:hAnsiTheme="minorHAnsi" w:cstheme="minorHAnsi"/>
          <w:bCs/>
          <w:szCs w:val="22"/>
        </w:rPr>
        <w:t>4.</w:t>
      </w:r>
      <w:r w:rsidRPr="000B2069">
        <w:rPr>
          <w:rFonts w:asciiTheme="minorHAnsi" w:hAnsiTheme="minorHAnsi" w:cstheme="minorHAnsi"/>
          <w:bCs/>
          <w:szCs w:val="22"/>
        </w:rPr>
        <w:tab/>
        <w:t>Provide advice and suggestions on the appropriate labelling of content (digitally &amp; physically) to achieve optimal onboard usage.</w:t>
      </w:r>
    </w:p>
    <w:p w14:paraId="0FBB133C" w14:textId="77777777" w:rsidR="00EA25B1" w:rsidRDefault="00EA25B1" w:rsidP="00A9475C">
      <w:pPr>
        <w:ind w:left="60"/>
        <w:jc w:val="both"/>
        <w:rPr>
          <w:rFonts w:asciiTheme="minorHAnsi" w:hAnsiTheme="minorHAnsi" w:cstheme="minorHAnsi"/>
          <w:b/>
          <w:bCs/>
          <w:szCs w:val="22"/>
        </w:rPr>
      </w:pPr>
    </w:p>
    <w:p w14:paraId="16DD8DC9" w14:textId="3BE5279B" w:rsidR="00C74576" w:rsidRPr="003758F2" w:rsidRDefault="00C74576" w:rsidP="003758F2">
      <w:pPr>
        <w:pStyle w:val="ListParagraph"/>
        <w:numPr>
          <w:ilvl w:val="0"/>
          <w:numId w:val="13"/>
        </w:numPr>
        <w:jc w:val="both"/>
        <w:rPr>
          <w:rFonts w:asciiTheme="minorHAnsi" w:hAnsiTheme="minorHAnsi" w:cstheme="minorHAnsi"/>
          <w:b/>
          <w:bCs/>
          <w:szCs w:val="22"/>
        </w:rPr>
      </w:pPr>
      <w:r w:rsidRPr="003758F2">
        <w:rPr>
          <w:rFonts w:asciiTheme="minorHAnsi" w:hAnsiTheme="minorHAnsi" w:cstheme="minorHAnsi"/>
          <w:b/>
          <w:bCs/>
          <w:szCs w:val="22"/>
        </w:rPr>
        <w:t>Preference Point System</w:t>
      </w:r>
    </w:p>
    <w:p w14:paraId="4C951935" w14:textId="77777777" w:rsidR="00EF2EC1" w:rsidRPr="00C74576" w:rsidRDefault="00EF2EC1" w:rsidP="00A9475C">
      <w:pPr>
        <w:ind w:left="60"/>
        <w:jc w:val="both"/>
        <w:rPr>
          <w:rFonts w:asciiTheme="minorHAnsi" w:hAnsiTheme="minorHAnsi" w:cstheme="minorHAnsi"/>
          <w:b/>
          <w:bCs/>
          <w:szCs w:val="22"/>
        </w:rPr>
      </w:pPr>
    </w:p>
    <w:p w14:paraId="0EF4E125" w14:textId="2DE565D5" w:rsidR="00F70160" w:rsidRPr="00CB5677" w:rsidRDefault="00DB507C" w:rsidP="000B2069">
      <w:pPr>
        <w:ind w:left="567"/>
        <w:jc w:val="both"/>
        <w:rPr>
          <w:rFonts w:asciiTheme="minorHAnsi" w:hAnsiTheme="minorHAnsi" w:cs="Arial"/>
          <w:szCs w:val="22"/>
        </w:rPr>
      </w:pPr>
      <w:r>
        <w:rPr>
          <w:rFonts w:asciiTheme="minorHAnsi" w:hAnsiTheme="minorHAnsi" w:cs="Arial"/>
          <w:szCs w:val="22"/>
        </w:rPr>
        <w:t xml:space="preserve">Bidders </w:t>
      </w:r>
      <w:r w:rsidR="000B2069">
        <w:rPr>
          <w:rFonts w:asciiTheme="minorHAnsi" w:hAnsiTheme="minorHAnsi" w:cs="Arial"/>
          <w:szCs w:val="22"/>
        </w:rPr>
        <w:t xml:space="preserve">must submit </w:t>
      </w:r>
      <w:r>
        <w:rPr>
          <w:rFonts w:asciiTheme="minorHAnsi" w:hAnsiTheme="minorHAnsi" w:cs="Arial"/>
          <w:szCs w:val="22"/>
        </w:rPr>
        <w:t>costing for the above requirements in line with the specification.</w:t>
      </w:r>
    </w:p>
    <w:p w14:paraId="636E0894" w14:textId="77777777" w:rsidR="00F70160" w:rsidRPr="00CB5677" w:rsidRDefault="00F70160" w:rsidP="00E77A8F">
      <w:pPr>
        <w:ind w:left="33"/>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CB5677" w14:paraId="0834B176"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4C0231" w14:textId="77777777" w:rsidR="00F70160" w:rsidRPr="00CB5677" w:rsidRDefault="00F70160" w:rsidP="005B7523">
            <w:pPr>
              <w:spacing w:before="60" w:after="60" w:line="360" w:lineRule="auto"/>
              <w:ind w:left="81" w:right="249"/>
              <w:rPr>
                <w:rFonts w:asciiTheme="minorHAnsi" w:eastAsia="Calibri" w:hAnsiTheme="minorHAnsi" w:cs="Arial"/>
                <w:b/>
                <w:bCs/>
                <w:szCs w:val="22"/>
              </w:rPr>
            </w:pPr>
            <w:r w:rsidRPr="00CB5677">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FCBEE8" w14:textId="77777777" w:rsidR="00F70160" w:rsidRPr="00CB5677" w:rsidRDefault="00F70160" w:rsidP="005B7523">
            <w:pPr>
              <w:spacing w:before="60" w:after="60" w:line="360" w:lineRule="auto"/>
              <w:ind w:right="249"/>
              <w:jc w:val="right"/>
              <w:rPr>
                <w:rFonts w:asciiTheme="minorHAnsi" w:eastAsia="Calibri" w:hAnsiTheme="minorHAnsi" w:cs="Arial"/>
                <w:b/>
                <w:bCs/>
                <w:szCs w:val="22"/>
              </w:rPr>
            </w:pPr>
            <w:r w:rsidRPr="00CB5677">
              <w:rPr>
                <w:rFonts w:asciiTheme="minorHAnsi" w:hAnsiTheme="minorHAnsi" w:cs="Arial"/>
                <w:b/>
                <w:bCs/>
                <w:szCs w:val="22"/>
              </w:rPr>
              <w:t>Points</w:t>
            </w:r>
          </w:p>
        </w:tc>
      </w:tr>
      <w:tr w:rsidR="00F70160" w:rsidRPr="00CB5677" w14:paraId="124FD631"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8B3FD" w14:textId="77777777"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DCC9F" w14:textId="77777777" w:rsidR="00F70160" w:rsidRPr="00CB5677" w:rsidRDefault="00C74576" w:rsidP="005B7523">
            <w:pPr>
              <w:spacing w:before="60" w:after="60" w:line="360" w:lineRule="auto"/>
              <w:ind w:right="249"/>
              <w:jc w:val="right"/>
              <w:rPr>
                <w:rFonts w:asciiTheme="minorHAnsi" w:eastAsia="Calibri" w:hAnsiTheme="minorHAnsi" w:cs="Arial"/>
                <w:szCs w:val="22"/>
              </w:rPr>
            </w:pPr>
            <w:r>
              <w:rPr>
                <w:rFonts w:asciiTheme="minorHAnsi" w:hAnsiTheme="minorHAnsi" w:cs="Arial"/>
                <w:szCs w:val="22"/>
              </w:rPr>
              <w:t>80</w:t>
            </w:r>
          </w:p>
        </w:tc>
      </w:tr>
      <w:tr w:rsidR="00F70160" w:rsidRPr="00CB5677" w14:paraId="133F1DAD"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8D4E5" w14:textId="77777777"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C066B" w14:textId="77777777" w:rsidR="00F70160" w:rsidRPr="00CB5677" w:rsidRDefault="00C74576" w:rsidP="008F6AE2">
            <w:pPr>
              <w:spacing w:before="60" w:after="60" w:line="360" w:lineRule="auto"/>
              <w:ind w:right="249"/>
              <w:jc w:val="right"/>
              <w:rPr>
                <w:rFonts w:asciiTheme="minorHAnsi" w:eastAsia="Calibri" w:hAnsiTheme="minorHAnsi" w:cs="Arial"/>
                <w:szCs w:val="22"/>
              </w:rPr>
            </w:pPr>
            <w:r>
              <w:rPr>
                <w:rFonts w:asciiTheme="minorHAnsi" w:eastAsia="Calibri" w:hAnsiTheme="minorHAnsi" w:cs="Arial"/>
                <w:szCs w:val="22"/>
              </w:rPr>
              <w:t>2</w:t>
            </w:r>
            <w:r w:rsidR="008F6AE2">
              <w:rPr>
                <w:rFonts w:asciiTheme="minorHAnsi" w:eastAsia="Calibri" w:hAnsiTheme="minorHAnsi" w:cs="Arial"/>
                <w:szCs w:val="22"/>
              </w:rPr>
              <w:t>0</w:t>
            </w:r>
          </w:p>
        </w:tc>
      </w:tr>
      <w:tr w:rsidR="00F70160" w:rsidRPr="00CB5677" w14:paraId="040AF263"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62316A" w14:textId="77777777" w:rsidR="00F70160" w:rsidRPr="00CB5677" w:rsidRDefault="00F70160" w:rsidP="005B7523">
            <w:pPr>
              <w:spacing w:before="60" w:after="60" w:line="360" w:lineRule="auto"/>
              <w:ind w:right="249"/>
              <w:rPr>
                <w:rFonts w:asciiTheme="minorHAnsi" w:eastAsia="Calibri" w:hAnsiTheme="minorHAnsi" w:cs="Arial"/>
                <w:b/>
                <w:bCs/>
                <w:szCs w:val="22"/>
              </w:rPr>
            </w:pPr>
            <w:r w:rsidRPr="00CB5677">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E98DC" w14:textId="450CA0CA" w:rsidR="00F70160" w:rsidRPr="003758F2" w:rsidRDefault="00F70160" w:rsidP="003758F2">
            <w:pPr>
              <w:pStyle w:val="ListParagraph"/>
              <w:numPr>
                <w:ilvl w:val="0"/>
                <w:numId w:val="31"/>
              </w:numPr>
              <w:spacing w:before="60" w:after="60" w:line="360" w:lineRule="auto"/>
              <w:ind w:right="249"/>
              <w:jc w:val="right"/>
              <w:rPr>
                <w:rFonts w:asciiTheme="minorHAnsi" w:hAnsiTheme="minorHAnsi" w:cs="Arial"/>
                <w:b/>
                <w:bCs/>
                <w:szCs w:val="22"/>
              </w:rPr>
            </w:pPr>
            <w:r w:rsidRPr="003758F2">
              <w:rPr>
                <w:rFonts w:asciiTheme="minorHAnsi" w:hAnsiTheme="minorHAnsi" w:cs="Arial"/>
                <w:b/>
                <w:bCs/>
                <w:szCs w:val="22"/>
              </w:rPr>
              <w:t>points</w:t>
            </w:r>
          </w:p>
        </w:tc>
      </w:tr>
    </w:tbl>
    <w:p w14:paraId="330177DD" w14:textId="77777777" w:rsidR="004D7153" w:rsidRDefault="004D7153" w:rsidP="004D7153">
      <w:pPr>
        <w:pStyle w:val="BodyText3"/>
        <w:ind w:left="720" w:firstLine="0"/>
        <w:jc w:val="both"/>
        <w:rPr>
          <w:rFonts w:asciiTheme="minorHAnsi" w:hAnsiTheme="minorHAnsi" w:cs="Arial"/>
          <w:b/>
          <w:sz w:val="22"/>
          <w:szCs w:val="22"/>
          <w:u w:val="single"/>
        </w:rPr>
      </w:pPr>
    </w:p>
    <w:p w14:paraId="5A602017" w14:textId="6510CE19" w:rsidR="00563F10" w:rsidRPr="00CB5677" w:rsidRDefault="005F29C6" w:rsidP="003758F2">
      <w:pPr>
        <w:pStyle w:val="BodyText3"/>
        <w:numPr>
          <w:ilvl w:val="0"/>
          <w:numId w:val="13"/>
        </w:numPr>
        <w:jc w:val="both"/>
        <w:rPr>
          <w:rFonts w:asciiTheme="minorHAnsi" w:hAnsiTheme="minorHAnsi" w:cs="Arial"/>
          <w:b/>
          <w:sz w:val="22"/>
          <w:szCs w:val="22"/>
          <w:u w:val="single"/>
        </w:rPr>
      </w:pPr>
      <w:r w:rsidRPr="00CB5677">
        <w:rPr>
          <w:rFonts w:asciiTheme="minorHAnsi" w:hAnsiTheme="minorHAnsi" w:cs="Arial"/>
          <w:b/>
          <w:sz w:val="22"/>
          <w:szCs w:val="22"/>
          <w:u w:val="single"/>
        </w:rPr>
        <w:lastRenderedPageBreak/>
        <w:t>STANDARD CONDITIONS FOR REQUEST FOR QUOTATION</w:t>
      </w:r>
    </w:p>
    <w:p w14:paraId="34BC0526" w14:textId="77777777" w:rsidR="005F29C6" w:rsidRPr="00CB5677" w:rsidRDefault="005F29C6" w:rsidP="0078100F">
      <w:pPr>
        <w:ind w:left="360"/>
        <w:jc w:val="both"/>
        <w:rPr>
          <w:rFonts w:asciiTheme="minorHAnsi" w:hAnsiTheme="minorHAnsi" w:cs="Arial"/>
          <w:szCs w:val="22"/>
        </w:rPr>
      </w:pPr>
    </w:p>
    <w:p w14:paraId="2C1E40C6" w14:textId="77777777"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14:paraId="1FA7A7BA" w14:textId="77777777" w:rsidR="000B4D4E" w:rsidRPr="00CB5677" w:rsidRDefault="000B4D4E" w:rsidP="0078100F">
      <w:pPr>
        <w:autoSpaceDE w:val="0"/>
        <w:autoSpaceDN w:val="0"/>
        <w:adjustRightInd w:val="0"/>
        <w:ind w:firstLine="567"/>
        <w:jc w:val="both"/>
        <w:rPr>
          <w:rFonts w:asciiTheme="minorHAnsi" w:hAnsiTheme="minorHAnsi" w:cs="Arial"/>
          <w:b/>
          <w:bCs/>
          <w:szCs w:val="22"/>
        </w:rPr>
      </w:pPr>
    </w:p>
    <w:p w14:paraId="7DDA3C18" w14:textId="77777777"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5F29C6" w:rsidRPr="00CB5677">
        <w:rPr>
          <w:rFonts w:asciiTheme="minorHAnsi" w:hAnsiTheme="minorHAnsi" w:cs="Arial"/>
          <w:bCs/>
          <w:szCs w:val="22"/>
        </w:rPr>
        <w:t>All prices quoted must be exclusive of Value Added Tax (VAT).</w:t>
      </w:r>
    </w:p>
    <w:p w14:paraId="38406765" w14:textId="77777777" w:rsidR="005F29C6" w:rsidRPr="00CB5677" w:rsidRDefault="005F29C6" w:rsidP="004A0A5B">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Pr="00CB5677">
        <w:rPr>
          <w:rFonts w:asciiTheme="minorHAnsi" w:hAnsiTheme="minorHAnsi" w:cs="Arial"/>
          <w:bCs/>
          <w:sz w:val="22"/>
          <w:szCs w:val="22"/>
          <w:lang w:val="en-GB"/>
        </w:rPr>
        <w:t xml:space="preserve"> SAA</w:t>
      </w:r>
      <w:r w:rsidRPr="00CB5677">
        <w:rPr>
          <w:rFonts w:asciiTheme="minorHAnsi" w:hAnsiTheme="minorHAnsi" w:cs="Arial"/>
          <w:bCs/>
          <w:sz w:val="22"/>
          <w:szCs w:val="22"/>
        </w:rPr>
        <w:t xml:space="preserve"> 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14:paraId="19CB5F24" w14:textId="77777777" w:rsidR="005F29C6" w:rsidRPr="00CB5677" w:rsidRDefault="005F29C6" w:rsidP="004A0A5B">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prices are deemed to be fixed prices, which are only subject to the following statutory changes, namely VAT.</w:t>
      </w:r>
    </w:p>
    <w:p w14:paraId="2A0DAC90" w14:textId="77777777" w:rsidR="005F29C6" w:rsidRPr="00CB5677" w:rsidRDefault="005F29C6" w:rsidP="004A0A5B">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Note: Although</w:t>
      </w:r>
      <w:r w:rsidRPr="00CB5677">
        <w:rPr>
          <w:rFonts w:asciiTheme="minorHAnsi" w:hAnsiTheme="minorHAnsi" w:cs="Arial"/>
          <w:bCs/>
          <w:szCs w:val="22"/>
          <w:lang w:val="en-GB"/>
        </w:rPr>
        <w:t xml:space="preserve"> SAA</w:t>
      </w:r>
      <w:r w:rsidRPr="00CB5677">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CB5677">
        <w:rPr>
          <w:rFonts w:asciiTheme="minorHAnsi" w:hAnsiTheme="minorHAnsi" w:cs="Arial"/>
          <w:bCs/>
          <w:szCs w:val="22"/>
          <w:lang w:val="en-GB"/>
        </w:rPr>
        <w:t>SAA</w:t>
      </w:r>
      <w:r w:rsidRPr="00CB5677">
        <w:rPr>
          <w:rFonts w:asciiTheme="minorHAnsi" w:hAnsiTheme="minorHAnsi" w:cs="Arial"/>
          <w:bCs/>
          <w:szCs w:val="22"/>
        </w:rPr>
        <w:t xml:space="preserve"> is thus not obligated to award this quote to any bidder.  </w:t>
      </w:r>
      <w:r w:rsidRPr="00CB5677">
        <w:rPr>
          <w:rFonts w:asciiTheme="minorHAnsi" w:hAnsiTheme="minorHAnsi" w:cs="Arial"/>
          <w:bCs/>
          <w:szCs w:val="22"/>
          <w:lang w:val="en-GB"/>
        </w:rPr>
        <w:t>SAA</w:t>
      </w:r>
      <w:r w:rsidRPr="00CB5677">
        <w:rPr>
          <w:rFonts w:asciiTheme="minorHAnsi" w:hAnsiTheme="minorHAnsi" w:cs="Arial"/>
          <w:bCs/>
          <w:szCs w:val="22"/>
        </w:rPr>
        <w:t xml:space="preserve"> is entitled to retract this quote at any time as from date of issue, without any refunds whatsoever.  </w:t>
      </w:r>
      <w:r w:rsidRPr="00CB5677">
        <w:rPr>
          <w:rFonts w:asciiTheme="minorHAnsi" w:hAnsiTheme="minorHAnsi" w:cs="Arial"/>
          <w:bCs/>
          <w:szCs w:val="22"/>
          <w:lang w:val="en-GB"/>
        </w:rPr>
        <w:t>SAA</w:t>
      </w:r>
      <w:r w:rsidRPr="00CB5677">
        <w:rPr>
          <w:rFonts w:asciiTheme="minorHAnsi" w:hAnsiTheme="minorHAnsi" w:cs="Arial"/>
          <w:bCs/>
          <w:szCs w:val="22"/>
        </w:rPr>
        <w:t xml:space="preserve"> is not obligated to award this quote to the bidder that quotes the lowest.</w:t>
      </w:r>
    </w:p>
    <w:p w14:paraId="69A1EAE6" w14:textId="77777777" w:rsidR="00260258" w:rsidRPr="00CB5677" w:rsidRDefault="00544B24" w:rsidP="004A0A5B">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14:paraId="03BD6A8D" w14:textId="77777777" w:rsidR="000336C0" w:rsidRPr="00CB5677" w:rsidRDefault="000336C0" w:rsidP="004A0A5B">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lastRenderedPageBreak/>
        <w:t xml:space="preserve">Pricing should be given based an individual component that would make up the solution based on technical and functional requirements. </w:t>
      </w:r>
    </w:p>
    <w:p w14:paraId="14AD5368" w14:textId="77777777" w:rsidR="000336C0" w:rsidRPr="008F6AE2" w:rsidRDefault="000336C0">
      <w:pPr>
        <w:autoSpaceDE w:val="0"/>
        <w:autoSpaceDN w:val="0"/>
        <w:adjustRightInd w:val="0"/>
        <w:ind w:left="426"/>
        <w:jc w:val="both"/>
        <w:rPr>
          <w:rFonts w:asciiTheme="minorHAnsi" w:hAnsiTheme="minorHAnsi" w:cs="Arial"/>
          <w:bCs/>
          <w:szCs w:val="22"/>
        </w:rPr>
      </w:pPr>
    </w:p>
    <w:p w14:paraId="58656863" w14:textId="77777777" w:rsidR="004E0A65" w:rsidRPr="008F6AE2" w:rsidRDefault="004E0A65" w:rsidP="0078100F">
      <w:pPr>
        <w:autoSpaceDE w:val="0"/>
        <w:autoSpaceDN w:val="0"/>
        <w:adjustRightInd w:val="0"/>
        <w:spacing w:line="360" w:lineRule="auto"/>
        <w:jc w:val="both"/>
        <w:rPr>
          <w:rFonts w:asciiTheme="minorHAnsi" w:hAnsiTheme="minorHAnsi" w:cs="Arial"/>
          <w:b/>
          <w:bCs/>
          <w:szCs w:val="22"/>
        </w:rPr>
      </w:pPr>
      <w:r w:rsidRPr="008F6AE2">
        <w:rPr>
          <w:rFonts w:asciiTheme="minorHAnsi" w:hAnsiTheme="minorHAnsi" w:cs="Arial"/>
          <w:b/>
          <w:bCs/>
          <w:szCs w:val="22"/>
        </w:rPr>
        <w:t xml:space="preserve">THE FOLLOWING MUST ACCOMPANY YOUR </w:t>
      </w:r>
      <w:r w:rsidR="00400EE8" w:rsidRPr="008F6AE2">
        <w:rPr>
          <w:rFonts w:asciiTheme="minorHAnsi" w:hAnsiTheme="minorHAnsi" w:cs="Arial"/>
          <w:b/>
          <w:bCs/>
          <w:szCs w:val="22"/>
        </w:rPr>
        <w:t>QUOTE</w:t>
      </w:r>
    </w:p>
    <w:p w14:paraId="4562933A" w14:textId="77777777" w:rsidR="004E0A65" w:rsidRPr="008F6AE2" w:rsidRDefault="006D536D" w:rsidP="00B37A85">
      <w:pPr>
        <w:autoSpaceDE w:val="0"/>
        <w:autoSpaceDN w:val="0"/>
        <w:adjustRightInd w:val="0"/>
        <w:spacing w:line="360" w:lineRule="auto"/>
        <w:jc w:val="both"/>
        <w:rPr>
          <w:rFonts w:asciiTheme="minorHAnsi" w:hAnsiTheme="minorHAnsi" w:cs="Arial"/>
          <w:b/>
          <w:szCs w:val="22"/>
          <w:u w:val="single"/>
        </w:rPr>
      </w:pPr>
      <w:r w:rsidRPr="008F6AE2">
        <w:rPr>
          <w:rFonts w:asciiTheme="minorHAnsi" w:hAnsiTheme="minorHAnsi" w:cs="Arial"/>
          <w:szCs w:val="22"/>
        </w:rPr>
        <w:sym w:font="Wingdings 2" w:char="F0A3"/>
      </w:r>
      <w:r w:rsidRPr="008F6AE2">
        <w:rPr>
          <w:rFonts w:asciiTheme="minorHAnsi" w:hAnsiTheme="minorHAnsi" w:cs="Arial"/>
          <w:szCs w:val="22"/>
        </w:rPr>
        <w:tab/>
      </w:r>
      <w:r w:rsidR="006A3CD9" w:rsidRPr="008F6AE2">
        <w:rPr>
          <w:rFonts w:asciiTheme="minorHAnsi" w:hAnsiTheme="minorHAnsi" w:cs="Arial"/>
          <w:szCs w:val="22"/>
          <w:lang w:val="en-GB"/>
        </w:rPr>
        <w:t xml:space="preserve"> </w:t>
      </w:r>
      <w:r w:rsidR="00511E4B" w:rsidRPr="008F6AE2">
        <w:rPr>
          <w:rFonts w:asciiTheme="minorHAnsi" w:hAnsiTheme="minorHAnsi" w:cs="Arial"/>
          <w:szCs w:val="22"/>
          <w:lang w:val="en-GB"/>
        </w:rPr>
        <w:t>SAA Vendor application and supporting documents. Refer to Annexure 1</w:t>
      </w:r>
    </w:p>
    <w:p w14:paraId="71B6FC2C" w14:textId="77777777" w:rsidR="00DF5E99" w:rsidRPr="008F6AE2" w:rsidRDefault="00B72F0C"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SBD1 Document. Refer to </w:t>
      </w:r>
      <w:r w:rsidR="002416C1" w:rsidRPr="008F6AE2">
        <w:rPr>
          <w:rFonts w:asciiTheme="minorHAnsi" w:hAnsiTheme="minorHAnsi" w:cs="Arial"/>
          <w:szCs w:val="22"/>
        </w:rPr>
        <w:t>A</w:t>
      </w:r>
      <w:r w:rsidRPr="008F6AE2">
        <w:rPr>
          <w:rFonts w:asciiTheme="minorHAnsi" w:hAnsiTheme="minorHAnsi" w:cs="Arial"/>
          <w:szCs w:val="22"/>
        </w:rPr>
        <w:t>nnexure 2</w:t>
      </w:r>
    </w:p>
    <w:p w14:paraId="13F5179A" w14:textId="0F97BE83" w:rsidR="003E7BD4" w:rsidRPr="008F6AE2" w:rsidRDefault="003E7BD4"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Pricing Schedule </w:t>
      </w:r>
      <w:r w:rsidR="003758F2">
        <w:rPr>
          <w:rFonts w:asciiTheme="minorHAnsi" w:hAnsiTheme="minorHAnsi" w:cs="Arial"/>
          <w:szCs w:val="22"/>
        </w:rPr>
        <w:t>(provide own)</w:t>
      </w:r>
    </w:p>
    <w:p w14:paraId="3C972CE9" w14:textId="77777777" w:rsidR="0003135D" w:rsidRPr="008F6AE2" w:rsidRDefault="0003135D" w:rsidP="0078100F">
      <w:pPr>
        <w:autoSpaceDE w:val="0"/>
        <w:autoSpaceDN w:val="0"/>
        <w:adjustRightInd w:val="0"/>
        <w:jc w:val="both"/>
        <w:rPr>
          <w:rFonts w:asciiTheme="minorHAnsi" w:hAnsiTheme="minorHAnsi" w:cs="Arial"/>
          <w:b/>
          <w:bCs/>
          <w:szCs w:val="22"/>
        </w:rPr>
      </w:pPr>
    </w:p>
    <w:p w14:paraId="0EA2C8CE"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IF NOT </w:t>
      </w:r>
      <w:r w:rsidR="00400EE8" w:rsidRPr="00CB5677">
        <w:rPr>
          <w:rFonts w:asciiTheme="minorHAnsi" w:hAnsiTheme="minorHAnsi" w:cs="Arial"/>
          <w:b/>
          <w:bCs/>
          <w:szCs w:val="22"/>
        </w:rPr>
        <w:t>QUOTING</w:t>
      </w:r>
      <w:r w:rsidRPr="00CB5677">
        <w:rPr>
          <w:rFonts w:asciiTheme="minorHAnsi" w:hAnsiTheme="minorHAnsi" w:cs="Arial"/>
          <w:b/>
          <w:bCs/>
          <w:szCs w:val="22"/>
        </w:rPr>
        <w:t xml:space="preserve">, INDICATE SO AND RETURN </w:t>
      </w:r>
      <w:r w:rsidR="006C154C" w:rsidRPr="00CB5677">
        <w:rPr>
          <w:rFonts w:asciiTheme="minorHAnsi" w:hAnsiTheme="minorHAnsi" w:cs="Arial"/>
          <w:b/>
          <w:bCs/>
          <w:szCs w:val="22"/>
        </w:rPr>
        <w:t>EMAIL</w:t>
      </w:r>
      <w:r w:rsidRPr="00CB5677">
        <w:rPr>
          <w:rFonts w:asciiTheme="minorHAnsi" w:hAnsiTheme="minorHAnsi" w:cs="Arial"/>
          <w:b/>
          <w:bCs/>
          <w:szCs w:val="22"/>
        </w:rPr>
        <w:t xml:space="preserve"> TO THE RELEVANT PROCUREMENT OFFICIAL</w:t>
      </w:r>
    </w:p>
    <w:p w14:paraId="15FE385E" w14:textId="77777777" w:rsidR="00AB0475" w:rsidRPr="00CB5677" w:rsidRDefault="00AB0475" w:rsidP="0078100F">
      <w:pPr>
        <w:autoSpaceDE w:val="0"/>
        <w:autoSpaceDN w:val="0"/>
        <w:adjustRightInd w:val="0"/>
        <w:jc w:val="both"/>
        <w:rPr>
          <w:rFonts w:asciiTheme="minorHAnsi" w:hAnsiTheme="minorHAnsi" w:cs="Arial"/>
          <w:b/>
          <w:bCs/>
          <w:szCs w:val="22"/>
        </w:rPr>
      </w:pPr>
    </w:p>
    <w:bookmarkEnd w:id="4"/>
    <w:p w14:paraId="54C52419" w14:textId="77777777" w:rsidR="007A57BF" w:rsidRDefault="007A57BF" w:rsidP="0060442F">
      <w:pPr>
        <w:widowControl w:val="0"/>
        <w:autoSpaceDE w:val="0"/>
        <w:autoSpaceDN w:val="0"/>
        <w:adjustRightInd w:val="0"/>
        <w:ind w:left="720" w:hanging="720"/>
        <w:rPr>
          <w:rFonts w:asciiTheme="minorHAnsi" w:hAnsiTheme="minorHAnsi"/>
          <w:snapToGrid w:val="0"/>
          <w:sz w:val="20"/>
          <w:lang w:val="en-GB"/>
        </w:rPr>
      </w:pPr>
    </w:p>
    <w:sectPr w:rsidR="007A57BF"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41FFC" w16cid:durableId="20914B71"/>
  <w16cid:commentId w16cid:paraId="4824F250" w16cid:durableId="20914B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51E54" w14:textId="77777777" w:rsidR="00B40AB5" w:rsidRDefault="00B40AB5">
      <w:r>
        <w:separator/>
      </w:r>
    </w:p>
  </w:endnote>
  <w:endnote w:type="continuationSeparator" w:id="0">
    <w:p w14:paraId="7A2F7BD6" w14:textId="77777777" w:rsidR="00B40AB5" w:rsidRDefault="00B4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E72C25" w14:textId="2B38175F" w:rsidR="006436BF" w:rsidRDefault="006436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3F5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3F5F">
              <w:rPr>
                <w:b/>
                <w:bCs/>
                <w:noProof/>
              </w:rPr>
              <w:t>1</w:t>
            </w:r>
            <w:r>
              <w:rPr>
                <w:b/>
                <w:bCs/>
                <w:sz w:val="24"/>
                <w:szCs w:val="24"/>
              </w:rPr>
              <w:fldChar w:fldCharType="end"/>
            </w:r>
          </w:p>
        </w:sdtContent>
      </w:sdt>
    </w:sdtContent>
  </w:sdt>
  <w:p w14:paraId="1B952EEE" w14:textId="77777777" w:rsidR="006436BF" w:rsidRDefault="0064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255A" w14:textId="77777777" w:rsidR="00B40AB5" w:rsidRDefault="00B40AB5">
      <w:r>
        <w:separator/>
      </w:r>
    </w:p>
  </w:footnote>
  <w:footnote w:type="continuationSeparator" w:id="0">
    <w:p w14:paraId="1DFF252B" w14:textId="77777777" w:rsidR="00B40AB5" w:rsidRDefault="00B4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6436BF" w14:paraId="00F6687C" w14:textId="77777777" w:rsidTr="005D5754">
      <w:trPr>
        <w:trHeight w:hRule="exact" w:val="220"/>
        <w:jc w:val="right"/>
      </w:trPr>
      <w:tc>
        <w:tcPr>
          <w:tcW w:w="2551" w:type="dxa"/>
        </w:tcPr>
        <w:p w14:paraId="2D32626B" w14:textId="77777777" w:rsidR="006436BF" w:rsidRDefault="006436BF" w:rsidP="001B4CE1">
          <w:pPr>
            <w:pStyle w:val="Header"/>
            <w:rPr>
              <w:b/>
            </w:rPr>
          </w:pPr>
          <w:r>
            <w:rPr>
              <w:b/>
            </w:rPr>
            <w:fldChar w:fldCharType="begin"/>
          </w:r>
          <w:r>
            <w:rPr>
              <w:b/>
            </w:rPr>
            <w:instrText xml:space="preserve"> DocProperty KISClient \* charformat </w:instrText>
          </w:r>
          <w:r>
            <w:rPr>
              <w:b/>
            </w:rPr>
            <w:fldChar w:fldCharType="separate"/>
          </w:r>
          <w:r w:rsidR="00DC27F6">
            <w:rPr>
              <w:b/>
            </w:rPr>
            <w:t>South African Airways</w:t>
          </w:r>
          <w:r>
            <w:rPr>
              <w:b/>
            </w:rPr>
            <w:fldChar w:fldCharType="end"/>
          </w:r>
        </w:p>
      </w:tc>
    </w:tr>
    <w:tr w:rsidR="006436BF" w14:paraId="5CF5274B" w14:textId="77777777" w:rsidTr="005D5754">
      <w:trPr>
        <w:trHeight w:hRule="exact" w:val="95"/>
        <w:jc w:val="right"/>
      </w:trPr>
      <w:tc>
        <w:tcPr>
          <w:tcW w:w="2551" w:type="dxa"/>
        </w:tcPr>
        <w:p w14:paraId="081306B6" w14:textId="77777777" w:rsidR="006436BF" w:rsidRDefault="006436BF" w:rsidP="001B4CE1">
          <w:pPr>
            <w:pStyle w:val="Header"/>
          </w:pPr>
        </w:p>
      </w:tc>
    </w:tr>
    <w:tr w:rsidR="006436BF" w14:paraId="1B936FC5" w14:textId="77777777" w:rsidTr="005D5754">
      <w:trPr>
        <w:trHeight w:val="270"/>
        <w:jc w:val="right"/>
      </w:trPr>
      <w:tc>
        <w:tcPr>
          <w:tcW w:w="2551" w:type="dxa"/>
        </w:tcPr>
        <w:p w14:paraId="43F14FE9" w14:textId="77777777" w:rsidR="006436BF" w:rsidRDefault="006436BF" w:rsidP="003546E8">
          <w:pPr>
            <w:pStyle w:val="Header"/>
            <w:jc w:val="center"/>
          </w:pPr>
          <w:r>
            <w:t xml:space="preserve">          </w:t>
          </w:r>
          <w:r w:rsidRPr="00BC2EBF">
            <w:rPr>
              <w:lang w:val="en-GB"/>
            </w:rPr>
            <w:t>RFQ GSM</w:t>
          </w:r>
          <w:r w:rsidR="00BC2EBF" w:rsidRPr="00BC2EBF">
            <w:rPr>
              <w:lang w:val="en-GB"/>
            </w:rPr>
            <w:t xml:space="preserve"> </w:t>
          </w:r>
          <w:r w:rsidR="00212719">
            <w:rPr>
              <w:lang w:val="en-GB"/>
            </w:rPr>
            <w:t>061</w:t>
          </w:r>
          <w:r w:rsidR="00C74576" w:rsidRPr="00BC2EBF">
            <w:rPr>
              <w:lang w:val="en-GB"/>
            </w:rPr>
            <w:t>/</w:t>
          </w:r>
          <w:r w:rsidR="008623EC">
            <w:rPr>
              <w:lang w:val="en-GB"/>
            </w:rPr>
            <w:t>2022</w:t>
          </w:r>
        </w:p>
      </w:tc>
    </w:tr>
  </w:tbl>
  <w:p w14:paraId="02338F0B" w14:textId="77777777" w:rsidR="006436BF" w:rsidRDefault="006436BF"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1FE1" w14:textId="77777777" w:rsidR="006436BF" w:rsidRDefault="0064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6436BF" w14:paraId="7498439B" w14:textId="77777777" w:rsidTr="003D5F82">
      <w:trPr>
        <w:trHeight w:hRule="exact" w:val="220"/>
        <w:jc w:val="right"/>
      </w:trPr>
      <w:tc>
        <w:tcPr>
          <w:tcW w:w="4820" w:type="dxa"/>
        </w:tcPr>
        <w:p w14:paraId="66375A83" w14:textId="77777777" w:rsidR="006436BF" w:rsidRDefault="006436BF" w:rsidP="00B878FA">
          <w:pPr>
            <w:pStyle w:val="Header"/>
            <w:rPr>
              <w:b/>
            </w:rPr>
          </w:pPr>
          <w:r>
            <w:rPr>
              <w:b/>
            </w:rPr>
            <w:fldChar w:fldCharType="begin"/>
          </w:r>
          <w:r>
            <w:rPr>
              <w:b/>
            </w:rPr>
            <w:instrText xml:space="preserve"> DocProperty KISClient \* charformat </w:instrText>
          </w:r>
          <w:r>
            <w:rPr>
              <w:b/>
            </w:rPr>
            <w:fldChar w:fldCharType="separate"/>
          </w:r>
          <w:r w:rsidR="00DC27F6">
            <w:rPr>
              <w:b/>
            </w:rPr>
            <w:t>South African Airways</w:t>
          </w:r>
          <w:r>
            <w:rPr>
              <w:b/>
            </w:rPr>
            <w:fldChar w:fldCharType="end"/>
          </w:r>
        </w:p>
      </w:tc>
    </w:tr>
    <w:tr w:rsidR="006436BF" w14:paraId="4756DE07" w14:textId="77777777" w:rsidTr="00124322">
      <w:trPr>
        <w:trHeight w:val="270"/>
        <w:jc w:val="right"/>
      </w:trPr>
      <w:tc>
        <w:tcPr>
          <w:tcW w:w="4820" w:type="dxa"/>
        </w:tcPr>
        <w:p w14:paraId="1066805B" w14:textId="77777777" w:rsidR="006436BF" w:rsidRDefault="006436BF" w:rsidP="003546E8">
          <w:pPr>
            <w:pStyle w:val="Header"/>
            <w:tabs>
              <w:tab w:val="left" w:pos="1575"/>
              <w:tab w:val="center" w:pos="2339"/>
            </w:tabs>
          </w:pPr>
          <w:r>
            <w:rPr>
              <w:lang w:val="en-GB"/>
            </w:rPr>
            <w:tab/>
            <w:t xml:space="preserve">                    </w:t>
          </w:r>
          <w:r>
            <w:rPr>
              <w:lang w:val="en-GB"/>
            </w:rPr>
            <w:tab/>
          </w:r>
          <w:r w:rsidRPr="00F34244">
            <w:rPr>
              <w:lang w:val="en-GB"/>
            </w:rPr>
            <w:t>RFQ GSM</w:t>
          </w:r>
          <w:r w:rsidRPr="00F34244">
            <w:t xml:space="preserve"> </w:t>
          </w:r>
          <w:r w:rsidR="00212719">
            <w:t>061</w:t>
          </w:r>
          <w:r w:rsidR="00C74576" w:rsidRPr="00F34244">
            <w:t>/</w:t>
          </w:r>
          <w:r w:rsidR="008623EC">
            <w:t>2022</w:t>
          </w:r>
          <w:r>
            <w:t xml:space="preserve">  </w:t>
          </w:r>
        </w:p>
      </w:tc>
    </w:tr>
  </w:tbl>
  <w:p w14:paraId="6A908A82" w14:textId="77777777" w:rsidR="006436BF" w:rsidRPr="00566364" w:rsidRDefault="006436BF"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C88E" w14:textId="77777777" w:rsidR="006436BF" w:rsidRDefault="0064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000001"/>
    <w:multiLevelType w:val="hybridMultilevel"/>
    <w:tmpl w:val="96BC4B8A"/>
    <w:lvl w:ilvl="0" w:tplc="77CC2D9A">
      <w:start w:val="1"/>
      <w:numFmt w:val="bullet"/>
      <w:lvlText w:val="-"/>
      <w:lvlJc w:val="left"/>
      <w:pPr>
        <w:ind w:left="0" w:firstLine="0"/>
      </w:pPr>
      <w:rPr>
        <w:rFonts w:ascii="Calibri" w:eastAsia="Calibri" w:hAnsi="Calibri" w:cs="Calibri"/>
        <w:sz w:val="20"/>
        <w:szCs w:val="20"/>
      </w:rPr>
    </w:lvl>
    <w:lvl w:ilvl="1" w:tplc="C5BC6CC0">
      <w:start w:val="1"/>
      <w:numFmt w:val="bullet"/>
      <w:lvlText w:val="o"/>
      <w:lvlJc w:val="left"/>
      <w:pPr>
        <w:tabs>
          <w:tab w:val="num" w:pos="1440"/>
        </w:tabs>
        <w:ind w:left="1440" w:hanging="360"/>
      </w:pPr>
      <w:rPr>
        <w:rFonts w:ascii="Courier New" w:hAnsi="Courier New"/>
      </w:rPr>
    </w:lvl>
    <w:lvl w:ilvl="2" w:tplc="8B6045E8">
      <w:start w:val="1"/>
      <w:numFmt w:val="bullet"/>
      <w:lvlText w:val=""/>
      <w:lvlJc w:val="left"/>
      <w:pPr>
        <w:tabs>
          <w:tab w:val="num" w:pos="2160"/>
        </w:tabs>
        <w:ind w:left="2160" w:hanging="360"/>
      </w:pPr>
      <w:rPr>
        <w:rFonts w:ascii="Wingdings" w:hAnsi="Wingdings"/>
      </w:rPr>
    </w:lvl>
    <w:lvl w:ilvl="3" w:tplc="255EDC12">
      <w:start w:val="1"/>
      <w:numFmt w:val="bullet"/>
      <w:lvlText w:val=""/>
      <w:lvlJc w:val="left"/>
      <w:pPr>
        <w:tabs>
          <w:tab w:val="num" w:pos="2880"/>
        </w:tabs>
        <w:ind w:left="2880" w:hanging="360"/>
      </w:pPr>
      <w:rPr>
        <w:rFonts w:ascii="Symbol" w:hAnsi="Symbol"/>
      </w:rPr>
    </w:lvl>
    <w:lvl w:ilvl="4" w:tplc="3ED254D2">
      <w:start w:val="1"/>
      <w:numFmt w:val="bullet"/>
      <w:lvlText w:val="o"/>
      <w:lvlJc w:val="left"/>
      <w:pPr>
        <w:tabs>
          <w:tab w:val="num" w:pos="3600"/>
        </w:tabs>
        <w:ind w:left="3600" w:hanging="360"/>
      </w:pPr>
      <w:rPr>
        <w:rFonts w:ascii="Courier New" w:hAnsi="Courier New"/>
      </w:rPr>
    </w:lvl>
    <w:lvl w:ilvl="5" w:tplc="6C625788">
      <w:start w:val="1"/>
      <w:numFmt w:val="bullet"/>
      <w:lvlText w:val=""/>
      <w:lvlJc w:val="left"/>
      <w:pPr>
        <w:tabs>
          <w:tab w:val="num" w:pos="4320"/>
        </w:tabs>
        <w:ind w:left="4320" w:hanging="360"/>
      </w:pPr>
      <w:rPr>
        <w:rFonts w:ascii="Wingdings" w:hAnsi="Wingdings"/>
      </w:rPr>
    </w:lvl>
    <w:lvl w:ilvl="6" w:tplc="7C703834">
      <w:start w:val="1"/>
      <w:numFmt w:val="bullet"/>
      <w:lvlText w:val=""/>
      <w:lvlJc w:val="left"/>
      <w:pPr>
        <w:tabs>
          <w:tab w:val="num" w:pos="5040"/>
        </w:tabs>
        <w:ind w:left="5040" w:hanging="360"/>
      </w:pPr>
      <w:rPr>
        <w:rFonts w:ascii="Symbol" w:hAnsi="Symbol"/>
      </w:rPr>
    </w:lvl>
    <w:lvl w:ilvl="7" w:tplc="9BEC4DF6">
      <w:start w:val="1"/>
      <w:numFmt w:val="bullet"/>
      <w:lvlText w:val="o"/>
      <w:lvlJc w:val="left"/>
      <w:pPr>
        <w:tabs>
          <w:tab w:val="num" w:pos="5760"/>
        </w:tabs>
        <w:ind w:left="5760" w:hanging="360"/>
      </w:pPr>
      <w:rPr>
        <w:rFonts w:ascii="Courier New" w:hAnsi="Courier New"/>
      </w:rPr>
    </w:lvl>
    <w:lvl w:ilvl="8" w:tplc="442CBC8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DD4EAD6A">
      <w:start w:val="1"/>
      <w:numFmt w:val="bullet"/>
      <w:lvlText w:val="-"/>
      <w:lvlJc w:val="left"/>
      <w:pPr>
        <w:ind w:left="0" w:firstLine="0"/>
      </w:pPr>
      <w:rPr>
        <w:rFonts w:ascii="Calibri" w:eastAsia="Calibri" w:hAnsi="Calibri" w:cs="Calibri"/>
        <w:sz w:val="20"/>
        <w:szCs w:val="20"/>
      </w:rPr>
    </w:lvl>
    <w:lvl w:ilvl="1" w:tplc="28A6CA88">
      <w:start w:val="1"/>
      <w:numFmt w:val="bullet"/>
      <w:lvlText w:val="o"/>
      <w:lvlJc w:val="left"/>
      <w:pPr>
        <w:tabs>
          <w:tab w:val="num" w:pos="1440"/>
        </w:tabs>
        <w:ind w:left="1440" w:hanging="360"/>
      </w:pPr>
      <w:rPr>
        <w:rFonts w:ascii="Courier New" w:hAnsi="Courier New"/>
      </w:rPr>
    </w:lvl>
    <w:lvl w:ilvl="2" w:tplc="44EEEA72">
      <w:start w:val="1"/>
      <w:numFmt w:val="bullet"/>
      <w:lvlText w:val=""/>
      <w:lvlJc w:val="left"/>
      <w:pPr>
        <w:tabs>
          <w:tab w:val="num" w:pos="2160"/>
        </w:tabs>
        <w:ind w:left="2160" w:hanging="360"/>
      </w:pPr>
      <w:rPr>
        <w:rFonts w:ascii="Wingdings" w:hAnsi="Wingdings"/>
      </w:rPr>
    </w:lvl>
    <w:lvl w:ilvl="3" w:tplc="CDC80692">
      <w:start w:val="1"/>
      <w:numFmt w:val="bullet"/>
      <w:lvlText w:val=""/>
      <w:lvlJc w:val="left"/>
      <w:pPr>
        <w:tabs>
          <w:tab w:val="num" w:pos="2880"/>
        </w:tabs>
        <w:ind w:left="2880" w:hanging="360"/>
      </w:pPr>
      <w:rPr>
        <w:rFonts w:ascii="Symbol" w:hAnsi="Symbol"/>
      </w:rPr>
    </w:lvl>
    <w:lvl w:ilvl="4" w:tplc="7256C9AE">
      <w:start w:val="1"/>
      <w:numFmt w:val="bullet"/>
      <w:lvlText w:val="o"/>
      <w:lvlJc w:val="left"/>
      <w:pPr>
        <w:tabs>
          <w:tab w:val="num" w:pos="3600"/>
        </w:tabs>
        <w:ind w:left="3600" w:hanging="360"/>
      </w:pPr>
      <w:rPr>
        <w:rFonts w:ascii="Courier New" w:hAnsi="Courier New"/>
      </w:rPr>
    </w:lvl>
    <w:lvl w:ilvl="5" w:tplc="D64CB834">
      <w:start w:val="1"/>
      <w:numFmt w:val="bullet"/>
      <w:lvlText w:val=""/>
      <w:lvlJc w:val="left"/>
      <w:pPr>
        <w:tabs>
          <w:tab w:val="num" w:pos="4320"/>
        </w:tabs>
        <w:ind w:left="4320" w:hanging="360"/>
      </w:pPr>
      <w:rPr>
        <w:rFonts w:ascii="Wingdings" w:hAnsi="Wingdings"/>
      </w:rPr>
    </w:lvl>
    <w:lvl w:ilvl="6" w:tplc="13E45314">
      <w:start w:val="1"/>
      <w:numFmt w:val="bullet"/>
      <w:lvlText w:val=""/>
      <w:lvlJc w:val="left"/>
      <w:pPr>
        <w:tabs>
          <w:tab w:val="num" w:pos="5040"/>
        </w:tabs>
        <w:ind w:left="5040" w:hanging="360"/>
      </w:pPr>
      <w:rPr>
        <w:rFonts w:ascii="Symbol" w:hAnsi="Symbol"/>
      </w:rPr>
    </w:lvl>
    <w:lvl w:ilvl="7" w:tplc="891EB272">
      <w:start w:val="1"/>
      <w:numFmt w:val="bullet"/>
      <w:lvlText w:val="o"/>
      <w:lvlJc w:val="left"/>
      <w:pPr>
        <w:tabs>
          <w:tab w:val="num" w:pos="5760"/>
        </w:tabs>
        <w:ind w:left="5760" w:hanging="360"/>
      </w:pPr>
      <w:rPr>
        <w:rFonts w:ascii="Courier New" w:hAnsi="Courier New"/>
      </w:rPr>
    </w:lvl>
    <w:lvl w:ilvl="8" w:tplc="49489B4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097EAA6E">
      <w:start w:val="1"/>
      <w:numFmt w:val="bullet"/>
      <w:lvlText w:val="o"/>
      <w:lvlJc w:val="left"/>
      <w:pPr>
        <w:ind w:left="720" w:hanging="360"/>
      </w:pPr>
      <w:rPr>
        <w:rFonts w:ascii="Courier New" w:hAnsi="Courier New"/>
        <w:b w:val="0"/>
        <w:bCs w:val="0"/>
      </w:rPr>
    </w:lvl>
    <w:lvl w:ilvl="1" w:tplc="B9CEAA78">
      <w:start w:val="1"/>
      <w:numFmt w:val="bullet"/>
      <w:lvlText w:val="o"/>
      <w:lvlJc w:val="left"/>
      <w:pPr>
        <w:tabs>
          <w:tab w:val="num" w:pos="1440"/>
        </w:tabs>
        <w:ind w:left="1440" w:hanging="360"/>
      </w:pPr>
      <w:rPr>
        <w:rFonts w:ascii="Courier New" w:hAnsi="Courier New"/>
      </w:rPr>
    </w:lvl>
    <w:lvl w:ilvl="2" w:tplc="35FA2F06">
      <w:start w:val="1"/>
      <w:numFmt w:val="bullet"/>
      <w:lvlText w:val=""/>
      <w:lvlJc w:val="left"/>
      <w:pPr>
        <w:tabs>
          <w:tab w:val="num" w:pos="2160"/>
        </w:tabs>
        <w:ind w:left="2160" w:hanging="360"/>
      </w:pPr>
      <w:rPr>
        <w:rFonts w:ascii="Wingdings" w:hAnsi="Wingdings"/>
      </w:rPr>
    </w:lvl>
    <w:lvl w:ilvl="3" w:tplc="8024640C">
      <w:start w:val="1"/>
      <w:numFmt w:val="bullet"/>
      <w:lvlText w:val=""/>
      <w:lvlJc w:val="left"/>
      <w:pPr>
        <w:tabs>
          <w:tab w:val="num" w:pos="2880"/>
        </w:tabs>
        <w:ind w:left="2880" w:hanging="360"/>
      </w:pPr>
      <w:rPr>
        <w:rFonts w:ascii="Symbol" w:hAnsi="Symbol"/>
      </w:rPr>
    </w:lvl>
    <w:lvl w:ilvl="4" w:tplc="9D322018">
      <w:start w:val="1"/>
      <w:numFmt w:val="bullet"/>
      <w:lvlText w:val="o"/>
      <w:lvlJc w:val="left"/>
      <w:pPr>
        <w:tabs>
          <w:tab w:val="num" w:pos="3600"/>
        </w:tabs>
        <w:ind w:left="3600" w:hanging="360"/>
      </w:pPr>
      <w:rPr>
        <w:rFonts w:ascii="Courier New" w:hAnsi="Courier New"/>
      </w:rPr>
    </w:lvl>
    <w:lvl w:ilvl="5" w:tplc="B9D83986">
      <w:start w:val="1"/>
      <w:numFmt w:val="bullet"/>
      <w:lvlText w:val=""/>
      <w:lvlJc w:val="left"/>
      <w:pPr>
        <w:tabs>
          <w:tab w:val="num" w:pos="4320"/>
        </w:tabs>
        <w:ind w:left="4320" w:hanging="360"/>
      </w:pPr>
      <w:rPr>
        <w:rFonts w:ascii="Wingdings" w:hAnsi="Wingdings"/>
      </w:rPr>
    </w:lvl>
    <w:lvl w:ilvl="6" w:tplc="41DC03AE">
      <w:start w:val="1"/>
      <w:numFmt w:val="bullet"/>
      <w:lvlText w:val=""/>
      <w:lvlJc w:val="left"/>
      <w:pPr>
        <w:tabs>
          <w:tab w:val="num" w:pos="5040"/>
        </w:tabs>
        <w:ind w:left="5040" w:hanging="360"/>
      </w:pPr>
      <w:rPr>
        <w:rFonts w:ascii="Symbol" w:hAnsi="Symbol"/>
      </w:rPr>
    </w:lvl>
    <w:lvl w:ilvl="7" w:tplc="69823EE2">
      <w:start w:val="1"/>
      <w:numFmt w:val="bullet"/>
      <w:lvlText w:val="o"/>
      <w:lvlJc w:val="left"/>
      <w:pPr>
        <w:tabs>
          <w:tab w:val="num" w:pos="5760"/>
        </w:tabs>
        <w:ind w:left="5760" w:hanging="360"/>
      </w:pPr>
      <w:rPr>
        <w:rFonts w:ascii="Courier New" w:hAnsi="Courier New"/>
      </w:rPr>
    </w:lvl>
    <w:lvl w:ilvl="8" w:tplc="D4D6999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E99A6DB4">
      <w:start w:val="1"/>
      <w:numFmt w:val="bullet"/>
      <w:lvlText w:val="-"/>
      <w:lvlJc w:val="left"/>
      <w:pPr>
        <w:ind w:left="3600" w:firstLine="0"/>
      </w:pPr>
      <w:rPr>
        <w:rFonts w:ascii="Calibri" w:eastAsia="Calibri" w:hAnsi="Calibri" w:cs="Calibri"/>
        <w:sz w:val="20"/>
        <w:szCs w:val="20"/>
      </w:rPr>
    </w:lvl>
    <w:lvl w:ilvl="1" w:tplc="1A2ED4E0">
      <w:start w:val="1"/>
      <w:numFmt w:val="bullet"/>
      <w:lvlText w:val="o"/>
      <w:lvlJc w:val="left"/>
      <w:pPr>
        <w:tabs>
          <w:tab w:val="num" w:pos="5040"/>
        </w:tabs>
        <w:ind w:left="5040" w:hanging="360"/>
      </w:pPr>
      <w:rPr>
        <w:rFonts w:ascii="Courier New" w:hAnsi="Courier New"/>
      </w:rPr>
    </w:lvl>
    <w:lvl w:ilvl="2" w:tplc="3D60EF9A">
      <w:start w:val="1"/>
      <w:numFmt w:val="bullet"/>
      <w:lvlText w:val=""/>
      <w:lvlJc w:val="left"/>
      <w:pPr>
        <w:tabs>
          <w:tab w:val="num" w:pos="5760"/>
        </w:tabs>
        <w:ind w:left="5760" w:hanging="360"/>
      </w:pPr>
      <w:rPr>
        <w:rFonts w:ascii="Wingdings" w:hAnsi="Wingdings"/>
      </w:rPr>
    </w:lvl>
    <w:lvl w:ilvl="3" w:tplc="94029378">
      <w:start w:val="1"/>
      <w:numFmt w:val="bullet"/>
      <w:lvlText w:val=""/>
      <w:lvlJc w:val="left"/>
      <w:pPr>
        <w:tabs>
          <w:tab w:val="num" w:pos="6480"/>
        </w:tabs>
        <w:ind w:left="6480" w:hanging="360"/>
      </w:pPr>
      <w:rPr>
        <w:rFonts w:ascii="Symbol" w:hAnsi="Symbol"/>
      </w:rPr>
    </w:lvl>
    <w:lvl w:ilvl="4" w:tplc="F18E5F0E">
      <w:start w:val="1"/>
      <w:numFmt w:val="bullet"/>
      <w:lvlText w:val="o"/>
      <w:lvlJc w:val="left"/>
      <w:pPr>
        <w:tabs>
          <w:tab w:val="num" w:pos="7200"/>
        </w:tabs>
        <w:ind w:left="7200" w:hanging="360"/>
      </w:pPr>
      <w:rPr>
        <w:rFonts w:ascii="Courier New" w:hAnsi="Courier New"/>
      </w:rPr>
    </w:lvl>
    <w:lvl w:ilvl="5" w:tplc="3B3A7AC0">
      <w:start w:val="1"/>
      <w:numFmt w:val="bullet"/>
      <w:lvlText w:val=""/>
      <w:lvlJc w:val="left"/>
      <w:pPr>
        <w:tabs>
          <w:tab w:val="num" w:pos="7920"/>
        </w:tabs>
        <w:ind w:left="7920" w:hanging="360"/>
      </w:pPr>
      <w:rPr>
        <w:rFonts w:ascii="Wingdings" w:hAnsi="Wingdings"/>
      </w:rPr>
    </w:lvl>
    <w:lvl w:ilvl="6" w:tplc="76BC89E4">
      <w:start w:val="1"/>
      <w:numFmt w:val="bullet"/>
      <w:lvlText w:val=""/>
      <w:lvlJc w:val="left"/>
      <w:pPr>
        <w:tabs>
          <w:tab w:val="num" w:pos="8640"/>
        </w:tabs>
        <w:ind w:left="8640" w:hanging="360"/>
      </w:pPr>
      <w:rPr>
        <w:rFonts w:ascii="Symbol" w:hAnsi="Symbol"/>
      </w:rPr>
    </w:lvl>
    <w:lvl w:ilvl="7" w:tplc="8BA82FBA">
      <w:start w:val="1"/>
      <w:numFmt w:val="bullet"/>
      <w:lvlText w:val="o"/>
      <w:lvlJc w:val="left"/>
      <w:pPr>
        <w:tabs>
          <w:tab w:val="num" w:pos="9360"/>
        </w:tabs>
        <w:ind w:left="9360" w:hanging="360"/>
      </w:pPr>
      <w:rPr>
        <w:rFonts w:ascii="Courier New" w:hAnsi="Courier New"/>
      </w:rPr>
    </w:lvl>
    <w:lvl w:ilvl="8" w:tplc="70307AC6">
      <w:start w:val="1"/>
      <w:numFmt w:val="bullet"/>
      <w:lvlText w:val=""/>
      <w:lvlJc w:val="left"/>
      <w:pPr>
        <w:tabs>
          <w:tab w:val="num" w:pos="10080"/>
        </w:tabs>
        <w:ind w:left="10080" w:hanging="360"/>
      </w:pPr>
      <w:rPr>
        <w:rFonts w:ascii="Wingdings" w:hAnsi="Wingdings"/>
      </w:rPr>
    </w:lvl>
  </w:abstractNum>
  <w:abstractNum w:abstractNumId="6" w15:restartNumberingAfterBreak="0">
    <w:nsid w:val="0151330B"/>
    <w:multiLevelType w:val="hybridMultilevel"/>
    <w:tmpl w:val="C4A0E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503342"/>
    <w:multiLevelType w:val="hybridMultilevel"/>
    <w:tmpl w:val="2DF0C1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1D5403"/>
    <w:multiLevelType w:val="hybridMultilevel"/>
    <w:tmpl w:val="1F1CF62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2484EA2"/>
    <w:multiLevelType w:val="hybridMultilevel"/>
    <w:tmpl w:val="A7F01C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8930AE"/>
    <w:multiLevelType w:val="hybridMultilevel"/>
    <w:tmpl w:val="90823984"/>
    <w:lvl w:ilvl="0" w:tplc="1C090011">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B2569CD"/>
    <w:multiLevelType w:val="hybridMultilevel"/>
    <w:tmpl w:val="66A420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2E5A7A"/>
    <w:multiLevelType w:val="hybridMultilevel"/>
    <w:tmpl w:val="998AB208"/>
    <w:lvl w:ilvl="0" w:tplc="1C090001">
      <w:start w:val="1"/>
      <w:numFmt w:val="bullet"/>
      <w:lvlText w:val=""/>
      <w:lvlJc w:val="left"/>
      <w:pPr>
        <w:ind w:left="567" w:firstLine="0"/>
      </w:pPr>
      <w:rPr>
        <w:rFonts w:ascii="Symbol" w:hAnsi="Symbol" w:hint="default"/>
        <w:sz w:val="20"/>
        <w:szCs w:val="20"/>
      </w:rPr>
    </w:lvl>
    <w:lvl w:ilvl="1" w:tplc="C5BC6CC0">
      <w:start w:val="1"/>
      <w:numFmt w:val="bullet"/>
      <w:lvlText w:val="o"/>
      <w:lvlJc w:val="left"/>
      <w:pPr>
        <w:tabs>
          <w:tab w:val="num" w:pos="2007"/>
        </w:tabs>
        <w:ind w:left="2007" w:hanging="360"/>
      </w:pPr>
      <w:rPr>
        <w:rFonts w:ascii="Courier New" w:hAnsi="Courier New"/>
      </w:rPr>
    </w:lvl>
    <w:lvl w:ilvl="2" w:tplc="8B6045E8">
      <w:start w:val="1"/>
      <w:numFmt w:val="bullet"/>
      <w:lvlText w:val=""/>
      <w:lvlJc w:val="left"/>
      <w:pPr>
        <w:tabs>
          <w:tab w:val="num" w:pos="2727"/>
        </w:tabs>
        <w:ind w:left="2727" w:hanging="360"/>
      </w:pPr>
      <w:rPr>
        <w:rFonts w:ascii="Wingdings" w:hAnsi="Wingdings"/>
      </w:rPr>
    </w:lvl>
    <w:lvl w:ilvl="3" w:tplc="255EDC12">
      <w:start w:val="1"/>
      <w:numFmt w:val="bullet"/>
      <w:lvlText w:val=""/>
      <w:lvlJc w:val="left"/>
      <w:pPr>
        <w:tabs>
          <w:tab w:val="num" w:pos="3447"/>
        </w:tabs>
        <w:ind w:left="3447" w:hanging="360"/>
      </w:pPr>
      <w:rPr>
        <w:rFonts w:ascii="Symbol" w:hAnsi="Symbol"/>
      </w:rPr>
    </w:lvl>
    <w:lvl w:ilvl="4" w:tplc="3ED254D2">
      <w:start w:val="1"/>
      <w:numFmt w:val="bullet"/>
      <w:lvlText w:val="o"/>
      <w:lvlJc w:val="left"/>
      <w:pPr>
        <w:tabs>
          <w:tab w:val="num" w:pos="4167"/>
        </w:tabs>
        <w:ind w:left="4167" w:hanging="360"/>
      </w:pPr>
      <w:rPr>
        <w:rFonts w:ascii="Courier New" w:hAnsi="Courier New"/>
      </w:rPr>
    </w:lvl>
    <w:lvl w:ilvl="5" w:tplc="6C625788">
      <w:start w:val="1"/>
      <w:numFmt w:val="bullet"/>
      <w:lvlText w:val=""/>
      <w:lvlJc w:val="left"/>
      <w:pPr>
        <w:tabs>
          <w:tab w:val="num" w:pos="4887"/>
        </w:tabs>
        <w:ind w:left="4887" w:hanging="360"/>
      </w:pPr>
      <w:rPr>
        <w:rFonts w:ascii="Wingdings" w:hAnsi="Wingdings"/>
      </w:rPr>
    </w:lvl>
    <w:lvl w:ilvl="6" w:tplc="7C703834">
      <w:start w:val="1"/>
      <w:numFmt w:val="bullet"/>
      <w:lvlText w:val=""/>
      <w:lvlJc w:val="left"/>
      <w:pPr>
        <w:tabs>
          <w:tab w:val="num" w:pos="5607"/>
        </w:tabs>
        <w:ind w:left="5607" w:hanging="360"/>
      </w:pPr>
      <w:rPr>
        <w:rFonts w:ascii="Symbol" w:hAnsi="Symbol"/>
      </w:rPr>
    </w:lvl>
    <w:lvl w:ilvl="7" w:tplc="9BEC4DF6">
      <w:start w:val="1"/>
      <w:numFmt w:val="bullet"/>
      <w:lvlText w:val="o"/>
      <w:lvlJc w:val="left"/>
      <w:pPr>
        <w:tabs>
          <w:tab w:val="num" w:pos="6327"/>
        </w:tabs>
        <w:ind w:left="6327" w:hanging="360"/>
      </w:pPr>
      <w:rPr>
        <w:rFonts w:ascii="Courier New" w:hAnsi="Courier New"/>
      </w:rPr>
    </w:lvl>
    <w:lvl w:ilvl="8" w:tplc="442CBC8A">
      <w:start w:val="1"/>
      <w:numFmt w:val="bullet"/>
      <w:lvlText w:val=""/>
      <w:lvlJc w:val="left"/>
      <w:pPr>
        <w:tabs>
          <w:tab w:val="num" w:pos="7047"/>
        </w:tabs>
        <w:ind w:left="7047" w:hanging="360"/>
      </w:pPr>
      <w:rPr>
        <w:rFonts w:ascii="Wingdings" w:hAnsi="Wingdings"/>
      </w:rPr>
    </w:lvl>
  </w:abstractNum>
  <w:abstractNum w:abstractNumId="16" w15:restartNumberingAfterBreak="0">
    <w:nsid w:val="315D7D35"/>
    <w:multiLevelType w:val="hybridMultilevel"/>
    <w:tmpl w:val="619034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8" w15:restartNumberingAfterBreak="0">
    <w:nsid w:val="37CD6A95"/>
    <w:multiLevelType w:val="hybridMultilevel"/>
    <w:tmpl w:val="3CEEE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0846CF"/>
    <w:multiLevelType w:val="hybridMultilevel"/>
    <w:tmpl w:val="42DC68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B9F02FD"/>
    <w:multiLevelType w:val="hybridMultilevel"/>
    <w:tmpl w:val="EA6CB9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FA14BB3"/>
    <w:multiLevelType w:val="multilevel"/>
    <w:tmpl w:val="FAC891BE"/>
    <w:lvl w:ilvl="0">
      <w:start w:val="1"/>
      <w:numFmt w:val="decimal"/>
      <w:lvlText w:val="%1."/>
      <w:lvlJc w:val="left"/>
      <w:pPr>
        <w:ind w:left="825" w:hanging="360"/>
      </w:pPr>
    </w:lvl>
    <w:lvl w:ilvl="1">
      <w:start w:val="2"/>
      <w:numFmt w:val="decimal"/>
      <w:isLgl/>
      <w:lvlText w:val="%1.%2."/>
      <w:lvlJc w:val="left"/>
      <w:pPr>
        <w:ind w:left="840" w:hanging="375"/>
      </w:pPr>
      <w:rPr>
        <w:rFonts w:hint="default"/>
        <w:b/>
      </w:rPr>
    </w:lvl>
    <w:lvl w:ilvl="2">
      <w:start w:val="1"/>
      <w:numFmt w:val="decimal"/>
      <w:isLgl/>
      <w:lvlText w:val="%1.%2.%3."/>
      <w:lvlJc w:val="left"/>
      <w:pPr>
        <w:ind w:left="1185" w:hanging="720"/>
      </w:pPr>
      <w:rPr>
        <w:rFonts w:hint="default"/>
        <w:b/>
      </w:rPr>
    </w:lvl>
    <w:lvl w:ilvl="3">
      <w:start w:val="1"/>
      <w:numFmt w:val="decimal"/>
      <w:isLgl/>
      <w:lvlText w:val="%1.%2.%3.%4."/>
      <w:lvlJc w:val="left"/>
      <w:pPr>
        <w:ind w:left="1185" w:hanging="720"/>
      </w:pPr>
      <w:rPr>
        <w:rFonts w:hint="default"/>
        <w:b/>
      </w:rPr>
    </w:lvl>
    <w:lvl w:ilvl="4">
      <w:start w:val="1"/>
      <w:numFmt w:val="decimal"/>
      <w:isLgl/>
      <w:lvlText w:val="%1.%2.%3.%4.%5."/>
      <w:lvlJc w:val="left"/>
      <w:pPr>
        <w:ind w:left="1545" w:hanging="1080"/>
      </w:pPr>
      <w:rPr>
        <w:rFonts w:hint="default"/>
        <w:b/>
      </w:rPr>
    </w:lvl>
    <w:lvl w:ilvl="5">
      <w:start w:val="1"/>
      <w:numFmt w:val="decimal"/>
      <w:isLgl/>
      <w:lvlText w:val="%1.%2.%3.%4.%5.%6."/>
      <w:lvlJc w:val="left"/>
      <w:pPr>
        <w:ind w:left="1545" w:hanging="1080"/>
      </w:pPr>
      <w:rPr>
        <w:rFonts w:hint="default"/>
        <w:b/>
      </w:rPr>
    </w:lvl>
    <w:lvl w:ilvl="6">
      <w:start w:val="1"/>
      <w:numFmt w:val="decimal"/>
      <w:isLgl/>
      <w:lvlText w:val="%1.%2.%3.%4.%5.%6.%7."/>
      <w:lvlJc w:val="left"/>
      <w:pPr>
        <w:ind w:left="1905"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65" w:hanging="1800"/>
      </w:pPr>
      <w:rPr>
        <w:rFonts w:hint="default"/>
        <w:b/>
      </w:rPr>
    </w:lvl>
  </w:abstractNum>
  <w:abstractNum w:abstractNumId="23"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422C6051"/>
    <w:multiLevelType w:val="hybridMultilevel"/>
    <w:tmpl w:val="86C237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2344F8F"/>
    <w:multiLevelType w:val="hybridMultilevel"/>
    <w:tmpl w:val="DA241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69844438"/>
    <w:multiLevelType w:val="hybridMultilevel"/>
    <w:tmpl w:val="E404FAB8"/>
    <w:lvl w:ilvl="0" w:tplc="0A4C895A">
      <w:start w:val="100"/>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A992FE2"/>
    <w:multiLevelType w:val="multilevel"/>
    <w:tmpl w:val="C8E8E60A"/>
    <w:numStyleLink w:val="TTOutlineNumbering"/>
  </w:abstractNum>
  <w:abstractNum w:abstractNumId="29"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9"/>
  </w:num>
  <w:num w:numId="2">
    <w:abstractNumId w:val="21"/>
  </w:num>
  <w:num w:numId="3">
    <w:abstractNumId w:val="1"/>
  </w:num>
  <w:num w:numId="4">
    <w:abstractNumId w:val="0"/>
  </w:num>
  <w:num w:numId="5">
    <w:abstractNumId w:val="7"/>
  </w:num>
  <w:num w:numId="6">
    <w:abstractNumId w:val="30"/>
  </w:num>
  <w:num w:numId="7">
    <w:abstractNumId w:val="26"/>
  </w:num>
  <w:num w:numId="8">
    <w:abstractNumId w:val="8"/>
  </w:num>
  <w:num w:numId="9">
    <w:abstractNumId w:val="23"/>
  </w:num>
  <w:num w:numId="10">
    <w:abstractNumId w:val="9"/>
  </w:num>
  <w:num w:numId="11">
    <w:abstractNumId w:val="17"/>
  </w:num>
  <w:num w:numId="12">
    <w:abstractNumId w:val="28"/>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3">
    <w:abstractNumId w:val="22"/>
  </w:num>
  <w:num w:numId="14">
    <w:abstractNumId w:val="18"/>
  </w:num>
  <w:num w:numId="15">
    <w:abstractNumId w:val="6"/>
  </w:num>
  <w:num w:numId="16">
    <w:abstractNumId w:val="20"/>
  </w:num>
  <w:num w:numId="17">
    <w:abstractNumId w:val="10"/>
  </w:num>
  <w:num w:numId="18">
    <w:abstractNumId w:val="12"/>
  </w:num>
  <w:num w:numId="19">
    <w:abstractNumId w:val="16"/>
  </w:num>
  <w:num w:numId="20">
    <w:abstractNumId w:val="14"/>
  </w:num>
  <w:num w:numId="21">
    <w:abstractNumId w:val="13"/>
  </w:num>
  <w:num w:numId="22">
    <w:abstractNumId w:val="24"/>
  </w:num>
  <w:num w:numId="23">
    <w:abstractNumId w:val="19"/>
  </w:num>
  <w:num w:numId="24">
    <w:abstractNumId w:val="11"/>
  </w:num>
  <w:num w:numId="25">
    <w:abstractNumId w:val="25"/>
  </w:num>
  <w:num w:numId="26">
    <w:abstractNumId w:val="2"/>
  </w:num>
  <w:num w:numId="27">
    <w:abstractNumId w:val="3"/>
  </w:num>
  <w:num w:numId="28">
    <w:abstractNumId w:val="4"/>
  </w:num>
  <w:num w:numId="29">
    <w:abstractNumId w:val="5"/>
  </w:num>
  <w:num w:numId="30">
    <w:abstractNumId w:val="15"/>
  </w:num>
  <w:num w:numId="3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E2C"/>
    <w:rsid w:val="00016FAA"/>
    <w:rsid w:val="00017896"/>
    <w:rsid w:val="000215A7"/>
    <w:rsid w:val="00022A87"/>
    <w:rsid w:val="000310A9"/>
    <w:rsid w:val="0003135D"/>
    <w:rsid w:val="000336C0"/>
    <w:rsid w:val="00034F37"/>
    <w:rsid w:val="00040652"/>
    <w:rsid w:val="000406CF"/>
    <w:rsid w:val="00040D87"/>
    <w:rsid w:val="00041997"/>
    <w:rsid w:val="0004278D"/>
    <w:rsid w:val="00043037"/>
    <w:rsid w:val="000441BA"/>
    <w:rsid w:val="00044BC3"/>
    <w:rsid w:val="00045BDD"/>
    <w:rsid w:val="00047DC7"/>
    <w:rsid w:val="00050644"/>
    <w:rsid w:val="00051462"/>
    <w:rsid w:val="00051D5B"/>
    <w:rsid w:val="00052A76"/>
    <w:rsid w:val="00054214"/>
    <w:rsid w:val="00054DA1"/>
    <w:rsid w:val="00055FB5"/>
    <w:rsid w:val="00057CC5"/>
    <w:rsid w:val="00060C0D"/>
    <w:rsid w:val="0006604B"/>
    <w:rsid w:val="000672A0"/>
    <w:rsid w:val="00071D26"/>
    <w:rsid w:val="00071D2A"/>
    <w:rsid w:val="00072F53"/>
    <w:rsid w:val="0007503D"/>
    <w:rsid w:val="00077B38"/>
    <w:rsid w:val="00083680"/>
    <w:rsid w:val="00084033"/>
    <w:rsid w:val="00084212"/>
    <w:rsid w:val="0008466E"/>
    <w:rsid w:val="0008665B"/>
    <w:rsid w:val="00086B8F"/>
    <w:rsid w:val="00091E79"/>
    <w:rsid w:val="0009459B"/>
    <w:rsid w:val="00095FE3"/>
    <w:rsid w:val="000A3C27"/>
    <w:rsid w:val="000A4489"/>
    <w:rsid w:val="000A4901"/>
    <w:rsid w:val="000A5AC3"/>
    <w:rsid w:val="000A5B24"/>
    <w:rsid w:val="000A60B9"/>
    <w:rsid w:val="000B2069"/>
    <w:rsid w:val="000B3FA2"/>
    <w:rsid w:val="000B4D4E"/>
    <w:rsid w:val="000C1192"/>
    <w:rsid w:val="000C1737"/>
    <w:rsid w:val="000C79EC"/>
    <w:rsid w:val="000D06DA"/>
    <w:rsid w:val="000D1908"/>
    <w:rsid w:val="000D231E"/>
    <w:rsid w:val="000D2BE6"/>
    <w:rsid w:val="000D4CFF"/>
    <w:rsid w:val="000D6D4D"/>
    <w:rsid w:val="000D77C0"/>
    <w:rsid w:val="000D77E0"/>
    <w:rsid w:val="000E176A"/>
    <w:rsid w:val="000E2507"/>
    <w:rsid w:val="000E3B58"/>
    <w:rsid w:val="000E61BA"/>
    <w:rsid w:val="000F0261"/>
    <w:rsid w:val="000F29BC"/>
    <w:rsid w:val="000F2F51"/>
    <w:rsid w:val="000F3BC4"/>
    <w:rsid w:val="000F44EB"/>
    <w:rsid w:val="000F72D5"/>
    <w:rsid w:val="001002A9"/>
    <w:rsid w:val="0010267A"/>
    <w:rsid w:val="00105F32"/>
    <w:rsid w:val="00107202"/>
    <w:rsid w:val="00107613"/>
    <w:rsid w:val="001131B5"/>
    <w:rsid w:val="00113BB1"/>
    <w:rsid w:val="00114F0E"/>
    <w:rsid w:val="00115E0B"/>
    <w:rsid w:val="00120D91"/>
    <w:rsid w:val="00122819"/>
    <w:rsid w:val="00123407"/>
    <w:rsid w:val="00124322"/>
    <w:rsid w:val="00124401"/>
    <w:rsid w:val="00124517"/>
    <w:rsid w:val="00124CA8"/>
    <w:rsid w:val="00126A00"/>
    <w:rsid w:val="00127DA2"/>
    <w:rsid w:val="00131F4E"/>
    <w:rsid w:val="001336B2"/>
    <w:rsid w:val="00135620"/>
    <w:rsid w:val="001442DD"/>
    <w:rsid w:val="00144395"/>
    <w:rsid w:val="00150DEA"/>
    <w:rsid w:val="001536A6"/>
    <w:rsid w:val="001575CF"/>
    <w:rsid w:val="00157E8E"/>
    <w:rsid w:val="00157F7C"/>
    <w:rsid w:val="00162BC6"/>
    <w:rsid w:val="00163BB0"/>
    <w:rsid w:val="001654D2"/>
    <w:rsid w:val="00170E58"/>
    <w:rsid w:val="0017237C"/>
    <w:rsid w:val="0017589B"/>
    <w:rsid w:val="0018189B"/>
    <w:rsid w:val="00181C66"/>
    <w:rsid w:val="001821B2"/>
    <w:rsid w:val="00183177"/>
    <w:rsid w:val="001833E0"/>
    <w:rsid w:val="00190A49"/>
    <w:rsid w:val="001933CC"/>
    <w:rsid w:val="00195CF6"/>
    <w:rsid w:val="0019681C"/>
    <w:rsid w:val="001A0752"/>
    <w:rsid w:val="001A2121"/>
    <w:rsid w:val="001A26D3"/>
    <w:rsid w:val="001A44E3"/>
    <w:rsid w:val="001A56BB"/>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3792"/>
    <w:rsid w:val="001F4068"/>
    <w:rsid w:val="001F6C14"/>
    <w:rsid w:val="00201964"/>
    <w:rsid w:val="00205AB1"/>
    <w:rsid w:val="00207BBA"/>
    <w:rsid w:val="002111F9"/>
    <w:rsid w:val="00212719"/>
    <w:rsid w:val="00212795"/>
    <w:rsid w:val="0022034B"/>
    <w:rsid w:val="00221D9D"/>
    <w:rsid w:val="00222BC2"/>
    <w:rsid w:val="00224BA8"/>
    <w:rsid w:val="00226412"/>
    <w:rsid w:val="00226951"/>
    <w:rsid w:val="00232B21"/>
    <w:rsid w:val="00233127"/>
    <w:rsid w:val="00235086"/>
    <w:rsid w:val="002356F9"/>
    <w:rsid w:val="002369C4"/>
    <w:rsid w:val="00237725"/>
    <w:rsid w:val="0024019A"/>
    <w:rsid w:val="002416C1"/>
    <w:rsid w:val="002431AF"/>
    <w:rsid w:val="0024360E"/>
    <w:rsid w:val="00244690"/>
    <w:rsid w:val="00246600"/>
    <w:rsid w:val="002506B5"/>
    <w:rsid w:val="00250BB0"/>
    <w:rsid w:val="00251316"/>
    <w:rsid w:val="00252731"/>
    <w:rsid w:val="002527AF"/>
    <w:rsid w:val="00252C8B"/>
    <w:rsid w:val="00255AA1"/>
    <w:rsid w:val="002562F8"/>
    <w:rsid w:val="00256341"/>
    <w:rsid w:val="002565BF"/>
    <w:rsid w:val="0025761C"/>
    <w:rsid w:val="002579AD"/>
    <w:rsid w:val="00257F2E"/>
    <w:rsid w:val="00260258"/>
    <w:rsid w:val="00263D99"/>
    <w:rsid w:val="002642DA"/>
    <w:rsid w:val="00264C2B"/>
    <w:rsid w:val="00273DA8"/>
    <w:rsid w:val="00276343"/>
    <w:rsid w:val="0028022A"/>
    <w:rsid w:val="00280D5F"/>
    <w:rsid w:val="00280F62"/>
    <w:rsid w:val="002851EE"/>
    <w:rsid w:val="002861C5"/>
    <w:rsid w:val="00287559"/>
    <w:rsid w:val="00290B21"/>
    <w:rsid w:val="00291F9C"/>
    <w:rsid w:val="00292CFE"/>
    <w:rsid w:val="00293D7B"/>
    <w:rsid w:val="00293E6F"/>
    <w:rsid w:val="00297351"/>
    <w:rsid w:val="002A1AF8"/>
    <w:rsid w:val="002A3227"/>
    <w:rsid w:val="002A3B47"/>
    <w:rsid w:val="002A503B"/>
    <w:rsid w:val="002A5A96"/>
    <w:rsid w:val="002B056D"/>
    <w:rsid w:val="002B0813"/>
    <w:rsid w:val="002B0D78"/>
    <w:rsid w:val="002B6528"/>
    <w:rsid w:val="002B6678"/>
    <w:rsid w:val="002C36F7"/>
    <w:rsid w:val="002C7DB7"/>
    <w:rsid w:val="002D6C0B"/>
    <w:rsid w:val="002E3B34"/>
    <w:rsid w:val="002E4A18"/>
    <w:rsid w:val="002F0EE5"/>
    <w:rsid w:val="002F0FE3"/>
    <w:rsid w:val="002F4646"/>
    <w:rsid w:val="002F6BA2"/>
    <w:rsid w:val="002F730A"/>
    <w:rsid w:val="002F744C"/>
    <w:rsid w:val="002F7B0D"/>
    <w:rsid w:val="002F7E94"/>
    <w:rsid w:val="00301FFC"/>
    <w:rsid w:val="003039D4"/>
    <w:rsid w:val="00312A71"/>
    <w:rsid w:val="0031339B"/>
    <w:rsid w:val="00315637"/>
    <w:rsid w:val="00316339"/>
    <w:rsid w:val="00320172"/>
    <w:rsid w:val="00320557"/>
    <w:rsid w:val="00322E3B"/>
    <w:rsid w:val="0032316A"/>
    <w:rsid w:val="003252DA"/>
    <w:rsid w:val="00326B12"/>
    <w:rsid w:val="00326F4A"/>
    <w:rsid w:val="003271A5"/>
    <w:rsid w:val="0033013F"/>
    <w:rsid w:val="00330AC2"/>
    <w:rsid w:val="00332A2B"/>
    <w:rsid w:val="00333A81"/>
    <w:rsid w:val="003340FD"/>
    <w:rsid w:val="00335962"/>
    <w:rsid w:val="00336209"/>
    <w:rsid w:val="0034033F"/>
    <w:rsid w:val="00342938"/>
    <w:rsid w:val="00343A0D"/>
    <w:rsid w:val="003454B4"/>
    <w:rsid w:val="003457CF"/>
    <w:rsid w:val="00346CEB"/>
    <w:rsid w:val="0035183C"/>
    <w:rsid w:val="0035253E"/>
    <w:rsid w:val="00353E49"/>
    <w:rsid w:val="00354481"/>
    <w:rsid w:val="003546E8"/>
    <w:rsid w:val="003558E2"/>
    <w:rsid w:val="00357F6F"/>
    <w:rsid w:val="00361C6E"/>
    <w:rsid w:val="00365A9D"/>
    <w:rsid w:val="003660C3"/>
    <w:rsid w:val="00366431"/>
    <w:rsid w:val="00366434"/>
    <w:rsid w:val="003743C5"/>
    <w:rsid w:val="003758F2"/>
    <w:rsid w:val="003808F7"/>
    <w:rsid w:val="00380ACA"/>
    <w:rsid w:val="00380BB9"/>
    <w:rsid w:val="00382E7B"/>
    <w:rsid w:val="00383787"/>
    <w:rsid w:val="00385498"/>
    <w:rsid w:val="00386EE4"/>
    <w:rsid w:val="00387AA7"/>
    <w:rsid w:val="00391CBE"/>
    <w:rsid w:val="00391E07"/>
    <w:rsid w:val="00395E29"/>
    <w:rsid w:val="00395E32"/>
    <w:rsid w:val="003A03FC"/>
    <w:rsid w:val="003A0B2A"/>
    <w:rsid w:val="003A2002"/>
    <w:rsid w:val="003A2B4C"/>
    <w:rsid w:val="003A7E1A"/>
    <w:rsid w:val="003B1F1E"/>
    <w:rsid w:val="003B2F8E"/>
    <w:rsid w:val="003B4E88"/>
    <w:rsid w:val="003B5A60"/>
    <w:rsid w:val="003C18DE"/>
    <w:rsid w:val="003C4E91"/>
    <w:rsid w:val="003C5CEC"/>
    <w:rsid w:val="003D06D2"/>
    <w:rsid w:val="003D0BE4"/>
    <w:rsid w:val="003D171F"/>
    <w:rsid w:val="003D197E"/>
    <w:rsid w:val="003D5F82"/>
    <w:rsid w:val="003D6566"/>
    <w:rsid w:val="003E3113"/>
    <w:rsid w:val="003E3A88"/>
    <w:rsid w:val="003E6EB5"/>
    <w:rsid w:val="003E7A88"/>
    <w:rsid w:val="003E7BD4"/>
    <w:rsid w:val="003F12C0"/>
    <w:rsid w:val="003F266A"/>
    <w:rsid w:val="003F37EF"/>
    <w:rsid w:val="00400EE8"/>
    <w:rsid w:val="0040332A"/>
    <w:rsid w:val="00404988"/>
    <w:rsid w:val="00405D5B"/>
    <w:rsid w:val="004062C5"/>
    <w:rsid w:val="00407F8E"/>
    <w:rsid w:val="0041042A"/>
    <w:rsid w:val="0041272B"/>
    <w:rsid w:val="00413429"/>
    <w:rsid w:val="00416E7B"/>
    <w:rsid w:val="0042039C"/>
    <w:rsid w:val="00420BDD"/>
    <w:rsid w:val="0042597E"/>
    <w:rsid w:val="00425EEB"/>
    <w:rsid w:val="004305CB"/>
    <w:rsid w:val="0043068A"/>
    <w:rsid w:val="00433C05"/>
    <w:rsid w:val="0043662F"/>
    <w:rsid w:val="00437E70"/>
    <w:rsid w:val="00442C3E"/>
    <w:rsid w:val="004439EE"/>
    <w:rsid w:val="00447445"/>
    <w:rsid w:val="00447A62"/>
    <w:rsid w:val="00447CFE"/>
    <w:rsid w:val="00450B1D"/>
    <w:rsid w:val="0045234C"/>
    <w:rsid w:val="00452D83"/>
    <w:rsid w:val="004535A0"/>
    <w:rsid w:val="004559B3"/>
    <w:rsid w:val="004571EC"/>
    <w:rsid w:val="00457EBC"/>
    <w:rsid w:val="004605B8"/>
    <w:rsid w:val="00462ED3"/>
    <w:rsid w:val="00464E8A"/>
    <w:rsid w:val="00467838"/>
    <w:rsid w:val="00471D54"/>
    <w:rsid w:val="00471FC3"/>
    <w:rsid w:val="00472258"/>
    <w:rsid w:val="00477D19"/>
    <w:rsid w:val="00481A68"/>
    <w:rsid w:val="00483A80"/>
    <w:rsid w:val="004857D3"/>
    <w:rsid w:val="0049032A"/>
    <w:rsid w:val="00490EDB"/>
    <w:rsid w:val="004955F1"/>
    <w:rsid w:val="0049623F"/>
    <w:rsid w:val="004966D9"/>
    <w:rsid w:val="00496EEF"/>
    <w:rsid w:val="004A0A5B"/>
    <w:rsid w:val="004A184B"/>
    <w:rsid w:val="004A2730"/>
    <w:rsid w:val="004A2845"/>
    <w:rsid w:val="004A463F"/>
    <w:rsid w:val="004A4E8E"/>
    <w:rsid w:val="004B11B2"/>
    <w:rsid w:val="004B2240"/>
    <w:rsid w:val="004B5017"/>
    <w:rsid w:val="004B5287"/>
    <w:rsid w:val="004B64F6"/>
    <w:rsid w:val="004B77A5"/>
    <w:rsid w:val="004C17F1"/>
    <w:rsid w:val="004C2C2F"/>
    <w:rsid w:val="004C4080"/>
    <w:rsid w:val="004C4138"/>
    <w:rsid w:val="004C57CB"/>
    <w:rsid w:val="004D2563"/>
    <w:rsid w:val="004D2ECC"/>
    <w:rsid w:val="004D4D2B"/>
    <w:rsid w:val="004D7153"/>
    <w:rsid w:val="004D7C79"/>
    <w:rsid w:val="004E086A"/>
    <w:rsid w:val="004E0A65"/>
    <w:rsid w:val="004E1770"/>
    <w:rsid w:val="004E1C5E"/>
    <w:rsid w:val="004F1464"/>
    <w:rsid w:val="004F17F7"/>
    <w:rsid w:val="004F28AF"/>
    <w:rsid w:val="004F6610"/>
    <w:rsid w:val="004F7244"/>
    <w:rsid w:val="00501742"/>
    <w:rsid w:val="00502286"/>
    <w:rsid w:val="00502460"/>
    <w:rsid w:val="00504438"/>
    <w:rsid w:val="00504BF9"/>
    <w:rsid w:val="00510E7C"/>
    <w:rsid w:val="00511C9F"/>
    <w:rsid w:val="00511E4B"/>
    <w:rsid w:val="0051276F"/>
    <w:rsid w:val="0051359E"/>
    <w:rsid w:val="005164DF"/>
    <w:rsid w:val="00516B43"/>
    <w:rsid w:val="00517931"/>
    <w:rsid w:val="0052220F"/>
    <w:rsid w:val="00522223"/>
    <w:rsid w:val="005239AC"/>
    <w:rsid w:val="0052586E"/>
    <w:rsid w:val="0052659D"/>
    <w:rsid w:val="005327F8"/>
    <w:rsid w:val="005328AD"/>
    <w:rsid w:val="00533659"/>
    <w:rsid w:val="00534153"/>
    <w:rsid w:val="00534F6F"/>
    <w:rsid w:val="005359F5"/>
    <w:rsid w:val="00535D9B"/>
    <w:rsid w:val="00536057"/>
    <w:rsid w:val="00536673"/>
    <w:rsid w:val="00536A3E"/>
    <w:rsid w:val="00537E59"/>
    <w:rsid w:val="00542A3F"/>
    <w:rsid w:val="00543638"/>
    <w:rsid w:val="00544B24"/>
    <w:rsid w:val="005474F6"/>
    <w:rsid w:val="00550557"/>
    <w:rsid w:val="00550A37"/>
    <w:rsid w:val="005529E6"/>
    <w:rsid w:val="00552AAE"/>
    <w:rsid w:val="00552D7B"/>
    <w:rsid w:val="00552EF3"/>
    <w:rsid w:val="00555D06"/>
    <w:rsid w:val="00555E46"/>
    <w:rsid w:val="00557706"/>
    <w:rsid w:val="00563F10"/>
    <w:rsid w:val="005640A4"/>
    <w:rsid w:val="00564ED3"/>
    <w:rsid w:val="00565335"/>
    <w:rsid w:val="00566364"/>
    <w:rsid w:val="00566D04"/>
    <w:rsid w:val="00575A83"/>
    <w:rsid w:val="00575E56"/>
    <w:rsid w:val="0057610E"/>
    <w:rsid w:val="00580788"/>
    <w:rsid w:val="00580F3B"/>
    <w:rsid w:val="00583393"/>
    <w:rsid w:val="00583D5D"/>
    <w:rsid w:val="0058553D"/>
    <w:rsid w:val="005865A8"/>
    <w:rsid w:val="005924E4"/>
    <w:rsid w:val="00592836"/>
    <w:rsid w:val="0059353E"/>
    <w:rsid w:val="00594B45"/>
    <w:rsid w:val="005954C5"/>
    <w:rsid w:val="00596E0D"/>
    <w:rsid w:val="005A103A"/>
    <w:rsid w:val="005A37A7"/>
    <w:rsid w:val="005A574F"/>
    <w:rsid w:val="005A6AB3"/>
    <w:rsid w:val="005B06E2"/>
    <w:rsid w:val="005B08FB"/>
    <w:rsid w:val="005B2834"/>
    <w:rsid w:val="005B2BFB"/>
    <w:rsid w:val="005B6508"/>
    <w:rsid w:val="005B7523"/>
    <w:rsid w:val="005B79E3"/>
    <w:rsid w:val="005C06E3"/>
    <w:rsid w:val="005C2839"/>
    <w:rsid w:val="005C2D25"/>
    <w:rsid w:val="005C6389"/>
    <w:rsid w:val="005C6856"/>
    <w:rsid w:val="005C791E"/>
    <w:rsid w:val="005C7E9E"/>
    <w:rsid w:val="005D072B"/>
    <w:rsid w:val="005D0966"/>
    <w:rsid w:val="005D1D3E"/>
    <w:rsid w:val="005D1D65"/>
    <w:rsid w:val="005D3C27"/>
    <w:rsid w:val="005D5541"/>
    <w:rsid w:val="005D5754"/>
    <w:rsid w:val="005D6CDA"/>
    <w:rsid w:val="005E1257"/>
    <w:rsid w:val="005E2852"/>
    <w:rsid w:val="005E2A62"/>
    <w:rsid w:val="005E6918"/>
    <w:rsid w:val="005F00A9"/>
    <w:rsid w:val="005F1155"/>
    <w:rsid w:val="005F29C6"/>
    <w:rsid w:val="005F2E03"/>
    <w:rsid w:val="005F3184"/>
    <w:rsid w:val="005F4205"/>
    <w:rsid w:val="006008A2"/>
    <w:rsid w:val="006024FA"/>
    <w:rsid w:val="00603B00"/>
    <w:rsid w:val="00603CD2"/>
    <w:rsid w:val="0060442F"/>
    <w:rsid w:val="00605750"/>
    <w:rsid w:val="0060713C"/>
    <w:rsid w:val="00613004"/>
    <w:rsid w:val="00613F44"/>
    <w:rsid w:val="006149F6"/>
    <w:rsid w:val="00614E2F"/>
    <w:rsid w:val="0061698D"/>
    <w:rsid w:val="00617387"/>
    <w:rsid w:val="00623310"/>
    <w:rsid w:val="00624A78"/>
    <w:rsid w:val="00626C4D"/>
    <w:rsid w:val="00627FA7"/>
    <w:rsid w:val="00631B27"/>
    <w:rsid w:val="00632F1B"/>
    <w:rsid w:val="00641975"/>
    <w:rsid w:val="00641D14"/>
    <w:rsid w:val="0064271F"/>
    <w:rsid w:val="006436BF"/>
    <w:rsid w:val="0064604B"/>
    <w:rsid w:val="00652837"/>
    <w:rsid w:val="0065308E"/>
    <w:rsid w:val="00653AF8"/>
    <w:rsid w:val="00654A40"/>
    <w:rsid w:val="00656C01"/>
    <w:rsid w:val="006648CE"/>
    <w:rsid w:val="00664CEF"/>
    <w:rsid w:val="00665A90"/>
    <w:rsid w:val="00666A41"/>
    <w:rsid w:val="00673B07"/>
    <w:rsid w:val="00674755"/>
    <w:rsid w:val="00674781"/>
    <w:rsid w:val="00674D01"/>
    <w:rsid w:val="00680033"/>
    <w:rsid w:val="00683F42"/>
    <w:rsid w:val="006906CA"/>
    <w:rsid w:val="00690F5A"/>
    <w:rsid w:val="00691550"/>
    <w:rsid w:val="00692C58"/>
    <w:rsid w:val="006946B3"/>
    <w:rsid w:val="00694DD0"/>
    <w:rsid w:val="00695782"/>
    <w:rsid w:val="006A11D6"/>
    <w:rsid w:val="006A19FD"/>
    <w:rsid w:val="006A23CC"/>
    <w:rsid w:val="006A2BD9"/>
    <w:rsid w:val="006A3074"/>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536D"/>
    <w:rsid w:val="006D5BB6"/>
    <w:rsid w:val="006D61F1"/>
    <w:rsid w:val="006D7279"/>
    <w:rsid w:val="006E0683"/>
    <w:rsid w:val="006E0B33"/>
    <w:rsid w:val="006E1598"/>
    <w:rsid w:val="006E205D"/>
    <w:rsid w:val="006E22BF"/>
    <w:rsid w:val="006E37F2"/>
    <w:rsid w:val="006E46BE"/>
    <w:rsid w:val="006E642C"/>
    <w:rsid w:val="006F1164"/>
    <w:rsid w:val="006F23FF"/>
    <w:rsid w:val="006F3C57"/>
    <w:rsid w:val="006F4364"/>
    <w:rsid w:val="006F4707"/>
    <w:rsid w:val="006F734A"/>
    <w:rsid w:val="006F7879"/>
    <w:rsid w:val="00701740"/>
    <w:rsid w:val="00703863"/>
    <w:rsid w:val="00703A92"/>
    <w:rsid w:val="00703BC1"/>
    <w:rsid w:val="00704611"/>
    <w:rsid w:val="0070504D"/>
    <w:rsid w:val="0070559E"/>
    <w:rsid w:val="00706CF3"/>
    <w:rsid w:val="0071052F"/>
    <w:rsid w:val="00712FAB"/>
    <w:rsid w:val="00715844"/>
    <w:rsid w:val="00716641"/>
    <w:rsid w:val="007166D1"/>
    <w:rsid w:val="00723B22"/>
    <w:rsid w:val="007245F6"/>
    <w:rsid w:val="007252D5"/>
    <w:rsid w:val="00726EFA"/>
    <w:rsid w:val="00727585"/>
    <w:rsid w:val="00727E7C"/>
    <w:rsid w:val="0073018E"/>
    <w:rsid w:val="0073105B"/>
    <w:rsid w:val="007312F8"/>
    <w:rsid w:val="0073604B"/>
    <w:rsid w:val="00736910"/>
    <w:rsid w:val="00736C67"/>
    <w:rsid w:val="0073712D"/>
    <w:rsid w:val="00737633"/>
    <w:rsid w:val="00742523"/>
    <w:rsid w:val="00742991"/>
    <w:rsid w:val="00742A40"/>
    <w:rsid w:val="007436C2"/>
    <w:rsid w:val="00743B26"/>
    <w:rsid w:val="00744ABA"/>
    <w:rsid w:val="00744E89"/>
    <w:rsid w:val="00745A06"/>
    <w:rsid w:val="00745F8E"/>
    <w:rsid w:val="00750ED6"/>
    <w:rsid w:val="007515FA"/>
    <w:rsid w:val="007522C2"/>
    <w:rsid w:val="0075360B"/>
    <w:rsid w:val="00756205"/>
    <w:rsid w:val="007606A9"/>
    <w:rsid w:val="00761678"/>
    <w:rsid w:val="0076421A"/>
    <w:rsid w:val="007644EC"/>
    <w:rsid w:val="007658E6"/>
    <w:rsid w:val="00766AE7"/>
    <w:rsid w:val="0077012C"/>
    <w:rsid w:val="007705C0"/>
    <w:rsid w:val="00772312"/>
    <w:rsid w:val="00773080"/>
    <w:rsid w:val="0078076F"/>
    <w:rsid w:val="0078100F"/>
    <w:rsid w:val="007827A9"/>
    <w:rsid w:val="00784AE7"/>
    <w:rsid w:val="0079276B"/>
    <w:rsid w:val="0079668F"/>
    <w:rsid w:val="00797805"/>
    <w:rsid w:val="007A2296"/>
    <w:rsid w:val="007A3400"/>
    <w:rsid w:val="007A3E0B"/>
    <w:rsid w:val="007A4A85"/>
    <w:rsid w:val="007A57BF"/>
    <w:rsid w:val="007A5F19"/>
    <w:rsid w:val="007B2C8F"/>
    <w:rsid w:val="007B30F1"/>
    <w:rsid w:val="007B4850"/>
    <w:rsid w:val="007B73E7"/>
    <w:rsid w:val="007C33D8"/>
    <w:rsid w:val="007C3A2D"/>
    <w:rsid w:val="007C3D34"/>
    <w:rsid w:val="007C54B1"/>
    <w:rsid w:val="007C5ADB"/>
    <w:rsid w:val="007C62F3"/>
    <w:rsid w:val="007C75BC"/>
    <w:rsid w:val="007D0792"/>
    <w:rsid w:val="007D3FE1"/>
    <w:rsid w:val="007E038A"/>
    <w:rsid w:val="007E48E7"/>
    <w:rsid w:val="007E49B9"/>
    <w:rsid w:val="007E53E9"/>
    <w:rsid w:val="007E546A"/>
    <w:rsid w:val="007E63AB"/>
    <w:rsid w:val="007F2BBE"/>
    <w:rsid w:val="007F45CA"/>
    <w:rsid w:val="007F68F9"/>
    <w:rsid w:val="007F731F"/>
    <w:rsid w:val="00800CC9"/>
    <w:rsid w:val="0080104F"/>
    <w:rsid w:val="00801061"/>
    <w:rsid w:val="0080243D"/>
    <w:rsid w:val="00805DE3"/>
    <w:rsid w:val="008111A0"/>
    <w:rsid w:val="00812AC9"/>
    <w:rsid w:val="00813465"/>
    <w:rsid w:val="008141DA"/>
    <w:rsid w:val="0081645C"/>
    <w:rsid w:val="008165D1"/>
    <w:rsid w:val="008175E6"/>
    <w:rsid w:val="00824817"/>
    <w:rsid w:val="00825106"/>
    <w:rsid w:val="00825A9D"/>
    <w:rsid w:val="00826F10"/>
    <w:rsid w:val="00827740"/>
    <w:rsid w:val="00827853"/>
    <w:rsid w:val="00835091"/>
    <w:rsid w:val="00835E1C"/>
    <w:rsid w:val="00835F34"/>
    <w:rsid w:val="00841EB0"/>
    <w:rsid w:val="00842312"/>
    <w:rsid w:val="008502A3"/>
    <w:rsid w:val="00854B70"/>
    <w:rsid w:val="00855D7E"/>
    <w:rsid w:val="008560BD"/>
    <w:rsid w:val="008623EC"/>
    <w:rsid w:val="00864F5B"/>
    <w:rsid w:val="008673B9"/>
    <w:rsid w:val="0087015B"/>
    <w:rsid w:val="008705E6"/>
    <w:rsid w:val="00870CEA"/>
    <w:rsid w:val="00871386"/>
    <w:rsid w:val="0087433B"/>
    <w:rsid w:val="0087598E"/>
    <w:rsid w:val="0087616B"/>
    <w:rsid w:val="00880762"/>
    <w:rsid w:val="00881AA1"/>
    <w:rsid w:val="008906A3"/>
    <w:rsid w:val="00892441"/>
    <w:rsid w:val="008A00FB"/>
    <w:rsid w:val="008A0924"/>
    <w:rsid w:val="008A14DF"/>
    <w:rsid w:val="008A52A0"/>
    <w:rsid w:val="008A7B83"/>
    <w:rsid w:val="008A7E0B"/>
    <w:rsid w:val="008B051E"/>
    <w:rsid w:val="008B243B"/>
    <w:rsid w:val="008B251E"/>
    <w:rsid w:val="008B4A81"/>
    <w:rsid w:val="008B5423"/>
    <w:rsid w:val="008B7712"/>
    <w:rsid w:val="008C0935"/>
    <w:rsid w:val="008C2159"/>
    <w:rsid w:val="008C282B"/>
    <w:rsid w:val="008C29A6"/>
    <w:rsid w:val="008C61DD"/>
    <w:rsid w:val="008C69A6"/>
    <w:rsid w:val="008C7F85"/>
    <w:rsid w:val="008D1928"/>
    <w:rsid w:val="008D354E"/>
    <w:rsid w:val="008D5A5C"/>
    <w:rsid w:val="008D5CAA"/>
    <w:rsid w:val="008D6632"/>
    <w:rsid w:val="008E0415"/>
    <w:rsid w:val="008E20F7"/>
    <w:rsid w:val="008E22D8"/>
    <w:rsid w:val="008E2974"/>
    <w:rsid w:val="008E3A2B"/>
    <w:rsid w:val="008E7410"/>
    <w:rsid w:val="008F115C"/>
    <w:rsid w:val="008F66D0"/>
    <w:rsid w:val="008F6AE2"/>
    <w:rsid w:val="0090041B"/>
    <w:rsid w:val="00900D9B"/>
    <w:rsid w:val="0090328A"/>
    <w:rsid w:val="009033EB"/>
    <w:rsid w:val="00906983"/>
    <w:rsid w:val="0090798F"/>
    <w:rsid w:val="00907C6F"/>
    <w:rsid w:val="009100C7"/>
    <w:rsid w:val="009128CA"/>
    <w:rsid w:val="0091388B"/>
    <w:rsid w:val="009151DF"/>
    <w:rsid w:val="009160B1"/>
    <w:rsid w:val="009177FE"/>
    <w:rsid w:val="00917810"/>
    <w:rsid w:val="009215B8"/>
    <w:rsid w:val="00921BD0"/>
    <w:rsid w:val="009242CB"/>
    <w:rsid w:val="00925710"/>
    <w:rsid w:val="009301F5"/>
    <w:rsid w:val="009308EF"/>
    <w:rsid w:val="00933450"/>
    <w:rsid w:val="00933B6D"/>
    <w:rsid w:val="0093502B"/>
    <w:rsid w:val="009352C5"/>
    <w:rsid w:val="00936126"/>
    <w:rsid w:val="009368D3"/>
    <w:rsid w:val="00937AE3"/>
    <w:rsid w:val="00940DB9"/>
    <w:rsid w:val="00941F01"/>
    <w:rsid w:val="009425F4"/>
    <w:rsid w:val="00943990"/>
    <w:rsid w:val="009449CB"/>
    <w:rsid w:val="00944D6C"/>
    <w:rsid w:val="0094768B"/>
    <w:rsid w:val="00947EBB"/>
    <w:rsid w:val="0095332A"/>
    <w:rsid w:val="00956F6F"/>
    <w:rsid w:val="00957A6B"/>
    <w:rsid w:val="00963E21"/>
    <w:rsid w:val="00964AD6"/>
    <w:rsid w:val="0096658E"/>
    <w:rsid w:val="009705E5"/>
    <w:rsid w:val="00970BF3"/>
    <w:rsid w:val="00973017"/>
    <w:rsid w:val="00973E0F"/>
    <w:rsid w:val="0097464A"/>
    <w:rsid w:val="00981E49"/>
    <w:rsid w:val="00982412"/>
    <w:rsid w:val="009848DF"/>
    <w:rsid w:val="00984C92"/>
    <w:rsid w:val="00984EBB"/>
    <w:rsid w:val="00984F41"/>
    <w:rsid w:val="009873A8"/>
    <w:rsid w:val="00991911"/>
    <w:rsid w:val="00992E34"/>
    <w:rsid w:val="00996065"/>
    <w:rsid w:val="00996F1E"/>
    <w:rsid w:val="0099799B"/>
    <w:rsid w:val="009A6ACF"/>
    <w:rsid w:val="009A7705"/>
    <w:rsid w:val="009B445E"/>
    <w:rsid w:val="009B4CEB"/>
    <w:rsid w:val="009B4D49"/>
    <w:rsid w:val="009B5659"/>
    <w:rsid w:val="009B73E4"/>
    <w:rsid w:val="009B7D00"/>
    <w:rsid w:val="009C10A4"/>
    <w:rsid w:val="009C10F2"/>
    <w:rsid w:val="009C2214"/>
    <w:rsid w:val="009C36A3"/>
    <w:rsid w:val="009C3A38"/>
    <w:rsid w:val="009C44E8"/>
    <w:rsid w:val="009C7712"/>
    <w:rsid w:val="009D3C41"/>
    <w:rsid w:val="009D4A93"/>
    <w:rsid w:val="009D596F"/>
    <w:rsid w:val="009E1E15"/>
    <w:rsid w:val="009E5836"/>
    <w:rsid w:val="009E61DC"/>
    <w:rsid w:val="009E6E06"/>
    <w:rsid w:val="009E711E"/>
    <w:rsid w:val="009F1692"/>
    <w:rsid w:val="009F3F98"/>
    <w:rsid w:val="009F577F"/>
    <w:rsid w:val="009F59EE"/>
    <w:rsid w:val="009F6FBA"/>
    <w:rsid w:val="009F70A4"/>
    <w:rsid w:val="00A004AC"/>
    <w:rsid w:val="00A0206B"/>
    <w:rsid w:val="00A035C8"/>
    <w:rsid w:val="00A07066"/>
    <w:rsid w:val="00A1282C"/>
    <w:rsid w:val="00A1321B"/>
    <w:rsid w:val="00A139EA"/>
    <w:rsid w:val="00A140C1"/>
    <w:rsid w:val="00A14986"/>
    <w:rsid w:val="00A165B4"/>
    <w:rsid w:val="00A16D93"/>
    <w:rsid w:val="00A17D31"/>
    <w:rsid w:val="00A21078"/>
    <w:rsid w:val="00A222EC"/>
    <w:rsid w:val="00A23674"/>
    <w:rsid w:val="00A23F19"/>
    <w:rsid w:val="00A2665F"/>
    <w:rsid w:val="00A30DD3"/>
    <w:rsid w:val="00A35524"/>
    <w:rsid w:val="00A366F6"/>
    <w:rsid w:val="00A42642"/>
    <w:rsid w:val="00A50013"/>
    <w:rsid w:val="00A506A1"/>
    <w:rsid w:val="00A525A4"/>
    <w:rsid w:val="00A52D84"/>
    <w:rsid w:val="00A55376"/>
    <w:rsid w:val="00A56672"/>
    <w:rsid w:val="00A5733B"/>
    <w:rsid w:val="00A60BAB"/>
    <w:rsid w:val="00A63F5F"/>
    <w:rsid w:val="00A6789E"/>
    <w:rsid w:val="00A67AF3"/>
    <w:rsid w:val="00A7063A"/>
    <w:rsid w:val="00A7126D"/>
    <w:rsid w:val="00A72384"/>
    <w:rsid w:val="00A75B3E"/>
    <w:rsid w:val="00A75F24"/>
    <w:rsid w:val="00A8134B"/>
    <w:rsid w:val="00A8182D"/>
    <w:rsid w:val="00A83E67"/>
    <w:rsid w:val="00A84533"/>
    <w:rsid w:val="00A84A70"/>
    <w:rsid w:val="00A8702C"/>
    <w:rsid w:val="00A91450"/>
    <w:rsid w:val="00A9475C"/>
    <w:rsid w:val="00A96EB6"/>
    <w:rsid w:val="00AA4E61"/>
    <w:rsid w:val="00AA5298"/>
    <w:rsid w:val="00AB0475"/>
    <w:rsid w:val="00AB1140"/>
    <w:rsid w:val="00AB59B1"/>
    <w:rsid w:val="00AB5FA2"/>
    <w:rsid w:val="00AC15B3"/>
    <w:rsid w:val="00AC211D"/>
    <w:rsid w:val="00AC2595"/>
    <w:rsid w:val="00AC2E49"/>
    <w:rsid w:val="00AC6CDF"/>
    <w:rsid w:val="00AD5B1D"/>
    <w:rsid w:val="00AD6C89"/>
    <w:rsid w:val="00AE11A5"/>
    <w:rsid w:val="00AE1BDB"/>
    <w:rsid w:val="00AE5A2D"/>
    <w:rsid w:val="00AE65ED"/>
    <w:rsid w:val="00AF1D9B"/>
    <w:rsid w:val="00AF3FCC"/>
    <w:rsid w:val="00AF45A7"/>
    <w:rsid w:val="00AF5690"/>
    <w:rsid w:val="00AF6492"/>
    <w:rsid w:val="00B0095C"/>
    <w:rsid w:val="00B02027"/>
    <w:rsid w:val="00B023EB"/>
    <w:rsid w:val="00B02B04"/>
    <w:rsid w:val="00B0359A"/>
    <w:rsid w:val="00B03D2A"/>
    <w:rsid w:val="00B06461"/>
    <w:rsid w:val="00B070D3"/>
    <w:rsid w:val="00B0721F"/>
    <w:rsid w:val="00B10AA9"/>
    <w:rsid w:val="00B12A3E"/>
    <w:rsid w:val="00B1422B"/>
    <w:rsid w:val="00B17B6A"/>
    <w:rsid w:val="00B218E5"/>
    <w:rsid w:val="00B252BB"/>
    <w:rsid w:val="00B25FB4"/>
    <w:rsid w:val="00B30F2E"/>
    <w:rsid w:val="00B336DA"/>
    <w:rsid w:val="00B33F70"/>
    <w:rsid w:val="00B35DF1"/>
    <w:rsid w:val="00B36257"/>
    <w:rsid w:val="00B379F6"/>
    <w:rsid w:val="00B37A85"/>
    <w:rsid w:val="00B37C43"/>
    <w:rsid w:val="00B40568"/>
    <w:rsid w:val="00B40AB5"/>
    <w:rsid w:val="00B41172"/>
    <w:rsid w:val="00B430EF"/>
    <w:rsid w:val="00B44793"/>
    <w:rsid w:val="00B4644F"/>
    <w:rsid w:val="00B46665"/>
    <w:rsid w:val="00B5162A"/>
    <w:rsid w:val="00B5216F"/>
    <w:rsid w:val="00B53261"/>
    <w:rsid w:val="00B53512"/>
    <w:rsid w:val="00B554AC"/>
    <w:rsid w:val="00B5652E"/>
    <w:rsid w:val="00B64182"/>
    <w:rsid w:val="00B67E69"/>
    <w:rsid w:val="00B71710"/>
    <w:rsid w:val="00B71C6C"/>
    <w:rsid w:val="00B72F0C"/>
    <w:rsid w:val="00B75078"/>
    <w:rsid w:val="00B75416"/>
    <w:rsid w:val="00B801C1"/>
    <w:rsid w:val="00B80C16"/>
    <w:rsid w:val="00B8178C"/>
    <w:rsid w:val="00B83E54"/>
    <w:rsid w:val="00B878FA"/>
    <w:rsid w:val="00B87CFA"/>
    <w:rsid w:val="00B9048F"/>
    <w:rsid w:val="00B91910"/>
    <w:rsid w:val="00B92808"/>
    <w:rsid w:val="00B93A03"/>
    <w:rsid w:val="00B96B35"/>
    <w:rsid w:val="00B96C28"/>
    <w:rsid w:val="00BA163B"/>
    <w:rsid w:val="00BA19FF"/>
    <w:rsid w:val="00BA48C7"/>
    <w:rsid w:val="00BA4A0A"/>
    <w:rsid w:val="00BA6B50"/>
    <w:rsid w:val="00BA7959"/>
    <w:rsid w:val="00BB4112"/>
    <w:rsid w:val="00BB44BE"/>
    <w:rsid w:val="00BC2B3F"/>
    <w:rsid w:val="00BC2EBF"/>
    <w:rsid w:val="00BC709A"/>
    <w:rsid w:val="00BD0E64"/>
    <w:rsid w:val="00BD40A7"/>
    <w:rsid w:val="00BD49E6"/>
    <w:rsid w:val="00BD6219"/>
    <w:rsid w:val="00BE00A4"/>
    <w:rsid w:val="00BE02EA"/>
    <w:rsid w:val="00BE05FF"/>
    <w:rsid w:val="00BE0937"/>
    <w:rsid w:val="00BE277A"/>
    <w:rsid w:val="00BE33C4"/>
    <w:rsid w:val="00BE53CA"/>
    <w:rsid w:val="00BE5F35"/>
    <w:rsid w:val="00BE7B67"/>
    <w:rsid w:val="00BF0EC4"/>
    <w:rsid w:val="00BF306B"/>
    <w:rsid w:val="00BF54BE"/>
    <w:rsid w:val="00BF795D"/>
    <w:rsid w:val="00BF7F46"/>
    <w:rsid w:val="00C020F3"/>
    <w:rsid w:val="00C07356"/>
    <w:rsid w:val="00C15009"/>
    <w:rsid w:val="00C163DF"/>
    <w:rsid w:val="00C20EBE"/>
    <w:rsid w:val="00C21881"/>
    <w:rsid w:val="00C22988"/>
    <w:rsid w:val="00C24C57"/>
    <w:rsid w:val="00C25B6F"/>
    <w:rsid w:val="00C261D9"/>
    <w:rsid w:val="00C26A77"/>
    <w:rsid w:val="00C27588"/>
    <w:rsid w:val="00C30F8D"/>
    <w:rsid w:val="00C33694"/>
    <w:rsid w:val="00C36690"/>
    <w:rsid w:val="00C367BE"/>
    <w:rsid w:val="00C41623"/>
    <w:rsid w:val="00C41DB9"/>
    <w:rsid w:val="00C41F3E"/>
    <w:rsid w:val="00C42686"/>
    <w:rsid w:val="00C42893"/>
    <w:rsid w:val="00C4310B"/>
    <w:rsid w:val="00C4452F"/>
    <w:rsid w:val="00C468E6"/>
    <w:rsid w:val="00C51AB7"/>
    <w:rsid w:val="00C60641"/>
    <w:rsid w:val="00C60F2A"/>
    <w:rsid w:val="00C631AC"/>
    <w:rsid w:val="00C65D96"/>
    <w:rsid w:val="00C72AB1"/>
    <w:rsid w:val="00C74576"/>
    <w:rsid w:val="00C74FA9"/>
    <w:rsid w:val="00C75372"/>
    <w:rsid w:val="00C75E9B"/>
    <w:rsid w:val="00C77DE7"/>
    <w:rsid w:val="00C802CB"/>
    <w:rsid w:val="00C806BC"/>
    <w:rsid w:val="00C80E6E"/>
    <w:rsid w:val="00C8359D"/>
    <w:rsid w:val="00C85E5B"/>
    <w:rsid w:val="00C86C2C"/>
    <w:rsid w:val="00C874E5"/>
    <w:rsid w:val="00C8777A"/>
    <w:rsid w:val="00C9045A"/>
    <w:rsid w:val="00CA0054"/>
    <w:rsid w:val="00CA0A04"/>
    <w:rsid w:val="00CA2C5F"/>
    <w:rsid w:val="00CA3FC2"/>
    <w:rsid w:val="00CA6339"/>
    <w:rsid w:val="00CA68A4"/>
    <w:rsid w:val="00CB0419"/>
    <w:rsid w:val="00CB0FD4"/>
    <w:rsid w:val="00CB2063"/>
    <w:rsid w:val="00CB29A7"/>
    <w:rsid w:val="00CB39A9"/>
    <w:rsid w:val="00CB5677"/>
    <w:rsid w:val="00CC0AA8"/>
    <w:rsid w:val="00CC1426"/>
    <w:rsid w:val="00CC2ACE"/>
    <w:rsid w:val="00CC4FB3"/>
    <w:rsid w:val="00CD1DCB"/>
    <w:rsid w:val="00CD3DD7"/>
    <w:rsid w:val="00CD654B"/>
    <w:rsid w:val="00CD6572"/>
    <w:rsid w:val="00CE01AD"/>
    <w:rsid w:val="00CE0D00"/>
    <w:rsid w:val="00CE6C2E"/>
    <w:rsid w:val="00CF071E"/>
    <w:rsid w:val="00CF215B"/>
    <w:rsid w:val="00CF4BEB"/>
    <w:rsid w:val="00CF4D51"/>
    <w:rsid w:val="00D03B9C"/>
    <w:rsid w:val="00D054EE"/>
    <w:rsid w:val="00D06AF0"/>
    <w:rsid w:val="00D06BA0"/>
    <w:rsid w:val="00D07AAA"/>
    <w:rsid w:val="00D11D97"/>
    <w:rsid w:val="00D11E11"/>
    <w:rsid w:val="00D13767"/>
    <w:rsid w:val="00D2020C"/>
    <w:rsid w:val="00D2221A"/>
    <w:rsid w:val="00D25BFA"/>
    <w:rsid w:val="00D25DCE"/>
    <w:rsid w:val="00D25E8E"/>
    <w:rsid w:val="00D26AE4"/>
    <w:rsid w:val="00D271AC"/>
    <w:rsid w:val="00D334AB"/>
    <w:rsid w:val="00D33784"/>
    <w:rsid w:val="00D37864"/>
    <w:rsid w:val="00D45C61"/>
    <w:rsid w:val="00D521DA"/>
    <w:rsid w:val="00D5416D"/>
    <w:rsid w:val="00D54B30"/>
    <w:rsid w:val="00D604B1"/>
    <w:rsid w:val="00D62F8F"/>
    <w:rsid w:val="00D6329B"/>
    <w:rsid w:val="00D653C3"/>
    <w:rsid w:val="00D66C6F"/>
    <w:rsid w:val="00D705AD"/>
    <w:rsid w:val="00D71CD2"/>
    <w:rsid w:val="00D7277C"/>
    <w:rsid w:val="00D753B8"/>
    <w:rsid w:val="00D759AA"/>
    <w:rsid w:val="00D76B02"/>
    <w:rsid w:val="00D829F3"/>
    <w:rsid w:val="00D83D88"/>
    <w:rsid w:val="00D83FC5"/>
    <w:rsid w:val="00D9039B"/>
    <w:rsid w:val="00D912AE"/>
    <w:rsid w:val="00D92B27"/>
    <w:rsid w:val="00D94622"/>
    <w:rsid w:val="00D949DC"/>
    <w:rsid w:val="00D9668D"/>
    <w:rsid w:val="00DA10E5"/>
    <w:rsid w:val="00DA2545"/>
    <w:rsid w:val="00DA2630"/>
    <w:rsid w:val="00DA2E87"/>
    <w:rsid w:val="00DA3DAE"/>
    <w:rsid w:val="00DA503C"/>
    <w:rsid w:val="00DB0414"/>
    <w:rsid w:val="00DB1BDE"/>
    <w:rsid w:val="00DB1FF5"/>
    <w:rsid w:val="00DB30AA"/>
    <w:rsid w:val="00DB33EF"/>
    <w:rsid w:val="00DB507C"/>
    <w:rsid w:val="00DB72DF"/>
    <w:rsid w:val="00DC02EF"/>
    <w:rsid w:val="00DC06F9"/>
    <w:rsid w:val="00DC1E3E"/>
    <w:rsid w:val="00DC2125"/>
    <w:rsid w:val="00DC27F6"/>
    <w:rsid w:val="00DC308F"/>
    <w:rsid w:val="00DC3874"/>
    <w:rsid w:val="00DC5860"/>
    <w:rsid w:val="00DC624D"/>
    <w:rsid w:val="00DD0B87"/>
    <w:rsid w:val="00DD222D"/>
    <w:rsid w:val="00DD2886"/>
    <w:rsid w:val="00DD3005"/>
    <w:rsid w:val="00DD30CF"/>
    <w:rsid w:val="00DD3B57"/>
    <w:rsid w:val="00DD4140"/>
    <w:rsid w:val="00DD6CAB"/>
    <w:rsid w:val="00DE0B02"/>
    <w:rsid w:val="00DE0EDB"/>
    <w:rsid w:val="00DE2DE8"/>
    <w:rsid w:val="00DE3066"/>
    <w:rsid w:val="00DE3F20"/>
    <w:rsid w:val="00DE50C0"/>
    <w:rsid w:val="00DE61FA"/>
    <w:rsid w:val="00DF01F4"/>
    <w:rsid w:val="00DF091B"/>
    <w:rsid w:val="00DF2EBD"/>
    <w:rsid w:val="00DF3B68"/>
    <w:rsid w:val="00DF5887"/>
    <w:rsid w:val="00DF5E99"/>
    <w:rsid w:val="00E0271F"/>
    <w:rsid w:val="00E02F5E"/>
    <w:rsid w:val="00E14A24"/>
    <w:rsid w:val="00E175E1"/>
    <w:rsid w:val="00E22612"/>
    <w:rsid w:val="00E22B1F"/>
    <w:rsid w:val="00E23B0E"/>
    <w:rsid w:val="00E250F5"/>
    <w:rsid w:val="00E26EC8"/>
    <w:rsid w:val="00E27527"/>
    <w:rsid w:val="00E3102F"/>
    <w:rsid w:val="00E32BBA"/>
    <w:rsid w:val="00E32CD3"/>
    <w:rsid w:val="00E33623"/>
    <w:rsid w:val="00E3469D"/>
    <w:rsid w:val="00E34FFF"/>
    <w:rsid w:val="00E37A1C"/>
    <w:rsid w:val="00E418BF"/>
    <w:rsid w:val="00E4240A"/>
    <w:rsid w:val="00E46333"/>
    <w:rsid w:val="00E4641C"/>
    <w:rsid w:val="00E468C9"/>
    <w:rsid w:val="00E50366"/>
    <w:rsid w:val="00E51495"/>
    <w:rsid w:val="00E51CB6"/>
    <w:rsid w:val="00E64D7D"/>
    <w:rsid w:val="00E6538E"/>
    <w:rsid w:val="00E65DE5"/>
    <w:rsid w:val="00E664B2"/>
    <w:rsid w:val="00E7105F"/>
    <w:rsid w:val="00E7305F"/>
    <w:rsid w:val="00E73FB0"/>
    <w:rsid w:val="00E75580"/>
    <w:rsid w:val="00E7573B"/>
    <w:rsid w:val="00E76B59"/>
    <w:rsid w:val="00E77A8F"/>
    <w:rsid w:val="00E81BDA"/>
    <w:rsid w:val="00E81BDD"/>
    <w:rsid w:val="00E85B7F"/>
    <w:rsid w:val="00E86ECF"/>
    <w:rsid w:val="00E90E6C"/>
    <w:rsid w:val="00E94C4B"/>
    <w:rsid w:val="00E95C9E"/>
    <w:rsid w:val="00EA25B1"/>
    <w:rsid w:val="00EA31A6"/>
    <w:rsid w:val="00EA52CF"/>
    <w:rsid w:val="00EA6ACE"/>
    <w:rsid w:val="00EB0514"/>
    <w:rsid w:val="00EB23AB"/>
    <w:rsid w:val="00EB6F81"/>
    <w:rsid w:val="00EC146B"/>
    <w:rsid w:val="00EC2D4B"/>
    <w:rsid w:val="00EC4128"/>
    <w:rsid w:val="00EC7246"/>
    <w:rsid w:val="00ED2096"/>
    <w:rsid w:val="00ED5675"/>
    <w:rsid w:val="00ED63BF"/>
    <w:rsid w:val="00EE01F5"/>
    <w:rsid w:val="00EE05CB"/>
    <w:rsid w:val="00EE39AA"/>
    <w:rsid w:val="00EE3F2E"/>
    <w:rsid w:val="00EE5A15"/>
    <w:rsid w:val="00EF050C"/>
    <w:rsid w:val="00EF2EC1"/>
    <w:rsid w:val="00EF37B9"/>
    <w:rsid w:val="00EF7FC0"/>
    <w:rsid w:val="00F022FB"/>
    <w:rsid w:val="00F04487"/>
    <w:rsid w:val="00F049EF"/>
    <w:rsid w:val="00F04A81"/>
    <w:rsid w:val="00F12AEC"/>
    <w:rsid w:val="00F135CE"/>
    <w:rsid w:val="00F15DC8"/>
    <w:rsid w:val="00F15E90"/>
    <w:rsid w:val="00F1722A"/>
    <w:rsid w:val="00F17A42"/>
    <w:rsid w:val="00F20573"/>
    <w:rsid w:val="00F209B6"/>
    <w:rsid w:val="00F20A47"/>
    <w:rsid w:val="00F2121E"/>
    <w:rsid w:val="00F21C6B"/>
    <w:rsid w:val="00F2241C"/>
    <w:rsid w:val="00F23DE6"/>
    <w:rsid w:val="00F3034C"/>
    <w:rsid w:val="00F317AF"/>
    <w:rsid w:val="00F3376D"/>
    <w:rsid w:val="00F34244"/>
    <w:rsid w:val="00F36353"/>
    <w:rsid w:val="00F367E3"/>
    <w:rsid w:val="00F4442A"/>
    <w:rsid w:val="00F44813"/>
    <w:rsid w:val="00F44AF2"/>
    <w:rsid w:val="00F461F3"/>
    <w:rsid w:val="00F46AA6"/>
    <w:rsid w:val="00F46B10"/>
    <w:rsid w:val="00F50333"/>
    <w:rsid w:val="00F51C27"/>
    <w:rsid w:val="00F541CB"/>
    <w:rsid w:val="00F56334"/>
    <w:rsid w:val="00F5737E"/>
    <w:rsid w:val="00F60450"/>
    <w:rsid w:val="00F60BFF"/>
    <w:rsid w:val="00F64502"/>
    <w:rsid w:val="00F672CB"/>
    <w:rsid w:val="00F70160"/>
    <w:rsid w:val="00F72F8B"/>
    <w:rsid w:val="00F748BC"/>
    <w:rsid w:val="00F74EB6"/>
    <w:rsid w:val="00F75D2B"/>
    <w:rsid w:val="00F8138E"/>
    <w:rsid w:val="00F82457"/>
    <w:rsid w:val="00F83B7B"/>
    <w:rsid w:val="00F87F06"/>
    <w:rsid w:val="00F90394"/>
    <w:rsid w:val="00F909A2"/>
    <w:rsid w:val="00F91571"/>
    <w:rsid w:val="00F92459"/>
    <w:rsid w:val="00F95989"/>
    <w:rsid w:val="00F97F20"/>
    <w:rsid w:val="00FA1755"/>
    <w:rsid w:val="00FA33CE"/>
    <w:rsid w:val="00FA401F"/>
    <w:rsid w:val="00FA4DBC"/>
    <w:rsid w:val="00FA675F"/>
    <w:rsid w:val="00FB05B9"/>
    <w:rsid w:val="00FB0AC4"/>
    <w:rsid w:val="00FB0B17"/>
    <w:rsid w:val="00FB1FBE"/>
    <w:rsid w:val="00FB35E9"/>
    <w:rsid w:val="00FB4C8F"/>
    <w:rsid w:val="00FB51FA"/>
    <w:rsid w:val="00FB70B4"/>
    <w:rsid w:val="00FC102D"/>
    <w:rsid w:val="00FC1492"/>
    <w:rsid w:val="00FC1C47"/>
    <w:rsid w:val="00FC2AFA"/>
    <w:rsid w:val="00FC5A35"/>
    <w:rsid w:val="00FC6A1C"/>
    <w:rsid w:val="00FC6F30"/>
    <w:rsid w:val="00FD1B19"/>
    <w:rsid w:val="00FD239D"/>
    <w:rsid w:val="00FD2B03"/>
    <w:rsid w:val="00FD359E"/>
    <w:rsid w:val="00FD36AE"/>
    <w:rsid w:val="00FD4A62"/>
    <w:rsid w:val="00FE2745"/>
    <w:rsid w:val="00FE3C76"/>
    <w:rsid w:val="00FE5094"/>
    <w:rsid w:val="00FE57B0"/>
    <w:rsid w:val="00FF36E7"/>
    <w:rsid w:val="00FF4526"/>
    <w:rsid w:val="00FF71F8"/>
    <w:rsid w:val="00FF7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399F5"/>
  <w15:docId w15:val="{38DF1780-2066-4AC0-ADAA-E4FAC6F8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2"/>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2"/>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2"/>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1"/>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8982445">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27630629">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71433505">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0395675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malangaMaso@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47FB48E07C094391AD008E6995762D" ma:contentTypeVersion="2" ma:contentTypeDescription="Create a new document." ma:contentTypeScope="" ma:versionID="84088e7a768dd275a0c5f86c7f78a1da">
  <xsd:schema xmlns:xsd="http://www.w3.org/2001/XMLSchema" xmlns:xs="http://www.w3.org/2001/XMLSchema" xmlns:p="http://schemas.microsoft.com/office/2006/metadata/properties" xmlns:ns2="8a821171-0f05-4e88-b09e-14f44841f753" targetNamespace="http://schemas.microsoft.com/office/2006/metadata/properties" ma:root="true" ma:fieldsID="90ad40fc9819e73397334b620c0d0a2a" ns2:_="">
    <xsd:import namespace="8a821171-0f05-4e88-b09e-14f44841f7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21171-0f05-4e88-b09e-14f44841f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A61699EE-42C9-4B8C-A01F-8DE09F8B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21171-0f05-4e88-b09e-14f44841f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s>
</ds:datastoreItem>
</file>

<file path=customXml/itemProps4.xml><?xml version="1.0" encoding="utf-8"?>
<ds:datastoreItem xmlns:ds="http://schemas.openxmlformats.org/officeDocument/2006/customXml" ds:itemID="{8B4E7920-820C-4A79-A6E6-68E643E1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6393</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2022-10-12T10:09:00Z</cp:lastPrinted>
  <dcterms:created xsi:type="dcterms:W3CDTF">2022-11-30T09:43:00Z</dcterms:created>
  <dcterms:modified xsi:type="dcterms:W3CDTF">2022-11-30T09:43:00Z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0x010100BA47FB48E07C094391AD008E6995762D</vt:lpwstr>
  </property>
</Properties>
</file>