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CC0E8" w14:textId="77777777" w:rsidR="00C83729" w:rsidRDefault="00C7578B" w:rsidP="00B2660D">
      <w:pPr>
        <w:rPr>
          <w:rFonts w:cs="Arial"/>
          <w:b/>
          <w:sz w:val="24"/>
          <w:lang w:val="en-ZA"/>
        </w:rPr>
      </w:pPr>
      <w:r w:rsidRPr="002E42E3">
        <w:rPr>
          <w:noProof/>
          <w:kern w:val="3"/>
          <w:sz w:val="20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4576793E" wp14:editId="6D161F0E">
            <wp:simplePos x="0" y="0"/>
            <wp:positionH relativeFrom="page">
              <wp:posOffset>-114411</wp:posOffset>
            </wp:positionH>
            <wp:positionV relativeFrom="paragraph">
              <wp:posOffset>-648070</wp:posOffset>
            </wp:positionV>
            <wp:extent cx="7530340" cy="1776551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0340" cy="17765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117713" w14:textId="77777777"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14:paraId="3203DBC9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 xml:space="preserve"> </w:t>
      </w:r>
    </w:p>
    <w:p w14:paraId="5C362144" w14:textId="77777777" w:rsidR="002B3328" w:rsidRDefault="002B3328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711D1DE" w14:textId="59138084"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61AD13CE" w14:textId="77777777"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5CD00F06" w14:textId="77777777" w:rsidR="002B3328" w:rsidRDefault="002B3328" w:rsidP="009F1894">
      <w:pPr>
        <w:pStyle w:val="Default"/>
        <w:jc w:val="right"/>
        <w:rPr>
          <w:rFonts w:eastAsia="Times New Roman"/>
          <w:b/>
          <w:color w:val="auto"/>
          <w:lang w:eastAsia="ar-SA"/>
        </w:rPr>
      </w:pPr>
    </w:p>
    <w:p w14:paraId="343EBE2C" w14:textId="77777777" w:rsidR="000B7E93" w:rsidRDefault="000B7E93" w:rsidP="0082245E">
      <w:pPr>
        <w:pStyle w:val="Default"/>
        <w:jc w:val="center"/>
        <w:rPr>
          <w:rFonts w:eastAsia="Times New Roman"/>
          <w:b/>
          <w:color w:val="auto"/>
          <w:lang w:eastAsia="ar-SA"/>
        </w:rPr>
      </w:pPr>
      <w:r>
        <w:rPr>
          <w:rFonts w:eastAsia="Times New Roman"/>
          <w:b/>
          <w:color w:val="auto"/>
          <w:lang w:eastAsia="ar-SA"/>
        </w:rPr>
        <w:t>13 January 2023</w:t>
      </w:r>
    </w:p>
    <w:p w14:paraId="221103AE" w14:textId="073C6D6E" w:rsidR="0082245E" w:rsidRPr="00DC4991" w:rsidRDefault="0082245E" w:rsidP="0082245E">
      <w:pPr>
        <w:pStyle w:val="Default"/>
        <w:jc w:val="center"/>
        <w:rPr>
          <w:b/>
          <w:bCs/>
          <w:color w:val="FF0000"/>
        </w:rPr>
      </w:pPr>
      <w:r w:rsidRPr="00DC4991">
        <w:rPr>
          <w:b/>
          <w:bCs/>
          <w:color w:val="FF0000"/>
        </w:rPr>
        <w:t>ERRATUM</w:t>
      </w:r>
    </w:p>
    <w:p w14:paraId="01C6FFA2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4A49A006" w14:textId="77777777" w:rsidR="0082245E" w:rsidRPr="009F1894" w:rsidRDefault="0082245E" w:rsidP="0082245E">
      <w:pPr>
        <w:pStyle w:val="Default"/>
        <w:jc w:val="center"/>
        <w:rPr>
          <w:b/>
          <w:bCs/>
        </w:rPr>
      </w:pPr>
    </w:p>
    <w:p w14:paraId="058CEC8A" w14:textId="3A029A90" w:rsidR="0082245E" w:rsidRPr="009F1894" w:rsidRDefault="0082245E" w:rsidP="0082245E">
      <w:pPr>
        <w:pStyle w:val="Default"/>
        <w:jc w:val="center"/>
        <w:rPr>
          <w:b/>
          <w:bCs/>
        </w:rPr>
      </w:pPr>
      <w:r w:rsidRPr="009F1894">
        <w:rPr>
          <w:b/>
          <w:bCs/>
        </w:rPr>
        <w:t xml:space="preserve">RFP </w:t>
      </w:r>
      <w:r w:rsidR="001E71BE" w:rsidRPr="001E71BE">
        <w:rPr>
          <w:b/>
          <w:bCs/>
        </w:rPr>
        <w:t>3550/15/12/2022</w:t>
      </w:r>
    </w:p>
    <w:p w14:paraId="62F0ADD6" w14:textId="77777777" w:rsidR="0082245E" w:rsidRPr="009F1894" w:rsidRDefault="0082245E" w:rsidP="0082245E">
      <w:pPr>
        <w:pStyle w:val="Default"/>
        <w:jc w:val="center"/>
        <w:rPr>
          <w:lang w:eastAsia="en-GB"/>
        </w:rPr>
      </w:pPr>
    </w:p>
    <w:p w14:paraId="1909E2A7" w14:textId="10F060C1" w:rsidR="0082245E" w:rsidRPr="009F1894" w:rsidRDefault="00D31010" w:rsidP="00D038D2">
      <w:pPr>
        <w:pStyle w:val="Default"/>
        <w:spacing w:line="360" w:lineRule="auto"/>
        <w:jc w:val="both"/>
        <w:rPr>
          <w:b/>
        </w:rPr>
      </w:pPr>
      <w:r w:rsidRPr="009F1894">
        <w:rPr>
          <w:b/>
        </w:rPr>
        <w:t xml:space="preserve">The </w:t>
      </w:r>
      <w:bookmarkStart w:id="0" w:name="_Hlk81565083"/>
      <w:bookmarkEnd w:id="0"/>
      <w:r w:rsidR="001E71BE" w:rsidRPr="001E71BE">
        <w:rPr>
          <w:b/>
        </w:rPr>
        <w:t>supply and delivery of computer hardware, peripherals, and accessories for a period of 5 years</w:t>
      </w:r>
    </w:p>
    <w:p w14:paraId="6E2E0A45" w14:textId="77777777" w:rsidR="00023804" w:rsidRPr="00FA4BA4" w:rsidRDefault="00023804" w:rsidP="00D038D2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2B48F14B" w14:textId="589B1C2C" w:rsidR="0082245E" w:rsidRDefault="0082245E" w:rsidP="00D038D2">
      <w:pPr>
        <w:pStyle w:val="Default"/>
        <w:spacing w:line="360" w:lineRule="auto"/>
        <w:jc w:val="both"/>
        <w:rPr>
          <w:sz w:val="22"/>
          <w:szCs w:val="22"/>
        </w:rPr>
      </w:pPr>
      <w:r w:rsidRPr="00FA4BA4">
        <w:rPr>
          <w:sz w:val="22"/>
          <w:szCs w:val="22"/>
        </w:rPr>
        <w:t xml:space="preserve">On the </w:t>
      </w:r>
      <w:r w:rsidR="001E71BE">
        <w:rPr>
          <w:sz w:val="22"/>
          <w:szCs w:val="22"/>
        </w:rPr>
        <w:t>18</w:t>
      </w:r>
      <w:r w:rsidR="001E71BE" w:rsidRPr="00DC4991">
        <w:rPr>
          <w:sz w:val="22"/>
          <w:szCs w:val="22"/>
          <w:vertAlign w:val="superscript"/>
        </w:rPr>
        <w:t>th</w:t>
      </w:r>
      <w:r w:rsidR="001E71BE">
        <w:rPr>
          <w:sz w:val="22"/>
          <w:szCs w:val="22"/>
        </w:rPr>
        <w:t xml:space="preserve"> November</w:t>
      </w:r>
      <w:r w:rsidR="001E71BE" w:rsidRPr="00FA4BA4">
        <w:rPr>
          <w:sz w:val="22"/>
          <w:szCs w:val="22"/>
        </w:rPr>
        <w:t xml:space="preserve"> </w:t>
      </w:r>
      <w:r w:rsidRPr="00FA4BA4">
        <w:rPr>
          <w:sz w:val="22"/>
          <w:szCs w:val="22"/>
        </w:rPr>
        <w:t>202</w:t>
      </w:r>
      <w:r w:rsidR="00023804" w:rsidRPr="00FA4BA4">
        <w:rPr>
          <w:sz w:val="22"/>
          <w:szCs w:val="22"/>
        </w:rPr>
        <w:t>2</w:t>
      </w:r>
      <w:r w:rsidRPr="00FA4BA4">
        <w:rPr>
          <w:sz w:val="22"/>
          <w:szCs w:val="22"/>
        </w:rPr>
        <w:t xml:space="preserve">, the Council for Scientific and Industrial Research (CSIR) </w:t>
      </w:r>
      <w:bookmarkStart w:id="1" w:name="_Hlk124508636"/>
      <w:r w:rsidRPr="00FA4BA4">
        <w:rPr>
          <w:sz w:val="22"/>
          <w:szCs w:val="22"/>
        </w:rPr>
        <w:t xml:space="preserve">invited suitably qualified and experienced service providers to submit proposals for the above-mentioned RFP. </w:t>
      </w:r>
      <w:bookmarkEnd w:id="1"/>
      <w:r w:rsidRPr="00FA4BA4">
        <w:rPr>
          <w:sz w:val="22"/>
          <w:szCs w:val="22"/>
        </w:rPr>
        <w:t xml:space="preserve">The closing/submission date for the tender </w:t>
      </w:r>
      <w:r w:rsidR="001E71BE">
        <w:rPr>
          <w:sz w:val="22"/>
          <w:szCs w:val="22"/>
        </w:rPr>
        <w:t xml:space="preserve">will be </w:t>
      </w:r>
      <w:r w:rsidR="000B7E93">
        <w:rPr>
          <w:sz w:val="22"/>
          <w:szCs w:val="22"/>
        </w:rPr>
        <w:t>on</w:t>
      </w:r>
      <w:r w:rsidR="001E71BE">
        <w:rPr>
          <w:sz w:val="22"/>
          <w:szCs w:val="22"/>
        </w:rPr>
        <w:t xml:space="preserve"> 1</w:t>
      </w:r>
      <w:r w:rsidR="000B7E93">
        <w:rPr>
          <w:sz w:val="22"/>
          <w:szCs w:val="22"/>
        </w:rPr>
        <w:t>6</w:t>
      </w:r>
      <w:r w:rsidR="001E71BE" w:rsidRPr="001D1760">
        <w:rPr>
          <w:sz w:val="22"/>
          <w:szCs w:val="22"/>
          <w:vertAlign w:val="superscript"/>
        </w:rPr>
        <w:t>th</w:t>
      </w:r>
      <w:r w:rsidR="001D1760">
        <w:rPr>
          <w:sz w:val="22"/>
          <w:szCs w:val="22"/>
        </w:rPr>
        <w:t xml:space="preserve"> </w:t>
      </w:r>
      <w:r w:rsidR="000B7E93">
        <w:rPr>
          <w:sz w:val="22"/>
          <w:szCs w:val="22"/>
        </w:rPr>
        <w:t>January</w:t>
      </w:r>
      <w:r w:rsidR="00575072" w:rsidRPr="00FA4BA4">
        <w:rPr>
          <w:sz w:val="22"/>
          <w:szCs w:val="22"/>
        </w:rPr>
        <w:t xml:space="preserve"> </w:t>
      </w:r>
      <w:r w:rsidR="00023804" w:rsidRPr="00FA4BA4">
        <w:rPr>
          <w:sz w:val="22"/>
          <w:szCs w:val="22"/>
        </w:rPr>
        <w:t>202</w:t>
      </w:r>
      <w:r w:rsidR="000B7E93">
        <w:rPr>
          <w:sz w:val="22"/>
          <w:szCs w:val="22"/>
        </w:rPr>
        <w:t>3</w:t>
      </w:r>
      <w:r w:rsidR="001E71BE">
        <w:rPr>
          <w:sz w:val="22"/>
          <w:szCs w:val="22"/>
        </w:rPr>
        <w:t xml:space="preserve"> </w:t>
      </w:r>
      <w:r w:rsidR="000B7E93" w:rsidRPr="000B7E93">
        <w:rPr>
          <w:sz w:val="22"/>
          <w:szCs w:val="22"/>
        </w:rPr>
        <w:t>at 10:00am</w:t>
      </w:r>
      <w:r w:rsidR="001E71BE">
        <w:rPr>
          <w:sz w:val="22"/>
          <w:szCs w:val="22"/>
        </w:rPr>
        <w:t>.</w:t>
      </w:r>
    </w:p>
    <w:p w14:paraId="2FF9E60B" w14:textId="77777777" w:rsidR="000B7E93" w:rsidRPr="00FA4BA4" w:rsidRDefault="000B7E93" w:rsidP="00D038D2">
      <w:pPr>
        <w:pStyle w:val="Default"/>
        <w:spacing w:line="360" w:lineRule="auto"/>
        <w:jc w:val="both"/>
        <w:rPr>
          <w:sz w:val="22"/>
          <w:szCs w:val="22"/>
        </w:rPr>
      </w:pPr>
    </w:p>
    <w:p w14:paraId="6B9FC44C" w14:textId="77777777" w:rsidR="0016057D" w:rsidRDefault="0016057D" w:rsidP="00D038D2">
      <w:pPr>
        <w:spacing w:line="360" w:lineRule="auto"/>
        <w:jc w:val="both"/>
        <w:rPr>
          <w:rFonts w:cs="Arial"/>
          <w:b/>
          <w:bCs/>
          <w:szCs w:val="22"/>
        </w:rPr>
      </w:pPr>
    </w:p>
    <w:p w14:paraId="6F726673" w14:textId="06331CE7" w:rsidR="0016057D" w:rsidRPr="0016057D" w:rsidRDefault="0016057D" w:rsidP="0041414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 </w:t>
      </w:r>
      <w:r w:rsidRPr="00A5358A">
        <w:rPr>
          <w:b/>
          <w:bCs/>
          <w:sz w:val="22"/>
          <w:szCs w:val="22"/>
        </w:rPr>
        <w:t>CLOSING DATE FOR RFP</w:t>
      </w:r>
      <w:r w:rsidR="00414143">
        <w:rPr>
          <w:b/>
          <w:bCs/>
          <w:sz w:val="22"/>
          <w:szCs w:val="22"/>
        </w:rPr>
        <w:t xml:space="preserve">: </w:t>
      </w:r>
      <w:r w:rsidRPr="0016057D">
        <w:rPr>
          <w:sz w:val="22"/>
          <w:szCs w:val="22"/>
        </w:rPr>
        <w:t xml:space="preserve">Monday, 30th January 2023 at 10:00am. </w:t>
      </w:r>
    </w:p>
    <w:p w14:paraId="37D40E65" w14:textId="77777777" w:rsidR="0016057D" w:rsidRDefault="0016057D" w:rsidP="0016057D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31A40310" w14:textId="53077FF9" w:rsidR="00015C94" w:rsidRPr="00FA4BA4" w:rsidRDefault="0082245E" w:rsidP="00D038D2">
      <w:pPr>
        <w:spacing w:line="360" w:lineRule="auto"/>
        <w:jc w:val="both"/>
        <w:rPr>
          <w:b/>
          <w:szCs w:val="22"/>
        </w:rPr>
      </w:pPr>
      <w:r w:rsidRPr="00FA4BA4">
        <w:rPr>
          <w:rFonts w:cs="Arial"/>
          <w:b/>
          <w:bCs/>
          <w:szCs w:val="22"/>
        </w:rPr>
        <w:t xml:space="preserve">Enquiries may be directed to </w:t>
      </w:r>
      <w:hyperlink r:id="rId9" w:history="1">
        <w:r w:rsidR="00023804" w:rsidRPr="00FA4BA4">
          <w:rPr>
            <w:rStyle w:val="Hyperlink"/>
            <w:b/>
            <w:bCs/>
            <w:szCs w:val="22"/>
          </w:rPr>
          <w:t>tshepo.mampuru@purcosa.co.za</w:t>
        </w:r>
      </w:hyperlink>
      <w:r w:rsidR="009F1894">
        <w:rPr>
          <w:szCs w:val="22"/>
        </w:rPr>
        <w:t>. (Please use the RFP number and description as a subject reference.)</w:t>
      </w:r>
    </w:p>
    <w:sectPr w:rsidR="00015C94" w:rsidRPr="00FA4BA4" w:rsidSect="00AB28E9">
      <w:headerReference w:type="default" r:id="rId10"/>
      <w:footerReference w:type="default" r:id="rId11"/>
      <w:footnotePr>
        <w:pos w:val="beneathText"/>
      </w:footnotePr>
      <w:pgSz w:w="11907" w:h="16840" w:code="9"/>
      <w:pgMar w:top="1702" w:right="1134" w:bottom="568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D24D" w14:textId="77777777" w:rsidR="00BC71EE" w:rsidRDefault="00BC71EE">
      <w:r>
        <w:separator/>
      </w:r>
    </w:p>
  </w:endnote>
  <w:endnote w:type="continuationSeparator" w:id="0">
    <w:p w14:paraId="23CAFBA7" w14:textId="77777777" w:rsidR="00BC71EE" w:rsidRDefault="00BC71EE">
      <w:r>
        <w:continuationSeparator/>
      </w:r>
    </w:p>
  </w:endnote>
  <w:endnote w:type="continuationNotice" w:id="1">
    <w:p w14:paraId="4DF10C84" w14:textId="77777777" w:rsidR="00BC71EE" w:rsidRDefault="00BC7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6C48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FAC0" w14:textId="77777777" w:rsidR="00BC71EE" w:rsidRDefault="00BC71EE">
      <w:r>
        <w:separator/>
      </w:r>
    </w:p>
  </w:footnote>
  <w:footnote w:type="continuationSeparator" w:id="0">
    <w:p w14:paraId="49E60CA6" w14:textId="77777777" w:rsidR="00BC71EE" w:rsidRDefault="00BC71EE">
      <w:r>
        <w:continuationSeparator/>
      </w:r>
    </w:p>
  </w:footnote>
  <w:footnote w:type="continuationNotice" w:id="1">
    <w:p w14:paraId="60FB4554" w14:textId="77777777" w:rsidR="00BC71EE" w:rsidRDefault="00BC7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E872" w14:textId="77777777"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543038"/>
    <w:multiLevelType w:val="hybridMultilevel"/>
    <w:tmpl w:val="118A279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52C0B"/>
    <w:multiLevelType w:val="hybridMultilevel"/>
    <w:tmpl w:val="C0A642D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8220E"/>
    <w:multiLevelType w:val="hybridMultilevel"/>
    <w:tmpl w:val="51C217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57B2"/>
    <w:multiLevelType w:val="hybridMultilevel"/>
    <w:tmpl w:val="A86A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ADD1934"/>
    <w:multiLevelType w:val="hybridMultilevel"/>
    <w:tmpl w:val="3920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41877"/>
    <w:multiLevelType w:val="hybridMultilevel"/>
    <w:tmpl w:val="8292B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E0339"/>
    <w:multiLevelType w:val="hybridMultilevel"/>
    <w:tmpl w:val="3A1C9788"/>
    <w:lvl w:ilvl="0" w:tplc="4A2046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26968"/>
    <w:multiLevelType w:val="hybridMultilevel"/>
    <w:tmpl w:val="3BFCBBC8"/>
    <w:lvl w:ilvl="0" w:tplc="501E15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95A32"/>
    <w:multiLevelType w:val="hybridMultilevel"/>
    <w:tmpl w:val="4AAAC8A6"/>
    <w:lvl w:ilvl="0" w:tplc="DE0C31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C66E0"/>
    <w:multiLevelType w:val="hybridMultilevel"/>
    <w:tmpl w:val="F99204E4"/>
    <w:lvl w:ilvl="0" w:tplc="7BC817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66762"/>
    <w:multiLevelType w:val="hybridMultilevel"/>
    <w:tmpl w:val="F2F8B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086AEE"/>
    <w:multiLevelType w:val="hybridMultilevel"/>
    <w:tmpl w:val="13946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C7121A"/>
    <w:multiLevelType w:val="hybridMultilevel"/>
    <w:tmpl w:val="3618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94619">
    <w:abstractNumId w:val="0"/>
  </w:num>
  <w:num w:numId="2" w16cid:durableId="1222253535">
    <w:abstractNumId w:val="15"/>
  </w:num>
  <w:num w:numId="3" w16cid:durableId="1420642781">
    <w:abstractNumId w:val="13"/>
  </w:num>
  <w:num w:numId="4" w16cid:durableId="488599748">
    <w:abstractNumId w:val="23"/>
  </w:num>
  <w:num w:numId="5" w16cid:durableId="795871749">
    <w:abstractNumId w:val="12"/>
  </w:num>
  <w:num w:numId="6" w16cid:durableId="9334973">
    <w:abstractNumId w:val="24"/>
  </w:num>
  <w:num w:numId="7" w16cid:durableId="546182318">
    <w:abstractNumId w:val="26"/>
  </w:num>
  <w:num w:numId="8" w16cid:durableId="1933199237">
    <w:abstractNumId w:val="21"/>
  </w:num>
  <w:num w:numId="9" w16cid:durableId="1452165619">
    <w:abstractNumId w:val="18"/>
  </w:num>
  <w:num w:numId="10" w16cid:durableId="1395158527">
    <w:abstractNumId w:val="19"/>
  </w:num>
  <w:num w:numId="11" w16cid:durableId="893471931">
    <w:abstractNumId w:val="22"/>
  </w:num>
  <w:num w:numId="12" w16cid:durableId="184906356">
    <w:abstractNumId w:val="16"/>
  </w:num>
  <w:num w:numId="13" w16cid:durableId="614799607">
    <w:abstractNumId w:val="11"/>
  </w:num>
  <w:num w:numId="14" w16cid:durableId="1055196710">
    <w:abstractNumId w:val="14"/>
  </w:num>
  <w:num w:numId="15" w16cid:durableId="72542045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15C94"/>
    <w:rsid w:val="000200FF"/>
    <w:rsid w:val="00023682"/>
    <w:rsid w:val="00023804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1040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A342D"/>
    <w:rsid w:val="000B1776"/>
    <w:rsid w:val="000B1B7E"/>
    <w:rsid w:val="000B312B"/>
    <w:rsid w:val="000B3950"/>
    <w:rsid w:val="000B583D"/>
    <w:rsid w:val="000B6032"/>
    <w:rsid w:val="000B6735"/>
    <w:rsid w:val="000B7E93"/>
    <w:rsid w:val="000C0C17"/>
    <w:rsid w:val="000C4CF0"/>
    <w:rsid w:val="000C6282"/>
    <w:rsid w:val="000C658B"/>
    <w:rsid w:val="000C7EBF"/>
    <w:rsid w:val="000D1191"/>
    <w:rsid w:val="000D2DF4"/>
    <w:rsid w:val="000D3ED8"/>
    <w:rsid w:val="000D788B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1846"/>
    <w:rsid w:val="00113039"/>
    <w:rsid w:val="00113668"/>
    <w:rsid w:val="00123289"/>
    <w:rsid w:val="00126A2D"/>
    <w:rsid w:val="00127D13"/>
    <w:rsid w:val="001331B9"/>
    <w:rsid w:val="001346CD"/>
    <w:rsid w:val="00134E9F"/>
    <w:rsid w:val="00135652"/>
    <w:rsid w:val="00135A9F"/>
    <w:rsid w:val="00137AF6"/>
    <w:rsid w:val="00142246"/>
    <w:rsid w:val="00143460"/>
    <w:rsid w:val="00151C25"/>
    <w:rsid w:val="0015433B"/>
    <w:rsid w:val="0015454F"/>
    <w:rsid w:val="00157220"/>
    <w:rsid w:val="00157634"/>
    <w:rsid w:val="0016057D"/>
    <w:rsid w:val="00162F0C"/>
    <w:rsid w:val="00162F80"/>
    <w:rsid w:val="00170538"/>
    <w:rsid w:val="0017054D"/>
    <w:rsid w:val="00170980"/>
    <w:rsid w:val="00174807"/>
    <w:rsid w:val="00177F74"/>
    <w:rsid w:val="00182037"/>
    <w:rsid w:val="00184070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760"/>
    <w:rsid w:val="001D1BC4"/>
    <w:rsid w:val="001D4F08"/>
    <w:rsid w:val="001D56A1"/>
    <w:rsid w:val="001E4CFA"/>
    <w:rsid w:val="001E5FE4"/>
    <w:rsid w:val="001E71BE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AA9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328"/>
    <w:rsid w:val="002B3EF9"/>
    <w:rsid w:val="002B6535"/>
    <w:rsid w:val="002B6F9E"/>
    <w:rsid w:val="002C0182"/>
    <w:rsid w:val="002C054E"/>
    <w:rsid w:val="002C2CE2"/>
    <w:rsid w:val="002C3D41"/>
    <w:rsid w:val="002C6FF4"/>
    <w:rsid w:val="002D28E5"/>
    <w:rsid w:val="002D2C06"/>
    <w:rsid w:val="002D3B26"/>
    <w:rsid w:val="002D7577"/>
    <w:rsid w:val="002E1382"/>
    <w:rsid w:val="002E4690"/>
    <w:rsid w:val="002E5AE1"/>
    <w:rsid w:val="002E6524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01B4"/>
    <w:rsid w:val="00322F38"/>
    <w:rsid w:val="00324D55"/>
    <w:rsid w:val="00326942"/>
    <w:rsid w:val="0033099C"/>
    <w:rsid w:val="003328A5"/>
    <w:rsid w:val="00336AA8"/>
    <w:rsid w:val="00336E84"/>
    <w:rsid w:val="003405B8"/>
    <w:rsid w:val="003405D8"/>
    <w:rsid w:val="00343120"/>
    <w:rsid w:val="0034712F"/>
    <w:rsid w:val="003477DE"/>
    <w:rsid w:val="003524E2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692E"/>
    <w:rsid w:val="0039756C"/>
    <w:rsid w:val="00397D0A"/>
    <w:rsid w:val="00397E88"/>
    <w:rsid w:val="003A0DA1"/>
    <w:rsid w:val="003A1887"/>
    <w:rsid w:val="003A3DB3"/>
    <w:rsid w:val="003A4BFE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19BD"/>
    <w:rsid w:val="00406353"/>
    <w:rsid w:val="00406527"/>
    <w:rsid w:val="004071B4"/>
    <w:rsid w:val="00411F37"/>
    <w:rsid w:val="00414143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03"/>
    <w:rsid w:val="00480B9F"/>
    <w:rsid w:val="00482E3F"/>
    <w:rsid w:val="00490FA1"/>
    <w:rsid w:val="00496372"/>
    <w:rsid w:val="004A5EAF"/>
    <w:rsid w:val="004A6754"/>
    <w:rsid w:val="004B18C3"/>
    <w:rsid w:val="004B4F7E"/>
    <w:rsid w:val="004B73ED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E50F8"/>
    <w:rsid w:val="004F2076"/>
    <w:rsid w:val="004F5641"/>
    <w:rsid w:val="004F74C2"/>
    <w:rsid w:val="0050050A"/>
    <w:rsid w:val="005015A1"/>
    <w:rsid w:val="005036FC"/>
    <w:rsid w:val="00505C25"/>
    <w:rsid w:val="00511959"/>
    <w:rsid w:val="00516434"/>
    <w:rsid w:val="00517316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4452"/>
    <w:rsid w:val="00555041"/>
    <w:rsid w:val="0055611F"/>
    <w:rsid w:val="00557C5C"/>
    <w:rsid w:val="0056252F"/>
    <w:rsid w:val="00563C30"/>
    <w:rsid w:val="005666CA"/>
    <w:rsid w:val="00572637"/>
    <w:rsid w:val="0057312A"/>
    <w:rsid w:val="00574D0C"/>
    <w:rsid w:val="00575072"/>
    <w:rsid w:val="00575C41"/>
    <w:rsid w:val="005776E5"/>
    <w:rsid w:val="00590542"/>
    <w:rsid w:val="00590D8C"/>
    <w:rsid w:val="005924FD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E7875"/>
    <w:rsid w:val="005F2B58"/>
    <w:rsid w:val="005F5CBD"/>
    <w:rsid w:val="00601070"/>
    <w:rsid w:val="00601534"/>
    <w:rsid w:val="00601902"/>
    <w:rsid w:val="00601ACD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77725"/>
    <w:rsid w:val="00680FA9"/>
    <w:rsid w:val="00687C7D"/>
    <w:rsid w:val="00693464"/>
    <w:rsid w:val="006938D0"/>
    <w:rsid w:val="00694697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5B6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617F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245E"/>
    <w:rsid w:val="00826ABA"/>
    <w:rsid w:val="0082742F"/>
    <w:rsid w:val="00830BE3"/>
    <w:rsid w:val="0083182F"/>
    <w:rsid w:val="00834332"/>
    <w:rsid w:val="00835CCB"/>
    <w:rsid w:val="00837B33"/>
    <w:rsid w:val="008441DC"/>
    <w:rsid w:val="008456AE"/>
    <w:rsid w:val="00847A71"/>
    <w:rsid w:val="008522B9"/>
    <w:rsid w:val="008545ED"/>
    <w:rsid w:val="00860A34"/>
    <w:rsid w:val="00861C2F"/>
    <w:rsid w:val="00862BF4"/>
    <w:rsid w:val="00865B71"/>
    <w:rsid w:val="008678C2"/>
    <w:rsid w:val="008720D3"/>
    <w:rsid w:val="00875F16"/>
    <w:rsid w:val="00876682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7878"/>
    <w:rsid w:val="008B02F7"/>
    <w:rsid w:val="008B06CF"/>
    <w:rsid w:val="008B0C01"/>
    <w:rsid w:val="008B3C75"/>
    <w:rsid w:val="008B51F7"/>
    <w:rsid w:val="008B6E74"/>
    <w:rsid w:val="008C146F"/>
    <w:rsid w:val="008C1D0C"/>
    <w:rsid w:val="008C4C7A"/>
    <w:rsid w:val="008D5AD4"/>
    <w:rsid w:val="008E3495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27722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1299"/>
    <w:rsid w:val="00983279"/>
    <w:rsid w:val="00985321"/>
    <w:rsid w:val="009A01F1"/>
    <w:rsid w:val="009A1B36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34FB"/>
    <w:rsid w:val="009C57E7"/>
    <w:rsid w:val="009C5866"/>
    <w:rsid w:val="009D1EBB"/>
    <w:rsid w:val="009D22DC"/>
    <w:rsid w:val="009D2FF4"/>
    <w:rsid w:val="009D42C8"/>
    <w:rsid w:val="009D6062"/>
    <w:rsid w:val="009E6429"/>
    <w:rsid w:val="009F0A1B"/>
    <w:rsid w:val="009F1894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5CDD"/>
    <w:rsid w:val="00A46D0B"/>
    <w:rsid w:val="00A50843"/>
    <w:rsid w:val="00A50ED9"/>
    <w:rsid w:val="00A5173E"/>
    <w:rsid w:val="00A51C99"/>
    <w:rsid w:val="00A5358A"/>
    <w:rsid w:val="00A54C10"/>
    <w:rsid w:val="00A574B6"/>
    <w:rsid w:val="00A57B54"/>
    <w:rsid w:val="00A607B7"/>
    <w:rsid w:val="00A739C9"/>
    <w:rsid w:val="00A73B4D"/>
    <w:rsid w:val="00A73FC6"/>
    <w:rsid w:val="00A77D5E"/>
    <w:rsid w:val="00A94279"/>
    <w:rsid w:val="00A97EFF"/>
    <w:rsid w:val="00AA4263"/>
    <w:rsid w:val="00AA43E5"/>
    <w:rsid w:val="00AA6373"/>
    <w:rsid w:val="00AA7545"/>
    <w:rsid w:val="00AB1132"/>
    <w:rsid w:val="00AB1AAB"/>
    <w:rsid w:val="00AB28E9"/>
    <w:rsid w:val="00AB5057"/>
    <w:rsid w:val="00AC1473"/>
    <w:rsid w:val="00AC1ECC"/>
    <w:rsid w:val="00AC2180"/>
    <w:rsid w:val="00AC4725"/>
    <w:rsid w:val="00AD1125"/>
    <w:rsid w:val="00AD122A"/>
    <w:rsid w:val="00AD3A28"/>
    <w:rsid w:val="00AD442F"/>
    <w:rsid w:val="00AD4D5F"/>
    <w:rsid w:val="00AD5C04"/>
    <w:rsid w:val="00AE2E2F"/>
    <w:rsid w:val="00AF01A8"/>
    <w:rsid w:val="00B050CC"/>
    <w:rsid w:val="00B0650B"/>
    <w:rsid w:val="00B101EC"/>
    <w:rsid w:val="00B20060"/>
    <w:rsid w:val="00B20AC5"/>
    <w:rsid w:val="00B23094"/>
    <w:rsid w:val="00B245FE"/>
    <w:rsid w:val="00B2660D"/>
    <w:rsid w:val="00B30A99"/>
    <w:rsid w:val="00B3317E"/>
    <w:rsid w:val="00B331AA"/>
    <w:rsid w:val="00B33E00"/>
    <w:rsid w:val="00B40C70"/>
    <w:rsid w:val="00B4250F"/>
    <w:rsid w:val="00B42724"/>
    <w:rsid w:val="00B441B2"/>
    <w:rsid w:val="00B453D3"/>
    <w:rsid w:val="00B47D8B"/>
    <w:rsid w:val="00B50986"/>
    <w:rsid w:val="00B52CE7"/>
    <w:rsid w:val="00B52F66"/>
    <w:rsid w:val="00B60E75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44A2"/>
    <w:rsid w:val="00BC6F88"/>
    <w:rsid w:val="00BC71EE"/>
    <w:rsid w:val="00BC7909"/>
    <w:rsid w:val="00BD237E"/>
    <w:rsid w:val="00BD4355"/>
    <w:rsid w:val="00BE0C04"/>
    <w:rsid w:val="00BE0C5C"/>
    <w:rsid w:val="00BE17CD"/>
    <w:rsid w:val="00BE5F98"/>
    <w:rsid w:val="00BF07D0"/>
    <w:rsid w:val="00C00B85"/>
    <w:rsid w:val="00C00D07"/>
    <w:rsid w:val="00C060C4"/>
    <w:rsid w:val="00C11E9C"/>
    <w:rsid w:val="00C1284A"/>
    <w:rsid w:val="00C14620"/>
    <w:rsid w:val="00C176B3"/>
    <w:rsid w:val="00C253CF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7578B"/>
    <w:rsid w:val="00C76612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2"/>
    <w:rsid w:val="00D038D7"/>
    <w:rsid w:val="00D03C04"/>
    <w:rsid w:val="00D04930"/>
    <w:rsid w:val="00D04DAA"/>
    <w:rsid w:val="00D06309"/>
    <w:rsid w:val="00D1032F"/>
    <w:rsid w:val="00D13DAB"/>
    <w:rsid w:val="00D15141"/>
    <w:rsid w:val="00D2032E"/>
    <w:rsid w:val="00D21DC2"/>
    <w:rsid w:val="00D21F10"/>
    <w:rsid w:val="00D2406E"/>
    <w:rsid w:val="00D27648"/>
    <w:rsid w:val="00D31010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674A1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B5FEA"/>
    <w:rsid w:val="00DC1A97"/>
    <w:rsid w:val="00DC270D"/>
    <w:rsid w:val="00DC4991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507E"/>
    <w:rsid w:val="00E01645"/>
    <w:rsid w:val="00E040A9"/>
    <w:rsid w:val="00E0646B"/>
    <w:rsid w:val="00E132A6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7649B"/>
    <w:rsid w:val="00E80D86"/>
    <w:rsid w:val="00E81B19"/>
    <w:rsid w:val="00E81E0C"/>
    <w:rsid w:val="00E83B48"/>
    <w:rsid w:val="00E8465A"/>
    <w:rsid w:val="00E84B16"/>
    <w:rsid w:val="00E90B58"/>
    <w:rsid w:val="00E90CFC"/>
    <w:rsid w:val="00E94078"/>
    <w:rsid w:val="00E95577"/>
    <w:rsid w:val="00E968DF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56C2"/>
    <w:rsid w:val="00ED723A"/>
    <w:rsid w:val="00ED75BC"/>
    <w:rsid w:val="00EE456A"/>
    <w:rsid w:val="00EE6305"/>
    <w:rsid w:val="00EE6CCC"/>
    <w:rsid w:val="00EF373C"/>
    <w:rsid w:val="00EF541E"/>
    <w:rsid w:val="00F01359"/>
    <w:rsid w:val="00F01BA2"/>
    <w:rsid w:val="00F03431"/>
    <w:rsid w:val="00F07AAE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4BA4"/>
    <w:rsid w:val="00FA5892"/>
    <w:rsid w:val="00FA7B53"/>
    <w:rsid w:val="00FB50C6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6966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1AE1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aliases w:val="Section,HEADING 1,Indent1,h1,. (1.0),Main,1.,- 1st Order Heading,TOC1,TallChaptHead,Section Heading,Main Heading,Gliederung1,Header 1,A Level 1 Clause,A_Heading"/>
    <w:basedOn w:val="Normal"/>
    <w:next w:val="Normal"/>
    <w:link w:val="Heading1Char"/>
    <w:uiPriority w:val="9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aliases w:val="Major,sh,h2,. (1.1),- 2nd Order Heading,Attribute,1.1,Reset numbering,Gliederung2,Heading 2p,head 08,T2Heading 2,A Level 2 Clause,A_Level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aliases w:val="h3,Sub,1.1.1,- 3rd Order Heading,Tall,Level 1 - 1,h31,h32,h33,h34,h35,h36,h37,h38,h39,h311,h321,h331,h341,h351,h361,h371,h381,h310,h312,h322,h332,h342,h352,h362,h372,h382,h313,h323,h333,h343,h353,h363,h373,h383,h314,h324,h334,h344,h354,h364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aliases w:val="Heading 4 Char,h4,Sub Italics,D&amp;M4,D&amp;M 4,Gliederung4,(a),A Level 4,A_Level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Flow Chart Text,(i),TH,Gliederung5,A Level 5,A_Level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ICS in header,(A),(I),Fig,Figure,Bullet (Single Lines),A Level 6,A_Level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aliases w:val="Photo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h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aliases w:val="h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aliases w:val="Dot pt,No Spacing1,List Paragraph Char Char Char,Indicator Text,Numbered Para 1,List Paragraph1,Bullet Points,MAIN CONTENT,List Paragraph12,List Paragraph11,OBC Bullet,F5 List Paragraph,Colorful List - Accent 11,Bullet 1,Heading 2_sj"/>
    <w:basedOn w:val="Normal"/>
    <w:link w:val="ListParagraphChar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List Paragraph11 Char,OBC Bullet Char"/>
    <w:basedOn w:val="DefaultParagraphFont"/>
    <w:link w:val="ListParagraph"/>
    <w:uiPriority w:val="34"/>
    <w:qFormat/>
    <w:locked/>
    <w:rsid w:val="000B312B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aliases w:val="Section Char,HEADING 1 Char,Indent1 Char,h1 Char,. (1.0) Char,Main Char,1. Char,- 1st Order Heading Char,TOC1 Char,TallChaptHead Char,Section Heading Char,Main Heading Char,Gliederung1 Char,Header 1 Char,A Level 1 Clause Char"/>
    <w:basedOn w:val="DefaultParagraphFont"/>
    <w:link w:val="Heading1"/>
    <w:uiPriority w:val="9"/>
    <w:rsid w:val="00023804"/>
    <w:rPr>
      <w:rFonts w:ascii="Arial" w:hAnsi="Arial" w:cs="Arial"/>
      <w:b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2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hepo.mampuru@purco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557F-1D26-4D8E-B0D9-8799DB50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706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Asnath Sibiya</dc:creator>
  <cp:lastModifiedBy>Unathi Manda</cp:lastModifiedBy>
  <cp:revision>4</cp:revision>
  <cp:lastPrinted>2022-08-03T13:43:00Z</cp:lastPrinted>
  <dcterms:created xsi:type="dcterms:W3CDTF">2023-01-13T10:36:00Z</dcterms:created>
  <dcterms:modified xsi:type="dcterms:W3CDTF">2023-01-13T11:46:00Z</dcterms:modified>
</cp:coreProperties>
</file>