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B93"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3C4279">
        <w:rPr>
          <w:rFonts w:ascii="Calibri" w:eastAsia="Calibri" w:hAnsi="Calibri"/>
          <w:noProof/>
          <w:sz w:val="22"/>
          <w:szCs w:val="22"/>
          <w:lang w:val="en-ZA" w:eastAsia="en-ZA"/>
        </w:rPr>
        <w:drawing>
          <wp:inline distT="0" distB="0" distL="0" distR="0" wp14:anchorId="124313F0" wp14:editId="32608F44">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6E825DA7" w14:textId="77777777" w:rsidR="00716FB3" w:rsidRPr="00716FB3" w:rsidRDefault="00716FB3" w:rsidP="00716FB3">
      <w:pPr>
        <w:spacing w:after="200" w:line="276" w:lineRule="auto"/>
        <w:jc w:val="center"/>
        <w:rPr>
          <w:rFonts w:ascii="Calibri" w:eastAsia="Calibri" w:hAnsi="Calibri"/>
          <w:sz w:val="22"/>
          <w:szCs w:val="22"/>
          <w:lang w:val="en-ZA"/>
        </w:rPr>
      </w:pPr>
    </w:p>
    <w:p w14:paraId="227F1ABE" w14:textId="77777777" w:rsidR="00EF730D" w:rsidRPr="00F83462" w:rsidRDefault="00EF730D" w:rsidP="00EF730D">
      <w:pPr>
        <w:tabs>
          <w:tab w:val="left" w:pos="2520"/>
        </w:tabs>
        <w:spacing w:after="200" w:line="276" w:lineRule="auto"/>
        <w:jc w:val="center"/>
        <w:rPr>
          <w:rFonts w:ascii="Calibri" w:eastAsia="Calibri" w:hAnsi="Calibri" w:cs="Tahoma"/>
          <w:b/>
          <w:sz w:val="24"/>
          <w:szCs w:val="24"/>
          <w:lang w:val="en-ZA"/>
        </w:rPr>
      </w:pPr>
      <w:bookmarkStart w:id="1" w:name="_Hlk211335677"/>
      <w:r w:rsidRPr="00F83462">
        <w:rPr>
          <w:rFonts w:ascii="Arial" w:hAnsi="Arial" w:cs="Arial"/>
          <w:b/>
          <w:bCs/>
        </w:rPr>
        <w:t xml:space="preserve">REQUEST FOR </w:t>
      </w:r>
      <w:r>
        <w:rPr>
          <w:rFonts w:ascii="Arial" w:hAnsi="Arial" w:cs="Arial"/>
          <w:b/>
          <w:bCs/>
        </w:rPr>
        <w:t>BIDS</w:t>
      </w:r>
      <w:r w:rsidRPr="00F83462">
        <w:rPr>
          <w:rFonts w:ascii="Arial" w:hAnsi="Arial" w:cs="Arial"/>
          <w:b/>
          <w:bCs/>
        </w:rPr>
        <w:t xml:space="preserve"> FOR THE USE AND MANAGEMENT OF </w:t>
      </w:r>
      <w:r>
        <w:rPr>
          <w:rFonts w:ascii="Arial" w:hAnsi="Arial" w:cs="Arial"/>
          <w:b/>
          <w:bCs/>
        </w:rPr>
        <w:t xml:space="preserve">APPROXIMATELY 500 HECTARES </w:t>
      </w:r>
      <w:r w:rsidRPr="00F83462">
        <w:rPr>
          <w:rFonts w:ascii="Arial" w:hAnsi="Arial" w:cs="Arial"/>
          <w:b/>
          <w:bCs/>
        </w:rPr>
        <w:t>HORSESHOE FARM 9288 FOR AGRICULTUR</w:t>
      </w:r>
      <w:r>
        <w:rPr>
          <w:rFonts w:ascii="Arial" w:hAnsi="Arial" w:cs="Arial"/>
          <w:b/>
          <w:bCs/>
        </w:rPr>
        <w:t>AL PURPOSES ON ARABLE LAND AND NON-AGRICULTURAL DISTRICT ECONOMIC PRIORITY PURPOSES ON NON-AGRICULTURAL LAND F</w:t>
      </w:r>
      <w:r w:rsidRPr="00F83462">
        <w:rPr>
          <w:rFonts w:ascii="Arial" w:hAnsi="Arial" w:cs="Arial"/>
          <w:b/>
          <w:bCs/>
        </w:rPr>
        <w:t xml:space="preserve">OR A PERIOD OF </w:t>
      </w:r>
      <w:r w:rsidRPr="00F83462">
        <w:rPr>
          <w:rFonts w:ascii="Calibri" w:eastAsia="Calibri" w:hAnsi="Calibri" w:cs="Tahoma"/>
          <w:b/>
          <w:sz w:val="24"/>
          <w:szCs w:val="24"/>
          <w:lang w:val="en-ZA"/>
        </w:rPr>
        <w:t xml:space="preserve">NINE (09) YEARS AND ELEVEN (11) MONTHS </w:t>
      </w:r>
    </w:p>
    <w:bookmarkEnd w:id="1"/>
    <w:p w14:paraId="61F093B4" w14:textId="1F57BCE7" w:rsidR="001D4B63" w:rsidRDefault="001D4B63" w:rsidP="001D4B63">
      <w:pPr>
        <w:tabs>
          <w:tab w:val="left" w:pos="2520"/>
        </w:tabs>
        <w:spacing w:after="200" w:line="276" w:lineRule="auto"/>
        <w:jc w:val="center"/>
        <w:rPr>
          <w:rFonts w:ascii="Calibri" w:eastAsia="Calibri" w:hAnsi="Calibri" w:cs="Tahoma"/>
          <w:b/>
          <w:sz w:val="28"/>
          <w:szCs w:val="28"/>
          <w:lang w:val="en-ZA"/>
        </w:rPr>
      </w:pPr>
    </w:p>
    <w:p w14:paraId="7EE15E0E" w14:textId="21232951" w:rsidR="00716FB3" w:rsidRPr="00716FB3" w:rsidRDefault="00716FB3" w:rsidP="00716FB3">
      <w:pPr>
        <w:tabs>
          <w:tab w:val="left" w:pos="2520"/>
        </w:tabs>
        <w:spacing w:after="200" w:line="276" w:lineRule="auto"/>
        <w:jc w:val="center"/>
        <w:rPr>
          <w:rFonts w:ascii="Calibri" w:eastAsia="Calibri" w:hAnsi="Calibri" w:cs="Tahoma"/>
          <w:b/>
          <w:color w:val="FF0000"/>
          <w:sz w:val="32"/>
          <w:szCs w:val="32"/>
          <w:lang w:val="en-ZA"/>
        </w:rPr>
      </w:pPr>
      <w:r w:rsidRPr="00716FB3">
        <w:rPr>
          <w:rFonts w:ascii="Calibri" w:eastAsia="Calibri" w:hAnsi="Calibri" w:cs="Tahoma"/>
          <w:b/>
          <w:color w:val="FF0000"/>
          <w:sz w:val="32"/>
          <w:szCs w:val="32"/>
          <w:lang w:val="en-ZA"/>
        </w:rPr>
        <w:t>CONTRACT NO: UGU-</w:t>
      </w:r>
      <w:r w:rsidR="00CE0255">
        <w:rPr>
          <w:rFonts w:ascii="Calibri" w:eastAsia="Calibri" w:hAnsi="Calibri" w:cs="Tahoma"/>
          <w:b/>
          <w:color w:val="FF0000"/>
          <w:sz w:val="32"/>
          <w:szCs w:val="32"/>
          <w:lang w:val="en-ZA"/>
        </w:rPr>
        <w:t>0</w:t>
      </w:r>
      <w:r w:rsidR="002B5273">
        <w:rPr>
          <w:rFonts w:ascii="Calibri" w:eastAsia="Calibri" w:hAnsi="Calibri" w:cs="Tahoma"/>
          <w:b/>
          <w:color w:val="FF0000"/>
          <w:sz w:val="32"/>
          <w:szCs w:val="32"/>
          <w:lang w:val="en-ZA"/>
        </w:rPr>
        <w:t>8</w:t>
      </w:r>
      <w:r w:rsidR="00CE0255">
        <w:rPr>
          <w:rFonts w:ascii="Calibri" w:eastAsia="Calibri" w:hAnsi="Calibri" w:cs="Tahoma"/>
          <w:b/>
          <w:color w:val="FF0000"/>
          <w:sz w:val="32"/>
          <w:szCs w:val="32"/>
          <w:lang w:val="en-ZA"/>
        </w:rPr>
        <w:t>-</w:t>
      </w:r>
      <w:r w:rsidR="001D442D">
        <w:rPr>
          <w:rFonts w:ascii="Calibri" w:eastAsia="Calibri" w:hAnsi="Calibri" w:cs="Tahoma"/>
          <w:b/>
          <w:color w:val="FF0000"/>
          <w:sz w:val="32"/>
          <w:szCs w:val="32"/>
          <w:lang w:val="en-ZA"/>
        </w:rPr>
        <w:t>1725</w:t>
      </w:r>
      <w:r w:rsidR="00CE0255">
        <w:rPr>
          <w:rFonts w:ascii="Calibri" w:eastAsia="Calibri" w:hAnsi="Calibri" w:cs="Tahoma"/>
          <w:b/>
          <w:color w:val="FF0000"/>
          <w:sz w:val="32"/>
          <w:szCs w:val="32"/>
          <w:lang w:val="en-ZA"/>
        </w:rPr>
        <w:t>-202</w:t>
      </w:r>
      <w:r w:rsidR="006255C6">
        <w:rPr>
          <w:rFonts w:ascii="Calibri" w:eastAsia="Calibri" w:hAnsi="Calibri" w:cs="Tahoma"/>
          <w:b/>
          <w:color w:val="FF0000"/>
          <w:sz w:val="32"/>
          <w:szCs w:val="32"/>
          <w:lang w:val="en-ZA"/>
        </w:rPr>
        <w:t>6</w:t>
      </w:r>
    </w:p>
    <w:p w14:paraId="26E230FB" w14:textId="21E287C2"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06187152" w14:textId="77777777" w:rsidTr="00716FB3">
        <w:trPr>
          <w:trHeight w:val="500"/>
        </w:trPr>
        <w:tc>
          <w:tcPr>
            <w:tcW w:w="3119" w:type="dxa"/>
            <w:vAlign w:val="bottom"/>
          </w:tcPr>
          <w:p w14:paraId="4E7DC441" w14:textId="70FD635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3F7CEE">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49DEDED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504DF90C" w14:textId="77777777" w:rsidTr="00716FB3">
        <w:trPr>
          <w:cantSplit/>
          <w:trHeight w:val="500"/>
        </w:trPr>
        <w:tc>
          <w:tcPr>
            <w:tcW w:w="3119" w:type="dxa"/>
            <w:vAlign w:val="bottom"/>
          </w:tcPr>
          <w:p w14:paraId="72C010A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D4AF9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27ED35" w14:textId="77777777" w:rsidTr="00716FB3">
        <w:trPr>
          <w:cantSplit/>
          <w:trHeight w:val="500"/>
        </w:trPr>
        <w:tc>
          <w:tcPr>
            <w:tcW w:w="3119" w:type="dxa"/>
            <w:vAlign w:val="bottom"/>
          </w:tcPr>
          <w:p w14:paraId="5A58100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7F6BF877"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10E8609" w14:textId="77777777" w:rsidTr="00716FB3">
        <w:trPr>
          <w:trHeight w:val="500"/>
        </w:trPr>
        <w:tc>
          <w:tcPr>
            <w:tcW w:w="3119" w:type="dxa"/>
            <w:vAlign w:val="bottom"/>
          </w:tcPr>
          <w:p w14:paraId="52C3ED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4176AE6E"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10B10A7F" w14:textId="77777777" w:rsidTr="00716FB3">
        <w:trPr>
          <w:trHeight w:val="500"/>
        </w:trPr>
        <w:tc>
          <w:tcPr>
            <w:tcW w:w="3119" w:type="dxa"/>
            <w:vAlign w:val="bottom"/>
          </w:tcPr>
          <w:p w14:paraId="2538B31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0B3BD041"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2BB83666" w14:textId="77777777" w:rsidR="00716FB3" w:rsidRPr="00716FB3" w:rsidRDefault="00716FB3" w:rsidP="00716FB3">
      <w:pPr>
        <w:spacing w:after="200" w:line="276" w:lineRule="auto"/>
        <w:rPr>
          <w:rFonts w:ascii="Arial" w:eastAsia="Calibri" w:hAnsi="Arial" w:cs="Arial"/>
          <w:sz w:val="28"/>
          <w:szCs w:val="28"/>
          <w:lang w:val="en-ZA"/>
        </w:rPr>
      </w:pPr>
    </w:p>
    <w:p w14:paraId="550BBF3F" w14:textId="77777777" w:rsid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4B321832"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23DA2AD"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3B4BC9DA" w14:textId="77777777" w:rsidR="002A0E7A" w:rsidRP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4"/>
          <w:szCs w:val="24"/>
          <w:lang w:val="en-GB"/>
        </w:rPr>
      </w:pPr>
    </w:p>
    <w:p w14:paraId="3EB4A5B5" w14:textId="0B04CC0B" w:rsidR="00716FB3" w:rsidRPr="002A0E7A" w:rsidRDefault="00E22D80" w:rsidP="00716FB3">
      <w:pPr>
        <w:tabs>
          <w:tab w:val="left" w:pos="2520"/>
        </w:tabs>
        <w:spacing w:after="200" w:line="276" w:lineRule="auto"/>
        <w:rPr>
          <w:rFonts w:ascii="Calibri" w:eastAsia="Calibri" w:hAnsi="Calibri" w:cs="Tahoma"/>
          <w:b/>
          <w:sz w:val="24"/>
          <w:szCs w:val="24"/>
          <w:lang w:val="en-ZA"/>
        </w:rPr>
      </w:pPr>
      <w:r>
        <w:rPr>
          <w:rFonts w:ascii="Arial" w:eastAsia="Calibri" w:hAnsi="Arial" w:cs="Arial"/>
          <w:b/>
          <w:sz w:val="24"/>
          <w:szCs w:val="24"/>
          <w:lang w:val="en-ZA"/>
        </w:rPr>
        <w:t xml:space="preserve">                              </w:t>
      </w:r>
      <w:r w:rsidR="003F7CEE" w:rsidRPr="002A0E7A">
        <w:rPr>
          <w:rFonts w:ascii="Arial" w:eastAsia="Calibri" w:hAnsi="Arial" w:cs="Arial"/>
          <w:b/>
          <w:sz w:val="24"/>
          <w:szCs w:val="24"/>
          <w:lang w:val="en-ZA"/>
        </w:rPr>
        <w:t>BID</w:t>
      </w:r>
      <w:r w:rsidR="00716FB3" w:rsidRPr="002A0E7A">
        <w:rPr>
          <w:rFonts w:ascii="Arial" w:eastAsia="Calibri" w:hAnsi="Arial" w:cs="Arial"/>
          <w:b/>
          <w:sz w:val="24"/>
          <w:szCs w:val="24"/>
          <w:lang w:val="en-ZA"/>
        </w:rPr>
        <w:t xml:space="preserve"> CLOSES: ON FRIDAY, </w:t>
      </w:r>
      <w:r w:rsidR="001D442D">
        <w:rPr>
          <w:rFonts w:ascii="Arial" w:eastAsia="Calibri" w:hAnsi="Arial" w:cs="Arial"/>
          <w:b/>
          <w:sz w:val="24"/>
          <w:szCs w:val="24"/>
          <w:lang w:val="en-ZA"/>
        </w:rPr>
        <w:t>07 AUGUST</w:t>
      </w:r>
      <w:r w:rsidR="00716FB3" w:rsidRPr="002A0E7A">
        <w:rPr>
          <w:rFonts w:ascii="Arial" w:eastAsia="Calibri" w:hAnsi="Arial" w:cs="Arial"/>
          <w:b/>
          <w:sz w:val="24"/>
          <w:szCs w:val="24"/>
          <w:lang w:val="en-ZA"/>
        </w:rPr>
        <w:t xml:space="preserve"> 2</w:t>
      </w:r>
      <w:r w:rsidR="00716FB3" w:rsidRPr="00484831">
        <w:rPr>
          <w:rFonts w:ascii="Arial" w:eastAsia="Calibri" w:hAnsi="Arial" w:cs="Arial"/>
          <w:b/>
          <w:sz w:val="24"/>
          <w:szCs w:val="24"/>
          <w:lang w:val="en-ZA"/>
        </w:rPr>
        <w:t>0</w:t>
      </w:r>
      <w:r w:rsidR="00563BFE" w:rsidRPr="00484831">
        <w:rPr>
          <w:rFonts w:ascii="Arial" w:eastAsia="Calibri" w:hAnsi="Arial" w:cs="Arial"/>
          <w:b/>
          <w:sz w:val="24"/>
          <w:szCs w:val="24"/>
          <w:lang w:val="en-ZA"/>
        </w:rPr>
        <w:t>2</w:t>
      </w:r>
      <w:r w:rsidR="00484831" w:rsidRPr="00484831">
        <w:rPr>
          <w:rFonts w:ascii="Arial" w:eastAsia="Calibri" w:hAnsi="Arial" w:cs="Arial"/>
          <w:b/>
          <w:sz w:val="24"/>
          <w:szCs w:val="24"/>
          <w:lang w:val="en-ZA"/>
        </w:rPr>
        <w:t>6</w:t>
      </w:r>
    </w:p>
    <w:p w14:paraId="3345F815" w14:textId="77777777" w:rsidR="00716FB3" w:rsidRPr="00716FB3" w:rsidRDefault="00716FB3" w:rsidP="00716FB3">
      <w:pPr>
        <w:spacing w:after="200" w:line="276" w:lineRule="auto"/>
        <w:jc w:val="center"/>
        <w:rPr>
          <w:rFonts w:ascii="Calibri" w:eastAsia="Calibri" w:hAnsi="Calibri"/>
          <w:i/>
          <w:lang w:val="en-ZA"/>
        </w:rPr>
      </w:pPr>
    </w:p>
    <w:p w14:paraId="1E4B039D" w14:textId="141EA5E8"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r w:rsidR="003C1242" w:rsidRPr="00716FB3">
        <w:rPr>
          <w:rFonts w:ascii="Calibri" w:eastAsia="Calibri" w:hAnsi="Calibri"/>
          <w:i/>
          <w:lang w:val="en-ZA"/>
        </w:rPr>
        <w:t>separated.</w:t>
      </w:r>
      <w:r w:rsidRPr="00716FB3">
        <w:rPr>
          <w:rFonts w:ascii="Calibri" w:eastAsia="Calibri" w:hAnsi="Calibri"/>
          <w:i/>
          <w:lang w:val="en-ZA"/>
        </w:rPr>
        <w:t xml:space="preserve"> </w:t>
      </w:r>
    </w:p>
    <w:p w14:paraId="25E36B36" w14:textId="51B3C747" w:rsidR="00051C40" w:rsidRPr="00F75148" w:rsidRDefault="00716FB3" w:rsidP="00F75148">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2094CEE3" w14:textId="77777777" w:rsidR="00051C40" w:rsidRPr="00716FB3" w:rsidRDefault="00051C40" w:rsidP="00F277A1">
      <w:pPr>
        <w:rPr>
          <w:rFonts w:ascii="Calibri" w:eastAsia="Calibri" w:hAnsi="Calibri"/>
          <w:b/>
          <w:sz w:val="28"/>
          <w:szCs w:val="28"/>
          <w:lang w:val="en-ZA"/>
        </w:rPr>
      </w:pPr>
    </w:p>
    <w:p w14:paraId="0D16EA09" w14:textId="77777777" w:rsidR="00716FB3" w:rsidRDefault="00716FB3" w:rsidP="00716FB3">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2AC225" w14:textId="77777777" w:rsidR="000E0E5D" w:rsidRPr="00716FB3" w:rsidRDefault="000E0E5D" w:rsidP="00716FB3">
      <w:pPr>
        <w:jc w:val="center"/>
        <w:rPr>
          <w:rFonts w:ascii="Calibri" w:eastAsia="Calibri" w:hAnsi="Calibri"/>
          <w:b/>
          <w:sz w:val="28"/>
          <w:szCs w:val="28"/>
          <w:lang w:val="en-ZA"/>
        </w:rPr>
      </w:pPr>
    </w:p>
    <w:p w14:paraId="431D21A1" w14:textId="4FDD3D6D"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051C40">
        <w:rPr>
          <w:rFonts w:ascii="Calibri" w:eastAsia="Calibri" w:hAnsi="Calibri"/>
          <w:sz w:val="16"/>
          <w:szCs w:val="16"/>
          <w:lang w:val="en-ZA"/>
        </w:rPr>
        <w:lastRenderedPageBreak/>
        <w:fldChar w:fldCharType="begin"/>
      </w:r>
      <w:r w:rsidRPr="00051C40">
        <w:rPr>
          <w:rFonts w:ascii="Calibri" w:eastAsia="Calibri" w:hAnsi="Calibri"/>
          <w:sz w:val="16"/>
          <w:szCs w:val="16"/>
          <w:lang w:val="en-ZA"/>
        </w:rPr>
        <w:instrText xml:space="preserve"> TOC \o "1-3" \h \z \u </w:instrText>
      </w:r>
      <w:r w:rsidRPr="00051C40">
        <w:rPr>
          <w:rFonts w:ascii="Calibri" w:eastAsia="Calibri" w:hAnsi="Calibri"/>
          <w:sz w:val="16"/>
          <w:szCs w:val="16"/>
          <w:lang w:val="en-ZA"/>
        </w:rPr>
        <w:fldChar w:fldCharType="separate"/>
      </w:r>
      <w:hyperlink w:anchor="_Toc485799752" w:history="1">
        <w:r w:rsidRPr="00051C40">
          <w:rPr>
            <w:rFonts w:ascii="Calibri" w:eastAsia="Calibri" w:hAnsi="Calibri"/>
            <w:noProof/>
            <w:sz w:val="22"/>
            <w:szCs w:val="22"/>
            <w:lang w:val="en-ZA"/>
          </w:rPr>
          <w:t>B</w:t>
        </w:r>
        <w:r w:rsidR="00BF68A6">
          <w:rPr>
            <w:rFonts w:ascii="Calibri" w:eastAsia="Calibri" w:hAnsi="Calibri"/>
            <w:noProof/>
            <w:sz w:val="22"/>
            <w:szCs w:val="22"/>
            <w:lang w:val="en-ZA"/>
          </w:rPr>
          <w:t>ID NOTICE</w:t>
        </w:r>
        <w:r w:rsidR="00351F03">
          <w:rPr>
            <w:rFonts w:ascii="Calibri" w:eastAsia="Calibri" w:hAnsi="Calibri"/>
            <w:noProof/>
            <w:sz w:val="22"/>
            <w:szCs w:val="22"/>
            <w:lang w:val="en-ZA"/>
          </w:rPr>
          <w:t>…</w:t>
        </w:r>
        <w:r w:rsidR="000A0F7A">
          <w:rPr>
            <w:rFonts w:ascii="Calibri" w:eastAsia="Calibri" w:hAnsi="Calibri"/>
            <w:noProof/>
            <w:sz w:val="22"/>
            <w:szCs w:val="22"/>
            <w:lang w:val="en-ZA"/>
          </w:rPr>
          <w:t>…………………………………………………………………………………………………………………………………</w:t>
        </w:r>
        <w:r w:rsidR="00EB19D6">
          <w:rPr>
            <w:rFonts w:ascii="Calibri" w:eastAsia="Calibri" w:hAnsi="Calibri"/>
            <w:noProof/>
            <w:sz w:val="22"/>
            <w:szCs w:val="22"/>
            <w:lang w:val="en-ZA"/>
          </w:rPr>
          <w:t>…</w:t>
        </w:r>
        <w:r w:rsidR="00B54D08">
          <w:rPr>
            <w:rFonts w:ascii="Calibri" w:eastAsia="Calibri" w:hAnsi="Calibri"/>
            <w:noProof/>
            <w:sz w:val="22"/>
            <w:szCs w:val="22"/>
            <w:lang w:val="en-ZA"/>
          </w:rPr>
          <w:t>…</w:t>
        </w:r>
        <w:r w:rsidR="00F645CF">
          <w:rPr>
            <w:rFonts w:ascii="Calibri" w:eastAsia="Calibri" w:hAnsi="Calibri"/>
            <w:noProof/>
            <w:sz w:val="22"/>
            <w:szCs w:val="22"/>
            <w:lang w:val="en-ZA"/>
          </w:rPr>
          <w:t>4</w:t>
        </w:r>
      </w:hyperlink>
    </w:p>
    <w:p w14:paraId="4F9FE678" w14:textId="58F960A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051C40">
          <w:rPr>
            <w:rFonts w:ascii="Calibri" w:eastAsia="Arial" w:hAnsi="Calibri"/>
            <w:noProof/>
            <w:sz w:val="22"/>
            <w:szCs w:val="22"/>
            <w:lang w:val="en-ZA"/>
          </w:rPr>
          <w:t>UDM</w:t>
        </w:r>
        <w:r w:rsidRPr="00051C40">
          <w:rPr>
            <w:rFonts w:ascii="Calibri" w:eastAsia="Arial" w:hAnsi="Calibri"/>
            <w:noProof/>
            <w:spacing w:val="-4"/>
            <w:sz w:val="22"/>
            <w:szCs w:val="22"/>
            <w:lang w:val="en-ZA"/>
          </w:rPr>
          <w:t xml:space="preserve"> </w:t>
        </w:r>
        <w:r w:rsidRPr="00051C40">
          <w:rPr>
            <w:rFonts w:ascii="Calibri" w:eastAsia="Arial" w:hAnsi="Calibri"/>
            <w:noProof/>
            <w:sz w:val="22"/>
            <w:szCs w:val="22"/>
            <w:lang w:val="en-ZA"/>
          </w:rPr>
          <w:t>/</w:t>
        </w:r>
        <w:r w:rsidRPr="00051C40">
          <w:rPr>
            <w:rFonts w:ascii="Calibri" w:eastAsia="Arial" w:hAnsi="Calibri"/>
            <w:noProof/>
            <w:spacing w:val="-1"/>
            <w:sz w:val="22"/>
            <w:szCs w:val="22"/>
            <w:lang w:val="en-ZA"/>
          </w:rPr>
          <w:t xml:space="preserve"> </w:t>
        </w:r>
        <w:r w:rsidRPr="00051C40">
          <w:rPr>
            <w:rFonts w:ascii="Calibri" w:eastAsia="Arial" w:hAnsi="Calibri"/>
            <w:noProof/>
            <w:spacing w:val="2"/>
            <w:sz w:val="22"/>
            <w:szCs w:val="22"/>
            <w:lang w:val="en-ZA"/>
          </w:rPr>
          <w:t>M</w:t>
        </w:r>
        <w:r w:rsidRPr="00051C40">
          <w:rPr>
            <w:rFonts w:ascii="Calibri" w:eastAsia="Arial" w:hAnsi="Calibri"/>
            <w:noProof/>
            <w:sz w:val="22"/>
            <w:szCs w:val="22"/>
            <w:lang w:val="en-ZA"/>
          </w:rPr>
          <w:t>BD</w:t>
        </w:r>
        <w:r w:rsidRPr="00051C40">
          <w:rPr>
            <w:rFonts w:ascii="Calibri" w:eastAsia="Arial" w:hAnsi="Calibri"/>
            <w:noProof/>
            <w:spacing w:val="-6"/>
            <w:sz w:val="22"/>
            <w:szCs w:val="22"/>
            <w:lang w:val="en-ZA"/>
          </w:rPr>
          <w:t xml:space="preserve"> </w:t>
        </w:r>
        <w:r w:rsidR="00B54D08">
          <w:rPr>
            <w:rFonts w:ascii="Calibri" w:eastAsia="Arial" w:hAnsi="Calibri"/>
            <w:noProof/>
            <w:w w:val="99"/>
            <w:sz w:val="22"/>
            <w:szCs w:val="22"/>
            <w:lang w:val="en-ZA"/>
          </w:rPr>
          <w:t>1</w:t>
        </w:r>
        <w:r w:rsidRPr="00051C40">
          <w:rPr>
            <w:rFonts w:ascii="Calibri" w:eastAsia="Calibri" w:hAnsi="Calibri"/>
            <w:noProof/>
            <w:webHidden/>
            <w:sz w:val="22"/>
            <w:szCs w:val="22"/>
            <w:lang w:val="en-ZA"/>
          </w:rPr>
          <w:tab/>
        </w:r>
      </w:hyperlink>
      <w:r w:rsidR="00F645CF">
        <w:t>6</w:t>
      </w:r>
    </w:p>
    <w:p w14:paraId="44596049" w14:textId="1F22417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051C40">
          <w:rPr>
            <w:rFonts w:ascii="Calibri" w:eastAsia="Arial" w:hAnsi="Calibri"/>
            <w:noProof/>
            <w:spacing w:val="-1"/>
            <w:position w:val="-1"/>
            <w:sz w:val="22"/>
            <w:szCs w:val="22"/>
            <w:lang w:val="en-ZA"/>
          </w:rPr>
          <w:t>UDM</w:t>
        </w:r>
        <w:r w:rsidRPr="00051C40">
          <w:rPr>
            <w:rFonts w:ascii="Calibri" w:eastAsia="Arial" w:hAnsi="Calibri"/>
            <w:noProof/>
            <w:position w:val="-1"/>
            <w:sz w:val="22"/>
            <w:szCs w:val="22"/>
            <w:lang w:val="en-ZA"/>
          </w:rPr>
          <w:t xml:space="preserve"> /M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 4</w:t>
        </w:r>
        <w:r w:rsidRPr="00051C40">
          <w:rPr>
            <w:rFonts w:ascii="Calibri" w:eastAsia="Calibri" w:hAnsi="Calibri"/>
            <w:noProof/>
            <w:webHidden/>
            <w:sz w:val="22"/>
            <w:szCs w:val="22"/>
            <w:lang w:val="en-ZA"/>
          </w:rPr>
          <w:tab/>
        </w:r>
      </w:hyperlink>
      <w:r w:rsidR="00F645CF">
        <w:t>8</w:t>
      </w:r>
    </w:p>
    <w:p w14:paraId="33CFB06E" w14:textId="158DF2D2"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051C40">
          <w:rPr>
            <w:rFonts w:ascii="Calibri" w:eastAsia="Arial" w:hAnsi="Calibri"/>
            <w:noProof/>
            <w:spacing w:val="-1"/>
            <w:sz w:val="22"/>
            <w:szCs w:val="22"/>
            <w:lang w:val="en-ZA"/>
          </w:rPr>
          <w:t>UDM</w:t>
        </w:r>
        <w:r w:rsidRPr="00051C40">
          <w:rPr>
            <w:rFonts w:ascii="Calibri" w:eastAsia="Arial" w:hAnsi="Calibri"/>
            <w:noProof/>
            <w:sz w:val="22"/>
            <w:szCs w:val="22"/>
            <w:lang w:val="en-ZA"/>
          </w:rPr>
          <w:t xml:space="preserve">/ </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 xml:space="preserve">D </w:t>
        </w:r>
        <w:r w:rsidRPr="00051C40">
          <w:rPr>
            <w:rFonts w:ascii="Calibri" w:eastAsia="Arial" w:hAnsi="Calibri"/>
            <w:noProof/>
            <w:spacing w:val="-3"/>
            <w:sz w:val="22"/>
            <w:szCs w:val="22"/>
            <w:lang w:val="en-ZA"/>
          </w:rPr>
          <w:t>6</w:t>
        </w:r>
        <w:r w:rsidRPr="00051C40">
          <w:rPr>
            <w:rFonts w:ascii="Calibri" w:eastAsia="Arial" w:hAnsi="Calibri"/>
            <w:noProof/>
            <w:spacing w:val="1"/>
            <w:sz w:val="22"/>
            <w:szCs w:val="22"/>
            <w:lang w:val="en-ZA"/>
          </w:rPr>
          <w:t>.</w:t>
        </w:r>
        <w:r w:rsidRPr="00051C40">
          <w:rPr>
            <w:rFonts w:ascii="Calibri" w:eastAsia="Arial" w:hAnsi="Calibri"/>
            <w:noProof/>
            <w:sz w:val="22"/>
            <w:szCs w:val="22"/>
            <w:lang w:val="en-ZA"/>
          </w:rPr>
          <w:t>1</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1</w:t>
      </w:r>
      <w:r w:rsidR="00F645CF">
        <w:rPr>
          <w:rFonts w:ascii="Calibri" w:eastAsia="Calibri" w:hAnsi="Calibri"/>
          <w:noProof/>
          <w:sz w:val="22"/>
          <w:szCs w:val="22"/>
          <w:lang w:val="en-ZA"/>
        </w:rPr>
        <w:t>1</w:t>
      </w:r>
    </w:p>
    <w:p w14:paraId="41B0329E" w14:textId="51F67ABD"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051C40">
          <w:rPr>
            <w:rFonts w:ascii="Calibri" w:eastAsia="Arial" w:hAnsi="Calibri"/>
            <w:noProof/>
            <w:spacing w:val="-1"/>
            <w:position w:val="-1"/>
            <w:sz w:val="22"/>
            <w:szCs w:val="22"/>
            <w:lang w:val="en-ZA"/>
          </w:rPr>
          <w:t>UDM</w:t>
        </w:r>
        <w:r w:rsidRPr="00051C40">
          <w:rPr>
            <w:rFonts w:ascii="Calibri" w:eastAsia="Arial" w:hAnsi="Calibri"/>
            <w:noProof/>
            <w:spacing w:val="1"/>
            <w:position w:val="-1"/>
            <w:sz w:val="22"/>
            <w:szCs w:val="22"/>
            <w:lang w:val="en-ZA"/>
          </w:rPr>
          <w:t>/M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w:t>
        </w:r>
        <w:r w:rsidRPr="00051C40">
          <w:rPr>
            <w:rFonts w:ascii="Calibri" w:eastAsia="Arial" w:hAnsi="Calibri"/>
            <w:noProof/>
            <w:spacing w:val="-2"/>
            <w:position w:val="-1"/>
            <w:sz w:val="22"/>
            <w:szCs w:val="22"/>
            <w:lang w:val="en-ZA"/>
          </w:rPr>
          <w:t xml:space="preserve"> </w:t>
        </w:r>
        <w:r w:rsidRPr="00051C40">
          <w:rPr>
            <w:rFonts w:ascii="Calibri" w:eastAsia="Arial" w:hAnsi="Calibri"/>
            <w:noProof/>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F645CF">
        <w:rPr>
          <w:rFonts w:ascii="Calibri" w:eastAsia="Calibri" w:hAnsi="Calibri"/>
          <w:noProof/>
          <w:sz w:val="22"/>
          <w:szCs w:val="22"/>
          <w:lang w:val="en-ZA"/>
        </w:rPr>
        <w:t>6</w:t>
      </w:r>
    </w:p>
    <w:p w14:paraId="1F92BC41" w14:textId="6DB87F3F"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051C40">
          <w:rPr>
            <w:rFonts w:ascii="Calibri" w:eastAsia="Arial" w:hAnsi="Calibri"/>
            <w:noProof/>
            <w:position w:val="-1"/>
            <w:sz w:val="22"/>
            <w:szCs w:val="22"/>
            <w:lang w:val="en-ZA"/>
          </w:rPr>
          <w:t>UDM</w:t>
        </w:r>
        <w:r w:rsidRPr="00051C40">
          <w:rPr>
            <w:rFonts w:ascii="Calibri" w:eastAsia="Arial" w:hAnsi="Calibri"/>
            <w:noProof/>
            <w:spacing w:val="-3"/>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F645CF">
        <w:rPr>
          <w:rFonts w:ascii="Calibri" w:eastAsia="Calibri" w:hAnsi="Calibri"/>
          <w:noProof/>
          <w:sz w:val="22"/>
          <w:szCs w:val="22"/>
          <w:lang w:val="en-ZA"/>
        </w:rPr>
        <w:t>7</w:t>
      </w:r>
    </w:p>
    <w:p w14:paraId="5B4CCFD2" w14:textId="5DE9CB35"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Pr="00051C40">
          <w:rPr>
            <w:rFonts w:ascii="Calibri" w:eastAsia="Arial" w:hAnsi="Calibri"/>
            <w:noProof/>
            <w:spacing w:val="-1"/>
            <w:sz w:val="22"/>
            <w:szCs w:val="22"/>
            <w:lang w:val="en-ZA"/>
          </w:rPr>
          <w:t>UDM</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D</w:t>
        </w:r>
        <w:r w:rsidRPr="00051C40">
          <w:rPr>
            <w:rFonts w:ascii="Calibri" w:eastAsia="Arial" w:hAnsi="Calibri"/>
            <w:noProof/>
            <w:spacing w:val="-2"/>
            <w:sz w:val="22"/>
            <w:szCs w:val="22"/>
            <w:lang w:val="en-ZA"/>
          </w:rPr>
          <w:t xml:space="preserve"> </w:t>
        </w:r>
        <w:r w:rsidRPr="00051C40">
          <w:rPr>
            <w:rFonts w:ascii="Calibri" w:eastAsia="Arial" w:hAnsi="Calibri"/>
            <w:noProof/>
            <w:sz w:val="22"/>
            <w:szCs w:val="22"/>
            <w:lang w:val="en-ZA"/>
          </w:rPr>
          <w:t>8</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1</w:t>
      </w:r>
      <w:r w:rsidR="00F645CF">
        <w:rPr>
          <w:rFonts w:ascii="Calibri" w:eastAsia="Calibri" w:hAnsi="Calibri"/>
          <w:noProof/>
          <w:sz w:val="22"/>
          <w:szCs w:val="22"/>
          <w:lang w:val="en-ZA"/>
        </w:rPr>
        <w:t>8</w:t>
      </w:r>
    </w:p>
    <w:p w14:paraId="2CCD8CB3" w14:textId="3B5F74E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Pr="00051C40">
          <w:rPr>
            <w:rFonts w:ascii="Calibri" w:eastAsia="Arial" w:hAnsi="Calibri"/>
            <w:noProof/>
            <w:position w:val="-1"/>
            <w:sz w:val="22"/>
            <w:szCs w:val="22"/>
            <w:lang w:val="en-ZA"/>
          </w:rPr>
          <w:t>UDM</w:t>
        </w:r>
        <w:r w:rsidRPr="00051C40">
          <w:rPr>
            <w:rFonts w:ascii="Calibri" w:eastAsia="Arial" w:hAnsi="Calibri"/>
            <w:noProof/>
            <w:spacing w:val="-2"/>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9</w:t>
        </w:r>
        <w:r w:rsidRPr="00051C40">
          <w:rPr>
            <w:rFonts w:ascii="Calibri" w:eastAsia="Calibri" w:hAnsi="Calibri"/>
            <w:noProof/>
            <w:webHidden/>
            <w:sz w:val="22"/>
            <w:szCs w:val="22"/>
            <w:lang w:val="en-ZA"/>
          </w:rPr>
          <w:tab/>
        </w:r>
      </w:hyperlink>
      <w:r w:rsidR="00F645CF">
        <w:rPr>
          <w:rFonts w:ascii="Calibri" w:eastAsia="Calibri" w:hAnsi="Calibri"/>
          <w:noProof/>
          <w:sz w:val="22"/>
          <w:szCs w:val="22"/>
          <w:lang w:val="en-ZA"/>
        </w:rPr>
        <w:t>20</w:t>
      </w:r>
    </w:p>
    <w:p w14:paraId="649B6799" w14:textId="16639113"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051C40">
          <w:rPr>
            <w:rFonts w:ascii="Calibri" w:eastAsia="Calibri" w:hAnsi="Calibri"/>
            <w:noProof/>
            <w:sz w:val="22"/>
            <w:szCs w:val="22"/>
            <w:lang w:val="en-ZA"/>
          </w:rPr>
          <w:t>CERTIFICATE FOR PAYMENT OF MUNICIPAL SERVICES</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F645CF">
        <w:rPr>
          <w:rFonts w:ascii="Calibri" w:eastAsia="Calibri" w:hAnsi="Calibri"/>
          <w:noProof/>
          <w:sz w:val="22"/>
          <w:szCs w:val="22"/>
          <w:lang w:val="en-ZA"/>
        </w:rPr>
        <w:t>3</w:t>
      </w:r>
    </w:p>
    <w:p w14:paraId="38E237BE" w14:textId="05A03A72"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051C40">
          <w:rPr>
            <w:rFonts w:ascii="Calibri" w:eastAsia="Calibri" w:hAnsi="Calibri"/>
            <w:noProof/>
            <w:sz w:val="22"/>
            <w:szCs w:val="22"/>
            <w:lang w:val="en-ZA"/>
          </w:rPr>
          <w:t>COPY OF THE LATEST MUNICIPAL ACCOUNT OR AFFIDAVIT OR LEASE AGREEMENT</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F645CF">
        <w:rPr>
          <w:rFonts w:ascii="Calibri" w:eastAsia="Calibri" w:hAnsi="Calibri"/>
          <w:noProof/>
          <w:sz w:val="22"/>
          <w:szCs w:val="22"/>
          <w:lang w:val="en-ZA"/>
        </w:rPr>
        <w:t>5</w:t>
      </w:r>
    </w:p>
    <w:p w14:paraId="598141B9" w14:textId="5D362427"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051C40">
          <w:rPr>
            <w:rFonts w:ascii="Calibri" w:eastAsia="Calibri" w:hAnsi="Calibri"/>
            <w:noProof/>
            <w:sz w:val="22"/>
            <w:szCs w:val="22"/>
            <w:lang w:val="en-ZA"/>
          </w:rPr>
          <w:t>A.</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OFFER</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F645CF">
        <w:rPr>
          <w:rFonts w:ascii="Calibri" w:eastAsia="Calibri" w:hAnsi="Calibri"/>
          <w:noProof/>
          <w:sz w:val="22"/>
          <w:szCs w:val="22"/>
          <w:lang w:val="en-ZA"/>
        </w:rPr>
        <w:t>6</w:t>
      </w:r>
    </w:p>
    <w:p w14:paraId="4EC33DE8" w14:textId="3DA47204"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051C40">
          <w:rPr>
            <w:rFonts w:ascii="Calibri" w:eastAsia="Calibri" w:hAnsi="Calibri"/>
            <w:noProof/>
            <w:sz w:val="22"/>
            <w:szCs w:val="22"/>
            <w:lang w:val="en-ZA"/>
          </w:rPr>
          <w:t>B.</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ACCEPTANCE</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F645CF">
        <w:rPr>
          <w:rFonts w:ascii="Calibri" w:eastAsia="Calibri" w:hAnsi="Calibri"/>
          <w:noProof/>
          <w:sz w:val="22"/>
          <w:szCs w:val="22"/>
          <w:lang w:val="en-ZA"/>
        </w:rPr>
        <w:t>7</w:t>
      </w:r>
    </w:p>
    <w:p w14:paraId="0D64A812" w14:textId="4AC19E78" w:rsidR="00716FB3" w:rsidRPr="004B6BAF" w:rsidRDefault="002E1199" w:rsidP="00716FB3">
      <w:pPr>
        <w:tabs>
          <w:tab w:val="right" w:leader="dot" w:pos="9030"/>
        </w:tabs>
        <w:spacing w:after="200" w:line="276" w:lineRule="auto"/>
        <w:rPr>
          <w:rFonts w:ascii="Calibri" w:eastAsia="Calibri" w:hAnsi="Calibri"/>
          <w:noProof/>
          <w:sz w:val="22"/>
          <w:szCs w:val="22"/>
          <w:lang w:val="en-ZA"/>
        </w:rPr>
      </w:pPr>
      <w:hyperlink w:anchor="_Toc485799773" w:history="1">
        <w:r>
          <w:rPr>
            <w:rFonts w:ascii="Calibri" w:eastAsia="Calibri" w:hAnsi="Calibri"/>
            <w:noProof/>
            <w:sz w:val="22"/>
            <w:szCs w:val="22"/>
            <w:lang w:val="en-ZA"/>
          </w:rPr>
          <w:t>TERMS OF REFERENCE</w:t>
        </w:r>
        <w:r w:rsidR="00716FB3"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F645CF">
        <w:rPr>
          <w:rFonts w:ascii="Calibri" w:eastAsia="Calibri" w:hAnsi="Calibri"/>
          <w:noProof/>
          <w:sz w:val="22"/>
          <w:szCs w:val="22"/>
          <w:lang w:val="en-ZA"/>
        </w:rPr>
        <w:t>8</w:t>
      </w:r>
    </w:p>
    <w:p w14:paraId="7F3677F5" w14:textId="7B2077A9" w:rsidR="00F26B1F" w:rsidRDefault="00716FB3" w:rsidP="00716FB3">
      <w:pPr>
        <w:tabs>
          <w:tab w:val="right" w:leader="dot" w:pos="9030"/>
        </w:tabs>
        <w:spacing w:after="200" w:line="276" w:lineRule="auto"/>
        <w:rPr>
          <w:rFonts w:asciiTheme="minorHAnsi" w:hAnsiTheme="minorHAnsi" w:cstheme="minorHAnsi"/>
          <w:sz w:val="22"/>
          <w:szCs w:val="22"/>
        </w:rPr>
      </w:pPr>
      <w:hyperlink w:anchor="_Toc485799775" w:history="1">
        <w:r w:rsidRPr="00D66F31">
          <w:rPr>
            <w:rFonts w:asciiTheme="minorHAnsi" w:eastAsia="Calibri" w:hAnsiTheme="minorHAnsi" w:cstheme="minorHAnsi"/>
            <w:noProof/>
            <w:sz w:val="22"/>
            <w:szCs w:val="22"/>
            <w:lang w:val="en-ZA"/>
          </w:rPr>
          <w:t>C</w:t>
        </w:r>
        <w:r w:rsidR="00D66F31" w:rsidRPr="00D66F31">
          <w:rPr>
            <w:rFonts w:asciiTheme="minorHAnsi" w:eastAsia="Calibri" w:hAnsiTheme="minorHAnsi" w:cstheme="minorHAnsi"/>
            <w:noProof/>
            <w:sz w:val="22"/>
            <w:szCs w:val="22"/>
            <w:lang w:val="en-ZA"/>
          </w:rPr>
          <w:t xml:space="preserve">OMPANY REGISTRATION </w:t>
        </w:r>
        <w:r w:rsidRPr="00D66F31">
          <w:rPr>
            <w:rFonts w:asciiTheme="minorHAnsi" w:eastAsia="Calibri" w:hAnsiTheme="minorHAnsi" w:cstheme="minorHAnsi"/>
            <w:noProof/>
            <w:sz w:val="22"/>
            <w:szCs w:val="22"/>
            <w:lang w:val="en-ZA"/>
          </w:rPr>
          <w:t xml:space="preserve"> DOCUMENTS </w:t>
        </w:r>
      </w:hyperlink>
      <w:r w:rsidR="00D66F31" w:rsidRPr="00D66F31">
        <w:rPr>
          <w:rFonts w:asciiTheme="minorHAnsi" w:hAnsiTheme="minorHAnsi" w:cstheme="minorHAnsi"/>
          <w:sz w:val="22"/>
          <w:szCs w:val="22"/>
        </w:rPr>
        <w:t>AND ID DOCUMENTS OF DIRECTORS/OWNERS/</w:t>
      </w:r>
    </w:p>
    <w:p w14:paraId="69908158" w14:textId="15419AC3" w:rsidR="00716FB3" w:rsidRPr="008D7859" w:rsidRDefault="00D66F31"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r w:rsidRPr="00D66F31">
        <w:rPr>
          <w:rFonts w:asciiTheme="minorHAnsi" w:hAnsiTheme="minorHAnsi" w:cstheme="minorHAnsi"/>
          <w:sz w:val="22"/>
          <w:szCs w:val="22"/>
        </w:rPr>
        <w:t>SHAREHOLDERS</w:t>
      </w:r>
      <w:r w:rsidR="00F26B1F">
        <w:rPr>
          <w:rFonts w:asciiTheme="minorHAnsi" w:hAnsiTheme="minorHAnsi" w:cstheme="minorHAnsi"/>
          <w:sz w:val="22"/>
          <w:szCs w:val="22"/>
        </w:rPr>
        <w:t>………………………………………………………………………………………………………………………...</w:t>
      </w:r>
      <w:r w:rsidR="00E87587" w:rsidRPr="00D66F31">
        <w:rPr>
          <w:rFonts w:asciiTheme="minorHAnsi" w:eastAsia="Calibri" w:hAnsiTheme="minorHAnsi" w:cstheme="minorHAnsi"/>
          <w:noProof/>
          <w:sz w:val="22"/>
          <w:szCs w:val="22"/>
          <w:lang w:val="en-ZA"/>
        </w:rPr>
        <w:t>……</w:t>
      </w:r>
      <w:r w:rsidR="00F645CF">
        <w:rPr>
          <w:rFonts w:asciiTheme="minorHAnsi" w:eastAsia="Calibri" w:hAnsiTheme="minorHAnsi" w:cstheme="minorHAnsi"/>
          <w:noProof/>
          <w:sz w:val="22"/>
          <w:szCs w:val="22"/>
          <w:lang w:val="en-ZA"/>
        </w:rPr>
        <w:t>34</w:t>
      </w:r>
    </w:p>
    <w:p w14:paraId="67BEFFC2" w14:textId="2FEF31F3" w:rsidR="00716FB3" w:rsidRPr="008D7859" w:rsidRDefault="001B5F8C"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6" w:history="1">
        <w:r w:rsidRPr="008D7859">
          <w:rPr>
            <w:rFonts w:asciiTheme="minorHAnsi" w:eastAsia="Calibri" w:hAnsiTheme="minorHAnsi" w:cstheme="minorHAnsi"/>
            <w:noProof/>
            <w:sz w:val="22"/>
            <w:szCs w:val="22"/>
            <w:lang w:val="en-ZA"/>
          </w:rPr>
          <w:t>TAX</w:t>
        </w:r>
      </w:hyperlink>
      <w:r w:rsidRPr="008D7859">
        <w:rPr>
          <w:rFonts w:asciiTheme="minorHAnsi" w:eastAsia="Calibri" w:hAnsiTheme="minorHAnsi" w:cstheme="minorHAnsi"/>
          <w:noProof/>
          <w:sz w:val="22"/>
          <w:szCs w:val="22"/>
          <w:lang w:val="en-ZA"/>
        </w:rPr>
        <w:t xml:space="preserve"> REFERENCE NUMBER AND PIN …………………………………………………………………………………………………</w:t>
      </w:r>
      <w:r w:rsidR="00F645CF">
        <w:rPr>
          <w:rFonts w:asciiTheme="minorHAnsi" w:eastAsia="Calibri" w:hAnsiTheme="minorHAnsi" w:cstheme="minorHAnsi"/>
          <w:noProof/>
          <w:sz w:val="22"/>
          <w:szCs w:val="22"/>
          <w:lang w:val="en-ZA"/>
        </w:rPr>
        <w:t>35</w:t>
      </w:r>
    </w:p>
    <w:p w14:paraId="256699CF" w14:textId="12B95837" w:rsidR="00F277A1" w:rsidRPr="008D7859" w:rsidRDefault="008D7859" w:rsidP="00716FB3">
      <w:pPr>
        <w:tabs>
          <w:tab w:val="right" w:leader="dot" w:pos="9030"/>
        </w:tabs>
        <w:spacing w:after="200" w:line="276" w:lineRule="auto"/>
        <w:rPr>
          <w:rFonts w:asciiTheme="minorHAnsi" w:eastAsia="Calibri" w:hAnsiTheme="minorHAnsi" w:cstheme="minorHAnsi"/>
          <w:strike/>
          <w:noProof/>
          <w:sz w:val="22"/>
          <w:szCs w:val="22"/>
          <w:lang w:val="en-ZA"/>
        </w:rPr>
      </w:pPr>
      <w:hyperlink w:anchor="_Toc485799777" w:history="1">
        <w:r w:rsidRPr="00884948">
          <w:rPr>
            <w:rFonts w:asciiTheme="minorHAnsi" w:eastAsia="Calibri" w:hAnsiTheme="minorHAnsi" w:cstheme="minorHAnsi"/>
            <w:noProof/>
            <w:sz w:val="22"/>
            <w:szCs w:val="22"/>
            <w:lang w:val="en-ZA"/>
          </w:rPr>
          <w:t>JOINT</w:t>
        </w:r>
      </w:hyperlink>
      <w:r w:rsidRPr="008D7859">
        <w:rPr>
          <w:rFonts w:asciiTheme="minorHAnsi" w:hAnsiTheme="minorHAnsi" w:cstheme="minorHAnsi"/>
        </w:rPr>
        <w:t xml:space="preserve"> </w:t>
      </w:r>
      <w:r w:rsidRPr="00C51795">
        <w:rPr>
          <w:rFonts w:asciiTheme="minorHAnsi" w:hAnsiTheme="minorHAnsi" w:cstheme="minorHAnsi"/>
          <w:sz w:val="22"/>
          <w:szCs w:val="22"/>
        </w:rPr>
        <w:t>VENTURE AGREEMENT (WHERE APPLICABLE)</w:t>
      </w:r>
      <w:r w:rsidRPr="008D7859">
        <w:rPr>
          <w:rFonts w:asciiTheme="minorHAnsi" w:hAnsiTheme="minorHAnsi" w:cstheme="minorHAnsi"/>
        </w:rPr>
        <w:t>………………………………………………</w:t>
      </w:r>
      <w:r>
        <w:rPr>
          <w:rFonts w:asciiTheme="minorHAnsi" w:hAnsiTheme="minorHAnsi" w:cstheme="minorHAnsi"/>
        </w:rPr>
        <w:t>………………………………</w:t>
      </w:r>
      <w:r w:rsidRPr="008D7859">
        <w:rPr>
          <w:rFonts w:asciiTheme="minorHAnsi" w:hAnsiTheme="minorHAnsi" w:cstheme="minorHAnsi"/>
        </w:rPr>
        <w:t>.</w:t>
      </w:r>
      <w:r w:rsidR="00F645CF">
        <w:rPr>
          <w:rFonts w:asciiTheme="minorHAnsi" w:eastAsia="Calibri" w:hAnsiTheme="minorHAnsi" w:cstheme="minorHAnsi"/>
          <w:noProof/>
          <w:sz w:val="22"/>
          <w:szCs w:val="22"/>
          <w:lang w:val="en-ZA"/>
        </w:rPr>
        <w:t>36</w:t>
      </w:r>
    </w:p>
    <w:p w14:paraId="6C2755FD" w14:textId="3FAA776B" w:rsidR="00716FB3" w:rsidRPr="008D7859" w:rsidRDefault="004876D0"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8" w:history="1">
        <w:r w:rsidRPr="008D7859">
          <w:rPr>
            <w:rFonts w:asciiTheme="minorHAnsi" w:eastAsia="Calibri" w:hAnsiTheme="minorHAnsi" w:cstheme="minorHAnsi"/>
            <w:noProof/>
            <w:sz w:val="22"/>
            <w:szCs w:val="22"/>
            <w:lang w:val="en-ZA"/>
          </w:rPr>
          <w:t>SPECIFIC GOALS SUPPORTING DOCUMENTS</w:t>
        </w:r>
        <w:r w:rsidR="00716FB3" w:rsidRPr="008D7859">
          <w:rPr>
            <w:rFonts w:asciiTheme="minorHAnsi" w:eastAsia="Calibri" w:hAnsiTheme="minorHAnsi" w:cstheme="minorHAnsi"/>
            <w:noProof/>
            <w:webHidden/>
            <w:sz w:val="22"/>
            <w:szCs w:val="22"/>
            <w:lang w:val="en-ZA"/>
          </w:rPr>
          <w:tab/>
        </w:r>
      </w:hyperlink>
      <w:r w:rsidR="00F645CF">
        <w:rPr>
          <w:rFonts w:asciiTheme="minorHAnsi" w:eastAsia="Calibri" w:hAnsiTheme="minorHAnsi" w:cstheme="minorHAnsi"/>
          <w:noProof/>
          <w:sz w:val="22"/>
          <w:szCs w:val="22"/>
          <w:lang w:val="en-ZA"/>
        </w:rPr>
        <w:t>37</w:t>
      </w:r>
    </w:p>
    <w:p w14:paraId="4D1C64DD" w14:textId="5B49BECB" w:rsidR="00F645CF" w:rsidRDefault="00716FB3" w:rsidP="009F3CEB">
      <w:pPr>
        <w:tabs>
          <w:tab w:val="right" w:leader="dot" w:pos="9030"/>
        </w:tabs>
        <w:spacing w:after="200" w:line="276" w:lineRule="auto"/>
        <w:rPr>
          <w:rFonts w:asciiTheme="minorHAnsi" w:eastAsia="Calibri" w:hAnsiTheme="minorHAnsi" w:cstheme="minorHAnsi"/>
          <w:noProof/>
          <w:sz w:val="22"/>
          <w:szCs w:val="22"/>
          <w:lang w:val="en-ZA"/>
        </w:rPr>
      </w:pPr>
      <w:hyperlink w:anchor="_Toc485799779" w:history="1">
        <w:r w:rsidRPr="008D7859">
          <w:rPr>
            <w:rFonts w:asciiTheme="minorHAnsi" w:eastAsia="Calibri" w:hAnsiTheme="minorHAnsi" w:cstheme="minorHAnsi"/>
            <w:noProof/>
            <w:sz w:val="22"/>
            <w:szCs w:val="22"/>
            <w:lang w:val="en-ZA"/>
          </w:rPr>
          <w:t>CENTRAL SUPPLIER DATABASE REGISTRATION</w:t>
        </w:r>
        <w:r w:rsidRPr="008D7859">
          <w:rPr>
            <w:rFonts w:asciiTheme="minorHAnsi" w:eastAsia="Calibri" w:hAnsiTheme="minorHAnsi" w:cstheme="minorHAnsi"/>
            <w:noProof/>
            <w:webHidden/>
            <w:sz w:val="22"/>
            <w:szCs w:val="22"/>
            <w:lang w:val="en-ZA"/>
          </w:rPr>
          <w:tab/>
        </w:r>
      </w:hyperlink>
      <w:r w:rsidR="00F645CF">
        <w:rPr>
          <w:rFonts w:asciiTheme="minorHAnsi" w:eastAsia="Calibri" w:hAnsiTheme="minorHAnsi" w:cstheme="minorHAnsi"/>
          <w:noProof/>
          <w:sz w:val="22"/>
          <w:szCs w:val="22"/>
          <w:lang w:val="en-ZA"/>
        </w:rPr>
        <w:t>38</w:t>
      </w:r>
    </w:p>
    <w:p w14:paraId="72D5983F" w14:textId="069C8F21" w:rsidR="00F645CF" w:rsidRDefault="00F645CF" w:rsidP="00F645CF">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EXPERIENCE OF BIDDER - REFERENCE LETTERS…………………………………………………………………………………..39</w:t>
      </w:r>
    </w:p>
    <w:p w14:paraId="372B2D8F" w14:textId="0517CF55" w:rsidR="00F645CF" w:rsidRPr="008D7859" w:rsidRDefault="00F645CF" w:rsidP="00F645CF">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ENTITY REGISTRED AS AGRICULTURE MAIN BUSINESS OF ENTITY AGRICULTURE ENTITY REGISTRATION CERTIFICATE………………………………………………………………………………………………………………………………………40</w:t>
      </w:r>
    </w:p>
    <w:p w14:paraId="1F705E55" w14:textId="49D92DED"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sz w:val="22"/>
          <w:szCs w:val="22"/>
          <w:lang w:val="en-ZA"/>
        </w:rPr>
        <w:t>TWO (2) LETTERS OF CONFIRMATION FROM RELEVANT GOVERNMENT DEPARTMENT/SOE/MUNICIPALITY OF THE ENTITY HAVING BEEN PART OF A GOVERNMENT PROGRAMME</w:t>
      </w:r>
      <w:r>
        <w:rPr>
          <w:rFonts w:ascii="Calibri" w:eastAsia="Calibri" w:hAnsi="Calibri"/>
          <w:noProof/>
          <w:sz w:val="22"/>
          <w:szCs w:val="22"/>
          <w:lang w:val="en-ZA"/>
        </w:rPr>
        <w:t>……………………………………………...</w:t>
      </w:r>
      <w:r w:rsidR="00F645CF">
        <w:rPr>
          <w:rFonts w:ascii="Calibri" w:eastAsia="Calibri" w:hAnsi="Calibri"/>
          <w:noProof/>
          <w:sz w:val="22"/>
          <w:szCs w:val="22"/>
          <w:lang w:val="en-ZA"/>
        </w:rPr>
        <w:t>41</w:t>
      </w:r>
    </w:p>
    <w:p w14:paraId="34DF9741" w14:textId="0D95EF24"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TWO (2) RELEVANT TRAINING CERTIFICATES……………………………………………………………………………………4</w:t>
      </w:r>
      <w:r w:rsidR="00F645CF">
        <w:rPr>
          <w:rFonts w:ascii="Calibri" w:eastAsia="Calibri" w:hAnsi="Calibri"/>
          <w:noProof/>
          <w:sz w:val="22"/>
          <w:szCs w:val="22"/>
          <w:lang w:val="en-ZA"/>
        </w:rPr>
        <w:t>2</w:t>
      </w:r>
    </w:p>
    <w:p w14:paraId="00BA712F" w14:textId="4CA7414F"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GOVERNMENT DEPARTMENT/S LETTERS INDICATING LOCAL AREA LAND USGE RIGHT……………………4</w:t>
      </w:r>
      <w:r w:rsidR="00F645CF">
        <w:rPr>
          <w:rFonts w:ascii="Calibri" w:eastAsia="Calibri" w:hAnsi="Calibri"/>
          <w:noProof/>
          <w:sz w:val="22"/>
          <w:szCs w:val="22"/>
          <w:lang w:val="en-ZA"/>
        </w:rPr>
        <w:t>3</w:t>
      </w:r>
    </w:p>
    <w:p w14:paraId="0B94C004" w14:textId="4973D72E"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OFF-TAKE AGREEMENT…………………………………………………………………………………………………………………….4</w:t>
      </w:r>
      <w:r w:rsidR="00F645CF">
        <w:rPr>
          <w:rFonts w:ascii="Calibri" w:eastAsia="Calibri" w:hAnsi="Calibri"/>
          <w:noProof/>
          <w:sz w:val="22"/>
          <w:szCs w:val="22"/>
          <w:lang w:val="en-ZA"/>
        </w:rPr>
        <w:t>4</w:t>
      </w:r>
    </w:p>
    <w:p w14:paraId="649705CF" w14:textId="7A870403"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AGRICULTURE LAND USE PLAN………………………………………………………………………………………………………..4</w:t>
      </w:r>
      <w:r w:rsidR="00F645CF">
        <w:rPr>
          <w:rFonts w:ascii="Calibri" w:eastAsia="Calibri" w:hAnsi="Calibri"/>
          <w:noProof/>
          <w:sz w:val="22"/>
          <w:szCs w:val="22"/>
          <w:lang w:val="en-ZA"/>
        </w:rPr>
        <w:t>5</w:t>
      </w:r>
    </w:p>
    <w:p w14:paraId="10C6CFEC" w14:textId="4AAA0983"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NON-AGRICULTURE LAND USE PLAN……………………………………………………………………………………………….4</w:t>
      </w:r>
      <w:r w:rsidR="00F645CF">
        <w:rPr>
          <w:rFonts w:ascii="Calibri" w:eastAsia="Calibri" w:hAnsi="Calibri"/>
          <w:noProof/>
          <w:sz w:val="22"/>
          <w:szCs w:val="22"/>
          <w:lang w:val="en-ZA"/>
        </w:rPr>
        <w:t>6</w:t>
      </w:r>
    </w:p>
    <w:p w14:paraId="36235A51" w14:textId="27AB29A0" w:rsidR="00553734" w:rsidRDefault="00553734" w:rsidP="00553734">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lastRenderedPageBreak/>
        <w:t>TWO (2) LETTERS OF PROJECT SUPPORT FROM GOVERNMENT OR SOE’S………………………………………..4</w:t>
      </w:r>
      <w:r w:rsidR="00F645CF">
        <w:rPr>
          <w:rFonts w:ascii="Calibri" w:eastAsia="Calibri" w:hAnsi="Calibri"/>
          <w:noProof/>
          <w:sz w:val="22"/>
          <w:szCs w:val="22"/>
          <w:lang w:val="en-ZA"/>
        </w:rPr>
        <w:t>7</w:t>
      </w:r>
    </w:p>
    <w:p w14:paraId="4DE27C3C" w14:textId="77777777" w:rsidR="00264A78" w:rsidRDefault="00264A78" w:rsidP="009F3CEB">
      <w:pPr>
        <w:tabs>
          <w:tab w:val="right" w:leader="dot" w:pos="9030"/>
        </w:tabs>
        <w:spacing w:after="200" w:line="276" w:lineRule="auto"/>
        <w:rPr>
          <w:rFonts w:ascii="Calibri" w:eastAsia="Calibri" w:hAnsi="Calibri"/>
          <w:noProof/>
          <w:color w:val="FF0000"/>
          <w:sz w:val="22"/>
          <w:szCs w:val="22"/>
          <w:lang w:val="en-ZA"/>
        </w:rPr>
      </w:pPr>
    </w:p>
    <w:p w14:paraId="0A140CA3"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2630F623"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496B78C1"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307E57DC"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06DB4DB4"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1681A5D8"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2AA5F916"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1DA2DD9C"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3AF9E0C4"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2494A1E1"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74DE6F8F"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5CB4DB9B"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08E2C2D0"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20427073"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5C189AEF"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142436A8"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6F68FC22"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203767E7"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10A5F4C9"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771165E7" w14:textId="77777777" w:rsidR="00B50361"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181B8DE0" w14:textId="77777777" w:rsidR="000E0E5D" w:rsidRDefault="000E0E5D" w:rsidP="009F3CEB">
      <w:pPr>
        <w:tabs>
          <w:tab w:val="right" w:leader="dot" w:pos="9030"/>
        </w:tabs>
        <w:spacing w:after="200" w:line="276" w:lineRule="auto"/>
        <w:rPr>
          <w:rFonts w:ascii="Calibri" w:eastAsia="Calibri" w:hAnsi="Calibri"/>
          <w:noProof/>
          <w:color w:val="FF0000"/>
          <w:sz w:val="22"/>
          <w:szCs w:val="22"/>
          <w:lang w:val="en-ZA"/>
        </w:rPr>
      </w:pPr>
    </w:p>
    <w:p w14:paraId="518F7D34" w14:textId="77777777" w:rsidR="000E0E5D" w:rsidRDefault="000E0E5D" w:rsidP="009F3CEB">
      <w:pPr>
        <w:tabs>
          <w:tab w:val="right" w:leader="dot" w:pos="9030"/>
        </w:tabs>
        <w:spacing w:after="200" w:line="276" w:lineRule="auto"/>
        <w:rPr>
          <w:rFonts w:ascii="Calibri" w:eastAsia="Calibri" w:hAnsi="Calibri"/>
          <w:noProof/>
          <w:color w:val="FF0000"/>
          <w:sz w:val="22"/>
          <w:szCs w:val="22"/>
          <w:lang w:val="en-ZA"/>
        </w:rPr>
      </w:pPr>
    </w:p>
    <w:p w14:paraId="3CC1DE51" w14:textId="77777777" w:rsidR="000E0E5D" w:rsidRDefault="000E0E5D" w:rsidP="009F3CEB">
      <w:pPr>
        <w:tabs>
          <w:tab w:val="right" w:leader="dot" w:pos="9030"/>
        </w:tabs>
        <w:spacing w:after="200" w:line="276" w:lineRule="auto"/>
        <w:rPr>
          <w:rFonts w:ascii="Calibri" w:eastAsia="Calibri" w:hAnsi="Calibri"/>
          <w:noProof/>
          <w:color w:val="FF0000"/>
          <w:sz w:val="22"/>
          <w:szCs w:val="22"/>
          <w:lang w:val="en-ZA"/>
        </w:rPr>
      </w:pPr>
    </w:p>
    <w:p w14:paraId="3A4D9DFB" w14:textId="77777777" w:rsidR="00B50361" w:rsidRPr="00264A78" w:rsidRDefault="00B50361" w:rsidP="009F3CEB">
      <w:pPr>
        <w:tabs>
          <w:tab w:val="right" w:leader="dot" w:pos="9030"/>
        </w:tabs>
        <w:spacing w:after="200" w:line="276" w:lineRule="auto"/>
        <w:rPr>
          <w:rFonts w:ascii="Calibri" w:eastAsia="Calibri" w:hAnsi="Calibri"/>
          <w:noProof/>
          <w:color w:val="FF0000"/>
          <w:sz w:val="22"/>
          <w:szCs w:val="22"/>
          <w:lang w:val="en-ZA"/>
        </w:rPr>
      </w:pPr>
    </w:p>
    <w:p w14:paraId="464756A7" w14:textId="7206E159" w:rsidR="00716FB3" w:rsidRPr="00716FB3" w:rsidRDefault="00716FB3" w:rsidP="00C46848">
      <w:pPr>
        <w:spacing w:after="200"/>
        <w:jc w:val="center"/>
        <w:rPr>
          <w:rFonts w:ascii="Calibri" w:eastAsia="Calibri" w:hAnsi="Calibri"/>
          <w:sz w:val="22"/>
          <w:szCs w:val="22"/>
          <w:lang w:val="en-ZA"/>
        </w:rPr>
      </w:pPr>
      <w:r w:rsidRPr="00051C40">
        <w:rPr>
          <w:rFonts w:ascii="Calibri" w:eastAsia="Calibri" w:hAnsi="Calibri"/>
          <w:sz w:val="16"/>
          <w:szCs w:val="16"/>
          <w:lang w:val="en-ZA"/>
        </w:rPr>
        <w:lastRenderedPageBreak/>
        <w:fldChar w:fldCharType="end"/>
      </w:r>
      <w:r w:rsidRPr="00716FB3">
        <w:rPr>
          <w:rFonts w:ascii="Calibri" w:eastAsia="Calibri" w:hAnsi="Calibri"/>
          <w:noProof/>
          <w:sz w:val="22"/>
          <w:szCs w:val="22"/>
          <w:lang w:val="en-ZA" w:eastAsia="en-ZA"/>
        </w:rPr>
        <w:drawing>
          <wp:inline distT="0" distB="0" distL="0" distR="0" wp14:anchorId="3D64FC92" wp14:editId="32D20692">
            <wp:extent cx="1285875" cy="843280"/>
            <wp:effectExtent l="0" t="0" r="9525" b="0"/>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2798" cy="847820"/>
                    </a:xfrm>
                    <a:prstGeom prst="rect">
                      <a:avLst/>
                    </a:prstGeom>
                    <a:noFill/>
                    <a:ln>
                      <a:noFill/>
                    </a:ln>
                  </pic:spPr>
                </pic:pic>
              </a:graphicData>
            </a:graphic>
          </wp:inline>
        </w:drawing>
      </w:r>
    </w:p>
    <w:p w14:paraId="39D42D0B" w14:textId="77777777" w:rsidR="00B04ED8" w:rsidRPr="00B04ED8" w:rsidRDefault="00716FB3" w:rsidP="00B04ED8">
      <w:pPr>
        <w:keepNext/>
        <w:spacing w:before="240" w:after="60" w:line="276" w:lineRule="auto"/>
        <w:jc w:val="center"/>
        <w:outlineLvl w:val="0"/>
        <w:rPr>
          <w:rFonts w:ascii="Calibri" w:hAnsi="Calibri"/>
          <w:b/>
          <w:bCs/>
          <w:kern w:val="32"/>
          <w:sz w:val="28"/>
          <w:szCs w:val="28"/>
          <w:lang w:val="en-GB" w:eastAsia="en-GB"/>
        </w:rPr>
      </w:pPr>
      <w:bookmarkStart w:id="2" w:name="_Toc348347872"/>
      <w:bookmarkStart w:id="3" w:name="_Toc462064080"/>
      <w:bookmarkStart w:id="4" w:name="_Toc485799752"/>
      <w:r w:rsidRPr="00716FB3">
        <w:rPr>
          <w:rFonts w:ascii="Calibri" w:hAnsi="Calibri"/>
          <w:b/>
          <w:bCs/>
          <w:kern w:val="32"/>
          <w:sz w:val="28"/>
          <w:szCs w:val="28"/>
          <w:lang w:val="en-GB" w:eastAsia="en-GB"/>
        </w:rPr>
        <w:t>Bid Notice</w:t>
      </w:r>
      <w:bookmarkEnd w:id="2"/>
      <w:bookmarkEnd w:id="3"/>
      <w:bookmarkEnd w:id="4"/>
    </w:p>
    <w:p w14:paraId="78BB5184" w14:textId="77777777" w:rsidR="00DE5915" w:rsidRPr="008C4699" w:rsidRDefault="00DE5915" w:rsidP="00DE5915">
      <w:pPr>
        <w:jc w:val="center"/>
        <w:rPr>
          <w:rFonts w:asciiTheme="minorHAnsi" w:hAnsiTheme="minorHAnsi" w:cstheme="minorHAnsi"/>
          <w:b/>
          <w:bCs/>
          <w:sz w:val="18"/>
          <w:szCs w:val="18"/>
          <w:lang w:val="en-ZA"/>
        </w:rPr>
      </w:pPr>
      <w:r w:rsidRPr="008C4699">
        <w:rPr>
          <w:rFonts w:asciiTheme="minorHAnsi" w:hAnsiTheme="minorHAnsi" w:cstheme="minorHAnsi"/>
          <w:b/>
          <w:bCs/>
          <w:sz w:val="18"/>
          <w:szCs w:val="18"/>
        </w:rPr>
        <w:t xml:space="preserve">REQUEST FOR BIDS FOR THE USE AND MANAGEMENT OF APPROXIMATELY 500 HECTARES HORSESHOE FARM 9288 FOR AGRICULTURAL PURPOSES ON ARABLE LAND AND NON-AGRICULTURAL DISTRICT ECONOMIC PRIORITY PURPOSES ON NON-AGRICULTURAL LAND FOR A PERIOD OF </w:t>
      </w:r>
      <w:r w:rsidRPr="008C4699">
        <w:rPr>
          <w:rFonts w:asciiTheme="minorHAnsi" w:hAnsiTheme="minorHAnsi" w:cstheme="minorHAnsi"/>
          <w:b/>
          <w:bCs/>
          <w:sz w:val="18"/>
          <w:szCs w:val="18"/>
          <w:lang w:val="en-ZA"/>
        </w:rPr>
        <w:t xml:space="preserve">NINE (09) YEARS AND ELEVEN (11) MONTHS </w:t>
      </w:r>
    </w:p>
    <w:p w14:paraId="45333A8D" w14:textId="77777777" w:rsidR="00DE5915" w:rsidRDefault="00DE5915" w:rsidP="00DE5915">
      <w:pPr>
        <w:jc w:val="center"/>
        <w:rPr>
          <w:rFonts w:asciiTheme="minorHAnsi" w:hAnsiTheme="minorHAnsi" w:cstheme="minorHAnsi"/>
          <w:b/>
          <w:sz w:val="18"/>
          <w:szCs w:val="18"/>
        </w:rPr>
      </w:pPr>
    </w:p>
    <w:p w14:paraId="3422B148" w14:textId="657F26AC" w:rsidR="001D442D" w:rsidRPr="001D442D" w:rsidRDefault="001D442D" w:rsidP="001D442D">
      <w:pPr>
        <w:rPr>
          <w:rFonts w:ascii="Aptos" w:hAnsi="Aptos" w:cs="Aptos"/>
          <w:b/>
          <w:sz w:val="18"/>
          <w:szCs w:val="18"/>
        </w:rPr>
      </w:pPr>
      <w:r>
        <w:rPr>
          <w:rFonts w:ascii="Aptos" w:hAnsi="Aptos" w:cs="Aptos"/>
          <w:b/>
          <w:sz w:val="18"/>
          <w:szCs w:val="18"/>
        </w:rPr>
        <w:t xml:space="preserve">                                                                                          </w:t>
      </w:r>
      <w:r w:rsidRPr="001D442D">
        <w:rPr>
          <w:rFonts w:ascii="Aptos" w:hAnsi="Aptos" w:cs="Aptos"/>
          <w:b/>
          <w:sz w:val="18"/>
          <w:szCs w:val="18"/>
        </w:rPr>
        <w:t>Contract no: UGU-08-1725-2026</w:t>
      </w:r>
      <w:r w:rsidRPr="001D442D">
        <w:rPr>
          <w:rFonts w:ascii="Aptos" w:hAnsi="Aptos" w:cs="Aptos"/>
          <w:b/>
          <w:sz w:val="18"/>
          <w:szCs w:val="18"/>
        </w:rPr>
        <w:t> </w:t>
      </w:r>
      <w:r w:rsidRPr="001D442D">
        <w:rPr>
          <w:rFonts w:ascii="Aptos" w:hAnsi="Aptos" w:cs="Aptos"/>
          <w:b/>
          <w:sz w:val="18"/>
          <w:szCs w:val="18"/>
        </w:rPr>
        <w:t> </w:t>
      </w:r>
      <w:r w:rsidRPr="001D442D">
        <w:rPr>
          <w:rFonts w:ascii="Aptos" w:hAnsi="Aptos" w:cs="Aptos"/>
          <w:b/>
          <w:sz w:val="18"/>
          <w:szCs w:val="18"/>
        </w:rPr>
        <w:t> </w:t>
      </w:r>
    </w:p>
    <w:p w14:paraId="31F7F160" w14:textId="77777777" w:rsidR="001D442D" w:rsidRPr="001D442D" w:rsidRDefault="001D442D" w:rsidP="001D442D">
      <w:pPr>
        <w:jc w:val="center"/>
        <w:rPr>
          <w:rFonts w:ascii="Aptos" w:hAnsi="Aptos" w:cs="Aptos"/>
          <w:b/>
          <w:sz w:val="18"/>
          <w:szCs w:val="18"/>
        </w:rPr>
      </w:pPr>
    </w:p>
    <w:p w14:paraId="0FF3AEAB" w14:textId="77777777" w:rsidR="001D442D" w:rsidRPr="001D442D" w:rsidRDefault="001D442D" w:rsidP="001D442D">
      <w:pPr>
        <w:spacing w:line="276" w:lineRule="auto"/>
        <w:jc w:val="both"/>
        <w:rPr>
          <w:rFonts w:ascii="Aptos" w:hAnsi="Aptos" w:cs="Aptos"/>
          <w:sz w:val="18"/>
          <w:szCs w:val="18"/>
        </w:rPr>
      </w:pPr>
      <w:proofErr w:type="spellStart"/>
      <w:r w:rsidRPr="001D442D">
        <w:rPr>
          <w:rFonts w:ascii="Aptos" w:hAnsi="Aptos" w:cs="Aptos"/>
          <w:sz w:val="18"/>
          <w:szCs w:val="18"/>
        </w:rPr>
        <w:t>Ugu</w:t>
      </w:r>
      <w:proofErr w:type="spellEnd"/>
      <w:r w:rsidRPr="001D442D">
        <w:rPr>
          <w:rFonts w:ascii="Aptos" w:hAnsi="Aptos" w:cs="Aptos"/>
          <w:sz w:val="18"/>
          <w:szCs w:val="18"/>
        </w:rPr>
        <w:t xml:space="preserve"> District Municipality seeks to solicit proposals from suitably qualified service providers to submit bids for the use, control and management of 500 hectares of a Municipal Capital Asset: Farm A and B Horseshoe Number 9288 for commercial agriculture production purposes for a period of nine (9) years and eleven (11) months.</w:t>
      </w:r>
    </w:p>
    <w:p w14:paraId="128091D8" w14:textId="77777777" w:rsidR="001D442D" w:rsidRPr="001D442D" w:rsidRDefault="001D442D" w:rsidP="001D442D">
      <w:pPr>
        <w:rPr>
          <w:rFonts w:ascii="Aptos" w:hAnsi="Aptos" w:cs="Aptos"/>
          <w:b/>
          <w:sz w:val="18"/>
          <w:szCs w:val="18"/>
        </w:rPr>
      </w:pPr>
    </w:p>
    <w:p w14:paraId="6967B607" w14:textId="77777777" w:rsidR="001D442D" w:rsidRPr="001D442D" w:rsidRDefault="001D442D" w:rsidP="001D442D">
      <w:pPr>
        <w:spacing w:after="200" w:line="276" w:lineRule="auto"/>
        <w:jc w:val="both"/>
        <w:rPr>
          <w:rFonts w:ascii="Calibri" w:eastAsia="Calibri" w:hAnsi="Calibri" w:cs="Arial"/>
          <w:sz w:val="18"/>
          <w:szCs w:val="18"/>
          <w:lang w:val="en-ZA"/>
        </w:rPr>
      </w:pPr>
      <w:r w:rsidRPr="001D442D">
        <w:rPr>
          <w:rFonts w:ascii="Calibri" w:eastAsia="Calibri" w:hAnsi="Calibri" w:cs="Arial"/>
          <w:sz w:val="18"/>
          <w:szCs w:val="18"/>
          <w:lang w:val="en-ZA"/>
        </w:rPr>
        <w:t xml:space="preserve">Bid documents are obtainable from the </w:t>
      </w:r>
      <w:proofErr w:type="spellStart"/>
      <w:r w:rsidRPr="001D442D">
        <w:rPr>
          <w:rFonts w:ascii="Calibri" w:eastAsia="Calibri" w:hAnsi="Calibri" w:cs="Arial"/>
          <w:bCs/>
          <w:sz w:val="18"/>
          <w:szCs w:val="18"/>
          <w:lang w:val="en-ZA"/>
        </w:rPr>
        <w:t>U</w:t>
      </w:r>
      <w:r w:rsidRPr="001D442D">
        <w:rPr>
          <w:rFonts w:ascii="Calibri" w:eastAsia="Calibri" w:hAnsi="Calibri" w:cs="Arial"/>
          <w:sz w:val="18"/>
          <w:szCs w:val="18"/>
          <w:lang w:val="en-ZA"/>
        </w:rPr>
        <w:t>gu</w:t>
      </w:r>
      <w:proofErr w:type="spellEnd"/>
      <w:r w:rsidRPr="001D442D">
        <w:rPr>
          <w:rFonts w:ascii="Calibri" w:eastAsia="Calibri" w:hAnsi="Calibri" w:cs="Arial"/>
          <w:sz w:val="18"/>
          <w:szCs w:val="18"/>
          <w:lang w:val="en-ZA"/>
        </w:rPr>
        <w:t xml:space="preserve"> District Municipality office in Port Shepstone at No. 28 Connor Street as </w:t>
      </w:r>
      <w:r w:rsidRPr="001D442D">
        <w:rPr>
          <w:rFonts w:ascii="Calibri" w:eastAsia="Calibri" w:hAnsi="Calibri" w:cs="Arial"/>
          <w:color w:val="000000"/>
          <w:sz w:val="18"/>
          <w:szCs w:val="18"/>
          <w:lang w:val="en-ZA"/>
        </w:rPr>
        <w:t xml:space="preserve">from </w:t>
      </w:r>
      <w:r w:rsidRPr="001D442D">
        <w:rPr>
          <w:rFonts w:ascii="Calibri" w:eastAsia="Calibri" w:hAnsi="Calibri" w:cs="Arial"/>
          <w:b/>
          <w:color w:val="000000"/>
          <w:sz w:val="18"/>
          <w:szCs w:val="18"/>
          <w:lang w:val="en-ZA"/>
        </w:rPr>
        <w:t>Tuesday, 07 July 2026</w:t>
      </w:r>
      <w:r w:rsidRPr="001D442D">
        <w:rPr>
          <w:rFonts w:ascii="Calibri" w:eastAsia="Calibri" w:hAnsi="Calibri" w:cs="Arial"/>
          <w:sz w:val="18"/>
          <w:szCs w:val="18"/>
          <w:lang w:val="en-ZA"/>
        </w:rPr>
        <w:t>, at a non-refundable payment of R1000.00 (No cheques will be accepted). The bid will also be advertised on the municipality’s website and the e-tender portal.  Bid documents can be downloaded from the websites, free of charge.</w:t>
      </w:r>
    </w:p>
    <w:p w14:paraId="4ABF0AFA" w14:textId="77777777" w:rsidR="001D442D" w:rsidRPr="001D442D" w:rsidRDefault="001D442D" w:rsidP="001D442D">
      <w:pPr>
        <w:spacing w:after="200" w:line="276" w:lineRule="auto"/>
        <w:jc w:val="both"/>
        <w:rPr>
          <w:rFonts w:ascii="Calibri" w:eastAsia="Arial" w:hAnsi="Calibri" w:cs="Arial"/>
          <w:b/>
          <w:bCs/>
          <w:position w:val="-1"/>
          <w:sz w:val="18"/>
          <w:szCs w:val="18"/>
          <w:u w:val="thick" w:color="000000"/>
          <w:lang w:val="en-ZA"/>
        </w:rPr>
      </w:pPr>
      <w:r w:rsidRPr="001D442D">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1D442D">
        <w:rPr>
          <w:rFonts w:ascii="Calibri" w:eastAsia="Calibri" w:hAnsi="Calibri" w:cs="Arial"/>
          <w:sz w:val="18"/>
          <w:szCs w:val="18"/>
          <w:lang w:val="en-ZA"/>
        </w:rPr>
        <w:t>Ugu</w:t>
      </w:r>
      <w:proofErr w:type="spellEnd"/>
      <w:r w:rsidRPr="001D442D">
        <w:rPr>
          <w:rFonts w:ascii="Calibri" w:eastAsia="Calibri" w:hAnsi="Calibri" w:cs="Arial"/>
          <w:sz w:val="18"/>
          <w:szCs w:val="18"/>
          <w:lang w:val="en-ZA"/>
        </w:rPr>
        <w:t xml:space="preserve"> District Municipality on 96 Marine Drive, Phase 2 Building, Oslo Beach not later than </w:t>
      </w:r>
      <w:r w:rsidRPr="001D442D">
        <w:rPr>
          <w:rFonts w:ascii="Calibri" w:eastAsia="Calibri" w:hAnsi="Calibri" w:cs="Arial"/>
          <w:b/>
          <w:sz w:val="18"/>
          <w:szCs w:val="18"/>
          <w:lang w:val="en-ZA"/>
        </w:rPr>
        <w:t xml:space="preserve">12h00 on </w:t>
      </w:r>
      <w:r w:rsidRPr="001D442D">
        <w:rPr>
          <w:rFonts w:ascii="Calibri" w:eastAsia="Calibri" w:hAnsi="Calibri" w:cs="Arial"/>
          <w:b/>
          <w:color w:val="000000"/>
          <w:sz w:val="18"/>
          <w:szCs w:val="18"/>
          <w:lang w:val="en-ZA"/>
        </w:rPr>
        <w:t>Friday, 07 August 2026</w:t>
      </w:r>
      <w:r w:rsidRPr="001D442D">
        <w:rPr>
          <w:rFonts w:ascii="Calibri" w:eastAsia="Calibri" w:hAnsi="Calibri" w:cs="Arial"/>
          <w:sz w:val="18"/>
          <w:szCs w:val="18"/>
          <w:lang w:val="en-ZA"/>
        </w:rPr>
        <w:t xml:space="preserve">, at which time bids will be opened in public. </w:t>
      </w:r>
      <w:r w:rsidRPr="001D442D">
        <w:rPr>
          <w:rFonts w:ascii="Calibri" w:eastAsia="Arial" w:hAnsi="Calibri" w:cs="Arial"/>
          <w:spacing w:val="-1"/>
          <w:sz w:val="18"/>
          <w:szCs w:val="18"/>
          <w:lang w:val="en-ZA"/>
        </w:rPr>
        <w:t>Bi</w:t>
      </w:r>
      <w:r w:rsidRPr="001D442D">
        <w:rPr>
          <w:rFonts w:ascii="Calibri" w:eastAsia="Arial" w:hAnsi="Calibri" w:cs="Arial"/>
          <w:sz w:val="18"/>
          <w:szCs w:val="18"/>
          <w:lang w:val="en-ZA"/>
        </w:rPr>
        <w:t>ds</w:t>
      </w:r>
      <w:r w:rsidRPr="001D442D">
        <w:rPr>
          <w:rFonts w:ascii="Calibri" w:eastAsia="Arial" w:hAnsi="Calibri" w:cs="Arial"/>
          <w:spacing w:val="13"/>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w:t>
      </w:r>
      <w:r w:rsidRPr="001D442D">
        <w:rPr>
          <w:rFonts w:ascii="Calibri" w:eastAsia="Arial" w:hAnsi="Calibri" w:cs="Arial"/>
          <w:spacing w:val="-1"/>
          <w:sz w:val="18"/>
          <w:szCs w:val="18"/>
          <w:lang w:val="en-ZA"/>
        </w:rPr>
        <w:t>a</w:t>
      </w:r>
      <w:r w:rsidRPr="001D442D">
        <w:rPr>
          <w:rFonts w:ascii="Calibri" w:eastAsia="Arial" w:hAnsi="Calibri" w:cs="Arial"/>
          <w:sz w:val="18"/>
          <w:szCs w:val="18"/>
          <w:lang w:val="en-ZA"/>
        </w:rPr>
        <w:t>t</w:t>
      </w:r>
      <w:r w:rsidRPr="001D442D">
        <w:rPr>
          <w:rFonts w:ascii="Calibri" w:eastAsia="Arial" w:hAnsi="Calibri" w:cs="Arial"/>
          <w:spacing w:val="14"/>
          <w:sz w:val="18"/>
          <w:szCs w:val="18"/>
          <w:lang w:val="en-ZA"/>
        </w:rPr>
        <w:t xml:space="preserve"> </w:t>
      </w:r>
      <w:r w:rsidRPr="001D442D">
        <w:rPr>
          <w:rFonts w:ascii="Calibri" w:eastAsia="Arial" w:hAnsi="Calibri" w:cs="Arial"/>
          <w:sz w:val="18"/>
          <w:szCs w:val="18"/>
          <w:lang w:val="en-ZA"/>
        </w:rPr>
        <w:t>are</w:t>
      </w:r>
      <w:r w:rsidRPr="001D442D">
        <w:rPr>
          <w:rFonts w:ascii="Calibri" w:eastAsia="Arial" w:hAnsi="Calibri" w:cs="Arial"/>
          <w:spacing w:val="13"/>
          <w:sz w:val="18"/>
          <w:szCs w:val="18"/>
          <w:lang w:val="en-ZA"/>
        </w:rPr>
        <w:t xml:space="preserve"> </w:t>
      </w:r>
      <w:r w:rsidRPr="001D442D">
        <w:rPr>
          <w:rFonts w:ascii="Calibri" w:eastAsia="Arial" w:hAnsi="Calibri" w:cs="Arial"/>
          <w:sz w:val="18"/>
          <w:szCs w:val="18"/>
          <w:lang w:val="en-ZA"/>
        </w:rPr>
        <w:t>su</w:t>
      </w:r>
      <w:r w:rsidRPr="001D442D">
        <w:rPr>
          <w:rFonts w:ascii="Calibri" w:eastAsia="Arial" w:hAnsi="Calibri" w:cs="Arial"/>
          <w:spacing w:val="-1"/>
          <w:sz w:val="18"/>
          <w:szCs w:val="18"/>
          <w:lang w:val="en-ZA"/>
        </w:rPr>
        <w:t>b</w:t>
      </w:r>
      <w:r w:rsidRPr="001D442D">
        <w:rPr>
          <w:rFonts w:ascii="Calibri" w:eastAsia="Arial" w:hAnsi="Calibri" w:cs="Arial"/>
          <w:spacing w:val="1"/>
          <w:sz w:val="18"/>
          <w:szCs w:val="18"/>
          <w:lang w:val="en-ZA"/>
        </w:rPr>
        <w:t>m</w:t>
      </w:r>
      <w:r w:rsidRPr="001D442D">
        <w:rPr>
          <w:rFonts w:ascii="Calibri" w:eastAsia="Arial" w:hAnsi="Calibri" w:cs="Arial"/>
          <w:spacing w:val="-1"/>
          <w:sz w:val="18"/>
          <w:szCs w:val="18"/>
          <w:lang w:val="en-ZA"/>
        </w:rPr>
        <w:t>i</w:t>
      </w:r>
      <w:r w:rsidRPr="001D442D">
        <w:rPr>
          <w:rFonts w:ascii="Calibri" w:eastAsia="Arial" w:hAnsi="Calibri" w:cs="Arial"/>
          <w:spacing w:val="1"/>
          <w:sz w:val="18"/>
          <w:szCs w:val="18"/>
          <w:lang w:val="en-ZA"/>
        </w:rPr>
        <w:t>tt</w:t>
      </w:r>
      <w:r w:rsidRPr="001D442D">
        <w:rPr>
          <w:rFonts w:ascii="Calibri" w:eastAsia="Arial" w:hAnsi="Calibri" w:cs="Arial"/>
          <w:sz w:val="18"/>
          <w:szCs w:val="18"/>
          <w:lang w:val="en-ZA"/>
        </w:rPr>
        <w:t>ed</w:t>
      </w:r>
      <w:r w:rsidRPr="001D442D">
        <w:rPr>
          <w:rFonts w:ascii="Calibri" w:eastAsia="Arial" w:hAnsi="Calibri" w:cs="Arial"/>
          <w:spacing w:val="12"/>
          <w:sz w:val="18"/>
          <w:szCs w:val="18"/>
          <w:lang w:val="en-ZA"/>
        </w:rPr>
        <w:t xml:space="preserve"> </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ate,</w:t>
      </w:r>
      <w:r w:rsidRPr="001D442D">
        <w:rPr>
          <w:rFonts w:ascii="Calibri" w:eastAsia="Arial" w:hAnsi="Calibri" w:cs="Arial"/>
          <w:spacing w:val="14"/>
          <w:sz w:val="18"/>
          <w:szCs w:val="18"/>
          <w:lang w:val="en-ZA"/>
        </w:rPr>
        <w:t xml:space="preserve"> </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nc</w:t>
      </w:r>
      <w:r w:rsidRPr="001D442D">
        <w:rPr>
          <w:rFonts w:ascii="Calibri" w:eastAsia="Arial" w:hAnsi="Calibri" w:cs="Arial"/>
          <w:spacing w:val="-1"/>
          <w:sz w:val="18"/>
          <w:szCs w:val="18"/>
          <w:lang w:val="en-ZA"/>
        </w:rPr>
        <w:t>o</w:t>
      </w:r>
      <w:r w:rsidRPr="001D442D">
        <w:rPr>
          <w:rFonts w:ascii="Calibri" w:eastAsia="Arial" w:hAnsi="Calibri" w:cs="Arial"/>
          <w:spacing w:val="1"/>
          <w:sz w:val="18"/>
          <w:szCs w:val="18"/>
          <w:lang w:val="en-ZA"/>
        </w:rPr>
        <w:t>m</w:t>
      </w:r>
      <w:r w:rsidRPr="001D442D">
        <w:rPr>
          <w:rFonts w:ascii="Calibri" w:eastAsia="Arial" w:hAnsi="Calibri" w:cs="Arial"/>
          <w:sz w:val="18"/>
          <w:szCs w:val="18"/>
          <w:lang w:val="en-ZA"/>
        </w:rPr>
        <w:t>p</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et</w:t>
      </w:r>
      <w:r w:rsidRPr="001D442D">
        <w:rPr>
          <w:rFonts w:ascii="Calibri" w:eastAsia="Arial" w:hAnsi="Calibri" w:cs="Arial"/>
          <w:spacing w:val="-2"/>
          <w:sz w:val="18"/>
          <w:szCs w:val="18"/>
          <w:lang w:val="en-ZA"/>
        </w:rPr>
        <w:t>e</w:t>
      </w:r>
      <w:r w:rsidRPr="001D442D">
        <w:rPr>
          <w:rFonts w:ascii="Calibri" w:eastAsia="Arial" w:hAnsi="Calibri" w:cs="Arial"/>
          <w:sz w:val="18"/>
          <w:szCs w:val="18"/>
          <w:lang w:val="en-ZA"/>
        </w:rPr>
        <w:t>,</w:t>
      </w:r>
      <w:r w:rsidRPr="001D442D">
        <w:rPr>
          <w:rFonts w:ascii="Calibri" w:eastAsia="Arial" w:hAnsi="Calibri" w:cs="Arial"/>
          <w:spacing w:val="14"/>
          <w:sz w:val="18"/>
          <w:szCs w:val="18"/>
          <w:lang w:val="en-ZA"/>
        </w:rPr>
        <w:t xml:space="preserve"> </w:t>
      </w:r>
      <w:r w:rsidRPr="001D442D">
        <w:rPr>
          <w:rFonts w:ascii="Calibri" w:eastAsia="Arial" w:hAnsi="Calibri" w:cs="Arial"/>
          <w:sz w:val="18"/>
          <w:szCs w:val="18"/>
          <w:lang w:val="en-ZA"/>
        </w:rPr>
        <w:t>u</w:t>
      </w:r>
      <w:r w:rsidRPr="001D442D">
        <w:rPr>
          <w:rFonts w:ascii="Calibri" w:eastAsia="Arial" w:hAnsi="Calibri" w:cs="Arial"/>
          <w:spacing w:val="-1"/>
          <w:sz w:val="18"/>
          <w:szCs w:val="18"/>
          <w:lang w:val="en-ZA"/>
        </w:rPr>
        <w:t>n</w:t>
      </w:r>
      <w:r w:rsidRPr="001D442D">
        <w:rPr>
          <w:rFonts w:ascii="Calibri" w:eastAsia="Arial" w:hAnsi="Calibri" w:cs="Arial"/>
          <w:sz w:val="18"/>
          <w:szCs w:val="18"/>
          <w:lang w:val="en-ZA"/>
        </w:rPr>
        <w:t>s</w:t>
      </w:r>
      <w:r w:rsidRPr="001D442D">
        <w:rPr>
          <w:rFonts w:ascii="Calibri" w:eastAsia="Arial" w:hAnsi="Calibri" w:cs="Arial"/>
          <w:spacing w:val="-1"/>
          <w:sz w:val="18"/>
          <w:szCs w:val="18"/>
          <w:lang w:val="en-ZA"/>
        </w:rPr>
        <w:t>i</w:t>
      </w:r>
      <w:r w:rsidRPr="001D442D">
        <w:rPr>
          <w:rFonts w:ascii="Calibri" w:eastAsia="Arial" w:hAnsi="Calibri" w:cs="Arial"/>
          <w:spacing w:val="2"/>
          <w:sz w:val="18"/>
          <w:szCs w:val="18"/>
          <w:lang w:val="en-ZA"/>
        </w:rPr>
        <w:t>g</w:t>
      </w:r>
      <w:r w:rsidRPr="001D442D">
        <w:rPr>
          <w:rFonts w:ascii="Calibri" w:eastAsia="Arial" w:hAnsi="Calibri" w:cs="Arial"/>
          <w:sz w:val="18"/>
          <w:szCs w:val="18"/>
          <w:lang w:val="en-ZA"/>
        </w:rPr>
        <w:t>n</w:t>
      </w:r>
      <w:r w:rsidRPr="001D442D">
        <w:rPr>
          <w:rFonts w:ascii="Calibri" w:eastAsia="Arial" w:hAnsi="Calibri" w:cs="Arial"/>
          <w:spacing w:val="-3"/>
          <w:sz w:val="18"/>
          <w:szCs w:val="18"/>
          <w:lang w:val="en-ZA"/>
        </w:rPr>
        <w:t>e</w:t>
      </w:r>
      <w:r w:rsidRPr="001D442D">
        <w:rPr>
          <w:rFonts w:ascii="Calibri" w:eastAsia="Arial" w:hAnsi="Calibri" w:cs="Arial"/>
          <w:sz w:val="18"/>
          <w:szCs w:val="18"/>
          <w:lang w:val="en-ZA"/>
        </w:rPr>
        <w:t>d</w:t>
      </w:r>
      <w:r w:rsidRPr="001D442D">
        <w:rPr>
          <w:rFonts w:ascii="Calibri" w:eastAsia="Arial" w:hAnsi="Calibri" w:cs="Arial"/>
          <w:spacing w:val="13"/>
          <w:sz w:val="18"/>
          <w:szCs w:val="18"/>
          <w:lang w:val="en-ZA"/>
        </w:rPr>
        <w:t xml:space="preserve"> </w:t>
      </w:r>
      <w:r w:rsidRPr="001D442D">
        <w:rPr>
          <w:rFonts w:ascii="Calibri" w:eastAsia="Arial" w:hAnsi="Calibri" w:cs="Arial"/>
          <w:sz w:val="18"/>
          <w:szCs w:val="18"/>
          <w:lang w:val="en-ZA"/>
        </w:rPr>
        <w:t>or</w:t>
      </w:r>
      <w:r w:rsidRPr="001D442D">
        <w:rPr>
          <w:rFonts w:ascii="Calibri" w:eastAsia="Arial" w:hAnsi="Calibri" w:cs="Arial"/>
          <w:spacing w:val="13"/>
          <w:sz w:val="18"/>
          <w:szCs w:val="18"/>
          <w:lang w:val="en-ZA"/>
        </w:rPr>
        <w:t xml:space="preserve"> </w:t>
      </w:r>
      <w:r w:rsidRPr="001D442D">
        <w:rPr>
          <w:rFonts w:ascii="Calibri" w:eastAsia="Arial" w:hAnsi="Calibri" w:cs="Arial"/>
          <w:sz w:val="18"/>
          <w:szCs w:val="18"/>
          <w:lang w:val="en-ZA"/>
        </w:rPr>
        <w:t>by</w:t>
      </w:r>
      <w:r w:rsidRPr="001D442D">
        <w:rPr>
          <w:rFonts w:ascii="Calibri" w:eastAsia="Arial" w:hAnsi="Calibri" w:cs="Arial"/>
          <w:spacing w:val="13"/>
          <w:sz w:val="18"/>
          <w:szCs w:val="18"/>
          <w:lang w:val="en-ZA"/>
        </w:rPr>
        <w:t xml:space="preserve"> </w:t>
      </w:r>
      <w:r w:rsidRPr="001D442D">
        <w:rPr>
          <w:rFonts w:ascii="Calibri" w:eastAsia="Arial" w:hAnsi="Calibri" w:cs="Arial"/>
          <w:spacing w:val="3"/>
          <w:sz w:val="18"/>
          <w:szCs w:val="18"/>
          <w:lang w:val="en-ZA"/>
        </w:rPr>
        <w:t>f</w:t>
      </w:r>
      <w:r w:rsidRPr="001D442D">
        <w:rPr>
          <w:rFonts w:ascii="Calibri" w:eastAsia="Arial" w:hAnsi="Calibri" w:cs="Arial"/>
          <w:sz w:val="18"/>
          <w:szCs w:val="18"/>
          <w:lang w:val="en-ZA"/>
        </w:rPr>
        <w:t>acs</w:t>
      </w:r>
      <w:r w:rsidRPr="001D442D">
        <w:rPr>
          <w:rFonts w:ascii="Calibri" w:eastAsia="Arial" w:hAnsi="Calibri" w:cs="Arial"/>
          <w:spacing w:val="-1"/>
          <w:sz w:val="18"/>
          <w:szCs w:val="18"/>
          <w:lang w:val="en-ZA"/>
        </w:rPr>
        <w:t>i</w:t>
      </w:r>
      <w:r w:rsidRPr="001D442D">
        <w:rPr>
          <w:rFonts w:ascii="Calibri" w:eastAsia="Arial" w:hAnsi="Calibri" w:cs="Arial"/>
          <w:spacing w:val="1"/>
          <w:sz w:val="18"/>
          <w:szCs w:val="18"/>
          <w:lang w:val="en-ZA"/>
        </w:rPr>
        <w:t>m</w:t>
      </w:r>
      <w:r w:rsidRPr="001D442D">
        <w:rPr>
          <w:rFonts w:ascii="Calibri" w:eastAsia="Arial" w:hAnsi="Calibri" w:cs="Arial"/>
          <w:spacing w:val="-1"/>
          <w:sz w:val="18"/>
          <w:szCs w:val="18"/>
          <w:lang w:val="en-ZA"/>
        </w:rPr>
        <w:t>il</w:t>
      </w:r>
      <w:r w:rsidRPr="001D442D">
        <w:rPr>
          <w:rFonts w:ascii="Calibri" w:eastAsia="Arial" w:hAnsi="Calibri" w:cs="Arial"/>
          <w:sz w:val="18"/>
          <w:szCs w:val="18"/>
          <w:lang w:val="en-ZA"/>
        </w:rPr>
        <w:t>e,</w:t>
      </w:r>
      <w:r w:rsidRPr="001D442D">
        <w:rPr>
          <w:rFonts w:ascii="Calibri" w:eastAsia="Arial" w:hAnsi="Calibri" w:cs="Arial"/>
          <w:spacing w:val="14"/>
          <w:sz w:val="18"/>
          <w:szCs w:val="18"/>
          <w:lang w:val="en-ZA"/>
        </w:rPr>
        <w:t xml:space="preserve"> </w:t>
      </w:r>
      <w:r w:rsidRPr="001D442D">
        <w:rPr>
          <w:rFonts w:ascii="Calibri" w:eastAsia="Arial" w:hAnsi="Calibri" w:cs="Arial"/>
          <w:sz w:val="18"/>
          <w:szCs w:val="18"/>
          <w:lang w:val="en-ZA"/>
        </w:rPr>
        <w:t>e</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ect</w:t>
      </w:r>
      <w:r w:rsidRPr="001D442D">
        <w:rPr>
          <w:rFonts w:ascii="Calibri" w:eastAsia="Arial" w:hAnsi="Calibri" w:cs="Arial"/>
          <w:spacing w:val="-1"/>
          <w:sz w:val="18"/>
          <w:szCs w:val="18"/>
          <w:lang w:val="en-ZA"/>
        </w:rPr>
        <w:t>r</w:t>
      </w:r>
      <w:r w:rsidRPr="001D442D">
        <w:rPr>
          <w:rFonts w:ascii="Calibri" w:eastAsia="Arial" w:hAnsi="Calibri" w:cs="Arial"/>
          <w:spacing w:val="-3"/>
          <w:sz w:val="18"/>
          <w:szCs w:val="18"/>
          <w:lang w:val="en-ZA"/>
        </w:rPr>
        <w:t>o</w:t>
      </w:r>
      <w:r w:rsidRPr="001D442D">
        <w:rPr>
          <w:rFonts w:ascii="Calibri" w:eastAsia="Arial" w:hAnsi="Calibri" w:cs="Arial"/>
          <w:sz w:val="18"/>
          <w:szCs w:val="18"/>
          <w:lang w:val="en-ZA"/>
        </w:rPr>
        <w:t>n</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ca</w:t>
      </w:r>
      <w:r w:rsidRPr="001D442D">
        <w:rPr>
          <w:rFonts w:ascii="Calibri" w:eastAsia="Arial" w:hAnsi="Calibri" w:cs="Arial"/>
          <w:spacing w:val="-1"/>
          <w:sz w:val="18"/>
          <w:szCs w:val="18"/>
          <w:lang w:val="en-ZA"/>
        </w:rPr>
        <w:t>l</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y, couriered</w:t>
      </w:r>
      <w:r w:rsidRPr="001D442D">
        <w:rPr>
          <w:rFonts w:ascii="Calibri" w:eastAsia="Arial" w:hAnsi="Calibri" w:cs="Arial"/>
          <w:spacing w:val="11"/>
          <w:sz w:val="18"/>
          <w:szCs w:val="18"/>
          <w:lang w:val="en-ZA"/>
        </w:rPr>
        <w:t xml:space="preserve"> </w:t>
      </w:r>
      <w:r w:rsidRPr="001D442D">
        <w:rPr>
          <w:rFonts w:ascii="Calibri" w:eastAsia="Arial" w:hAnsi="Calibri" w:cs="Arial"/>
          <w:sz w:val="18"/>
          <w:szCs w:val="18"/>
          <w:lang w:val="en-ZA"/>
        </w:rPr>
        <w:t>or</w:t>
      </w:r>
      <w:r w:rsidRPr="001D442D">
        <w:rPr>
          <w:rFonts w:ascii="Calibri" w:eastAsia="Arial" w:hAnsi="Calibri" w:cs="Arial"/>
          <w:spacing w:val="13"/>
          <w:sz w:val="18"/>
          <w:szCs w:val="18"/>
          <w:lang w:val="en-ZA"/>
        </w:rPr>
        <w:t xml:space="preserve"> </w:t>
      </w:r>
      <w:r w:rsidRPr="001D442D">
        <w:rPr>
          <w:rFonts w:ascii="Calibri" w:eastAsia="Arial" w:hAnsi="Calibri" w:cs="Arial"/>
          <w:sz w:val="18"/>
          <w:szCs w:val="18"/>
          <w:lang w:val="en-ZA"/>
        </w:rPr>
        <w:t>n</w:t>
      </w:r>
      <w:r w:rsidRPr="001D442D">
        <w:rPr>
          <w:rFonts w:ascii="Calibri" w:eastAsia="Arial" w:hAnsi="Calibri" w:cs="Arial"/>
          <w:spacing w:val="-1"/>
          <w:sz w:val="18"/>
          <w:szCs w:val="18"/>
          <w:lang w:val="en-ZA"/>
        </w:rPr>
        <w:t>o</w:t>
      </w:r>
      <w:r w:rsidRPr="001D442D">
        <w:rPr>
          <w:rFonts w:ascii="Calibri" w:eastAsia="Arial" w:hAnsi="Calibri" w:cs="Arial"/>
          <w:sz w:val="18"/>
          <w:szCs w:val="18"/>
          <w:lang w:val="en-ZA"/>
        </w:rPr>
        <w:t>t</w:t>
      </w:r>
      <w:r w:rsidRPr="001D442D">
        <w:rPr>
          <w:rFonts w:ascii="Calibri" w:eastAsia="Arial" w:hAnsi="Calibri" w:cs="Arial"/>
          <w:spacing w:val="14"/>
          <w:sz w:val="18"/>
          <w:szCs w:val="18"/>
          <w:lang w:val="en-ZA"/>
        </w:rPr>
        <w:t xml:space="preserve"> </w:t>
      </w:r>
      <w:r w:rsidRPr="001D442D">
        <w:rPr>
          <w:rFonts w:ascii="Calibri" w:eastAsia="Arial" w:hAnsi="Calibri" w:cs="Arial"/>
          <w:sz w:val="18"/>
          <w:szCs w:val="18"/>
          <w:lang w:val="en-ZA"/>
        </w:rPr>
        <w:t>comp</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 xml:space="preserve">eted </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n b</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ack i</w:t>
      </w:r>
      <w:r w:rsidRPr="001D442D">
        <w:rPr>
          <w:rFonts w:ascii="Calibri" w:eastAsia="Arial" w:hAnsi="Calibri" w:cs="Arial"/>
          <w:spacing w:val="-3"/>
          <w:sz w:val="18"/>
          <w:szCs w:val="18"/>
          <w:lang w:val="en-ZA"/>
        </w:rPr>
        <w:t>n</w:t>
      </w:r>
      <w:r w:rsidRPr="001D442D">
        <w:rPr>
          <w:rFonts w:ascii="Calibri" w:eastAsia="Arial" w:hAnsi="Calibri" w:cs="Arial"/>
          <w:sz w:val="18"/>
          <w:szCs w:val="18"/>
          <w:lang w:val="en-ZA"/>
        </w:rPr>
        <w:t>k</w:t>
      </w:r>
      <w:r w:rsidRPr="001D442D">
        <w:rPr>
          <w:rFonts w:ascii="Calibri" w:eastAsia="Arial" w:hAnsi="Calibri" w:cs="Arial"/>
          <w:spacing w:val="3"/>
          <w:sz w:val="18"/>
          <w:szCs w:val="18"/>
          <w:lang w:val="en-ZA"/>
        </w:rPr>
        <w:t xml:space="preserve"> </w:t>
      </w:r>
      <w:r w:rsidRPr="001D442D">
        <w:rPr>
          <w:rFonts w:ascii="Calibri" w:eastAsia="Arial" w:hAnsi="Calibri" w:cs="Arial"/>
          <w:spacing w:val="-3"/>
          <w:sz w:val="18"/>
          <w:szCs w:val="18"/>
          <w:lang w:val="en-ZA"/>
        </w:rPr>
        <w:t>w</w:t>
      </w:r>
      <w:r w:rsidRPr="001D442D">
        <w:rPr>
          <w:rFonts w:ascii="Calibri" w:eastAsia="Arial" w:hAnsi="Calibri" w:cs="Arial"/>
          <w:spacing w:val="-1"/>
          <w:sz w:val="18"/>
          <w:szCs w:val="18"/>
          <w:lang w:val="en-ZA"/>
        </w:rPr>
        <w:t>il</w:t>
      </w:r>
      <w:r w:rsidRPr="001D442D">
        <w:rPr>
          <w:rFonts w:ascii="Calibri" w:eastAsia="Arial" w:hAnsi="Calibri" w:cs="Arial"/>
          <w:sz w:val="18"/>
          <w:szCs w:val="18"/>
          <w:lang w:val="en-ZA"/>
        </w:rPr>
        <w:t xml:space="preserve">l be </w:t>
      </w:r>
      <w:r w:rsidRPr="001D442D">
        <w:rPr>
          <w:rFonts w:ascii="Calibri" w:eastAsia="Arial" w:hAnsi="Calibri" w:cs="Arial"/>
          <w:spacing w:val="1"/>
          <w:sz w:val="18"/>
          <w:szCs w:val="18"/>
          <w:lang w:val="en-ZA"/>
        </w:rPr>
        <w:t>r</w:t>
      </w:r>
      <w:r w:rsidRPr="001D442D">
        <w:rPr>
          <w:rFonts w:ascii="Calibri" w:eastAsia="Arial" w:hAnsi="Calibri" w:cs="Arial"/>
          <w:sz w:val="18"/>
          <w:szCs w:val="18"/>
          <w:lang w:val="en-ZA"/>
        </w:rPr>
        <w:t>e</w:t>
      </w:r>
      <w:r w:rsidRPr="001D442D">
        <w:rPr>
          <w:rFonts w:ascii="Calibri" w:eastAsia="Arial" w:hAnsi="Calibri" w:cs="Arial"/>
          <w:spacing w:val="1"/>
          <w:sz w:val="18"/>
          <w:szCs w:val="18"/>
          <w:lang w:val="en-ZA"/>
        </w:rPr>
        <w:t>j</w:t>
      </w:r>
      <w:r w:rsidRPr="001D442D">
        <w:rPr>
          <w:rFonts w:ascii="Calibri" w:eastAsia="Arial" w:hAnsi="Calibri" w:cs="Arial"/>
          <w:sz w:val="18"/>
          <w:szCs w:val="18"/>
          <w:lang w:val="en-ZA"/>
        </w:rPr>
        <w:t>e</w:t>
      </w:r>
      <w:r w:rsidRPr="001D442D">
        <w:rPr>
          <w:rFonts w:ascii="Calibri" w:eastAsia="Arial" w:hAnsi="Calibri" w:cs="Arial"/>
          <w:spacing w:val="-3"/>
          <w:sz w:val="18"/>
          <w:szCs w:val="18"/>
          <w:lang w:val="en-ZA"/>
        </w:rPr>
        <w:t>c</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ed a</w:t>
      </w:r>
      <w:r w:rsidRPr="001D442D">
        <w:rPr>
          <w:rFonts w:ascii="Calibri" w:eastAsia="Arial" w:hAnsi="Calibri" w:cs="Arial"/>
          <w:spacing w:val="-1"/>
          <w:sz w:val="18"/>
          <w:szCs w:val="18"/>
          <w:lang w:val="en-ZA"/>
        </w:rPr>
        <w:t>n</w:t>
      </w:r>
      <w:r w:rsidRPr="001D442D">
        <w:rPr>
          <w:rFonts w:ascii="Calibri" w:eastAsia="Arial" w:hAnsi="Calibri" w:cs="Arial"/>
          <w:sz w:val="18"/>
          <w:szCs w:val="18"/>
          <w:lang w:val="en-ZA"/>
        </w:rPr>
        <w:t xml:space="preserve">d </w:t>
      </w:r>
      <w:r w:rsidRPr="001D442D">
        <w:rPr>
          <w:rFonts w:ascii="Calibri" w:eastAsia="Arial" w:hAnsi="Calibri" w:cs="Arial"/>
          <w:spacing w:val="2"/>
          <w:sz w:val="18"/>
          <w:szCs w:val="18"/>
          <w:lang w:val="en-ZA"/>
        </w:rPr>
        <w:t>n</w:t>
      </w:r>
      <w:r w:rsidRPr="001D442D">
        <w:rPr>
          <w:rFonts w:ascii="Calibri" w:eastAsia="Arial" w:hAnsi="Calibri" w:cs="Arial"/>
          <w:spacing w:val="-3"/>
          <w:sz w:val="18"/>
          <w:szCs w:val="18"/>
          <w:lang w:val="en-ZA"/>
        </w:rPr>
        <w:t>o</w:t>
      </w:r>
      <w:r w:rsidRPr="001D442D">
        <w:rPr>
          <w:rFonts w:ascii="Calibri" w:eastAsia="Arial" w:hAnsi="Calibri" w:cs="Arial"/>
          <w:sz w:val="18"/>
          <w:szCs w:val="18"/>
          <w:lang w:val="en-ZA"/>
        </w:rPr>
        <w:t>t</w:t>
      </w:r>
      <w:r w:rsidRPr="001D442D">
        <w:rPr>
          <w:rFonts w:ascii="Calibri" w:eastAsia="Arial" w:hAnsi="Calibri" w:cs="Arial"/>
          <w:spacing w:val="2"/>
          <w:sz w:val="18"/>
          <w:szCs w:val="18"/>
          <w:lang w:val="en-ZA"/>
        </w:rPr>
        <w:t xml:space="preserve"> </w:t>
      </w:r>
      <w:r w:rsidRPr="001D442D">
        <w:rPr>
          <w:rFonts w:ascii="Calibri" w:eastAsia="Arial" w:hAnsi="Calibri" w:cs="Arial"/>
          <w:sz w:val="18"/>
          <w:szCs w:val="18"/>
          <w:lang w:val="en-ZA"/>
        </w:rPr>
        <w:t>a</w:t>
      </w:r>
      <w:r w:rsidRPr="001D442D">
        <w:rPr>
          <w:rFonts w:ascii="Calibri" w:eastAsia="Arial" w:hAnsi="Calibri" w:cs="Arial"/>
          <w:spacing w:val="-3"/>
          <w:sz w:val="18"/>
          <w:szCs w:val="18"/>
          <w:lang w:val="en-ZA"/>
        </w:rPr>
        <w:t>c</w:t>
      </w:r>
      <w:r w:rsidRPr="001D442D">
        <w:rPr>
          <w:rFonts w:ascii="Calibri" w:eastAsia="Arial" w:hAnsi="Calibri" w:cs="Arial"/>
          <w:sz w:val="18"/>
          <w:szCs w:val="18"/>
          <w:lang w:val="en-ZA"/>
        </w:rPr>
        <w:t>ce</w:t>
      </w:r>
      <w:r w:rsidRPr="001D442D">
        <w:rPr>
          <w:rFonts w:ascii="Calibri" w:eastAsia="Arial" w:hAnsi="Calibri" w:cs="Arial"/>
          <w:spacing w:val="-1"/>
          <w:sz w:val="18"/>
          <w:szCs w:val="18"/>
          <w:lang w:val="en-ZA"/>
        </w:rPr>
        <w:t>p</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ed</w:t>
      </w:r>
      <w:r w:rsidRPr="001D442D">
        <w:rPr>
          <w:rFonts w:ascii="Calibri" w:eastAsia="Arial" w:hAnsi="Calibri" w:cs="Arial"/>
          <w:spacing w:val="-4"/>
          <w:sz w:val="18"/>
          <w:szCs w:val="18"/>
          <w:lang w:val="en-ZA"/>
        </w:rPr>
        <w:t xml:space="preserve"> </w:t>
      </w:r>
      <w:r w:rsidRPr="001D442D">
        <w:rPr>
          <w:rFonts w:ascii="Calibri" w:eastAsia="Arial" w:hAnsi="Calibri" w:cs="Arial"/>
          <w:spacing w:val="3"/>
          <w:sz w:val="18"/>
          <w:szCs w:val="18"/>
          <w:lang w:val="en-ZA"/>
        </w:rPr>
        <w:t>f</w:t>
      </w:r>
      <w:r w:rsidRPr="001D442D">
        <w:rPr>
          <w:rFonts w:ascii="Calibri" w:eastAsia="Arial" w:hAnsi="Calibri" w:cs="Arial"/>
          <w:spacing w:val="-3"/>
          <w:sz w:val="18"/>
          <w:szCs w:val="18"/>
          <w:lang w:val="en-ZA"/>
        </w:rPr>
        <w:t>o</w:t>
      </w:r>
      <w:r w:rsidRPr="001D442D">
        <w:rPr>
          <w:rFonts w:ascii="Calibri" w:eastAsia="Arial" w:hAnsi="Calibri" w:cs="Arial"/>
          <w:sz w:val="18"/>
          <w:szCs w:val="18"/>
          <w:lang w:val="en-ZA"/>
        </w:rPr>
        <w:t xml:space="preserve">r </w:t>
      </w:r>
      <w:r w:rsidRPr="001D442D">
        <w:rPr>
          <w:rFonts w:ascii="Calibri" w:eastAsia="Arial" w:hAnsi="Calibri" w:cs="Arial"/>
          <w:spacing w:val="-1"/>
          <w:sz w:val="18"/>
          <w:szCs w:val="18"/>
          <w:lang w:val="en-ZA"/>
        </w:rPr>
        <w:t>f</w:t>
      </w:r>
      <w:r w:rsidRPr="001D442D">
        <w:rPr>
          <w:rFonts w:ascii="Calibri" w:eastAsia="Arial" w:hAnsi="Calibri" w:cs="Arial"/>
          <w:sz w:val="18"/>
          <w:szCs w:val="18"/>
          <w:lang w:val="en-ZA"/>
        </w:rPr>
        <w:t>ur</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w:t>
      </w:r>
      <w:r w:rsidRPr="001D442D">
        <w:rPr>
          <w:rFonts w:ascii="Calibri" w:eastAsia="Arial" w:hAnsi="Calibri" w:cs="Arial"/>
          <w:spacing w:val="-3"/>
          <w:sz w:val="18"/>
          <w:szCs w:val="18"/>
          <w:lang w:val="en-ZA"/>
        </w:rPr>
        <w:t>e</w:t>
      </w:r>
      <w:r w:rsidRPr="001D442D">
        <w:rPr>
          <w:rFonts w:ascii="Calibri" w:eastAsia="Arial" w:hAnsi="Calibri" w:cs="Arial"/>
          <w:sz w:val="18"/>
          <w:szCs w:val="18"/>
          <w:lang w:val="en-ZA"/>
        </w:rPr>
        <w:t>r</w:t>
      </w:r>
      <w:r w:rsidRPr="001D442D">
        <w:rPr>
          <w:rFonts w:ascii="Calibri" w:eastAsia="Arial" w:hAnsi="Calibri" w:cs="Arial"/>
          <w:spacing w:val="2"/>
          <w:sz w:val="18"/>
          <w:szCs w:val="18"/>
          <w:lang w:val="en-ZA"/>
        </w:rPr>
        <w:t xml:space="preserve"> </w:t>
      </w:r>
      <w:r w:rsidRPr="001D442D">
        <w:rPr>
          <w:rFonts w:ascii="Calibri" w:eastAsia="Arial" w:hAnsi="Calibri" w:cs="Arial"/>
          <w:sz w:val="18"/>
          <w:szCs w:val="18"/>
          <w:lang w:val="en-ZA"/>
        </w:rPr>
        <w:t>e</w:t>
      </w:r>
      <w:r w:rsidRPr="001D442D">
        <w:rPr>
          <w:rFonts w:ascii="Calibri" w:eastAsia="Arial" w:hAnsi="Calibri" w:cs="Arial"/>
          <w:spacing w:val="-3"/>
          <w:sz w:val="18"/>
          <w:szCs w:val="18"/>
          <w:lang w:val="en-ZA"/>
        </w:rPr>
        <w:t>v</w:t>
      </w:r>
      <w:r w:rsidRPr="001D442D">
        <w:rPr>
          <w:rFonts w:ascii="Calibri" w:eastAsia="Arial" w:hAnsi="Calibri" w:cs="Arial"/>
          <w:sz w:val="18"/>
          <w:szCs w:val="18"/>
          <w:lang w:val="en-ZA"/>
        </w:rPr>
        <w:t>a</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u</w:t>
      </w:r>
      <w:r w:rsidRPr="001D442D">
        <w:rPr>
          <w:rFonts w:ascii="Calibri" w:eastAsia="Arial" w:hAnsi="Calibri" w:cs="Arial"/>
          <w:spacing w:val="-1"/>
          <w:sz w:val="18"/>
          <w:szCs w:val="18"/>
          <w:lang w:val="en-ZA"/>
        </w:rPr>
        <w:t>a</w:t>
      </w:r>
      <w:r w:rsidRPr="001D442D">
        <w:rPr>
          <w:rFonts w:ascii="Calibri" w:eastAsia="Arial" w:hAnsi="Calibri" w:cs="Arial"/>
          <w:spacing w:val="1"/>
          <w:sz w:val="18"/>
          <w:szCs w:val="18"/>
          <w:lang w:val="en-ZA"/>
        </w:rPr>
        <w:t>t</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o</w:t>
      </w:r>
      <w:r w:rsidRPr="001D442D">
        <w:rPr>
          <w:rFonts w:ascii="Calibri" w:eastAsia="Arial" w:hAnsi="Calibri" w:cs="Arial"/>
          <w:spacing w:val="-1"/>
          <w:sz w:val="18"/>
          <w:szCs w:val="18"/>
          <w:lang w:val="en-ZA"/>
        </w:rPr>
        <w:t>n</w:t>
      </w:r>
      <w:r w:rsidRPr="001D442D">
        <w:rPr>
          <w:rFonts w:ascii="Calibri" w:eastAsia="Arial" w:hAnsi="Calibri" w:cs="Arial"/>
          <w:sz w:val="18"/>
          <w:szCs w:val="18"/>
          <w:lang w:val="en-ZA"/>
        </w:rPr>
        <w:t xml:space="preserve">. </w:t>
      </w:r>
      <w:r w:rsidRPr="001D442D">
        <w:rPr>
          <w:rFonts w:ascii="Calibri" w:eastAsia="Arial" w:hAnsi="Calibri" w:cs="Arial"/>
          <w:spacing w:val="-1"/>
          <w:position w:val="-1"/>
          <w:sz w:val="18"/>
          <w:szCs w:val="18"/>
          <w:lang w:val="en-ZA"/>
        </w:rPr>
        <w:t>Bi</w:t>
      </w:r>
      <w:r w:rsidRPr="001D442D">
        <w:rPr>
          <w:rFonts w:ascii="Calibri" w:eastAsia="Arial" w:hAnsi="Calibri" w:cs="Arial"/>
          <w:position w:val="-1"/>
          <w:sz w:val="18"/>
          <w:szCs w:val="18"/>
          <w:lang w:val="en-ZA"/>
        </w:rPr>
        <w:t>ds sub</w:t>
      </w:r>
      <w:r w:rsidRPr="001D442D">
        <w:rPr>
          <w:rFonts w:ascii="Calibri" w:eastAsia="Arial" w:hAnsi="Calibri" w:cs="Arial"/>
          <w:spacing w:val="1"/>
          <w:position w:val="-1"/>
          <w:sz w:val="18"/>
          <w:szCs w:val="18"/>
          <w:lang w:val="en-ZA"/>
        </w:rPr>
        <w:t>m</w:t>
      </w:r>
      <w:r w:rsidRPr="001D442D">
        <w:rPr>
          <w:rFonts w:ascii="Calibri" w:eastAsia="Arial" w:hAnsi="Calibri" w:cs="Arial"/>
          <w:spacing w:val="-1"/>
          <w:position w:val="-1"/>
          <w:sz w:val="18"/>
          <w:szCs w:val="18"/>
          <w:lang w:val="en-ZA"/>
        </w:rPr>
        <w:t>it</w:t>
      </w:r>
      <w:r w:rsidRPr="001D442D">
        <w:rPr>
          <w:rFonts w:ascii="Calibri" w:eastAsia="Arial" w:hAnsi="Calibri" w:cs="Arial"/>
          <w:spacing w:val="1"/>
          <w:position w:val="-1"/>
          <w:sz w:val="18"/>
          <w:szCs w:val="18"/>
          <w:lang w:val="en-ZA"/>
        </w:rPr>
        <w:t>t</w:t>
      </w:r>
      <w:r w:rsidRPr="001D442D">
        <w:rPr>
          <w:rFonts w:ascii="Calibri" w:eastAsia="Arial" w:hAnsi="Calibri" w:cs="Arial"/>
          <w:position w:val="-1"/>
          <w:sz w:val="18"/>
          <w:szCs w:val="18"/>
          <w:lang w:val="en-ZA"/>
        </w:rPr>
        <w:t xml:space="preserve">ed </w:t>
      </w:r>
      <w:r w:rsidRPr="001D442D">
        <w:rPr>
          <w:rFonts w:ascii="Calibri" w:eastAsia="Arial" w:hAnsi="Calibri" w:cs="Arial"/>
          <w:spacing w:val="-3"/>
          <w:position w:val="-1"/>
          <w:sz w:val="18"/>
          <w:szCs w:val="18"/>
          <w:lang w:val="en-ZA"/>
        </w:rPr>
        <w:t>must be valid</w:t>
      </w:r>
      <w:r w:rsidRPr="001D442D">
        <w:rPr>
          <w:rFonts w:ascii="Calibri" w:eastAsia="Arial" w:hAnsi="Calibri" w:cs="Arial"/>
          <w:spacing w:val="-2"/>
          <w:position w:val="-1"/>
          <w:sz w:val="18"/>
          <w:szCs w:val="18"/>
          <w:lang w:val="en-ZA"/>
        </w:rPr>
        <w:t xml:space="preserve"> </w:t>
      </w:r>
      <w:r w:rsidRPr="001D442D">
        <w:rPr>
          <w:rFonts w:ascii="Calibri" w:eastAsia="Arial" w:hAnsi="Calibri" w:cs="Arial"/>
          <w:spacing w:val="1"/>
          <w:position w:val="-1"/>
          <w:sz w:val="18"/>
          <w:szCs w:val="18"/>
          <w:lang w:val="en-ZA"/>
        </w:rPr>
        <w:t>f</w:t>
      </w:r>
      <w:r w:rsidRPr="001D442D">
        <w:rPr>
          <w:rFonts w:ascii="Calibri" w:eastAsia="Arial" w:hAnsi="Calibri" w:cs="Arial"/>
          <w:position w:val="-1"/>
          <w:sz w:val="18"/>
          <w:szCs w:val="18"/>
          <w:lang w:val="en-ZA"/>
        </w:rPr>
        <w:t>or</w:t>
      </w:r>
      <w:r w:rsidRPr="001D442D">
        <w:rPr>
          <w:rFonts w:ascii="Calibri" w:eastAsia="Arial" w:hAnsi="Calibri" w:cs="Arial"/>
          <w:spacing w:val="-1"/>
          <w:position w:val="-1"/>
          <w:sz w:val="18"/>
          <w:szCs w:val="18"/>
          <w:lang w:val="en-ZA"/>
        </w:rPr>
        <w:t xml:space="preserve"> </w:t>
      </w:r>
      <w:r w:rsidRPr="001D442D">
        <w:rPr>
          <w:rFonts w:ascii="Calibri" w:eastAsia="Arial" w:hAnsi="Calibri" w:cs="Arial"/>
          <w:position w:val="-1"/>
          <w:sz w:val="18"/>
          <w:szCs w:val="18"/>
          <w:lang w:val="en-ZA"/>
        </w:rPr>
        <w:t>a p</w:t>
      </w:r>
      <w:r w:rsidRPr="001D442D">
        <w:rPr>
          <w:rFonts w:ascii="Calibri" w:eastAsia="Arial" w:hAnsi="Calibri" w:cs="Arial"/>
          <w:spacing w:val="-2"/>
          <w:position w:val="-1"/>
          <w:sz w:val="18"/>
          <w:szCs w:val="18"/>
          <w:lang w:val="en-ZA"/>
        </w:rPr>
        <w:t>e</w:t>
      </w:r>
      <w:r w:rsidRPr="001D442D">
        <w:rPr>
          <w:rFonts w:ascii="Calibri" w:eastAsia="Arial" w:hAnsi="Calibri" w:cs="Arial"/>
          <w:spacing w:val="1"/>
          <w:position w:val="-1"/>
          <w:sz w:val="18"/>
          <w:szCs w:val="18"/>
          <w:lang w:val="en-ZA"/>
        </w:rPr>
        <w:t>r</w:t>
      </w:r>
      <w:r w:rsidRPr="001D442D">
        <w:rPr>
          <w:rFonts w:ascii="Calibri" w:eastAsia="Arial" w:hAnsi="Calibri" w:cs="Arial"/>
          <w:spacing w:val="-1"/>
          <w:position w:val="-1"/>
          <w:sz w:val="18"/>
          <w:szCs w:val="18"/>
          <w:lang w:val="en-ZA"/>
        </w:rPr>
        <w:t>i</w:t>
      </w:r>
      <w:r w:rsidRPr="001D442D">
        <w:rPr>
          <w:rFonts w:ascii="Calibri" w:eastAsia="Arial" w:hAnsi="Calibri" w:cs="Arial"/>
          <w:position w:val="-1"/>
          <w:sz w:val="18"/>
          <w:szCs w:val="18"/>
          <w:lang w:val="en-ZA"/>
        </w:rPr>
        <w:t xml:space="preserve">od </w:t>
      </w:r>
      <w:proofErr w:type="gramStart"/>
      <w:r w:rsidRPr="001D442D">
        <w:rPr>
          <w:rFonts w:ascii="Calibri" w:eastAsia="Arial" w:hAnsi="Calibri" w:cs="Arial"/>
          <w:spacing w:val="-3"/>
          <w:position w:val="-1"/>
          <w:sz w:val="18"/>
          <w:szCs w:val="18"/>
          <w:lang w:val="en-ZA"/>
        </w:rPr>
        <w:t>o</w:t>
      </w:r>
      <w:r w:rsidRPr="001D442D">
        <w:rPr>
          <w:rFonts w:ascii="Calibri" w:eastAsia="Arial" w:hAnsi="Calibri" w:cs="Arial"/>
          <w:position w:val="-1"/>
          <w:sz w:val="18"/>
          <w:szCs w:val="18"/>
          <w:lang w:val="en-ZA"/>
        </w:rPr>
        <w:t xml:space="preserve">f </w:t>
      </w:r>
      <w:r w:rsidRPr="001D442D">
        <w:rPr>
          <w:rFonts w:ascii="Calibri" w:eastAsia="Arial" w:hAnsi="Calibri" w:cs="Arial"/>
          <w:b/>
          <w:bCs/>
          <w:spacing w:val="-56"/>
          <w:position w:val="-1"/>
          <w:sz w:val="18"/>
          <w:szCs w:val="18"/>
          <w:lang w:val="en-ZA"/>
        </w:rPr>
        <w:t xml:space="preserve"> </w:t>
      </w:r>
      <w:r w:rsidRPr="001D442D">
        <w:rPr>
          <w:rFonts w:ascii="Calibri" w:eastAsia="Arial" w:hAnsi="Calibri" w:cs="Arial"/>
          <w:b/>
          <w:bCs/>
          <w:position w:val="-1"/>
          <w:sz w:val="18"/>
          <w:szCs w:val="18"/>
          <w:u w:val="thick" w:color="000000"/>
          <w:lang w:val="en-ZA"/>
        </w:rPr>
        <w:t>90</w:t>
      </w:r>
      <w:proofErr w:type="gramEnd"/>
      <w:r w:rsidRPr="001D442D">
        <w:rPr>
          <w:rFonts w:ascii="Calibri" w:eastAsia="Arial" w:hAnsi="Calibri" w:cs="Arial"/>
          <w:b/>
          <w:bCs/>
          <w:spacing w:val="-2"/>
          <w:position w:val="-1"/>
          <w:sz w:val="18"/>
          <w:szCs w:val="18"/>
          <w:u w:val="thick" w:color="000000"/>
          <w:lang w:val="en-ZA"/>
        </w:rPr>
        <w:t xml:space="preserve"> </w:t>
      </w:r>
      <w:r w:rsidRPr="001D442D">
        <w:rPr>
          <w:rFonts w:ascii="Calibri" w:eastAsia="Arial" w:hAnsi="Calibri" w:cs="Arial"/>
          <w:b/>
          <w:bCs/>
          <w:position w:val="-1"/>
          <w:sz w:val="18"/>
          <w:szCs w:val="18"/>
          <w:u w:val="thick" w:color="000000"/>
          <w:lang w:val="en-ZA"/>
        </w:rPr>
        <w:t>d</w:t>
      </w:r>
      <w:r w:rsidRPr="001D442D">
        <w:rPr>
          <w:rFonts w:ascii="Calibri" w:eastAsia="Arial" w:hAnsi="Calibri" w:cs="Arial"/>
          <w:b/>
          <w:bCs/>
          <w:spacing w:val="-1"/>
          <w:position w:val="-1"/>
          <w:sz w:val="18"/>
          <w:szCs w:val="18"/>
          <w:u w:val="thick" w:color="000000"/>
          <w:lang w:val="en-ZA"/>
        </w:rPr>
        <w:t>a</w:t>
      </w:r>
      <w:r w:rsidRPr="001D442D">
        <w:rPr>
          <w:rFonts w:ascii="Calibri" w:eastAsia="Arial" w:hAnsi="Calibri" w:cs="Arial"/>
          <w:b/>
          <w:bCs/>
          <w:spacing w:val="-5"/>
          <w:position w:val="-1"/>
          <w:sz w:val="18"/>
          <w:szCs w:val="18"/>
          <w:u w:val="thick" w:color="000000"/>
          <w:lang w:val="en-ZA"/>
        </w:rPr>
        <w:t>y</w:t>
      </w:r>
      <w:r w:rsidRPr="001D442D">
        <w:rPr>
          <w:rFonts w:ascii="Calibri" w:eastAsia="Arial" w:hAnsi="Calibri" w:cs="Arial"/>
          <w:b/>
          <w:bCs/>
          <w:position w:val="-1"/>
          <w:sz w:val="18"/>
          <w:szCs w:val="18"/>
          <w:u w:val="thick" w:color="000000"/>
          <w:lang w:val="en-ZA"/>
        </w:rPr>
        <w:t>s</w:t>
      </w:r>
    </w:p>
    <w:p w14:paraId="1E14E9E5" w14:textId="77777777" w:rsidR="001D442D" w:rsidRPr="001D442D" w:rsidRDefault="001D442D" w:rsidP="001D442D">
      <w:pPr>
        <w:spacing w:after="200" w:line="276" w:lineRule="auto"/>
        <w:jc w:val="both"/>
        <w:rPr>
          <w:rFonts w:ascii="Calibri" w:eastAsia="Arial" w:hAnsi="Calibri" w:cs="Calibri"/>
          <w:bCs/>
          <w:position w:val="-1"/>
          <w:sz w:val="18"/>
          <w:szCs w:val="18"/>
        </w:rPr>
      </w:pPr>
      <w:r w:rsidRPr="001D442D">
        <w:rPr>
          <w:rFonts w:ascii="Calibri" w:eastAsia="Arial" w:hAnsi="Calibri" w:cs="Arial"/>
          <w:bCs/>
          <w:position w:val="-1"/>
          <w:sz w:val="18"/>
          <w:szCs w:val="18"/>
        </w:rPr>
        <w:t xml:space="preserve">There will be a Compulsory Briefing </w:t>
      </w:r>
      <w:r w:rsidRPr="001D442D">
        <w:rPr>
          <w:rFonts w:ascii="Calibri" w:eastAsia="Arial" w:hAnsi="Calibri" w:cs="Calibri"/>
          <w:bCs/>
          <w:position w:val="-1"/>
          <w:sz w:val="18"/>
          <w:szCs w:val="18"/>
        </w:rPr>
        <w:t xml:space="preserve">session </w:t>
      </w:r>
      <w:r w:rsidRPr="001D442D">
        <w:rPr>
          <w:rFonts w:ascii="Calibri" w:hAnsi="Calibri" w:cs="Calibri"/>
          <w:sz w:val="18"/>
          <w:szCs w:val="18"/>
        </w:rPr>
        <w:t xml:space="preserve">held on </w:t>
      </w:r>
      <w:r w:rsidRPr="001D442D">
        <w:rPr>
          <w:rFonts w:ascii="Calibri" w:hAnsi="Calibri" w:cs="Calibri"/>
          <w:b/>
          <w:bCs/>
          <w:sz w:val="18"/>
          <w:szCs w:val="18"/>
        </w:rPr>
        <w:t xml:space="preserve">Friday, 10 July 2026 at </w:t>
      </w:r>
      <w:proofErr w:type="spellStart"/>
      <w:r w:rsidRPr="001D442D">
        <w:rPr>
          <w:rFonts w:ascii="Calibri" w:hAnsi="Calibri" w:cs="Calibri"/>
          <w:b/>
          <w:bCs/>
          <w:sz w:val="18"/>
          <w:szCs w:val="18"/>
        </w:rPr>
        <w:t>Ugu</w:t>
      </w:r>
      <w:proofErr w:type="spellEnd"/>
      <w:r w:rsidRPr="001D442D">
        <w:rPr>
          <w:rFonts w:ascii="Calibri" w:hAnsi="Calibri" w:cs="Calibri"/>
          <w:b/>
          <w:bCs/>
          <w:sz w:val="18"/>
          <w:szCs w:val="18"/>
        </w:rPr>
        <w:t xml:space="preserve"> District Municipality Offices Oslo Beach Phase 2, Building Boardroom 1 at 10h00.</w:t>
      </w:r>
    </w:p>
    <w:p w14:paraId="235DBE33" w14:textId="77777777" w:rsidR="001D442D" w:rsidRPr="001D442D" w:rsidRDefault="001D442D" w:rsidP="001D442D">
      <w:pPr>
        <w:spacing w:after="200" w:line="276" w:lineRule="auto"/>
        <w:jc w:val="both"/>
        <w:rPr>
          <w:rFonts w:ascii="Aptos" w:eastAsia="Calibri" w:hAnsi="Aptos" w:cs="Aptos"/>
          <w:sz w:val="18"/>
          <w:szCs w:val="18"/>
          <w:lang w:val="en-ZA"/>
        </w:rPr>
      </w:pPr>
      <w:r w:rsidRPr="001D442D">
        <w:rPr>
          <w:rFonts w:ascii="Aptos" w:eastAsia="Calibri" w:hAnsi="Aptos" w:cs="Aptos"/>
          <w:sz w:val="18"/>
          <w:szCs w:val="18"/>
          <w:lang w:val="en-ZA"/>
        </w:rPr>
        <w:t>All bid enquiries are to be directed to Mr Sihle Mbatha on</w:t>
      </w:r>
      <w:r w:rsidRPr="001D442D">
        <w:rPr>
          <w:rFonts w:ascii="Aptos" w:hAnsi="Aptos" w:cs="Aptos"/>
          <w:bCs/>
          <w:sz w:val="18"/>
          <w:szCs w:val="18"/>
        </w:rPr>
        <w:t xml:space="preserve"> </w:t>
      </w:r>
      <w:r w:rsidRPr="001D442D">
        <w:rPr>
          <w:rFonts w:ascii="Aptos" w:hAnsi="Aptos" w:cs="Aptos"/>
          <w:b/>
          <w:sz w:val="18"/>
          <w:szCs w:val="18"/>
        </w:rPr>
        <w:t xml:space="preserve">telephone 039 688 5896 </w:t>
      </w:r>
      <w:r w:rsidRPr="001D442D">
        <w:rPr>
          <w:rFonts w:ascii="Aptos" w:eastAsia="Calibri" w:hAnsi="Aptos" w:cs="Aptos"/>
          <w:b/>
          <w:sz w:val="18"/>
          <w:szCs w:val="18"/>
          <w:lang w:val="en-ZA"/>
        </w:rPr>
        <w:t>or emailed to</w:t>
      </w:r>
      <w:r w:rsidRPr="001D442D">
        <w:rPr>
          <w:rFonts w:ascii="Aptos" w:eastAsia="Calibri" w:hAnsi="Aptos" w:cs="Aptos"/>
          <w:sz w:val="18"/>
          <w:szCs w:val="18"/>
          <w:lang w:val="en-ZA"/>
        </w:rPr>
        <w:t xml:space="preserve"> </w:t>
      </w:r>
      <w:hyperlink r:id="rId10" w:history="1">
        <w:r w:rsidRPr="001D442D">
          <w:rPr>
            <w:rFonts w:ascii="Aptos" w:eastAsia="Calibri" w:hAnsi="Aptos" w:cs="Aptos"/>
            <w:color w:val="0000FF"/>
            <w:sz w:val="18"/>
            <w:szCs w:val="18"/>
            <w:u w:val="single"/>
            <w:lang w:val="en-ZA"/>
          </w:rPr>
          <w:t>Sihle.Mbatha@ugu.gov.za</w:t>
        </w:r>
      </w:hyperlink>
      <w:r w:rsidRPr="001D442D">
        <w:rPr>
          <w:rFonts w:ascii="Aptos" w:eastAsia="Calibri" w:hAnsi="Aptos" w:cs="Aptos"/>
          <w:sz w:val="18"/>
          <w:szCs w:val="18"/>
          <w:lang w:val="en-ZA"/>
        </w:rPr>
        <w:t xml:space="preserve"> </w:t>
      </w:r>
    </w:p>
    <w:p w14:paraId="5E56735B" w14:textId="77777777" w:rsidR="001D442D" w:rsidRPr="001D442D" w:rsidRDefault="001D442D" w:rsidP="001D442D">
      <w:pPr>
        <w:spacing w:after="200" w:line="276" w:lineRule="auto"/>
        <w:jc w:val="both"/>
        <w:rPr>
          <w:rFonts w:ascii="Calibri" w:eastAsia="Calibri" w:hAnsi="Calibri" w:cs="Arial"/>
          <w:b/>
          <w:sz w:val="18"/>
          <w:szCs w:val="18"/>
          <w:lang w:val="en-ZA"/>
        </w:rPr>
      </w:pPr>
      <w:r w:rsidRPr="001D442D">
        <w:rPr>
          <w:rFonts w:ascii="Calibri" w:eastAsia="Calibri" w:hAnsi="Calibri" w:cs="Arial"/>
          <w:b/>
          <w:sz w:val="18"/>
          <w:szCs w:val="18"/>
          <w:lang w:val="en-ZA"/>
        </w:rPr>
        <w:t>Functionality, Proposal and Preference will be used for evaluation.</w:t>
      </w:r>
    </w:p>
    <w:p w14:paraId="3594592E" w14:textId="77777777" w:rsidR="001D442D" w:rsidRPr="001D442D" w:rsidRDefault="001D442D" w:rsidP="001D442D">
      <w:pPr>
        <w:spacing w:after="200" w:line="276" w:lineRule="auto"/>
        <w:jc w:val="both"/>
        <w:rPr>
          <w:rFonts w:ascii="Calibri" w:eastAsia="Calibri" w:hAnsi="Calibri" w:cs="Arial"/>
          <w:bCs/>
          <w:sz w:val="18"/>
          <w:szCs w:val="18"/>
          <w:lang w:val="en-ZA"/>
        </w:rPr>
      </w:pPr>
      <w:r w:rsidRPr="001D442D">
        <w:rPr>
          <w:rFonts w:ascii="Calibri" w:eastAsia="Calibri" w:hAnsi="Calibri" w:cs="Arial"/>
          <w:bCs/>
          <w:sz w:val="18"/>
          <w:szCs w:val="18"/>
          <w:lang w:val="en-ZA"/>
        </w:rPr>
        <w:t>Minimum points of 60% must be obtained for eligibility. Bids scoring less than 60% will not be evaluated further. The following, will form criteria utilised for functionality assessment:</w:t>
      </w:r>
    </w:p>
    <w:tbl>
      <w:tblPr>
        <w:tblStyle w:val="TableGrid"/>
        <w:tblW w:w="0" w:type="auto"/>
        <w:tblLook w:val="04A0" w:firstRow="1" w:lastRow="0" w:firstColumn="1" w:lastColumn="0" w:noHBand="0" w:noVBand="1"/>
      </w:tblPr>
      <w:tblGrid>
        <w:gridCol w:w="7225"/>
        <w:gridCol w:w="1559"/>
      </w:tblGrid>
      <w:tr w:rsidR="001D442D" w:rsidRPr="001D442D" w14:paraId="1E5938AE" w14:textId="77777777" w:rsidTr="00C347EE">
        <w:tc>
          <w:tcPr>
            <w:tcW w:w="7225" w:type="dxa"/>
            <w:shd w:val="clear" w:color="auto" w:fill="D4D4D4"/>
          </w:tcPr>
          <w:p w14:paraId="172DFB80" w14:textId="77777777" w:rsidR="001D442D" w:rsidRPr="001D442D" w:rsidRDefault="001D442D" w:rsidP="001D442D">
            <w:pPr>
              <w:spacing w:line="276" w:lineRule="auto"/>
              <w:jc w:val="both"/>
              <w:rPr>
                <w:rFonts w:ascii="Times New Roman" w:eastAsia="Times New Roman" w:hAnsi="Times New Roman" w:cs="Arial"/>
                <w:b/>
                <w:sz w:val="18"/>
                <w:szCs w:val="18"/>
                <w:lang w:val="en-US"/>
              </w:rPr>
            </w:pPr>
            <w:r w:rsidRPr="001D442D">
              <w:rPr>
                <w:rFonts w:ascii="Times New Roman" w:eastAsia="Times New Roman" w:hAnsi="Times New Roman" w:cs="Arial"/>
                <w:b/>
                <w:sz w:val="18"/>
                <w:szCs w:val="18"/>
                <w:lang w:val="en-US"/>
              </w:rPr>
              <w:t>Functionality Criteria</w:t>
            </w:r>
          </w:p>
        </w:tc>
        <w:tc>
          <w:tcPr>
            <w:tcW w:w="1559" w:type="dxa"/>
            <w:shd w:val="clear" w:color="auto" w:fill="D4D4D4"/>
          </w:tcPr>
          <w:p w14:paraId="5A162368" w14:textId="77777777" w:rsidR="001D442D" w:rsidRPr="001D442D" w:rsidRDefault="001D442D" w:rsidP="001D442D">
            <w:pPr>
              <w:spacing w:line="276" w:lineRule="auto"/>
              <w:jc w:val="center"/>
              <w:rPr>
                <w:rFonts w:ascii="Times New Roman" w:eastAsia="Times New Roman" w:hAnsi="Times New Roman" w:cs="Arial"/>
                <w:b/>
                <w:sz w:val="18"/>
                <w:szCs w:val="18"/>
                <w:lang w:val="en-US"/>
              </w:rPr>
            </w:pPr>
            <w:r w:rsidRPr="001D442D">
              <w:rPr>
                <w:rFonts w:ascii="Times New Roman" w:eastAsia="Times New Roman" w:hAnsi="Times New Roman" w:cs="Arial"/>
                <w:b/>
                <w:sz w:val="18"/>
                <w:szCs w:val="18"/>
                <w:lang w:val="en-US"/>
              </w:rPr>
              <w:t>Points</w:t>
            </w:r>
          </w:p>
        </w:tc>
      </w:tr>
      <w:tr w:rsidR="001D442D" w:rsidRPr="001D442D" w14:paraId="77FBB592" w14:textId="77777777" w:rsidTr="00C347EE">
        <w:tc>
          <w:tcPr>
            <w:tcW w:w="7225" w:type="dxa"/>
          </w:tcPr>
          <w:p w14:paraId="5FE03444" w14:textId="77777777" w:rsidR="001D442D" w:rsidRPr="001D442D" w:rsidRDefault="001D442D" w:rsidP="001D442D">
            <w:pPr>
              <w:spacing w:line="276" w:lineRule="auto"/>
              <w:contextualSpacing/>
              <w:jc w:val="both"/>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Agriculture experience and Skills</w:t>
            </w:r>
          </w:p>
        </w:tc>
        <w:tc>
          <w:tcPr>
            <w:tcW w:w="1559" w:type="dxa"/>
          </w:tcPr>
          <w:p w14:paraId="3741F25D" w14:textId="77777777" w:rsidR="001D442D" w:rsidRPr="001D442D" w:rsidRDefault="001D442D" w:rsidP="001D442D">
            <w:pPr>
              <w:spacing w:line="276" w:lineRule="auto"/>
              <w:jc w:val="center"/>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45</w:t>
            </w:r>
          </w:p>
        </w:tc>
      </w:tr>
      <w:tr w:rsidR="001D442D" w:rsidRPr="001D442D" w14:paraId="350CE300" w14:textId="77777777" w:rsidTr="00C347EE">
        <w:tc>
          <w:tcPr>
            <w:tcW w:w="7225" w:type="dxa"/>
          </w:tcPr>
          <w:p w14:paraId="0E718F70" w14:textId="77777777" w:rsidR="001D442D" w:rsidRPr="001D442D" w:rsidRDefault="001D442D" w:rsidP="001D442D">
            <w:pPr>
              <w:spacing w:line="276" w:lineRule="auto"/>
              <w:contextualSpacing/>
              <w:jc w:val="both"/>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Evidence of Market Demand Alignment.</w:t>
            </w:r>
          </w:p>
        </w:tc>
        <w:tc>
          <w:tcPr>
            <w:tcW w:w="1559" w:type="dxa"/>
          </w:tcPr>
          <w:p w14:paraId="359876A8" w14:textId="77777777" w:rsidR="001D442D" w:rsidRPr="001D442D" w:rsidRDefault="001D442D" w:rsidP="001D442D">
            <w:pPr>
              <w:spacing w:line="276" w:lineRule="auto"/>
              <w:jc w:val="center"/>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10</w:t>
            </w:r>
          </w:p>
        </w:tc>
      </w:tr>
      <w:tr w:rsidR="001D442D" w:rsidRPr="001D442D" w14:paraId="379516E3" w14:textId="77777777" w:rsidTr="00C347EE">
        <w:tc>
          <w:tcPr>
            <w:tcW w:w="7225" w:type="dxa"/>
          </w:tcPr>
          <w:p w14:paraId="4A6D33EB" w14:textId="77777777" w:rsidR="001D442D" w:rsidRPr="001D442D" w:rsidRDefault="001D442D" w:rsidP="001D442D">
            <w:pPr>
              <w:spacing w:line="276" w:lineRule="auto"/>
              <w:contextualSpacing/>
              <w:jc w:val="both"/>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Evidence of Contribution Towards Non-Agricultural Economic Development District Priorities.</w:t>
            </w:r>
          </w:p>
        </w:tc>
        <w:tc>
          <w:tcPr>
            <w:tcW w:w="1559" w:type="dxa"/>
          </w:tcPr>
          <w:p w14:paraId="5A6D8BB2" w14:textId="77777777" w:rsidR="001D442D" w:rsidRPr="001D442D" w:rsidRDefault="001D442D" w:rsidP="001D442D">
            <w:pPr>
              <w:spacing w:line="276" w:lineRule="auto"/>
              <w:jc w:val="center"/>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15</w:t>
            </w:r>
          </w:p>
        </w:tc>
      </w:tr>
      <w:tr w:rsidR="001D442D" w:rsidRPr="001D442D" w14:paraId="6ADECE3C" w14:textId="77777777" w:rsidTr="00C347EE">
        <w:tc>
          <w:tcPr>
            <w:tcW w:w="7225" w:type="dxa"/>
          </w:tcPr>
          <w:p w14:paraId="6D9BD987" w14:textId="77777777" w:rsidR="001D442D" w:rsidRPr="001D442D" w:rsidRDefault="001D442D" w:rsidP="001D442D">
            <w:pPr>
              <w:spacing w:line="276" w:lineRule="auto"/>
              <w:contextualSpacing/>
              <w:jc w:val="both"/>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A clear and cogent agricultural business plan.</w:t>
            </w:r>
          </w:p>
        </w:tc>
        <w:tc>
          <w:tcPr>
            <w:tcW w:w="1559" w:type="dxa"/>
          </w:tcPr>
          <w:p w14:paraId="0EF512CC" w14:textId="77777777" w:rsidR="001D442D" w:rsidRPr="001D442D" w:rsidRDefault="001D442D" w:rsidP="001D442D">
            <w:pPr>
              <w:spacing w:line="276" w:lineRule="auto"/>
              <w:jc w:val="center"/>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15</w:t>
            </w:r>
          </w:p>
        </w:tc>
      </w:tr>
      <w:tr w:rsidR="001D442D" w:rsidRPr="001D442D" w14:paraId="63F8D5E1" w14:textId="77777777" w:rsidTr="00C347EE">
        <w:tc>
          <w:tcPr>
            <w:tcW w:w="7225" w:type="dxa"/>
          </w:tcPr>
          <w:p w14:paraId="009AC17F" w14:textId="77777777" w:rsidR="001D442D" w:rsidRPr="001D442D" w:rsidRDefault="001D442D" w:rsidP="001D442D">
            <w:pPr>
              <w:spacing w:line="276" w:lineRule="auto"/>
              <w:contextualSpacing/>
              <w:jc w:val="both"/>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Evidence of Support from relevant Departments.</w:t>
            </w:r>
          </w:p>
        </w:tc>
        <w:tc>
          <w:tcPr>
            <w:tcW w:w="1559" w:type="dxa"/>
          </w:tcPr>
          <w:p w14:paraId="4BFDD59D" w14:textId="77777777" w:rsidR="001D442D" w:rsidRPr="001D442D" w:rsidRDefault="001D442D" w:rsidP="001D442D">
            <w:pPr>
              <w:spacing w:line="276" w:lineRule="auto"/>
              <w:jc w:val="center"/>
              <w:rPr>
                <w:rFonts w:ascii="Times New Roman" w:eastAsia="Times New Roman" w:hAnsi="Times New Roman" w:cs="Arial"/>
                <w:bCs/>
                <w:sz w:val="18"/>
                <w:szCs w:val="18"/>
                <w:lang w:val="en-US"/>
              </w:rPr>
            </w:pPr>
            <w:r w:rsidRPr="001D442D">
              <w:rPr>
                <w:rFonts w:ascii="Times New Roman" w:eastAsia="Times New Roman" w:hAnsi="Times New Roman" w:cs="Arial"/>
                <w:bCs/>
                <w:sz w:val="18"/>
                <w:szCs w:val="18"/>
                <w:lang w:val="en-US"/>
              </w:rPr>
              <w:t>15</w:t>
            </w:r>
          </w:p>
        </w:tc>
      </w:tr>
    </w:tbl>
    <w:p w14:paraId="5C3208FB" w14:textId="77777777" w:rsidR="001D442D" w:rsidRPr="001D442D" w:rsidRDefault="001D442D" w:rsidP="001D442D">
      <w:pPr>
        <w:spacing w:after="200" w:line="276" w:lineRule="auto"/>
        <w:contextualSpacing/>
        <w:jc w:val="both"/>
        <w:rPr>
          <w:rFonts w:ascii="Calibri" w:eastAsia="Calibri" w:hAnsi="Calibri" w:cs="Arial"/>
          <w:bCs/>
          <w:sz w:val="18"/>
          <w:szCs w:val="18"/>
          <w:lang w:val="en-ZA"/>
        </w:rPr>
      </w:pPr>
    </w:p>
    <w:p w14:paraId="068F62C6" w14:textId="77777777" w:rsidR="001D442D" w:rsidRPr="001D442D" w:rsidRDefault="001D442D" w:rsidP="001D442D">
      <w:pPr>
        <w:spacing w:after="200" w:line="276" w:lineRule="auto"/>
        <w:jc w:val="both"/>
        <w:rPr>
          <w:rFonts w:ascii="Calibri" w:eastAsia="Calibri" w:hAnsi="Calibri" w:cs="Arial"/>
          <w:sz w:val="18"/>
          <w:szCs w:val="18"/>
          <w:lang w:val="en-ZA"/>
        </w:rPr>
      </w:pPr>
      <w:proofErr w:type="spellStart"/>
      <w:r w:rsidRPr="001D442D">
        <w:rPr>
          <w:rFonts w:ascii="Calibri" w:eastAsia="Calibri" w:hAnsi="Calibri" w:cs="Arial"/>
          <w:sz w:val="18"/>
          <w:szCs w:val="18"/>
          <w:lang w:val="en-ZA"/>
        </w:rPr>
        <w:t>Ugu</w:t>
      </w:r>
      <w:proofErr w:type="spellEnd"/>
      <w:r w:rsidRPr="001D442D">
        <w:rPr>
          <w:rFonts w:ascii="Calibri" w:eastAsia="Calibri" w:hAnsi="Calibri" w:cs="Arial"/>
          <w:sz w:val="18"/>
          <w:szCs w:val="18"/>
          <w:lang w:val="en-ZA"/>
        </w:rPr>
        <w:t xml:space="preserve"> District Municipality subscribes to the Preferential Procurement Regulations </w:t>
      </w:r>
      <w:r w:rsidRPr="001D442D">
        <w:rPr>
          <w:rFonts w:ascii="Calibri" w:eastAsia="Calibri" w:hAnsi="Calibri" w:cs="Arial"/>
          <w:b/>
          <w:bCs/>
          <w:sz w:val="18"/>
          <w:szCs w:val="18"/>
          <w:lang w:val="en-ZA"/>
        </w:rPr>
        <w:t>2022</w:t>
      </w:r>
      <w:r w:rsidRPr="001D442D">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1D442D">
        <w:rPr>
          <w:rFonts w:ascii="Calibri" w:eastAsia="Calibri" w:hAnsi="Calibri" w:cs="Arial"/>
          <w:b/>
          <w:bCs/>
          <w:sz w:val="18"/>
          <w:szCs w:val="18"/>
          <w:lang w:val="en-ZA"/>
        </w:rPr>
        <w:t>Specific Goals</w:t>
      </w:r>
      <w:r w:rsidRPr="001D442D">
        <w:rPr>
          <w:rFonts w:ascii="Calibri" w:eastAsia="Calibri" w:hAnsi="Calibri" w:cs="Arial"/>
          <w:sz w:val="18"/>
          <w:szCs w:val="18"/>
          <w:lang w:val="en-ZA"/>
        </w:rPr>
        <w:t xml:space="preserve">. </w:t>
      </w:r>
    </w:p>
    <w:p w14:paraId="45CCF463" w14:textId="77777777" w:rsidR="001D442D" w:rsidRPr="001D442D" w:rsidRDefault="001D442D" w:rsidP="001D442D">
      <w:pPr>
        <w:spacing w:after="200" w:line="276" w:lineRule="auto"/>
        <w:jc w:val="both"/>
        <w:rPr>
          <w:rFonts w:ascii="Calibri" w:eastAsia="Calibri" w:hAnsi="Calibri" w:cs="Arial"/>
          <w:bCs/>
          <w:sz w:val="18"/>
          <w:szCs w:val="18"/>
          <w:lang w:val="en-ZA"/>
        </w:rPr>
      </w:pPr>
      <w:r w:rsidRPr="001D442D">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1D442D">
        <w:rPr>
          <w:rFonts w:ascii="Calibri" w:eastAsia="Calibri" w:hAnsi="Calibri" w:cs="Arial"/>
          <w:bCs/>
          <w:i/>
          <w:iCs/>
          <w:sz w:val="18"/>
          <w:szCs w:val="18"/>
          <w:lang w:val="en-ZA"/>
        </w:rPr>
        <w:t>See below table)</w:t>
      </w:r>
      <w:r w:rsidRPr="001D442D">
        <w:rPr>
          <w:rFonts w:ascii="Calibri" w:eastAsia="Calibri" w:hAnsi="Calibri" w:cs="Arial"/>
          <w:bCs/>
          <w:sz w:val="18"/>
          <w:szCs w:val="18"/>
          <w:lang w:val="en-ZA"/>
        </w:rPr>
        <w:t xml:space="preserve">, in terms of revised Preferential Procurement Regulation in effect from </w:t>
      </w:r>
      <w:r w:rsidRPr="001D442D">
        <w:rPr>
          <w:rFonts w:ascii="Calibri" w:eastAsia="Calibri" w:hAnsi="Calibri" w:cs="Arial"/>
          <w:bCs/>
          <w:sz w:val="18"/>
          <w:szCs w:val="18"/>
          <w:highlight w:val="yellow"/>
          <w:lang w:val="en-ZA"/>
        </w:rPr>
        <w:t>16 January 2023 Gazette Notice No. 47452 dated 04 November 2022.</w:t>
      </w:r>
    </w:p>
    <w:p w14:paraId="62C8451E" w14:textId="77777777" w:rsidR="001D442D" w:rsidRPr="001D442D" w:rsidRDefault="001D442D" w:rsidP="001D442D">
      <w:pPr>
        <w:spacing w:after="200" w:line="276" w:lineRule="auto"/>
        <w:jc w:val="both"/>
        <w:rPr>
          <w:rFonts w:ascii="Calibri" w:eastAsia="Calibri" w:hAnsi="Calibri" w:cs="Arial"/>
          <w:bCs/>
          <w:sz w:val="18"/>
          <w:szCs w:val="18"/>
          <w:lang w:val="en-ZA"/>
        </w:rPr>
      </w:pPr>
    </w:p>
    <w:p w14:paraId="381070DB" w14:textId="77777777" w:rsidR="001D442D" w:rsidRDefault="001D442D" w:rsidP="001D442D">
      <w:pPr>
        <w:spacing w:after="200" w:line="276" w:lineRule="auto"/>
        <w:jc w:val="both"/>
        <w:rPr>
          <w:rFonts w:ascii="Calibri" w:eastAsia="Calibri" w:hAnsi="Calibri" w:cs="Arial"/>
          <w:bCs/>
          <w:sz w:val="16"/>
          <w:szCs w:val="16"/>
          <w:lang w:val="en-ZA"/>
        </w:rPr>
      </w:pPr>
    </w:p>
    <w:p w14:paraId="1E7DFDEE" w14:textId="77777777" w:rsidR="00E541D3" w:rsidRPr="001D442D" w:rsidRDefault="00E541D3" w:rsidP="001D442D">
      <w:pPr>
        <w:spacing w:after="200" w:line="276" w:lineRule="auto"/>
        <w:jc w:val="both"/>
        <w:rPr>
          <w:rFonts w:ascii="Calibri" w:eastAsia="Calibri" w:hAnsi="Calibri" w:cs="Arial"/>
          <w:bCs/>
          <w:sz w:val="16"/>
          <w:szCs w:val="16"/>
          <w:lang w:val="en-ZA"/>
        </w:rPr>
      </w:pPr>
    </w:p>
    <w:p w14:paraId="69C65D0B" w14:textId="77777777" w:rsidR="001D442D" w:rsidRPr="001D442D" w:rsidRDefault="001D442D" w:rsidP="001D442D">
      <w:pPr>
        <w:spacing w:after="200" w:line="276" w:lineRule="auto"/>
        <w:jc w:val="both"/>
        <w:rPr>
          <w:rFonts w:ascii="Calibri" w:eastAsia="Calibri" w:hAnsi="Calibri" w:cs="Arial"/>
          <w:bCs/>
          <w:lang w:val="en-ZA"/>
        </w:rPr>
      </w:pPr>
      <w:r w:rsidRPr="001D442D">
        <w:rPr>
          <w:rFonts w:ascii="Calibri" w:eastAsia="Calibri" w:hAnsi="Calibri" w:cs="Arial"/>
          <w:bCs/>
          <w:lang w:val="en-ZA"/>
        </w:rPr>
        <w:lastRenderedPageBreak/>
        <w:t>Points to be allocated as follows:</w:t>
      </w:r>
    </w:p>
    <w:tbl>
      <w:tblPr>
        <w:tblStyle w:val="TableGrid"/>
        <w:tblpPr w:leftFromText="180" w:rightFromText="180" w:vertAnchor="text" w:horzAnchor="margin" w:tblpXSpec="center" w:tblpY="408"/>
        <w:tblW w:w="10343" w:type="dxa"/>
        <w:tblLook w:val="04A0" w:firstRow="1" w:lastRow="0" w:firstColumn="1" w:lastColumn="0" w:noHBand="0" w:noVBand="1"/>
      </w:tblPr>
      <w:tblGrid>
        <w:gridCol w:w="436"/>
        <w:gridCol w:w="4677"/>
        <w:gridCol w:w="978"/>
        <w:gridCol w:w="1149"/>
        <w:gridCol w:w="3103"/>
      </w:tblGrid>
      <w:tr w:rsidR="001D442D" w:rsidRPr="001D442D" w14:paraId="73CE12B2"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9EC66E1" w14:textId="77777777" w:rsidR="001D442D" w:rsidRPr="001D442D" w:rsidRDefault="001D442D" w:rsidP="001D442D">
            <w:pPr>
              <w:rPr>
                <w:rFonts w:ascii="Times New Roman" w:eastAsia="Times New Roman" w:hAnsi="Times New Roman"/>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D33B78D" w14:textId="77777777" w:rsidR="001D442D" w:rsidRPr="001D442D" w:rsidRDefault="001D442D" w:rsidP="001D442D">
            <w:pPr>
              <w:rPr>
                <w:rFonts w:ascii="Times New Roman" w:eastAsia="Times New Roman" w:hAnsi="Times New Roman"/>
                <w:b/>
                <w:bCs/>
                <w:color w:val="FFFFFF"/>
                <w:lang w:val="en-US"/>
              </w:rPr>
            </w:pPr>
            <w:r w:rsidRPr="001D442D">
              <w:rPr>
                <w:rFonts w:ascii="Times New Roman" w:eastAsia="Times New Roman" w:hAnsi="Times New Roman"/>
                <w:b/>
                <w:bCs/>
                <w:color w:val="FFFFFF"/>
                <w:lang w:val="en-US"/>
              </w:rPr>
              <w:t>Categories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4159921" w14:textId="77777777" w:rsidR="001D442D" w:rsidRPr="001D442D" w:rsidRDefault="001D442D" w:rsidP="001D442D">
            <w:pPr>
              <w:jc w:val="center"/>
              <w:rPr>
                <w:rFonts w:ascii="Times New Roman" w:eastAsia="Times New Roman" w:hAnsi="Times New Roman"/>
                <w:b/>
                <w:bCs/>
                <w:color w:val="FFFFFF"/>
                <w:lang w:val="en-US"/>
              </w:rPr>
            </w:pPr>
            <w:r w:rsidRPr="001D442D">
              <w:rPr>
                <w:rFonts w:ascii="Times New Roman" w:eastAsia="Times New Roman" w:hAnsi="Times New Roman"/>
                <w:b/>
                <w:bCs/>
                <w:color w:val="FFFFFF"/>
                <w:lang w:val="en-US"/>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0BA0590A" w14:textId="77777777" w:rsidR="001D442D" w:rsidRPr="001D442D" w:rsidRDefault="001D442D" w:rsidP="001D442D">
            <w:pPr>
              <w:jc w:val="center"/>
              <w:rPr>
                <w:rFonts w:ascii="Times New Roman" w:eastAsia="Times New Roman" w:hAnsi="Times New Roman"/>
                <w:b/>
                <w:bCs/>
                <w:color w:val="FFFFFF"/>
                <w:lang w:val="en-US"/>
              </w:rPr>
            </w:pPr>
            <w:r w:rsidRPr="001D442D">
              <w:rPr>
                <w:rFonts w:ascii="Times New Roman" w:eastAsia="Times New Roman" w:hAnsi="Times New Roman"/>
                <w:b/>
                <w:bCs/>
                <w:color w:val="FFFFFF"/>
                <w:lang w:val="en-US"/>
              </w:rPr>
              <w:t>80|20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hideMark/>
          </w:tcPr>
          <w:p w14:paraId="21848424" w14:textId="77777777" w:rsidR="001D442D" w:rsidRPr="001D442D" w:rsidRDefault="001D442D" w:rsidP="001D442D">
            <w:pPr>
              <w:jc w:val="center"/>
              <w:rPr>
                <w:rFonts w:ascii="Times New Roman" w:eastAsia="Times New Roman" w:hAnsi="Times New Roman"/>
                <w:b/>
                <w:bCs/>
                <w:color w:val="FFFFFF"/>
                <w:lang w:val="en-US"/>
              </w:rPr>
            </w:pPr>
            <w:r w:rsidRPr="001D442D">
              <w:rPr>
                <w:rFonts w:ascii="Times New Roman" w:eastAsia="Times New Roman" w:hAnsi="Times New Roman"/>
                <w:b/>
                <w:bCs/>
                <w:color w:val="FFFFFF"/>
                <w:lang w:val="en-US"/>
              </w:rPr>
              <w:t>Supporting Documents</w:t>
            </w:r>
          </w:p>
        </w:tc>
      </w:tr>
      <w:tr w:rsidR="001D442D" w:rsidRPr="001D442D" w14:paraId="7F912EC6"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43B02AA7"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1</w:t>
            </w:r>
          </w:p>
        </w:tc>
        <w:tc>
          <w:tcPr>
            <w:tcW w:w="4677" w:type="dxa"/>
            <w:tcBorders>
              <w:top w:val="single" w:sz="4" w:space="0" w:color="000000"/>
              <w:left w:val="single" w:sz="4" w:space="0" w:color="000000"/>
              <w:bottom w:val="single" w:sz="4" w:space="0" w:color="000000"/>
              <w:right w:val="single" w:sz="4" w:space="0" w:color="000000"/>
            </w:tcBorders>
            <w:noWrap/>
            <w:hideMark/>
          </w:tcPr>
          <w:p w14:paraId="58612966"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Ownership</w:t>
            </w:r>
          </w:p>
        </w:tc>
        <w:tc>
          <w:tcPr>
            <w:tcW w:w="978" w:type="dxa"/>
            <w:tcBorders>
              <w:top w:val="single" w:sz="4" w:space="0" w:color="000000"/>
              <w:left w:val="single" w:sz="4" w:space="0" w:color="000000"/>
              <w:bottom w:val="single" w:sz="4" w:space="0" w:color="000000"/>
              <w:right w:val="single" w:sz="4" w:space="0" w:color="000000"/>
            </w:tcBorders>
            <w:noWrap/>
            <w:hideMark/>
          </w:tcPr>
          <w:p w14:paraId="227E1B01"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60%</w:t>
            </w:r>
          </w:p>
        </w:tc>
        <w:tc>
          <w:tcPr>
            <w:tcW w:w="1149" w:type="dxa"/>
            <w:tcBorders>
              <w:top w:val="single" w:sz="4" w:space="0" w:color="000000"/>
              <w:left w:val="single" w:sz="4" w:space="0" w:color="000000"/>
              <w:bottom w:val="single" w:sz="4" w:space="0" w:color="000000"/>
              <w:right w:val="single" w:sz="4" w:space="0" w:color="000000"/>
            </w:tcBorders>
            <w:noWrap/>
            <w:hideMark/>
          </w:tcPr>
          <w:p w14:paraId="5ADEACE2"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12</w:t>
            </w:r>
          </w:p>
        </w:tc>
        <w:tc>
          <w:tcPr>
            <w:tcW w:w="3103" w:type="dxa"/>
            <w:tcBorders>
              <w:top w:val="single" w:sz="4" w:space="0" w:color="000000"/>
              <w:left w:val="single" w:sz="4" w:space="0" w:color="000000"/>
              <w:bottom w:val="single" w:sz="4" w:space="0" w:color="000000"/>
              <w:right w:val="single" w:sz="4" w:space="0" w:color="000000"/>
            </w:tcBorders>
          </w:tcPr>
          <w:p w14:paraId="2B9B4ACC" w14:textId="77777777" w:rsidR="001D442D" w:rsidRPr="001D442D" w:rsidRDefault="001D442D" w:rsidP="001D442D">
            <w:pPr>
              <w:jc w:val="center"/>
              <w:rPr>
                <w:rFonts w:ascii="Times New Roman" w:eastAsia="Times New Roman" w:hAnsi="Times New Roman"/>
                <w:lang w:val="en-US"/>
              </w:rPr>
            </w:pPr>
          </w:p>
        </w:tc>
      </w:tr>
      <w:tr w:rsidR="001D442D" w:rsidRPr="001D442D" w14:paraId="50B43D8D"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7FBC6ABF"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2</w:t>
            </w:r>
          </w:p>
        </w:tc>
        <w:tc>
          <w:tcPr>
            <w:tcW w:w="4677" w:type="dxa"/>
            <w:tcBorders>
              <w:top w:val="single" w:sz="4" w:space="0" w:color="000000"/>
              <w:left w:val="single" w:sz="4" w:space="0" w:color="000000"/>
              <w:bottom w:val="single" w:sz="4" w:space="0" w:color="000000"/>
              <w:right w:val="single" w:sz="4" w:space="0" w:color="000000"/>
            </w:tcBorders>
            <w:noWrap/>
            <w:hideMark/>
          </w:tcPr>
          <w:p w14:paraId="7A58154C"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 xml:space="preserve">Reconstruction &amp; Development </w:t>
            </w:r>
            <w:proofErr w:type="spellStart"/>
            <w:r w:rsidRPr="001D442D">
              <w:rPr>
                <w:rFonts w:ascii="Times New Roman" w:eastAsia="Times New Roman" w:hAnsi="Times New Roman"/>
                <w:lang w:val="en-US"/>
              </w:rPr>
              <w:t>Programme</w:t>
            </w:r>
            <w:proofErr w:type="spellEnd"/>
          </w:p>
        </w:tc>
        <w:tc>
          <w:tcPr>
            <w:tcW w:w="978" w:type="dxa"/>
            <w:tcBorders>
              <w:top w:val="single" w:sz="4" w:space="0" w:color="000000"/>
              <w:left w:val="single" w:sz="4" w:space="0" w:color="000000"/>
              <w:bottom w:val="single" w:sz="4" w:space="0" w:color="000000"/>
              <w:right w:val="single" w:sz="4" w:space="0" w:color="000000"/>
            </w:tcBorders>
            <w:noWrap/>
            <w:hideMark/>
          </w:tcPr>
          <w:p w14:paraId="203604D0"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30%</w:t>
            </w:r>
          </w:p>
        </w:tc>
        <w:tc>
          <w:tcPr>
            <w:tcW w:w="1149" w:type="dxa"/>
            <w:tcBorders>
              <w:top w:val="single" w:sz="4" w:space="0" w:color="000000"/>
              <w:left w:val="single" w:sz="4" w:space="0" w:color="000000"/>
              <w:bottom w:val="single" w:sz="4" w:space="0" w:color="000000"/>
              <w:right w:val="single" w:sz="4" w:space="0" w:color="000000"/>
            </w:tcBorders>
            <w:noWrap/>
            <w:hideMark/>
          </w:tcPr>
          <w:p w14:paraId="5363714F"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6</w:t>
            </w:r>
          </w:p>
        </w:tc>
        <w:tc>
          <w:tcPr>
            <w:tcW w:w="3103" w:type="dxa"/>
            <w:tcBorders>
              <w:top w:val="single" w:sz="4" w:space="0" w:color="000000"/>
              <w:left w:val="single" w:sz="4" w:space="0" w:color="000000"/>
              <w:bottom w:val="single" w:sz="4" w:space="0" w:color="000000"/>
              <w:right w:val="single" w:sz="4" w:space="0" w:color="000000"/>
            </w:tcBorders>
          </w:tcPr>
          <w:p w14:paraId="28FEC40F" w14:textId="77777777" w:rsidR="001D442D" w:rsidRPr="001D442D" w:rsidRDefault="001D442D" w:rsidP="001D442D">
            <w:pPr>
              <w:jc w:val="center"/>
              <w:rPr>
                <w:rFonts w:ascii="Times New Roman" w:eastAsia="Times New Roman" w:hAnsi="Times New Roman"/>
                <w:lang w:val="en-US"/>
              </w:rPr>
            </w:pPr>
          </w:p>
        </w:tc>
      </w:tr>
      <w:tr w:rsidR="001D442D" w:rsidRPr="001D442D" w14:paraId="1133E7D2"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DAA3CB7"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3</w:t>
            </w:r>
          </w:p>
        </w:tc>
        <w:tc>
          <w:tcPr>
            <w:tcW w:w="4677" w:type="dxa"/>
            <w:tcBorders>
              <w:top w:val="single" w:sz="4" w:space="0" w:color="000000"/>
              <w:left w:val="single" w:sz="4" w:space="0" w:color="000000"/>
              <w:bottom w:val="single" w:sz="4" w:space="0" w:color="000000"/>
              <w:right w:val="single" w:sz="4" w:space="0" w:color="000000"/>
            </w:tcBorders>
            <w:noWrap/>
            <w:hideMark/>
          </w:tcPr>
          <w:p w14:paraId="76E800EF"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3D78C377"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10%</w:t>
            </w:r>
          </w:p>
        </w:tc>
        <w:tc>
          <w:tcPr>
            <w:tcW w:w="1149" w:type="dxa"/>
            <w:tcBorders>
              <w:top w:val="single" w:sz="4" w:space="0" w:color="000000"/>
              <w:left w:val="single" w:sz="4" w:space="0" w:color="000000"/>
              <w:bottom w:val="single" w:sz="4" w:space="0" w:color="000000"/>
              <w:right w:val="single" w:sz="4" w:space="0" w:color="000000"/>
            </w:tcBorders>
            <w:noWrap/>
            <w:hideMark/>
          </w:tcPr>
          <w:p w14:paraId="5CEF82C5"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2</w:t>
            </w:r>
          </w:p>
        </w:tc>
        <w:tc>
          <w:tcPr>
            <w:tcW w:w="3103" w:type="dxa"/>
            <w:tcBorders>
              <w:top w:val="single" w:sz="4" w:space="0" w:color="000000"/>
              <w:left w:val="single" w:sz="4" w:space="0" w:color="000000"/>
              <w:bottom w:val="single" w:sz="4" w:space="0" w:color="000000"/>
              <w:right w:val="single" w:sz="4" w:space="0" w:color="000000"/>
            </w:tcBorders>
          </w:tcPr>
          <w:p w14:paraId="6B78B7E6" w14:textId="77777777" w:rsidR="001D442D" w:rsidRPr="001D442D" w:rsidRDefault="001D442D" w:rsidP="001D442D">
            <w:pPr>
              <w:jc w:val="center"/>
              <w:rPr>
                <w:rFonts w:ascii="Times New Roman" w:eastAsia="Times New Roman" w:hAnsi="Times New Roman"/>
                <w:lang w:val="en-US"/>
              </w:rPr>
            </w:pPr>
          </w:p>
        </w:tc>
      </w:tr>
      <w:tr w:rsidR="001D442D" w:rsidRPr="001D442D" w14:paraId="5C83C949"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0F51211C"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366FDD07"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 </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C7F35AC" w14:textId="77777777" w:rsidR="001D442D" w:rsidRPr="001D442D" w:rsidRDefault="001D442D" w:rsidP="001D442D">
            <w:pPr>
              <w:jc w:val="center"/>
              <w:rPr>
                <w:rFonts w:ascii="Times New Roman" w:eastAsia="Times New Roman" w:hAnsi="Times New Roman" w:cs="Calibri"/>
                <w:b/>
                <w:bCs/>
                <w:color w:val="FFFFFF"/>
                <w:lang w:val="en-US"/>
              </w:rPr>
            </w:pPr>
            <w:r w:rsidRPr="001D442D">
              <w:rPr>
                <w:rFonts w:ascii="Times New Roman" w:eastAsia="Times New Roman" w:hAnsi="Times New Roman" w:cs="Calibri"/>
                <w:b/>
                <w:bCs/>
                <w:color w:val="FFFFFF"/>
                <w:lang w:val="en-US"/>
              </w:rPr>
              <w:t>100%</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373B0969" w14:textId="77777777" w:rsidR="001D442D" w:rsidRPr="001D442D" w:rsidRDefault="001D442D" w:rsidP="001D442D">
            <w:pPr>
              <w:jc w:val="center"/>
              <w:rPr>
                <w:rFonts w:ascii="Times New Roman" w:eastAsia="Times New Roman" w:hAnsi="Times New Roman" w:cs="Calibri"/>
                <w:b/>
                <w:bCs/>
                <w:color w:val="FFFFFF"/>
                <w:lang w:val="en-US"/>
              </w:rPr>
            </w:pPr>
            <w:r w:rsidRPr="001D442D">
              <w:rPr>
                <w:rFonts w:ascii="Times New Roman" w:eastAsia="Times New Roman" w:hAnsi="Times New Roman" w:cs="Calibri"/>
                <w:b/>
                <w:bCs/>
                <w:color w:val="FFFFFF"/>
                <w:lang w:val="en-US"/>
              </w:rPr>
              <w:t>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6EE4D9C8" w14:textId="77777777" w:rsidR="001D442D" w:rsidRPr="001D442D" w:rsidRDefault="001D442D" w:rsidP="001D442D">
            <w:pPr>
              <w:jc w:val="center"/>
              <w:rPr>
                <w:rFonts w:ascii="Times New Roman" w:eastAsia="Times New Roman" w:hAnsi="Times New Roman"/>
                <w:b/>
                <w:bCs/>
                <w:color w:val="FFFFFF"/>
                <w:lang w:val="en-US"/>
              </w:rPr>
            </w:pPr>
          </w:p>
        </w:tc>
      </w:tr>
      <w:tr w:rsidR="001D442D" w:rsidRPr="001D442D" w14:paraId="4C1B9F32"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6CDEAA2"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w:t>
            </w: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4AF1F04"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Specific Goal(s)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2D45D850" w14:textId="77777777" w:rsidR="001D442D" w:rsidRPr="001D442D" w:rsidRDefault="001D442D" w:rsidP="001D442D">
            <w:pPr>
              <w:jc w:val="center"/>
              <w:rPr>
                <w:rFonts w:ascii="Times New Roman" w:eastAsia="Times New Roman" w:hAnsi="Times New Roman" w:cs="Calibri"/>
                <w:b/>
                <w:bCs/>
                <w:color w:val="FFFFFF"/>
                <w:lang w:val="en-US"/>
              </w:rPr>
            </w:pPr>
            <w:r w:rsidRPr="001D442D">
              <w:rPr>
                <w:rFonts w:ascii="Times New Roman" w:eastAsia="Times New Roman" w:hAnsi="Times New Roman" w:cs="Calibri"/>
                <w:b/>
                <w:bCs/>
                <w:color w:val="FFFFFF"/>
                <w:lang w:val="en-US"/>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B883234" w14:textId="77777777" w:rsidR="001D442D" w:rsidRPr="001D442D" w:rsidRDefault="001D442D" w:rsidP="001D442D">
            <w:pPr>
              <w:jc w:val="center"/>
              <w:rPr>
                <w:rFonts w:ascii="Times New Roman" w:eastAsia="Times New Roman" w:hAnsi="Times New Roman" w:cs="Calibri"/>
                <w:b/>
                <w:bCs/>
                <w:color w:val="FFFFFF"/>
                <w:lang w:val="en-US"/>
              </w:rPr>
            </w:pPr>
            <w:r w:rsidRPr="001D442D">
              <w:rPr>
                <w:rFonts w:ascii="Times New Roman" w:eastAsia="Times New Roman" w:hAnsi="Times New Roman" w:cs="Calibri"/>
                <w:b/>
                <w:bCs/>
                <w:color w:val="FFFFFF"/>
                <w:lang w:val="en-US"/>
              </w:rPr>
              <w:t>80|20 PP</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62FAD71F" w14:textId="77777777" w:rsidR="001D442D" w:rsidRPr="001D442D" w:rsidRDefault="001D442D" w:rsidP="001D442D">
            <w:pPr>
              <w:jc w:val="center"/>
              <w:rPr>
                <w:rFonts w:ascii="Times New Roman" w:eastAsia="Times New Roman" w:hAnsi="Times New Roman"/>
                <w:b/>
                <w:bCs/>
                <w:color w:val="FFFFFF"/>
                <w:lang w:val="en-US"/>
              </w:rPr>
            </w:pPr>
          </w:p>
        </w:tc>
      </w:tr>
      <w:tr w:rsidR="001D442D" w:rsidRPr="001D442D" w14:paraId="00C21F2A"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5AB72052"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3E5FDDDA"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Ownership Categories:</w:t>
            </w:r>
          </w:p>
        </w:tc>
        <w:tc>
          <w:tcPr>
            <w:tcW w:w="978" w:type="dxa"/>
            <w:tcBorders>
              <w:top w:val="single" w:sz="4" w:space="0" w:color="000000"/>
              <w:left w:val="single" w:sz="4" w:space="0" w:color="000000"/>
              <w:bottom w:val="single" w:sz="4" w:space="0" w:color="000000"/>
              <w:right w:val="single" w:sz="4" w:space="0" w:color="000000"/>
            </w:tcBorders>
            <w:noWrap/>
            <w:hideMark/>
          </w:tcPr>
          <w:p w14:paraId="7ECEDBE4" w14:textId="77777777" w:rsidR="001D442D" w:rsidRPr="001D442D" w:rsidRDefault="001D442D" w:rsidP="001D442D">
            <w:pPr>
              <w:rPr>
                <w:rFonts w:ascii="Times New Roman" w:eastAsia="Times New Roman" w:hAnsi="Times New Roman" w:cs="Calibri"/>
                <w:b/>
                <w:b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60D6C904" w14:textId="77777777" w:rsidR="001D442D" w:rsidRPr="001D442D" w:rsidRDefault="001D442D" w:rsidP="001D442D">
            <w:pPr>
              <w:rPr>
                <w:rFonts w:ascii="Times New Roman" w:eastAsia="Times New Roman" w:hAnsi="Times New Roman" w:cs="Calibri"/>
                <w:lang w:val="en-US"/>
              </w:rPr>
            </w:pPr>
          </w:p>
        </w:tc>
        <w:tc>
          <w:tcPr>
            <w:tcW w:w="3103" w:type="dxa"/>
            <w:tcBorders>
              <w:top w:val="single" w:sz="4" w:space="0" w:color="000000"/>
              <w:left w:val="single" w:sz="4" w:space="0" w:color="000000"/>
              <w:bottom w:val="single" w:sz="4" w:space="0" w:color="000000"/>
              <w:right w:val="single" w:sz="4" w:space="0" w:color="000000"/>
            </w:tcBorders>
          </w:tcPr>
          <w:p w14:paraId="2AEA7CCA" w14:textId="77777777" w:rsidR="001D442D" w:rsidRPr="001D442D" w:rsidRDefault="001D442D" w:rsidP="001D442D">
            <w:pPr>
              <w:jc w:val="center"/>
              <w:rPr>
                <w:rFonts w:ascii="Times New Roman" w:eastAsia="Times New Roman" w:hAnsi="Times New Roman"/>
                <w:lang w:val="en-US"/>
              </w:rPr>
            </w:pPr>
          </w:p>
        </w:tc>
      </w:tr>
      <w:tr w:rsidR="001D442D" w:rsidRPr="001D442D" w14:paraId="6BDD0403"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32323034"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1. </w:t>
            </w:r>
          </w:p>
        </w:tc>
        <w:tc>
          <w:tcPr>
            <w:tcW w:w="4677" w:type="dxa"/>
            <w:tcBorders>
              <w:top w:val="single" w:sz="4" w:space="0" w:color="000000"/>
              <w:left w:val="single" w:sz="4" w:space="0" w:color="000000"/>
              <w:bottom w:val="single" w:sz="4" w:space="0" w:color="000000"/>
              <w:right w:val="single" w:sz="4" w:space="0" w:color="000000"/>
            </w:tcBorders>
            <w:noWrap/>
            <w:hideMark/>
          </w:tcPr>
          <w:p w14:paraId="4A6FF93B"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cs="Calibri"/>
                <w:lang w:val="en-US"/>
              </w:rPr>
              <w:t>1. an EME or QSE which is at least 100%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44B93692"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106F5104"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12</w:t>
            </w:r>
          </w:p>
        </w:tc>
        <w:tc>
          <w:tcPr>
            <w:tcW w:w="3103" w:type="dxa"/>
            <w:tcBorders>
              <w:top w:val="single" w:sz="4" w:space="0" w:color="000000"/>
              <w:left w:val="single" w:sz="4" w:space="0" w:color="000000"/>
              <w:bottom w:val="single" w:sz="4" w:space="0" w:color="000000"/>
              <w:right w:val="single" w:sz="4" w:space="0" w:color="000000"/>
            </w:tcBorders>
            <w:hideMark/>
          </w:tcPr>
          <w:p w14:paraId="1983AEFE"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cs="Calibri"/>
                <w:lang w:val="en-US"/>
              </w:rPr>
              <w:t>CIPC: Shareholders Certificate and Sworn Affidavit confirming QSE/EME</w:t>
            </w:r>
          </w:p>
        </w:tc>
      </w:tr>
      <w:tr w:rsidR="001D442D" w:rsidRPr="001D442D" w14:paraId="64CF1886"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18EFDAB5"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44A60FB8"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cs="Calibri"/>
                <w:lang w:val="en-US"/>
              </w:rPr>
              <w:t>2. an EME or QSE which is at least 51%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31B5E800"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2A921FE4"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8</w:t>
            </w:r>
          </w:p>
        </w:tc>
        <w:tc>
          <w:tcPr>
            <w:tcW w:w="3103" w:type="dxa"/>
            <w:tcBorders>
              <w:top w:val="single" w:sz="4" w:space="0" w:color="000000"/>
              <w:left w:val="single" w:sz="4" w:space="0" w:color="000000"/>
              <w:bottom w:val="single" w:sz="4" w:space="0" w:color="000000"/>
              <w:right w:val="single" w:sz="4" w:space="0" w:color="000000"/>
            </w:tcBorders>
            <w:hideMark/>
          </w:tcPr>
          <w:p w14:paraId="42DE4A24"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cs="Calibri"/>
                <w:lang w:val="en-US"/>
              </w:rPr>
              <w:t>CIPC: Shareholders Certificate and Sworn Affidavit confirming QSE/EME</w:t>
            </w:r>
          </w:p>
        </w:tc>
      </w:tr>
      <w:tr w:rsidR="001D442D" w:rsidRPr="001D442D" w14:paraId="571B6E2C"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77ECB786"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4F4990A1"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Promotion of Local Business(s)</w:t>
            </w:r>
          </w:p>
        </w:tc>
        <w:tc>
          <w:tcPr>
            <w:tcW w:w="978" w:type="dxa"/>
            <w:tcBorders>
              <w:top w:val="single" w:sz="4" w:space="0" w:color="000000"/>
              <w:left w:val="single" w:sz="4" w:space="0" w:color="000000"/>
              <w:bottom w:val="single" w:sz="4" w:space="0" w:color="000000"/>
              <w:right w:val="single" w:sz="4" w:space="0" w:color="000000"/>
            </w:tcBorders>
            <w:noWrap/>
            <w:hideMark/>
          </w:tcPr>
          <w:p w14:paraId="543E618E" w14:textId="77777777" w:rsidR="001D442D" w:rsidRPr="001D442D" w:rsidRDefault="001D442D" w:rsidP="001D442D">
            <w:pPr>
              <w:rPr>
                <w:rFonts w:ascii="Times New Roman" w:eastAsia="Times New Roman" w:hAnsi="Times New Roman" w:cs="Calibri"/>
                <w:b/>
                <w:b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78316218" w14:textId="77777777" w:rsidR="001D442D" w:rsidRPr="001D442D" w:rsidRDefault="001D442D" w:rsidP="001D442D">
            <w:pPr>
              <w:rPr>
                <w:rFonts w:ascii="Times New Roman" w:eastAsia="Times New Roman" w:hAnsi="Times New Roman" w:cs="Calibri"/>
                <w:lang w:val="en-US"/>
              </w:rPr>
            </w:pPr>
          </w:p>
        </w:tc>
        <w:tc>
          <w:tcPr>
            <w:tcW w:w="3103" w:type="dxa"/>
            <w:tcBorders>
              <w:top w:val="single" w:sz="4" w:space="0" w:color="000000"/>
              <w:left w:val="single" w:sz="4" w:space="0" w:color="000000"/>
              <w:bottom w:val="single" w:sz="4" w:space="0" w:color="000000"/>
              <w:right w:val="single" w:sz="4" w:space="0" w:color="000000"/>
            </w:tcBorders>
          </w:tcPr>
          <w:p w14:paraId="198D26EF" w14:textId="77777777" w:rsidR="001D442D" w:rsidRPr="001D442D" w:rsidRDefault="001D442D" w:rsidP="001D442D">
            <w:pPr>
              <w:jc w:val="center"/>
              <w:rPr>
                <w:rFonts w:ascii="Times New Roman" w:eastAsia="Times New Roman" w:hAnsi="Times New Roman"/>
                <w:b/>
                <w:bCs/>
                <w:lang w:val="en-US"/>
              </w:rPr>
            </w:pPr>
          </w:p>
        </w:tc>
      </w:tr>
      <w:tr w:rsidR="001D442D" w:rsidRPr="001D442D" w14:paraId="5884DB39"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525E7589"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0CCFE3A9"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1E5D8A89"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05986FD5"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w w:val="99"/>
                <w:lang w:val="en-US"/>
              </w:rPr>
              <w:t>6</w:t>
            </w:r>
          </w:p>
        </w:tc>
        <w:tc>
          <w:tcPr>
            <w:tcW w:w="3103" w:type="dxa"/>
            <w:tcBorders>
              <w:top w:val="single" w:sz="4" w:space="0" w:color="000000"/>
              <w:left w:val="single" w:sz="4" w:space="0" w:color="000000"/>
              <w:bottom w:val="single" w:sz="4" w:space="0" w:color="000000"/>
              <w:right w:val="single" w:sz="4" w:space="0" w:color="000000"/>
            </w:tcBorders>
            <w:hideMark/>
          </w:tcPr>
          <w:p w14:paraId="4406EB7C" w14:textId="77777777" w:rsidR="001D442D" w:rsidRPr="001D442D" w:rsidRDefault="001D442D" w:rsidP="001D442D">
            <w:pPr>
              <w:jc w:val="center"/>
              <w:rPr>
                <w:rFonts w:ascii="Times New Roman" w:eastAsia="Times New Roman" w:hAnsi="Times New Roman"/>
                <w:lang w:val="en-US"/>
              </w:rPr>
            </w:pPr>
            <w:r w:rsidRPr="001D442D">
              <w:rPr>
                <w:rFonts w:ascii="Times New Roman" w:eastAsia="Times New Roman" w:hAnsi="Times New Roman"/>
                <w:lang w:val="en-US"/>
              </w:rPr>
              <w:t xml:space="preserve">CSD &amp; </w:t>
            </w:r>
            <w:r w:rsidRPr="001D442D">
              <w:rPr>
                <w:rFonts w:ascii="Times New Roman" w:eastAsia="Times New Roman" w:hAnsi="Times New Roman"/>
                <w:sz w:val="18"/>
                <w:szCs w:val="18"/>
                <w:lang w:val="en-US"/>
              </w:rPr>
              <w:t>Utilities: POR*: SAPS Affidavit</w:t>
            </w:r>
          </w:p>
        </w:tc>
      </w:tr>
      <w:tr w:rsidR="001D442D" w:rsidRPr="001D442D" w14:paraId="2AC23EDA"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7BDAF81D"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1A6D6BA5"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72C75D33"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w w:val="95"/>
                <w:lang w:val="en-US"/>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654F5992"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w w:val="99"/>
                <w:lang w:val="en-US"/>
              </w:rPr>
              <w:t>4</w:t>
            </w:r>
          </w:p>
        </w:tc>
        <w:tc>
          <w:tcPr>
            <w:tcW w:w="3103" w:type="dxa"/>
            <w:tcBorders>
              <w:top w:val="single" w:sz="4" w:space="0" w:color="000000"/>
              <w:left w:val="single" w:sz="4" w:space="0" w:color="000000"/>
              <w:bottom w:val="single" w:sz="4" w:space="0" w:color="000000"/>
              <w:right w:val="single" w:sz="4" w:space="0" w:color="000000"/>
            </w:tcBorders>
            <w:hideMark/>
          </w:tcPr>
          <w:p w14:paraId="302C338C" w14:textId="77777777" w:rsidR="001D442D" w:rsidRPr="001D442D" w:rsidRDefault="001D442D" w:rsidP="001D442D">
            <w:pPr>
              <w:jc w:val="center"/>
              <w:rPr>
                <w:rFonts w:ascii="Times New Roman" w:eastAsia="Times New Roman" w:hAnsi="Times New Roman"/>
                <w:lang w:val="en-US"/>
              </w:rPr>
            </w:pPr>
            <w:r w:rsidRPr="001D442D">
              <w:rPr>
                <w:rFonts w:ascii="Times New Roman" w:eastAsia="Times New Roman" w:hAnsi="Times New Roman"/>
                <w:lang w:val="en-US"/>
              </w:rPr>
              <w:t xml:space="preserve">CSD &amp; </w:t>
            </w:r>
            <w:r w:rsidRPr="001D442D">
              <w:rPr>
                <w:rFonts w:ascii="Times New Roman" w:eastAsia="Times New Roman" w:hAnsi="Times New Roman"/>
                <w:sz w:val="18"/>
                <w:szCs w:val="18"/>
                <w:lang w:val="en-US"/>
              </w:rPr>
              <w:t>Utilities: POR*: SAPS Affidavit</w:t>
            </w:r>
          </w:p>
        </w:tc>
      </w:tr>
      <w:tr w:rsidR="001D442D" w:rsidRPr="001D442D" w14:paraId="5F5FDB26"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78F2057D"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7C97382"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06614009"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w w:val="95"/>
                <w:lang w:val="en-US"/>
              </w:rPr>
              <w:t>33.3%</w:t>
            </w:r>
          </w:p>
        </w:tc>
        <w:tc>
          <w:tcPr>
            <w:tcW w:w="1149" w:type="dxa"/>
            <w:tcBorders>
              <w:top w:val="single" w:sz="4" w:space="0" w:color="000000"/>
              <w:left w:val="single" w:sz="4" w:space="0" w:color="000000"/>
              <w:bottom w:val="single" w:sz="4" w:space="0" w:color="000000"/>
              <w:right w:val="single" w:sz="4" w:space="0" w:color="000000"/>
            </w:tcBorders>
            <w:noWrap/>
            <w:hideMark/>
          </w:tcPr>
          <w:p w14:paraId="5BE24BD8"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w w:val="99"/>
                <w:lang w:val="en-US"/>
              </w:rPr>
              <w:t>2</w:t>
            </w:r>
          </w:p>
        </w:tc>
        <w:tc>
          <w:tcPr>
            <w:tcW w:w="3103" w:type="dxa"/>
            <w:tcBorders>
              <w:top w:val="single" w:sz="4" w:space="0" w:color="000000"/>
              <w:left w:val="single" w:sz="4" w:space="0" w:color="000000"/>
              <w:bottom w:val="single" w:sz="4" w:space="0" w:color="000000"/>
              <w:right w:val="single" w:sz="4" w:space="0" w:color="000000"/>
            </w:tcBorders>
            <w:hideMark/>
          </w:tcPr>
          <w:p w14:paraId="13848E9D" w14:textId="77777777" w:rsidR="001D442D" w:rsidRPr="001D442D" w:rsidRDefault="001D442D" w:rsidP="001D442D">
            <w:pPr>
              <w:jc w:val="center"/>
              <w:rPr>
                <w:rFonts w:ascii="Times New Roman" w:eastAsia="Times New Roman" w:hAnsi="Times New Roman"/>
                <w:lang w:val="en-US"/>
              </w:rPr>
            </w:pPr>
            <w:r w:rsidRPr="001D442D">
              <w:rPr>
                <w:rFonts w:ascii="Times New Roman" w:eastAsia="Times New Roman" w:hAnsi="Times New Roman"/>
                <w:lang w:val="en-US"/>
              </w:rPr>
              <w:t xml:space="preserve">CSD &amp; </w:t>
            </w:r>
            <w:r w:rsidRPr="001D442D">
              <w:rPr>
                <w:rFonts w:ascii="Times New Roman" w:eastAsia="Times New Roman" w:hAnsi="Times New Roman"/>
                <w:sz w:val="18"/>
                <w:szCs w:val="18"/>
                <w:lang w:val="en-US"/>
              </w:rPr>
              <w:t>Utilities: POR*: SAPS Affidavit</w:t>
            </w:r>
          </w:p>
        </w:tc>
      </w:tr>
      <w:tr w:rsidR="001D442D" w:rsidRPr="001D442D" w14:paraId="5676BB2C"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7B6730E5"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40CBB734" w14:textId="77777777" w:rsidR="001D442D" w:rsidRPr="001D442D" w:rsidRDefault="001D442D" w:rsidP="001D442D">
            <w:pPr>
              <w:rPr>
                <w:rFonts w:ascii="Times New Roman" w:eastAsia="Times New Roman" w:hAnsi="Times New Roman"/>
                <w:b/>
                <w:bCs/>
                <w:i/>
                <w:iCs/>
                <w:lang w:val="en-US"/>
              </w:rPr>
            </w:pPr>
            <w:r w:rsidRPr="001D442D">
              <w:rPr>
                <w:rFonts w:ascii="Times New Roman" w:eastAsia="Times New Roman" w:hAnsi="Times New Roman"/>
                <w:b/>
                <w:bCs/>
                <w:i/>
                <w:iCs/>
                <w:lang w:val="en-U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62402306" w14:textId="77777777" w:rsidR="001D442D" w:rsidRPr="001D442D" w:rsidRDefault="001D442D" w:rsidP="001D442D">
            <w:pPr>
              <w:rPr>
                <w:rFonts w:ascii="Times New Roman" w:eastAsia="Times New Roman" w:hAnsi="Times New Roman" w:cs="Calibri"/>
                <w:b/>
                <w:bCs/>
                <w:i/>
                <w:i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518C94EA" w14:textId="77777777" w:rsidR="001D442D" w:rsidRPr="001D442D" w:rsidRDefault="001D442D" w:rsidP="001D442D">
            <w:pPr>
              <w:rPr>
                <w:rFonts w:ascii="Times New Roman" w:eastAsia="Times New Roman" w:hAnsi="Times New Roman" w:cs="Calibri"/>
                <w:lang w:val="en-US"/>
              </w:rPr>
            </w:pPr>
          </w:p>
        </w:tc>
        <w:tc>
          <w:tcPr>
            <w:tcW w:w="3103" w:type="dxa"/>
            <w:tcBorders>
              <w:top w:val="single" w:sz="4" w:space="0" w:color="000000"/>
              <w:left w:val="single" w:sz="4" w:space="0" w:color="000000"/>
              <w:bottom w:val="single" w:sz="4" w:space="0" w:color="000000"/>
              <w:right w:val="single" w:sz="4" w:space="0" w:color="000000"/>
            </w:tcBorders>
          </w:tcPr>
          <w:p w14:paraId="1939B8E4" w14:textId="77777777" w:rsidR="001D442D" w:rsidRPr="001D442D" w:rsidRDefault="001D442D" w:rsidP="001D442D">
            <w:pPr>
              <w:jc w:val="center"/>
              <w:rPr>
                <w:rFonts w:ascii="Times New Roman" w:eastAsia="Times New Roman" w:hAnsi="Times New Roman"/>
                <w:lang w:val="en-US"/>
              </w:rPr>
            </w:pPr>
          </w:p>
        </w:tc>
      </w:tr>
      <w:tr w:rsidR="001D442D" w:rsidRPr="001D442D" w14:paraId="3054FFE7" w14:textId="77777777" w:rsidTr="00C347EE">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3F7779B" w14:textId="77777777" w:rsidR="001D442D" w:rsidRPr="001D442D" w:rsidRDefault="001D442D" w:rsidP="001D442D">
            <w:pPr>
              <w:rPr>
                <w:rFonts w:ascii="Times New Roman" w:eastAsia="Times New Roman" w:hAnsi="Times New Roman"/>
                <w:b/>
                <w:bCs/>
                <w:lang w:val="en-US"/>
              </w:rPr>
            </w:pPr>
            <w:r w:rsidRPr="001D442D">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7B42902"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lang w:val="en-US"/>
              </w:rPr>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0596184F"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6A2F355C" w14:textId="77777777" w:rsidR="001D442D" w:rsidRPr="001D442D" w:rsidRDefault="001D442D" w:rsidP="001D442D">
            <w:pPr>
              <w:jc w:val="center"/>
              <w:rPr>
                <w:rFonts w:ascii="Times New Roman" w:eastAsia="Times New Roman" w:hAnsi="Times New Roman" w:cs="Calibri"/>
                <w:lang w:val="en-US"/>
              </w:rPr>
            </w:pPr>
            <w:r w:rsidRPr="001D442D">
              <w:rPr>
                <w:rFonts w:ascii="Times New Roman" w:eastAsia="Times New Roman" w:hAnsi="Times New Roman" w:cs="Calibri"/>
                <w:w w:val="99"/>
                <w:lang w:val="en-US"/>
              </w:rPr>
              <w:t>2</w:t>
            </w:r>
          </w:p>
        </w:tc>
        <w:tc>
          <w:tcPr>
            <w:tcW w:w="3103" w:type="dxa"/>
            <w:tcBorders>
              <w:top w:val="single" w:sz="4" w:space="0" w:color="000000"/>
              <w:left w:val="single" w:sz="4" w:space="0" w:color="000000"/>
              <w:bottom w:val="single" w:sz="4" w:space="0" w:color="000000"/>
              <w:right w:val="single" w:sz="4" w:space="0" w:color="000000"/>
            </w:tcBorders>
            <w:hideMark/>
          </w:tcPr>
          <w:p w14:paraId="301F0023" w14:textId="77777777" w:rsidR="001D442D" w:rsidRPr="001D442D" w:rsidRDefault="001D442D" w:rsidP="001D442D">
            <w:pPr>
              <w:rPr>
                <w:rFonts w:ascii="Times New Roman" w:eastAsia="Times New Roman" w:hAnsi="Times New Roman"/>
                <w:lang w:val="en-US"/>
              </w:rPr>
            </w:pPr>
            <w:r w:rsidRPr="001D442D">
              <w:rPr>
                <w:rFonts w:ascii="Times New Roman" w:eastAsia="Times New Roman" w:hAnsi="Times New Roman" w:cs="Calibri"/>
                <w:lang w:val="en-US"/>
              </w:rPr>
              <w:t>CIPC: Shareholders Certificate and Directors ID</w:t>
            </w:r>
          </w:p>
        </w:tc>
      </w:tr>
    </w:tbl>
    <w:p w14:paraId="47EA1BCE" w14:textId="77777777" w:rsidR="001D442D" w:rsidRPr="001D442D" w:rsidRDefault="001D442D" w:rsidP="001D442D">
      <w:pPr>
        <w:spacing w:after="200" w:line="276" w:lineRule="auto"/>
        <w:jc w:val="both"/>
        <w:rPr>
          <w:rFonts w:ascii="Calibri" w:eastAsia="Calibri" w:hAnsi="Calibri" w:cs="Arial"/>
          <w:bCs/>
          <w:lang w:val="en-ZA"/>
        </w:rPr>
      </w:pPr>
    </w:p>
    <w:p w14:paraId="7B399456" w14:textId="77777777" w:rsidR="001D442D" w:rsidRPr="001D442D" w:rsidRDefault="001D442D" w:rsidP="001D442D">
      <w:pPr>
        <w:jc w:val="both"/>
        <w:rPr>
          <w:rFonts w:ascii="Calibri" w:eastAsia="Calibri" w:hAnsi="Calibri" w:cs="Arial"/>
          <w:sz w:val="16"/>
          <w:szCs w:val="16"/>
          <w:lang w:val="en-ZA"/>
        </w:rPr>
      </w:pPr>
    </w:p>
    <w:p w14:paraId="6AFC93A9" w14:textId="77777777" w:rsidR="001D442D" w:rsidRPr="001D442D" w:rsidRDefault="001D442D" w:rsidP="001D442D">
      <w:pPr>
        <w:spacing w:after="200" w:line="276" w:lineRule="auto"/>
        <w:jc w:val="both"/>
        <w:rPr>
          <w:rFonts w:ascii="Calibri" w:eastAsia="Arial" w:hAnsi="Calibri" w:cs="Arial"/>
          <w:spacing w:val="1"/>
          <w:sz w:val="18"/>
          <w:szCs w:val="18"/>
          <w:lang w:val="en-ZA"/>
        </w:rPr>
      </w:pPr>
      <w:r w:rsidRPr="001D442D">
        <w:rPr>
          <w:rFonts w:ascii="Calibri" w:eastAsia="Arial" w:hAnsi="Calibri" w:cs="Arial"/>
          <w:spacing w:val="2"/>
          <w:sz w:val="18"/>
          <w:szCs w:val="18"/>
          <w:lang w:val="en-ZA"/>
        </w:rPr>
        <w:t>T</w:t>
      </w:r>
      <w:r w:rsidRPr="001D442D">
        <w:rPr>
          <w:rFonts w:ascii="Calibri" w:eastAsia="Arial" w:hAnsi="Calibri" w:cs="Arial"/>
          <w:sz w:val="18"/>
          <w:szCs w:val="18"/>
          <w:lang w:val="en-ZA"/>
        </w:rPr>
        <w:t>he</w:t>
      </w:r>
      <w:r w:rsidRPr="001D442D">
        <w:rPr>
          <w:rFonts w:ascii="Calibri" w:eastAsia="Arial" w:hAnsi="Calibri" w:cs="Arial"/>
          <w:spacing w:val="27"/>
          <w:sz w:val="18"/>
          <w:szCs w:val="18"/>
          <w:lang w:val="en-ZA"/>
        </w:rPr>
        <w:t xml:space="preserve"> </w:t>
      </w:r>
      <w:r w:rsidRPr="001D442D">
        <w:rPr>
          <w:rFonts w:ascii="Calibri" w:eastAsia="Arial" w:hAnsi="Calibri" w:cs="Arial"/>
          <w:spacing w:val="-1"/>
          <w:sz w:val="18"/>
          <w:szCs w:val="18"/>
          <w:lang w:val="en-ZA"/>
        </w:rPr>
        <w:t>C</w:t>
      </w:r>
      <w:r w:rsidRPr="001D442D">
        <w:rPr>
          <w:rFonts w:ascii="Calibri" w:eastAsia="Arial" w:hAnsi="Calibri" w:cs="Arial"/>
          <w:sz w:val="18"/>
          <w:szCs w:val="18"/>
          <w:lang w:val="en-ZA"/>
        </w:rPr>
        <w:t>o</w:t>
      </w:r>
      <w:r w:rsidRPr="001D442D">
        <w:rPr>
          <w:rFonts w:ascii="Calibri" w:eastAsia="Arial" w:hAnsi="Calibri" w:cs="Arial"/>
          <w:spacing w:val="-1"/>
          <w:sz w:val="18"/>
          <w:szCs w:val="18"/>
          <w:lang w:val="en-ZA"/>
        </w:rPr>
        <w:t>u</w:t>
      </w:r>
      <w:r w:rsidRPr="001D442D">
        <w:rPr>
          <w:rFonts w:ascii="Calibri" w:eastAsia="Arial" w:hAnsi="Calibri" w:cs="Arial"/>
          <w:sz w:val="18"/>
          <w:szCs w:val="18"/>
          <w:lang w:val="en-ZA"/>
        </w:rPr>
        <w:t>nc</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l</w:t>
      </w:r>
      <w:r w:rsidRPr="001D442D">
        <w:rPr>
          <w:rFonts w:ascii="Calibri" w:eastAsia="Arial" w:hAnsi="Calibri" w:cs="Arial"/>
          <w:spacing w:val="26"/>
          <w:sz w:val="18"/>
          <w:szCs w:val="18"/>
          <w:lang w:val="en-ZA"/>
        </w:rPr>
        <w:t xml:space="preserve"> </w:t>
      </w:r>
      <w:r w:rsidRPr="001D442D">
        <w:rPr>
          <w:rFonts w:ascii="Calibri" w:eastAsia="Arial" w:hAnsi="Calibri" w:cs="Arial"/>
          <w:spacing w:val="1"/>
          <w:sz w:val="18"/>
          <w:szCs w:val="18"/>
          <w:lang w:val="en-ZA"/>
        </w:rPr>
        <w:t>r</w:t>
      </w:r>
      <w:r w:rsidRPr="001D442D">
        <w:rPr>
          <w:rFonts w:ascii="Calibri" w:eastAsia="Arial" w:hAnsi="Calibri" w:cs="Arial"/>
          <w:sz w:val="18"/>
          <w:szCs w:val="18"/>
          <w:lang w:val="en-ZA"/>
        </w:rPr>
        <w:t>es</w:t>
      </w:r>
      <w:r w:rsidRPr="001D442D">
        <w:rPr>
          <w:rFonts w:ascii="Calibri" w:eastAsia="Arial" w:hAnsi="Calibri" w:cs="Arial"/>
          <w:spacing w:val="-3"/>
          <w:sz w:val="18"/>
          <w:szCs w:val="18"/>
          <w:lang w:val="en-ZA"/>
        </w:rPr>
        <w:t>e</w:t>
      </w:r>
      <w:r w:rsidRPr="001D442D">
        <w:rPr>
          <w:rFonts w:ascii="Calibri" w:eastAsia="Arial" w:hAnsi="Calibri" w:cs="Arial"/>
          <w:spacing w:val="1"/>
          <w:sz w:val="18"/>
          <w:szCs w:val="18"/>
          <w:lang w:val="en-ZA"/>
        </w:rPr>
        <w:t>r</w:t>
      </w:r>
      <w:r w:rsidRPr="001D442D">
        <w:rPr>
          <w:rFonts w:ascii="Calibri" w:eastAsia="Arial" w:hAnsi="Calibri" w:cs="Arial"/>
          <w:spacing w:val="-2"/>
          <w:sz w:val="18"/>
          <w:szCs w:val="18"/>
          <w:lang w:val="en-ZA"/>
        </w:rPr>
        <w:t>v</w:t>
      </w:r>
      <w:r w:rsidRPr="001D442D">
        <w:rPr>
          <w:rFonts w:ascii="Calibri" w:eastAsia="Arial" w:hAnsi="Calibri" w:cs="Arial"/>
          <w:sz w:val="18"/>
          <w:szCs w:val="18"/>
          <w:lang w:val="en-ZA"/>
        </w:rPr>
        <w:t>es</w:t>
      </w:r>
      <w:r w:rsidRPr="001D442D">
        <w:rPr>
          <w:rFonts w:ascii="Calibri" w:eastAsia="Arial" w:hAnsi="Calibri" w:cs="Arial"/>
          <w:spacing w:val="27"/>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pacing w:val="-3"/>
          <w:sz w:val="18"/>
          <w:szCs w:val="18"/>
          <w:lang w:val="en-ZA"/>
        </w:rPr>
        <w:t>h</w:t>
      </w:r>
      <w:r w:rsidRPr="001D442D">
        <w:rPr>
          <w:rFonts w:ascii="Calibri" w:eastAsia="Arial" w:hAnsi="Calibri" w:cs="Arial"/>
          <w:sz w:val="18"/>
          <w:szCs w:val="18"/>
          <w:lang w:val="en-ZA"/>
        </w:rPr>
        <w:t>e</w:t>
      </w:r>
      <w:r w:rsidRPr="001D442D">
        <w:rPr>
          <w:rFonts w:ascii="Calibri" w:eastAsia="Arial" w:hAnsi="Calibri" w:cs="Arial"/>
          <w:spacing w:val="27"/>
          <w:sz w:val="18"/>
          <w:szCs w:val="18"/>
          <w:lang w:val="en-ZA"/>
        </w:rPr>
        <w:t xml:space="preserve"> </w:t>
      </w:r>
      <w:r w:rsidRPr="001D442D">
        <w:rPr>
          <w:rFonts w:ascii="Calibri" w:eastAsia="Arial" w:hAnsi="Calibri" w:cs="Arial"/>
          <w:spacing w:val="1"/>
          <w:sz w:val="18"/>
          <w:szCs w:val="18"/>
          <w:lang w:val="en-ZA"/>
        </w:rPr>
        <w:t>r</w:t>
      </w:r>
      <w:r w:rsidRPr="001D442D">
        <w:rPr>
          <w:rFonts w:ascii="Calibri" w:eastAsia="Arial" w:hAnsi="Calibri" w:cs="Arial"/>
          <w:spacing w:val="-1"/>
          <w:sz w:val="18"/>
          <w:szCs w:val="18"/>
          <w:lang w:val="en-ZA"/>
        </w:rPr>
        <w:t>i</w:t>
      </w:r>
      <w:r w:rsidRPr="001D442D">
        <w:rPr>
          <w:rFonts w:ascii="Calibri" w:eastAsia="Arial" w:hAnsi="Calibri" w:cs="Arial"/>
          <w:spacing w:val="2"/>
          <w:sz w:val="18"/>
          <w:szCs w:val="18"/>
          <w:lang w:val="en-ZA"/>
        </w:rPr>
        <w:t>g</w:t>
      </w:r>
      <w:r w:rsidRPr="001D442D">
        <w:rPr>
          <w:rFonts w:ascii="Calibri" w:eastAsia="Arial" w:hAnsi="Calibri" w:cs="Arial"/>
          <w:spacing w:val="-3"/>
          <w:sz w:val="18"/>
          <w:szCs w:val="18"/>
          <w:lang w:val="en-ZA"/>
        </w:rPr>
        <w:t>h</w:t>
      </w:r>
      <w:r w:rsidRPr="001D442D">
        <w:rPr>
          <w:rFonts w:ascii="Calibri" w:eastAsia="Arial" w:hAnsi="Calibri" w:cs="Arial"/>
          <w:sz w:val="18"/>
          <w:szCs w:val="18"/>
          <w:lang w:val="en-ZA"/>
        </w:rPr>
        <w:t>t</w:t>
      </w:r>
      <w:r w:rsidRPr="001D442D">
        <w:rPr>
          <w:rFonts w:ascii="Calibri" w:eastAsia="Arial" w:hAnsi="Calibri" w:cs="Arial"/>
          <w:spacing w:val="28"/>
          <w:sz w:val="18"/>
          <w:szCs w:val="18"/>
          <w:lang w:val="en-ZA"/>
        </w:rPr>
        <w:t xml:space="preserve"> </w:t>
      </w:r>
      <w:r w:rsidRPr="001D442D">
        <w:rPr>
          <w:rFonts w:ascii="Calibri" w:eastAsia="Arial" w:hAnsi="Calibri" w:cs="Arial"/>
          <w:sz w:val="18"/>
          <w:szCs w:val="18"/>
          <w:lang w:val="en-ZA"/>
        </w:rPr>
        <w:t>n</w:t>
      </w:r>
      <w:r w:rsidRPr="001D442D">
        <w:rPr>
          <w:rFonts w:ascii="Calibri" w:eastAsia="Arial" w:hAnsi="Calibri" w:cs="Arial"/>
          <w:spacing w:val="-1"/>
          <w:sz w:val="18"/>
          <w:szCs w:val="18"/>
          <w:lang w:val="en-ZA"/>
        </w:rPr>
        <w:t>o</w:t>
      </w:r>
      <w:r w:rsidRPr="001D442D">
        <w:rPr>
          <w:rFonts w:ascii="Calibri" w:eastAsia="Arial" w:hAnsi="Calibri" w:cs="Arial"/>
          <w:sz w:val="18"/>
          <w:szCs w:val="18"/>
          <w:lang w:val="en-ZA"/>
        </w:rPr>
        <w:t>t</w:t>
      </w:r>
      <w:r w:rsidRPr="001D442D">
        <w:rPr>
          <w:rFonts w:ascii="Calibri" w:eastAsia="Arial" w:hAnsi="Calibri" w:cs="Arial"/>
          <w:spacing w:val="26"/>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o</w:t>
      </w:r>
      <w:r w:rsidRPr="001D442D">
        <w:rPr>
          <w:rFonts w:ascii="Calibri" w:eastAsia="Arial" w:hAnsi="Calibri" w:cs="Arial"/>
          <w:spacing w:val="27"/>
          <w:sz w:val="18"/>
          <w:szCs w:val="18"/>
          <w:lang w:val="en-ZA"/>
        </w:rPr>
        <w:t xml:space="preserve"> </w:t>
      </w:r>
      <w:r w:rsidRPr="001D442D">
        <w:rPr>
          <w:rFonts w:ascii="Calibri" w:eastAsia="Arial" w:hAnsi="Calibri" w:cs="Arial"/>
          <w:sz w:val="18"/>
          <w:szCs w:val="18"/>
          <w:lang w:val="en-ZA"/>
        </w:rPr>
        <w:t>a</w:t>
      </w:r>
      <w:r w:rsidRPr="001D442D">
        <w:rPr>
          <w:rFonts w:ascii="Calibri" w:eastAsia="Arial" w:hAnsi="Calibri" w:cs="Arial"/>
          <w:spacing w:val="-3"/>
          <w:sz w:val="18"/>
          <w:szCs w:val="18"/>
          <w:lang w:val="en-ZA"/>
        </w:rPr>
        <w:t>c</w:t>
      </w:r>
      <w:r w:rsidRPr="001D442D">
        <w:rPr>
          <w:rFonts w:ascii="Calibri" w:eastAsia="Arial" w:hAnsi="Calibri" w:cs="Arial"/>
          <w:sz w:val="18"/>
          <w:szCs w:val="18"/>
          <w:lang w:val="en-ZA"/>
        </w:rPr>
        <w:t>ce</w:t>
      </w:r>
      <w:r w:rsidRPr="001D442D">
        <w:rPr>
          <w:rFonts w:ascii="Calibri" w:eastAsia="Arial" w:hAnsi="Calibri" w:cs="Arial"/>
          <w:spacing w:val="-1"/>
          <w:sz w:val="18"/>
          <w:szCs w:val="18"/>
          <w:lang w:val="en-ZA"/>
        </w:rPr>
        <w:t>p</w:t>
      </w:r>
      <w:r w:rsidRPr="001D442D">
        <w:rPr>
          <w:rFonts w:ascii="Calibri" w:eastAsia="Arial" w:hAnsi="Calibri" w:cs="Arial"/>
          <w:sz w:val="18"/>
          <w:szCs w:val="18"/>
          <w:lang w:val="en-ZA"/>
        </w:rPr>
        <w:t>t</w:t>
      </w:r>
      <w:r w:rsidRPr="001D442D">
        <w:rPr>
          <w:rFonts w:ascii="Calibri" w:eastAsia="Arial" w:hAnsi="Calibri" w:cs="Arial"/>
          <w:spacing w:val="26"/>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he</w:t>
      </w:r>
      <w:r w:rsidRPr="001D442D">
        <w:rPr>
          <w:rFonts w:ascii="Calibri" w:eastAsia="Arial" w:hAnsi="Calibri" w:cs="Arial"/>
          <w:spacing w:val="24"/>
          <w:sz w:val="18"/>
          <w:szCs w:val="18"/>
          <w:lang w:val="en-ZA"/>
        </w:rPr>
        <w:t xml:space="preserve"> </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o</w:t>
      </w:r>
      <w:r w:rsidRPr="001D442D">
        <w:rPr>
          <w:rFonts w:ascii="Calibri" w:eastAsia="Arial" w:hAnsi="Calibri" w:cs="Arial"/>
          <w:spacing w:val="-4"/>
          <w:sz w:val="18"/>
          <w:szCs w:val="18"/>
          <w:lang w:val="en-ZA"/>
        </w:rPr>
        <w:t>w</w:t>
      </w:r>
      <w:r w:rsidRPr="001D442D">
        <w:rPr>
          <w:rFonts w:ascii="Calibri" w:eastAsia="Arial" w:hAnsi="Calibri" w:cs="Arial"/>
          <w:sz w:val="18"/>
          <w:szCs w:val="18"/>
          <w:lang w:val="en-ZA"/>
        </w:rPr>
        <w:t>est</w:t>
      </w:r>
      <w:r w:rsidRPr="001D442D">
        <w:rPr>
          <w:rFonts w:ascii="Calibri" w:eastAsia="Arial" w:hAnsi="Calibri" w:cs="Arial"/>
          <w:spacing w:val="28"/>
          <w:sz w:val="18"/>
          <w:szCs w:val="18"/>
          <w:lang w:val="en-ZA"/>
        </w:rPr>
        <w:t xml:space="preserve"> </w:t>
      </w:r>
      <w:r w:rsidRPr="001D442D">
        <w:rPr>
          <w:rFonts w:ascii="Calibri" w:eastAsia="Arial" w:hAnsi="Calibri" w:cs="Arial"/>
          <w:sz w:val="18"/>
          <w:szCs w:val="18"/>
          <w:lang w:val="en-ZA"/>
        </w:rPr>
        <w:t>b</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d</w:t>
      </w:r>
      <w:r w:rsidRPr="001D442D">
        <w:rPr>
          <w:rFonts w:ascii="Calibri" w:eastAsia="Arial" w:hAnsi="Calibri" w:cs="Arial"/>
          <w:spacing w:val="27"/>
          <w:sz w:val="18"/>
          <w:szCs w:val="18"/>
          <w:lang w:val="en-ZA"/>
        </w:rPr>
        <w:t xml:space="preserve"> </w:t>
      </w:r>
      <w:r w:rsidRPr="001D442D">
        <w:rPr>
          <w:rFonts w:ascii="Calibri" w:eastAsia="Arial" w:hAnsi="Calibri" w:cs="Arial"/>
          <w:sz w:val="18"/>
          <w:szCs w:val="18"/>
          <w:lang w:val="en-ZA"/>
        </w:rPr>
        <w:t>or</w:t>
      </w:r>
      <w:r w:rsidRPr="001D442D">
        <w:rPr>
          <w:rFonts w:ascii="Calibri" w:eastAsia="Arial" w:hAnsi="Calibri" w:cs="Arial"/>
          <w:spacing w:val="28"/>
          <w:sz w:val="18"/>
          <w:szCs w:val="18"/>
          <w:lang w:val="en-ZA"/>
        </w:rPr>
        <w:t xml:space="preserve"> </w:t>
      </w:r>
      <w:r w:rsidRPr="001D442D">
        <w:rPr>
          <w:rFonts w:ascii="Calibri" w:eastAsia="Arial" w:hAnsi="Calibri" w:cs="Arial"/>
          <w:sz w:val="18"/>
          <w:szCs w:val="18"/>
          <w:lang w:val="en-ZA"/>
        </w:rPr>
        <w:t>a</w:t>
      </w:r>
      <w:r w:rsidRPr="001D442D">
        <w:rPr>
          <w:rFonts w:ascii="Calibri" w:eastAsia="Arial" w:hAnsi="Calibri" w:cs="Arial"/>
          <w:spacing w:val="-1"/>
          <w:sz w:val="18"/>
          <w:szCs w:val="18"/>
          <w:lang w:val="en-ZA"/>
        </w:rPr>
        <w:t>n</w:t>
      </w:r>
      <w:r w:rsidRPr="001D442D">
        <w:rPr>
          <w:rFonts w:ascii="Calibri" w:eastAsia="Arial" w:hAnsi="Calibri" w:cs="Arial"/>
          <w:sz w:val="18"/>
          <w:szCs w:val="18"/>
          <w:lang w:val="en-ZA"/>
        </w:rPr>
        <w:t>y</w:t>
      </w:r>
      <w:r w:rsidRPr="001D442D">
        <w:rPr>
          <w:rFonts w:ascii="Calibri" w:eastAsia="Arial" w:hAnsi="Calibri" w:cs="Arial"/>
          <w:spacing w:val="25"/>
          <w:sz w:val="18"/>
          <w:szCs w:val="18"/>
          <w:lang w:val="en-ZA"/>
        </w:rPr>
        <w:t xml:space="preserve"> </w:t>
      </w:r>
      <w:r w:rsidRPr="001D442D">
        <w:rPr>
          <w:rFonts w:ascii="Calibri" w:eastAsia="Arial" w:hAnsi="Calibri" w:cs="Arial"/>
          <w:spacing w:val="5"/>
          <w:sz w:val="18"/>
          <w:szCs w:val="18"/>
          <w:lang w:val="en-ZA"/>
        </w:rPr>
        <w:t>b</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d</w:t>
      </w:r>
      <w:r w:rsidRPr="001D442D">
        <w:rPr>
          <w:rFonts w:ascii="Calibri" w:eastAsia="Arial" w:hAnsi="Calibri" w:cs="Arial"/>
          <w:spacing w:val="27"/>
          <w:sz w:val="18"/>
          <w:szCs w:val="18"/>
          <w:lang w:val="en-ZA"/>
        </w:rPr>
        <w:t xml:space="preserve"> </w:t>
      </w:r>
      <w:r w:rsidRPr="001D442D">
        <w:rPr>
          <w:rFonts w:ascii="Calibri" w:eastAsia="Arial" w:hAnsi="Calibri" w:cs="Arial"/>
          <w:spacing w:val="2"/>
          <w:sz w:val="18"/>
          <w:szCs w:val="18"/>
          <w:lang w:val="en-ZA"/>
        </w:rPr>
        <w:t>a</w:t>
      </w:r>
      <w:r w:rsidRPr="001D442D">
        <w:rPr>
          <w:rFonts w:ascii="Calibri" w:eastAsia="Arial" w:hAnsi="Calibri" w:cs="Arial"/>
          <w:sz w:val="18"/>
          <w:szCs w:val="18"/>
          <w:lang w:val="en-ZA"/>
        </w:rPr>
        <w:t>nd</w:t>
      </w:r>
      <w:r w:rsidRPr="001D442D">
        <w:rPr>
          <w:rFonts w:ascii="Calibri" w:eastAsia="Arial" w:hAnsi="Calibri" w:cs="Arial"/>
          <w:spacing w:val="27"/>
          <w:sz w:val="18"/>
          <w:szCs w:val="18"/>
          <w:lang w:val="en-ZA"/>
        </w:rPr>
        <w:t xml:space="preserve"> </w:t>
      </w:r>
      <w:r w:rsidRPr="001D442D">
        <w:rPr>
          <w:rFonts w:ascii="Calibri" w:eastAsia="Arial" w:hAnsi="Calibri" w:cs="Arial"/>
          <w:spacing w:val="1"/>
          <w:sz w:val="18"/>
          <w:szCs w:val="18"/>
          <w:lang w:val="en-ZA"/>
        </w:rPr>
        <w:t>r</w:t>
      </w:r>
      <w:r w:rsidRPr="001D442D">
        <w:rPr>
          <w:rFonts w:ascii="Calibri" w:eastAsia="Arial" w:hAnsi="Calibri" w:cs="Arial"/>
          <w:sz w:val="18"/>
          <w:szCs w:val="18"/>
          <w:lang w:val="en-ZA"/>
        </w:rPr>
        <w:t>es</w:t>
      </w:r>
      <w:r w:rsidRPr="001D442D">
        <w:rPr>
          <w:rFonts w:ascii="Calibri" w:eastAsia="Arial" w:hAnsi="Calibri" w:cs="Arial"/>
          <w:spacing w:val="-1"/>
          <w:sz w:val="18"/>
          <w:szCs w:val="18"/>
          <w:lang w:val="en-ZA"/>
        </w:rPr>
        <w:t>e</w:t>
      </w:r>
      <w:r w:rsidRPr="001D442D">
        <w:rPr>
          <w:rFonts w:ascii="Calibri" w:eastAsia="Arial" w:hAnsi="Calibri" w:cs="Arial"/>
          <w:spacing w:val="1"/>
          <w:sz w:val="18"/>
          <w:szCs w:val="18"/>
          <w:lang w:val="en-ZA"/>
        </w:rPr>
        <w:t>r</w:t>
      </w:r>
      <w:r w:rsidRPr="001D442D">
        <w:rPr>
          <w:rFonts w:ascii="Calibri" w:eastAsia="Arial" w:hAnsi="Calibri" w:cs="Arial"/>
          <w:spacing w:val="-2"/>
          <w:sz w:val="18"/>
          <w:szCs w:val="18"/>
          <w:lang w:val="en-ZA"/>
        </w:rPr>
        <w:t>v</w:t>
      </w:r>
      <w:r w:rsidRPr="001D442D">
        <w:rPr>
          <w:rFonts w:ascii="Calibri" w:eastAsia="Arial" w:hAnsi="Calibri" w:cs="Arial"/>
          <w:sz w:val="18"/>
          <w:szCs w:val="18"/>
          <w:lang w:val="en-ZA"/>
        </w:rPr>
        <w:t>es</w:t>
      </w:r>
      <w:r w:rsidRPr="001D442D">
        <w:rPr>
          <w:rFonts w:ascii="Calibri" w:eastAsia="Arial" w:hAnsi="Calibri" w:cs="Arial"/>
          <w:spacing w:val="27"/>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he</w:t>
      </w:r>
      <w:r w:rsidRPr="001D442D">
        <w:rPr>
          <w:rFonts w:ascii="Calibri" w:eastAsia="Arial" w:hAnsi="Calibri" w:cs="Arial"/>
          <w:spacing w:val="24"/>
          <w:sz w:val="18"/>
          <w:szCs w:val="18"/>
          <w:lang w:val="en-ZA"/>
        </w:rPr>
        <w:t xml:space="preserve"> </w:t>
      </w:r>
      <w:r w:rsidRPr="001D442D">
        <w:rPr>
          <w:rFonts w:ascii="Calibri" w:eastAsia="Arial" w:hAnsi="Calibri" w:cs="Arial"/>
          <w:spacing w:val="1"/>
          <w:sz w:val="18"/>
          <w:szCs w:val="18"/>
          <w:lang w:val="en-ZA"/>
        </w:rPr>
        <w:t>r</w:t>
      </w:r>
      <w:r w:rsidRPr="001D442D">
        <w:rPr>
          <w:rFonts w:ascii="Calibri" w:eastAsia="Arial" w:hAnsi="Calibri" w:cs="Arial"/>
          <w:spacing w:val="-3"/>
          <w:sz w:val="18"/>
          <w:szCs w:val="18"/>
          <w:lang w:val="en-ZA"/>
        </w:rPr>
        <w:t>i</w:t>
      </w:r>
      <w:r w:rsidRPr="001D442D">
        <w:rPr>
          <w:rFonts w:ascii="Calibri" w:eastAsia="Arial" w:hAnsi="Calibri" w:cs="Arial"/>
          <w:spacing w:val="2"/>
          <w:sz w:val="18"/>
          <w:szCs w:val="18"/>
          <w:lang w:val="en-ZA"/>
        </w:rPr>
        <w:t>g</w:t>
      </w:r>
      <w:r w:rsidRPr="001D442D">
        <w:rPr>
          <w:rFonts w:ascii="Calibri" w:eastAsia="Arial" w:hAnsi="Calibri" w:cs="Arial"/>
          <w:sz w:val="18"/>
          <w:szCs w:val="18"/>
          <w:lang w:val="en-ZA"/>
        </w:rPr>
        <w:t>ht</w:t>
      </w:r>
      <w:r w:rsidRPr="001D442D">
        <w:rPr>
          <w:rFonts w:ascii="Calibri" w:eastAsia="Arial" w:hAnsi="Calibri" w:cs="Arial"/>
          <w:spacing w:val="26"/>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o acc</w:t>
      </w:r>
      <w:r w:rsidRPr="001D442D">
        <w:rPr>
          <w:rFonts w:ascii="Calibri" w:eastAsia="Arial" w:hAnsi="Calibri" w:cs="Arial"/>
          <w:spacing w:val="-1"/>
          <w:sz w:val="18"/>
          <w:szCs w:val="18"/>
          <w:lang w:val="en-ZA"/>
        </w:rPr>
        <w:t>e</w:t>
      </w:r>
      <w:r w:rsidRPr="001D442D">
        <w:rPr>
          <w:rFonts w:ascii="Calibri" w:eastAsia="Arial" w:hAnsi="Calibri" w:cs="Arial"/>
          <w:sz w:val="18"/>
          <w:szCs w:val="18"/>
          <w:lang w:val="en-ZA"/>
        </w:rPr>
        <w:t xml:space="preserve">pt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he</w:t>
      </w:r>
      <w:r w:rsidRPr="001D442D">
        <w:rPr>
          <w:rFonts w:ascii="Calibri" w:eastAsia="Arial" w:hAnsi="Calibri" w:cs="Arial"/>
          <w:spacing w:val="-2"/>
          <w:sz w:val="18"/>
          <w:szCs w:val="18"/>
          <w:lang w:val="en-ZA"/>
        </w:rPr>
        <w:t xml:space="preserve"> </w:t>
      </w:r>
      <w:r w:rsidRPr="001D442D">
        <w:rPr>
          <w:rFonts w:ascii="Calibri" w:eastAsia="Arial" w:hAnsi="Calibri" w:cs="Arial"/>
          <w:spacing w:val="-3"/>
          <w:sz w:val="18"/>
          <w:szCs w:val="18"/>
          <w:lang w:val="en-ZA"/>
        </w:rPr>
        <w:t>w</w:t>
      </w:r>
      <w:r w:rsidRPr="001D442D">
        <w:rPr>
          <w:rFonts w:ascii="Calibri" w:eastAsia="Arial" w:hAnsi="Calibri" w:cs="Arial"/>
          <w:sz w:val="18"/>
          <w:szCs w:val="18"/>
          <w:lang w:val="en-ZA"/>
        </w:rPr>
        <w:t>h</w:t>
      </w:r>
      <w:r w:rsidRPr="001D442D">
        <w:rPr>
          <w:rFonts w:ascii="Calibri" w:eastAsia="Arial" w:hAnsi="Calibri" w:cs="Arial"/>
          <w:spacing w:val="-1"/>
          <w:sz w:val="18"/>
          <w:szCs w:val="18"/>
          <w:lang w:val="en-ZA"/>
        </w:rPr>
        <w:t>ol</w:t>
      </w:r>
      <w:r w:rsidRPr="001D442D">
        <w:rPr>
          <w:rFonts w:ascii="Calibri" w:eastAsia="Arial" w:hAnsi="Calibri" w:cs="Arial"/>
          <w:sz w:val="18"/>
          <w:szCs w:val="18"/>
          <w:lang w:val="en-ZA"/>
        </w:rPr>
        <w:t>e or</w:t>
      </w:r>
      <w:r w:rsidRPr="001D442D">
        <w:rPr>
          <w:rFonts w:ascii="Calibri" w:eastAsia="Arial" w:hAnsi="Calibri" w:cs="Arial"/>
          <w:spacing w:val="2"/>
          <w:sz w:val="18"/>
          <w:szCs w:val="18"/>
          <w:lang w:val="en-ZA"/>
        </w:rPr>
        <w:t xml:space="preserve"> </w:t>
      </w:r>
      <w:r w:rsidRPr="001D442D">
        <w:rPr>
          <w:rFonts w:ascii="Calibri" w:eastAsia="Arial" w:hAnsi="Calibri" w:cs="Arial"/>
          <w:sz w:val="18"/>
          <w:szCs w:val="18"/>
          <w:lang w:val="en-ZA"/>
        </w:rPr>
        <w:t>p</w:t>
      </w:r>
      <w:r w:rsidRPr="001D442D">
        <w:rPr>
          <w:rFonts w:ascii="Calibri" w:eastAsia="Arial" w:hAnsi="Calibri" w:cs="Arial"/>
          <w:spacing w:val="-1"/>
          <w:sz w:val="18"/>
          <w:szCs w:val="18"/>
          <w:lang w:val="en-ZA"/>
        </w:rPr>
        <w:t>a</w:t>
      </w:r>
      <w:r w:rsidRPr="001D442D">
        <w:rPr>
          <w:rFonts w:ascii="Calibri" w:eastAsia="Arial" w:hAnsi="Calibri" w:cs="Arial"/>
          <w:spacing w:val="-2"/>
          <w:sz w:val="18"/>
          <w:szCs w:val="18"/>
          <w:lang w:val="en-ZA"/>
        </w:rPr>
        <w:t>r</w:t>
      </w:r>
      <w:r w:rsidRPr="001D442D">
        <w:rPr>
          <w:rFonts w:ascii="Calibri" w:eastAsia="Arial" w:hAnsi="Calibri" w:cs="Arial"/>
          <w:sz w:val="18"/>
          <w:szCs w:val="18"/>
          <w:lang w:val="en-ZA"/>
        </w:rPr>
        <w:t xml:space="preserve">t </w:t>
      </w:r>
      <w:r w:rsidRPr="001D442D">
        <w:rPr>
          <w:rFonts w:ascii="Calibri" w:eastAsia="Arial" w:hAnsi="Calibri" w:cs="Arial"/>
          <w:spacing w:val="-3"/>
          <w:sz w:val="18"/>
          <w:szCs w:val="18"/>
          <w:lang w:val="en-ZA"/>
        </w:rPr>
        <w:t>o</w:t>
      </w:r>
      <w:r w:rsidRPr="001D442D">
        <w:rPr>
          <w:rFonts w:ascii="Calibri" w:eastAsia="Arial" w:hAnsi="Calibri" w:cs="Arial"/>
          <w:sz w:val="18"/>
          <w:szCs w:val="18"/>
          <w:lang w:val="en-ZA"/>
        </w:rPr>
        <w:t>f</w:t>
      </w:r>
      <w:r w:rsidRPr="001D442D">
        <w:rPr>
          <w:rFonts w:ascii="Calibri" w:eastAsia="Arial" w:hAnsi="Calibri" w:cs="Arial"/>
          <w:spacing w:val="2"/>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he b</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d,</w:t>
      </w:r>
      <w:r w:rsidRPr="001D442D">
        <w:rPr>
          <w:rFonts w:ascii="Calibri" w:eastAsia="Arial" w:hAnsi="Calibri" w:cs="Arial"/>
          <w:spacing w:val="-1"/>
          <w:sz w:val="18"/>
          <w:szCs w:val="18"/>
          <w:lang w:val="en-ZA"/>
        </w:rPr>
        <w:t xml:space="preserve"> </w:t>
      </w:r>
      <w:r w:rsidRPr="001D442D">
        <w:rPr>
          <w:rFonts w:ascii="Calibri" w:eastAsia="Arial" w:hAnsi="Calibri" w:cs="Arial"/>
          <w:sz w:val="18"/>
          <w:szCs w:val="18"/>
          <w:lang w:val="en-ZA"/>
        </w:rPr>
        <w:t>or</w:t>
      </w:r>
      <w:r w:rsidRPr="001D442D">
        <w:rPr>
          <w:rFonts w:ascii="Calibri" w:eastAsia="Arial" w:hAnsi="Calibri" w:cs="Arial"/>
          <w:spacing w:val="-1"/>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o</w:t>
      </w:r>
      <w:r w:rsidRPr="001D442D">
        <w:rPr>
          <w:rFonts w:ascii="Calibri" w:eastAsia="Arial" w:hAnsi="Calibri" w:cs="Arial"/>
          <w:spacing w:val="-2"/>
          <w:sz w:val="18"/>
          <w:szCs w:val="18"/>
          <w:lang w:val="en-ZA"/>
        </w:rPr>
        <w:t xml:space="preserve"> </w:t>
      </w:r>
      <w:r w:rsidRPr="001D442D">
        <w:rPr>
          <w:rFonts w:ascii="Calibri" w:eastAsia="Arial" w:hAnsi="Calibri" w:cs="Arial"/>
          <w:spacing w:val="1"/>
          <w:sz w:val="18"/>
          <w:szCs w:val="18"/>
          <w:lang w:val="en-ZA"/>
        </w:rPr>
        <w:t>r</w:t>
      </w:r>
      <w:r w:rsidRPr="001D442D">
        <w:rPr>
          <w:rFonts w:ascii="Calibri" w:eastAsia="Arial" w:hAnsi="Calibri" w:cs="Arial"/>
          <w:spacing w:val="-3"/>
          <w:sz w:val="18"/>
          <w:szCs w:val="18"/>
          <w:lang w:val="en-ZA"/>
        </w:rPr>
        <w:t>e</w:t>
      </w:r>
      <w:r w:rsidRPr="001D442D">
        <w:rPr>
          <w:rFonts w:ascii="Calibri" w:eastAsia="Arial" w:hAnsi="Calibri" w:cs="Arial"/>
          <w:spacing w:val="1"/>
          <w:sz w:val="18"/>
          <w:szCs w:val="18"/>
          <w:lang w:val="en-ZA"/>
        </w:rPr>
        <w:t>j</w:t>
      </w:r>
      <w:r w:rsidRPr="001D442D">
        <w:rPr>
          <w:rFonts w:ascii="Calibri" w:eastAsia="Arial" w:hAnsi="Calibri" w:cs="Arial"/>
          <w:sz w:val="18"/>
          <w:szCs w:val="18"/>
          <w:lang w:val="en-ZA"/>
        </w:rPr>
        <w:t>e</w:t>
      </w:r>
      <w:r w:rsidRPr="001D442D">
        <w:rPr>
          <w:rFonts w:ascii="Calibri" w:eastAsia="Arial" w:hAnsi="Calibri" w:cs="Arial"/>
          <w:spacing w:val="-3"/>
          <w:sz w:val="18"/>
          <w:szCs w:val="18"/>
          <w:lang w:val="en-ZA"/>
        </w:rPr>
        <w:t>c</w:t>
      </w:r>
      <w:r w:rsidRPr="001D442D">
        <w:rPr>
          <w:rFonts w:ascii="Calibri" w:eastAsia="Arial" w:hAnsi="Calibri" w:cs="Arial"/>
          <w:sz w:val="18"/>
          <w:szCs w:val="18"/>
          <w:lang w:val="en-ZA"/>
        </w:rPr>
        <w:t>t</w:t>
      </w:r>
      <w:r w:rsidRPr="001D442D">
        <w:rPr>
          <w:rFonts w:ascii="Calibri" w:eastAsia="Arial" w:hAnsi="Calibri" w:cs="Arial"/>
          <w:spacing w:val="2"/>
          <w:sz w:val="18"/>
          <w:szCs w:val="18"/>
          <w:lang w:val="en-ZA"/>
        </w:rPr>
        <w:t xml:space="preserve"> </w:t>
      </w:r>
      <w:r w:rsidRPr="001D442D">
        <w:rPr>
          <w:rFonts w:ascii="Calibri" w:eastAsia="Arial" w:hAnsi="Calibri" w:cs="Arial"/>
          <w:sz w:val="18"/>
          <w:szCs w:val="18"/>
          <w:lang w:val="en-ZA"/>
        </w:rPr>
        <w:t>a</w:t>
      </w:r>
      <w:r w:rsidRPr="001D442D">
        <w:rPr>
          <w:rFonts w:ascii="Calibri" w:eastAsia="Arial" w:hAnsi="Calibri" w:cs="Arial"/>
          <w:spacing w:val="-1"/>
          <w:sz w:val="18"/>
          <w:szCs w:val="18"/>
          <w:lang w:val="en-ZA"/>
        </w:rPr>
        <w:t>l</w:t>
      </w:r>
      <w:r w:rsidRPr="001D442D">
        <w:rPr>
          <w:rFonts w:ascii="Calibri" w:eastAsia="Arial" w:hAnsi="Calibri" w:cs="Arial"/>
          <w:sz w:val="18"/>
          <w:szCs w:val="18"/>
          <w:lang w:val="en-ZA"/>
        </w:rPr>
        <w:t>l</w:t>
      </w:r>
      <w:r w:rsidRPr="001D442D">
        <w:rPr>
          <w:rFonts w:ascii="Calibri" w:eastAsia="Arial" w:hAnsi="Calibri" w:cs="Arial"/>
          <w:spacing w:val="-2"/>
          <w:sz w:val="18"/>
          <w:szCs w:val="18"/>
          <w:lang w:val="en-ZA"/>
        </w:rPr>
        <w:t xml:space="preserve"> </w:t>
      </w:r>
      <w:r w:rsidRPr="001D442D">
        <w:rPr>
          <w:rFonts w:ascii="Calibri" w:eastAsia="Arial" w:hAnsi="Calibri" w:cs="Arial"/>
          <w:sz w:val="18"/>
          <w:szCs w:val="18"/>
          <w:lang w:val="en-ZA"/>
        </w:rPr>
        <w:t>b</w:t>
      </w:r>
      <w:r w:rsidRPr="001D442D">
        <w:rPr>
          <w:rFonts w:ascii="Calibri" w:eastAsia="Arial" w:hAnsi="Calibri" w:cs="Arial"/>
          <w:spacing w:val="-1"/>
          <w:sz w:val="18"/>
          <w:szCs w:val="18"/>
          <w:lang w:val="en-ZA"/>
        </w:rPr>
        <w:t>i</w:t>
      </w:r>
      <w:r w:rsidRPr="001D442D">
        <w:rPr>
          <w:rFonts w:ascii="Calibri" w:eastAsia="Arial" w:hAnsi="Calibri" w:cs="Arial"/>
          <w:sz w:val="18"/>
          <w:szCs w:val="18"/>
          <w:lang w:val="en-ZA"/>
        </w:rPr>
        <w:t>ds and cancel</w:t>
      </w:r>
      <w:r w:rsidRPr="001D442D">
        <w:rPr>
          <w:rFonts w:ascii="Calibri" w:eastAsia="Arial" w:hAnsi="Calibri" w:cs="Arial"/>
          <w:spacing w:val="-3"/>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he</w:t>
      </w:r>
      <w:r w:rsidRPr="001D442D">
        <w:rPr>
          <w:rFonts w:ascii="Calibri" w:eastAsia="Arial" w:hAnsi="Calibri" w:cs="Arial"/>
          <w:spacing w:val="-2"/>
          <w:sz w:val="18"/>
          <w:szCs w:val="18"/>
          <w:lang w:val="en-ZA"/>
        </w:rPr>
        <w:t xml:space="preserve"> </w:t>
      </w:r>
      <w:r w:rsidRPr="001D442D">
        <w:rPr>
          <w:rFonts w:ascii="Calibri" w:eastAsia="Arial" w:hAnsi="Calibri" w:cs="Arial"/>
          <w:sz w:val="18"/>
          <w:szCs w:val="18"/>
          <w:lang w:val="en-ZA"/>
        </w:rPr>
        <w:t>n</w:t>
      </w:r>
      <w:r w:rsidRPr="001D442D">
        <w:rPr>
          <w:rFonts w:ascii="Calibri" w:eastAsia="Arial" w:hAnsi="Calibri" w:cs="Arial"/>
          <w:spacing w:val="-1"/>
          <w:sz w:val="18"/>
          <w:szCs w:val="18"/>
          <w:lang w:val="en-ZA"/>
        </w:rPr>
        <w:t>o</w:t>
      </w:r>
      <w:r w:rsidRPr="001D442D">
        <w:rPr>
          <w:rFonts w:ascii="Calibri" w:eastAsia="Arial" w:hAnsi="Calibri" w:cs="Arial"/>
          <w:spacing w:val="1"/>
          <w:sz w:val="18"/>
          <w:szCs w:val="18"/>
          <w:lang w:val="en-ZA"/>
        </w:rPr>
        <w:t>t</w:t>
      </w:r>
      <w:r w:rsidRPr="001D442D">
        <w:rPr>
          <w:rFonts w:ascii="Calibri" w:eastAsia="Arial" w:hAnsi="Calibri" w:cs="Arial"/>
          <w:spacing w:val="-1"/>
          <w:sz w:val="18"/>
          <w:szCs w:val="18"/>
          <w:lang w:val="en-ZA"/>
        </w:rPr>
        <w:t>i</w:t>
      </w:r>
      <w:r w:rsidRPr="001D442D">
        <w:rPr>
          <w:rFonts w:ascii="Calibri" w:eastAsia="Arial" w:hAnsi="Calibri" w:cs="Arial"/>
          <w:spacing w:val="-2"/>
          <w:sz w:val="18"/>
          <w:szCs w:val="18"/>
          <w:lang w:val="en-ZA"/>
        </w:rPr>
        <w:t>c</w:t>
      </w:r>
      <w:r w:rsidRPr="001D442D">
        <w:rPr>
          <w:rFonts w:ascii="Calibri" w:eastAsia="Arial" w:hAnsi="Calibri" w:cs="Arial"/>
          <w:sz w:val="18"/>
          <w:szCs w:val="18"/>
          <w:lang w:val="en-ZA"/>
        </w:rPr>
        <w:t xml:space="preserve">e </w:t>
      </w:r>
      <w:r w:rsidRPr="001D442D">
        <w:rPr>
          <w:rFonts w:ascii="Calibri" w:eastAsia="Arial" w:hAnsi="Calibri" w:cs="Arial"/>
          <w:spacing w:val="2"/>
          <w:sz w:val="18"/>
          <w:szCs w:val="18"/>
          <w:lang w:val="en-ZA"/>
        </w:rPr>
        <w:t>t</w:t>
      </w:r>
      <w:r w:rsidRPr="001D442D">
        <w:rPr>
          <w:rFonts w:ascii="Calibri" w:eastAsia="Arial" w:hAnsi="Calibri" w:cs="Arial"/>
          <w:sz w:val="18"/>
          <w:szCs w:val="18"/>
          <w:lang w:val="en-ZA"/>
        </w:rPr>
        <w:t>o</w:t>
      </w:r>
      <w:r w:rsidRPr="001D442D">
        <w:rPr>
          <w:rFonts w:ascii="Calibri" w:eastAsia="Arial" w:hAnsi="Calibri" w:cs="Arial"/>
          <w:spacing w:val="-2"/>
          <w:sz w:val="18"/>
          <w:szCs w:val="18"/>
          <w:lang w:val="en-ZA"/>
        </w:rPr>
        <w:t xml:space="preserve"> </w:t>
      </w:r>
      <w:r w:rsidRPr="001D442D">
        <w:rPr>
          <w:rFonts w:ascii="Calibri" w:eastAsia="Arial" w:hAnsi="Calibri" w:cs="Arial"/>
          <w:spacing w:val="1"/>
          <w:sz w:val="18"/>
          <w:szCs w:val="18"/>
          <w:lang w:val="en-ZA"/>
        </w:rPr>
        <w:t>t</w:t>
      </w:r>
      <w:r w:rsidRPr="001D442D">
        <w:rPr>
          <w:rFonts w:ascii="Calibri" w:eastAsia="Arial" w:hAnsi="Calibri" w:cs="Arial"/>
          <w:sz w:val="18"/>
          <w:szCs w:val="18"/>
          <w:lang w:val="en-ZA"/>
        </w:rPr>
        <w:t>e</w:t>
      </w:r>
      <w:r w:rsidRPr="001D442D">
        <w:rPr>
          <w:rFonts w:ascii="Calibri" w:eastAsia="Arial" w:hAnsi="Calibri" w:cs="Arial"/>
          <w:spacing w:val="-1"/>
          <w:sz w:val="18"/>
          <w:szCs w:val="18"/>
          <w:lang w:val="en-ZA"/>
        </w:rPr>
        <w:t>n</w:t>
      </w:r>
      <w:r w:rsidRPr="001D442D">
        <w:rPr>
          <w:rFonts w:ascii="Calibri" w:eastAsia="Arial" w:hAnsi="Calibri" w:cs="Arial"/>
          <w:sz w:val="18"/>
          <w:szCs w:val="18"/>
          <w:lang w:val="en-ZA"/>
        </w:rPr>
        <w:t>d</w:t>
      </w:r>
      <w:r w:rsidRPr="001D442D">
        <w:rPr>
          <w:rFonts w:ascii="Calibri" w:eastAsia="Arial" w:hAnsi="Calibri" w:cs="Arial"/>
          <w:spacing w:val="-3"/>
          <w:sz w:val="18"/>
          <w:szCs w:val="18"/>
          <w:lang w:val="en-ZA"/>
        </w:rPr>
        <w:t>e</w:t>
      </w:r>
      <w:r w:rsidRPr="001D442D">
        <w:rPr>
          <w:rFonts w:ascii="Calibri" w:eastAsia="Arial" w:hAnsi="Calibri" w:cs="Arial"/>
          <w:spacing w:val="1"/>
          <w:sz w:val="18"/>
          <w:szCs w:val="18"/>
          <w:lang w:val="en-ZA"/>
        </w:rPr>
        <w:t>r.</w:t>
      </w:r>
    </w:p>
    <w:p w14:paraId="76B9B44D" w14:textId="77777777" w:rsidR="001D442D" w:rsidRPr="001D442D" w:rsidRDefault="001D442D" w:rsidP="001D442D">
      <w:pPr>
        <w:jc w:val="both"/>
        <w:rPr>
          <w:rFonts w:ascii="Calibri" w:eastAsia="Calibri" w:hAnsi="Calibri" w:cs="Arial"/>
          <w:sz w:val="16"/>
          <w:szCs w:val="16"/>
          <w:lang w:val="en-ZA"/>
        </w:rPr>
      </w:pPr>
    </w:p>
    <w:p w14:paraId="4D46DC31" w14:textId="77777777" w:rsidR="001D442D" w:rsidRPr="001D442D" w:rsidRDefault="001D442D" w:rsidP="001D442D">
      <w:pPr>
        <w:spacing w:after="200" w:line="276" w:lineRule="auto"/>
        <w:rPr>
          <w:rFonts w:ascii="Calibri" w:eastAsia="Calibri" w:hAnsi="Calibri"/>
          <w:b/>
          <w:bCs/>
        </w:rPr>
      </w:pPr>
      <w:r w:rsidRPr="001D442D">
        <w:rPr>
          <w:rFonts w:ascii="Calibri" w:eastAsia="Calibri" w:hAnsi="Calibri"/>
          <w:b/>
          <w:bCs/>
        </w:rPr>
        <w:t>Kindly note: Regulation 44 of Municipal Supply Chain Management Regulations states that the Municipality may not make any award to a person who is in the service of the state</w:t>
      </w:r>
    </w:p>
    <w:p w14:paraId="6C99446D" w14:textId="77777777" w:rsidR="001D442D" w:rsidRDefault="001D442D" w:rsidP="00DE5915">
      <w:pPr>
        <w:spacing w:after="200" w:line="276" w:lineRule="auto"/>
        <w:rPr>
          <w:rFonts w:ascii="Calibri" w:eastAsia="Calibri" w:hAnsi="Calibri"/>
          <w:b/>
          <w:bCs/>
          <w:sz w:val="22"/>
          <w:szCs w:val="22"/>
        </w:rPr>
      </w:pPr>
    </w:p>
    <w:p w14:paraId="543E8B57" w14:textId="77777777" w:rsidR="00DE5915" w:rsidRDefault="00DE5915" w:rsidP="00DE5915">
      <w:pPr>
        <w:spacing w:after="200"/>
        <w:contextualSpacing/>
        <w:jc w:val="both"/>
        <w:rPr>
          <w:rFonts w:ascii="Calibri" w:eastAsia="Calibri" w:hAnsi="Calibri" w:cs="Arial"/>
          <w:sz w:val="18"/>
          <w:szCs w:val="18"/>
          <w:lang w:val="en-ZA"/>
        </w:rPr>
      </w:pPr>
    </w:p>
    <w:p w14:paraId="7E74649D" w14:textId="77777777" w:rsidR="00DE5915" w:rsidRPr="007D6F79" w:rsidRDefault="00DE5915" w:rsidP="00DE5915">
      <w:pPr>
        <w:spacing w:after="200"/>
        <w:contextualSpacing/>
        <w:jc w:val="both"/>
        <w:rPr>
          <w:rFonts w:ascii="Calibri" w:eastAsia="Calibri" w:hAnsi="Calibri" w:cs="Arial"/>
          <w:sz w:val="18"/>
          <w:szCs w:val="18"/>
          <w:lang w:val="en-ZA"/>
        </w:rPr>
      </w:pPr>
      <w:r>
        <w:rPr>
          <w:rFonts w:ascii="Calibri" w:eastAsia="Calibri" w:hAnsi="Calibri" w:cs="Arial"/>
          <w:sz w:val="18"/>
          <w:szCs w:val="18"/>
          <w:lang w:val="en-ZA"/>
        </w:rPr>
        <w:t>VO MAZIBUKO</w:t>
      </w:r>
    </w:p>
    <w:p w14:paraId="5244DD56" w14:textId="77777777" w:rsidR="00DE5915" w:rsidRPr="007D6F79" w:rsidRDefault="00DE5915" w:rsidP="00DE5915">
      <w:pPr>
        <w:spacing w:after="200"/>
        <w:contextualSpacing/>
        <w:jc w:val="both"/>
        <w:rPr>
          <w:rFonts w:ascii="Calibri" w:eastAsia="Calibri" w:hAnsi="Calibri" w:cs="Arial"/>
          <w:sz w:val="18"/>
          <w:szCs w:val="18"/>
          <w:lang w:val="en-ZA"/>
        </w:rPr>
      </w:pPr>
      <w:r w:rsidRPr="007D6F79">
        <w:rPr>
          <w:rFonts w:ascii="Calibri" w:eastAsia="Calibri" w:hAnsi="Calibri" w:cs="Arial"/>
          <w:sz w:val="18"/>
          <w:szCs w:val="18"/>
          <w:lang w:val="en-ZA"/>
        </w:rPr>
        <w:t>MUNICIPAL MANAGER</w:t>
      </w:r>
    </w:p>
    <w:p w14:paraId="36EC0149" w14:textId="77777777" w:rsidR="00DE5915" w:rsidRPr="007D6F79" w:rsidRDefault="00DE5915" w:rsidP="00DE5915">
      <w:pPr>
        <w:contextualSpacing/>
        <w:jc w:val="both"/>
        <w:rPr>
          <w:rFonts w:ascii="Calibri" w:eastAsia="Calibri" w:hAnsi="Calibri" w:cs="Arial"/>
          <w:sz w:val="18"/>
          <w:szCs w:val="18"/>
          <w:lang w:val="en-ZA"/>
        </w:rPr>
      </w:pPr>
      <w:r w:rsidRPr="007D6F79">
        <w:rPr>
          <w:rFonts w:ascii="Calibri" w:eastAsia="Calibri" w:hAnsi="Calibri" w:cs="Arial"/>
          <w:sz w:val="18"/>
          <w:szCs w:val="18"/>
          <w:lang w:val="en-ZA"/>
        </w:rPr>
        <w:t>UGU DISTRICT MUNICIPALITY</w:t>
      </w:r>
    </w:p>
    <w:p w14:paraId="2396A696" w14:textId="77777777" w:rsidR="00B04ED8" w:rsidRPr="00692F9D" w:rsidRDefault="00B04ED8" w:rsidP="009226A3">
      <w:pPr>
        <w:jc w:val="both"/>
        <w:rPr>
          <w:rFonts w:asciiTheme="minorHAnsi" w:hAnsiTheme="minorHAnsi" w:cstheme="minorHAnsi"/>
          <w:b/>
          <w:sz w:val="18"/>
          <w:szCs w:val="18"/>
        </w:rPr>
      </w:pPr>
    </w:p>
    <w:p w14:paraId="0E26A9A5" w14:textId="77777777" w:rsidR="00544021" w:rsidRPr="00051C40" w:rsidRDefault="00544021" w:rsidP="000D6BC3">
      <w:pPr>
        <w:spacing w:before="1"/>
        <w:ind w:right="6030"/>
        <w:rPr>
          <w:rFonts w:ascii="Calibri" w:eastAsia="Calibri" w:hAnsi="Calibri"/>
          <w:b/>
          <w:bCs/>
          <w:sz w:val="22"/>
          <w:szCs w:val="22"/>
        </w:rPr>
        <w:sectPr w:rsidR="00544021" w:rsidRPr="00051C40" w:rsidSect="00266482">
          <w:headerReference w:type="default" r:id="rId11"/>
          <w:footerReference w:type="default" r:id="rId12"/>
          <w:pgSz w:w="11920" w:h="16840"/>
          <w:pgMar w:top="760" w:right="740" w:bottom="280" w:left="1220" w:header="720" w:footer="720" w:gutter="0"/>
          <w:cols w:space="720"/>
        </w:sectPr>
      </w:pPr>
    </w:p>
    <w:p w14:paraId="4395E975" w14:textId="2AAF1C3F" w:rsidR="00803D5F" w:rsidRDefault="00063023">
      <w:pPr>
        <w:spacing w:line="200" w:lineRule="exact"/>
      </w:pPr>
      <w:r>
        <w:rPr>
          <w:noProof/>
        </w:rPr>
        <w:lastRenderedPageBreak/>
        <mc:AlternateContent>
          <mc:Choice Requires="wps">
            <w:drawing>
              <wp:anchor distT="0" distB="0" distL="114300" distR="114300" simplePos="0" relativeHeight="251649024" behindDoc="1" locked="0" layoutInCell="1" allowOverlap="1" wp14:anchorId="6170DD6E" wp14:editId="1ADB59A8">
                <wp:simplePos x="0" y="0"/>
                <wp:positionH relativeFrom="margin">
                  <wp:align>right</wp:align>
                </wp:positionH>
                <wp:positionV relativeFrom="page">
                  <wp:posOffset>1114425</wp:posOffset>
                </wp:positionV>
                <wp:extent cx="6962775" cy="1165860"/>
                <wp:effectExtent l="0" t="0" r="9525" b="1524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6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EFAE" w14:textId="77777777" w:rsidR="00390A50" w:rsidRDefault="00390A50"/>
                          <w:p w14:paraId="1DCBABB0"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DD6E" id="_x0000_t202" coordsize="21600,21600" o:spt="202" path="m,l,21600r21600,l21600,xe">
                <v:stroke joinstyle="miter"/>
                <v:path gradientshapeok="t" o:connecttype="rect"/>
              </v:shapetype>
              <v:shape id="Text Box 77" o:spid="_x0000_s1026" type="#_x0000_t202" style="position:absolute;margin-left:497.05pt;margin-top:87.75pt;width:548.25pt;height:9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" filled="f" stroked="f">
                <v:textbox inset="0,0,0,0">
                  <w:txbxContent>
                    <w:p w14:paraId="3DDCEFAE" w14:textId="77777777" w:rsidR="00390A50" w:rsidRDefault="00390A50"/>
                    <w:p w14:paraId="1DCBABB0" w14:textId="77777777" w:rsidR="00390A50" w:rsidRDefault="00390A50"/>
                  </w:txbxContent>
                </v:textbox>
                <w10:wrap anchorx="margin" anchory="page"/>
              </v:shape>
            </w:pict>
          </mc:Fallback>
        </mc:AlternateContent>
      </w:r>
    </w:p>
    <w:p w14:paraId="19966DF8" w14:textId="3B057320" w:rsidR="000D6BC3" w:rsidRDefault="000D6BC3" w:rsidP="000D6BC3">
      <w:pPr>
        <w:spacing w:line="200" w:lineRule="exact"/>
        <w:ind w:left="4723" w:right="-34" w:firstLine="461"/>
        <w:jc w:val="right"/>
        <w:rPr>
          <w:rFonts w:ascii="Arial Narrow" w:eastAsia="Arial Narrow" w:hAnsi="Arial Narrow" w:cs="Arial Narrow"/>
          <w:b/>
          <w:spacing w:val="-1"/>
        </w:rPr>
      </w:pPr>
      <w:r>
        <w:rPr>
          <w:rFonts w:ascii="Arial" w:eastAsia="Arial" w:hAnsi="Arial" w:cs="Arial"/>
          <w:b/>
          <w:spacing w:val="1"/>
          <w:sz w:val="22"/>
          <w:szCs w:val="22"/>
        </w:rPr>
        <w:t>M</w:t>
      </w:r>
      <w:r>
        <w:rPr>
          <w:rFonts w:ascii="Arial" w:eastAsia="Arial" w:hAnsi="Arial" w:cs="Arial"/>
          <w:b/>
          <w:spacing w:val="-1"/>
          <w:sz w:val="22"/>
          <w:szCs w:val="22"/>
        </w:rPr>
        <w:t>B</w:t>
      </w:r>
      <w:r>
        <w:rPr>
          <w:rFonts w:ascii="Arial" w:eastAsia="Arial" w:hAnsi="Arial" w:cs="Arial"/>
          <w:b/>
          <w:sz w:val="22"/>
          <w:szCs w:val="22"/>
        </w:rPr>
        <w:t>D 1</w:t>
      </w:r>
    </w:p>
    <w:p w14:paraId="692A0A0A" w14:textId="72D2BC80" w:rsidR="00803D5F" w:rsidRDefault="006A73FF" w:rsidP="000D6BC3">
      <w:pPr>
        <w:spacing w:line="200" w:lineRule="exact"/>
        <w:ind w:right="-34"/>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A</w:t>
      </w:r>
      <w:r>
        <w:rPr>
          <w:rFonts w:ascii="Arial Narrow" w:eastAsia="Arial Narrow" w:hAnsi="Arial Narrow" w:cs="Arial Narrow"/>
          <w:b/>
          <w:spacing w:val="-1"/>
        </w:rPr>
        <w:t>R</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rPr>
        <w:t>A IN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w:t>
      </w:r>
      <w:r>
        <w:rPr>
          <w:rFonts w:ascii="Arial Narrow" w:eastAsia="Arial Narrow" w:hAnsi="Arial Narrow" w:cs="Arial Narrow"/>
          <w:b/>
        </w:rPr>
        <w:t>ATION</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 BID</w:t>
      </w:r>
    </w:p>
    <w:tbl>
      <w:tblPr>
        <w:tblpPr w:leftFromText="180" w:rightFromText="180" w:vertAnchor="text" w:horzAnchor="margin" w:tblpY="2495"/>
        <w:tblW w:w="0" w:type="auto"/>
        <w:tblLayout w:type="fixed"/>
        <w:tblCellMar>
          <w:left w:w="0" w:type="dxa"/>
          <w:right w:w="0" w:type="dxa"/>
        </w:tblCellMar>
        <w:tblLook w:val="01E0" w:firstRow="1" w:lastRow="1" w:firstColumn="1" w:lastColumn="1" w:noHBand="0" w:noVBand="0"/>
      </w:tblPr>
      <w:tblGrid>
        <w:gridCol w:w="3306"/>
        <w:gridCol w:w="1476"/>
        <w:gridCol w:w="1142"/>
        <w:gridCol w:w="399"/>
        <w:gridCol w:w="60"/>
        <w:gridCol w:w="519"/>
        <w:gridCol w:w="1002"/>
        <w:gridCol w:w="119"/>
        <w:gridCol w:w="401"/>
        <w:gridCol w:w="2312"/>
      </w:tblGrid>
      <w:tr w:rsidR="000D6BC3" w14:paraId="3AB10366" w14:textId="77777777" w:rsidTr="000D6BC3">
        <w:trPr>
          <w:trHeight w:hRule="exact" w:val="229"/>
        </w:trPr>
        <w:tc>
          <w:tcPr>
            <w:tcW w:w="5924" w:type="dxa"/>
            <w:gridSpan w:val="3"/>
            <w:tcBorders>
              <w:top w:val="single" w:sz="2" w:space="0" w:color="000000"/>
              <w:left w:val="single" w:sz="2" w:space="0" w:color="000000"/>
              <w:bottom w:val="single" w:sz="2" w:space="0" w:color="000000"/>
              <w:right w:val="single" w:sz="2" w:space="0" w:color="000000"/>
            </w:tcBorders>
          </w:tcPr>
          <w:p w14:paraId="0604D578"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12" w:type="dxa"/>
            <w:gridSpan w:val="7"/>
            <w:tcBorders>
              <w:top w:val="single" w:sz="2" w:space="0" w:color="000000"/>
              <w:left w:val="single" w:sz="2" w:space="0" w:color="000000"/>
              <w:bottom w:val="single" w:sz="2" w:space="0" w:color="000000"/>
              <w:right w:val="single" w:sz="2" w:space="0" w:color="000000"/>
            </w:tcBorders>
          </w:tcPr>
          <w:p w14:paraId="027E19D0" w14:textId="77777777" w:rsidR="000D6BC3" w:rsidRDefault="000D6BC3" w:rsidP="000D6BC3"/>
        </w:tc>
      </w:tr>
      <w:tr w:rsidR="000D6BC3" w14:paraId="22C86D51" w14:textId="77777777" w:rsidTr="000D6BC3">
        <w:trPr>
          <w:trHeight w:hRule="exact" w:val="302"/>
        </w:trPr>
        <w:tc>
          <w:tcPr>
            <w:tcW w:w="10736" w:type="dxa"/>
            <w:gridSpan w:val="10"/>
            <w:tcBorders>
              <w:top w:val="single" w:sz="2" w:space="0" w:color="000000"/>
              <w:left w:val="single" w:sz="5" w:space="0" w:color="000000"/>
              <w:bottom w:val="single" w:sz="5" w:space="0" w:color="000000"/>
              <w:right w:val="single" w:sz="5" w:space="0" w:color="000000"/>
            </w:tcBorders>
          </w:tcPr>
          <w:p w14:paraId="33DC3ACC" w14:textId="77777777" w:rsidR="000D6BC3" w:rsidRDefault="000D6BC3" w:rsidP="000D6BC3">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0D6BC3" w14:paraId="407903F1" w14:textId="77777777" w:rsidTr="000D6BC3">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7E1681A8" w14:textId="77777777" w:rsidR="000D6BC3" w:rsidRDefault="000D6BC3" w:rsidP="000D6BC3">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0D6BC3" w14:paraId="71180309" w14:textId="77777777" w:rsidTr="000D6BC3">
        <w:trPr>
          <w:trHeight w:hRule="exact" w:val="343"/>
        </w:trPr>
        <w:tc>
          <w:tcPr>
            <w:tcW w:w="10736" w:type="dxa"/>
            <w:gridSpan w:val="10"/>
            <w:tcBorders>
              <w:top w:val="single" w:sz="5" w:space="0" w:color="000000"/>
              <w:left w:val="single" w:sz="5" w:space="0" w:color="000000"/>
              <w:bottom w:val="single" w:sz="5" w:space="0" w:color="000000"/>
              <w:right w:val="single" w:sz="5" w:space="0" w:color="000000"/>
            </w:tcBorders>
          </w:tcPr>
          <w:p w14:paraId="7D98FC67"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b/>
              </w:rPr>
              <w:t>OSLO BEACH</w:t>
            </w:r>
          </w:p>
        </w:tc>
      </w:tr>
      <w:tr w:rsidR="000D6BC3" w14:paraId="524F32B4" w14:textId="77777777" w:rsidTr="000D6BC3">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413967C8" w14:textId="77777777" w:rsidR="000D6BC3" w:rsidRDefault="000D6BC3" w:rsidP="000D6BC3"/>
        </w:tc>
      </w:tr>
      <w:tr w:rsidR="000D6BC3" w14:paraId="4B980855" w14:textId="77777777" w:rsidTr="000D6BC3">
        <w:trPr>
          <w:trHeight w:hRule="exact" w:val="240"/>
        </w:trPr>
        <w:tc>
          <w:tcPr>
            <w:tcW w:w="10736" w:type="dxa"/>
            <w:gridSpan w:val="10"/>
            <w:tcBorders>
              <w:top w:val="single" w:sz="5" w:space="0" w:color="000000"/>
              <w:left w:val="single" w:sz="5" w:space="0" w:color="000000"/>
              <w:bottom w:val="nil"/>
              <w:right w:val="single" w:sz="5" w:space="0" w:color="000000"/>
            </w:tcBorders>
            <w:shd w:val="clear" w:color="auto" w:fill="DDD9C3"/>
          </w:tcPr>
          <w:p w14:paraId="4359156E" w14:textId="77777777" w:rsidR="000D6BC3" w:rsidRDefault="000D6BC3" w:rsidP="000D6BC3">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0D6BC3" w14:paraId="02D62369" w14:textId="77777777" w:rsidTr="000D6BC3">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228489E2" w14:textId="77777777" w:rsidR="000D6BC3" w:rsidRDefault="000D6BC3" w:rsidP="000D6BC3">
            <w:pPr>
              <w:spacing w:before="5" w:line="100" w:lineRule="exact"/>
              <w:rPr>
                <w:sz w:val="10"/>
                <w:szCs w:val="10"/>
              </w:rPr>
            </w:pPr>
          </w:p>
          <w:p w14:paraId="51AA773F"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single" w:sz="5" w:space="0" w:color="000000"/>
              <w:left w:val="single" w:sz="5" w:space="0" w:color="000000"/>
              <w:bottom w:val="single" w:sz="5" w:space="0" w:color="000000"/>
              <w:right w:val="single" w:sz="5" w:space="0" w:color="000000"/>
            </w:tcBorders>
          </w:tcPr>
          <w:p w14:paraId="13AD850E" w14:textId="77777777" w:rsidR="000D6BC3" w:rsidRDefault="000D6BC3" w:rsidP="000D6BC3"/>
        </w:tc>
      </w:tr>
      <w:tr w:rsidR="000D6BC3" w14:paraId="197B7857"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1924E5" w14:textId="77777777" w:rsidR="000D6BC3" w:rsidRDefault="000D6BC3" w:rsidP="000D6BC3">
            <w:pPr>
              <w:spacing w:before="4" w:line="100" w:lineRule="exact"/>
              <w:rPr>
                <w:sz w:val="10"/>
                <w:szCs w:val="10"/>
              </w:rPr>
            </w:pPr>
          </w:p>
          <w:p w14:paraId="1BA9566A"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430" w:type="dxa"/>
            <w:gridSpan w:val="9"/>
            <w:tcBorders>
              <w:top w:val="single" w:sz="5" w:space="0" w:color="000000"/>
              <w:left w:val="single" w:sz="5" w:space="0" w:color="000000"/>
              <w:bottom w:val="single" w:sz="5" w:space="0" w:color="000000"/>
              <w:right w:val="single" w:sz="5" w:space="0" w:color="000000"/>
            </w:tcBorders>
          </w:tcPr>
          <w:p w14:paraId="4A64D63B" w14:textId="77777777" w:rsidR="000D6BC3" w:rsidRDefault="000D6BC3" w:rsidP="000D6BC3"/>
        </w:tc>
      </w:tr>
      <w:tr w:rsidR="000D6BC3" w14:paraId="55A51C92"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0C47274" w14:textId="77777777" w:rsidR="000D6BC3" w:rsidRDefault="000D6BC3" w:rsidP="000D6BC3">
            <w:pPr>
              <w:spacing w:before="4" w:line="100" w:lineRule="exact"/>
              <w:rPr>
                <w:sz w:val="10"/>
                <w:szCs w:val="10"/>
              </w:rPr>
            </w:pPr>
          </w:p>
          <w:p w14:paraId="7B67A59A"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single" w:sz="5" w:space="0" w:color="000000"/>
              <w:left w:val="single" w:sz="5" w:space="0" w:color="000000"/>
              <w:bottom w:val="nil"/>
              <w:right w:val="single" w:sz="5" w:space="0" w:color="000000"/>
            </w:tcBorders>
          </w:tcPr>
          <w:p w14:paraId="52490080" w14:textId="77777777" w:rsidR="000D6BC3" w:rsidRDefault="000D6BC3" w:rsidP="000D6BC3"/>
        </w:tc>
      </w:tr>
      <w:tr w:rsidR="000D6BC3" w14:paraId="38BC2169" w14:textId="77777777" w:rsidTr="000D6BC3">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3A45E05C" w14:textId="77777777" w:rsidR="000D6BC3" w:rsidRDefault="000D6BC3" w:rsidP="000D6BC3">
            <w:pPr>
              <w:spacing w:before="4" w:line="100" w:lineRule="exact"/>
              <w:rPr>
                <w:sz w:val="10"/>
                <w:szCs w:val="10"/>
              </w:rPr>
            </w:pPr>
          </w:p>
          <w:p w14:paraId="25BD02AA"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5F1BF40B" w14:textId="77777777" w:rsidR="000D6BC3" w:rsidRDefault="000D6BC3" w:rsidP="000D6BC3">
            <w:pPr>
              <w:spacing w:before="4" w:line="100" w:lineRule="exact"/>
              <w:rPr>
                <w:sz w:val="10"/>
                <w:szCs w:val="10"/>
              </w:rPr>
            </w:pPr>
          </w:p>
          <w:p w14:paraId="4E6E445A"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7412249" w14:textId="77777777" w:rsidR="000D6BC3" w:rsidRDefault="000D6BC3" w:rsidP="000D6BC3"/>
        </w:tc>
        <w:tc>
          <w:tcPr>
            <w:tcW w:w="1121" w:type="dxa"/>
            <w:gridSpan w:val="2"/>
            <w:tcBorders>
              <w:top w:val="single" w:sz="5" w:space="0" w:color="000000"/>
              <w:left w:val="single" w:sz="5" w:space="0" w:color="000000"/>
              <w:bottom w:val="single" w:sz="5" w:space="0" w:color="000000"/>
              <w:right w:val="single" w:sz="5" w:space="0" w:color="000000"/>
            </w:tcBorders>
          </w:tcPr>
          <w:p w14:paraId="18CD3273" w14:textId="77777777" w:rsidR="000D6BC3" w:rsidRDefault="000D6BC3" w:rsidP="000D6BC3">
            <w:pPr>
              <w:spacing w:before="4" w:line="100" w:lineRule="exact"/>
              <w:rPr>
                <w:sz w:val="10"/>
                <w:szCs w:val="10"/>
              </w:rPr>
            </w:pPr>
          </w:p>
          <w:p w14:paraId="131516DC"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2B1AA86D" w14:textId="77777777" w:rsidR="000D6BC3" w:rsidRDefault="000D6BC3" w:rsidP="000D6BC3"/>
        </w:tc>
      </w:tr>
      <w:tr w:rsidR="000D6BC3" w14:paraId="35944AA7"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45A7B62" w14:textId="77777777" w:rsidR="000D6BC3" w:rsidRDefault="000D6BC3" w:rsidP="000D6BC3">
            <w:pPr>
              <w:spacing w:before="7" w:line="100" w:lineRule="exact"/>
              <w:rPr>
                <w:sz w:val="10"/>
                <w:szCs w:val="10"/>
              </w:rPr>
            </w:pPr>
          </w:p>
          <w:p w14:paraId="3E3C27F5"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nil"/>
              <w:left w:val="single" w:sz="5" w:space="0" w:color="000000"/>
              <w:bottom w:val="nil"/>
              <w:right w:val="single" w:sz="5" w:space="0" w:color="000000"/>
            </w:tcBorders>
          </w:tcPr>
          <w:p w14:paraId="24D5B52D" w14:textId="77777777" w:rsidR="000D6BC3" w:rsidRDefault="000D6BC3" w:rsidP="000D6BC3"/>
        </w:tc>
      </w:tr>
      <w:tr w:rsidR="000D6BC3" w14:paraId="29016CF6"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500B134" w14:textId="77777777" w:rsidR="000D6BC3" w:rsidRDefault="000D6BC3" w:rsidP="000D6BC3">
            <w:pPr>
              <w:spacing w:before="4" w:line="100" w:lineRule="exact"/>
              <w:rPr>
                <w:sz w:val="10"/>
                <w:szCs w:val="10"/>
              </w:rPr>
            </w:pPr>
          </w:p>
          <w:p w14:paraId="569AC4C6"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0A7BB234" w14:textId="77777777" w:rsidR="000D6BC3" w:rsidRDefault="000D6BC3" w:rsidP="000D6BC3">
            <w:pPr>
              <w:spacing w:before="4" w:line="100" w:lineRule="exact"/>
              <w:rPr>
                <w:sz w:val="10"/>
                <w:szCs w:val="10"/>
              </w:rPr>
            </w:pPr>
          </w:p>
          <w:p w14:paraId="4670394D"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5A531297" w14:textId="77777777" w:rsidR="000D6BC3" w:rsidRPr="003F659E" w:rsidRDefault="000D6BC3" w:rsidP="000D6BC3">
            <w:pPr>
              <w:rPr>
                <w:b/>
                <w:bCs/>
              </w:rPr>
            </w:pPr>
            <w:r w:rsidRPr="003F659E">
              <w:rPr>
                <w:b/>
                <w:bCs/>
              </w:rPr>
              <w:t>N/A</w:t>
            </w:r>
          </w:p>
        </w:tc>
        <w:tc>
          <w:tcPr>
            <w:tcW w:w="1121" w:type="dxa"/>
            <w:gridSpan w:val="2"/>
            <w:tcBorders>
              <w:top w:val="single" w:sz="5" w:space="0" w:color="000000"/>
              <w:left w:val="single" w:sz="5" w:space="0" w:color="000000"/>
              <w:bottom w:val="single" w:sz="5" w:space="0" w:color="000000"/>
              <w:right w:val="single" w:sz="5" w:space="0" w:color="000000"/>
            </w:tcBorders>
          </w:tcPr>
          <w:p w14:paraId="3FFD1FF8" w14:textId="77777777" w:rsidR="000D6BC3" w:rsidRDefault="000D6BC3" w:rsidP="000D6BC3">
            <w:pPr>
              <w:spacing w:before="4" w:line="100" w:lineRule="exact"/>
              <w:rPr>
                <w:sz w:val="10"/>
                <w:szCs w:val="10"/>
              </w:rPr>
            </w:pPr>
          </w:p>
          <w:p w14:paraId="6CC04342"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26E136D6" w14:textId="77777777" w:rsidR="000D6BC3" w:rsidRPr="003F659E" w:rsidRDefault="000D6BC3" w:rsidP="000D6BC3">
            <w:pPr>
              <w:rPr>
                <w:b/>
                <w:bCs/>
              </w:rPr>
            </w:pPr>
            <w:r w:rsidRPr="003F659E">
              <w:rPr>
                <w:b/>
                <w:bCs/>
              </w:rPr>
              <w:t>N/A</w:t>
            </w:r>
          </w:p>
        </w:tc>
      </w:tr>
      <w:tr w:rsidR="000D6BC3" w14:paraId="4A0F3563"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6BDDC34" w14:textId="77777777" w:rsidR="000D6BC3" w:rsidRDefault="000D6BC3" w:rsidP="000D6BC3">
            <w:pPr>
              <w:spacing w:before="4" w:line="100" w:lineRule="exact"/>
              <w:rPr>
                <w:sz w:val="10"/>
                <w:szCs w:val="10"/>
              </w:rPr>
            </w:pPr>
          </w:p>
          <w:p w14:paraId="2CB591A1"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nil"/>
              <w:left w:val="single" w:sz="5" w:space="0" w:color="000000"/>
              <w:bottom w:val="single" w:sz="5" w:space="0" w:color="000000"/>
              <w:right w:val="single" w:sz="5" w:space="0" w:color="000000"/>
            </w:tcBorders>
          </w:tcPr>
          <w:p w14:paraId="4CA0A60E" w14:textId="77777777" w:rsidR="000D6BC3" w:rsidRDefault="000D6BC3" w:rsidP="000D6BC3"/>
        </w:tc>
      </w:tr>
      <w:tr w:rsidR="000D6BC3" w:rsidRPr="00B7774E" w14:paraId="09461C84"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47FE9B0" w14:textId="77777777" w:rsidR="000D6BC3" w:rsidRPr="00B7774E" w:rsidRDefault="000D6BC3" w:rsidP="000D6BC3">
            <w:pPr>
              <w:spacing w:before="4" w:line="100" w:lineRule="exact"/>
              <w:rPr>
                <w:sz w:val="10"/>
                <w:szCs w:val="10"/>
              </w:rPr>
            </w:pPr>
          </w:p>
          <w:p w14:paraId="7A34CCCA"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430" w:type="dxa"/>
            <w:gridSpan w:val="9"/>
            <w:tcBorders>
              <w:top w:val="single" w:sz="5" w:space="0" w:color="000000"/>
              <w:left w:val="single" w:sz="5" w:space="0" w:color="000000"/>
              <w:bottom w:val="nil"/>
              <w:right w:val="single" w:sz="5" w:space="0" w:color="000000"/>
            </w:tcBorders>
          </w:tcPr>
          <w:p w14:paraId="56A16901" w14:textId="77777777" w:rsidR="000D6BC3" w:rsidRPr="00B7774E" w:rsidRDefault="000D6BC3" w:rsidP="000D6BC3"/>
        </w:tc>
      </w:tr>
      <w:tr w:rsidR="000D6BC3" w:rsidRPr="00B7774E" w14:paraId="25E4B738"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1C09C90" w14:textId="77777777" w:rsidR="000D6BC3" w:rsidRPr="00B7774E" w:rsidRDefault="000D6BC3" w:rsidP="000D6BC3">
            <w:pPr>
              <w:spacing w:before="4" w:line="100" w:lineRule="exact"/>
              <w:rPr>
                <w:sz w:val="10"/>
                <w:szCs w:val="10"/>
              </w:rPr>
            </w:pPr>
          </w:p>
          <w:p w14:paraId="35432B63"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6CE43E18" w14:textId="77777777" w:rsidR="000D6BC3" w:rsidRPr="00B7774E" w:rsidRDefault="000D6BC3" w:rsidP="000D6BC3">
            <w:pPr>
              <w:spacing w:before="4" w:line="100" w:lineRule="exact"/>
              <w:rPr>
                <w:sz w:val="10"/>
                <w:szCs w:val="10"/>
              </w:rPr>
            </w:pPr>
          </w:p>
          <w:p w14:paraId="0B2F035A"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5A04513" w14:textId="77777777" w:rsidR="000D6BC3" w:rsidRPr="00B7774E" w:rsidRDefault="000D6BC3" w:rsidP="000D6BC3"/>
        </w:tc>
        <w:tc>
          <w:tcPr>
            <w:tcW w:w="579" w:type="dxa"/>
            <w:gridSpan w:val="2"/>
            <w:tcBorders>
              <w:top w:val="single" w:sz="5" w:space="0" w:color="000000"/>
              <w:left w:val="single" w:sz="5" w:space="0" w:color="000000"/>
              <w:bottom w:val="single" w:sz="5" w:space="0" w:color="000000"/>
              <w:right w:val="single" w:sz="5" w:space="0" w:color="000000"/>
            </w:tcBorders>
          </w:tcPr>
          <w:p w14:paraId="1086B848" w14:textId="77777777" w:rsidR="000D6BC3" w:rsidRPr="00B7774E" w:rsidRDefault="000D6BC3" w:rsidP="000D6BC3">
            <w:pPr>
              <w:spacing w:before="4" w:line="100" w:lineRule="exact"/>
              <w:rPr>
                <w:sz w:val="10"/>
                <w:szCs w:val="10"/>
              </w:rPr>
            </w:pPr>
          </w:p>
          <w:p w14:paraId="1B58557C"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26D439C9" w14:textId="77777777" w:rsidR="000D6BC3" w:rsidRPr="00B7774E" w:rsidRDefault="000D6BC3" w:rsidP="000D6BC3">
            <w:pPr>
              <w:spacing w:before="4" w:line="100" w:lineRule="exact"/>
              <w:rPr>
                <w:sz w:val="10"/>
                <w:szCs w:val="10"/>
              </w:rPr>
            </w:pPr>
          </w:p>
          <w:p w14:paraId="36B98F4A"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713" w:type="dxa"/>
            <w:gridSpan w:val="2"/>
            <w:tcBorders>
              <w:top w:val="single" w:sz="5" w:space="0" w:color="000000"/>
              <w:left w:val="single" w:sz="5" w:space="0" w:color="000000"/>
              <w:bottom w:val="single" w:sz="5" w:space="0" w:color="000000"/>
              <w:right w:val="single" w:sz="5" w:space="0" w:color="000000"/>
            </w:tcBorders>
          </w:tcPr>
          <w:p w14:paraId="07BAD75D" w14:textId="77777777" w:rsidR="000D6BC3" w:rsidRPr="00B7774E" w:rsidRDefault="000D6BC3" w:rsidP="000D6BC3"/>
        </w:tc>
      </w:tr>
      <w:tr w:rsidR="000D6BC3" w:rsidRPr="00B7774E" w14:paraId="2839E0FD" w14:textId="77777777" w:rsidTr="00C35163">
        <w:trPr>
          <w:trHeight w:hRule="exact" w:val="1374"/>
        </w:trPr>
        <w:tc>
          <w:tcPr>
            <w:tcW w:w="3306" w:type="dxa"/>
            <w:tcBorders>
              <w:top w:val="single" w:sz="5" w:space="0" w:color="000000"/>
              <w:left w:val="single" w:sz="5" w:space="0" w:color="000000"/>
              <w:bottom w:val="single" w:sz="5" w:space="0" w:color="000000"/>
              <w:right w:val="single" w:sz="5" w:space="0" w:color="000000"/>
            </w:tcBorders>
          </w:tcPr>
          <w:p w14:paraId="5255AE2B" w14:textId="77777777" w:rsidR="000D6BC3" w:rsidRPr="00B7774E" w:rsidRDefault="000D6BC3" w:rsidP="000D6BC3">
            <w:pPr>
              <w:spacing w:before="4" w:line="100" w:lineRule="exact"/>
              <w:rPr>
                <w:sz w:val="11"/>
                <w:szCs w:val="11"/>
              </w:rPr>
            </w:pPr>
          </w:p>
          <w:p w14:paraId="3C0784C2" w14:textId="77777777" w:rsidR="000D6BC3" w:rsidRPr="00B7774E" w:rsidRDefault="000D6BC3" w:rsidP="000D6BC3">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77CD7DA" w14:textId="77777777" w:rsidR="000D6BC3" w:rsidRPr="00B7774E" w:rsidRDefault="000D6BC3" w:rsidP="000D6BC3">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5B7183B6" w14:textId="77777777" w:rsidR="000D6BC3" w:rsidRDefault="000D6BC3" w:rsidP="000D6BC3">
            <w:pPr>
              <w:spacing w:before="8" w:line="220" w:lineRule="exact"/>
              <w:rPr>
                <w:sz w:val="22"/>
                <w:szCs w:val="22"/>
              </w:rPr>
            </w:pPr>
          </w:p>
          <w:p w14:paraId="47119F20" w14:textId="77777777" w:rsidR="000D6BC3" w:rsidRPr="00B7774E" w:rsidRDefault="000D6BC3" w:rsidP="000D6BC3">
            <w:pPr>
              <w:spacing w:before="8" w:line="220" w:lineRule="exact"/>
              <w:rPr>
                <w:sz w:val="22"/>
                <w:szCs w:val="22"/>
              </w:rPr>
            </w:pPr>
          </w:p>
          <w:p w14:paraId="2CD6BBD4" w14:textId="77777777" w:rsidR="000D6BC3" w:rsidRPr="00B7774E" w:rsidRDefault="000D6BC3" w:rsidP="000D6BC3">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44F07E45" w14:textId="77777777" w:rsidR="000D6BC3" w:rsidRPr="00B7774E" w:rsidRDefault="000D6BC3" w:rsidP="000D6BC3">
            <w:pPr>
              <w:spacing w:before="12" w:line="220" w:lineRule="exact"/>
              <w:rPr>
                <w:sz w:val="22"/>
                <w:szCs w:val="22"/>
              </w:rPr>
            </w:pPr>
          </w:p>
          <w:p w14:paraId="5928F721" w14:textId="77777777" w:rsidR="000D6BC3" w:rsidRPr="00B7774E" w:rsidRDefault="000D6BC3" w:rsidP="000D6BC3">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4"/>
            <w:tcBorders>
              <w:top w:val="nil"/>
              <w:left w:val="single" w:sz="5" w:space="0" w:color="000000"/>
              <w:bottom w:val="single" w:sz="5" w:space="0" w:color="000000"/>
              <w:right w:val="single" w:sz="5" w:space="0" w:color="000000"/>
            </w:tcBorders>
          </w:tcPr>
          <w:p w14:paraId="139D9391" w14:textId="77777777" w:rsidR="000D6BC3" w:rsidRPr="00B7774E" w:rsidRDefault="000D6BC3" w:rsidP="000D6BC3">
            <w:pPr>
              <w:spacing w:before="5" w:line="100" w:lineRule="exact"/>
              <w:rPr>
                <w:sz w:val="11"/>
                <w:szCs w:val="11"/>
              </w:rPr>
            </w:pPr>
          </w:p>
          <w:p w14:paraId="1F32EEB4" w14:textId="77777777" w:rsidR="000D6BC3" w:rsidRPr="00B7774E" w:rsidRDefault="000D6BC3" w:rsidP="000D6BC3">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713" w:type="dxa"/>
            <w:gridSpan w:val="2"/>
            <w:tcBorders>
              <w:top w:val="nil"/>
              <w:left w:val="single" w:sz="5" w:space="0" w:color="000000"/>
              <w:bottom w:val="single" w:sz="5" w:space="0" w:color="000000"/>
              <w:right w:val="single" w:sz="5" w:space="0" w:color="000000"/>
            </w:tcBorders>
          </w:tcPr>
          <w:p w14:paraId="7FFC3EBC" w14:textId="77777777" w:rsidR="000D6BC3" w:rsidRDefault="000D6BC3" w:rsidP="000D6BC3">
            <w:pPr>
              <w:rPr>
                <w:rFonts w:ascii="Arial Narrow" w:eastAsia="Arial Narrow" w:hAnsi="Arial Narrow" w:cs="Arial Narrow"/>
              </w:rPr>
            </w:pPr>
            <w:r w:rsidRPr="00B97D3C">
              <w:rPr>
                <w:rFonts w:ascii="Arial Narrow" w:eastAsia="Arial Narrow" w:hAnsi="Arial Narrow" w:cs="Arial Narrow"/>
                <w:sz w:val="44"/>
                <w:szCs w:val="44"/>
              </w:rPr>
              <w:t>□</w:t>
            </w:r>
            <w:r w:rsidRPr="00B97D3C">
              <w:rPr>
                <w:rFonts w:ascii="Arial Narrow" w:eastAsia="Arial Narrow" w:hAnsi="Arial Narrow" w:cs="Arial Narrow"/>
              </w:rPr>
              <w:t xml:space="preserve"> Yes</w:t>
            </w:r>
            <w:r>
              <w:rPr>
                <w:rFonts w:ascii="Arial Narrow" w:eastAsia="Arial Narrow" w:hAnsi="Arial Narrow" w:cs="Arial Narrow"/>
                <w:sz w:val="44"/>
                <w:szCs w:val="44"/>
              </w:rPr>
              <w:t xml:space="preserve"> </w:t>
            </w:r>
          </w:p>
          <w:p w14:paraId="0AFFC037" w14:textId="77777777" w:rsidR="000D6BC3" w:rsidRDefault="000D6BC3" w:rsidP="000D6BC3">
            <w:pPr>
              <w:rPr>
                <w:rFonts w:ascii="Arial Narrow" w:eastAsia="Arial Narrow" w:hAnsi="Arial Narrow" w:cs="Arial Narrow"/>
              </w:rPr>
            </w:pPr>
          </w:p>
          <w:p w14:paraId="107DB2A9" w14:textId="77777777" w:rsidR="000D6BC3" w:rsidRPr="00B97D3C" w:rsidRDefault="000D6BC3" w:rsidP="000D6BC3">
            <w:pPr>
              <w:rPr>
                <w:rFonts w:ascii="Arial Narrow" w:eastAsia="Arial Narrow" w:hAnsi="Arial Narrow" w:cs="Arial Narrow"/>
              </w:rPr>
            </w:pPr>
            <w:r w:rsidRPr="00B97D3C">
              <w:rPr>
                <w:rFonts w:ascii="Arial Narrow" w:eastAsia="Arial Narrow" w:hAnsi="Arial Narrow" w:cs="Arial Narrow"/>
                <w:sz w:val="44"/>
                <w:szCs w:val="44"/>
              </w:rPr>
              <w:t>□</w:t>
            </w:r>
            <w:r>
              <w:rPr>
                <w:rFonts w:ascii="Arial Narrow" w:eastAsia="Arial Narrow" w:hAnsi="Arial Narrow" w:cs="Arial Narrow"/>
                <w:sz w:val="44"/>
                <w:szCs w:val="44"/>
              </w:rPr>
              <w:t xml:space="preserve"> </w:t>
            </w:r>
            <w:r>
              <w:rPr>
                <w:rFonts w:ascii="Arial Narrow" w:eastAsia="Arial Narrow" w:hAnsi="Arial Narrow" w:cs="Arial Narrow"/>
              </w:rPr>
              <w:t>No</w:t>
            </w:r>
          </w:p>
          <w:p w14:paraId="413BA51B" w14:textId="5B6A14E6" w:rsidR="000D6BC3" w:rsidRPr="00B97D3C" w:rsidRDefault="000D6BC3" w:rsidP="000D6BC3">
            <w:pPr>
              <w:rPr>
                <w:rFonts w:ascii="Arial Narrow" w:eastAsia="Arial Narrow" w:hAnsi="Arial Narrow" w:cs="Arial Narrow"/>
                <w:sz w:val="44"/>
                <w:szCs w:val="44"/>
              </w:rPr>
            </w:pPr>
          </w:p>
        </w:tc>
      </w:tr>
      <w:tr w:rsidR="000D6BC3" w:rsidRPr="00B7774E" w14:paraId="6726FAEF" w14:textId="77777777" w:rsidTr="000D6BC3">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4F791E21" w14:textId="77777777" w:rsidR="000D6BC3" w:rsidRPr="00B7774E" w:rsidRDefault="000D6BC3" w:rsidP="000D6BC3">
            <w:pPr>
              <w:spacing w:before="4" w:line="220" w:lineRule="exact"/>
              <w:rPr>
                <w:sz w:val="22"/>
                <w:szCs w:val="22"/>
              </w:rPr>
            </w:pPr>
          </w:p>
          <w:p w14:paraId="7485B81E" w14:textId="77777777" w:rsidR="000D6BC3" w:rsidRPr="00B7774E" w:rsidRDefault="000D6BC3" w:rsidP="000D6BC3">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48F558D3" w14:textId="77777777" w:rsidR="000D6BC3" w:rsidRPr="00B7774E" w:rsidRDefault="000D6BC3" w:rsidP="000D6BC3">
            <w:pPr>
              <w:spacing w:line="200" w:lineRule="exact"/>
            </w:pPr>
          </w:p>
          <w:p w14:paraId="075D6F4C" w14:textId="77777777" w:rsidR="000D6BC3" w:rsidRPr="00B7774E" w:rsidRDefault="000D6BC3" w:rsidP="000D6BC3">
            <w:pPr>
              <w:spacing w:before="15" w:line="240" w:lineRule="exact"/>
              <w:rPr>
                <w:sz w:val="24"/>
                <w:szCs w:val="24"/>
              </w:rPr>
            </w:pPr>
          </w:p>
          <w:p w14:paraId="26836584" w14:textId="77777777" w:rsidR="000D6BC3" w:rsidRPr="00B7774E" w:rsidRDefault="000D6BC3" w:rsidP="000D6BC3">
            <w:pPr>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Pr>
                <w:rFonts w:ascii="Arial Narrow" w:eastAsia="Arial Narrow" w:hAnsi="Arial Narrow" w:cs="Arial Narrow"/>
                <w:spacing w:val="2"/>
              </w:rPr>
              <w:t xml:space="preserve">   </w:t>
            </w:r>
            <w:r w:rsidRPr="00B7774E">
              <w:rPr>
                <w:rFonts w:ascii="Arial Narrow" w:eastAsia="Arial Narrow" w:hAnsi="Arial Narrow" w:cs="Arial Narrow"/>
              </w:rPr>
              <w:t>No</w:t>
            </w:r>
          </w:p>
          <w:p w14:paraId="19DA478E" w14:textId="77777777" w:rsidR="000D6BC3" w:rsidRPr="00B7774E" w:rsidRDefault="000D6BC3" w:rsidP="000D6BC3">
            <w:pPr>
              <w:spacing w:before="9" w:line="220" w:lineRule="exact"/>
              <w:rPr>
                <w:sz w:val="22"/>
                <w:szCs w:val="22"/>
              </w:rPr>
            </w:pPr>
          </w:p>
          <w:p w14:paraId="65F7DAD1"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709261A9" w14:textId="77777777" w:rsidR="000D6BC3" w:rsidRPr="00B7774E" w:rsidRDefault="000D6BC3" w:rsidP="000D6BC3">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3AB97327" w14:textId="77777777" w:rsidR="000D6BC3" w:rsidRPr="00B7774E" w:rsidRDefault="000D6BC3" w:rsidP="000D6BC3">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312" w:type="dxa"/>
            <w:tcBorders>
              <w:top w:val="single" w:sz="5" w:space="0" w:color="000000"/>
              <w:left w:val="single" w:sz="5" w:space="0" w:color="000000"/>
              <w:bottom w:val="single" w:sz="5" w:space="0" w:color="000000"/>
              <w:right w:val="single" w:sz="5" w:space="0" w:color="000000"/>
            </w:tcBorders>
          </w:tcPr>
          <w:p w14:paraId="7783623A" w14:textId="77777777" w:rsidR="000D6BC3" w:rsidRPr="00B7774E" w:rsidRDefault="000D6BC3" w:rsidP="000D6BC3">
            <w:pPr>
              <w:spacing w:before="4" w:line="220" w:lineRule="exact"/>
              <w:rPr>
                <w:sz w:val="22"/>
                <w:szCs w:val="22"/>
              </w:rPr>
            </w:pPr>
          </w:p>
          <w:p w14:paraId="065C3AB8" w14:textId="0B8BF955" w:rsidR="000D6BC3" w:rsidRPr="00B7774E" w:rsidRDefault="002443CC" w:rsidP="000D6BC3">
            <w:pPr>
              <w:ind w:left="333"/>
              <w:rPr>
                <w:rFonts w:ascii="Arial Narrow" w:eastAsia="Arial Narrow" w:hAnsi="Arial Narrow" w:cs="Arial Narrow"/>
              </w:rPr>
            </w:pPr>
            <w:r>
              <w:rPr>
                <w:rFonts w:ascii="Arial Narrow" w:eastAsia="Arial Narrow" w:hAnsi="Arial Narrow" w:cs="Arial Narrow"/>
                <w:noProof/>
                <w:spacing w:val="-1"/>
              </w:rPr>
              <mc:AlternateContent>
                <mc:Choice Requires="wps">
                  <w:drawing>
                    <wp:anchor distT="0" distB="0" distL="114300" distR="114300" simplePos="0" relativeHeight="251703296" behindDoc="0" locked="0" layoutInCell="1" allowOverlap="1" wp14:anchorId="5A913AD6" wp14:editId="69F23160">
                      <wp:simplePos x="0" y="0"/>
                      <wp:positionH relativeFrom="column">
                        <wp:posOffset>1150620</wp:posOffset>
                      </wp:positionH>
                      <wp:positionV relativeFrom="paragraph">
                        <wp:posOffset>5715</wp:posOffset>
                      </wp:positionV>
                      <wp:extent cx="114300" cy="123825"/>
                      <wp:effectExtent l="0" t="0" r="19050" b="28575"/>
                      <wp:wrapNone/>
                      <wp:docPr id="1323378116" name="Rectangle 2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FB9D7" id="Rectangle 25" o:spid="_x0000_s1026" style="position:absolute;margin-left:90.6pt;margin-top:.45pt;width:9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" fillcolor="window" strokecolor="windowText" strokeweight=".25pt"/>
                  </w:pict>
                </mc:Fallback>
              </mc:AlternateContent>
            </w:r>
            <w:r>
              <w:rPr>
                <w:rFonts w:ascii="Arial Narrow" w:eastAsia="Arial Narrow" w:hAnsi="Arial Narrow" w:cs="Arial Narrow"/>
                <w:noProof/>
                <w:spacing w:val="-1"/>
              </w:rPr>
              <mc:AlternateContent>
                <mc:Choice Requires="wps">
                  <w:drawing>
                    <wp:anchor distT="0" distB="0" distL="114300" distR="114300" simplePos="0" relativeHeight="251701248" behindDoc="0" locked="0" layoutInCell="1" allowOverlap="1" wp14:anchorId="36C6BBCC" wp14:editId="6F9BC12F">
                      <wp:simplePos x="0" y="0"/>
                      <wp:positionH relativeFrom="column">
                        <wp:posOffset>445770</wp:posOffset>
                      </wp:positionH>
                      <wp:positionV relativeFrom="paragraph">
                        <wp:posOffset>15240</wp:posOffset>
                      </wp:positionV>
                      <wp:extent cx="114300" cy="123825"/>
                      <wp:effectExtent l="0" t="0" r="19050" b="28575"/>
                      <wp:wrapNone/>
                      <wp:docPr id="1572674953" name="Rectangle 2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7FFE4" id="Rectangle 25" o:spid="_x0000_s1026" style="position:absolute;margin-left:35.1pt;margin-top:1.2pt;width:9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" fillcolor="window" strokecolor="windowText" strokeweight=".25pt"/>
                  </w:pict>
                </mc:Fallback>
              </mc:AlternateContent>
            </w:r>
            <w:r w:rsidR="000D6BC3" w:rsidRPr="00B7774E">
              <w:rPr>
                <w:rFonts w:ascii="Arial Narrow" w:eastAsia="Arial Narrow" w:hAnsi="Arial Narrow" w:cs="Arial Narrow"/>
                <w:spacing w:val="-1"/>
              </w:rPr>
              <w:t>Y</w:t>
            </w:r>
            <w:r w:rsidR="000D6BC3" w:rsidRPr="00B7774E">
              <w:rPr>
                <w:rFonts w:ascii="Arial Narrow" w:eastAsia="Arial Narrow" w:hAnsi="Arial Narrow" w:cs="Arial Narrow"/>
              </w:rPr>
              <w:t>es                   No</w:t>
            </w:r>
          </w:p>
          <w:p w14:paraId="1B454AD6" w14:textId="77777777" w:rsidR="000D6BC3" w:rsidRPr="00B7774E" w:rsidRDefault="000D6BC3" w:rsidP="000D6BC3">
            <w:pPr>
              <w:spacing w:before="9" w:line="220" w:lineRule="exact"/>
              <w:rPr>
                <w:sz w:val="22"/>
                <w:szCs w:val="22"/>
              </w:rPr>
            </w:pPr>
          </w:p>
          <w:p w14:paraId="4C54AABD" w14:textId="13C2D10A" w:rsidR="000D6BC3" w:rsidRPr="00B7774E" w:rsidRDefault="000D6BC3" w:rsidP="000D6BC3">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0D6BC3" w:rsidRPr="00B7774E" w14:paraId="00DC240E" w14:textId="77777777" w:rsidTr="000D6BC3">
        <w:trPr>
          <w:trHeight w:hRule="exact" w:val="413"/>
        </w:trPr>
        <w:tc>
          <w:tcPr>
            <w:tcW w:w="3306" w:type="dxa"/>
            <w:tcBorders>
              <w:top w:val="single" w:sz="5" w:space="0" w:color="000000"/>
              <w:left w:val="single" w:sz="5" w:space="0" w:color="000000"/>
              <w:bottom w:val="single" w:sz="5" w:space="0" w:color="000000"/>
              <w:right w:val="single" w:sz="5" w:space="0" w:color="000000"/>
            </w:tcBorders>
          </w:tcPr>
          <w:p w14:paraId="5D75A0B4" w14:textId="77777777" w:rsidR="000D6BC3" w:rsidRPr="00B7774E" w:rsidRDefault="000D6BC3" w:rsidP="000D6BC3">
            <w:pPr>
              <w:spacing w:line="276" w:lineRule="auto"/>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04A2F93A" w14:textId="77777777" w:rsidR="000D6BC3" w:rsidRPr="003F659E" w:rsidRDefault="000D6BC3" w:rsidP="000D6BC3">
            <w:pPr>
              <w:spacing w:line="276" w:lineRule="auto"/>
              <w:rPr>
                <w:rFonts w:ascii="Arial Narrow" w:hAnsi="Arial Narrow"/>
                <w:b/>
                <w:bCs/>
                <w:i/>
                <w:iCs/>
              </w:rPr>
            </w:pPr>
            <w:r w:rsidRPr="003F659E">
              <w:rPr>
                <w:rFonts w:ascii="Arial Narrow" w:eastAsia="Arial Narrow" w:hAnsi="Arial Narrow" w:cs="Arial Narrow"/>
                <w:b/>
                <w:bCs/>
                <w:i/>
                <w:iCs/>
              </w:rPr>
              <w:t xml:space="preserve">As per </w:t>
            </w:r>
            <w:r>
              <w:rPr>
                <w:rFonts w:ascii="Arial Narrow" w:eastAsia="Arial Narrow" w:hAnsi="Arial Narrow" w:cs="Arial Narrow"/>
                <w:b/>
                <w:bCs/>
                <w:i/>
                <w:iCs/>
              </w:rPr>
              <w:t>Pricing Schedule</w:t>
            </w:r>
          </w:p>
        </w:tc>
        <w:tc>
          <w:tcPr>
            <w:tcW w:w="2041" w:type="dxa"/>
            <w:gridSpan w:val="4"/>
            <w:tcBorders>
              <w:top w:val="single" w:sz="5" w:space="0" w:color="000000"/>
              <w:left w:val="single" w:sz="5" w:space="0" w:color="000000"/>
              <w:bottom w:val="single" w:sz="5" w:space="0" w:color="000000"/>
              <w:right w:val="single" w:sz="5" w:space="0" w:color="000000"/>
            </w:tcBorders>
          </w:tcPr>
          <w:p w14:paraId="7B3FE5C2" w14:textId="77777777" w:rsidR="000D6BC3" w:rsidRPr="00B7774E" w:rsidRDefault="000D6BC3" w:rsidP="000D6BC3">
            <w:pPr>
              <w:spacing w:line="276" w:lineRule="auto"/>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312" w:type="dxa"/>
            <w:tcBorders>
              <w:top w:val="single" w:sz="5" w:space="0" w:color="000000"/>
              <w:left w:val="single" w:sz="5" w:space="0" w:color="000000"/>
              <w:bottom w:val="single" w:sz="5" w:space="0" w:color="000000"/>
              <w:right w:val="single" w:sz="5" w:space="0" w:color="000000"/>
            </w:tcBorders>
          </w:tcPr>
          <w:p w14:paraId="5D5E2C73" w14:textId="77777777" w:rsidR="000D6BC3" w:rsidRPr="003F659E" w:rsidRDefault="000D6BC3" w:rsidP="000D6BC3">
            <w:pPr>
              <w:spacing w:line="276" w:lineRule="auto"/>
              <w:ind w:left="102"/>
              <w:rPr>
                <w:rFonts w:ascii="Arial Narrow" w:eastAsia="Arial Narrow" w:hAnsi="Arial Narrow" w:cs="Arial Narrow"/>
                <w:b/>
                <w:bCs/>
                <w:i/>
                <w:iCs/>
              </w:rPr>
            </w:pPr>
            <w:r w:rsidRPr="003F659E">
              <w:rPr>
                <w:rFonts w:ascii="Arial Narrow" w:eastAsia="Arial Narrow" w:hAnsi="Arial Narrow" w:cs="Arial Narrow"/>
                <w:b/>
                <w:bCs/>
                <w:i/>
                <w:iCs/>
              </w:rPr>
              <w:t xml:space="preserve">As per </w:t>
            </w:r>
            <w:r>
              <w:rPr>
                <w:rFonts w:ascii="Arial Narrow" w:eastAsia="Arial Narrow" w:hAnsi="Arial Narrow" w:cs="Arial Narrow"/>
                <w:b/>
                <w:bCs/>
                <w:i/>
                <w:iCs/>
              </w:rPr>
              <w:t>Pricing Schedule</w:t>
            </w:r>
          </w:p>
        </w:tc>
      </w:tr>
      <w:tr w:rsidR="000D6BC3" w:rsidRPr="00B7774E" w14:paraId="2FCADF2C" w14:textId="77777777" w:rsidTr="000D6BC3">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185FCC42" w14:textId="77777777" w:rsidR="000D6BC3" w:rsidRPr="00B7774E" w:rsidRDefault="000D6BC3" w:rsidP="000D6BC3">
            <w:pPr>
              <w:rPr>
                <w:sz w:val="15"/>
                <w:szCs w:val="15"/>
              </w:rPr>
            </w:pPr>
          </w:p>
          <w:p w14:paraId="2E2BC909"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60CC2111" w14:textId="77777777" w:rsidR="000D6BC3" w:rsidRPr="00B7774E" w:rsidRDefault="000D6BC3" w:rsidP="000D6BC3">
            <w:pPr>
              <w:rPr>
                <w:sz w:val="12"/>
                <w:szCs w:val="12"/>
              </w:rPr>
            </w:pPr>
          </w:p>
          <w:p w14:paraId="121D739D" w14:textId="77777777" w:rsidR="000D6BC3" w:rsidRPr="00B7774E" w:rsidRDefault="000D6BC3" w:rsidP="000D6BC3"/>
          <w:p w14:paraId="0EE91585" w14:textId="77777777" w:rsidR="000D6BC3" w:rsidRPr="00B7774E" w:rsidRDefault="000D6BC3" w:rsidP="000D6BC3">
            <w:pPr>
              <w:ind w:left="102"/>
              <w:rPr>
                <w:rFonts w:ascii="Arial Narrow" w:eastAsia="Arial Narrow" w:hAnsi="Arial Narrow" w:cs="Arial Narrow"/>
              </w:rPr>
            </w:pPr>
          </w:p>
        </w:tc>
        <w:tc>
          <w:tcPr>
            <w:tcW w:w="2041" w:type="dxa"/>
            <w:gridSpan w:val="4"/>
            <w:tcBorders>
              <w:top w:val="single" w:sz="5" w:space="0" w:color="000000"/>
              <w:left w:val="single" w:sz="5" w:space="0" w:color="000000"/>
              <w:bottom w:val="single" w:sz="5" w:space="0" w:color="000000"/>
              <w:right w:val="single" w:sz="5" w:space="0" w:color="000000"/>
            </w:tcBorders>
          </w:tcPr>
          <w:p w14:paraId="1EEB4DBC" w14:textId="77777777" w:rsidR="000D6BC3" w:rsidRPr="00B7774E" w:rsidRDefault="000D6BC3" w:rsidP="000D6BC3">
            <w:pPr>
              <w:rPr>
                <w:sz w:val="12"/>
                <w:szCs w:val="12"/>
              </w:rPr>
            </w:pPr>
          </w:p>
          <w:p w14:paraId="4411E489"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312" w:type="dxa"/>
            <w:tcBorders>
              <w:top w:val="single" w:sz="5" w:space="0" w:color="000000"/>
              <w:left w:val="single" w:sz="5" w:space="0" w:color="000000"/>
              <w:bottom w:val="single" w:sz="5" w:space="0" w:color="000000"/>
              <w:right w:val="single" w:sz="5" w:space="0" w:color="000000"/>
            </w:tcBorders>
          </w:tcPr>
          <w:p w14:paraId="7D79414B" w14:textId="77777777" w:rsidR="000D6BC3" w:rsidRPr="00B7774E" w:rsidRDefault="000D6BC3" w:rsidP="000D6BC3"/>
        </w:tc>
      </w:tr>
      <w:tr w:rsidR="000D6BC3" w:rsidRPr="00B7774E" w14:paraId="3AE28C50" w14:textId="77777777" w:rsidTr="000D6BC3">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14E05774" w14:textId="77777777" w:rsidR="000D6BC3" w:rsidRPr="00B7774E" w:rsidRDefault="000D6BC3" w:rsidP="000D6BC3">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7D87C704" w14:textId="77777777" w:rsidR="000D6BC3" w:rsidRPr="00B7774E" w:rsidRDefault="000D6BC3" w:rsidP="000D6BC3">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430" w:type="dxa"/>
            <w:gridSpan w:val="9"/>
            <w:tcBorders>
              <w:top w:val="nil"/>
              <w:left w:val="single" w:sz="5" w:space="0" w:color="000000"/>
              <w:bottom w:val="nil"/>
              <w:right w:val="single" w:sz="5" w:space="0" w:color="000000"/>
            </w:tcBorders>
          </w:tcPr>
          <w:p w14:paraId="5CEAE867" w14:textId="77777777" w:rsidR="000D6BC3" w:rsidRPr="00B7774E" w:rsidRDefault="000D6BC3" w:rsidP="000D6BC3"/>
        </w:tc>
      </w:tr>
      <w:tr w:rsidR="000D6BC3" w:rsidRPr="00B7774E" w14:paraId="75CEF481" w14:textId="77777777" w:rsidTr="000D6BC3">
        <w:trPr>
          <w:trHeight w:hRule="exact" w:val="240"/>
        </w:trPr>
        <w:tc>
          <w:tcPr>
            <w:tcW w:w="5924" w:type="dxa"/>
            <w:gridSpan w:val="3"/>
            <w:tcBorders>
              <w:top w:val="single" w:sz="6" w:space="0" w:color="DDD9C3"/>
              <w:left w:val="single" w:sz="5" w:space="0" w:color="000000"/>
              <w:bottom w:val="nil"/>
              <w:right w:val="single" w:sz="5" w:space="0" w:color="000000"/>
            </w:tcBorders>
            <w:shd w:val="clear" w:color="auto" w:fill="DDD9C3"/>
          </w:tcPr>
          <w:p w14:paraId="202DAB30"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12" w:type="dxa"/>
            <w:gridSpan w:val="7"/>
            <w:tcBorders>
              <w:top w:val="single" w:sz="6" w:space="0" w:color="DDD9C3"/>
              <w:left w:val="single" w:sz="5" w:space="0" w:color="000000"/>
              <w:bottom w:val="nil"/>
              <w:right w:val="single" w:sz="5" w:space="0" w:color="000000"/>
            </w:tcBorders>
            <w:shd w:val="clear" w:color="auto" w:fill="DDD9C3"/>
          </w:tcPr>
          <w:p w14:paraId="130D06EA"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0D6BC3" w:rsidRPr="00B7774E" w14:paraId="5A62E07A" w14:textId="77777777" w:rsidTr="000D6BC3">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1F86ED3B" w14:textId="77777777" w:rsidR="000D6BC3" w:rsidRPr="00B7774E" w:rsidRDefault="000D6BC3" w:rsidP="000D6BC3">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618" w:type="dxa"/>
            <w:gridSpan w:val="2"/>
            <w:tcBorders>
              <w:top w:val="single" w:sz="5" w:space="0" w:color="000000"/>
              <w:left w:val="single" w:sz="5" w:space="0" w:color="000000"/>
              <w:bottom w:val="single" w:sz="5" w:space="0" w:color="000000"/>
              <w:right w:val="single" w:sz="5" w:space="0" w:color="000000"/>
            </w:tcBorders>
          </w:tcPr>
          <w:p w14:paraId="1647A75C" w14:textId="77777777" w:rsidR="000D6BC3" w:rsidRPr="00B7774E" w:rsidRDefault="000D6BC3" w:rsidP="000D6BC3">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55EC2D5E" w14:textId="77777777" w:rsidR="000D6BC3" w:rsidRPr="00B7774E" w:rsidRDefault="000D6BC3" w:rsidP="000D6BC3">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32" w:type="dxa"/>
            <w:gridSpan w:val="3"/>
            <w:tcBorders>
              <w:top w:val="single" w:sz="5" w:space="0" w:color="000000"/>
              <w:left w:val="single" w:sz="5" w:space="0" w:color="000000"/>
              <w:bottom w:val="single" w:sz="5" w:space="0" w:color="000000"/>
              <w:right w:val="single" w:sz="5" w:space="0" w:color="000000"/>
            </w:tcBorders>
          </w:tcPr>
          <w:p w14:paraId="60954AC9" w14:textId="53622927" w:rsidR="000D6BC3" w:rsidRPr="00B7774E" w:rsidRDefault="000D6BC3" w:rsidP="000D6BC3">
            <w:proofErr w:type="spellStart"/>
            <w:r>
              <w:rPr>
                <w:color w:val="FF0000"/>
              </w:rPr>
              <w:t>Mr</w:t>
            </w:r>
            <w:proofErr w:type="spellEnd"/>
            <w:r>
              <w:rPr>
                <w:color w:val="FF0000"/>
              </w:rPr>
              <w:t xml:space="preserve"> </w:t>
            </w:r>
            <w:r w:rsidR="005E208F">
              <w:rPr>
                <w:color w:val="FF0000"/>
              </w:rPr>
              <w:t>Sihle Mbatha</w:t>
            </w:r>
          </w:p>
        </w:tc>
      </w:tr>
      <w:tr w:rsidR="000D6BC3" w:rsidRPr="00B7774E" w14:paraId="7717BCCE" w14:textId="77777777" w:rsidTr="000D6BC3">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E4A91E6"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618" w:type="dxa"/>
            <w:gridSpan w:val="2"/>
            <w:tcBorders>
              <w:top w:val="single" w:sz="5" w:space="0" w:color="000000"/>
              <w:left w:val="single" w:sz="5" w:space="0" w:color="000000"/>
              <w:bottom w:val="single" w:sz="5" w:space="0" w:color="000000"/>
              <w:right w:val="single" w:sz="5" w:space="0" w:color="000000"/>
            </w:tcBorders>
          </w:tcPr>
          <w:p w14:paraId="2DCBD569" w14:textId="77777777" w:rsidR="000D6BC3" w:rsidRPr="00B7774E" w:rsidRDefault="000D6BC3" w:rsidP="000D6BC3">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Ntabiso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7FC6E11A" w14:textId="77777777" w:rsidR="000D6BC3" w:rsidRPr="00B7774E" w:rsidRDefault="000D6BC3" w:rsidP="000D6BC3">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0BB698FC" w14:textId="5BBEB62B" w:rsidR="000D6BC3" w:rsidRPr="00B7774E" w:rsidRDefault="000D6BC3" w:rsidP="000D6BC3">
            <w:r>
              <w:t>039-688 5</w:t>
            </w:r>
            <w:r w:rsidR="00311D04">
              <w:t>896</w:t>
            </w:r>
          </w:p>
        </w:tc>
      </w:tr>
      <w:tr w:rsidR="000D6BC3" w:rsidRPr="00B7774E" w14:paraId="0EFE1CC1" w14:textId="77777777" w:rsidTr="000D6BC3">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64B3330E"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49BA829E" w14:textId="77777777" w:rsidR="000D6BC3" w:rsidRPr="00B7774E" w:rsidRDefault="000D6BC3" w:rsidP="000D6BC3">
            <w:pPr>
              <w:spacing w:before="8"/>
              <w:ind w:left="102"/>
              <w:rPr>
                <w:rFonts w:ascii="Arial Narrow" w:eastAsia="Arial Narrow" w:hAnsi="Arial Narrow" w:cs="Arial Narrow"/>
              </w:rPr>
            </w:pPr>
            <w:r>
              <w:rPr>
                <w:rFonts w:ascii="Arial Narrow" w:eastAsia="Arial Narrow" w:hAnsi="Arial Narrow" w:cs="Arial Narrow"/>
              </w:rPr>
              <w:t>039-688 5765</w:t>
            </w:r>
          </w:p>
        </w:tc>
        <w:tc>
          <w:tcPr>
            <w:tcW w:w="1980" w:type="dxa"/>
            <w:gridSpan w:val="4"/>
            <w:tcBorders>
              <w:top w:val="single" w:sz="5" w:space="0" w:color="000000"/>
              <w:left w:val="single" w:sz="5" w:space="0" w:color="000000"/>
              <w:bottom w:val="single" w:sz="5" w:space="0" w:color="000000"/>
              <w:right w:val="single" w:sz="5" w:space="0" w:color="000000"/>
            </w:tcBorders>
          </w:tcPr>
          <w:p w14:paraId="1331BBC5" w14:textId="77777777" w:rsidR="000D6BC3" w:rsidRPr="00B7774E" w:rsidRDefault="000D6BC3" w:rsidP="000D6BC3">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75FD3C45" w14:textId="77777777" w:rsidR="000D6BC3" w:rsidRPr="00B7774E" w:rsidRDefault="000D6BC3" w:rsidP="000D6BC3">
            <w:r>
              <w:t>N/A</w:t>
            </w:r>
          </w:p>
        </w:tc>
      </w:tr>
      <w:tr w:rsidR="000D6BC3" w:rsidRPr="00B7774E" w14:paraId="43B16AE5" w14:textId="77777777" w:rsidTr="000D6BC3">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45A1CAFD"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6AF5328F" w14:textId="77777777" w:rsidR="000D6BC3" w:rsidRPr="00B7774E" w:rsidRDefault="000D6BC3" w:rsidP="000D6BC3">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5BA1924E" w14:textId="77777777" w:rsidR="000D6BC3" w:rsidRPr="00B7774E" w:rsidRDefault="000D6BC3" w:rsidP="000D6BC3">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32" w:type="dxa"/>
            <w:gridSpan w:val="3"/>
            <w:tcBorders>
              <w:top w:val="single" w:sz="5" w:space="0" w:color="000000"/>
              <w:left w:val="single" w:sz="5" w:space="0" w:color="000000"/>
              <w:bottom w:val="single" w:sz="5" w:space="0" w:color="000000"/>
              <w:right w:val="single" w:sz="5" w:space="0" w:color="000000"/>
            </w:tcBorders>
          </w:tcPr>
          <w:p w14:paraId="6076AC00" w14:textId="5E4F8A01" w:rsidR="000D6BC3" w:rsidRPr="00B7774E" w:rsidRDefault="00311D04" w:rsidP="000D6BC3">
            <w:r>
              <w:t>Sihle.Mbatha</w:t>
            </w:r>
            <w:hyperlink r:id="rId13" w:history="1">
              <w:r w:rsidR="000D6BC3" w:rsidRPr="008B0230">
                <w:rPr>
                  <w:rStyle w:val="Hyperlink"/>
                </w:rPr>
                <w:t>@ugu.gov.za</w:t>
              </w:r>
            </w:hyperlink>
            <w:r w:rsidR="000D6BC3" w:rsidRPr="00B060C1">
              <w:rPr>
                <w:color w:val="FF0000"/>
              </w:rPr>
              <w:t xml:space="preserve"> </w:t>
            </w:r>
            <w:r w:rsidR="000D6BC3">
              <w:rPr>
                <w:color w:val="FF0000"/>
              </w:rPr>
              <w:t xml:space="preserve"> </w:t>
            </w:r>
          </w:p>
        </w:tc>
      </w:tr>
      <w:tr w:rsidR="000D6BC3" w:rsidRPr="00B7774E" w14:paraId="52914AEA" w14:textId="77777777" w:rsidTr="000D6BC3">
        <w:trPr>
          <w:trHeight w:hRule="exact" w:val="307"/>
        </w:trPr>
        <w:tc>
          <w:tcPr>
            <w:tcW w:w="3306" w:type="dxa"/>
            <w:tcBorders>
              <w:top w:val="single" w:sz="5" w:space="0" w:color="000000"/>
              <w:left w:val="single" w:sz="5" w:space="0" w:color="000000"/>
              <w:bottom w:val="single" w:sz="5" w:space="0" w:color="000000"/>
              <w:right w:val="single" w:sz="5" w:space="0" w:color="000000"/>
            </w:tcBorders>
          </w:tcPr>
          <w:p w14:paraId="085EA671"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618" w:type="dxa"/>
            <w:gridSpan w:val="2"/>
            <w:tcBorders>
              <w:top w:val="single" w:sz="5" w:space="0" w:color="000000"/>
              <w:left w:val="single" w:sz="5" w:space="0" w:color="000000"/>
              <w:bottom w:val="single" w:sz="5" w:space="0" w:color="000000"/>
              <w:right w:val="single" w:sz="5" w:space="0" w:color="000000"/>
            </w:tcBorders>
          </w:tcPr>
          <w:p w14:paraId="3223E8F6" w14:textId="77777777" w:rsidR="000D6BC3" w:rsidRPr="00B7774E" w:rsidRDefault="000D6BC3" w:rsidP="000D6BC3">
            <w:pPr>
              <w:spacing w:before="8"/>
              <w:rPr>
                <w:rFonts w:ascii="Arial Narrow" w:eastAsia="Arial Narrow" w:hAnsi="Arial Narrow" w:cs="Arial Narrow"/>
              </w:rPr>
            </w:pPr>
            <w:hyperlink r:id="rId14" w:history="1">
              <w:r>
                <w:rPr>
                  <w:rStyle w:val="Hyperlink"/>
                </w:rPr>
                <w:t>Ntabiso.Mzotho</w:t>
              </w:r>
              <w:r w:rsidRPr="007F4582">
                <w:rPr>
                  <w:rStyle w:val="Hyperlink"/>
                </w:rPr>
                <w:t>@ugu.gov.za</w:t>
              </w:r>
            </w:hyperlink>
            <w:r>
              <w:t xml:space="preserve"> </w:t>
            </w:r>
          </w:p>
        </w:tc>
        <w:tc>
          <w:tcPr>
            <w:tcW w:w="4812" w:type="dxa"/>
            <w:gridSpan w:val="7"/>
            <w:tcBorders>
              <w:top w:val="nil"/>
              <w:left w:val="single" w:sz="5" w:space="0" w:color="000000"/>
              <w:bottom w:val="single" w:sz="5" w:space="0" w:color="000000"/>
              <w:right w:val="single" w:sz="5" w:space="0" w:color="000000"/>
            </w:tcBorders>
          </w:tcPr>
          <w:p w14:paraId="26ACE9C7" w14:textId="77777777" w:rsidR="000D6BC3" w:rsidRPr="00B7774E" w:rsidRDefault="000D6BC3" w:rsidP="000D6BC3"/>
        </w:tc>
      </w:tr>
    </w:tbl>
    <w:tbl>
      <w:tblPr>
        <w:tblpPr w:leftFromText="180" w:rightFromText="180" w:vertAnchor="text" w:horzAnchor="margin" w:tblpY="165"/>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479"/>
      </w:tblGrid>
      <w:tr w:rsidR="000D6BC3" w14:paraId="42CC8780" w14:textId="77777777" w:rsidTr="00285858">
        <w:trPr>
          <w:trHeight w:hRule="exact" w:val="236"/>
        </w:trPr>
        <w:tc>
          <w:tcPr>
            <w:tcW w:w="10626" w:type="dxa"/>
            <w:gridSpan w:val="6"/>
            <w:tcBorders>
              <w:top w:val="single" w:sz="5" w:space="0" w:color="000000"/>
              <w:left w:val="single" w:sz="5" w:space="0" w:color="000000"/>
              <w:bottom w:val="nil"/>
              <w:right w:val="single" w:sz="5" w:space="0" w:color="000000"/>
            </w:tcBorders>
            <w:shd w:val="clear" w:color="auto" w:fill="DDD9C3"/>
          </w:tcPr>
          <w:p w14:paraId="2F2BEA69" w14:textId="77777777" w:rsidR="000D6BC3" w:rsidRDefault="000D6BC3" w:rsidP="000D6BC3">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0D6BC3" w14:paraId="5026CDFF" w14:textId="77777777" w:rsidTr="00285858">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3B770CAC" w14:textId="77777777" w:rsidR="000D6BC3" w:rsidRDefault="000D6BC3" w:rsidP="000D6BC3">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12DEDC9" w14:textId="2F63E06A" w:rsidR="000D6BC3" w:rsidRDefault="000D6BC3" w:rsidP="000D6BC3">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UGU-0</w:t>
            </w:r>
            <w:r w:rsidR="007C0C29">
              <w:rPr>
                <w:rFonts w:ascii="Arial Narrow" w:eastAsia="Arial Narrow" w:hAnsi="Arial Narrow" w:cs="Arial Narrow"/>
                <w:color w:val="FF0000"/>
              </w:rPr>
              <w:t>8</w:t>
            </w:r>
            <w:r w:rsidRPr="00FE0B0C">
              <w:rPr>
                <w:rFonts w:ascii="Arial Narrow" w:eastAsia="Arial Narrow" w:hAnsi="Arial Narrow" w:cs="Arial Narrow"/>
                <w:color w:val="FF0000"/>
              </w:rPr>
              <w:t>-</w:t>
            </w:r>
            <w:r w:rsidR="001D442D">
              <w:rPr>
                <w:rFonts w:ascii="Arial Narrow" w:eastAsia="Arial Narrow" w:hAnsi="Arial Narrow" w:cs="Arial Narrow"/>
                <w:color w:val="FF0000"/>
              </w:rPr>
              <w:t>1725</w:t>
            </w:r>
            <w:r>
              <w:rPr>
                <w:rFonts w:ascii="Arial Narrow" w:eastAsia="Arial Narrow" w:hAnsi="Arial Narrow" w:cs="Arial Narrow"/>
                <w:color w:val="FF0000"/>
              </w:rPr>
              <w:t>-2026</w:t>
            </w:r>
          </w:p>
        </w:tc>
        <w:tc>
          <w:tcPr>
            <w:tcW w:w="2057" w:type="dxa"/>
            <w:tcBorders>
              <w:top w:val="single" w:sz="5" w:space="0" w:color="000000"/>
              <w:left w:val="single" w:sz="5" w:space="0" w:color="000000"/>
              <w:bottom w:val="single" w:sz="5" w:space="0" w:color="000000"/>
              <w:right w:val="single" w:sz="5" w:space="0" w:color="000000"/>
            </w:tcBorders>
          </w:tcPr>
          <w:p w14:paraId="3A0826EA" w14:textId="77777777" w:rsidR="000D6BC3" w:rsidRDefault="000D6BC3" w:rsidP="000D6BC3">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65C9B240" w14:textId="3E7A02DE" w:rsidR="000D6BC3" w:rsidRDefault="001D442D" w:rsidP="000D6BC3">
            <w:pPr>
              <w:spacing w:line="220" w:lineRule="exact"/>
              <w:ind w:left="102"/>
              <w:rPr>
                <w:rFonts w:ascii="Arial Narrow" w:eastAsia="Arial Narrow" w:hAnsi="Arial Narrow" w:cs="Arial Narrow"/>
              </w:rPr>
            </w:pPr>
            <w:r>
              <w:rPr>
                <w:rFonts w:ascii="Arial Narrow" w:eastAsia="Arial Narrow" w:hAnsi="Arial Narrow" w:cs="Arial Narrow"/>
                <w:color w:val="FF0000"/>
              </w:rPr>
              <w:t>07 AUGUST</w:t>
            </w:r>
            <w:r w:rsidR="000D6BC3">
              <w:rPr>
                <w:rFonts w:ascii="Arial Narrow" w:eastAsia="Arial Narrow" w:hAnsi="Arial Narrow" w:cs="Arial Narrow"/>
                <w:color w:val="FF0000"/>
              </w:rPr>
              <w:t xml:space="preserve"> </w:t>
            </w:r>
            <w:r w:rsidR="000D6BC3" w:rsidRPr="00FE0B0C">
              <w:rPr>
                <w:rFonts w:ascii="Arial Narrow" w:eastAsia="Arial Narrow" w:hAnsi="Arial Narrow" w:cs="Arial Narrow"/>
                <w:color w:val="FF0000"/>
              </w:rPr>
              <w:t xml:space="preserve"> 202</w:t>
            </w:r>
            <w:r w:rsidR="000D6BC3">
              <w:rPr>
                <w:rFonts w:ascii="Arial Narrow" w:eastAsia="Arial Narrow" w:hAnsi="Arial Narrow" w:cs="Arial Narrow"/>
                <w:color w:val="FF0000"/>
              </w:rPr>
              <w:t>6</w:t>
            </w:r>
          </w:p>
        </w:tc>
        <w:tc>
          <w:tcPr>
            <w:tcW w:w="1666" w:type="dxa"/>
            <w:tcBorders>
              <w:top w:val="single" w:sz="5" w:space="0" w:color="000000"/>
              <w:left w:val="single" w:sz="5" w:space="0" w:color="000000"/>
              <w:bottom w:val="single" w:sz="5" w:space="0" w:color="000000"/>
              <w:right w:val="single" w:sz="5" w:space="0" w:color="000000"/>
            </w:tcBorders>
          </w:tcPr>
          <w:p w14:paraId="05C839E3" w14:textId="77777777" w:rsidR="000D6BC3" w:rsidRDefault="000D6BC3" w:rsidP="000D6BC3">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479" w:type="dxa"/>
            <w:tcBorders>
              <w:top w:val="single" w:sz="5" w:space="0" w:color="000000"/>
              <w:left w:val="single" w:sz="5" w:space="0" w:color="000000"/>
              <w:bottom w:val="single" w:sz="5" w:space="0" w:color="000000"/>
              <w:right w:val="single" w:sz="5" w:space="0" w:color="000000"/>
            </w:tcBorders>
          </w:tcPr>
          <w:p w14:paraId="6D617DDF" w14:textId="77777777" w:rsidR="000D6BC3" w:rsidRDefault="000D6BC3" w:rsidP="000D6BC3">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0D6BC3" w14:paraId="3451A79C" w14:textId="77777777" w:rsidTr="001D442D">
        <w:trPr>
          <w:trHeight w:hRule="exact" w:val="814"/>
        </w:trPr>
        <w:tc>
          <w:tcPr>
            <w:tcW w:w="1367" w:type="dxa"/>
            <w:tcBorders>
              <w:top w:val="single" w:sz="5" w:space="0" w:color="000000"/>
              <w:left w:val="single" w:sz="5" w:space="0" w:color="000000"/>
              <w:bottom w:val="single" w:sz="2" w:space="0" w:color="000000"/>
              <w:right w:val="single" w:sz="5" w:space="0" w:color="000000"/>
            </w:tcBorders>
          </w:tcPr>
          <w:p w14:paraId="7BB97E62" w14:textId="77777777" w:rsidR="000D6BC3" w:rsidRDefault="000D6BC3" w:rsidP="000D6BC3">
            <w:pPr>
              <w:spacing w:before="4" w:line="220" w:lineRule="exact"/>
              <w:rPr>
                <w:sz w:val="22"/>
                <w:szCs w:val="22"/>
              </w:rPr>
            </w:pPr>
          </w:p>
          <w:p w14:paraId="16327223" w14:textId="77777777" w:rsidR="000D6BC3" w:rsidRDefault="000D6BC3" w:rsidP="000D6BC3">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259" w:type="dxa"/>
            <w:gridSpan w:val="5"/>
            <w:tcBorders>
              <w:top w:val="nil"/>
              <w:left w:val="single" w:sz="5" w:space="0" w:color="000000"/>
              <w:bottom w:val="single" w:sz="2" w:space="0" w:color="000000"/>
              <w:right w:val="single" w:sz="5" w:space="0" w:color="000000"/>
            </w:tcBorders>
          </w:tcPr>
          <w:p w14:paraId="762CA390" w14:textId="77777777" w:rsidR="00DE6682" w:rsidRPr="001D442D" w:rsidRDefault="00DE6682" w:rsidP="00285858">
            <w:pPr>
              <w:tabs>
                <w:tab w:val="left" w:pos="2520"/>
              </w:tabs>
              <w:spacing w:after="200"/>
              <w:ind w:left="181" w:right="273"/>
              <w:contextualSpacing/>
              <w:jc w:val="both"/>
              <w:rPr>
                <w:rFonts w:asciiTheme="minorHAnsi" w:hAnsiTheme="minorHAnsi" w:cstheme="minorHAnsi"/>
                <w:b/>
                <w:bCs/>
                <w:sz w:val="18"/>
                <w:szCs w:val="18"/>
                <w:lang w:val="en-ZA"/>
              </w:rPr>
            </w:pPr>
            <w:r w:rsidRPr="001D442D">
              <w:rPr>
                <w:rFonts w:asciiTheme="minorHAnsi" w:hAnsiTheme="minorHAnsi" w:cstheme="minorHAnsi"/>
                <w:b/>
                <w:bCs/>
                <w:sz w:val="18"/>
                <w:szCs w:val="18"/>
              </w:rPr>
              <w:t xml:space="preserve">REQUEST FOR BIDS FOR THE USE AND MANAGEMENT OF APPROXIMATELY 500 HECTARES HORSESHOE FARM 9288 FOR AGRICULTURAL PURPOSES ON ARABLE LAND AND NON-AGRICULTURAL DISTRICT ECONOMIC PRIORITY PURPOSES ON NON-AGRICULTURAL LAND FOR A PERIOD OF </w:t>
            </w:r>
            <w:r w:rsidRPr="001D442D">
              <w:rPr>
                <w:rFonts w:asciiTheme="minorHAnsi" w:hAnsiTheme="minorHAnsi" w:cstheme="minorHAnsi"/>
                <w:b/>
                <w:bCs/>
                <w:sz w:val="18"/>
                <w:szCs w:val="18"/>
                <w:lang w:val="en-ZA"/>
              </w:rPr>
              <w:t xml:space="preserve">NINE (09) YEARS AND ELEVEN (11) MONTHS </w:t>
            </w:r>
          </w:p>
          <w:p w14:paraId="53A99CB7" w14:textId="77777777" w:rsidR="000D6BC3" w:rsidRDefault="000D6BC3" w:rsidP="000D6BC3">
            <w:pPr>
              <w:jc w:val="both"/>
              <w:rPr>
                <w:rFonts w:ascii="Arial" w:hAnsi="Arial" w:cs="Arial"/>
                <w:b/>
              </w:rPr>
            </w:pPr>
          </w:p>
          <w:p w14:paraId="2CEDF279" w14:textId="77777777" w:rsidR="000D6BC3" w:rsidRDefault="000D6BC3" w:rsidP="000D6BC3">
            <w:pPr>
              <w:jc w:val="both"/>
              <w:rPr>
                <w:rFonts w:ascii="Arial" w:hAnsi="Arial" w:cs="Arial"/>
                <w:b/>
              </w:rPr>
            </w:pPr>
          </w:p>
          <w:p w14:paraId="3F7BC534" w14:textId="77777777" w:rsidR="000D6BC3" w:rsidRPr="00524AD8" w:rsidRDefault="000D6BC3" w:rsidP="000D6BC3">
            <w:pPr>
              <w:jc w:val="both"/>
              <w:rPr>
                <w:rFonts w:ascii="Arial" w:hAnsi="Arial" w:cs="Arial"/>
                <w:b/>
              </w:rPr>
            </w:pPr>
          </w:p>
          <w:p w14:paraId="0A492D0B" w14:textId="77777777" w:rsidR="000D6BC3" w:rsidRPr="00524AD8" w:rsidRDefault="000D6BC3" w:rsidP="000D6BC3">
            <w:pPr>
              <w:spacing w:before="3" w:line="220" w:lineRule="exact"/>
              <w:ind w:left="102" w:right="71"/>
              <w:rPr>
                <w:rFonts w:ascii="Arial" w:eastAsia="Arial Narrow" w:hAnsi="Arial" w:cs="Arial"/>
              </w:rPr>
            </w:pPr>
          </w:p>
        </w:tc>
      </w:tr>
      <w:tr w:rsidR="000D6BC3" w14:paraId="4A2208BB" w14:textId="77777777" w:rsidTr="00285858">
        <w:trPr>
          <w:trHeight w:hRule="exact" w:val="233"/>
        </w:trPr>
        <w:tc>
          <w:tcPr>
            <w:tcW w:w="10626" w:type="dxa"/>
            <w:gridSpan w:val="6"/>
            <w:tcBorders>
              <w:top w:val="single" w:sz="2" w:space="0" w:color="000000"/>
              <w:left w:val="single" w:sz="2" w:space="0" w:color="000000"/>
              <w:bottom w:val="single" w:sz="2" w:space="0" w:color="000000"/>
              <w:right w:val="single" w:sz="2" w:space="0" w:color="000000"/>
            </w:tcBorders>
            <w:shd w:val="clear" w:color="auto" w:fill="DDD9C3"/>
          </w:tcPr>
          <w:p w14:paraId="3B97D062" w14:textId="77777777" w:rsidR="000D6BC3" w:rsidRDefault="000D6BC3" w:rsidP="000D6BC3">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3EC0B57B" w14:textId="77777777" w:rsidR="000D6BC3" w:rsidRPr="000D6BC3" w:rsidRDefault="000D6BC3">
      <w:pPr>
        <w:spacing w:before="81"/>
        <w:rPr>
          <w:sz w:val="12"/>
          <w:szCs w:val="12"/>
        </w:rPr>
      </w:pPr>
    </w:p>
    <w:tbl>
      <w:tblPr>
        <w:tblStyle w:val="TableGrid"/>
        <w:tblW w:w="0" w:type="auto"/>
        <w:tblLook w:val="04A0" w:firstRow="1" w:lastRow="0" w:firstColumn="1" w:lastColumn="0" w:noHBand="0" w:noVBand="1"/>
      </w:tblPr>
      <w:tblGrid>
        <w:gridCol w:w="10712"/>
      </w:tblGrid>
      <w:tr w:rsidR="000D6BC3" w14:paraId="4F372CBA" w14:textId="77777777" w:rsidTr="000D6BC3">
        <w:tc>
          <w:tcPr>
            <w:tcW w:w="10768" w:type="dxa"/>
          </w:tcPr>
          <w:p w14:paraId="4CBF5F91" w14:textId="77777777" w:rsidR="000D6BC3" w:rsidRDefault="000D6BC3" w:rsidP="00285858">
            <w:pPr>
              <w:spacing w:before="35"/>
              <w:ind w:left="22"/>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4539A336" w14:textId="64C2205B" w:rsidR="000D6BC3" w:rsidRDefault="000D6BC3" w:rsidP="000D6BC3">
            <w:r>
              <w:rPr>
                <w:noProof/>
              </w:rPr>
              <mc:AlternateContent>
                <mc:Choice Requires="wpg">
                  <w:drawing>
                    <wp:anchor distT="0" distB="0" distL="114300" distR="114300" simplePos="0" relativeHeight="251695104" behindDoc="1" locked="0" layoutInCell="1" allowOverlap="1" wp14:anchorId="0660255E" wp14:editId="3186469D">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6408F" id="Group 75" o:spid="_x0000_s1026" style="position:absolute;margin-left:215.45pt;margin-top:290.5pt;width:9.25pt;height:9.25pt;z-index:-251621376;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96128" behindDoc="1" locked="0" layoutInCell="1" allowOverlap="1" wp14:anchorId="074FC91C" wp14:editId="1AE2E30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4E979" id="Group 73" o:spid="_x0000_s1026" style="position:absolute;margin-left:215.45pt;margin-top:313.55pt;width:9.25pt;height:9.25pt;z-index:-251620352;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97152" behindDoc="1" locked="0" layoutInCell="1" allowOverlap="1" wp14:anchorId="0D2B812C" wp14:editId="5907265C">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7B5D1" id="Group 67" o:spid="_x0000_s1026" style="position:absolute;margin-left:215.45pt;margin-top:348.45pt;width:9.25pt;height:9.25pt;z-index:-251619328;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98176" behindDoc="1" locked="0" layoutInCell="1" allowOverlap="1" wp14:anchorId="02578C2A" wp14:editId="73A8DA95">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320A3" id="Group 65" o:spid="_x0000_s1026" style="position:absolute;margin-left:298.15pt;margin-top:348.45pt;width:9.25pt;height:9.25pt;z-index:-251618304;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rFonts w:ascii="Arial Narrow" w:eastAsia="Arial Narrow" w:hAnsi="Arial Narrow" w:cs="Arial Narrow"/>
                <w:w w:val="99"/>
                <w:u w:val="single" w:color="000000"/>
              </w:rPr>
              <w:t xml:space="preserve"> </w:t>
            </w:r>
            <w:r>
              <w:rPr>
                <w:rFonts w:ascii="Arial Narrow" w:eastAsia="Arial Narrow" w:hAnsi="Arial Narrow" w:cs="Arial Narrow"/>
                <w:spacing w:val="3"/>
                <w:u w:val="single" w:color="000000"/>
              </w:rPr>
              <w:t xml:space="preserve"> </w:t>
            </w:r>
            <w:r>
              <w:rPr>
                <w:rFonts w:ascii="Arial Narrow" w:eastAsia="Arial Narrow" w:hAnsi="Arial Narrow" w:cs="Arial Narrow"/>
                <w:spacing w:val="-1"/>
                <w:w w:val="99"/>
                <w:u w:val="single" w:color="000000"/>
              </w:rPr>
              <w:t>S</w:t>
            </w:r>
            <w:r>
              <w:rPr>
                <w:rFonts w:ascii="Arial Narrow" w:eastAsia="Arial Narrow" w:hAnsi="Arial Narrow" w:cs="Arial Narrow"/>
                <w:w w:val="99"/>
                <w:u w:val="single" w:color="000000"/>
              </w:rPr>
              <w:t>I</w:t>
            </w:r>
            <w:r>
              <w:rPr>
                <w:rFonts w:ascii="Arial Narrow" w:eastAsia="Arial Narrow" w:hAnsi="Arial Narrow" w:cs="Arial Narrow"/>
                <w:spacing w:val="1"/>
                <w:w w:val="99"/>
                <w:u w:val="single" w:color="000000"/>
              </w:rPr>
              <w:t>T</w:t>
            </w:r>
            <w:r>
              <w:rPr>
                <w:rFonts w:ascii="Arial Narrow" w:eastAsia="Arial Narrow" w:hAnsi="Arial Narrow" w:cs="Arial Narrow"/>
                <w:w w:val="99"/>
                <w:u w:val="single" w:color="000000"/>
              </w:rPr>
              <w:t>U</w:t>
            </w:r>
            <w:r>
              <w:rPr>
                <w:rFonts w:ascii="Arial Narrow" w:eastAsia="Arial Narrow" w:hAnsi="Arial Narrow" w:cs="Arial Narrow"/>
                <w:spacing w:val="-1"/>
                <w:w w:val="99"/>
                <w:u w:val="single" w:color="000000"/>
              </w:rPr>
              <w:t>A</w:t>
            </w:r>
            <w:r>
              <w:rPr>
                <w:rFonts w:ascii="Arial Narrow" w:eastAsia="Arial Narrow" w:hAnsi="Arial Narrow" w:cs="Arial Narrow"/>
                <w:spacing w:val="3"/>
                <w:w w:val="99"/>
                <w:u w:val="single" w:color="000000"/>
              </w:rPr>
              <w:t>T</w:t>
            </w:r>
            <w:r>
              <w:rPr>
                <w:rFonts w:ascii="Arial Narrow" w:eastAsia="Arial Narrow" w:hAnsi="Arial Narrow" w:cs="Arial Narrow"/>
                <w:spacing w:val="-1"/>
                <w:w w:val="99"/>
                <w:u w:val="single" w:color="000000"/>
              </w:rPr>
              <w:t>E</w:t>
            </w:r>
            <w:r>
              <w:rPr>
                <w:rFonts w:ascii="Arial Narrow" w:eastAsia="Arial Narrow" w:hAnsi="Arial Narrow" w:cs="Arial Narrow"/>
                <w:w w:val="99"/>
                <w:u w:val="single" w:color="000000"/>
              </w:rPr>
              <w:t xml:space="preserve">D </w:t>
            </w:r>
            <w:r>
              <w:rPr>
                <w:rFonts w:ascii="Arial Narrow" w:eastAsia="Arial Narrow" w:hAnsi="Arial Narrow" w:cs="Arial Narrow"/>
                <w:spacing w:val="-1"/>
                <w:w w:val="99"/>
                <w:u w:val="single" w:color="000000"/>
              </w:rPr>
              <w:t>A</w:t>
            </w:r>
            <w:r>
              <w:rPr>
                <w:rFonts w:ascii="Arial Narrow" w:eastAsia="Arial Narrow" w:hAnsi="Arial Narrow" w:cs="Arial Narrow"/>
                <w:w w:val="99"/>
                <w:u w:val="single" w:color="000000"/>
              </w:rPr>
              <w:t>T</w:t>
            </w:r>
            <w:r>
              <w:rPr>
                <w:rFonts w:ascii="Arial Narrow" w:eastAsia="Arial Narrow" w:hAnsi="Arial Narrow" w:cs="Arial Narrow"/>
                <w:spacing w:val="2"/>
                <w:w w:val="99"/>
                <w:u w:val="single" w:color="000000"/>
              </w:rPr>
              <w:t xml:space="preserve"> </w:t>
            </w:r>
            <w:r>
              <w:rPr>
                <w:rFonts w:ascii="Arial Narrow" w:eastAsia="Arial Narrow" w:hAnsi="Arial Narrow" w:cs="Arial Narrow"/>
                <w:i/>
                <w:spacing w:val="3"/>
                <w:w w:val="99"/>
                <w:u w:val="single" w:color="000000"/>
              </w:rPr>
              <w:t>(</w:t>
            </w:r>
            <w:r>
              <w:rPr>
                <w:rFonts w:ascii="Arial Narrow" w:eastAsia="Arial Narrow" w:hAnsi="Arial Narrow" w:cs="Arial Narrow"/>
                <w:i/>
                <w:spacing w:val="-1"/>
                <w:w w:val="99"/>
                <w:u w:val="single" w:color="000000"/>
              </w:rPr>
              <w:t>S</w:t>
            </w:r>
            <w:r>
              <w:rPr>
                <w:rFonts w:ascii="Arial Narrow" w:eastAsia="Arial Narrow" w:hAnsi="Arial Narrow" w:cs="Arial Narrow"/>
                <w:i/>
                <w:spacing w:val="1"/>
                <w:w w:val="99"/>
                <w:u w:val="single" w:color="000000"/>
              </w:rPr>
              <w:t>T</w:t>
            </w:r>
            <w:r>
              <w:rPr>
                <w:rFonts w:ascii="Arial Narrow" w:eastAsia="Arial Narrow" w:hAnsi="Arial Narrow" w:cs="Arial Narrow"/>
                <w:i/>
                <w:w w:val="99"/>
                <w:u w:val="single" w:color="000000"/>
              </w:rPr>
              <w:t>R</w:t>
            </w:r>
            <w:r>
              <w:rPr>
                <w:rFonts w:ascii="Arial Narrow" w:eastAsia="Arial Narrow" w:hAnsi="Arial Narrow" w:cs="Arial Narrow"/>
                <w:i/>
                <w:spacing w:val="1"/>
                <w:w w:val="99"/>
                <w:u w:val="single" w:color="000000"/>
              </w:rPr>
              <w:t>E</w:t>
            </w:r>
            <w:r>
              <w:rPr>
                <w:rFonts w:ascii="Arial Narrow" w:eastAsia="Arial Narrow" w:hAnsi="Arial Narrow" w:cs="Arial Narrow"/>
                <w:i/>
                <w:spacing w:val="-1"/>
                <w:w w:val="99"/>
                <w:u w:val="single" w:color="000000"/>
              </w:rPr>
              <w:t>E</w:t>
            </w:r>
            <w:r>
              <w:rPr>
                <w:rFonts w:ascii="Arial Narrow" w:eastAsia="Arial Narrow" w:hAnsi="Arial Narrow" w:cs="Arial Narrow"/>
                <w:i/>
                <w:w w:val="99"/>
                <w:u w:val="single" w:color="000000"/>
              </w:rPr>
              <w:t>T</w:t>
            </w:r>
            <w:r>
              <w:rPr>
                <w:rFonts w:ascii="Arial Narrow" w:eastAsia="Arial Narrow" w:hAnsi="Arial Narrow" w:cs="Arial Narrow"/>
                <w:i/>
                <w:spacing w:val="1"/>
                <w:w w:val="99"/>
                <w:u w:val="single" w:color="000000"/>
              </w:rPr>
              <w:t xml:space="preserve"> </w:t>
            </w:r>
            <w:r>
              <w:rPr>
                <w:rFonts w:ascii="Arial Narrow" w:eastAsia="Arial Narrow" w:hAnsi="Arial Narrow" w:cs="Arial Narrow"/>
                <w:i/>
                <w:spacing w:val="-1"/>
                <w:w w:val="99"/>
                <w:u w:val="single" w:color="000000"/>
              </w:rPr>
              <w:t>A</w:t>
            </w:r>
            <w:r>
              <w:rPr>
                <w:rFonts w:ascii="Arial Narrow" w:eastAsia="Arial Narrow" w:hAnsi="Arial Narrow" w:cs="Arial Narrow"/>
                <w:i/>
                <w:spacing w:val="2"/>
                <w:w w:val="99"/>
                <w:u w:val="single" w:color="000000"/>
              </w:rPr>
              <w:t>D</w:t>
            </w:r>
            <w:r>
              <w:rPr>
                <w:rFonts w:ascii="Arial Narrow" w:eastAsia="Arial Narrow" w:hAnsi="Arial Narrow" w:cs="Arial Narrow"/>
                <w:i/>
                <w:w w:val="99"/>
                <w:u w:val="single" w:color="000000"/>
              </w:rPr>
              <w:t>D</w:t>
            </w:r>
            <w:r>
              <w:rPr>
                <w:rFonts w:ascii="Arial Narrow" w:eastAsia="Arial Narrow" w:hAnsi="Arial Narrow" w:cs="Arial Narrow"/>
                <w:i/>
                <w:spacing w:val="2"/>
                <w:w w:val="99"/>
                <w:u w:val="single" w:color="000000"/>
              </w:rPr>
              <w:t>R</w:t>
            </w:r>
            <w:r>
              <w:rPr>
                <w:rFonts w:ascii="Arial Narrow" w:eastAsia="Arial Narrow" w:hAnsi="Arial Narrow" w:cs="Arial Narrow"/>
                <w:i/>
                <w:spacing w:val="1"/>
                <w:w w:val="99"/>
                <w:u w:val="single" w:color="000000"/>
              </w:rPr>
              <w:t>E</w:t>
            </w:r>
            <w:r>
              <w:rPr>
                <w:rFonts w:ascii="Arial Narrow" w:eastAsia="Arial Narrow" w:hAnsi="Arial Narrow" w:cs="Arial Narrow"/>
                <w:i/>
                <w:spacing w:val="-1"/>
                <w:w w:val="99"/>
                <w:u w:val="single" w:color="000000"/>
              </w:rPr>
              <w:t>S</w:t>
            </w:r>
            <w:r>
              <w:rPr>
                <w:rFonts w:ascii="Arial Narrow" w:eastAsia="Arial Narrow" w:hAnsi="Arial Narrow" w:cs="Arial Narrow"/>
                <w:i/>
                <w:w w:val="99"/>
                <w:u w:val="single" w:color="000000"/>
              </w:rPr>
              <w:t xml:space="preserve">S) </w:t>
            </w:r>
            <w:r>
              <w:rPr>
                <w:rFonts w:ascii="Arial Narrow" w:eastAsia="Arial Narrow" w:hAnsi="Arial Narrow" w:cs="Arial Narrow"/>
                <w:i/>
                <w:u w:val="single" w:color="000000"/>
              </w:rPr>
              <w:tab/>
            </w:r>
          </w:p>
        </w:tc>
      </w:tr>
    </w:tbl>
    <w:p w14:paraId="0CD007FD" w14:textId="31F630EA" w:rsidR="00803D5F" w:rsidRDefault="00803D5F" w:rsidP="000D6BC3">
      <w:pPr>
        <w:tabs>
          <w:tab w:val="left" w:pos="5800"/>
        </w:tabs>
        <w:spacing w:line="220" w:lineRule="exact"/>
        <w:ind w:left="126"/>
        <w:rPr>
          <w:rFonts w:ascii="Arial" w:eastAsia="Arial" w:hAnsi="Arial" w:cs="Arial"/>
          <w:sz w:val="22"/>
          <w:szCs w:val="22"/>
        </w:rPr>
        <w:sectPr w:rsidR="00803D5F" w:rsidSect="000D6BC3">
          <w:pgSz w:w="11920" w:h="16840"/>
          <w:pgMar w:top="1276" w:right="438" w:bottom="280" w:left="760" w:header="720" w:footer="720" w:gutter="0"/>
          <w:cols w:space="720"/>
        </w:sectPr>
      </w:pPr>
    </w:p>
    <w:p w14:paraId="6D45CC44" w14:textId="77777777" w:rsidR="00803D5F" w:rsidRPr="00B7774E" w:rsidRDefault="00803D5F">
      <w:pPr>
        <w:sectPr w:rsidR="00803D5F" w:rsidRPr="00B7774E" w:rsidSect="00266482">
          <w:type w:val="continuous"/>
          <w:pgSz w:w="11920" w:h="16840"/>
          <w:pgMar w:top="1560" w:right="180" w:bottom="280" w:left="760" w:header="720" w:footer="720" w:gutter="0"/>
          <w:cols w:space="720"/>
        </w:sectPr>
      </w:pPr>
    </w:p>
    <w:p w14:paraId="29BA45CB" w14:textId="77777777" w:rsidR="00803D5F" w:rsidRPr="00B7774E" w:rsidRDefault="006A73FF" w:rsidP="00B754D1">
      <w:pPr>
        <w:spacing w:before="61"/>
        <w:ind w:right="1"/>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6A143551" w14:textId="77777777" w:rsidR="00803D5F" w:rsidRPr="00B7774E" w:rsidRDefault="006A73FF" w:rsidP="00B754D1">
      <w:pPr>
        <w:spacing w:line="280" w:lineRule="exact"/>
        <w:ind w:right="1"/>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244E4396"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244"/>
      </w:tblGrid>
      <w:tr w:rsidR="00803D5F" w:rsidRPr="00B7774E" w14:paraId="797F0280" w14:textId="77777777" w:rsidTr="00B754D1">
        <w:trPr>
          <w:trHeight w:hRule="exact" w:val="215"/>
        </w:trPr>
        <w:tc>
          <w:tcPr>
            <w:tcW w:w="9244" w:type="dxa"/>
            <w:tcBorders>
              <w:top w:val="single" w:sz="5" w:space="0" w:color="000000"/>
              <w:left w:val="single" w:sz="5" w:space="0" w:color="000000"/>
              <w:bottom w:val="single" w:sz="5" w:space="0" w:color="000000"/>
              <w:right w:val="single" w:sz="5" w:space="0" w:color="000000"/>
            </w:tcBorders>
            <w:shd w:val="clear" w:color="auto" w:fill="DDD9C3"/>
          </w:tcPr>
          <w:p w14:paraId="69839F31"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1B93148B" w14:textId="77777777" w:rsidTr="00B754D1">
        <w:trPr>
          <w:trHeight w:hRule="exact" w:val="1974"/>
        </w:trPr>
        <w:tc>
          <w:tcPr>
            <w:tcW w:w="9244" w:type="dxa"/>
            <w:tcBorders>
              <w:top w:val="single" w:sz="5" w:space="0" w:color="000000"/>
              <w:left w:val="single" w:sz="5" w:space="0" w:color="000000"/>
              <w:bottom w:val="single" w:sz="5" w:space="0" w:color="000000"/>
              <w:right w:val="single" w:sz="5" w:space="0" w:color="000000"/>
            </w:tcBorders>
          </w:tcPr>
          <w:p w14:paraId="188FD154"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605E3B7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A1CF830" w14:textId="77777777" w:rsidR="00803D5F" w:rsidRPr="00B7774E" w:rsidRDefault="00803D5F">
            <w:pPr>
              <w:spacing w:before="1" w:line="120" w:lineRule="exact"/>
              <w:rPr>
                <w:sz w:val="12"/>
                <w:szCs w:val="12"/>
              </w:rPr>
            </w:pPr>
          </w:p>
          <w:p w14:paraId="646A11BE"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rPr>
              <w:t>OR</w:t>
            </w:r>
            <w:r w:rsidRPr="00B7774E">
              <w:rPr>
                <w:rFonts w:ascii="Arial Narrow" w:eastAsia="Arial Narrow" w:hAnsi="Arial Narrow" w:cs="Arial Narrow"/>
                <w:spacing w:val="44"/>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rPr>
              <w:t>NLINE</w:t>
            </w:r>
          </w:p>
          <w:p w14:paraId="54378ABA" w14:textId="77777777" w:rsidR="00803D5F" w:rsidRPr="00B7774E" w:rsidRDefault="00803D5F">
            <w:pPr>
              <w:spacing w:before="9" w:line="100" w:lineRule="exact"/>
              <w:rPr>
                <w:sz w:val="11"/>
                <w:szCs w:val="11"/>
              </w:rPr>
            </w:pPr>
          </w:p>
          <w:p w14:paraId="71D1E034" w14:textId="61EBFFA4"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BA5100">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1955595F" w14:textId="77777777" w:rsidTr="00B754D1">
        <w:trPr>
          <w:trHeight w:hRule="exact" w:val="215"/>
        </w:trPr>
        <w:tc>
          <w:tcPr>
            <w:tcW w:w="9244" w:type="dxa"/>
            <w:tcBorders>
              <w:top w:val="single" w:sz="5" w:space="0" w:color="000000"/>
              <w:left w:val="single" w:sz="5" w:space="0" w:color="000000"/>
              <w:bottom w:val="single" w:sz="5" w:space="0" w:color="000000"/>
              <w:right w:val="single" w:sz="5" w:space="0" w:color="000000"/>
            </w:tcBorders>
            <w:shd w:val="clear" w:color="auto" w:fill="DDD9C3"/>
          </w:tcPr>
          <w:p w14:paraId="7487D077"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09D8CF5A" w14:textId="77777777" w:rsidTr="00B754D1">
        <w:trPr>
          <w:trHeight w:hRule="exact" w:val="1519"/>
        </w:trPr>
        <w:tc>
          <w:tcPr>
            <w:tcW w:w="9244" w:type="dxa"/>
            <w:tcBorders>
              <w:top w:val="single" w:sz="5" w:space="0" w:color="000000"/>
              <w:left w:val="single" w:sz="5" w:space="0" w:color="000000"/>
              <w:bottom w:val="single" w:sz="5" w:space="0" w:color="000000"/>
              <w:right w:val="single" w:sz="5" w:space="0" w:color="000000"/>
            </w:tcBorders>
          </w:tcPr>
          <w:p w14:paraId="7A5259F7"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44524B5F"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22520E" w14:textId="77777777" w:rsidR="00803D5F" w:rsidRPr="00B7774E" w:rsidRDefault="00803D5F">
            <w:pPr>
              <w:spacing w:before="6" w:line="120" w:lineRule="exact"/>
              <w:rPr>
                <w:sz w:val="12"/>
                <w:szCs w:val="12"/>
              </w:rPr>
            </w:pPr>
          </w:p>
          <w:p w14:paraId="53B2B50E" w14:textId="77777777"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rPr>
              <w:t>I PIN</w:t>
            </w:r>
            <w:r w:rsidRPr="00B7774E">
              <w:rPr>
                <w:rFonts w:ascii="Arial Narrow" w:eastAsia="Arial Narrow" w:hAnsi="Arial Narrow" w:cs="Arial Narrow"/>
                <w:spacing w:val="-3"/>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5D976D6F" w14:textId="77777777" w:rsidR="00803D5F" w:rsidRPr="00B7774E" w:rsidRDefault="00803D5F">
      <w:pPr>
        <w:spacing w:before="7" w:line="120" w:lineRule="exact"/>
        <w:rPr>
          <w:sz w:val="12"/>
          <w:szCs w:val="12"/>
        </w:rPr>
      </w:pPr>
    </w:p>
    <w:p w14:paraId="154E2EF1"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36B917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00B7773E" w14:textId="77777777" w:rsidR="00803D5F" w:rsidRPr="00B7774E" w:rsidRDefault="00803D5F">
      <w:pPr>
        <w:spacing w:line="200" w:lineRule="exact"/>
      </w:pPr>
    </w:p>
    <w:p w14:paraId="19663B40" w14:textId="77777777" w:rsidR="00803D5F" w:rsidRPr="00B7774E" w:rsidRDefault="00803D5F">
      <w:pPr>
        <w:spacing w:before="15" w:line="240" w:lineRule="exact"/>
        <w:rPr>
          <w:sz w:val="24"/>
          <w:szCs w:val="24"/>
        </w:rPr>
      </w:pPr>
    </w:p>
    <w:p w14:paraId="1D7DAFEB" w14:textId="77777777" w:rsidR="00041E88" w:rsidRDefault="006A73FF" w:rsidP="00041E88">
      <w:pPr>
        <w:spacing w:line="480" w:lineRule="auto"/>
        <w:ind w:left="142" w:right="163"/>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IDDER:</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xml:space="preserve">…………………………………………… </w:t>
      </w:r>
    </w:p>
    <w:p w14:paraId="1FA50C4B" w14:textId="7177262C" w:rsidR="00041E88" w:rsidRDefault="006A73FF" w:rsidP="00041E88">
      <w:pPr>
        <w:spacing w:line="480" w:lineRule="auto"/>
        <w:ind w:left="142" w:right="163"/>
        <w:rPr>
          <w:rFonts w:ascii="Arial Narrow" w:eastAsia="Arial Narrow" w:hAnsi="Arial Narrow" w:cs="Arial Narrow"/>
          <w:sz w:val="24"/>
          <w:szCs w:val="24"/>
        </w:rPr>
      </w:pPr>
      <w:r w:rsidRPr="00041E88">
        <w:rPr>
          <w:rFonts w:ascii="Arial Narrow" w:eastAsia="Arial Narrow" w:hAnsi="Arial Narrow" w:cs="Arial Narrow"/>
          <w:spacing w:val="1"/>
          <w:sz w:val="24"/>
          <w:szCs w:val="24"/>
        </w:rPr>
        <w:t>CAPACITY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NED:</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xml:space="preserve">…………………………………………… </w:t>
      </w:r>
    </w:p>
    <w:p w14:paraId="01FBC2CC" w14:textId="7A340B90" w:rsidR="00803D5F" w:rsidRPr="00B7774E" w:rsidRDefault="006A73FF" w:rsidP="00041E88">
      <w:pPr>
        <w:spacing w:line="480" w:lineRule="auto"/>
        <w:ind w:left="142" w:right="163"/>
        <w:rPr>
          <w:rFonts w:ascii="Arial Narrow" w:eastAsia="Arial Narrow" w:hAnsi="Arial Narrow" w:cs="Arial Narrow"/>
          <w:sz w:val="24"/>
          <w:szCs w:val="24"/>
        </w:rPr>
      </w:pPr>
      <w:r w:rsidRPr="00041E88">
        <w:rPr>
          <w:rFonts w:ascii="Arial Narrow" w:eastAsia="Arial Narrow" w:hAnsi="Arial Narrow" w:cs="Arial Narrow"/>
          <w:spacing w:val="1"/>
          <w:sz w:val="24"/>
          <w:szCs w:val="24"/>
        </w:rPr>
        <w:t>DATE</w:t>
      </w:r>
      <w:r w:rsidRPr="00B7774E">
        <w:rPr>
          <w:rFonts w:ascii="Arial Narrow" w:eastAsia="Arial Narrow" w:hAnsi="Arial Narrow" w:cs="Arial Narrow"/>
          <w:sz w:val="24"/>
          <w:szCs w:val="24"/>
        </w:rPr>
        <w:t>:  ………………………………………….</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326CC219" w14:textId="77777777" w:rsidR="00B7774E" w:rsidRPr="00B7774E" w:rsidRDefault="00B7774E" w:rsidP="00B7774E">
      <w:pPr>
        <w:ind w:right="47"/>
        <w:jc w:val="both"/>
        <w:rPr>
          <w:rFonts w:ascii="Calibri" w:eastAsia="Arial" w:hAnsi="Calibri" w:cs="Arial"/>
          <w:bCs/>
          <w:spacing w:val="-1"/>
          <w:sz w:val="22"/>
          <w:szCs w:val="22"/>
          <w:lang w:val="en-ZA"/>
        </w:rPr>
      </w:pPr>
    </w:p>
    <w:p w14:paraId="115EFAD6"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03C9A9FE" w14:textId="77777777" w:rsidR="00B7774E" w:rsidRPr="00A13969" w:rsidRDefault="00B7774E" w:rsidP="00B7774E">
      <w:pPr>
        <w:rPr>
          <w:rFonts w:ascii="Calibri" w:eastAsia="Calibri" w:hAnsi="Calibri"/>
          <w:lang w:val="en-ZA"/>
        </w:rPr>
      </w:pPr>
    </w:p>
    <w:p w14:paraId="22BA751B" w14:textId="77777777" w:rsidR="00AA7776" w:rsidRPr="00A13969" w:rsidRDefault="00AA7776" w:rsidP="00AA7776">
      <w:pPr>
        <w:numPr>
          <w:ilvl w:val="0"/>
          <w:numId w:val="3"/>
        </w:numPr>
        <w:tabs>
          <w:tab w:val="clear" w:pos="1900"/>
        </w:tabs>
        <w:spacing w:after="200" w:line="283" w:lineRule="exact"/>
        <w:ind w:left="1276" w:right="-20" w:hanging="425"/>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662B4AEC" w14:textId="77777777" w:rsidR="00AA7776" w:rsidRPr="00A13969" w:rsidRDefault="00AA777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Pr>
          <w:rFonts w:ascii="Calibri" w:eastAsia="Arial" w:hAnsi="Calibri" w:cs="Arial"/>
          <w:b/>
          <w:bCs/>
          <w:spacing w:val="1"/>
          <w:position w:val="1"/>
          <w:lang w:val="en-ZA"/>
        </w:rPr>
        <w:t>Tax Reference Number</w:t>
      </w:r>
      <w:r w:rsidRPr="00A13969">
        <w:rPr>
          <w:rFonts w:ascii="Calibri" w:eastAsia="Arial" w:hAnsi="Calibri" w:cs="Arial"/>
          <w:b/>
          <w:bCs/>
          <w:spacing w:val="1"/>
          <w:position w:val="1"/>
          <w:lang w:val="en-ZA"/>
        </w:rPr>
        <w:t xml:space="preserve"> and Pin</w:t>
      </w:r>
    </w:p>
    <w:p w14:paraId="25E62FD4" w14:textId="77777777" w:rsidR="00AA7776" w:rsidRPr="007A6A2B" w:rsidRDefault="00AA777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Pr>
          <w:rFonts w:ascii="Calibri" w:eastAsia="Arial" w:hAnsi="Calibri" w:cs="Arial"/>
          <w:b/>
          <w:bCs/>
          <w:spacing w:val="-1"/>
          <w:position w:val="1"/>
          <w:lang w:val="en-ZA"/>
        </w:rPr>
        <w:t xml:space="preserve">All </w:t>
      </w:r>
      <w:r w:rsidRPr="00A13969">
        <w:rPr>
          <w:rFonts w:ascii="Calibri" w:eastAsia="Arial" w:hAnsi="Calibri" w:cs="Arial"/>
          <w:b/>
          <w:bCs/>
          <w:spacing w:val="-1"/>
          <w:position w:val="1"/>
          <w:lang w:val="en-ZA"/>
        </w:rPr>
        <w:t>D</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c</w:t>
      </w:r>
      <w:r w:rsidRPr="00A13969">
        <w:rPr>
          <w:rFonts w:ascii="Calibri" w:eastAsia="Arial" w:hAnsi="Calibri" w:cs="Arial"/>
          <w:b/>
          <w:bCs/>
          <w:spacing w:val="1"/>
          <w:position w:val="1"/>
          <w:lang w:val="en-ZA"/>
        </w:rPr>
        <w:t>l</w:t>
      </w:r>
      <w:r w:rsidRPr="00A13969">
        <w:rPr>
          <w:rFonts w:ascii="Calibri" w:eastAsia="Arial" w:hAnsi="Calibri" w:cs="Arial"/>
          <w:b/>
          <w:bCs/>
          <w:position w:val="1"/>
          <w:lang w:val="en-ZA"/>
        </w:rPr>
        <w:t>ara</w:t>
      </w:r>
      <w:r w:rsidRPr="00A13969">
        <w:rPr>
          <w:rFonts w:ascii="Calibri" w:eastAsia="Arial" w:hAnsi="Calibri" w:cs="Arial"/>
          <w:b/>
          <w:bCs/>
          <w:spacing w:val="-2"/>
          <w:position w:val="1"/>
          <w:lang w:val="en-ZA"/>
        </w:rPr>
        <w:t>t</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o</w:t>
      </w:r>
      <w:r w:rsidRPr="00A13969">
        <w:rPr>
          <w:rFonts w:ascii="Calibri" w:eastAsia="Arial" w:hAnsi="Calibri" w:cs="Arial"/>
          <w:b/>
          <w:bCs/>
          <w:spacing w:val="-1"/>
          <w:position w:val="1"/>
          <w:lang w:val="en-ZA"/>
        </w:rPr>
        <w:t>n</w:t>
      </w:r>
      <w:r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0AC5A7AB" w14:textId="77777777" w:rsidR="00AA7776" w:rsidRPr="00A13969" w:rsidRDefault="00AA777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Pr>
          <w:rFonts w:ascii="Calibri" w:eastAsia="Arial" w:hAnsi="Calibri" w:cs="Arial"/>
          <w:b/>
          <w:bCs/>
          <w:position w:val="1"/>
          <w:lang w:val="en-ZA"/>
        </w:rPr>
        <w:t>ID Document (for sole proprietors)</w:t>
      </w:r>
    </w:p>
    <w:p w14:paraId="5BBE01D1" w14:textId="77777777" w:rsidR="00AA7776" w:rsidRPr="005C50DA" w:rsidRDefault="00AA777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23589FB2" w14:textId="77777777" w:rsidR="00AA7776" w:rsidRPr="00A13969" w:rsidRDefault="00AA777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b/>
          <w:lang w:val="en-ZA"/>
        </w:rPr>
      </w:pPr>
      <w:r w:rsidRPr="00A13969">
        <w:rPr>
          <w:rFonts w:ascii="Calibri" w:eastAsia="Arial" w:hAnsi="Calibri" w:cs="Arial"/>
          <w:b/>
          <w:lang w:val="en-ZA"/>
        </w:rPr>
        <w:t xml:space="preserve">Proof </w:t>
      </w:r>
      <w:r>
        <w:rPr>
          <w:rFonts w:ascii="Calibri" w:eastAsia="Arial" w:hAnsi="Calibri" w:cs="Arial"/>
          <w:b/>
          <w:lang w:val="en-ZA"/>
        </w:rPr>
        <w:t>of</w:t>
      </w:r>
      <w:r w:rsidRPr="00A13969">
        <w:rPr>
          <w:rFonts w:ascii="Calibri" w:eastAsia="Arial" w:hAnsi="Calibri" w:cs="Arial"/>
          <w:b/>
          <w:lang w:val="en-ZA"/>
        </w:rPr>
        <w:t xml:space="preserve"> payment </w:t>
      </w:r>
      <w:r>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19F3314E" w14:textId="77777777" w:rsidR="00AA7776" w:rsidRDefault="00AA777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2EF5B8DE" w14:textId="36926F2E" w:rsidR="00350BB6" w:rsidRDefault="00350BB6" w:rsidP="00AA7776">
      <w:pPr>
        <w:numPr>
          <w:ilvl w:val="0"/>
          <w:numId w:val="3"/>
        </w:numPr>
        <w:tabs>
          <w:tab w:val="num" w:pos="851"/>
          <w:tab w:val="left" w:pos="1276"/>
        </w:tabs>
        <w:spacing w:after="200" w:line="283" w:lineRule="exact"/>
        <w:ind w:left="1276" w:right="-20" w:hanging="425"/>
        <w:contextualSpacing/>
        <w:rPr>
          <w:rFonts w:ascii="Calibri" w:eastAsia="Arial" w:hAnsi="Calibri" w:cs="Arial"/>
          <w:b/>
          <w:lang w:val="en-ZA"/>
        </w:rPr>
      </w:pPr>
      <w:r>
        <w:rPr>
          <w:rFonts w:ascii="Calibri" w:eastAsia="Arial" w:hAnsi="Calibri" w:cs="Arial"/>
          <w:b/>
          <w:lang w:val="en-ZA"/>
        </w:rPr>
        <w:t>Specific Goals Supporting Documents</w:t>
      </w:r>
    </w:p>
    <w:p w14:paraId="160C222A" w14:textId="77777777" w:rsidR="00CE08FA" w:rsidRDefault="00CE08FA" w:rsidP="00401EE9">
      <w:pPr>
        <w:spacing w:before="68"/>
        <w:ind w:right="4679"/>
        <w:rPr>
          <w:rFonts w:ascii="Calibri" w:eastAsia="Arial" w:hAnsi="Calibri" w:cs="Arial"/>
          <w:b/>
          <w:color w:val="FF0000"/>
          <w:lang w:val="en-ZA"/>
        </w:rPr>
      </w:pPr>
    </w:p>
    <w:p w14:paraId="4A77007D" w14:textId="77777777" w:rsidR="00350BB6" w:rsidRDefault="00350BB6" w:rsidP="00401EE9">
      <w:pPr>
        <w:spacing w:before="68"/>
        <w:ind w:right="4679"/>
        <w:rPr>
          <w:rFonts w:ascii="Calibri" w:eastAsia="Arial" w:hAnsi="Calibri" w:cs="Arial"/>
          <w:b/>
          <w:color w:val="FF0000"/>
          <w:lang w:val="en-ZA"/>
        </w:rPr>
      </w:pPr>
    </w:p>
    <w:p w14:paraId="76CF18EC" w14:textId="77777777" w:rsidR="00350BB6" w:rsidRDefault="00350BB6" w:rsidP="00401EE9">
      <w:pPr>
        <w:spacing w:before="68"/>
        <w:ind w:right="4679"/>
        <w:rPr>
          <w:rFonts w:ascii="Calibri" w:eastAsia="Arial" w:hAnsi="Calibri" w:cs="Arial"/>
          <w:b/>
          <w:color w:val="FF0000"/>
          <w:lang w:val="en-ZA"/>
        </w:rPr>
      </w:pPr>
    </w:p>
    <w:p w14:paraId="3BB7CE68" w14:textId="77777777" w:rsidR="00350BB6" w:rsidRDefault="00350BB6" w:rsidP="00401EE9">
      <w:pPr>
        <w:spacing w:before="68"/>
        <w:ind w:right="4679"/>
        <w:rPr>
          <w:rFonts w:ascii="Calibri" w:eastAsia="Arial" w:hAnsi="Calibri" w:cs="Arial"/>
          <w:b/>
          <w:color w:val="FF0000"/>
          <w:lang w:val="en-ZA"/>
        </w:rPr>
      </w:pPr>
    </w:p>
    <w:p w14:paraId="72435100" w14:textId="77777777" w:rsidR="00350BB6" w:rsidRDefault="00350BB6" w:rsidP="00401EE9">
      <w:pPr>
        <w:spacing w:before="68"/>
        <w:ind w:right="4679"/>
        <w:rPr>
          <w:rFonts w:ascii="Calibri" w:eastAsia="Arial" w:hAnsi="Calibri" w:cs="Arial"/>
          <w:b/>
          <w:color w:val="FF0000"/>
          <w:lang w:val="en-ZA"/>
        </w:rPr>
      </w:pPr>
    </w:p>
    <w:p w14:paraId="3164A474" w14:textId="77777777" w:rsidR="00350BB6" w:rsidRDefault="00350BB6" w:rsidP="00401EE9">
      <w:pPr>
        <w:spacing w:before="68"/>
        <w:ind w:right="4679"/>
        <w:rPr>
          <w:rFonts w:ascii="Calibri" w:eastAsia="Arial" w:hAnsi="Calibri" w:cs="Arial"/>
          <w:b/>
          <w:color w:val="FF0000"/>
          <w:lang w:val="en-ZA"/>
        </w:rPr>
      </w:pPr>
    </w:p>
    <w:p w14:paraId="635BFE1A" w14:textId="77777777" w:rsidR="00350BB6" w:rsidRDefault="00350BB6" w:rsidP="00401EE9">
      <w:pPr>
        <w:spacing w:before="68"/>
        <w:ind w:right="4679"/>
        <w:rPr>
          <w:rFonts w:ascii="Calibri" w:eastAsia="Arial" w:hAnsi="Calibri" w:cs="Arial"/>
          <w:b/>
          <w:color w:val="FF0000"/>
          <w:lang w:val="en-ZA"/>
        </w:rPr>
      </w:pPr>
    </w:p>
    <w:p w14:paraId="614F5940" w14:textId="77777777" w:rsidR="00350BB6" w:rsidRDefault="00350BB6" w:rsidP="00401EE9">
      <w:pPr>
        <w:spacing w:before="68"/>
        <w:ind w:right="4679"/>
        <w:rPr>
          <w:rFonts w:ascii="Calibri" w:eastAsia="Arial" w:hAnsi="Calibri" w:cs="Arial"/>
          <w:b/>
          <w:color w:val="FF0000"/>
          <w:lang w:val="en-ZA"/>
        </w:rPr>
      </w:pPr>
    </w:p>
    <w:p w14:paraId="2F123E98" w14:textId="77777777" w:rsidR="00596283" w:rsidRDefault="006D7917" w:rsidP="00041E88">
      <w:pPr>
        <w:spacing w:before="68"/>
        <w:ind w:right="21"/>
        <w:jc w:val="center"/>
        <w:rPr>
          <w:rFonts w:ascii="Arial" w:eastAsia="Arial" w:hAnsi="Arial" w:cs="Arial"/>
          <w:b/>
          <w:spacing w:val="1"/>
        </w:rPr>
      </w:pPr>
      <w:r>
        <w:rPr>
          <w:rFonts w:ascii="Arial" w:eastAsia="Arial" w:hAnsi="Arial" w:cs="Arial"/>
          <w:b/>
          <w:spacing w:val="1"/>
        </w:rPr>
        <w:t xml:space="preserve">                                                                                                                </w:t>
      </w:r>
    </w:p>
    <w:p w14:paraId="4B48CDB8" w14:textId="3429FAE7" w:rsidR="00803D5F" w:rsidRPr="00A13969" w:rsidRDefault="00596283" w:rsidP="00041E88">
      <w:pPr>
        <w:spacing w:before="68"/>
        <w:ind w:right="21"/>
        <w:jc w:val="center"/>
        <w:rPr>
          <w:rFonts w:ascii="Arial" w:eastAsia="Arial" w:hAnsi="Arial" w:cs="Arial"/>
        </w:rPr>
      </w:pPr>
      <w:r>
        <w:rPr>
          <w:rFonts w:ascii="Arial" w:eastAsia="Arial" w:hAnsi="Arial" w:cs="Arial"/>
          <w:b/>
          <w:spacing w:val="1"/>
        </w:rPr>
        <w:lastRenderedPageBreak/>
        <w:t xml:space="preserve">                                                                                                                           </w:t>
      </w:r>
      <w:r w:rsidR="006D7917">
        <w:rPr>
          <w:rFonts w:ascii="Arial" w:eastAsia="Arial" w:hAnsi="Arial" w:cs="Arial"/>
          <w:b/>
          <w:spacing w:val="1"/>
        </w:rPr>
        <w:t xml:space="preserve">      </w:t>
      </w:r>
      <w:r w:rsidR="006A73FF" w:rsidRPr="00A13969">
        <w:rPr>
          <w:rFonts w:ascii="Arial" w:eastAsia="Arial" w:hAnsi="Arial" w:cs="Arial"/>
          <w:b/>
          <w:spacing w:val="1"/>
        </w:rPr>
        <w:t>M</w:t>
      </w:r>
      <w:r w:rsidR="006A73FF" w:rsidRPr="00A13969">
        <w:rPr>
          <w:rFonts w:ascii="Arial" w:eastAsia="Arial" w:hAnsi="Arial" w:cs="Arial"/>
          <w:b/>
          <w:spacing w:val="-1"/>
        </w:rPr>
        <w:t>B</w:t>
      </w:r>
      <w:r w:rsidR="006A73FF" w:rsidRPr="00A13969">
        <w:rPr>
          <w:rFonts w:ascii="Arial" w:eastAsia="Arial" w:hAnsi="Arial" w:cs="Arial"/>
          <w:b/>
        </w:rPr>
        <w:t>D 4</w:t>
      </w:r>
    </w:p>
    <w:p w14:paraId="4308F8B7" w14:textId="77777777" w:rsidR="00803D5F" w:rsidRPr="00A13969" w:rsidRDefault="00803D5F">
      <w:pPr>
        <w:spacing w:before="10" w:line="220" w:lineRule="exact"/>
      </w:pPr>
    </w:p>
    <w:p w14:paraId="4A3A5B66" w14:textId="3E40454F" w:rsidR="00803D5F" w:rsidRDefault="006A73FF" w:rsidP="00041E88">
      <w:pPr>
        <w:ind w:right="21"/>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42AFBF24" w14:textId="77777777" w:rsidR="00662068" w:rsidRDefault="00662068">
      <w:pPr>
        <w:ind w:left="3216" w:right="3561"/>
        <w:jc w:val="center"/>
        <w:rPr>
          <w:rFonts w:ascii="Arial" w:eastAsia="Arial" w:hAnsi="Arial" w:cs="Arial"/>
          <w:b/>
        </w:rPr>
      </w:pPr>
    </w:p>
    <w:p w14:paraId="019203F0" w14:textId="531F0448" w:rsidR="00692F9D" w:rsidRPr="00662068" w:rsidRDefault="00662068" w:rsidP="00041E88">
      <w:pPr>
        <w:ind w:right="21"/>
        <w:jc w:val="center"/>
        <w:rPr>
          <w:rFonts w:ascii="Arial" w:eastAsia="Arial" w:hAnsi="Arial" w:cs="Arial"/>
          <w:sz w:val="14"/>
          <w:szCs w:val="14"/>
        </w:rPr>
      </w:pPr>
      <w:r w:rsidRPr="00662068">
        <w:rPr>
          <w:rFonts w:ascii="Arial" w:eastAsia="Arial" w:hAnsi="Arial" w:cs="Arial"/>
          <w:b/>
          <w:sz w:val="14"/>
          <w:szCs w:val="14"/>
        </w:rPr>
        <w:t>(</w:t>
      </w:r>
      <w:r w:rsidR="00692F9D" w:rsidRPr="00662068">
        <w:rPr>
          <w:rFonts w:ascii="Arial" w:eastAsia="Arial" w:hAnsi="Arial" w:cs="Arial"/>
          <w:b/>
          <w:sz w:val="14"/>
          <w:szCs w:val="14"/>
        </w:rPr>
        <w:t>JOINT VENTURE BIDDERS MUST COMPLETE A SEPARATE FORM)</w:t>
      </w:r>
    </w:p>
    <w:p w14:paraId="3E24E94D" w14:textId="42D3BE9D" w:rsidR="00692F9D" w:rsidRPr="00662068" w:rsidRDefault="00692F9D">
      <w:pPr>
        <w:spacing w:before="8" w:line="100" w:lineRule="exact"/>
        <w:rPr>
          <w:sz w:val="14"/>
          <w:szCs w:val="14"/>
        </w:rPr>
      </w:pPr>
      <w:r w:rsidRPr="00662068">
        <w:rPr>
          <w:rFonts w:ascii="Arial" w:hAnsi="Arial" w:cs="Arial"/>
          <w:sz w:val="14"/>
          <w:szCs w:val="14"/>
        </w:rPr>
        <w:t xml:space="preserve">  </w:t>
      </w:r>
    </w:p>
    <w:p w14:paraId="61BF0385" w14:textId="77777777" w:rsidR="00803D5F" w:rsidRPr="00A13969" w:rsidRDefault="00803D5F">
      <w:pPr>
        <w:spacing w:line="200" w:lineRule="exact"/>
      </w:pPr>
    </w:p>
    <w:p w14:paraId="77F6EB4A" w14:textId="77777777" w:rsidR="00803D5F" w:rsidRPr="00A13969" w:rsidRDefault="00803D5F">
      <w:pPr>
        <w:spacing w:line="200" w:lineRule="exact"/>
      </w:pPr>
    </w:p>
    <w:p w14:paraId="56AD7E40" w14:textId="257135B8"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proofErr w:type="gramStart"/>
      <w:r w:rsidRPr="00A13969">
        <w:rPr>
          <w:rFonts w:ascii="Arial" w:eastAsia="Arial" w:hAnsi="Arial" w:cs="Arial"/>
          <w:spacing w:val="1"/>
        </w:rPr>
        <w:t>fr</w:t>
      </w:r>
      <w:r w:rsidRPr="00A13969">
        <w:rPr>
          <w:rFonts w:ascii="Arial" w:eastAsia="Arial" w:hAnsi="Arial" w:cs="Arial"/>
        </w:rPr>
        <w:t>om</w:t>
      </w:r>
      <w:proofErr w:type="gramEnd"/>
      <w:r w:rsidRPr="00A13969">
        <w:rPr>
          <w:rFonts w:ascii="Arial" w:eastAsia="Arial" w:hAnsi="Arial" w:cs="Arial"/>
          <w:spacing w:val="-1"/>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041E88" w:rsidRPr="00A13969">
        <w:rPr>
          <w:rFonts w:ascii="Arial" w:eastAsia="Arial" w:hAnsi="Arial" w:cs="Arial"/>
          <w:spacing w:val="-2"/>
        </w:rPr>
        <w:t>s</w:t>
      </w:r>
      <w:r w:rsidR="00041E88" w:rsidRPr="00A13969">
        <w:rPr>
          <w:rFonts w:ascii="Arial" w:eastAsia="Arial" w:hAnsi="Arial" w:cs="Arial"/>
          <w:spacing w:val="1"/>
        </w:rPr>
        <w:t>t</w:t>
      </w:r>
      <w:r w:rsidR="00041E88" w:rsidRPr="00A13969">
        <w:rPr>
          <w:rFonts w:ascii="Arial" w:eastAsia="Arial" w:hAnsi="Arial" w:cs="Arial"/>
        </w:rPr>
        <w:t>at</w:t>
      </w:r>
      <w:r w:rsidR="00041E88" w:rsidRPr="00A13969">
        <w:rPr>
          <w:rFonts w:ascii="Arial" w:eastAsia="Arial" w:hAnsi="Arial" w:cs="Arial"/>
          <w:spacing w:val="-2"/>
        </w:rPr>
        <w:t>e</w:t>
      </w:r>
      <w:r w:rsidR="00041E88" w:rsidRPr="00A13969">
        <w:rPr>
          <w:rFonts w:ascii="Arial" w:eastAsia="Arial" w:hAnsi="Arial" w:cs="Arial"/>
          <w:spacing w:val="1"/>
          <w:w w:val="175"/>
        </w:rPr>
        <w:t>.</w:t>
      </w:r>
    </w:p>
    <w:p w14:paraId="58D14D91" w14:textId="77777777" w:rsidR="00803D5F" w:rsidRPr="00A13969" w:rsidRDefault="00803D5F">
      <w:pPr>
        <w:spacing w:before="13" w:line="240" w:lineRule="exact"/>
      </w:pPr>
    </w:p>
    <w:p w14:paraId="7099983A" w14:textId="5458C11F"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00FE0B0C" w:rsidRPr="00A13969">
        <w:rPr>
          <w:rFonts w:ascii="Arial" w:eastAsia="Arial" w:hAnsi="Arial" w:cs="Arial"/>
          <w:spacing w:val="1"/>
        </w:rPr>
        <w:t>f</w:t>
      </w:r>
      <w:r w:rsidR="00FE0B0C" w:rsidRPr="00A13969">
        <w:rPr>
          <w:rFonts w:ascii="Arial" w:eastAsia="Arial" w:hAnsi="Arial" w:cs="Arial"/>
        </w:rPr>
        <w:t>a</w:t>
      </w:r>
      <w:r w:rsidR="00FE0B0C" w:rsidRPr="00A13969">
        <w:rPr>
          <w:rFonts w:ascii="Arial" w:eastAsia="Arial" w:hAnsi="Arial" w:cs="Arial"/>
          <w:spacing w:val="-3"/>
        </w:rPr>
        <w:t>v</w:t>
      </w:r>
      <w:r w:rsidR="00FE0B0C" w:rsidRPr="00A13969">
        <w:rPr>
          <w:rFonts w:ascii="Arial" w:eastAsia="Arial" w:hAnsi="Arial" w:cs="Arial"/>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1"/>
        </w:rPr>
        <w:t>s</w:t>
      </w:r>
      <w:r w:rsidR="00FE0B0C" w:rsidRPr="00A13969">
        <w:rPr>
          <w:rFonts w:ascii="Arial" w:eastAsia="Arial" w:hAnsi="Arial" w:cs="Arial"/>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00041E88" w:rsidRPr="00A13969">
        <w:rPr>
          <w:rFonts w:ascii="Arial" w:eastAsia="Arial" w:hAnsi="Arial" w:cs="Arial"/>
          <w:spacing w:val="1"/>
        </w:rPr>
        <w:t>t</w:t>
      </w:r>
      <w:r w:rsidR="00041E88" w:rsidRPr="00A13969">
        <w:rPr>
          <w:rFonts w:ascii="Arial" w:eastAsia="Arial" w:hAnsi="Arial" w:cs="Arial"/>
        </w:rPr>
        <w:t>h</w:t>
      </w:r>
      <w:r w:rsidR="00041E88" w:rsidRPr="00A13969">
        <w:rPr>
          <w:rFonts w:ascii="Arial" w:eastAsia="Arial" w:hAnsi="Arial" w:cs="Arial"/>
          <w:spacing w:val="-1"/>
        </w:rPr>
        <w:t>ei</w:t>
      </w:r>
      <w:r w:rsidR="00041E88" w:rsidRPr="00A13969">
        <w:rPr>
          <w:rFonts w:ascii="Arial" w:eastAsia="Arial" w:hAnsi="Arial" w:cs="Arial"/>
        </w:rPr>
        <w:t xml:space="preserve">r </w:t>
      </w:r>
      <w:r w:rsidR="00041E88" w:rsidRPr="00A13969">
        <w:rPr>
          <w:rFonts w:ascii="Arial" w:eastAsia="Arial" w:hAnsi="Arial" w:cs="Arial"/>
          <w:spacing w:val="2"/>
        </w:rPr>
        <w:t>authorized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r 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F71E021" w14:textId="77777777" w:rsidR="00051C40" w:rsidRPr="00A13969" w:rsidRDefault="00051C40">
      <w:pPr>
        <w:tabs>
          <w:tab w:val="left" w:pos="660"/>
        </w:tabs>
        <w:ind w:left="667" w:right="212" w:hanging="566"/>
        <w:jc w:val="both"/>
        <w:rPr>
          <w:rFonts w:ascii="Arial" w:eastAsia="Arial" w:hAnsi="Arial" w:cs="Arial"/>
        </w:rPr>
      </w:pPr>
    </w:p>
    <w:p w14:paraId="5EB043F4"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2B2BCC0C" w14:textId="77777777" w:rsidR="00803D5F" w:rsidRPr="00A13969" w:rsidRDefault="00803D5F">
      <w:pPr>
        <w:spacing w:before="10" w:line="240" w:lineRule="exact"/>
      </w:pPr>
    </w:p>
    <w:p w14:paraId="4A3FAB1F" w14:textId="0DF60C06"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00FE0B0C" w:rsidRPr="00A13969">
        <w:rPr>
          <w:rFonts w:ascii="Arial" w:eastAsia="Arial" w:hAnsi="Arial" w:cs="Arial"/>
          <w:spacing w:val="1"/>
        </w:rPr>
        <w:t>r</w:t>
      </w:r>
      <w:r w:rsidR="00FE0B0C" w:rsidRPr="00A13969">
        <w:rPr>
          <w:rFonts w:ascii="Arial" w:eastAsia="Arial" w:hAnsi="Arial" w:cs="Arial"/>
        </w:rPr>
        <w:t>e</w:t>
      </w:r>
      <w:r w:rsidR="00FE0B0C" w:rsidRPr="00A13969">
        <w:rPr>
          <w:rFonts w:ascii="Arial" w:eastAsia="Arial" w:hAnsi="Arial" w:cs="Arial"/>
          <w:spacing w:val="-1"/>
        </w:rPr>
        <w:t>p</w:t>
      </w:r>
      <w:r w:rsidR="00FE0B0C" w:rsidRPr="00A13969">
        <w:rPr>
          <w:rFonts w:ascii="Arial" w:eastAsia="Arial" w:hAnsi="Arial" w:cs="Arial"/>
          <w:spacing w:val="1"/>
        </w:rPr>
        <w:t>r</w:t>
      </w:r>
      <w:r w:rsidR="00FE0B0C" w:rsidRPr="00A13969">
        <w:rPr>
          <w:rFonts w:ascii="Arial" w:eastAsia="Arial" w:hAnsi="Arial" w:cs="Arial"/>
          <w:spacing w:val="-3"/>
        </w:rPr>
        <w:t>e</w:t>
      </w:r>
      <w:r w:rsidR="00FE0B0C" w:rsidRPr="00A13969">
        <w:rPr>
          <w:rFonts w:ascii="Arial" w:eastAsia="Arial" w:hAnsi="Arial" w:cs="Arial"/>
        </w:rPr>
        <w:t>se</w:t>
      </w:r>
      <w:r w:rsidR="00FE0B0C" w:rsidRPr="00A13969">
        <w:rPr>
          <w:rFonts w:ascii="Arial" w:eastAsia="Arial" w:hAnsi="Arial" w:cs="Arial"/>
          <w:spacing w:val="-1"/>
        </w:rPr>
        <w:t>n</w:t>
      </w:r>
      <w:r w:rsidR="00FE0B0C" w:rsidRPr="00A13969">
        <w:rPr>
          <w:rFonts w:ascii="Arial" w:eastAsia="Arial" w:hAnsi="Arial" w:cs="Arial"/>
          <w:spacing w:val="1"/>
        </w:rPr>
        <w:t>t</w:t>
      </w:r>
      <w:r w:rsidR="00FE0B0C" w:rsidRPr="00A13969">
        <w:rPr>
          <w:rFonts w:ascii="Arial" w:eastAsia="Arial" w:hAnsi="Arial" w:cs="Arial"/>
          <w:spacing w:val="-3"/>
        </w:rPr>
        <w:t>a</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2"/>
        </w:rPr>
        <w:t>ve: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07949809" w14:textId="77777777" w:rsidR="00051C40" w:rsidRPr="00A13969" w:rsidRDefault="00051C40">
      <w:pPr>
        <w:ind w:left="640"/>
        <w:rPr>
          <w:rFonts w:ascii="Arial" w:eastAsia="Arial" w:hAnsi="Arial" w:cs="Arial"/>
        </w:rPr>
      </w:pPr>
    </w:p>
    <w:p w14:paraId="6A994797"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55C6026" w14:textId="77777777" w:rsidR="00803D5F" w:rsidRPr="00A13969" w:rsidRDefault="00803D5F">
      <w:pPr>
        <w:spacing w:before="13" w:line="240" w:lineRule="exact"/>
      </w:pPr>
    </w:p>
    <w:p w14:paraId="13E141B0"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3A1B309" w14:textId="77777777" w:rsidR="00803D5F" w:rsidRPr="00A13969" w:rsidRDefault="00803D5F">
      <w:pPr>
        <w:spacing w:before="11" w:line="240" w:lineRule="exact"/>
      </w:pPr>
    </w:p>
    <w:p w14:paraId="2D5E3FA8"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13BCCC47" w14:textId="77777777" w:rsidR="00803D5F" w:rsidRPr="00A13969" w:rsidRDefault="00803D5F">
      <w:pPr>
        <w:spacing w:before="13" w:line="240" w:lineRule="exact"/>
      </w:pPr>
    </w:p>
    <w:p w14:paraId="4CF574C4"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7F8D6D26" w14:textId="77777777" w:rsidR="00803D5F" w:rsidRPr="00A13969" w:rsidRDefault="00803D5F">
      <w:pPr>
        <w:spacing w:before="13" w:line="240" w:lineRule="exact"/>
      </w:pPr>
    </w:p>
    <w:p w14:paraId="6FA144DC"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8DBA815" w14:textId="77777777" w:rsidR="00803D5F" w:rsidRPr="00A13969" w:rsidRDefault="00803D5F">
      <w:pPr>
        <w:spacing w:before="18" w:line="240" w:lineRule="exact"/>
      </w:pPr>
    </w:p>
    <w:p w14:paraId="3DCBE05B"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516ADBC6" w14:textId="77777777" w:rsidR="00803D5F" w:rsidRPr="00A13969" w:rsidRDefault="00803D5F">
      <w:pPr>
        <w:spacing w:before="10" w:line="240" w:lineRule="exact"/>
      </w:pPr>
    </w:p>
    <w:p w14:paraId="0B7E172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7F4B9719"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1F0890E" w14:textId="77777777" w:rsidR="00803D5F" w:rsidRPr="00A13969" w:rsidRDefault="00803D5F">
      <w:pPr>
        <w:spacing w:before="16" w:line="240" w:lineRule="exact"/>
      </w:pPr>
    </w:p>
    <w:p w14:paraId="53C69203"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proofErr w:type="gramStart"/>
      <w:r w:rsidRPr="00A13969">
        <w:rPr>
          <w:rFonts w:ascii="Arial" w:eastAsia="Arial" w:hAnsi="Arial" w:cs="Arial"/>
          <w:spacing w:val="-1"/>
        </w:rPr>
        <w:t>.</w:t>
      </w:r>
      <w:r w:rsidRPr="00A13969">
        <w:rPr>
          <w:rFonts w:ascii="Arial" w:eastAsia="Arial" w:hAnsi="Arial" w:cs="Arial"/>
          <w:w w:val="231"/>
        </w:rPr>
        <w:t>…</w:t>
      </w:r>
      <w:proofErr w:type="gramEnd"/>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03DC5236" w14:textId="77777777" w:rsidR="00803D5F" w:rsidRPr="00A13969" w:rsidRDefault="00803D5F">
      <w:pPr>
        <w:spacing w:before="13" w:line="240" w:lineRule="exact"/>
      </w:pPr>
    </w:p>
    <w:p w14:paraId="364AA248"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684074A1" w14:textId="77777777" w:rsidR="00803D5F" w:rsidRPr="00A13969" w:rsidRDefault="00803D5F">
      <w:pPr>
        <w:spacing w:line="260" w:lineRule="exact"/>
      </w:pPr>
    </w:p>
    <w:p w14:paraId="0BC7217A"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715C08C1"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72C8C03B"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
    <w:p w14:paraId="1A839BD6"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45FE12B8"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
    <w:p w14:paraId="3F20FC9A" w14:textId="77777777" w:rsidR="00803D5F" w:rsidRPr="00A13969" w:rsidRDefault="00803D5F">
      <w:pPr>
        <w:spacing w:before="11" w:line="240" w:lineRule="exact"/>
      </w:pPr>
    </w:p>
    <w:p w14:paraId="6F877F07"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3C211CA4"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or </w:t>
      </w:r>
      <w:proofErr w:type="gramStart"/>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roofErr w:type="gramEnd"/>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5D548509"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r w:rsidRPr="00A13969">
        <w:rPr>
          <w:rFonts w:ascii="Arial" w:eastAsia="Arial" w:hAnsi="Arial" w:cs="Arial"/>
          <w:spacing w:val="-2"/>
        </w:rPr>
        <w:t>)</w:t>
      </w:r>
      <w:r w:rsidRPr="00A13969">
        <w:rPr>
          <w:rFonts w:ascii="Arial" w:eastAsia="Arial" w:hAnsi="Arial" w:cs="Arial"/>
        </w:rPr>
        <w:t>;</w:t>
      </w:r>
    </w:p>
    <w:p w14:paraId="0E8092B9"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75897E9F"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proofErr w:type="gramStart"/>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proofErr w:type="gramEnd"/>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w:t>
      </w:r>
      <w:proofErr w:type="gramEnd"/>
      <w:r w:rsidRPr="00A13969">
        <w:rPr>
          <w:rFonts w:ascii="Arial" w:eastAsia="Arial" w:hAnsi="Arial" w:cs="Arial"/>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36CB9B8A" w14:textId="77777777" w:rsidR="00803D5F" w:rsidRPr="00A13969" w:rsidRDefault="00803D5F">
      <w:pPr>
        <w:spacing w:before="13" w:line="240" w:lineRule="exact"/>
      </w:pPr>
    </w:p>
    <w:p w14:paraId="3C1AC7B0"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37FAF0DF" w14:textId="77777777" w:rsidR="00803D5F" w:rsidRDefault="006A73FF">
      <w:pPr>
        <w:spacing w:line="240" w:lineRule="exact"/>
        <w:ind w:left="280"/>
        <w:rPr>
          <w:rFonts w:ascii="Arial" w:eastAsia="Arial" w:hAnsi="Arial" w:cs="Arial"/>
        </w:r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1DACC465" w14:textId="77777777" w:rsidR="002862F0" w:rsidRDefault="002862F0">
      <w:pPr>
        <w:spacing w:line="240" w:lineRule="exact"/>
        <w:ind w:left="280"/>
        <w:rPr>
          <w:rFonts w:ascii="Arial" w:eastAsia="Arial" w:hAnsi="Arial" w:cs="Arial"/>
        </w:rPr>
      </w:pPr>
    </w:p>
    <w:p w14:paraId="3847C9AF" w14:textId="40783AE1" w:rsidR="00803D5F" w:rsidRPr="00A13969" w:rsidRDefault="006A73FF">
      <w:pPr>
        <w:spacing w:before="69"/>
        <w:ind w:left="300"/>
        <w:rPr>
          <w:rFonts w:ascii="Arial" w:eastAsia="Arial" w:hAnsi="Arial" w:cs="Arial"/>
        </w:rPr>
      </w:pP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proofErr w:type="gramEnd"/>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5110D1A" w14:textId="77777777" w:rsidR="00803D5F" w:rsidRPr="00A13969" w:rsidRDefault="00803D5F">
      <w:pPr>
        <w:spacing w:before="13" w:line="240" w:lineRule="exact"/>
      </w:pPr>
    </w:p>
    <w:p w14:paraId="6A305FB5"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CD4849C" w14:textId="77777777" w:rsidR="00803D5F" w:rsidRPr="00A13969" w:rsidRDefault="00803D5F">
      <w:pPr>
        <w:spacing w:before="14" w:line="240" w:lineRule="exact"/>
      </w:pPr>
    </w:p>
    <w:p w14:paraId="5FF0370D"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1D7CDA85" w14:textId="77777777" w:rsidR="00803D5F" w:rsidRPr="00A13969" w:rsidRDefault="00803D5F">
      <w:pPr>
        <w:spacing w:before="18" w:line="240" w:lineRule="exact"/>
      </w:pPr>
    </w:p>
    <w:p w14:paraId="4C293346" w14:textId="0B631831" w:rsidR="00803D5F" w:rsidRPr="00E846CE" w:rsidRDefault="006A73FF" w:rsidP="00E846CE">
      <w:pPr>
        <w:spacing w:line="240" w:lineRule="exact"/>
        <w:ind w:left="764" w:right="304" w:hanging="463"/>
        <w:rPr>
          <w:rFonts w:ascii="Arial" w:eastAsia="Arial" w:hAnsi="Arial" w:cs="Arial"/>
          <w:spacing w:val="2"/>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proofErr w:type="gramStart"/>
      <w:r w:rsidRPr="00A13969">
        <w:rPr>
          <w:rFonts w:ascii="Arial" w:eastAsia="Arial" w:hAnsi="Arial" w:cs="Arial"/>
        </w:rPr>
        <w:t>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00E846CE">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00E846CE">
        <w:rPr>
          <w:rFonts w:ascii="Arial" w:eastAsia="Arial" w:hAnsi="Arial" w:cs="Arial"/>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3A0E4B6" w14:textId="77777777" w:rsidR="00803D5F" w:rsidRPr="00E846CE" w:rsidRDefault="00803D5F" w:rsidP="00E846CE">
      <w:pPr>
        <w:rPr>
          <w:sz w:val="12"/>
          <w:szCs w:val="12"/>
        </w:rPr>
      </w:pPr>
    </w:p>
    <w:p w14:paraId="2E73039E" w14:textId="77777777" w:rsidR="00803D5F" w:rsidRPr="00A13969" w:rsidRDefault="006A73FF" w:rsidP="00E846CE">
      <w:pPr>
        <w:spacing w:line="360" w:lineRule="auto"/>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5E94A6" w14:textId="77777777" w:rsidR="00803D5F" w:rsidRPr="00A13969" w:rsidRDefault="006A73FF" w:rsidP="00E846CE">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00796C64" w14:textId="77777777" w:rsidR="00803D5F" w:rsidRPr="00A13969" w:rsidRDefault="006A73FF" w:rsidP="00E846CE">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D3FE1C3" w14:textId="77777777" w:rsidR="00803D5F" w:rsidRPr="00A13969" w:rsidRDefault="00803D5F" w:rsidP="00E846CE"/>
    <w:p w14:paraId="69F265BB" w14:textId="234E2110" w:rsidR="00803D5F" w:rsidRPr="00A13969" w:rsidRDefault="006A73FF" w:rsidP="00041E88">
      <w:pPr>
        <w:spacing w:line="276" w:lineRule="auto"/>
        <w:ind w:left="932" w:right="446"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00041E88" w:rsidRPr="00A13969">
        <w:rPr>
          <w:rFonts w:ascii="Arial" w:eastAsia="Arial" w:hAnsi="Arial" w:cs="Arial"/>
          <w:spacing w:val="-2"/>
        </w:rPr>
        <w:t>y</w:t>
      </w:r>
      <w:r w:rsidR="00041E88" w:rsidRPr="00A13969">
        <w:rPr>
          <w:rFonts w:ascii="Arial" w:eastAsia="Arial" w:hAnsi="Arial" w:cs="Arial"/>
        </w:rPr>
        <w:t>o</w:t>
      </w:r>
      <w:r w:rsidR="00041E88" w:rsidRPr="00A13969">
        <w:rPr>
          <w:rFonts w:ascii="Arial" w:eastAsia="Arial" w:hAnsi="Arial" w:cs="Arial"/>
          <w:spacing w:val="-1"/>
        </w:rPr>
        <w:t>u</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r w:rsidR="00041E88">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33597AB" w14:textId="77777777" w:rsidR="00803D5F" w:rsidRPr="00E846CE" w:rsidRDefault="00803D5F" w:rsidP="00E846CE">
      <w:pPr>
        <w:spacing w:before="16"/>
        <w:rPr>
          <w:sz w:val="12"/>
          <w:szCs w:val="12"/>
        </w:rPr>
      </w:pPr>
    </w:p>
    <w:p w14:paraId="0A0841B5" w14:textId="77777777" w:rsidR="00803D5F" w:rsidRPr="00A13969" w:rsidRDefault="006A73FF" w:rsidP="00041E88">
      <w:pPr>
        <w:spacing w:line="360" w:lineRule="auto"/>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9CD7446" w14:textId="77777777" w:rsidR="00803D5F" w:rsidRPr="00A13969" w:rsidRDefault="006A73FF" w:rsidP="00041E88">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59F2921F" w14:textId="77777777" w:rsidR="00803D5F" w:rsidRPr="00A13969" w:rsidRDefault="006A73FF" w:rsidP="00041E88">
      <w:pPr>
        <w:spacing w:before="1"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C0219CB" w14:textId="77777777" w:rsidR="00803D5F" w:rsidRPr="00A13969" w:rsidRDefault="00803D5F">
      <w:pPr>
        <w:spacing w:line="200" w:lineRule="exact"/>
      </w:pPr>
    </w:p>
    <w:p w14:paraId="451A7659" w14:textId="354CC1DF" w:rsidR="00803D5F" w:rsidRPr="00A13969" w:rsidRDefault="006A73FF" w:rsidP="00041E88">
      <w:pPr>
        <w:spacing w:line="276" w:lineRule="auto"/>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00041E88">
        <w:rPr>
          <w:rFonts w:ascii="Arial" w:eastAsia="Arial" w:hAnsi="Arial" w:cs="Arial"/>
        </w:rPr>
        <w:t xml:space="preserve"> </w:t>
      </w:r>
      <w:r w:rsidR="00E846CE" w:rsidRPr="00A13969">
        <w:rPr>
          <w:rFonts w:ascii="Arial" w:eastAsia="Arial" w:hAnsi="Arial" w:cs="Arial"/>
          <w:spacing w:val="-3"/>
        </w:rPr>
        <w:t>p</w:t>
      </w:r>
      <w:r w:rsidR="00E846CE" w:rsidRPr="00A13969">
        <w:rPr>
          <w:rFonts w:ascii="Arial" w:eastAsia="Arial" w:hAnsi="Arial" w:cs="Arial"/>
          <w:spacing w:val="1"/>
        </w:rPr>
        <w:t>r</w:t>
      </w:r>
      <w:r w:rsidR="00E846CE" w:rsidRPr="00A13969">
        <w:rPr>
          <w:rFonts w:ascii="Arial" w:eastAsia="Arial" w:hAnsi="Arial" w:cs="Arial"/>
          <w:spacing w:val="-1"/>
        </w:rPr>
        <w:t>i</w:t>
      </w:r>
      <w:r w:rsidR="00E846CE" w:rsidRPr="00A13969">
        <w:rPr>
          <w:rFonts w:ascii="Arial" w:eastAsia="Arial" w:hAnsi="Arial" w:cs="Arial"/>
        </w:rPr>
        <w:t>nc</w:t>
      </w:r>
      <w:r w:rsidR="00E846CE" w:rsidRPr="00A13969">
        <w:rPr>
          <w:rFonts w:ascii="Arial" w:eastAsia="Arial" w:hAnsi="Arial" w:cs="Arial"/>
          <w:spacing w:val="-1"/>
        </w:rPr>
        <w:t>i</w:t>
      </w:r>
      <w:r w:rsidR="00E846CE" w:rsidRPr="00A13969">
        <w:rPr>
          <w:rFonts w:ascii="Arial" w:eastAsia="Arial" w:hAnsi="Arial" w:cs="Arial"/>
        </w:rPr>
        <w:t>p</w:t>
      </w:r>
      <w:r w:rsidR="00E846CE"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 xml:space="preserve">n </w:t>
      </w:r>
      <w:r w:rsidR="00041E88" w:rsidRPr="00A13969">
        <w:rPr>
          <w:rFonts w:ascii="Arial" w:eastAsia="Arial" w:hAnsi="Arial" w:cs="Arial"/>
        </w:rPr>
        <w:t>the service</w:t>
      </w:r>
      <w:r w:rsidRPr="00A13969">
        <w:rPr>
          <w:rFonts w:ascii="Arial" w:eastAsia="Arial" w:hAnsi="Arial" w:cs="Arial"/>
        </w:rPr>
        <w:t xml:space="preserv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ate?</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3B1118" w14:textId="77777777" w:rsidR="00803D5F" w:rsidRPr="00A13969" w:rsidRDefault="00803D5F">
      <w:pPr>
        <w:spacing w:before="16" w:line="240" w:lineRule="exact"/>
      </w:pPr>
    </w:p>
    <w:p w14:paraId="2C0B9A9D"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54374B28" w14:textId="77777777" w:rsidR="00803D5F" w:rsidRPr="00A13969" w:rsidRDefault="006A73FF" w:rsidP="00041E88">
      <w:pPr>
        <w:spacing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684B1A5E" w14:textId="77777777" w:rsidR="00803D5F" w:rsidRPr="00A13969" w:rsidRDefault="006A73FF" w:rsidP="00041E88">
      <w:pPr>
        <w:spacing w:before="1"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43F6403" w14:textId="77777777" w:rsidR="00803D5F" w:rsidRPr="00A13969" w:rsidRDefault="00803D5F">
      <w:pPr>
        <w:spacing w:before="11" w:line="240" w:lineRule="exact"/>
      </w:pPr>
    </w:p>
    <w:p w14:paraId="088B4305" w14:textId="07972F4E" w:rsidR="00803D5F" w:rsidRPr="00A13969" w:rsidRDefault="006A73FF" w:rsidP="00041E88">
      <w:pPr>
        <w:spacing w:line="276" w:lineRule="auto"/>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00041E88">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00041E88" w:rsidRPr="00A13969">
        <w:rPr>
          <w:rFonts w:ascii="Arial" w:eastAsia="Arial" w:hAnsi="Arial" w:cs="Arial"/>
          <w:spacing w:val="-3"/>
        </w:rPr>
        <w:t>p</w:t>
      </w:r>
      <w:r w:rsidR="00041E88" w:rsidRPr="00A13969">
        <w:rPr>
          <w:rFonts w:ascii="Arial" w:eastAsia="Arial" w:hAnsi="Arial" w:cs="Arial"/>
          <w:spacing w:val="1"/>
        </w:rPr>
        <w:t>r</w:t>
      </w:r>
      <w:r w:rsidR="00041E88" w:rsidRPr="00A13969">
        <w:rPr>
          <w:rFonts w:ascii="Arial" w:eastAsia="Arial" w:hAnsi="Arial" w:cs="Arial"/>
          <w:spacing w:val="-1"/>
        </w:rPr>
        <w:t>i</w:t>
      </w:r>
      <w:r w:rsidR="00041E88" w:rsidRPr="00A13969">
        <w:rPr>
          <w:rFonts w:ascii="Arial" w:eastAsia="Arial" w:hAnsi="Arial" w:cs="Arial"/>
          <w:spacing w:val="-3"/>
        </w:rPr>
        <w:t>n</w:t>
      </w:r>
      <w:r w:rsidR="00041E88" w:rsidRPr="00A13969">
        <w:rPr>
          <w:rFonts w:ascii="Arial" w:eastAsia="Arial" w:hAnsi="Arial" w:cs="Arial"/>
        </w:rPr>
        <w:t>c</w:t>
      </w:r>
      <w:r w:rsidR="00041E88" w:rsidRPr="00A13969">
        <w:rPr>
          <w:rFonts w:ascii="Arial" w:eastAsia="Arial" w:hAnsi="Arial" w:cs="Arial"/>
          <w:spacing w:val="-1"/>
        </w:rPr>
        <w:t>i</w:t>
      </w:r>
      <w:r w:rsidR="00041E88" w:rsidRPr="00A13969">
        <w:rPr>
          <w:rFonts w:ascii="Arial" w:eastAsia="Arial" w:hAnsi="Arial" w:cs="Arial"/>
        </w:rPr>
        <w:t>p</w:t>
      </w:r>
      <w:r w:rsidR="00041E88"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00041E88">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196D036" w14:textId="77777777" w:rsidR="00803D5F" w:rsidRPr="00A13969" w:rsidRDefault="00803D5F">
      <w:pPr>
        <w:spacing w:before="16" w:line="240" w:lineRule="exact"/>
      </w:pPr>
    </w:p>
    <w:p w14:paraId="71BE86B3"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35426E20" w14:textId="77777777" w:rsidR="00803D5F" w:rsidRPr="00A13969" w:rsidRDefault="006A73FF" w:rsidP="00041E88">
      <w:pPr>
        <w:spacing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50878715" w14:textId="77777777" w:rsidR="00803D5F" w:rsidRPr="00A13969" w:rsidRDefault="006A73FF" w:rsidP="00041E88">
      <w:pPr>
        <w:spacing w:before="1"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7A561913" w14:textId="77777777" w:rsidR="00803D5F" w:rsidRPr="00A13969" w:rsidRDefault="00803D5F">
      <w:pPr>
        <w:spacing w:before="18" w:line="240" w:lineRule="exact"/>
      </w:pPr>
    </w:p>
    <w:p w14:paraId="104805DA" w14:textId="29E988C3" w:rsidR="00803D5F" w:rsidRPr="00A13969" w:rsidRDefault="006A73FF" w:rsidP="00041E88">
      <w:pPr>
        <w:spacing w:line="276" w:lineRule="auto"/>
        <w:ind w:left="932" w:right="304"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00041E88" w:rsidRPr="00A13969">
        <w:rPr>
          <w:rFonts w:ascii="Arial" w:eastAsia="Arial" w:hAnsi="Arial" w:cs="Arial"/>
        </w:rPr>
        <w:t>pri</w:t>
      </w:r>
      <w:r w:rsidR="00041E88" w:rsidRPr="00A13969">
        <w:rPr>
          <w:rFonts w:ascii="Arial" w:eastAsia="Arial" w:hAnsi="Arial" w:cs="Arial"/>
          <w:spacing w:val="-1"/>
        </w:rPr>
        <w:t>n</w:t>
      </w:r>
      <w:r w:rsidR="00041E88" w:rsidRPr="00A13969">
        <w:rPr>
          <w:rFonts w:ascii="Arial" w:eastAsia="Arial" w:hAnsi="Arial" w:cs="Arial"/>
        </w:rPr>
        <w:t>c</w:t>
      </w:r>
      <w:r w:rsidR="00041E88" w:rsidRPr="00A13969">
        <w:rPr>
          <w:rFonts w:ascii="Arial" w:eastAsia="Arial" w:hAnsi="Arial" w:cs="Arial"/>
          <w:spacing w:val="-1"/>
        </w:rPr>
        <w:t>i</w:t>
      </w:r>
      <w:r w:rsidR="00041E88" w:rsidRPr="00A13969">
        <w:rPr>
          <w:rFonts w:ascii="Arial" w:eastAsia="Arial" w:hAnsi="Arial" w:cs="Arial"/>
        </w:rPr>
        <w:t>p</w:t>
      </w:r>
      <w:r w:rsidR="00041E88"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r w:rsidR="00041E88">
        <w:rPr>
          <w:rFonts w:ascii="Arial" w:eastAsia="Arial" w:hAnsi="Arial" w:cs="Arial"/>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615275B" w14:textId="77777777" w:rsidR="00803D5F" w:rsidRPr="00A13969" w:rsidRDefault="00803D5F">
      <w:pPr>
        <w:spacing w:before="16" w:line="240" w:lineRule="exact"/>
      </w:pPr>
    </w:p>
    <w:p w14:paraId="64939982"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750D0F" w14:textId="77777777" w:rsidR="00803D5F" w:rsidRPr="00A13969" w:rsidRDefault="006A73FF" w:rsidP="00041E88">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E82C373" w14:textId="77777777" w:rsidR="00803D5F" w:rsidRPr="00A13969" w:rsidRDefault="006A73FF" w:rsidP="00041E88">
      <w:pPr>
        <w:spacing w:before="1" w:line="360" w:lineRule="auto"/>
        <w:ind w:left="1652"/>
        <w:rPr>
          <w:rFonts w:ascii="Arial" w:eastAsia="Arial" w:hAnsi="Arial" w:cs="Arial"/>
        </w:rPr>
        <w:sectPr w:rsidR="00803D5F" w:rsidRPr="00A13969" w:rsidSect="00266482">
          <w:pgSz w:w="11920" w:h="16840"/>
          <w:pgMar w:top="760" w:right="1005"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9910C29"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2C8C64A0"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803D5F" w:rsidRPr="00A13969" w14:paraId="7F88CCAC" w14:textId="77777777">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20FD1EE6"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2997300D"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281B3C0A"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37DB12E4" w14:textId="0496A123"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r w:rsidR="001330A2" w:rsidRPr="00A13969">
              <w:rPr>
                <w:rFonts w:ascii="Arial" w:eastAsia="Arial" w:hAnsi="Arial" w:cs="Arial"/>
                <w:b/>
                <w:spacing w:val="-1"/>
              </w:rPr>
              <w:t>N</w:t>
            </w:r>
            <w:r w:rsidR="001330A2" w:rsidRPr="00A13969">
              <w:rPr>
                <w:rFonts w:ascii="Arial" w:eastAsia="Arial" w:hAnsi="Arial" w:cs="Arial"/>
                <w:b/>
              </w:rPr>
              <w:t>at</w:t>
            </w:r>
            <w:r w:rsidR="001330A2" w:rsidRPr="00A13969">
              <w:rPr>
                <w:rFonts w:ascii="Arial" w:eastAsia="Arial" w:hAnsi="Arial" w:cs="Arial"/>
                <w:b/>
                <w:spacing w:val="1"/>
              </w:rPr>
              <w:t>i</w:t>
            </w:r>
            <w:r w:rsidR="001330A2" w:rsidRPr="00A13969">
              <w:rPr>
                <w:rFonts w:ascii="Arial" w:eastAsia="Arial" w:hAnsi="Arial" w:cs="Arial"/>
                <w:b/>
              </w:rPr>
              <w:t>o</w:t>
            </w:r>
            <w:r w:rsidR="001330A2" w:rsidRPr="00A13969">
              <w:rPr>
                <w:rFonts w:ascii="Arial" w:eastAsia="Arial" w:hAnsi="Arial" w:cs="Arial"/>
                <w:b/>
                <w:spacing w:val="-1"/>
              </w:rPr>
              <w:t>n</w:t>
            </w:r>
            <w:r w:rsidR="001330A2" w:rsidRPr="00A13969">
              <w:rPr>
                <w:rFonts w:ascii="Arial" w:eastAsia="Arial" w:hAnsi="Arial" w:cs="Arial"/>
                <w:b/>
              </w:rPr>
              <w:t>a</w:t>
            </w:r>
            <w:r w:rsidR="001330A2" w:rsidRPr="00A13969">
              <w:rPr>
                <w:rFonts w:ascii="Arial" w:eastAsia="Arial" w:hAnsi="Arial" w:cs="Arial"/>
                <w:b/>
                <w:spacing w:val="-2"/>
              </w:rPr>
              <w:t>l</w:t>
            </w:r>
            <w:r w:rsidRPr="00A13969">
              <w:rPr>
                <w:rFonts w:ascii="Arial" w:eastAsia="Arial" w:hAnsi="Arial" w:cs="Arial"/>
                <w:b/>
                <w:w w:val="50"/>
              </w:rPr>
              <w:t xml:space="preserve"> </w:t>
            </w:r>
            <w:r w:rsidR="001330A2">
              <w:rPr>
                <w:rFonts w:ascii="Arial" w:eastAsia="Arial" w:hAnsi="Arial" w:cs="Arial"/>
                <w:b/>
                <w:w w:val="50"/>
              </w:rPr>
              <w:t xml:space="preserve">/ </w:t>
            </w:r>
            <w:r w:rsidR="001330A2" w:rsidRPr="00A13969">
              <w:rPr>
                <w:rFonts w:ascii="Arial" w:eastAsia="Arial" w:hAnsi="Arial" w:cs="Arial"/>
                <w:b/>
                <w:spacing w:val="-1"/>
              </w:rPr>
              <w:t>P</w:t>
            </w:r>
            <w:r w:rsidR="001330A2" w:rsidRPr="00A13969">
              <w:rPr>
                <w:rFonts w:ascii="Arial" w:eastAsia="Arial" w:hAnsi="Arial" w:cs="Arial"/>
                <w:b/>
              </w:rPr>
              <w:t>ro</w:t>
            </w:r>
            <w:r w:rsidR="001330A2" w:rsidRPr="00A13969">
              <w:rPr>
                <w:rFonts w:ascii="Arial" w:eastAsia="Arial" w:hAnsi="Arial" w:cs="Arial"/>
                <w:b/>
                <w:spacing w:val="-3"/>
              </w:rPr>
              <w:t>v</w:t>
            </w:r>
            <w:r w:rsidR="001330A2" w:rsidRPr="00A13969">
              <w:rPr>
                <w:rFonts w:ascii="Arial" w:eastAsia="Arial" w:hAnsi="Arial" w:cs="Arial"/>
                <w:b/>
                <w:spacing w:val="1"/>
              </w:rPr>
              <w:t>i</w:t>
            </w:r>
            <w:r w:rsidR="001330A2" w:rsidRPr="00A13969">
              <w:rPr>
                <w:rFonts w:ascii="Arial" w:eastAsia="Arial" w:hAnsi="Arial" w:cs="Arial"/>
                <w:b/>
              </w:rPr>
              <w:t>n</w:t>
            </w:r>
            <w:r w:rsidR="001330A2" w:rsidRPr="00A13969">
              <w:rPr>
                <w:rFonts w:ascii="Arial" w:eastAsia="Arial" w:hAnsi="Arial" w:cs="Arial"/>
                <w:b/>
                <w:spacing w:val="-1"/>
              </w:rPr>
              <w:t>c</w:t>
            </w:r>
            <w:r w:rsidR="001330A2" w:rsidRPr="00A13969">
              <w:rPr>
                <w:rFonts w:ascii="Arial" w:eastAsia="Arial" w:hAnsi="Arial" w:cs="Arial"/>
                <w:b/>
                <w:spacing w:val="1"/>
              </w:rPr>
              <w:t>i</w:t>
            </w:r>
            <w:r w:rsidR="001330A2" w:rsidRPr="00A13969">
              <w:rPr>
                <w:rFonts w:ascii="Arial" w:eastAsia="Arial" w:hAnsi="Arial" w:cs="Arial"/>
                <w:b/>
                <w:w w:val="80"/>
              </w:rPr>
              <w:t>al</w:t>
            </w:r>
            <w:r w:rsidRPr="00A13969">
              <w:rPr>
                <w:rFonts w:ascii="Arial" w:eastAsia="Arial" w:hAnsi="Arial" w:cs="Arial"/>
                <w:b/>
                <w:w w:val="80"/>
              </w:rPr>
              <w:t xml:space="preserve"> </w:t>
            </w:r>
            <w:r w:rsidR="001330A2">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r w:rsidRPr="00A13969">
              <w:rPr>
                <w:rFonts w:ascii="Arial" w:eastAsia="Arial" w:hAnsi="Arial" w:cs="Arial"/>
                <w:b/>
                <w:spacing w:val="-1"/>
              </w:rPr>
              <w:t>YES</w:t>
            </w:r>
            <w:r w:rsidR="001330A2">
              <w:rPr>
                <w:rFonts w:ascii="Arial" w:eastAsia="Arial" w:hAnsi="Arial" w:cs="Arial"/>
                <w:b/>
                <w:spacing w:val="1"/>
                <w:w w:val="50"/>
              </w:rPr>
              <w:t xml:space="preserve"> / </w:t>
            </w:r>
            <w:r w:rsidRPr="00A13969">
              <w:rPr>
                <w:rFonts w:ascii="Arial" w:eastAsia="Arial" w:hAnsi="Arial" w:cs="Arial"/>
                <w:b/>
                <w:spacing w:val="-1"/>
              </w:rPr>
              <w:t>N</w:t>
            </w:r>
            <w:r w:rsidRPr="00A13969">
              <w:rPr>
                <w:rFonts w:ascii="Arial" w:eastAsia="Arial" w:hAnsi="Arial" w:cs="Arial"/>
                <w:b/>
              </w:rPr>
              <w:t>O</w:t>
            </w:r>
          </w:p>
        </w:tc>
        <w:tc>
          <w:tcPr>
            <w:tcW w:w="1733" w:type="dxa"/>
            <w:tcBorders>
              <w:top w:val="single" w:sz="5" w:space="0" w:color="000000"/>
              <w:left w:val="single" w:sz="5" w:space="0" w:color="000000"/>
              <w:bottom w:val="single" w:sz="5" w:space="0" w:color="000000"/>
              <w:right w:val="single" w:sz="5" w:space="0" w:color="000000"/>
            </w:tcBorders>
          </w:tcPr>
          <w:p w14:paraId="6A7084B3"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99FB8FD"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0DDA1FDE"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E20F1F9"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EFB14E"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671BAA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4117C4A" w14:textId="77777777" w:rsidR="00803D5F" w:rsidRPr="00A13969" w:rsidRDefault="00803D5F"/>
        </w:tc>
      </w:tr>
      <w:tr w:rsidR="00803D5F" w:rsidRPr="00A13969" w14:paraId="27D95B66"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4053A3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57978DD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C29A24F"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44A0CC" w14:textId="77777777" w:rsidR="00803D5F" w:rsidRPr="00A13969" w:rsidRDefault="00803D5F"/>
        </w:tc>
      </w:tr>
      <w:tr w:rsidR="00803D5F" w:rsidRPr="00A13969" w14:paraId="13D99DAD"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8940EC0"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306CC84"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6E0CBF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8FD2DFA" w14:textId="77777777" w:rsidR="00803D5F" w:rsidRPr="00A13969" w:rsidRDefault="00803D5F"/>
        </w:tc>
      </w:tr>
      <w:tr w:rsidR="00803D5F" w:rsidRPr="00A13969" w14:paraId="106A5182"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E829EC3"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41159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892737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56435A2" w14:textId="77777777" w:rsidR="00803D5F" w:rsidRPr="00A13969" w:rsidRDefault="00803D5F"/>
        </w:tc>
      </w:tr>
      <w:tr w:rsidR="00803D5F" w:rsidRPr="00A13969" w14:paraId="709BEE13" w14:textId="77777777">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59C5B0E8"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209577"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D12C042"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3668F7F" w14:textId="77777777" w:rsidR="00803D5F" w:rsidRPr="00A13969" w:rsidRDefault="00803D5F"/>
        </w:tc>
      </w:tr>
      <w:tr w:rsidR="00803D5F" w:rsidRPr="00A13969" w14:paraId="0B11965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909412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6315E89C"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A898847"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93E034D" w14:textId="77777777" w:rsidR="00803D5F" w:rsidRPr="00A13969" w:rsidRDefault="00803D5F"/>
        </w:tc>
      </w:tr>
      <w:tr w:rsidR="00803D5F" w:rsidRPr="00A13969" w14:paraId="06B5523C"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CC03FC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65B58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94E1C1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49802EE" w14:textId="77777777" w:rsidR="00803D5F" w:rsidRPr="00A13969" w:rsidRDefault="00803D5F"/>
        </w:tc>
      </w:tr>
      <w:tr w:rsidR="00803D5F" w:rsidRPr="00A13969" w14:paraId="53226AA4"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5207F51"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7AC1371D"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16C5AE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E93EFF" w14:textId="77777777" w:rsidR="00803D5F" w:rsidRPr="00A13969" w:rsidRDefault="00803D5F"/>
        </w:tc>
      </w:tr>
      <w:tr w:rsidR="00803D5F" w:rsidRPr="00A13969" w14:paraId="0A1FF7B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6A6203A5"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D32CAA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094355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0D01770" w14:textId="77777777" w:rsidR="00803D5F" w:rsidRPr="00A13969" w:rsidRDefault="00803D5F"/>
        </w:tc>
      </w:tr>
    </w:tbl>
    <w:p w14:paraId="076DBFCE" w14:textId="77777777" w:rsidR="00803D5F" w:rsidRPr="00A13969" w:rsidRDefault="00803D5F">
      <w:pPr>
        <w:spacing w:line="200" w:lineRule="exact"/>
      </w:pPr>
    </w:p>
    <w:p w14:paraId="18640367" w14:textId="77777777" w:rsidR="00803D5F" w:rsidRPr="00A13969" w:rsidRDefault="00803D5F">
      <w:pPr>
        <w:spacing w:before="10" w:line="280" w:lineRule="exact"/>
      </w:pPr>
    </w:p>
    <w:p w14:paraId="4FE3376C" w14:textId="77777777" w:rsidR="00803D5F" w:rsidRPr="00A13969" w:rsidRDefault="006A73FF" w:rsidP="00BC75A6">
      <w:pPr>
        <w:tabs>
          <w:tab w:val="left" w:pos="740"/>
        </w:tabs>
        <w:spacing w:before="32" w:line="276" w:lineRule="auto"/>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00362058">
        <w:rPr>
          <w:rFonts w:ascii="Arial" w:eastAsia="Arial" w:hAnsi="Arial" w:cs="Arial"/>
          <w:spacing w:val="-1"/>
        </w:rPr>
        <w:t>Ugu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r w:rsidR="00362058">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r w:rsidR="00362058">
        <w:rPr>
          <w:rFonts w:ascii="Arial" w:eastAsia="Arial" w:hAnsi="Arial" w:cs="Arial"/>
          <w:spacing w:val="7"/>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5AD1FC21" w14:textId="77777777" w:rsidR="00803D5F" w:rsidRPr="00A13969" w:rsidRDefault="00803D5F">
      <w:pPr>
        <w:spacing w:before="5" w:line="100" w:lineRule="exact"/>
      </w:pPr>
    </w:p>
    <w:p w14:paraId="44C26C48" w14:textId="77777777" w:rsidR="00803D5F" w:rsidRPr="00A13969" w:rsidRDefault="00803D5F">
      <w:pPr>
        <w:spacing w:line="200" w:lineRule="exact"/>
      </w:pPr>
    </w:p>
    <w:p w14:paraId="71C0EE61" w14:textId="77777777" w:rsidR="00803D5F" w:rsidRPr="00A13969" w:rsidRDefault="00803D5F">
      <w:pPr>
        <w:spacing w:line="200" w:lineRule="exact"/>
      </w:pPr>
    </w:p>
    <w:p w14:paraId="1185F27B"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AB41A3F"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4A5FBA41" w14:textId="77777777" w:rsidR="00803D5F" w:rsidRPr="00A13969" w:rsidRDefault="00803D5F">
      <w:pPr>
        <w:spacing w:before="10" w:line="140" w:lineRule="exact"/>
      </w:pPr>
    </w:p>
    <w:p w14:paraId="55792182" w14:textId="77777777" w:rsidR="00803D5F" w:rsidRPr="00A13969" w:rsidRDefault="00803D5F">
      <w:pPr>
        <w:spacing w:line="200" w:lineRule="exact"/>
      </w:pPr>
    </w:p>
    <w:p w14:paraId="23076686" w14:textId="77777777" w:rsidR="00803D5F" w:rsidRPr="00A13969" w:rsidRDefault="00803D5F">
      <w:pPr>
        <w:spacing w:line="200" w:lineRule="exact"/>
      </w:pPr>
    </w:p>
    <w:p w14:paraId="6DF4E48A" w14:textId="77777777" w:rsidR="00803D5F" w:rsidRPr="00A13969" w:rsidRDefault="00803D5F">
      <w:pPr>
        <w:spacing w:line="200" w:lineRule="exact"/>
      </w:pPr>
    </w:p>
    <w:p w14:paraId="66F0755F"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1D3A570" w14:textId="77777777" w:rsidR="00803D5F" w:rsidRPr="00A13969" w:rsidRDefault="006A73FF">
      <w:pPr>
        <w:spacing w:line="240" w:lineRule="exact"/>
        <w:ind w:left="1585"/>
        <w:rPr>
          <w:rFonts w:ascii="Arial" w:eastAsia="Arial" w:hAnsi="Arial" w:cs="Arial"/>
        </w:rPr>
        <w:sectPr w:rsidR="00803D5F" w:rsidRPr="00A13969" w:rsidSect="00266482">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5CD8ADF" w14:textId="77777777" w:rsidR="006E4812" w:rsidRPr="00A13969" w:rsidRDefault="006E4812" w:rsidP="006E4812">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29555612" w14:textId="77777777" w:rsidR="006E4812" w:rsidRPr="00A13969" w:rsidRDefault="006E4812" w:rsidP="006E4812">
      <w:pPr>
        <w:spacing w:before="11" w:line="240" w:lineRule="exact"/>
      </w:pPr>
    </w:p>
    <w:p w14:paraId="49D3A7D6" w14:textId="77777777" w:rsidR="006E4812" w:rsidRPr="00A13969" w:rsidRDefault="006E4812" w:rsidP="00BC75A6">
      <w:pPr>
        <w:ind w:right="202"/>
        <w:jc w:val="center"/>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57DA9887" w14:textId="77777777" w:rsidR="006E4812" w:rsidRPr="00A13969" w:rsidRDefault="006E4812" w:rsidP="006E4812">
      <w:pPr>
        <w:spacing w:before="20" w:line="240" w:lineRule="exact"/>
      </w:pPr>
    </w:p>
    <w:p w14:paraId="781A606F" w14:textId="77777777" w:rsidR="006E4812" w:rsidRPr="00A13969" w:rsidRDefault="006E4812" w:rsidP="006E481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Pr>
          <w:rFonts w:ascii="Arial" w:eastAsia="Arial" w:hAnsi="Arial" w:cs="Arial"/>
        </w:rPr>
        <w:t>tenders invited. It contains general information and serves as a claim form for preference points for specific goals.</w:t>
      </w:r>
    </w:p>
    <w:p w14:paraId="26F28A05" w14:textId="77777777" w:rsidR="006E4812" w:rsidRPr="00A13969" w:rsidRDefault="006E4812" w:rsidP="006E4812">
      <w:pPr>
        <w:spacing w:before="7" w:line="240" w:lineRule="exact"/>
      </w:pPr>
    </w:p>
    <w:p w14:paraId="0DD7F0CF" w14:textId="21A6B48C" w:rsidR="006E4812" w:rsidRPr="00A13969" w:rsidRDefault="006E4812" w:rsidP="00BC75A6">
      <w:pPr>
        <w:tabs>
          <w:tab w:val="left" w:pos="709"/>
        </w:tabs>
        <w:ind w:left="567" w:right="73" w:hanging="567"/>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BC75A6" w:rsidRPr="00A13969">
        <w:rPr>
          <w:rFonts w:ascii="Arial" w:eastAsia="Arial" w:hAnsi="Arial" w:cs="Arial"/>
          <w:b/>
          <w:spacing w:val="-1"/>
        </w:rPr>
        <w:t>BE</w:t>
      </w:r>
      <w:r w:rsidR="00BC75A6" w:rsidRPr="00A13969">
        <w:rPr>
          <w:rFonts w:ascii="Arial" w:eastAsia="Arial" w:hAnsi="Arial" w:cs="Arial"/>
          <w:b/>
        </w:rPr>
        <w:t xml:space="preserve">FORE </w:t>
      </w:r>
      <w:r w:rsidR="00BC75A6" w:rsidRPr="00A13969">
        <w:rPr>
          <w:rFonts w:ascii="Arial" w:eastAsia="Arial" w:hAnsi="Arial" w:cs="Arial"/>
          <w:b/>
          <w:spacing w:val="33"/>
        </w:rPr>
        <w:t>COMPLETING</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 FOR</w:t>
      </w:r>
      <w:r w:rsidRPr="00A13969">
        <w:rPr>
          <w:rFonts w:ascii="Arial" w:eastAsia="Arial" w:hAnsi="Arial" w:cs="Arial"/>
          <w:b/>
          <w:spacing w:val="-2"/>
        </w:rPr>
        <w:t>M</w:t>
      </w:r>
      <w:r w:rsidRPr="00A13969">
        <w:rPr>
          <w:rFonts w:ascii="Arial" w:eastAsia="Arial" w:hAnsi="Arial" w:cs="Arial"/>
          <w:b/>
        </w:rPr>
        <w:t xml:space="preserve">, </w:t>
      </w:r>
      <w:r>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 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00BC75A6">
        <w:rPr>
          <w:rFonts w:ascii="Arial" w:eastAsia="Arial" w:hAnsi="Arial" w:cs="Arial"/>
          <w:b/>
        </w:rPr>
        <w:t xml:space="preserve"> </w:t>
      </w: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303DFE68" w14:textId="77777777" w:rsidR="006E4812" w:rsidRPr="00A13969" w:rsidRDefault="006E4812" w:rsidP="006E4812">
      <w:pPr>
        <w:spacing w:before="2" w:line="260" w:lineRule="exact"/>
      </w:pPr>
    </w:p>
    <w:p w14:paraId="5A4DFDEE" w14:textId="1E42AED3" w:rsidR="006E4812" w:rsidRPr="002A7DB9" w:rsidRDefault="006E4812" w:rsidP="002A7DB9">
      <w:pPr>
        <w:spacing w:before="32"/>
        <w:ind w:left="100"/>
      </w:pPr>
      <w:r w:rsidRPr="00A13969">
        <w:rPr>
          <w:noProof/>
        </w:rPr>
        <mc:AlternateContent>
          <mc:Choice Requires="wpg">
            <w:drawing>
              <wp:anchor distT="0" distB="0" distL="114300" distR="114300" simplePos="0" relativeHeight="251680768" behindDoc="1" locked="0" layoutInCell="1" allowOverlap="1" wp14:anchorId="0CB68635" wp14:editId="514743F8">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F90A4" id="Group 59" o:spid="_x0000_s1026" style="position:absolute;margin-left:70.6pt;margin-top:1.5pt;width:483.65pt;height:0;z-index:-25163571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7D138A4B" w14:textId="77777777" w:rsidR="006E4812" w:rsidRPr="001A7082" w:rsidRDefault="006E4812" w:rsidP="00CA3AC3">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71AD6298" w14:textId="77777777" w:rsidR="006E4812" w:rsidRPr="001A7082" w:rsidRDefault="006E4812" w:rsidP="00CA3AC3">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23AC4B18" w14:textId="77777777" w:rsidR="006E4812" w:rsidRPr="001A7082" w:rsidRDefault="006E4812" w:rsidP="00CA3AC3">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23C9A486" w14:textId="77777777" w:rsidR="006E4812" w:rsidRDefault="006E4812" w:rsidP="00CA3AC3">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09B96321" w14:textId="77777777" w:rsidR="006E4812" w:rsidRPr="001A7082" w:rsidRDefault="006E4812" w:rsidP="006E4812">
      <w:pPr>
        <w:widowControl w:val="0"/>
        <w:tabs>
          <w:tab w:val="left" w:pos="900"/>
          <w:tab w:val="left" w:pos="5760"/>
          <w:tab w:val="left" w:pos="7920"/>
        </w:tabs>
        <w:ind w:left="1350"/>
        <w:jc w:val="both"/>
        <w:rPr>
          <w:rFonts w:ascii="Arial" w:hAnsi="Arial" w:cs="Arial"/>
          <w:snapToGrid w:val="0"/>
          <w:lang w:val="en-GB"/>
        </w:rPr>
      </w:pPr>
    </w:p>
    <w:p w14:paraId="281C902D" w14:textId="77777777" w:rsidR="006E4812" w:rsidRDefault="006E4812" w:rsidP="00CA3AC3">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6AD3E81C" w14:textId="77777777" w:rsidR="006E4812" w:rsidRPr="00B648B8" w:rsidRDefault="006E4812" w:rsidP="006E481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E7C6B3D"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662AE0BE" w14:textId="77777777" w:rsidR="006E4812" w:rsidRPr="004F6951"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5FCD435"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1F65C069" w14:textId="77777777" w:rsidR="006E4812"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D9336BE"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33A7CC26" w14:textId="77777777" w:rsidR="006E4812" w:rsidRPr="00705695" w:rsidRDefault="006E4812" w:rsidP="006E4812">
      <w:pPr>
        <w:pStyle w:val="ListParagraph"/>
        <w:rPr>
          <w:rFonts w:ascii="Arial" w:hAnsi="Arial" w:cs="Arial"/>
          <w:snapToGrid w:val="0"/>
          <w:lang w:val="en-GB"/>
        </w:rPr>
      </w:pPr>
    </w:p>
    <w:p w14:paraId="474F9F54" w14:textId="77777777" w:rsidR="006E4812" w:rsidRPr="00705695" w:rsidRDefault="006E4812" w:rsidP="00CA3AC3">
      <w:pPr>
        <w:pStyle w:val="ListParagraph"/>
        <w:widowControl w:val="0"/>
        <w:numPr>
          <w:ilvl w:val="1"/>
          <w:numId w:val="4"/>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54A024F8" w14:textId="77777777" w:rsidR="006E4812" w:rsidRPr="001A7082" w:rsidRDefault="006E4812" w:rsidP="00CA3AC3">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EB71490" w14:textId="77777777" w:rsidR="006E4812" w:rsidRDefault="006E4812" w:rsidP="00CA3AC3">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709CA350" w14:textId="77777777" w:rsidR="006E4812" w:rsidRDefault="006E4812" w:rsidP="006E4812">
      <w:pPr>
        <w:ind w:left="286" w:right="70" w:hanging="274"/>
        <w:jc w:val="both"/>
        <w:rPr>
          <w:rFonts w:ascii="Arial" w:eastAsia="Arial" w:hAnsi="Arial" w:cs="Arial"/>
        </w:rPr>
      </w:pPr>
    </w:p>
    <w:p w14:paraId="54065225" w14:textId="77777777" w:rsidR="006E4812" w:rsidRPr="00B648B8" w:rsidRDefault="006E4812" w:rsidP="00CA3AC3">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118A2638"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4812" w:rsidRPr="001A7082" w14:paraId="6C167F78" w14:textId="77777777" w:rsidTr="00502BEC">
        <w:tc>
          <w:tcPr>
            <w:tcW w:w="5130" w:type="dxa"/>
            <w:shd w:val="clear" w:color="auto" w:fill="C00000"/>
            <w:vAlign w:val="bottom"/>
          </w:tcPr>
          <w:p w14:paraId="7BE8DE79"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FABC7A3"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E4812" w:rsidRPr="001A7082" w14:paraId="6C5B1354" w14:textId="77777777" w:rsidTr="00502BEC">
        <w:tc>
          <w:tcPr>
            <w:tcW w:w="5130" w:type="dxa"/>
            <w:vAlign w:val="bottom"/>
          </w:tcPr>
          <w:p w14:paraId="362514D5"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79CFB22" w14:textId="77777777" w:rsidR="006E4812" w:rsidRPr="001A7082" w:rsidRDefault="006E4812" w:rsidP="00502B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E4812" w:rsidRPr="001A7082" w14:paraId="6B2313FD" w14:textId="77777777" w:rsidTr="00502BEC">
        <w:tc>
          <w:tcPr>
            <w:tcW w:w="5130" w:type="dxa"/>
            <w:vAlign w:val="bottom"/>
          </w:tcPr>
          <w:p w14:paraId="7D015E65"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88F43A6" w14:textId="77777777" w:rsidR="006E4812" w:rsidRPr="001A7082" w:rsidRDefault="006E4812" w:rsidP="00502BEC">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E4812" w:rsidRPr="001A7082" w14:paraId="2E146108" w14:textId="77777777" w:rsidTr="00502BEC">
        <w:tc>
          <w:tcPr>
            <w:tcW w:w="5130" w:type="dxa"/>
            <w:vAlign w:val="bottom"/>
          </w:tcPr>
          <w:p w14:paraId="3BC2C533"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3A140BC5"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18BDEEB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97B4ABA" w14:textId="77777777" w:rsidR="006E4812" w:rsidRDefault="006E4812" w:rsidP="00CA3AC3">
      <w:pPr>
        <w:widowControl w:val="0"/>
        <w:numPr>
          <w:ilvl w:val="1"/>
          <w:numId w:val="4"/>
        </w:numPr>
        <w:tabs>
          <w:tab w:val="num" w:pos="720"/>
          <w:tab w:val="left" w:pos="2880"/>
          <w:tab w:val="left" w:pos="5760"/>
          <w:tab w:val="left" w:pos="7920"/>
        </w:tabs>
        <w:spacing w:after="120" w:line="276" w:lineRule="auto"/>
        <w:ind w:left="720" w:right="515"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9EEAB86" w14:textId="77777777" w:rsidR="006E4812" w:rsidRPr="001A7082" w:rsidRDefault="006E4812" w:rsidP="00BC75A6">
      <w:pPr>
        <w:widowControl w:val="0"/>
        <w:tabs>
          <w:tab w:val="left" w:pos="2880"/>
          <w:tab w:val="left" w:pos="5760"/>
          <w:tab w:val="left" w:pos="7920"/>
        </w:tabs>
        <w:ind w:left="720"/>
        <w:jc w:val="both"/>
        <w:rPr>
          <w:rFonts w:ascii="Arial" w:hAnsi="Arial" w:cs="Arial"/>
          <w:snapToGrid w:val="0"/>
          <w:lang w:val="en-GB"/>
        </w:rPr>
      </w:pPr>
    </w:p>
    <w:p w14:paraId="7436E102" w14:textId="77777777" w:rsidR="006E4812" w:rsidRPr="001A7082" w:rsidRDefault="006E4812" w:rsidP="00CA3AC3">
      <w:pPr>
        <w:widowControl w:val="0"/>
        <w:numPr>
          <w:ilvl w:val="1"/>
          <w:numId w:val="4"/>
        </w:numPr>
        <w:tabs>
          <w:tab w:val="num" w:pos="720"/>
          <w:tab w:val="left" w:pos="2880"/>
          <w:tab w:val="left" w:pos="5760"/>
          <w:tab w:val="left" w:pos="7920"/>
        </w:tabs>
        <w:spacing w:after="120" w:line="276" w:lineRule="auto"/>
        <w:ind w:left="720" w:right="657"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86305CE" w14:textId="77777777" w:rsidR="006E4812" w:rsidRDefault="006E4812" w:rsidP="006E4812">
      <w:pPr>
        <w:widowControl w:val="0"/>
        <w:tabs>
          <w:tab w:val="left" w:pos="2880"/>
          <w:tab w:val="left" w:pos="5760"/>
          <w:tab w:val="left" w:pos="7920"/>
        </w:tabs>
        <w:spacing w:after="120"/>
        <w:jc w:val="both"/>
        <w:rPr>
          <w:rFonts w:ascii="Arial" w:hAnsi="Arial" w:cs="Arial"/>
          <w:snapToGrid w:val="0"/>
          <w:lang w:val="en-GB"/>
        </w:rPr>
      </w:pPr>
    </w:p>
    <w:p w14:paraId="61F39470" w14:textId="77777777" w:rsidR="002A7DB9" w:rsidRPr="001A7082" w:rsidRDefault="002A7DB9" w:rsidP="006E4812">
      <w:pPr>
        <w:widowControl w:val="0"/>
        <w:tabs>
          <w:tab w:val="left" w:pos="2880"/>
          <w:tab w:val="left" w:pos="5760"/>
          <w:tab w:val="left" w:pos="7920"/>
        </w:tabs>
        <w:spacing w:after="120"/>
        <w:jc w:val="both"/>
        <w:rPr>
          <w:rFonts w:ascii="Arial" w:hAnsi="Arial" w:cs="Arial"/>
          <w:snapToGrid w:val="0"/>
          <w:lang w:val="en-GB"/>
        </w:rPr>
      </w:pPr>
    </w:p>
    <w:p w14:paraId="09E2A840" w14:textId="77777777" w:rsidR="006E4812" w:rsidRPr="001A7082" w:rsidRDefault="006E4812" w:rsidP="00CA3AC3">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lastRenderedPageBreak/>
        <w:t>DEFINITIONS</w:t>
      </w:r>
    </w:p>
    <w:p w14:paraId="575D4ED4" w14:textId="77777777" w:rsidR="006E4812" w:rsidRPr="001A7082" w:rsidRDefault="006E4812" w:rsidP="00CA3AC3">
      <w:pPr>
        <w:widowControl w:val="0"/>
        <w:numPr>
          <w:ilvl w:val="0"/>
          <w:numId w:val="8"/>
        </w:numPr>
        <w:tabs>
          <w:tab w:val="left" w:pos="7920"/>
        </w:tabs>
        <w:spacing w:after="120" w:line="276" w:lineRule="auto"/>
        <w:ind w:right="515"/>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1A601F8" w14:textId="77777777" w:rsidR="006E4812" w:rsidRPr="00633BD2" w:rsidRDefault="006E4812" w:rsidP="00CA3AC3">
      <w:pPr>
        <w:pStyle w:val="ListParagraph"/>
        <w:widowControl w:val="0"/>
        <w:numPr>
          <w:ilvl w:val="0"/>
          <w:numId w:val="8"/>
        </w:numPr>
        <w:spacing w:line="276" w:lineRule="auto"/>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8A65099" w14:textId="77777777" w:rsidR="006E4812" w:rsidRPr="008D6A5B" w:rsidRDefault="006E4812" w:rsidP="00CA3AC3">
      <w:pPr>
        <w:pStyle w:val="ListParagraph"/>
        <w:widowControl w:val="0"/>
        <w:numPr>
          <w:ilvl w:val="0"/>
          <w:numId w:val="8"/>
        </w:numPr>
        <w:spacing w:after="120" w:line="276" w:lineRule="auto"/>
        <w:ind w:right="515"/>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2F6EDEB1" w14:textId="77777777" w:rsidR="006E4812" w:rsidRPr="00F03139" w:rsidRDefault="006E4812" w:rsidP="00CA3AC3">
      <w:pPr>
        <w:pStyle w:val="ListParagraph"/>
        <w:widowControl w:val="0"/>
        <w:numPr>
          <w:ilvl w:val="0"/>
          <w:numId w:val="8"/>
        </w:numPr>
        <w:spacing w:after="120" w:line="276" w:lineRule="auto"/>
        <w:ind w:right="515"/>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61EF5C" w14:textId="77777777" w:rsidR="006E4812" w:rsidRPr="00F03139" w:rsidRDefault="006E4812" w:rsidP="00CA3AC3">
      <w:pPr>
        <w:pStyle w:val="ListParagraph"/>
        <w:widowControl w:val="0"/>
        <w:numPr>
          <w:ilvl w:val="0"/>
          <w:numId w:val="8"/>
        </w:numPr>
        <w:spacing w:after="120" w:line="276" w:lineRule="auto"/>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07288C1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923461" w14:textId="77777777" w:rsidR="006E4812" w:rsidRDefault="006E4812" w:rsidP="00CA3AC3">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8F03CAA" w14:textId="77777777" w:rsidR="006E4812" w:rsidRPr="00BC75A6" w:rsidRDefault="006E4812" w:rsidP="00BC75A6">
      <w:pPr>
        <w:widowControl w:val="0"/>
        <w:tabs>
          <w:tab w:val="left" w:pos="2880"/>
          <w:tab w:val="left" w:pos="5760"/>
          <w:tab w:val="left" w:pos="7920"/>
        </w:tabs>
        <w:ind w:left="902"/>
        <w:jc w:val="both"/>
        <w:rPr>
          <w:rFonts w:ascii="Arial" w:hAnsi="Arial" w:cs="Arial"/>
          <w:b/>
          <w:snapToGrid w:val="0"/>
          <w:sz w:val="12"/>
          <w:szCs w:val="12"/>
          <w:lang w:val="en-GB"/>
        </w:rPr>
      </w:pPr>
    </w:p>
    <w:p w14:paraId="73540DE9" w14:textId="77777777" w:rsidR="006E4812" w:rsidRDefault="006E4812" w:rsidP="00CA3AC3">
      <w:pPr>
        <w:pStyle w:val="ListParagraph"/>
        <w:widowControl w:val="0"/>
        <w:numPr>
          <w:ilvl w:val="1"/>
          <w:numId w:val="9"/>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AA6A0C6" w14:textId="77777777" w:rsidR="006E4812" w:rsidRPr="00BC75A6" w:rsidRDefault="006E4812" w:rsidP="00BC75A6">
      <w:pPr>
        <w:pStyle w:val="ListParagraph"/>
        <w:widowControl w:val="0"/>
        <w:tabs>
          <w:tab w:val="left" w:pos="2880"/>
          <w:tab w:val="left" w:pos="5760"/>
          <w:tab w:val="left" w:pos="7920"/>
        </w:tabs>
        <w:ind w:left="851"/>
        <w:jc w:val="both"/>
        <w:rPr>
          <w:rFonts w:ascii="Arial" w:hAnsi="Arial" w:cs="Arial"/>
          <w:b/>
          <w:snapToGrid w:val="0"/>
          <w:sz w:val="12"/>
          <w:szCs w:val="12"/>
          <w:lang w:val="en-GB"/>
        </w:rPr>
      </w:pPr>
    </w:p>
    <w:p w14:paraId="6572B2F4" w14:textId="77777777" w:rsidR="006E4812" w:rsidRPr="001A7082" w:rsidRDefault="006E4812" w:rsidP="006E481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7C48318C" w14:textId="77777777" w:rsidR="006E481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78A1D22D"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308EE2C"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8A6087E"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4A0A303"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319A90BE"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11AF9D05"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927940C"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E6751ED"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CBEA219" w14:textId="77777777" w:rsidR="006E481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789DA4F9"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2CED3A6" w14:textId="77777777" w:rsidR="006E4812" w:rsidRDefault="006E4812" w:rsidP="00CA3AC3">
      <w:pPr>
        <w:pStyle w:val="ListParagraph"/>
        <w:widowControl w:val="0"/>
        <w:numPr>
          <w:ilvl w:val="1"/>
          <w:numId w:val="9"/>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639A766C" w14:textId="77777777" w:rsidR="006E4812"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7BDF563"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D7B9CE0" w14:textId="77777777" w:rsidR="006E4812" w:rsidRDefault="006E4812" w:rsidP="00CA3AC3">
      <w:pPr>
        <w:pStyle w:val="ListParagraph"/>
        <w:widowControl w:val="0"/>
        <w:numPr>
          <w:ilvl w:val="2"/>
          <w:numId w:val="9"/>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5A3E02E8"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026DB4" w14:textId="77777777" w:rsidR="006E4812" w:rsidRPr="001A7082" w:rsidRDefault="006E4812" w:rsidP="006E481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03749B0"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5412C0B9"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E78669A"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C050348"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75B92D6"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1E128863" w14:textId="77777777" w:rsidR="001D442D" w:rsidRDefault="001D442D"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5F1CDFA0" w14:textId="5CE025AF"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1BBECB1"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51742DE6"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111A419"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lastRenderedPageBreak/>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CD1413A"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12C02883" w14:textId="77777777" w:rsidR="006E4812" w:rsidRPr="001A7082" w:rsidRDefault="006E4812" w:rsidP="006E481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0DEE647" w14:textId="77777777" w:rsidR="006E4812" w:rsidRDefault="006E4812" w:rsidP="00CA3AC3">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23536F1"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b/>
          <w:snapToGrid w:val="0"/>
          <w:lang w:val="en-GB"/>
        </w:rPr>
      </w:pPr>
    </w:p>
    <w:p w14:paraId="3E898CD9" w14:textId="77777777" w:rsidR="006E4812" w:rsidRPr="001A7082" w:rsidRDefault="006E4812" w:rsidP="00CA3AC3">
      <w:pPr>
        <w:widowControl w:val="0"/>
        <w:numPr>
          <w:ilvl w:val="1"/>
          <w:numId w:val="9"/>
        </w:numPr>
        <w:tabs>
          <w:tab w:val="num" w:pos="720"/>
        </w:tabs>
        <w:spacing w:after="120" w:line="276" w:lineRule="auto"/>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3DED3DBE" w14:textId="77777777" w:rsidR="006E4812" w:rsidRPr="001A7082" w:rsidRDefault="006E4812" w:rsidP="00CA3AC3">
      <w:pPr>
        <w:widowControl w:val="0"/>
        <w:numPr>
          <w:ilvl w:val="1"/>
          <w:numId w:val="9"/>
        </w:numPr>
        <w:spacing w:after="120" w:line="276" w:lineRule="auto"/>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516684DA" w14:textId="77777777" w:rsidR="006E4812" w:rsidRDefault="006E4812" w:rsidP="00CA3AC3">
      <w:pPr>
        <w:pStyle w:val="ListParagraph"/>
        <w:widowControl w:val="0"/>
        <w:numPr>
          <w:ilvl w:val="0"/>
          <w:numId w:val="10"/>
        </w:numPr>
        <w:spacing w:after="120" w:line="276" w:lineRule="auto"/>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5038F70" w14:textId="77777777" w:rsidR="006E4812" w:rsidRPr="00633BD2" w:rsidRDefault="006E4812" w:rsidP="006E481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54A29946" w14:textId="77777777" w:rsidR="006E4812" w:rsidRDefault="006E4812" w:rsidP="00CA3AC3">
      <w:pPr>
        <w:pStyle w:val="ListParagraph"/>
        <w:widowControl w:val="0"/>
        <w:numPr>
          <w:ilvl w:val="0"/>
          <w:numId w:val="10"/>
        </w:numPr>
        <w:spacing w:after="120" w:line="276" w:lineRule="auto"/>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CDEE73F" w14:textId="77777777" w:rsidR="006E4812" w:rsidRDefault="006E4812" w:rsidP="00FC1D55">
      <w:pPr>
        <w:widowControl w:val="0"/>
        <w:spacing w:after="120" w:line="276" w:lineRule="auto"/>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F827BAA" w14:textId="77777777" w:rsidR="001D442D" w:rsidRDefault="001D442D" w:rsidP="00FC1D55">
      <w:pPr>
        <w:widowControl w:val="0"/>
        <w:spacing w:after="120" w:line="276" w:lineRule="auto"/>
        <w:ind w:left="720"/>
        <w:jc w:val="both"/>
        <w:rPr>
          <w:rFonts w:ascii="Arial" w:hAnsi="Arial" w:cs="Arial"/>
          <w:snapToGrid w:val="0"/>
          <w:lang w:val="en-GB"/>
        </w:rPr>
      </w:pPr>
    </w:p>
    <w:p w14:paraId="6BA4274B" w14:textId="77777777" w:rsidR="001D442D" w:rsidRDefault="001D442D" w:rsidP="00FC1D55">
      <w:pPr>
        <w:widowControl w:val="0"/>
        <w:spacing w:after="120" w:line="276" w:lineRule="auto"/>
        <w:ind w:left="720"/>
        <w:jc w:val="both"/>
        <w:rPr>
          <w:rFonts w:ascii="Arial" w:hAnsi="Arial" w:cs="Arial"/>
          <w:snapToGrid w:val="0"/>
          <w:lang w:val="en-GB"/>
        </w:rPr>
      </w:pPr>
    </w:p>
    <w:p w14:paraId="553B487A" w14:textId="77777777" w:rsidR="001D442D" w:rsidRDefault="001D442D" w:rsidP="00FC1D55">
      <w:pPr>
        <w:widowControl w:val="0"/>
        <w:spacing w:after="120" w:line="276" w:lineRule="auto"/>
        <w:ind w:left="720"/>
        <w:jc w:val="both"/>
        <w:rPr>
          <w:rFonts w:ascii="Arial" w:hAnsi="Arial" w:cs="Arial"/>
          <w:snapToGrid w:val="0"/>
          <w:lang w:val="en-GB"/>
        </w:rPr>
      </w:pPr>
    </w:p>
    <w:p w14:paraId="7EF917D8" w14:textId="77777777" w:rsidR="001D442D" w:rsidRDefault="001D442D" w:rsidP="00FC1D55">
      <w:pPr>
        <w:widowControl w:val="0"/>
        <w:spacing w:after="120" w:line="276" w:lineRule="auto"/>
        <w:ind w:left="720"/>
        <w:jc w:val="both"/>
        <w:rPr>
          <w:rFonts w:ascii="Arial" w:hAnsi="Arial" w:cs="Arial"/>
          <w:snapToGrid w:val="0"/>
          <w:lang w:val="en-GB"/>
        </w:rPr>
      </w:pPr>
    </w:p>
    <w:p w14:paraId="760CF9D9" w14:textId="77777777" w:rsidR="001D442D" w:rsidRDefault="001D442D" w:rsidP="00FC1D55">
      <w:pPr>
        <w:widowControl w:val="0"/>
        <w:spacing w:after="120" w:line="276" w:lineRule="auto"/>
        <w:ind w:left="720"/>
        <w:jc w:val="both"/>
        <w:rPr>
          <w:rFonts w:ascii="Arial" w:hAnsi="Arial" w:cs="Arial"/>
          <w:snapToGrid w:val="0"/>
          <w:lang w:val="en-GB"/>
        </w:rPr>
      </w:pPr>
    </w:p>
    <w:p w14:paraId="4609AC39" w14:textId="77777777" w:rsidR="001D442D" w:rsidRDefault="001D442D" w:rsidP="00FC1D55">
      <w:pPr>
        <w:widowControl w:val="0"/>
        <w:spacing w:after="120" w:line="276" w:lineRule="auto"/>
        <w:ind w:left="720"/>
        <w:jc w:val="both"/>
        <w:rPr>
          <w:rFonts w:ascii="Arial" w:hAnsi="Arial" w:cs="Arial"/>
          <w:snapToGrid w:val="0"/>
          <w:lang w:val="en-GB"/>
        </w:rPr>
      </w:pPr>
    </w:p>
    <w:p w14:paraId="13E031B5" w14:textId="77777777" w:rsidR="001D442D" w:rsidRDefault="001D442D" w:rsidP="00FC1D55">
      <w:pPr>
        <w:widowControl w:val="0"/>
        <w:spacing w:after="120" w:line="276" w:lineRule="auto"/>
        <w:ind w:left="720"/>
        <w:jc w:val="both"/>
        <w:rPr>
          <w:rFonts w:ascii="Arial" w:hAnsi="Arial" w:cs="Arial"/>
          <w:snapToGrid w:val="0"/>
          <w:lang w:val="en-GB"/>
        </w:rPr>
      </w:pPr>
    </w:p>
    <w:p w14:paraId="11BC35F8" w14:textId="77777777" w:rsidR="001D442D" w:rsidRDefault="001D442D" w:rsidP="00FC1D55">
      <w:pPr>
        <w:widowControl w:val="0"/>
        <w:spacing w:after="120" w:line="276" w:lineRule="auto"/>
        <w:ind w:left="720"/>
        <w:jc w:val="both"/>
        <w:rPr>
          <w:rFonts w:ascii="Arial" w:hAnsi="Arial" w:cs="Arial"/>
          <w:snapToGrid w:val="0"/>
          <w:lang w:val="en-GB"/>
        </w:rPr>
      </w:pPr>
    </w:p>
    <w:p w14:paraId="4E78D2C3" w14:textId="77777777" w:rsidR="001D442D" w:rsidRDefault="001D442D" w:rsidP="00FC1D55">
      <w:pPr>
        <w:widowControl w:val="0"/>
        <w:spacing w:after="120" w:line="276" w:lineRule="auto"/>
        <w:ind w:left="720"/>
        <w:jc w:val="both"/>
        <w:rPr>
          <w:rFonts w:ascii="Arial" w:hAnsi="Arial" w:cs="Arial"/>
          <w:snapToGrid w:val="0"/>
          <w:lang w:val="en-GB"/>
        </w:rPr>
      </w:pPr>
    </w:p>
    <w:p w14:paraId="36474DC8" w14:textId="77777777" w:rsidR="001D442D" w:rsidRDefault="001D442D" w:rsidP="00FC1D55">
      <w:pPr>
        <w:widowControl w:val="0"/>
        <w:spacing w:after="120" w:line="276" w:lineRule="auto"/>
        <w:ind w:left="720"/>
        <w:jc w:val="both"/>
        <w:rPr>
          <w:rFonts w:ascii="Arial" w:hAnsi="Arial" w:cs="Arial"/>
          <w:snapToGrid w:val="0"/>
          <w:lang w:val="en-GB"/>
        </w:rPr>
      </w:pPr>
    </w:p>
    <w:p w14:paraId="064A7FDE" w14:textId="77777777" w:rsidR="001D442D" w:rsidRDefault="001D442D" w:rsidP="00FC1D55">
      <w:pPr>
        <w:widowControl w:val="0"/>
        <w:spacing w:after="120" w:line="276" w:lineRule="auto"/>
        <w:ind w:left="720"/>
        <w:jc w:val="both"/>
        <w:rPr>
          <w:rFonts w:ascii="Arial" w:hAnsi="Arial" w:cs="Arial"/>
          <w:snapToGrid w:val="0"/>
          <w:lang w:val="en-GB"/>
        </w:rPr>
      </w:pPr>
    </w:p>
    <w:p w14:paraId="014DCFD9" w14:textId="77777777" w:rsidR="001D442D" w:rsidRDefault="001D442D" w:rsidP="00FC1D55">
      <w:pPr>
        <w:widowControl w:val="0"/>
        <w:spacing w:after="120" w:line="276" w:lineRule="auto"/>
        <w:ind w:left="720"/>
        <w:jc w:val="both"/>
        <w:rPr>
          <w:rFonts w:ascii="Arial" w:hAnsi="Arial" w:cs="Arial"/>
          <w:snapToGrid w:val="0"/>
          <w:lang w:val="en-GB"/>
        </w:rPr>
      </w:pPr>
    </w:p>
    <w:p w14:paraId="1BD16F94" w14:textId="77777777" w:rsidR="001D442D" w:rsidRDefault="001D442D" w:rsidP="00FC1D55">
      <w:pPr>
        <w:widowControl w:val="0"/>
        <w:spacing w:after="120" w:line="276" w:lineRule="auto"/>
        <w:ind w:left="720"/>
        <w:jc w:val="both"/>
        <w:rPr>
          <w:rFonts w:ascii="Arial" w:hAnsi="Arial" w:cs="Arial"/>
          <w:snapToGrid w:val="0"/>
          <w:lang w:val="en-GB"/>
        </w:rPr>
      </w:pPr>
    </w:p>
    <w:p w14:paraId="6E8BED99" w14:textId="77777777" w:rsidR="001D442D" w:rsidRDefault="001D442D" w:rsidP="00FC1D55">
      <w:pPr>
        <w:widowControl w:val="0"/>
        <w:spacing w:after="120" w:line="276" w:lineRule="auto"/>
        <w:ind w:left="720"/>
        <w:jc w:val="both"/>
        <w:rPr>
          <w:rFonts w:ascii="Arial" w:hAnsi="Arial" w:cs="Arial"/>
          <w:snapToGrid w:val="0"/>
          <w:lang w:val="en-GB"/>
        </w:rPr>
      </w:pPr>
    </w:p>
    <w:p w14:paraId="37CF0F1E" w14:textId="77777777" w:rsidR="001D442D" w:rsidRDefault="001D442D" w:rsidP="00FC1D55">
      <w:pPr>
        <w:widowControl w:val="0"/>
        <w:spacing w:after="120" w:line="276" w:lineRule="auto"/>
        <w:ind w:left="720"/>
        <w:jc w:val="both"/>
        <w:rPr>
          <w:rFonts w:ascii="Arial" w:hAnsi="Arial" w:cs="Arial"/>
          <w:snapToGrid w:val="0"/>
          <w:lang w:val="en-GB"/>
        </w:rPr>
      </w:pPr>
    </w:p>
    <w:p w14:paraId="620C9BC6" w14:textId="77777777" w:rsidR="001D442D" w:rsidRDefault="001D442D" w:rsidP="00FC1D55">
      <w:pPr>
        <w:widowControl w:val="0"/>
        <w:spacing w:after="120" w:line="276" w:lineRule="auto"/>
        <w:ind w:left="720"/>
        <w:jc w:val="both"/>
        <w:rPr>
          <w:rFonts w:ascii="Arial" w:hAnsi="Arial" w:cs="Arial"/>
          <w:snapToGrid w:val="0"/>
          <w:lang w:val="en-GB"/>
        </w:rPr>
      </w:pPr>
    </w:p>
    <w:p w14:paraId="3A5BA7F8" w14:textId="77777777" w:rsidR="001D442D" w:rsidRDefault="001D442D" w:rsidP="00FC1D55">
      <w:pPr>
        <w:widowControl w:val="0"/>
        <w:spacing w:after="120" w:line="276" w:lineRule="auto"/>
        <w:ind w:left="720"/>
        <w:jc w:val="both"/>
        <w:rPr>
          <w:rFonts w:ascii="Arial" w:hAnsi="Arial" w:cs="Arial"/>
          <w:snapToGrid w:val="0"/>
          <w:lang w:val="en-GB"/>
        </w:rPr>
      </w:pPr>
    </w:p>
    <w:p w14:paraId="612C7E7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0E8EB1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C3E62C3" w14:textId="77777777" w:rsidR="000E0E5D" w:rsidRDefault="000E0E5D" w:rsidP="006E4812">
      <w:pPr>
        <w:tabs>
          <w:tab w:val="left" w:pos="1000"/>
        </w:tabs>
        <w:spacing w:before="32" w:line="275" w:lineRule="auto"/>
        <w:ind w:left="1000" w:right="70" w:hanging="900"/>
        <w:jc w:val="both"/>
        <w:rPr>
          <w:rFonts w:ascii="Arial" w:eastAsia="Arial" w:hAnsi="Arial" w:cs="Arial"/>
        </w:rPr>
      </w:pPr>
    </w:p>
    <w:p w14:paraId="0DCD0ACA" w14:textId="77777777" w:rsidR="000E0E5D" w:rsidRDefault="000E0E5D" w:rsidP="006E4812">
      <w:pPr>
        <w:tabs>
          <w:tab w:val="left" w:pos="1000"/>
        </w:tabs>
        <w:spacing w:before="32" w:line="275" w:lineRule="auto"/>
        <w:ind w:left="1000" w:right="70" w:hanging="900"/>
        <w:jc w:val="both"/>
        <w:rPr>
          <w:rFonts w:ascii="Arial" w:eastAsia="Arial" w:hAnsi="Arial" w:cs="Arial"/>
        </w:rPr>
      </w:pPr>
    </w:p>
    <w:p w14:paraId="5DCD6D58" w14:textId="77777777" w:rsidR="001D442D" w:rsidRDefault="001D442D" w:rsidP="001D442D">
      <w:pPr>
        <w:widowControl w:val="0"/>
        <w:spacing w:after="120"/>
        <w:jc w:val="both"/>
        <w:rPr>
          <w:rFonts w:ascii="Arial" w:hAnsi="Arial" w:cs="Arial"/>
          <w:b/>
          <w:snapToGrid w:val="0"/>
          <w:lang w:val="en-GB"/>
        </w:rPr>
      </w:pPr>
      <w:r>
        <w:rPr>
          <w:rFonts w:ascii="Arial" w:hAnsi="Arial" w:cs="Arial"/>
          <w:b/>
          <w:snapToGrid w:val="0"/>
          <w:lang w:val="en-GB"/>
        </w:rPr>
        <w:lastRenderedPageBreak/>
        <w:t xml:space="preserve">Table 1: Specific goals for the tender and points claimed are indicated per the table below. </w:t>
      </w:r>
    </w:p>
    <w:p w14:paraId="2CE8AE46" w14:textId="77777777" w:rsidR="001D442D" w:rsidRDefault="001D442D" w:rsidP="001D442D">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5727D15" w14:textId="77777777" w:rsidR="001D442D" w:rsidRDefault="001D442D" w:rsidP="001D442D">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1D442D" w14:paraId="535BDE97" w14:textId="77777777">
        <w:trPr>
          <w:trHeight w:val="760"/>
        </w:trPr>
        <w:tc>
          <w:tcPr>
            <w:tcW w:w="2987"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44357DAC" w14:textId="77777777" w:rsidR="001D442D" w:rsidRDefault="001D442D">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18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32310D1"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348F9E5"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allocated</w:t>
            </w:r>
          </w:p>
          <w:p w14:paraId="21A7831C"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325D9680"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4B63885D" w14:textId="77777777" w:rsidR="001D442D" w:rsidRDefault="001D442D">
            <w:pPr>
              <w:kinsoku w:val="0"/>
              <w:overflowPunct w:val="0"/>
              <w:spacing w:before="96"/>
              <w:jc w:val="center"/>
              <w:textAlignment w:val="baseline"/>
              <w:rPr>
                <w:rFonts w:ascii="Arial" w:hAnsi="Arial" w:cs="Arial"/>
                <w:b/>
              </w:rPr>
            </w:pPr>
            <w:r>
              <w:rPr>
                <w:rFonts w:ascii="Arial" w:hAnsi="Arial" w:cs="Arial"/>
                <w:b/>
              </w:rPr>
              <w:t>PART A|B</w:t>
            </w:r>
          </w:p>
        </w:tc>
        <w:tc>
          <w:tcPr>
            <w:tcW w:w="17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47325C9"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107D6D3C"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allocated</w:t>
            </w:r>
          </w:p>
          <w:p w14:paraId="36D448C6"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08F8B3B1" w14:textId="77777777" w:rsidR="001D442D" w:rsidRDefault="001D442D">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48124605" w14:textId="77777777" w:rsidR="001D442D" w:rsidRDefault="001D442D">
            <w:pPr>
              <w:kinsoku w:val="0"/>
              <w:overflowPunct w:val="0"/>
              <w:spacing w:before="96"/>
              <w:jc w:val="center"/>
              <w:textAlignment w:val="baseline"/>
              <w:rPr>
                <w:rFonts w:ascii="Arial" w:hAnsi="Arial" w:cs="Arial"/>
                <w:b/>
              </w:rPr>
            </w:pPr>
            <w:r>
              <w:rPr>
                <w:rFonts w:ascii="Arial" w:hAnsi="Arial" w:cs="Arial"/>
                <w:b/>
              </w:rPr>
              <w:t>PART A|B</w:t>
            </w:r>
          </w:p>
        </w:tc>
        <w:tc>
          <w:tcPr>
            <w:tcW w:w="16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0151AEB"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14:paraId="44B64877"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2006E5AF"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3A633A1"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5A178526" w14:textId="77777777" w:rsidR="001D442D" w:rsidRDefault="001D442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1D442D" w14:paraId="10E62861"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06773441" w14:textId="77777777" w:rsidR="001D442D" w:rsidRDefault="001D442D">
            <w:pPr>
              <w:kinsoku w:val="0"/>
              <w:overflowPunct w:val="0"/>
              <w:spacing w:before="115"/>
              <w:textAlignment w:val="baseline"/>
              <w:rPr>
                <w:rFonts w:ascii="Arial" w:hAnsi="Arial" w:cs="Arial"/>
                <w:b/>
                <w:bCs/>
              </w:rPr>
            </w:pPr>
            <w:r>
              <w:rPr>
                <w:rFonts w:ascii="Arial" w:hAnsi="Arial" w:cs="Arial"/>
                <w:b/>
                <w:bCs/>
              </w:rPr>
              <w:t>Ownership:</w:t>
            </w:r>
          </w:p>
        </w:tc>
        <w:tc>
          <w:tcPr>
            <w:tcW w:w="1886" w:type="dxa"/>
            <w:tcBorders>
              <w:top w:val="single" w:sz="4" w:space="0" w:color="auto"/>
              <w:left w:val="single" w:sz="4" w:space="0" w:color="auto"/>
              <w:bottom w:val="single" w:sz="4" w:space="0" w:color="auto"/>
              <w:right w:val="single" w:sz="4" w:space="0" w:color="auto"/>
            </w:tcBorders>
          </w:tcPr>
          <w:p w14:paraId="261C5C95" w14:textId="77777777" w:rsidR="001D442D" w:rsidRDefault="001D442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9189819" w14:textId="77777777" w:rsidR="001D442D" w:rsidRDefault="001D442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F8FB400"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6F93154" w14:textId="77777777" w:rsidR="001D442D" w:rsidRDefault="001D442D">
            <w:pPr>
              <w:kinsoku w:val="0"/>
              <w:overflowPunct w:val="0"/>
              <w:spacing w:before="115"/>
              <w:jc w:val="center"/>
              <w:textAlignment w:val="baseline"/>
              <w:rPr>
                <w:rFonts w:ascii="Arial" w:hAnsi="Arial" w:cs="Arial"/>
              </w:rPr>
            </w:pPr>
          </w:p>
        </w:tc>
      </w:tr>
      <w:tr w:rsidR="001D442D" w14:paraId="29BDCAE3"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68A7C1F1" w14:textId="77777777" w:rsidR="001D442D" w:rsidRDefault="001D442D">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1. an EME or QSE which is at least 100%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06C816F1" w14:textId="77777777" w:rsidR="001D442D" w:rsidRDefault="001D442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6</w:t>
            </w:r>
          </w:p>
        </w:tc>
        <w:tc>
          <w:tcPr>
            <w:tcW w:w="1790" w:type="dxa"/>
            <w:tcBorders>
              <w:top w:val="single" w:sz="4" w:space="0" w:color="auto"/>
              <w:left w:val="single" w:sz="4" w:space="0" w:color="auto"/>
              <w:bottom w:val="single" w:sz="4" w:space="0" w:color="auto"/>
              <w:right w:val="single" w:sz="4" w:space="0" w:color="auto"/>
            </w:tcBorders>
            <w:hideMark/>
          </w:tcPr>
          <w:p w14:paraId="4524CD9A" w14:textId="77777777" w:rsidR="001D442D" w:rsidRDefault="001D442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12</w:t>
            </w:r>
          </w:p>
        </w:tc>
        <w:tc>
          <w:tcPr>
            <w:tcW w:w="1643" w:type="dxa"/>
            <w:tcBorders>
              <w:top w:val="single" w:sz="4" w:space="0" w:color="auto"/>
              <w:left w:val="single" w:sz="4" w:space="0" w:color="auto"/>
              <w:bottom w:val="single" w:sz="4" w:space="0" w:color="auto"/>
              <w:right w:val="single" w:sz="4" w:space="0" w:color="auto"/>
            </w:tcBorders>
          </w:tcPr>
          <w:p w14:paraId="2FF073AC"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6926873" w14:textId="77777777" w:rsidR="001D442D" w:rsidRDefault="001D442D">
            <w:pPr>
              <w:kinsoku w:val="0"/>
              <w:overflowPunct w:val="0"/>
              <w:spacing w:before="115"/>
              <w:jc w:val="center"/>
              <w:textAlignment w:val="baseline"/>
              <w:rPr>
                <w:rFonts w:ascii="Arial" w:hAnsi="Arial" w:cs="Arial"/>
              </w:rPr>
            </w:pPr>
          </w:p>
        </w:tc>
      </w:tr>
      <w:tr w:rsidR="001D442D" w14:paraId="5F8CB656"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711D2866" w14:textId="77777777" w:rsidR="001D442D" w:rsidRDefault="001D442D">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2. an EME or QSE which is at least 51%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06A3CB44" w14:textId="77777777" w:rsidR="001D442D" w:rsidRDefault="001D442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4</w:t>
            </w:r>
          </w:p>
        </w:tc>
        <w:tc>
          <w:tcPr>
            <w:tcW w:w="1790" w:type="dxa"/>
            <w:tcBorders>
              <w:top w:val="single" w:sz="4" w:space="0" w:color="auto"/>
              <w:left w:val="single" w:sz="4" w:space="0" w:color="auto"/>
              <w:bottom w:val="single" w:sz="4" w:space="0" w:color="auto"/>
              <w:right w:val="single" w:sz="4" w:space="0" w:color="auto"/>
            </w:tcBorders>
            <w:hideMark/>
          </w:tcPr>
          <w:p w14:paraId="54B9AD12" w14:textId="77777777" w:rsidR="001D442D" w:rsidRDefault="001D442D">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8</w:t>
            </w:r>
          </w:p>
        </w:tc>
        <w:tc>
          <w:tcPr>
            <w:tcW w:w="1643" w:type="dxa"/>
            <w:tcBorders>
              <w:top w:val="single" w:sz="4" w:space="0" w:color="auto"/>
              <w:left w:val="single" w:sz="4" w:space="0" w:color="auto"/>
              <w:bottom w:val="single" w:sz="4" w:space="0" w:color="auto"/>
              <w:right w:val="single" w:sz="4" w:space="0" w:color="auto"/>
            </w:tcBorders>
          </w:tcPr>
          <w:p w14:paraId="72315C4F"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AAF3B8E" w14:textId="77777777" w:rsidR="001D442D" w:rsidRDefault="001D442D">
            <w:pPr>
              <w:kinsoku w:val="0"/>
              <w:overflowPunct w:val="0"/>
              <w:spacing w:before="115"/>
              <w:jc w:val="center"/>
              <w:textAlignment w:val="baseline"/>
              <w:rPr>
                <w:rFonts w:ascii="Arial" w:hAnsi="Arial" w:cs="Arial"/>
              </w:rPr>
            </w:pPr>
          </w:p>
        </w:tc>
      </w:tr>
      <w:tr w:rsidR="001D442D" w14:paraId="3E1754D4"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343BF5D5" w14:textId="77777777" w:rsidR="001D442D" w:rsidRDefault="001D442D">
            <w:pPr>
              <w:kinsoku w:val="0"/>
              <w:overflowPunct w:val="0"/>
              <w:spacing w:before="115"/>
              <w:textAlignment w:val="baseline"/>
              <w:rPr>
                <w:rFonts w:ascii="Arial" w:hAnsi="Arial" w:cs="Arial"/>
                <w:b/>
                <w:bCs/>
              </w:rPr>
            </w:pPr>
            <w:r>
              <w:rPr>
                <w:rFonts w:ascii="Arial" w:hAnsi="Arial" w:cs="Arial"/>
                <w:b/>
                <w:bCs/>
              </w:rPr>
              <w:t>RDP</w:t>
            </w:r>
          </w:p>
        </w:tc>
        <w:tc>
          <w:tcPr>
            <w:tcW w:w="1886" w:type="dxa"/>
            <w:tcBorders>
              <w:top w:val="single" w:sz="4" w:space="0" w:color="auto"/>
              <w:left w:val="single" w:sz="4" w:space="0" w:color="auto"/>
              <w:bottom w:val="single" w:sz="4" w:space="0" w:color="auto"/>
              <w:right w:val="single" w:sz="4" w:space="0" w:color="auto"/>
            </w:tcBorders>
          </w:tcPr>
          <w:p w14:paraId="7B52B821" w14:textId="77777777" w:rsidR="001D442D" w:rsidRDefault="001D442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F6EBC55" w14:textId="77777777" w:rsidR="001D442D" w:rsidRDefault="001D442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463BC38C"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DC9B450" w14:textId="77777777" w:rsidR="001D442D" w:rsidRDefault="001D442D">
            <w:pPr>
              <w:kinsoku w:val="0"/>
              <w:overflowPunct w:val="0"/>
              <w:spacing w:before="115"/>
              <w:jc w:val="center"/>
              <w:textAlignment w:val="baseline"/>
              <w:rPr>
                <w:rFonts w:ascii="Arial" w:hAnsi="Arial" w:cs="Arial"/>
              </w:rPr>
            </w:pPr>
          </w:p>
        </w:tc>
      </w:tr>
      <w:tr w:rsidR="001D442D" w14:paraId="6C6E30E4"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201E14EC" w14:textId="77777777" w:rsidR="001D442D" w:rsidRDefault="001D442D">
            <w:pPr>
              <w:kinsoku w:val="0"/>
              <w:overflowPunct w:val="0"/>
              <w:spacing w:before="115"/>
              <w:textAlignment w:val="baseline"/>
              <w:rPr>
                <w:rFonts w:ascii="Arial" w:hAnsi="Arial" w:cs="Arial"/>
              </w:rPr>
            </w:pPr>
            <w:r>
              <w:rPr>
                <w:rFonts w:ascii="Arial" w:hAnsi="Arial" w:cs="Arial"/>
              </w:rPr>
              <w:t>1. Enterprise Located within the District Municipality - Rural</w:t>
            </w:r>
          </w:p>
        </w:tc>
        <w:tc>
          <w:tcPr>
            <w:tcW w:w="1886" w:type="dxa"/>
            <w:tcBorders>
              <w:top w:val="single" w:sz="4" w:space="0" w:color="auto"/>
              <w:left w:val="single" w:sz="4" w:space="0" w:color="auto"/>
              <w:bottom w:val="single" w:sz="4" w:space="0" w:color="auto"/>
              <w:right w:val="single" w:sz="4" w:space="0" w:color="auto"/>
            </w:tcBorders>
            <w:hideMark/>
          </w:tcPr>
          <w:p w14:paraId="3D155549" w14:textId="77777777" w:rsidR="001D442D" w:rsidRDefault="001D442D">
            <w:pPr>
              <w:kinsoku w:val="0"/>
              <w:overflowPunct w:val="0"/>
              <w:spacing w:before="115"/>
              <w:jc w:val="center"/>
              <w:textAlignment w:val="baseline"/>
              <w:rPr>
                <w:rFonts w:ascii="Arial" w:hAnsi="Arial" w:cs="Arial"/>
              </w:rPr>
            </w:pPr>
            <w:r>
              <w:rPr>
                <w:rFonts w:ascii="Arial" w:hAnsi="Arial" w:cs="Arial"/>
              </w:rPr>
              <w:t>3</w:t>
            </w:r>
          </w:p>
        </w:tc>
        <w:tc>
          <w:tcPr>
            <w:tcW w:w="1790" w:type="dxa"/>
            <w:tcBorders>
              <w:top w:val="single" w:sz="4" w:space="0" w:color="auto"/>
              <w:left w:val="single" w:sz="4" w:space="0" w:color="auto"/>
              <w:bottom w:val="single" w:sz="4" w:space="0" w:color="auto"/>
              <w:right w:val="single" w:sz="4" w:space="0" w:color="auto"/>
            </w:tcBorders>
            <w:hideMark/>
          </w:tcPr>
          <w:p w14:paraId="7675AA28" w14:textId="77777777" w:rsidR="001D442D" w:rsidRDefault="001D442D">
            <w:pPr>
              <w:kinsoku w:val="0"/>
              <w:overflowPunct w:val="0"/>
              <w:spacing w:before="115"/>
              <w:jc w:val="center"/>
              <w:textAlignment w:val="baseline"/>
              <w:rPr>
                <w:rFonts w:ascii="Arial" w:hAnsi="Arial" w:cs="Arial"/>
              </w:rPr>
            </w:pPr>
            <w:r>
              <w:rPr>
                <w:rFonts w:ascii="Arial" w:hAnsi="Arial" w:cs="Arial"/>
              </w:rPr>
              <w:t>6</w:t>
            </w:r>
          </w:p>
        </w:tc>
        <w:tc>
          <w:tcPr>
            <w:tcW w:w="1643" w:type="dxa"/>
            <w:tcBorders>
              <w:top w:val="single" w:sz="4" w:space="0" w:color="auto"/>
              <w:left w:val="single" w:sz="4" w:space="0" w:color="auto"/>
              <w:bottom w:val="single" w:sz="4" w:space="0" w:color="auto"/>
              <w:right w:val="single" w:sz="4" w:space="0" w:color="auto"/>
            </w:tcBorders>
          </w:tcPr>
          <w:p w14:paraId="1B0DBC2A"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8F86601" w14:textId="77777777" w:rsidR="001D442D" w:rsidRDefault="001D442D">
            <w:pPr>
              <w:kinsoku w:val="0"/>
              <w:overflowPunct w:val="0"/>
              <w:spacing w:before="115"/>
              <w:jc w:val="center"/>
              <w:textAlignment w:val="baseline"/>
              <w:rPr>
                <w:rFonts w:ascii="Arial" w:hAnsi="Arial" w:cs="Arial"/>
              </w:rPr>
            </w:pPr>
          </w:p>
        </w:tc>
      </w:tr>
      <w:tr w:rsidR="001D442D" w14:paraId="31159005"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5A5696D5" w14:textId="77777777" w:rsidR="001D442D" w:rsidRDefault="001D442D">
            <w:pPr>
              <w:kinsoku w:val="0"/>
              <w:overflowPunct w:val="0"/>
              <w:spacing w:before="115"/>
              <w:textAlignment w:val="baseline"/>
              <w:rPr>
                <w:rFonts w:ascii="Arial" w:hAnsi="Arial" w:cs="Arial"/>
              </w:rPr>
            </w:pPr>
            <w:r>
              <w:rPr>
                <w:rFonts w:ascii="Arial" w:hAnsi="Arial" w:cs="Arial"/>
              </w:rPr>
              <w:t>2. Enterprise Located within the District Municipality - Urban</w:t>
            </w:r>
          </w:p>
        </w:tc>
        <w:tc>
          <w:tcPr>
            <w:tcW w:w="1886" w:type="dxa"/>
            <w:tcBorders>
              <w:top w:val="single" w:sz="4" w:space="0" w:color="auto"/>
              <w:left w:val="single" w:sz="4" w:space="0" w:color="auto"/>
              <w:bottom w:val="single" w:sz="4" w:space="0" w:color="auto"/>
              <w:right w:val="single" w:sz="4" w:space="0" w:color="auto"/>
            </w:tcBorders>
            <w:hideMark/>
          </w:tcPr>
          <w:p w14:paraId="46E55AE5" w14:textId="77777777" w:rsidR="001D442D" w:rsidRDefault="001D442D">
            <w:pPr>
              <w:kinsoku w:val="0"/>
              <w:overflowPunct w:val="0"/>
              <w:spacing w:before="115"/>
              <w:jc w:val="center"/>
              <w:textAlignment w:val="baseline"/>
              <w:rPr>
                <w:rFonts w:ascii="Arial" w:hAnsi="Arial" w:cs="Arial"/>
              </w:rPr>
            </w:pPr>
            <w:r>
              <w:rPr>
                <w:rFonts w:ascii="Arial" w:hAnsi="Arial" w:cs="Arial"/>
              </w:rPr>
              <w:t>2</w:t>
            </w:r>
          </w:p>
        </w:tc>
        <w:tc>
          <w:tcPr>
            <w:tcW w:w="1790" w:type="dxa"/>
            <w:tcBorders>
              <w:top w:val="single" w:sz="4" w:space="0" w:color="auto"/>
              <w:left w:val="single" w:sz="4" w:space="0" w:color="auto"/>
              <w:bottom w:val="single" w:sz="4" w:space="0" w:color="auto"/>
              <w:right w:val="single" w:sz="4" w:space="0" w:color="auto"/>
            </w:tcBorders>
            <w:hideMark/>
          </w:tcPr>
          <w:p w14:paraId="67DCE426" w14:textId="77777777" w:rsidR="001D442D" w:rsidRDefault="001D442D">
            <w:pPr>
              <w:kinsoku w:val="0"/>
              <w:overflowPunct w:val="0"/>
              <w:spacing w:before="115"/>
              <w:jc w:val="center"/>
              <w:textAlignment w:val="baseline"/>
              <w:rPr>
                <w:rFonts w:ascii="Arial" w:hAnsi="Arial" w:cs="Arial"/>
              </w:rPr>
            </w:pPr>
            <w:r>
              <w:rPr>
                <w:rFonts w:ascii="Arial" w:hAnsi="Arial" w:cs="Arial"/>
              </w:rPr>
              <w:t>4</w:t>
            </w:r>
          </w:p>
        </w:tc>
        <w:tc>
          <w:tcPr>
            <w:tcW w:w="1643" w:type="dxa"/>
            <w:tcBorders>
              <w:top w:val="single" w:sz="4" w:space="0" w:color="auto"/>
              <w:left w:val="single" w:sz="4" w:space="0" w:color="auto"/>
              <w:bottom w:val="single" w:sz="4" w:space="0" w:color="auto"/>
              <w:right w:val="single" w:sz="4" w:space="0" w:color="auto"/>
            </w:tcBorders>
          </w:tcPr>
          <w:p w14:paraId="2029614B"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E864BC4" w14:textId="77777777" w:rsidR="001D442D" w:rsidRDefault="001D442D">
            <w:pPr>
              <w:kinsoku w:val="0"/>
              <w:overflowPunct w:val="0"/>
              <w:spacing w:before="115"/>
              <w:jc w:val="center"/>
              <w:textAlignment w:val="baseline"/>
              <w:rPr>
                <w:rFonts w:ascii="Arial" w:hAnsi="Arial" w:cs="Arial"/>
              </w:rPr>
            </w:pPr>
          </w:p>
        </w:tc>
      </w:tr>
      <w:tr w:rsidR="001D442D" w14:paraId="2C8225A7"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2342E65C" w14:textId="77777777" w:rsidR="001D442D" w:rsidRDefault="001D442D">
            <w:pPr>
              <w:kinsoku w:val="0"/>
              <w:overflowPunct w:val="0"/>
              <w:spacing w:before="115"/>
              <w:textAlignment w:val="baseline"/>
              <w:rPr>
                <w:rFonts w:ascii="Arial" w:hAnsi="Arial" w:cs="Arial"/>
              </w:rPr>
            </w:pPr>
            <w:r>
              <w:rPr>
                <w:rFonts w:ascii="Arial" w:hAnsi="Arial" w:cs="Arial"/>
              </w:rPr>
              <w:t>2. Enterprise Located within the Province</w:t>
            </w:r>
          </w:p>
        </w:tc>
        <w:tc>
          <w:tcPr>
            <w:tcW w:w="1886" w:type="dxa"/>
            <w:tcBorders>
              <w:top w:val="single" w:sz="4" w:space="0" w:color="auto"/>
              <w:left w:val="single" w:sz="4" w:space="0" w:color="auto"/>
              <w:bottom w:val="single" w:sz="4" w:space="0" w:color="auto"/>
              <w:right w:val="single" w:sz="4" w:space="0" w:color="auto"/>
            </w:tcBorders>
            <w:hideMark/>
          </w:tcPr>
          <w:p w14:paraId="588C2964" w14:textId="77777777" w:rsidR="001D442D" w:rsidRDefault="001D442D">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141CD698" w14:textId="77777777" w:rsidR="001D442D" w:rsidRDefault="001D442D">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316142F6"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B52A49D" w14:textId="77777777" w:rsidR="001D442D" w:rsidRDefault="001D442D">
            <w:pPr>
              <w:kinsoku w:val="0"/>
              <w:overflowPunct w:val="0"/>
              <w:spacing w:before="115"/>
              <w:jc w:val="center"/>
              <w:textAlignment w:val="baseline"/>
              <w:rPr>
                <w:rFonts w:ascii="Arial" w:hAnsi="Arial" w:cs="Arial"/>
              </w:rPr>
            </w:pPr>
          </w:p>
        </w:tc>
      </w:tr>
      <w:tr w:rsidR="001D442D" w14:paraId="626B1C7C"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17EB5302" w14:textId="77777777" w:rsidR="001D442D" w:rsidRDefault="001D442D">
            <w:pPr>
              <w:kinsoku w:val="0"/>
              <w:overflowPunct w:val="0"/>
              <w:spacing w:before="115"/>
              <w:textAlignment w:val="baseline"/>
              <w:rPr>
                <w:rFonts w:ascii="Arial" w:hAnsi="Arial" w:cs="Arial"/>
                <w:b/>
                <w:bCs/>
              </w:rPr>
            </w:pPr>
            <w:r>
              <w:rPr>
                <w:rFonts w:ascii="Arial" w:hAnsi="Arial" w:cs="Arial"/>
                <w:b/>
                <w:bCs/>
              </w:rPr>
              <w:t>Other Specific Goal</w:t>
            </w:r>
          </w:p>
        </w:tc>
        <w:tc>
          <w:tcPr>
            <w:tcW w:w="1886" w:type="dxa"/>
            <w:tcBorders>
              <w:top w:val="single" w:sz="4" w:space="0" w:color="auto"/>
              <w:left w:val="single" w:sz="4" w:space="0" w:color="auto"/>
              <w:bottom w:val="single" w:sz="4" w:space="0" w:color="auto"/>
              <w:right w:val="single" w:sz="4" w:space="0" w:color="auto"/>
            </w:tcBorders>
          </w:tcPr>
          <w:p w14:paraId="39DC3750" w14:textId="77777777" w:rsidR="001D442D" w:rsidRDefault="001D442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042CBC2" w14:textId="77777777" w:rsidR="001D442D" w:rsidRDefault="001D442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D8FA732"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B0DFB35" w14:textId="77777777" w:rsidR="001D442D" w:rsidRDefault="001D442D">
            <w:pPr>
              <w:kinsoku w:val="0"/>
              <w:overflowPunct w:val="0"/>
              <w:spacing w:before="115"/>
              <w:jc w:val="center"/>
              <w:textAlignment w:val="baseline"/>
              <w:rPr>
                <w:rFonts w:ascii="Arial" w:hAnsi="Arial" w:cs="Arial"/>
              </w:rPr>
            </w:pPr>
          </w:p>
        </w:tc>
      </w:tr>
      <w:tr w:rsidR="001D442D" w14:paraId="00F20161" w14:textId="77777777">
        <w:trPr>
          <w:trHeight w:val="279"/>
        </w:trPr>
        <w:tc>
          <w:tcPr>
            <w:tcW w:w="2987" w:type="dxa"/>
            <w:tcBorders>
              <w:top w:val="single" w:sz="4" w:space="0" w:color="auto"/>
              <w:left w:val="single" w:sz="4" w:space="0" w:color="auto"/>
              <w:bottom w:val="single" w:sz="4" w:space="0" w:color="auto"/>
              <w:right w:val="single" w:sz="4" w:space="0" w:color="auto"/>
            </w:tcBorders>
            <w:hideMark/>
          </w:tcPr>
          <w:p w14:paraId="4230A12E" w14:textId="77777777" w:rsidR="001D442D" w:rsidRDefault="001D442D">
            <w:pPr>
              <w:kinsoku w:val="0"/>
              <w:overflowPunct w:val="0"/>
              <w:spacing w:before="115"/>
              <w:textAlignment w:val="baseline"/>
              <w:rPr>
                <w:rFonts w:ascii="Arial" w:hAnsi="Arial" w:cs="Arial"/>
              </w:rPr>
            </w:pPr>
            <w:r>
              <w:rPr>
                <w:rFonts w:ascii="Arial" w:hAnsi="Arial" w:cs="Arial"/>
              </w:rPr>
              <w:t>1. Enterprise 100% owned by Youth/Women/Disabled/ Military V</w:t>
            </w:r>
          </w:p>
        </w:tc>
        <w:tc>
          <w:tcPr>
            <w:tcW w:w="1886" w:type="dxa"/>
            <w:tcBorders>
              <w:top w:val="single" w:sz="4" w:space="0" w:color="auto"/>
              <w:left w:val="single" w:sz="4" w:space="0" w:color="auto"/>
              <w:bottom w:val="single" w:sz="4" w:space="0" w:color="auto"/>
              <w:right w:val="single" w:sz="4" w:space="0" w:color="auto"/>
            </w:tcBorders>
            <w:hideMark/>
          </w:tcPr>
          <w:p w14:paraId="5EA43D46" w14:textId="77777777" w:rsidR="001D442D" w:rsidRDefault="001D442D">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5DCF7EEB" w14:textId="77777777" w:rsidR="001D442D" w:rsidRDefault="001D442D">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7C44EB10"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AFAC204" w14:textId="77777777" w:rsidR="001D442D" w:rsidRDefault="001D442D">
            <w:pPr>
              <w:kinsoku w:val="0"/>
              <w:overflowPunct w:val="0"/>
              <w:spacing w:before="115"/>
              <w:jc w:val="center"/>
              <w:textAlignment w:val="baseline"/>
              <w:rPr>
                <w:rFonts w:ascii="Arial" w:hAnsi="Arial" w:cs="Arial"/>
              </w:rPr>
            </w:pPr>
          </w:p>
        </w:tc>
      </w:tr>
      <w:tr w:rsidR="001D442D" w14:paraId="7AF27FE4" w14:textId="77777777">
        <w:trPr>
          <w:trHeight w:val="279"/>
        </w:trPr>
        <w:tc>
          <w:tcPr>
            <w:tcW w:w="2987" w:type="dxa"/>
            <w:tcBorders>
              <w:top w:val="single" w:sz="4" w:space="0" w:color="auto"/>
              <w:left w:val="single" w:sz="4" w:space="0" w:color="auto"/>
              <w:bottom w:val="single" w:sz="4" w:space="0" w:color="auto"/>
              <w:right w:val="single" w:sz="4" w:space="0" w:color="auto"/>
            </w:tcBorders>
          </w:tcPr>
          <w:p w14:paraId="5F2B8555" w14:textId="77777777" w:rsidR="001D442D" w:rsidRDefault="001D442D">
            <w:pPr>
              <w:kinsoku w:val="0"/>
              <w:overflowPunct w:val="0"/>
              <w:spacing w:before="115"/>
              <w:jc w:val="center"/>
              <w:textAlignment w:val="baseline"/>
              <w:rPr>
                <w:rFonts w:ascii="Arial" w:hAnsi="Arial" w:cs="Arial"/>
              </w:rPr>
            </w:pPr>
          </w:p>
        </w:tc>
        <w:tc>
          <w:tcPr>
            <w:tcW w:w="1886" w:type="dxa"/>
            <w:tcBorders>
              <w:top w:val="single" w:sz="4" w:space="0" w:color="auto"/>
              <w:left w:val="single" w:sz="4" w:space="0" w:color="auto"/>
              <w:bottom w:val="single" w:sz="4" w:space="0" w:color="auto"/>
              <w:right w:val="single" w:sz="4" w:space="0" w:color="auto"/>
            </w:tcBorders>
          </w:tcPr>
          <w:p w14:paraId="23A6F655" w14:textId="77777777" w:rsidR="001D442D" w:rsidRDefault="001D442D">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744E1C3" w14:textId="77777777" w:rsidR="001D442D" w:rsidRDefault="001D442D">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895C93D" w14:textId="77777777" w:rsidR="001D442D" w:rsidRDefault="001D442D">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555E300" w14:textId="77777777" w:rsidR="001D442D" w:rsidRDefault="001D442D">
            <w:pPr>
              <w:kinsoku w:val="0"/>
              <w:overflowPunct w:val="0"/>
              <w:spacing w:before="115"/>
              <w:jc w:val="center"/>
              <w:textAlignment w:val="baseline"/>
              <w:rPr>
                <w:rFonts w:ascii="Arial" w:hAnsi="Arial" w:cs="Arial"/>
              </w:rPr>
            </w:pPr>
          </w:p>
        </w:tc>
      </w:tr>
    </w:tbl>
    <w:p w14:paraId="442148A3" w14:textId="77777777" w:rsidR="001D442D" w:rsidRDefault="001D442D" w:rsidP="001D442D">
      <w:pPr>
        <w:tabs>
          <w:tab w:val="left" w:pos="1000"/>
        </w:tabs>
        <w:spacing w:before="32" w:line="271" w:lineRule="auto"/>
        <w:ind w:left="1000" w:right="70" w:hanging="900"/>
        <w:jc w:val="both"/>
        <w:rPr>
          <w:rFonts w:ascii="Arial" w:eastAsia="Arial" w:hAnsi="Arial" w:cs="Arial"/>
        </w:rPr>
      </w:pPr>
    </w:p>
    <w:p w14:paraId="4BEC63F7" w14:textId="77777777" w:rsidR="001D442D" w:rsidRDefault="001D442D" w:rsidP="001D442D">
      <w:pPr>
        <w:tabs>
          <w:tab w:val="left" w:pos="1000"/>
        </w:tabs>
        <w:spacing w:before="32" w:line="271" w:lineRule="auto"/>
        <w:ind w:left="1000" w:right="70" w:hanging="900"/>
        <w:jc w:val="both"/>
        <w:rPr>
          <w:rFonts w:ascii="Arial" w:eastAsia="Arial" w:hAnsi="Arial" w:cs="Arial"/>
        </w:rPr>
      </w:pPr>
    </w:p>
    <w:p w14:paraId="7290E19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B2C770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3DF923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ECAA167" w14:textId="77777777" w:rsidR="0054004C" w:rsidRDefault="0054004C" w:rsidP="006E4812">
      <w:pPr>
        <w:tabs>
          <w:tab w:val="left" w:pos="1000"/>
        </w:tabs>
        <w:spacing w:before="32" w:line="275" w:lineRule="auto"/>
        <w:ind w:left="1000" w:right="70" w:hanging="900"/>
        <w:jc w:val="both"/>
        <w:rPr>
          <w:rFonts w:ascii="Arial" w:eastAsia="Arial" w:hAnsi="Arial" w:cs="Arial"/>
        </w:rPr>
      </w:pPr>
    </w:p>
    <w:p w14:paraId="22F97B8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42652B3" w14:textId="77777777" w:rsidR="002A7DB9" w:rsidRDefault="002A7DB9">
      <w:pPr>
        <w:rPr>
          <w:rFonts w:ascii="Arial" w:hAnsi="Arial" w:cs="Arial"/>
          <w:b/>
          <w:snapToGrid w:val="0"/>
        </w:rPr>
      </w:pPr>
      <w:r>
        <w:rPr>
          <w:rFonts w:ascii="Arial" w:hAnsi="Arial" w:cs="Arial"/>
          <w:b/>
          <w:snapToGrid w:val="0"/>
        </w:rPr>
        <w:br w:type="page"/>
      </w:r>
    </w:p>
    <w:p w14:paraId="2E5343E2" w14:textId="58926B2C" w:rsidR="006E481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4B5FF76A" w14:textId="77777777" w:rsidR="006E4812" w:rsidRPr="001A708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A36DD5"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07B9536F" w14:textId="77777777" w:rsidR="006E4812" w:rsidRPr="001A7082" w:rsidRDefault="006E4812" w:rsidP="00CA3AC3">
      <w:pPr>
        <w:widowControl w:val="0"/>
        <w:numPr>
          <w:ilvl w:val="1"/>
          <w:numId w:val="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6BC26EA3"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D1B4E97"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BA2B592"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C1C7D26"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FA1637"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6432F5C0"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20AA251" w14:textId="77777777" w:rsidR="006E4812" w:rsidRDefault="006E4812" w:rsidP="006E4812">
      <w:pPr>
        <w:widowControl w:val="0"/>
        <w:tabs>
          <w:tab w:val="left" w:pos="-720"/>
        </w:tabs>
        <w:ind w:left="1440" w:hanging="540"/>
        <w:jc w:val="both"/>
        <w:rPr>
          <w:rFonts w:ascii="Arial" w:hAnsi="Arial" w:cs="Arial"/>
          <w:snapToGrid w:val="0"/>
          <w:lang w:val="en-GB"/>
        </w:rPr>
      </w:pPr>
      <w:bookmarkStart w:id="5" w:name="_Hlk117764996"/>
      <w:r w:rsidRPr="001A7082">
        <w:rPr>
          <w:rFonts w:ascii="Arial" w:hAnsi="Arial" w:cs="Arial"/>
          <w:snapToGrid w:val="0"/>
          <w:lang w:val="en-GB"/>
        </w:rPr>
        <w:sym w:font="Symbol" w:char="F07F"/>
      </w:r>
      <w:bookmarkEnd w:id="5"/>
      <w:r w:rsidRPr="001A7082">
        <w:rPr>
          <w:rFonts w:ascii="Arial" w:hAnsi="Arial" w:cs="Arial"/>
          <w:snapToGrid w:val="0"/>
          <w:lang w:val="en-GB"/>
        </w:rPr>
        <w:tab/>
        <w:t>(Pty) Limited</w:t>
      </w:r>
      <w:r>
        <w:rPr>
          <w:rFonts w:ascii="Arial" w:hAnsi="Arial" w:cs="Arial"/>
          <w:snapToGrid w:val="0"/>
          <w:lang w:val="en-GB"/>
        </w:rPr>
        <w:t xml:space="preserve"> </w:t>
      </w:r>
    </w:p>
    <w:p w14:paraId="3D01AF8E"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r>
      <w:proofErr w:type="gramStart"/>
      <w:r>
        <w:rPr>
          <w:rFonts w:ascii="Arial" w:hAnsi="Arial" w:cs="Arial"/>
          <w:snapToGrid w:val="0"/>
          <w:lang w:val="en-GB"/>
        </w:rPr>
        <w:t>Non-Profit Company</w:t>
      </w:r>
      <w:proofErr w:type="gramEnd"/>
    </w:p>
    <w:p w14:paraId="04B8A1EC"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3A288B37"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0C10D0BE"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C24C556"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9B37CEA"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65CBDC78"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58D5E206"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43EF4E77" w14:textId="135C33EC" w:rsidR="006E4812" w:rsidRPr="00FC1D55"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EA202F9"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858D8D5"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conduct;</w:t>
      </w:r>
    </w:p>
    <w:p w14:paraId="43833D11"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cancellation;</w:t>
      </w:r>
    </w:p>
    <w:p w14:paraId="1CCA9F47" w14:textId="77777777" w:rsidR="006E481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244D2210"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3615EF3" w14:textId="123C0590" w:rsidR="0007259F" w:rsidRDefault="00FC1D55" w:rsidP="006E4812">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1792" behindDoc="0" locked="0" layoutInCell="1" allowOverlap="1" wp14:anchorId="36075B15" wp14:editId="7A7E80EA">
                <wp:simplePos x="0" y="0"/>
                <wp:positionH relativeFrom="margin">
                  <wp:posOffset>599831</wp:posOffset>
                </wp:positionH>
                <wp:positionV relativeFrom="paragraph">
                  <wp:posOffset>68775</wp:posOffset>
                </wp:positionV>
                <wp:extent cx="4994910" cy="1925320"/>
                <wp:effectExtent l="0" t="0" r="15240" b="177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1925320"/>
                        </a:xfrm>
                        <a:prstGeom prst="rect">
                          <a:avLst/>
                        </a:prstGeom>
                        <a:solidFill>
                          <a:srgbClr val="FFFFFF"/>
                        </a:solidFill>
                        <a:ln w="9525">
                          <a:solidFill>
                            <a:srgbClr val="000000"/>
                          </a:solidFill>
                          <a:miter lim="800000"/>
                          <a:headEnd/>
                          <a:tailEnd/>
                        </a:ln>
                      </wps:spPr>
                      <wps:txbx>
                        <w:txbxContent>
                          <w:p w14:paraId="7E8099F3" w14:textId="77777777" w:rsidR="006E4812" w:rsidRPr="00FC1D55" w:rsidRDefault="006E4812" w:rsidP="006E4812">
                            <w:pPr>
                              <w:jc w:val="center"/>
                              <w:rPr>
                                <w:rFonts w:ascii="Arial" w:hAnsi="Arial" w:cs="Arial"/>
                                <w:sz w:val="44"/>
                                <w:szCs w:val="44"/>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2059295F" w:rsidR="006E4812" w:rsidRPr="00585866" w:rsidRDefault="006E4812" w:rsidP="00FC1D55">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1605C4D2" w14:textId="77777777" w:rsidR="006E4812" w:rsidRPr="00585866" w:rsidRDefault="006E4812" w:rsidP="00FC1D55">
                            <w:pPr>
                              <w:spacing w:after="12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788BA580" w:rsidR="006E4812" w:rsidRPr="00585866" w:rsidRDefault="006E4812" w:rsidP="00FC1D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6E194D" w14:textId="77777777" w:rsidR="006E4812" w:rsidRDefault="006E4812" w:rsidP="006E48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B15" id="Rectangle 4" o:spid="_x0000_s1027" style="position:absolute;left:0;text-align:left;margin-left:47.25pt;margin-top:5.4pt;width:393.3pt;height:15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">
                <v:textbox>
                  <w:txbxContent>
                    <w:p w14:paraId="7E8099F3" w14:textId="77777777" w:rsidR="006E4812" w:rsidRPr="00FC1D55" w:rsidRDefault="006E4812" w:rsidP="006E4812">
                      <w:pPr>
                        <w:jc w:val="center"/>
                        <w:rPr>
                          <w:rFonts w:ascii="Arial" w:hAnsi="Arial" w:cs="Arial"/>
                          <w:sz w:val="44"/>
                          <w:szCs w:val="44"/>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2059295F" w:rsidR="006E4812" w:rsidRPr="00585866" w:rsidRDefault="006E4812" w:rsidP="00FC1D55">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1605C4D2" w14:textId="77777777" w:rsidR="006E4812" w:rsidRPr="00585866" w:rsidRDefault="006E4812" w:rsidP="00FC1D55">
                      <w:pPr>
                        <w:spacing w:after="12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788BA580" w:rsidR="006E4812" w:rsidRPr="00585866" w:rsidRDefault="006E4812" w:rsidP="00FC1D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6E194D" w14:textId="77777777" w:rsidR="006E4812" w:rsidRDefault="006E4812" w:rsidP="006E4812">
                      <w:pPr>
                        <w:jc w:val="center"/>
                      </w:pPr>
                    </w:p>
                  </w:txbxContent>
                </v:textbox>
                <w10:wrap anchorx="margin"/>
              </v:rect>
            </w:pict>
          </mc:Fallback>
        </mc:AlternateContent>
      </w:r>
    </w:p>
    <w:p w14:paraId="0594CD58" w14:textId="595AFA2A" w:rsidR="0007259F" w:rsidRDefault="0007259F" w:rsidP="006E4812">
      <w:pPr>
        <w:tabs>
          <w:tab w:val="left" w:pos="1000"/>
        </w:tabs>
        <w:spacing w:before="32" w:line="275" w:lineRule="auto"/>
        <w:ind w:left="1000" w:right="70" w:hanging="900"/>
        <w:jc w:val="both"/>
        <w:rPr>
          <w:rFonts w:ascii="Arial" w:eastAsia="Arial" w:hAnsi="Arial" w:cs="Arial"/>
        </w:rPr>
      </w:pPr>
    </w:p>
    <w:p w14:paraId="7CAFE436"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6E942124" w14:textId="118FBD3F" w:rsidR="0007259F" w:rsidRDefault="0007259F" w:rsidP="006E4812">
      <w:pPr>
        <w:tabs>
          <w:tab w:val="left" w:pos="1000"/>
        </w:tabs>
        <w:spacing w:before="32" w:line="275" w:lineRule="auto"/>
        <w:ind w:left="1000" w:right="70" w:hanging="900"/>
        <w:jc w:val="both"/>
        <w:rPr>
          <w:rFonts w:ascii="Arial" w:eastAsia="Arial" w:hAnsi="Arial" w:cs="Arial"/>
        </w:rPr>
      </w:pPr>
    </w:p>
    <w:p w14:paraId="79DF67DC"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448F053D" w14:textId="08F0EAC1" w:rsidR="0007259F" w:rsidRDefault="0007259F" w:rsidP="006E4812">
      <w:pPr>
        <w:tabs>
          <w:tab w:val="left" w:pos="1000"/>
        </w:tabs>
        <w:spacing w:before="32" w:line="275" w:lineRule="auto"/>
        <w:ind w:left="1000" w:right="70" w:hanging="900"/>
        <w:jc w:val="both"/>
        <w:rPr>
          <w:rFonts w:ascii="Arial" w:eastAsia="Arial" w:hAnsi="Arial" w:cs="Arial"/>
        </w:rPr>
      </w:pPr>
    </w:p>
    <w:p w14:paraId="5C1320A9" w14:textId="3458E122" w:rsidR="0007259F" w:rsidRDefault="0007259F" w:rsidP="006E4812">
      <w:pPr>
        <w:tabs>
          <w:tab w:val="left" w:pos="1000"/>
        </w:tabs>
        <w:spacing w:before="32" w:line="275" w:lineRule="auto"/>
        <w:ind w:left="1000" w:right="70" w:hanging="900"/>
        <w:jc w:val="both"/>
        <w:rPr>
          <w:rFonts w:ascii="Arial" w:eastAsia="Arial" w:hAnsi="Arial" w:cs="Arial"/>
        </w:rPr>
      </w:pPr>
    </w:p>
    <w:p w14:paraId="700EFCE2"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7F0555E4" w14:textId="4E80EC2A" w:rsidR="0007259F" w:rsidRDefault="0007259F" w:rsidP="006E4812">
      <w:pPr>
        <w:tabs>
          <w:tab w:val="left" w:pos="1000"/>
        </w:tabs>
        <w:spacing w:before="32" w:line="275" w:lineRule="auto"/>
        <w:ind w:left="1000" w:right="70" w:hanging="900"/>
        <w:jc w:val="both"/>
        <w:rPr>
          <w:rFonts w:ascii="Arial" w:eastAsia="Arial" w:hAnsi="Arial" w:cs="Arial"/>
        </w:rPr>
      </w:pPr>
    </w:p>
    <w:p w14:paraId="02143C0A" w14:textId="35E091F0" w:rsidR="006E4812" w:rsidRDefault="006E4812" w:rsidP="006E481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185D3DC4" w14:textId="77777777" w:rsidR="00803D5F" w:rsidRDefault="006A73FF" w:rsidP="004E2013">
      <w:pPr>
        <w:tabs>
          <w:tab w:val="left" w:pos="8859"/>
        </w:tabs>
        <w:ind w:left="2181"/>
        <w:rPr>
          <w:rFonts w:ascii="Arial" w:eastAsia="Arial" w:hAnsi="Arial" w:cs="Arial"/>
          <w:b/>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r w:rsidR="004E2013">
        <w:rPr>
          <w:rFonts w:ascii="Arial" w:eastAsia="Arial" w:hAnsi="Arial" w:cs="Arial"/>
          <w:b/>
        </w:rPr>
        <w:tab/>
      </w:r>
    </w:p>
    <w:p w14:paraId="46B41321" w14:textId="35C2BB05" w:rsidR="00582FE5" w:rsidRDefault="00582FE5">
      <w:pPr>
        <w:ind w:left="100" w:right="813"/>
        <w:jc w:val="both"/>
        <w:rPr>
          <w:rFonts w:ascii="Arial" w:eastAsia="Arial" w:hAnsi="Arial" w:cs="Arial"/>
          <w:b/>
        </w:rPr>
      </w:pPr>
      <w:r>
        <w:rPr>
          <w:rFonts w:ascii="Arial" w:eastAsia="Arial" w:hAnsi="Arial" w:cs="Arial"/>
          <w:b/>
        </w:rPr>
        <w:lastRenderedPageBreak/>
        <w:t>MBD 7.2</w:t>
      </w:r>
    </w:p>
    <w:p w14:paraId="370EEA29" w14:textId="77777777" w:rsidR="00582FE5" w:rsidRDefault="00582FE5">
      <w:pPr>
        <w:ind w:left="100" w:right="813"/>
        <w:jc w:val="both"/>
        <w:rPr>
          <w:rFonts w:ascii="Arial" w:eastAsia="Arial" w:hAnsi="Arial" w:cs="Arial"/>
          <w:b/>
        </w:rPr>
      </w:pPr>
    </w:p>
    <w:p w14:paraId="36E29FA3" w14:textId="523A0A06" w:rsidR="00803D5F" w:rsidRDefault="006A73FF">
      <w:pPr>
        <w:ind w:left="100" w:right="813"/>
        <w:jc w:val="both"/>
        <w:rPr>
          <w:rFonts w:ascii="Arial" w:eastAsia="Arial" w:hAnsi="Arial" w:cs="Arial"/>
          <w:b/>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DCD125" w14:textId="77777777" w:rsidR="00D067F7" w:rsidRPr="00A13969" w:rsidRDefault="00D067F7">
      <w:pPr>
        <w:ind w:left="100" w:right="813"/>
        <w:jc w:val="both"/>
        <w:rPr>
          <w:rFonts w:ascii="Arial" w:eastAsia="Arial" w:hAnsi="Arial" w:cs="Arial"/>
        </w:rPr>
      </w:pPr>
    </w:p>
    <w:p w14:paraId="2F12FA52"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0619E7EC" w14:textId="77777777" w:rsidR="00803D5F" w:rsidRPr="00A13969" w:rsidRDefault="00803D5F">
      <w:pPr>
        <w:spacing w:before="18" w:line="260" w:lineRule="exact"/>
      </w:pPr>
    </w:p>
    <w:p w14:paraId="2AE2EAD4" w14:textId="30064A6F" w:rsidR="00803D5F" w:rsidRPr="00A13969" w:rsidRDefault="006A73FF" w:rsidP="005C60F3">
      <w:pPr>
        <w:tabs>
          <w:tab w:val="left" w:pos="820"/>
        </w:tabs>
        <w:spacing w:line="276" w:lineRule="auto"/>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w:t>
      </w:r>
      <w:r w:rsidR="00FD2B26">
        <w:rPr>
          <w:rFonts w:ascii="Arial" w:eastAsia="Arial" w:hAnsi="Arial" w:cs="Arial"/>
        </w:rPr>
        <w:t xml:space="preserve"> to the Ugu District Municipality</w:t>
      </w:r>
      <w:r w:rsidR="00FD2B26">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00D067F7">
        <w:rPr>
          <w:rFonts w:ascii="Arial" w:eastAsia="Arial" w:hAnsi="Arial" w:cs="Arial"/>
          <w:spacing w:val="-1"/>
        </w:rPr>
        <w:t>er</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00D067F7" w:rsidRPr="00A13969">
        <w:rPr>
          <w:rFonts w:ascii="Arial" w:eastAsia="Arial" w:hAnsi="Arial" w:cs="Arial"/>
          <w:w w:val="286"/>
        </w:rPr>
        <w:t>..</w:t>
      </w:r>
      <w:r w:rsidR="00D067F7"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00FD2B26">
        <w:rPr>
          <w:rFonts w:ascii="Arial" w:eastAsia="Arial" w:hAnsi="Arial" w:cs="Arial"/>
          <w:spacing w:val="1"/>
        </w:rPr>
        <w:t xml:space="preserve"> in accordance </w:t>
      </w:r>
      <w:proofErr w:type="gramStart"/>
      <w:r w:rsidR="00FD2B26">
        <w:rPr>
          <w:rFonts w:ascii="Arial" w:eastAsia="Arial" w:hAnsi="Arial" w:cs="Arial"/>
          <w:spacing w:val="1"/>
        </w:rPr>
        <w:t>to</w:t>
      </w:r>
      <w:proofErr w:type="gramEnd"/>
      <w:r w:rsidR="00FD2B26">
        <w:rPr>
          <w:rFonts w:ascii="Arial" w:eastAsia="Arial" w:hAnsi="Arial" w:cs="Arial"/>
          <w:spacing w:val="1"/>
        </w:rPr>
        <w:t xml:space="preserve"> the applicable court tariffs</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5E57934B" w14:textId="77777777" w:rsidR="00803D5F" w:rsidRPr="00A13969" w:rsidRDefault="00803D5F">
      <w:pPr>
        <w:spacing w:before="16" w:line="260" w:lineRule="exact"/>
      </w:pPr>
    </w:p>
    <w:p w14:paraId="60BA7AA3" w14:textId="77777777" w:rsidR="00803D5F" w:rsidRPr="00A13969" w:rsidRDefault="006A73FF" w:rsidP="00D159BC">
      <w:pPr>
        <w:tabs>
          <w:tab w:val="left" w:pos="820"/>
        </w:tabs>
        <w:spacing w:line="276" w:lineRule="auto"/>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6CFFA99C" w14:textId="77777777" w:rsidR="00803D5F" w:rsidRPr="00A13969" w:rsidRDefault="006A73FF" w:rsidP="00D159BC">
      <w:pPr>
        <w:spacing w:line="276" w:lineRule="auto"/>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271AC32E" w14:textId="20CA3EC6" w:rsidR="00803D5F" w:rsidRPr="00A13969" w:rsidRDefault="006A73FF" w:rsidP="00D159BC">
      <w:pPr>
        <w:tabs>
          <w:tab w:val="left" w:pos="1985"/>
        </w:tabs>
        <w:spacing w:before="2" w:line="276" w:lineRule="auto"/>
        <w:ind w:left="1418"/>
        <w:rPr>
          <w:rFonts w:ascii="Arial" w:eastAsia="Arial" w:hAnsi="Arial" w:cs="Arial"/>
        </w:rPr>
      </w:pPr>
      <w:r w:rsidRPr="00A13969">
        <w:rPr>
          <w:rFonts w:ascii="Arial" w:eastAsia="Arial" w:hAnsi="Arial" w:cs="Arial"/>
          <w:i/>
        </w:rPr>
        <w:t>-</w:t>
      </w:r>
      <w:r w:rsidR="005C60F3">
        <w:rPr>
          <w:rFonts w:ascii="Arial" w:eastAsia="Arial" w:hAnsi="Arial" w:cs="Arial"/>
          <w:i/>
        </w:rPr>
        <w:tab/>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
    <w:p w14:paraId="48BE78C7" w14:textId="77777777" w:rsidR="00803D5F" w:rsidRPr="005C60F3" w:rsidRDefault="006A73FF" w:rsidP="00D159BC">
      <w:pPr>
        <w:spacing w:before="2" w:line="276" w:lineRule="auto"/>
        <w:ind w:left="1418"/>
        <w:rPr>
          <w:rFonts w:ascii="Arial" w:eastAsia="Arial" w:hAnsi="Arial" w:cs="Arial"/>
          <w:iCs/>
        </w:rPr>
      </w:pPr>
      <w:r w:rsidRPr="00A13969">
        <w:rPr>
          <w:rFonts w:ascii="Arial" w:eastAsia="Arial" w:hAnsi="Arial" w:cs="Arial"/>
          <w:i/>
        </w:rPr>
        <w:t xml:space="preserve">-        </w:t>
      </w:r>
      <w:r w:rsidRPr="005C60F3">
        <w:rPr>
          <w:rFonts w:ascii="Arial" w:eastAsia="Arial" w:hAnsi="Arial" w:cs="Arial"/>
          <w:i/>
        </w:rPr>
        <w:t xml:space="preserve"> </w:t>
      </w:r>
      <w:r w:rsidRPr="005C60F3">
        <w:rPr>
          <w:rFonts w:ascii="Arial" w:eastAsia="Arial" w:hAnsi="Arial" w:cs="Arial"/>
          <w:iCs/>
        </w:rPr>
        <w:t>Tax clearance certificate;</w:t>
      </w:r>
    </w:p>
    <w:p w14:paraId="4E2C458E"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Pricing schedule(s);</w:t>
      </w:r>
    </w:p>
    <w:p w14:paraId="13753B92" w14:textId="378FB508"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Filled in task directive</w:t>
      </w:r>
      <w:r w:rsidR="005C60F3">
        <w:rPr>
          <w:rFonts w:ascii="Arial" w:eastAsia="Arial" w:hAnsi="Arial" w:cs="Arial"/>
          <w:iCs/>
        </w:rPr>
        <w:t xml:space="preserve"> / </w:t>
      </w:r>
      <w:r w:rsidRPr="005C60F3">
        <w:rPr>
          <w:rFonts w:ascii="Arial" w:eastAsia="Arial" w:hAnsi="Arial" w:cs="Arial"/>
          <w:iCs/>
        </w:rPr>
        <w:t>proposal;</w:t>
      </w:r>
    </w:p>
    <w:p w14:paraId="137B017F" w14:textId="4721E8FF" w:rsidR="00803D5F" w:rsidRPr="005C60F3" w:rsidRDefault="006A73FF" w:rsidP="00D159BC">
      <w:pPr>
        <w:tabs>
          <w:tab w:val="left" w:pos="1985"/>
        </w:tabs>
        <w:spacing w:before="2" w:line="276" w:lineRule="auto"/>
        <w:ind w:left="1985" w:hanging="567"/>
        <w:rPr>
          <w:rFonts w:ascii="Arial" w:eastAsia="Arial" w:hAnsi="Arial" w:cs="Arial"/>
          <w:iCs/>
        </w:rPr>
      </w:pPr>
      <w:r w:rsidRPr="005C60F3">
        <w:rPr>
          <w:rFonts w:ascii="Arial" w:eastAsia="Arial" w:hAnsi="Arial" w:cs="Arial"/>
          <w:iCs/>
        </w:rPr>
        <w:t>-</w:t>
      </w:r>
      <w:r w:rsidRPr="005C60F3">
        <w:rPr>
          <w:rFonts w:ascii="Arial" w:eastAsia="Arial" w:hAnsi="Arial" w:cs="Arial"/>
          <w:iCs/>
        </w:rPr>
        <w:tab/>
        <w:t xml:space="preserve">Preference claims for Broad Based Black Economic Empowerment Status Level of </w:t>
      </w:r>
      <w:r w:rsidRPr="005C60F3">
        <w:rPr>
          <w:rFonts w:ascii="Arial" w:eastAsia="Arial" w:hAnsi="Arial" w:cs="Arial"/>
        </w:rPr>
        <w:t>Contribution</w:t>
      </w:r>
      <w:r w:rsidRPr="005C60F3">
        <w:rPr>
          <w:rFonts w:ascii="Arial" w:eastAsia="Arial" w:hAnsi="Arial" w:cs="Arial"/>
          <w:iCs/>
        </w:rPr>
        <w:t xml:space="preserve"> in terms of the Preferential Procurement Regulations 20</w:t>
      </w:r>
      <w:r w:rsidR="00960A14">
        <w:rPr>
          <w:rFonts w:ascii="Arial" w:eastAsia="Arial" w:hAnsi="Arial" w:cs="Arial"/>
          <w:iCs/>
        </w:rPr>
        <w:t>22</w:t>
      </w:r>
      <w:r w:rsidRPr="005C60F3">
        <w:rPr>
          <w:rFonts w:ascii="Arial" w:eastAsia="Arial" w:hAnsi="Arial" w:cs="Arial"/>
          <w:iCs/>
        </w:rPr>
        <w:t>;</w:t>
      </w:r>
    </w:p>
    <w:p w14:paraId="70F5141D"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Declaration of interest;</w:t>
      </w:r>
    </w:p>
    <w:p w14:paraId="05119878"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Declaration of Bidder's past SCM practices;</w:t>
      </w:r>
    </w:p>
    <w:p w14:paraId="0F12F7DB"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Certificate of Independent Bid Determination;</w:t>
      </w:r>
    </w:p>
    <w:p w14:paraId="45CD293A" w14:textId="77777777" w:rsidR="005C60F3" w:rsidRDefault="006A73FF" w:rsidP="00D159BC">
      <w:pPr>
        <w:spacing w:before="2" w:line="276" w:lineRule="auto"/>
        <w:ind w:left="1418"/>
        <w:rPr>
          <w:rFonts w:ascii="Arial" w:eastAsia="Arial" w:hAnsi="Arial" w:cs="Arial"/>
        </w:rPr>
      </w:pPr>
      <w:r w:rsidRPr="005C60F3">
        <w:rPr>
          <w:rFonts w:ascii="Arial" w:eastAsia="Arial" w:hAnsi="Arial" w:cs="Arial"/>
          <w:iCs/>
        </w:rPr>
        <w:t>-         Special Conditions of Contract;</w:t>
      </w:r>
      <w:r w:rsidRPr="00A13969">
        <w:rPr>
          <w:rFonts w:ascii="Arial" w:eastAsia="Arial" w:hAnsi="Arial" w:cs="Arial"/>
        </w:rPr>
        <w:t xml:space="preserve"> </w:t>
      </w:r>
    </w:p>
    <w:p w14:paraId="5BD40A64" w14:textId="77777777" w:rsidR="005C60F3" w:rsidRDefault="006A73FF" w:rsidP="00D159BC">
      <w:pPr>
        <w:spacing w:before="2" w:line="276" w:lineRule="auto"/>
        <w:ind w:left="851"/>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 xml:space="preserve">d </w:t>
      </w:r>
    </w:p>
    <w:p w14:paraId="65BB523D" w14:textId="3701D1A2" w:rsidR="00803D5F" w:rsidRPr="00A13969" w:rsidRDefault="006A73FF" w:rsidP="00D159BC">
      <w:pPr>
        <w:spacing w:before="2" w:line="276" w:lineRule="auto"/>
        <w:ind w:left="851"/>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5E4EEB83" w14:textId="77777777" w:rsidR="00803D5F" w:rsidRPr="00A13969" w:rsidRDefault="006A73FF" w:rsidP="00D159BC">
      <w:pPr>
        <w:tabs>
          <w:tab w:val="left" w:pos="820"/>
        </w:tabs>
        <w:spacing w:line="276" w:lineRule="auto"/>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14ADFC60" w14:textId="77777777" w:rsidR="00803D5F" w:rsidRPr="00A13969" w:rsidRDefault="006A73FF" w:rsidP="00D159BC">
      <w:pPr>
        <w:tabs>
          <w:tab w:val="left" w:pos="820"/>
        </w:tabs>
        <w:spacing w:line="276" w:lineRule="auto"/>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71B7A50C" w14:textId="77777777" w:rsidR="00803D5F" w:rsidRPr="00A13969" w:rsidRDefault="006A73FF" w:rsidP="00D159BC">
      <w:pPr>
        <w:tabs>
          <w:tab w:val="left" w:pos="820"/>
        </w:tabs>
        <w:spacing w:line="276" w:lineRule="auto"/>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199957C9" w14:textId="77777777" w:rsidR="00803D5F" w:rsidRDefault="006A73FF" w:rsidP="00D159BC">
      <w:pPr>
        <w:spacing w:line="276" w:lineRule="auto"/>
        <w:ind w:left="100"/>
        <w:rPr>
          <w:rFonts w:ascii="Arial" w:eastAsia="Arial" w:hAnsi="Arial" w:cs="Arial"/>
          <w:position w:val="-1"/>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4139DDAF" w14:textId="593956A2" w:rsidR="00D159BC" w:rsidRDefault="001C786E" w:rsidP="00D159BC">
      <w:pPr>
        <w:spacing w:line="276" w:lineRule="auto"/>
        <w:ind w:left="100"/>
        <w:rPr>
          <w:rFonts w:ascii="Arial" w:eastAsia="Arial" w:hAnsi="Arial" w:cs="Arial"/>
        </w:rPr>
      </w:pPr>
      <w:r>
        <w:rPr>
          <w:rFonts w:ascii="Arial" w:eastAsia="Arial" w:hAnsi="Arial" w:cs="Arial"/>
          <w:noProof/>
        </w:rPr>
        <mc:AlternateContent>
          <mc:Choice Requires="wps">
            <w:drawing>
              <wp:anchor distT="0" distB="0" distL="114300" distR="114300" simplePos="0" relativeHeight="251684864" behindDoc="0" locked="0" layoutInCell="1" allowOverlap="1" wp14:anchorId="049349A8" wp14:editId="2DDEBB2A">
                <wp:simplePos x="0" y="0"/>
                <wp:positionH relativeFrom="column">
                  <wp:posOffset>34925</wp:posOffset>
                </wp:positionH>
                <wp:positionV relativeFrom="paragraph">
                  <wp:posOffset>149225</wp:posOffset>
                </wp:positionV>
                <wp:extent cx="3152775" cy="1819275"/>
                <wp:effectExtent l="0" t="0" r="28575" b="28575"/>
                <wp:wrapNone/>
                <wp:docPr id="1678255119" name="Rectangle 25"/>
                <wp:cNvGraphicFramePr/>
                <a:graphic xmlns:a="http://schemas.openxmlformats.org/drawingml/2006/main">
                  <a:graphicData uri="http://schemas.microsoft.com/office/word/2010/wordprocessingShape">
                    <wps:wsp>
                      <wps:cNvSpPr/>
                      <wps:spPr>
                        <a:xfrm>
                          <a:off x="0" y="0"/>
                          <a:ext cx="3152775" cy="1819275"/>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3F250" id="Rectangle 25" o:spid="_x0000_s1026" style="position:absolute;margin-left:2.75pt;margin-top:11.75pt;width:248.25pt;height:14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" filled="f" strokecolor="black [3200]" strokeweight=".25pt"/>
            </w:pict>
          </mc:Fallback>
        </mc:AlternateContent>
      </w:r>
    </w:p>
    <w:tbl>
      <w:tblPr>
        <w:tblpPr w:leftFromText="180" w:rightFromText="180" w:vertAnchor="text" w:horzAnchor="page" w:tblpX="6961" w:tblpY="77"/>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854"/>
      </w:tblGrid>
      <w:tr w:rsidR="00495A0F" w14:paraId="36AC32BF" w14:textId="77777777" w:rsidTr="00495A0F">
        <w:trPr>
          <w:trHeight w:val="2264"/>
        </w:trPr>
        <w:tc>
          <w:tcPr>
            <w:tcW w:w="3854" w:type="dxa"/>
          </w:tcPr>
          <w:p w14:paraId="47290C80" w14:textId="77777777" w:rsidR="00495A0F" w:rsidRDefault="00495A0F" w:rsidP="00495A0F">
            <w:pPr>
              <w:rPr>
                <w:rFonts w:ascii="Arial" w:eastAsia="Arial" w:hAnsi="Arial" w:cs="Arial"/>
                <w:spacing w:val="6"/>
              </w:rPr>
            </w:pPr>
          </w:p>
          <w:p w14:paraId="0CD15DF9" w14:textId="77777777" w:rsidR="00495A0F" w:rsidRPr="00A13969" w:rsidRDefault="00495A0F" w:rsidP="00495A0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70EDA45" w14:textId="77777777" w:rsidR="00495A0F" w:rsidRPr="00A13969" w:rsidRDefault="00495A0F" w:rsidP="00495A0F">
            <w:pPr>
              <w:spacing w:before="14" w:line="260" w:lineRule="exact"/>
            </w:pPr>
          </w:p>
          <w:p w14:paraId="6FD86779" w14:textId="77777777" w:rsidR="00495A0F" w:rsidRDefault="00495A0F">
            <w:pPr>
              <w:pStyle w:val="ListParagraph"/>
              <w:numPr>
                <w:ilvl w:val="0"/>
                <w:numId w:val="14"/>
              </w:numPr>
              <w:spacing w:before="16" w:line="260" w:lineRule="exact"/>
              <w:rPr>
                <w:rFonts w:ascii="Arial" w:eastAsia="Arial" w:hAnsi="Arial" w:cs="Arial"/>
                <w:w w:val="326"/>
              </w:rPr>
            </w:pPr>
            <w:r w:rsidRPr="002A7DB9">
              <w:rPr>
                <w:rFonts w:ascii="Arial" w:eastAsia="Arial" w:hAnsi="Arial" w:cs="Arial"/>
                <w:w w:val="326"/>
              </w:rPr>
              <w:t>...............</w:t>
            </w:r>
          </w:p>
          <w:p w14:paraId="5C068810" w14:textId="77777777" w:rsidR="00495A0F" w:rsidRDefault="00495A0F" w:rsidP="00495A0F">
            <w:pPr>
              <w:spacing w:before="16" w:line="260" w:lineRule="exact"/>
            </w:pPr>
          </w:p>
          <w:p w14:paraId="019EB871" w14:textId="77777777" w:rsidR="00495A0F" w:rsidRPr="00A13969" w:rsidRDefault="00495A0F">
            <w:pPr>
              <w:pStyle w:val="ListParagraph"/>
              <w:numPr>
                <w:ilvl w:val="0"/>
                <w:numId w:val="14"/>
              </w:numPr>
              <w:spacing w:before="16" w:line="260" w:lineRule="exact"/>
              <w:rPr>
                <w:rFonts w:ascii="Arial" w:eastAsia="Arial" w:hAnsi="Arial" w:cs="Arial"/>
              </w:rPr>
            </w:pPr>
            <w:r w:rsidRPr="00A13969">
              <w:rPr>
                <w:rFonts w:ascii="Arial" w:eastAsia="Arial" w:hAnsi="Arial" w:cs="Arial"/>
                <w:w w:val="326"/>
              </w:rPr>
              <w:t>...............</w:t>
            </w:r>
          </w:p>
          <w:p w14:paraId="4116665F" w14:textId="77777777" w:rsidR="00495A0F" w:rsidRDefault="00495A0F" w:rsidP="00495A0F">
            <w:pPr>
              <w:spacing w:before="16" w:line="260" w:lineRule="exact"/>
            </w:pPr>
          </w:p>
          <w:p w14:paraId="13622182" w14:textId="77777777" w:rsidR="00495A0F" w:rsidRPr="009C34A3" w:rsidRDefault="00495A0F" w:rsidP="00495A0F">
            <w:pPr>
              <w:spacing w:before="16" w:line="260" w:lineRule="exact"/>
              <w:rPr>
                <w:rFonts w:ascii="Arial" w:hAnsi="Arial" w:cs="Arial"/>
              </w:rPr>
            </w:pPr>
            <w:r w:rsidRPr="009C34A3">
              <w:rPr>
                <w:rFonts w:ascii="Arial" w:hAnsi="Arial" w:cs="Arial"/>
              </w:rPr>
              <w:t>DATE:</w:t>
            </w:r>
            <w:r>
              <w:rPr>
                <w:rFonts w:ascii="Arial" w:hAnsi="Arial" w:cs="Arial"/>
              </w:rPr>
              <w:t xml:space="preserve"> ________________________</w:t>
            </w:r>
          </w:p>
        </w:tc>
      </w:tr>
    </w:tbl>
    <w:p w14:paraId="0F5491F7" w14:textId="14AEEFB4" w:rsidR="005C60F3" w:rsidRDefault="005C60F3" w:rsidP="005C60F3">
      <w:pPr>
        <w:spacing w:line="276" w:lineRule="auto"/>
        <w:ind w:left="100"/>
        <w:rPr>
          <w:rFonts w:ascii="Arial" w:eastAsia="Arial" w:hAnsi="Arial" w:cs="Arial"/>
        </w:rPr>
      </w:pPr>
    </w:p>
    <w:p w14:paraId="16EC5BC1" w14:textId="5DAEC98E" w:rsidR="005C60F3" w:rsidRPr="005C60F3" w:rsidRDefault="005C60F3" w:rsidP="005C60F3">
      <w:pPr>
        <w:spacing w:line="276" w:lineRule="auto"/>
        <w:ind w:left="100"/>
        <w:rPr>
          <w:rFonts w:ascii="Arial" w:eastAsia="Arial" w:hAnsi="Arial" w:cs="Arial"/>
        </w:rPr>
        <w:sectPr w:rsidR="005C60F3" w:rsidRPr="005C60F3" w:rsidSect="00266482">
          <w:pgSz w:w="11920" w:h="16840"/>
          <w:pgMar w:top="1560" w:right="580" w:bottom="280" w:left="1340" w:header="720" w:footer="720" w:gutter="0"/>
          <w:cols w:space="720"/>
          <w:docGrid w:linePitch="272"/>
        </w:sectPr>
      </w:pPr>
    </w:p>
    <w:p w14:paraId="5FB6382F" w14:textId="77777777" w:rsidR="002A7DB9" w:rsidRDefault="006A73FF" w:rsidP="005C60F3">
      <w:pPr>
        <w:spacing w:before="34" w:line="479" w:lineRule="auto"/>
        <w:ind w:left="142" w:right="-41"/>
        <w:rPr>
          <w:rFonts w:ascii="Arial" w:eastAsia="Arial" w:hAnsi="Arial" w:cs="Arial"/>
          <w:w w:val="35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r w:rsidR="00F9059D" w:rsidRPr="00A13969">
        <w:rPr>
          <w:rFonts w:ascii="Arial" w:eastAsia="Arial" w:hAnsi="Arial" w:cs="Arial"/>
          <w:spacing w:val="1"/>
          <w:w w:val="99"/>
        </w:rPr>
        <w:t>)</w:t>
      </w:r>
      <w:r w:rsidR="00F9059D" w:rsidRPr="00A13969">
        <w:rPr>
          <w:rFonts w:ascii="Arial" w:eastAsia="Arial" w:hAnsi="Arial" w:cs="Arial"/>
          <w:w w:val="316"/>
        </w:rPr>
        <w:t>: ...............</w:t>
      </w:r>
      <w:r w:rsidRPr="00A13969">
        <w:rPr>
          <w:rFonts w:ascii="Arial" w:eastAsia="Arial" w:hAnsi="Arial" w:cs="Arial"/>
          <w:w w:val="359"/>
        </w:rPr>
        <w:t xml:space="preserve"> </w:t>
      </w:r>
    </w:p>
    <w:p w14:paraId="12E320D0" w14:textId="2E6E7CCB" w:rsidR="002A7DB9" w:rsidRDefault="006A73FF" w:rsidP="005C60F3">
      <w:pPr>
        <w:spacing w:before="34" w:line="479" w:lineRule="auto"/>
        <w:ind w:left="142" w:right="-41"/>
        <w:rPr>
          <w:rFonts w:ascii="Arial" w:eastAsia="Arial" w:hAnsi="Arial" w:cs="Arial"/>
          <w:w w:val="186"/>
        </w:rPr>
      </w:pP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p>
    <w:p w14:paraId="539AE5B5" w14:textId="4D3F5D17" w:rsidR="005C60F3" w:rsidRDefault="006A73FF" w:rsidP="005C60F3">
      <w:pPr>
        <w:spacing w:before="34" w:line="479" w:lineRule="auto"/>
        <w:ind w:left="142" w:right="-41"/>
        <w:rPr>
          <w:rFonts w:ascii="Arial" w:eastAsia="Arial" w:hAnsi="Arial" w:cs="Arial"/>
          <w:w w:val="99"/>
        </w:rPr>
      </w:pP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p>
    <w:p w14:paraId="445EC318" w14:textId="7A54CC72" w:rsidR="005C60F3" w:rsidRDefault="006A73FF" w:rsidP="005C60F3">
      <w:pPr>
        <w:spacing w:before="34" w:line="479" w:lineRule="auto"/>
        <w:ind w:left="142" w:right="-41"/>
        <w:rPr>
          <w:rFonts w:ascii="Arial" w:eastAsia="Arial" w:hAnsi="Arial" w:cs="Arial"/>
          <w:w w:val="22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p>
    <w:p w14:paraId="0488BE67" w14:textId="2CF10161" w:rsidR="00803D5F" w:rsidRPr="00A13969" w:rsidRDefault="006A73FF" w:rsidP="005C60F3">
      <w:pPr>
        <w:spacing w:before="34" w:line="479" w:lineRule="auto"/>
        <w:ind w:left="142" w:right="-41"/>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2B6060BC" w14:textId="745F3913" w:rsidR="00803D5F" w:rsidRPr="00A13969" w:rsidRDefault="00803D5F" w:rsidP="009A1205">
      <w:pPr>
        <w:spacing w:before="9" w:line="160" w:lineRule="exact"/>
        <w:rPr>
          <w:rFonts w:ascii="Arial" w:eastAsia="Arial" w:hAnsi="Arial" w:cs="Arial"/>
        </w:rPr>
        <w:sectPr w:rsidR="00803D5F" w:rsidRPr="00A13969" w:rsidSect="00266482">
          <w:type w:val="continuous"/>
          <w:pgSz w:w="11920" w:h="16840"/>
          <w:pgMar w:top="1560" w:right="0" w:bottom="280" w:left="1340" w:header="720" w:footer="720" w:gutter="0"/>
          <w:cols w:space="340"/>
        </w:sectPr>
      </w:pPr>
    </w:p>
    <w:p w14:paraId="5AE49A1E" w14:textId="77777777" w:rsidR="00803D5F" w:rsidRPr="00A13969" w:rsidRDefault="006A73FF" w:rsidP="009A1205">
      <w:pPr>
        <w:spacing w:before="29"/>
        <w:ind w:right="118"/>
        <w:jc w:val="center"/>
        <w:rPr>
          <w:rFonts w:ascii="Arial" w:eastAsia="Arial" w:hAnsi="Arial" w:cs="Arial"/>
        </w:rPr>
      </w:pPr>
      <w:r w:rsidRPr="00A13969">
        <w:rPr>
          <w:rFonts w:ascii="Arial" w:eastAsia="Arial" w:hAnsi="Arial" w:cs="Arial"/>
          <w:b/>
        </w:rPr>
        <w:lastRenderedPageBreak/>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0EF957DA" w14:textId="77777777" w:rsidR="00803D5F" w:rsidRPr="00A13969" w:rsidRDefault="00803D5F">
      <w:pPr>
        <w:spacing w:before="15" w:line="260" w:lineRule="exact"/>
      </w:pPr>
    </w:p>
    <w:p w14:paraId="0EAC0FB4" w14:textId="77777777" w:rsidR="00803D5F" w:rsidRPr="00A13969" w:rsidRDefault="006A73FF" w:rsidP="00F9059D">
      <w:pPr>
        <w:ind w:right="-25"/>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79E32722" w14:textId="77777777" w:rsidR="00803D5F" w:rsidRPr="00A13969" w:rsidRDefault="00803D5F">
      <w:pPr>
        <w:spacing w:before="1" w:line="140" w:lineRule="exact"/>
      </w:pPr>
    </w:p>
    <w:p w14:paraId="1CFF97A6" w14:textId="77777777" w:rsidR="00803D5F" w:rsidRPr="00A13969" w:rsidRDefault="00803D5F">
      <w:pPr>
        <w:spacing w:line="200" w:lineRule="exact"/>
        <w:rPr>
          <w:rFonts w:ascii="Arial" w:hAnsi="Arial" w:cs="Arial"/>
        </w:rPr>
      </w:pPr>
    </w:p>
    <w:p w14:paraId="0F994502" w14:textId="0AA13985" w:rsidR="00803D5F" w:rsidRPr="00F9059D" w:rsidRDefault="00F9059D" w:rsidP="00CA3AC3">
      <w:pPr>
        <w:pStyle w:val="ListParagraph"/>
        <w:numPr>
          <w:ilvl w:val="0"/>
          <w:numId w:val="2"/>
        </w:numPr>
        <w:tabs>
          <w:tab w:val="left" w:pos="840"/>
        </w:tabs>
        <w:spacing w:line="360" w:lineRule="auto"/>
        <w:ind w:right="117"/>
        <w:rPr>
          <w:rFonts w:ascii="Arial" w:eastAsia="Arial" w:hAnsi="Arial" w:cs="Arial"/>
          <w:spacing w:val="-1"/>
        </w:rPr>
      </w:pPr>
      <w:r w:rsidRPr="00F9059D">
        <w:rPr>
          <w:rFonts w:ascii="Arial" w:eastAsia="Arial" w:hAnsi="Arial" w:cs="Arial"/>
        </w:rPr>
        <w:t>I</w:t>
      </w:r>
      <w:r w:rsidR="006A73FF" w:rsidRPr="00F9059D">
        <w:rPr>
          <w:rFonts w:ascii="Arial" w:eastAsia="Arial" w:hAnsi="Arial" w:cs="Arial"/>
          <w:w w:val="333"/>
        </w:rPr>
        <w:t>.................</w:t>
      </w:r>
      <w:r w:rsidR="006A73FF" w:rsidRPr="00F9059D">
        <w:rPr>
          <w:rFonts w:ascii="Arial" w:eastAsia="Arial" w:hAnsi="Arial" w:cs="Arial"/>
          <w:spacing w:val="1"/>
          <w:w w:val="333"/>
        </w:rPr>
        <w:t>.</w:t>
      </w:r>
      <w:r w:rsidR="006A73FF" w:rsidRPr="00F9059D">
        <w:rPr>
          <w:rFonts w:ascii="Arial" w:eastAsia="Arial" w:hAnsi="Arial" w:cs="Arial"/>
        </w:rPr>
        <w:t>in</w:t>
      </w:r>
      <w:r w:rsidR="006A73FF" w:rsidRPr="00F9059D">
        <w:rPr>
          <w:rFonts w:ascii="Arial" w:eastAsia="Arial" w:hAnsi="Arial" w:cs="Arial"/>
          <w:spacing w:val="2"/>
        </w:rPr>
        <w:t xml:space="preserve"> </w:t>
      </w:r>
      <w:r w:rsidR="006A73FF" w:rsidRPr="00F9059D">
        <w:rPr>
          <w:rFonts w:ascii="Arial" w:eastAsia="Arial" w:hAnsi="Arial" w:cs="Arial"/>
          <w:spacing w:val="-1"/>
        </w:rPr>
        <w:t>m</w:t>
      </w:r>
      <w:r w:rsidR="006A73FF" w:rsidRPr="00F9059D">
        <w:rPr>
          <w:rFonts w:ascii="Arial" w:eastAsia="Arial" w:hAnsi="Arial" w:cs="Arial"/>
        </w:rPr>
        <w:t>y</w:t>
      </w:r>
      <w:r w:rsidR="006A73FF" w:rsidRPr="00F9059D">
        <w:rPr>
          <w:rFonts w:ascii="Arial" w:eastAsia="Arial" w:hAnsi="Arial" w:cs="Arial"/>
          <w:spacing w:val="-2"/>
        </w:rPr>
        <w:t xml:space="preserve"> </w:t>
      </w:r>
      <w:r w:rsidR="006A73FF" w:rsidRPr="00F9059D">
        <w:rPr>
          <w:rFonts w:ascii="Arial" w:eastAsia="Arial" w:hAnsi="Arial" w:cs="Arial"/>
        </w:rPr>
        <w:t>c</w:t>
      </w:r>
      <w:r w:rsidR="006A73FF" w:rsidRPr="00F9059D">
        <w:rPr>
          <w:rFonts w:ascii="Arial" w:eastAsia="Arial" w:hAnsi="Arial" w:cs="Arial"/>
          <w:spacing w:val="1"/>
        </w:rPr>
        <w:t>apa</w:t>
      </w:r>
      <w:r w:rsidR="006A73FF" w:rsidRPr="00F9059D">
        <w:rPr>
          <w:rFonts w:ascii="Arial" w:eastAsia="Arial" w:hAnsi="Arial" w:cs="Arial"/>
        </w:rPr>
        <w:t xml:space="preserve">city </w:t>
      </w:r>
      <w:r w:rsidR="008F3877" w:rsidRPr="00F9059D">
        <w:rPr>
          <w:rFonts w:ascii="Arial" w:eastAsia="Arial" w:hAnsi="Arial" w:cs="Arial"/>
        </w:rPr>
        <w:t>I in my capacity as………………………</w:t>
      </w:r>
      <w:r w:rsidRPr="00F9059D">
        <w:rPr>
          <w:rFonts w:ascii="Arial" w:eastAsia="Arial" w:hAnsi="Arial" w:cs="Arial"/>
        </w:rPr>
        <w:t>…. ……</w:t>
      </w:r>
      <w:proofErr w:type="gramStart"/>
      <w:r w:rsidRPr="00F9059D">
        <w:rPr>
          <w:rFonts w:ascii="Arial" w:eastAsia="Arial" w:hAnsi="Arial" w:cs="Arial"/>
        </w:rPr>
        <w:t>…..</w:t>
      </w:r>
      <w:proofErr w:type="gramEnd"/>
      <w:r w:rsidR="008F3877" w:rsidRPr="00F9059D">
        <w:rPr>
          <w:rFonts w:ascii="Arial" w:eastAsia="Arial" w:hAnsi="Arial" w:cs="Arial"/>
        </w:rPr>
        <w:t>accept</w:t>
      </w:r>
      <w:r w:rsidR="00B42DB2" w:rsidRPr="00F9059D">
        <w:rPr>
          <w:rFonts w:ascii="Arial" w:eastAsia="Arial" w:hAnsi="Arial" w:cs="Arial"/>
        </w:rPr>
        <w:t xml:space="preserve"> your bid under reference</w:t>
      </w:r>
      <w:r w:rsidRPr="00F9059D">
        <w:rPr>
          <w:rFonts w:ascii="Arial" w:eastAsia="Arial" w:hAnsi="Arial" w:cs="Arial"/>
        </w:rPr>
        <w:t xml:space="preserve"> </w:t>
      </w:r>
      <w:r w:rsidR="00B42DB2" w:rsidRPr="00F9059D">
        <w:rPr>
          <w:rFonts w:ascii="Arial" w:eastAsia="Arial" w:hAnsi="Arial" w:cs="Arial"/>
        </w:rPr>
        <w:t>number</w:t>
      </w:r>
      <w:r w:rsidRPr="00F9059D">
        <w:rPr>
          <w:rFonts w:ascii="Arial" w:eastAsia="Arial" w:hAnsi="Arial" w:cs="Arial"/>
        </w:rPr>
        <w:t xml:space="preserve"> Ugu-</w:t>
      </w:r>
      <w:r w:rsidR="00B42DB2" w:rsidRPr="00F9059D">
        <w:rPr>
          <w:rFonts w:ascii="Arial" w:eastAsia="Arial" w:hAnsi="Arial" w:cs="Arial"/>
        </w:rPr>
        <w:t>………………………</w:t>
      </w:r>
      <w:r w:rsidRPr="00F9059D">
        <w:rPr>
          <w:rFonts w:ascii="Arial" w:eastAsia="Arial" w:hAnsi="Arial" w:cs="Arial"/>
        </w:rPr>
        <w:t xml:space="preserve"> </w:t>
      </w:r>
      <w:r w:rsidR="00B42DB2" w:rsidRPr="00F9059D">
        <w:rPr>
          <w:rFonts w:ascii="Arial" w:eastAsia="Arial" w:hAnsi="Arial" w:cs="Arial"/>
        </w:rPr>
        <w:t xml:space="preserve">dated </w:t>
      </w:r>
      <w:r w:rsidR="006A73FF" w:rsidRPr="00F9059D">
        <w:rPr>
          <w:rFonts w:ascii="Arial" w:eastAsia="Arial" w:hAnsi="Arial" w:cs="Arial"/>
          <w:w w:val="276"/>
        </w:rPr>
        <w:t>.......</w:t>
      </w:r>
      <w:r w:rsidR="006A73FF" w:rsidRPr="00F9059D">
        <w:rPr>
          <w:rFonts w:ascii="Arial" w:eastAsia="Arial" w:hAnsi="Arial" w:cs="Arial"/>
          <w:w w:val="361"/>
        </w:rPr>
        <w:t>.</w:t>
      </w:r>
      <w:r>
        <w:rPr>
          <w:rFonts w:ascii="Arial" w:eastAsia="Arial" w:hAnsi="Arial" w:cs="Arial"/>
          <w:w w:val="361"/>
        </w:rPr>
        <w:t xml:space="preserve"> </w:t>
      </w:r>
      <w:r w:rsidR="00B42DB2" w:rsidRPr="00F9059D">
        <w:rPr>
          <w:rFonts w:ascii="Arial" w:eastAsia="Arial" w:hAnsi="Arial" w:cs="Arial"/>
          <w:spacing w:val="-1"/>
        </w:rPr>
        <w:t>for the re</w:t>
      </w:r>
      <w:r w:rsidR="006A73FF" w:rsidRPr="00F9059D">
        <w:rPr>
          <w:rFonts w:ascii="Arial" w:eastAsia="Arial" w:hAnsi="Arial" w:cs="Arial"/>
          <w:spacing w:val="-1"/>
        </w:rPr>
        <w:t>n</w:t>
      </w:r>
      <w:r w:rsidR="006A73FF" w:rsidRPr="00F9059D">
        <w:rPr>
          <w:rFonts w:ascii="Arial" w:eastAsia="Arial" w:hAnsi="Arial" w:cs="Arial"/>
          <w:spacing w:val="1"/>
        </w:rPr>
        <w:t>de</w:t>
      </w:r>
      <w:r w:rsidR="006A73FF" w:rsidRPr="00F9059D">
        <w:rPr>
          <w:rFonts w:ascii="Arial" w:eastAsia="Arial" w:hAnsi="Arial" w:cs="Arial"/>
        </w:rPr>
        <w:t>r</w:t>
      </w:r>
      <w:r w:rsidR="006A73FF" w:rsidRPr="00F9059D">
        <w:rPr>
          <w:rFonts w:ascii="Arial" w:eastAsia="Arial" w:hAnsi="Arial" w:cs="Arial"/>
          <w:spacing w:val="-1"/>
        </w:rPr>
        <w:t>i</w:t>
      </w:r>
      <w:r w:rsidR="006A73FF" w:rsidRPr="00F9059D">
        <w:rPr>
          <w:rFonts w:ascii="Arial" w:eastAsia="Arial" w:hAnsi="Arial" w:cs="Arial"/>
          <w:spacing w:val="1"/>
        </w:rPr>
        <w:t>n</w:t>
      </w:r>
      <w:r w:rsidR="006A73FF" w:rsidRPr="00F9059D">
        <w:rPr>
          <w:rFonts w:ascii="Arial" w:eastAsia="Arial" w:hAnsi="Arial" w:cs="Arial"/>
        </w:rPr>
        <w:t>g</w:t>
      </w:r>
      <w:r w:rsidR="006A73FF" w:rsidRPr="00F9059D">
        <w:rPr>
          <w:rFonts w:ascii="Arial" w:eastAsia="Arial" w:hAnsi="Arial" w:cs="Arial"/>
          <w:spacing w:val="-1"/>
        </w:rPr>
        <w:t xml:space="preserve"> o</w:t>
      </w:r>
      <w:r w:rsidR="006A73FF" w:rsidRPr="00F9059D">
        <w:rPr>
          <w:rFonts w:ascii="Arial" w:eastAsia="Arial" w:hAnsi="Arial" w:cs="Arial"/>
        </w:rPr>
        <w:t>f</w:t>
      </w:r>
      <w:r w:rsidR="006A73FF" w:rsidRPr="00F9059D">
        <w:rPr>
          <w:rFonts w:ascii="Arial" w:eastAsia="Arial" w:hAnsi="Arial" w:cs="Arial"/>
          <w:spacing w:val="8"/>
        </w:rPr>
        <w:t xml:space="preserve"> </w:t>
      </w:r>
      <w:r w:rsidR="006A73FF" w:rsidRPr="00F9059D">
        <w:rPr>
          <w:rFonts w:ascii="Arial" w:eastAsia="Arial" w:hAnsi="Arial" w:cs="Arial"/>
          <w:spacing w:val="-2"/>
        </w:rPr>
        <w:t>s</w:t>
      </w:r>
      <w:r w:rsidR="006A73FF" w:rsidRPr="00F9059D">
        <w:rPr>
          <w:rFonts w:ascii="Arial" w:eastAsia="Arial" w:hAnsi="Arial" w:cs="Arial"/>
          <w:spacing w:val="1"/>
        </w:rPr>
        <w:t>e</w:t>
      </w:r>
      <w:r w:rsidR="006A73FF" w:rsidRPr="00F9059D">
        <w:rPr>
          <w:rFonts w:ascii="Arial" w:eastAsia="Arial" w:hAnsi="Arial" w:cs="Arial"/>
        </w:rPr>
        <w:t>r</w:t>
      </w:r>
      <w:r w:rsidR="006A73FF" w:rsidRPr="00F9059D">
        <w:rPr>
          <w:rFonts w:ascii="Arial" w:eastAsia="Arial" w:hAnsi="Arial" w:cs="Arial"/>
          <w:spacing w:val="-3"/>
        </w:rPr>
        <w:t>v</w:t>
      </w:r>
      <w:r w:rsidR="006A73FF" w:rsidRPr="00F9059D">
        <w:rPr>
          <w:rFonts w:ascii="Arial" w:eastAsia="Arial" w:hAnsi="Arial" w:cs="Arial"/>
        </w:rPr>
        <w:t>ices in</w:t>
      </w:r>
      <w:r w:rsidR="006A73FF" w:rsidRPr="00F9059D">
        <w:rPr>
          <w:rFonts w:ascii="Arial" w:eastAsia="Arial" w:hAnsi="Arial" w:cs="Arial"/>
          <w:spacing w:val="1"/>
        </w:rPr>
        <w:t>d</w:t>
      </w:r>
      <w:r w:rsidR="006A73FF" w:rsidRPr="00F9059D">
        <w:rPr>
          <w:rFonts w:ascii="Arial" w:eastAsia="Arial" w:hAnsi="Arial" w:cs="Arial"/>
        </w:rPr>
        <w:t>ica</w:t>
      </w:r>
      <w:r w:rsidR="006A73FF" w:rsidRPr="00F9059D">
        <w:rPr>
          <w:rFonts w:ascii="Arial" w:eastAsia="Arial" w:hAnsi="Arial" w:cs="Arial"/>
          <w:spacing w:val="1"/>
        </w:rPr>
        <w:t>t</w:t>
      </w:r>
      <w:r w:rsidR="006A73FF" w:rsidRPr="00F9059D">
        <w:rPr>
          <w:rFonts w:ascii="Arial" w:eastAsia="Arial" w:hAnsi="Arial" w:cs="Arial"/>
          <w:spacing w:val="-1"/>
        </w:rPr>
        <w:t>e</w:t>
      </w:r>
      <w:r w:rsidR="006A73FF" w:rsidRPr="00F9059D">
        <w:rPr>
          <w:rFonts w:ascii="Arial" w:eastAsia="Arial" w:hAnsi="Arial" w:cs="Arial"/>
        </w:rPr>
        <w:t>d</w:t>
      </w:r>
      <w:r w:rsidR="006A73FF" w:rsidRPr="00F9059D">
        <w:rPr>
          <w:rFonts w:ascii="Arial" w:eastAsia="Arial" w:hAnsi="Arial" w:cs="Arial"/>
          <w:spacing w:val="1"/>
        </w:rPr>
        <w:t xml:space="preserve"> </w:t>
      </w:r>
      <w:r w:rsidR="006A73FF" w:rsidRPr="00F9059D">
        <w:rPr>
          <w:rFonts w:ascii="Arial" w:eastAsia="Arial" w:hAnsi="Arial" w:cs="Arial"/>
          <w:spacing w:val="-1"/>
        </w:rPr>
        <w:t>h</w:t>
      </w:r>
      <w:r w:rsidR="006A73FF" w:rsidRPr="00F9059D">
        <w:rPr>
          <w:rFonts w:ascii="Arial" w:eastAsia="Arial" w:hAnsi="Arial" w:cs="Arial"/>
          <w:spacing w:val="1"/>
        </w:rPr>
        <w:t>e</w:t>
      </w:r>
      <w:r w:rsidR="006A73FF" w:rsidRPr="00F9059D">
        <w:rPr>
          <w:rFonts w:ascii="Arial" w:eastAsia="Arial" w:hAnsi="Arial" w:cs="Arial"/>
        </w:rPr>
        <w:t>re</w:t>
      </w:r>
      <w:r w:rsidR="006A73FF" w:rsidRPr="00F9059D">
        <w:rPr>
          <w:rFonts w:ascii="Arial" w:eastAsia="Arial" w:hAnsi="Arial" w:cs="Arial"/>
          <w:spacing w:val="1"/>
        </w:rPr>
        <w:t>u</w:t>
      </w:r>
      <w:r w:rsidR="006A73FF" w:rsidRPr="00F9059D">
        <w:rPr>
          <w:rFonts w:ascii="Arial" w:eastAsia="Arial" w:hAnsi="Arial" w:cs="Arial"/>
          <w:spacing w:val="-1"/>
        </w:rPr>
        <w:t>n</w:t>
      </w:r>
      <w:r w:rsidR="006A73FF" w:rsidRPr="00F9059D">
        <w:rPr>
          <w:rFonts w:ascii="Arial" w:eastAsia="Arial" w:hAnsi="Arial" w:cs="Arial"/>
          <w:spacing w:val="1"/>
        </w:rPr>
        <w:t>de</w:t>
      </w:r>
      <w:r w:rsidR="006A73FF" w:rsidRPr="00F9059D">
        <w:rPr>
          <w:rFonts w:ascii="Arial" w:eastAsia="Arial" w:hAnsi="Arial" w:cs="Arial"/>
        </w:rPr>
        <w:t>r</w:t>
      </w:r>
      <w:r w:rsidR="006A73FF" w:rsidRPr="00F9059D">
        <w:rPr>
          <w:rFonts w:ascii="Arial" w:eastAsia="Arial" w:hAnsi="Arial" w:cs="Arial"/>
          <w:spacing w:val="-2"/>
        </w:rPr>
        <w:t xml:space="preserve"> </w:t>
      </w:r>
      <w:r w:rsidR="006A73FF" w:rsidRPr="00F9059D">
        <w:rPr>
          <w:rFonts w:ascii="Arial" w:eastAsia="Arial" w:hAnsi="Arial" w:cs="Arial"/>
          <w:spacing w:val="1"/>
        </w:rPr>
        <w:t>a</w:t>
      </w:r>
      <w:r w:rsidR="006A73FF" w:rsidRPr="00F9059D">
        <w:rPr>
          <w:rFonts w:ascii="Arial" w:eastAsia="Arial" w:hAnsi="Arial" w:cs="Arial"/>
          <w:spacing w:val="-1"/>
        </w:rPr>
        <w:t>n</w:t>
      </w:r>
      <w:r w:rsidR="006A73FF" w:rsidRPr="00F9059D">
        <w:rPr>
          <w:rFonts w:ascii="Arial" w:eastAsia="Arial" w:hAnsi="Arial" w:cs="Arial"/>
          <w:spacing w:val="1"/>
        </w:rPr>
        <w:t>d</w:t>
      </w:r>
      <w:r w:rsidR="00B42DB2" w:rsidRPr="00F9059D">
        <w:rPr>
          <w:rFonts w:ascii="Arial" w:eastAsia="Arial" w:hAnsi="Arial" w:cs="Arial"/>
        </w:rPr>
        <w:t>/</w:t>
      </w:r>
      <w:r w:rsidR="006A73FF" w:rsidRPr="00F9059D">
        <w:rPr>
          <w:rFonts w:ascii="Arial" w:eastAsia="Arial" w:hAnsi="Arial" w:cs="Arial"/>
          <w:spacing w:val="1"/>
        </w:rPr>
        <w:t>o</w:t>
      </w:r>
      <w:r w:rsidR="006A73FF" w:rsidRPr="00F9059D">
        <w:rPr>
          <w:rFonts w:ascii="Arial" w:eastAsia="Arial" w:hAnsi="Arial" w:cs="Arial"/>
        </w:rPr>
        <w:t>r</w:t>
      </w:r>
      <w:r w:rsidR="006A73FF" w:rsidRPr="00F9059D">
        <w:rPr>
          <w:rFonts w:ascii="Arial" w:eastAsia="Arial" w:hAnsi="Arial" w:cs="Arial"/>
          <w:spacing w:val="-2"/>
        </w:rPr>
        <w:t xml:space="preserve"> </w:t>
      </w:r>
      <w:r w:rsidR="006A73FF" w:rsidRPr="00F9059D">
        <w:rPr>
          <w:rFonts w:ascii="Arial" w:eastAsia="Arial" w:hAnsi="Arial" w:cs="Arial"/>
          <w:spacing w:val="3"/>
        </w:rPr>
        <w:t>f</w:t>
      </w:r>
      <w:r w:rsidR="006A73FF" w:rsidRPr="00F9059D">
        <w:rPr>
          <w:rFonts w:ascii="Arial" w:eastAsia="Arial" w:hAnsi="Arial" w:cs="Arial"/>
          <w:spacing w:val="1"/>
        </w:rPr>
        <w:t>u</w:t>
      </w:r>
      <w:r w:rsidR="006A73FF" w:rsidRPr="00F9059D">
        <w:rPr>
          <w:rFonts w:ascii="Arial" w:eastAsia="Arial" w:hAnsi="Arial" w:cs="Arial"/>
        </w:rPr>
        <w:t>r</w:t>
      </w:r>
      <w:r w:rsidR="006A73FF" w:rsidRPr="00F9059D">
        <w:rPr>
          <w:rFonts w:ascii="Arial" w:eastAsia="Arial" w:hAnsi="Arial" w:cs="Arial"/>
          <w:spacing w:val="-3"/>
        </w:rPr>
        <w:t>t</w:t>
      </w:r>
      <w:r w:rsidR="006A73FF" w:rsidRPr="00F9059D">
        <w:rPr>
          <w:rFonts w:ascii="Arial" w:eastAsia="Arial" w:hAnsi="Arial" w:cs="Arial"/>
          <w:spacing w:val="1"/>
        </w:rPr>
        <w:t>he</w:t>
      </w:r>
      <w:r w:rsidR="006A73FF" w:rsidRPr="00F9059D">
        <w:rPr>
          <w:rFonts w:ascii="Arial" w:eastAsia="Arial" w:hAnsi="Arial" w:cs="Arial"/>
        </w:rPr>
        <w:t>r s</w:t>
      </w:r>
      <w:r w:rsidR="006A73FF" w:rsidRPr="00F9059D">
        <w:rPr>
          <w:rFonts w:ascii="Arial" w:eastAsia="Arial" w:hAnsi="Arial" w:cs="Arial"/>
          <w:spacing w:val="-2"/>
        </w:rPr>
        <w:t>p</w:t>
      </w:r>
      <w:r w:rsidR="006A73FF" w:rsidRPr="00F9059D">
        <w:rPr>
          <w:rFonts w:ascii="Arial" w:eastAsia="Arial" w:hAnsi="Arial" w:cs="Arial"/>
          <w:spacing w:val="1"/>
        </w:rPr>
        <w:t>e</w:t>
      </w:r>
      <w:r w:rsidR="006A73FF" w:rsidRPr="00F9059D">
        <w:rPr>
          <w:rFonts w:ascii="Arial" w:eastAsia="Arial" w:hAnsi="Arial" w:cs="Arial"/>
        </w:rPr>
        <w:t>c</w:t>
      </w:r>
      <w:r w:rsidR="006A73FF" w:rsidRPr="00F9059D">
        <w:rPr>
          <w:rFonts w:ascii="Arial" w:eastAsia="Arial" w:hAnsi="Arial" w:cs="Arial"/>
          <w:spacing w:val="-3"/>
        </w:rPr>
        <w:t>i</w:t>
      </w:r>
      <w:r w:rsidR="006A73FF" w:rsidRPr="00F9059D">
        <w:rPr>
          <w:rFonts w:ascii="Arial" w:eastAsia="Arial" w:hAnsi="Arial" w:cs="Arial"/>
          <w:spacing w:val="3"/>
        </w:rPr>
        <w:t>f</w:t>
      </w:r>
      <w:r w:rsidR="006A73FF" w:rsidRPr="00F9059D">
        <w:rPr>
          <w:rFonts w:ascii="Arial" w:eastAsia="Arial" w:hAnsi="Arial" w:cs="Arial"/>
        </w:rPr>
        <w:t>ied</w:t>
      </w:r>
      <w:r w:rsidR="006A73FF" w:rsidRPr="00F9059D">
        <w:rPr>
          <w:rFonts w:ascii="Arial" w:eastAsia="Arial" w:hAnsi="Arial" w:cs="Arial"/>
          <w:spacing w:val="-1"/>
        </w:rPr>
        <w:t xml:space="preserve"> </w:t>
      </w:r>
      <w:r w:rsidR="006A73FF" w:rsidRPr="00F9059D">
        <w:rPr>
          <w:rFonts w:ascii="Arial" w:eastAsia="Arial" w:hAnsi="Arial" w:cs="Arial"/>
        </w:rPr>
        <w:t>in</w:t>
      </w:r>
      <w:r w:rsidR="006A73FF" w:rsidRPr="00F9059D">
        <w:rPr>
          <w:rFonts w:ascii="Arial" w:eastAsia="Arial" w:hAnsi="Arial" w:cs="Arial"/>
          <w:spacing w:val="-1"/>
        </w:rPr>
        <w:t xml:space="preserve"> </w:t>
      </w:r>
      <w:r w:rsidR="006A73FF" w:rsidRPr="00F9059D">
        <w:rPr>
          <w:rFonts w:ascii="Arial" w:eastAsia="Arial" w:hAnsi="Arial" w:cs="Arial"/>
          <w:spacing w:val="1"/>
        </w:rPr>
        <w:t>th</w:t>
      </w:r>
      <w:r w:rsidR="006A73FF" w:rsidRPr="00F9059D">
        <w:rPr>
          <w:rFonts w:ascii="Arial" w:eastAsia="Arial" w:hAnsi="Arial" w:cs="Arial"/>
        </w:rPr>
        <w:t>e</w:t>
      </w:r>
      <w:r w:rsidR="006A73FF" w:rsidRPr="00F9059D">
        <w:rPr>
          <w:rFonts w:ascii="Arial" w:eastAsia="Arial" w:hAnsi="Arial" w:cs="Arial"/>
          <w:spacing w:val="-1"/>
        </w:rPr>
        <w:t xml:space="preserve"> </w:t>
      </w:r>
      <w:r w:rsidR="006A73FF" w:rsidRPr="00F9059D">
        <w:rPr>
          <w:rFonts w:ascii="Arial" w:eastAsia="Arial" w:hAnsi="Arial" w:cs="Arial"/>
          <w:spacing w:val="1"/>
        </w:rPr>
        <w:t>a</w:t>
      </w:r>
      <w:r w:rsidR="006A73FF" w:rsidRPr="00F9059D">
        <w:rPr>
          <w:rFonts w:ascii="Arial" w:eastAsia="Arial" w:hAnsi="Arial" w:cs="Arial"/>
          <w:spacing w:val="-1"/>
        </w:rPr>
        <w:t>n</w:t>
      </w:r>
      <w:r w:rsidR="006A73FF" w:rsidRPr="00F9059D">
        <w:rPr>
          <w:rFonts w:ascii="Arial" w:eastAsia="Arial" w:hAnsi="Arial" w:cs="Arial"/>
          <w:spacing w:val="1"/>
        </w:rPr>
        <w:t>ne</w:t>
      </w:r>
      <w:r w:rsidR="006A73FF" w:rsidRPr="00F9059D">
        <w:rPr>
          <w:rFonts w:ascii="Arial" w:eastAsia="Arial" w:hAnsi="Arial" w:cs="Arial"/>
          <w:spacing w:val="-2"/>
        </w:rPr>
        <w:t>x</w:t>
      </w:r>
      <w:r w:rsidR="006A73FF" w:rsidRPr="00F9059D">
        <w:rPr>
          <w:rFonts w:ascii="Arial" w:eastAsia="Arial" w:hAnsi="Arial" w:cs="Arial"/>
          <w:spacing w:val="1"/>
        </w:rPr>
        <w:t>u</w:t>
      </w:r>
      <w:r w:rsidR="006A73FF" w:rsidRPr="00F9059D">
        <w:rPr>
          <w:rFonts w:ascii="Arial" w:eastAsia="Arial" w:hAnsi="Arial" w:cs="Arial"/>
        </w:rPr>
        <w:t>re(s</w:t>
      </w:r>
      <w:r w:rsidR="006A73FF" w:rsidRPr="00F9059D">
        <w:rPr>
          <w:rFonts w:ascii="Arial" w:eastAsia="Arial" w:hAnsi="Arial" w:cs="Arial"/>
          <w:spacing w:val="-1"/>
        </w:rPr>
        <w:t>)</w:t>
      </w:r>
      <w:r w:rsidR="006A73FF" w:rsidRPr="00F9059D">
        <w:rPr>
          <w:rFonts w:ascii="Arial" w:eastAsia="Arial" w:hAnsi="Arial" w:cs="Arial"/>
        </w:rPr>
        <w:t>.</w:t>
      </w:r>
    </w:p>
    <w:p w14:paraId="05F9067E" w14:textId="77777777" w:rsidR="00803D5F" w:rsidRPr="00A13969" w:rsidRDefault="00803D5F">
      <w:pPr>
        <w:spacing w:before="16" w:line="260" w:lineRule="exact"/>
      </w:pPr>
    </w:p>
    <w:p w14:paraId="3D7ABC0E"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288D4C57" w14:textId="77777777" w:rsidR="00803D5F" w:rsidRPr="00A13969" w:rsidRDefault="00803D5F">
      <w:pPr>
        <w:spacing w:before="17" w:line="260" w:lineRule="exact"/>
      </w:pPr>
    </w:p>
    <w:p w14:paraId="4FB6649F"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3E8CA03D" w14:textId="77777777" w:rsidR="00803D5F" w:rsidRPr="00A13969" w:rsidRDefault="00803D5F">
      <w:pPr>
        <w:spacing w:line="200" w:lineRule="exact"/>
      </w:pPr>
    </w:p>
    <w:p w14:paraId="33EC0AAB" w14:textId="77777777" w:rsidR="00803D5F" w:rsidRPr="00A13969" w:rsidRDefault="00803D5F">
      <w:pPr>
        <w:spacing w:before="7" w:line="220" w:lineRule="exact"/>
      </w:pPr>
    </w:p>
    <w:tbl>
      <w:tblPr>
        <w:tblW w:w="9357" w:type="dxa"/>
        <w:tblInd w:w="136"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2AC67B7D" w14:textId="77777777" w:rsidTr="00F9059D">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0162190B" w14:textId="77777777" w:rsidR="00803D5F" w:rsidRPr="00524AD8" w:rsidRDefault="00803D5F">
            <w:pPr>
              <w:spacing w:before="7" w:line="160" w:lineRule="exact"/>
              <w:rPr>
                <w:sz w:val="16"/>
                <w:szCs w:val="16"/>
              </w:rPr>
            </w:pPr>
          </w:p>
          <w:p w14:paraId="2B676316" w14:textId="77777777" w:rsidR="00803D5F" w:rsidRPr="00524AD8" w:rsidRDefault="00803D5F">
            <w:pPr>
              <w:spacing w:line="200" w:lineRule="exact"/>
              <w:rPr>
                <w:sz w:val="16"/>
                <w:szCs w:val="16"/>
              </w:rPr>
            </w:pPr>
          </w:p>
          <w:p w14:paraId="3850FD4A"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1611CB00" w14:textId="77777777" w:rsidR="00803D5F" w:rsidRPr="00524AD8" w:rsidRDefault="00803D5F">
            <w:pPr>
              <w:spacing w:before="8" w:line="160" w:lineRule="exact"/>
              <w:rPr>
                <w:sz w:val="16"/>
                <w:szCs w:val="16"/>
              </w:rPr>
            </w:pPr>
          </w:p>
          <w:p w14:paraId="43A58954" w14:textId="1164DE97" w:rsidR="00803D5F" w:rsidRPr="00524AD8" w:rsidRDefault="00F9059D">
            <w:pPr>
              <w:ind w:left="213" w:right="215"/>
              <w:jc w:val="center"/>
              <w:rPr>
                <w:rFonts w:ascii="Arial" w:eastAsia="Arial" w:hAnsi="Arial" w:cs="Arial"/>
                <w:sz w:val="16"/>
                <w:szCs w:val="16"/>
              </w:rPr>
            </w:pP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w:t>
            </w:r>
            <w:r w:rsidR="006A73FF" w:rsidRPr="00524AD8">
              <w:rPr>
                <w:rFonts w:ascii="Arial" w:eastAsia="Arial" w:hAnsi="Arial" w:cs="Arial"/>
                <w:b/>
                <w:spacing w:val="-8"/>
                <w:sz w:val="16"/>
                <w:szCs w:val="16"/>
              </w:rPr>
              <w:t>A</w:t>
            </w:r>
            <w:r w:rsidR="006A73FF" w:rsidRPr="00524AD8">
              <w:rPr>
                <w:rFonts w:ascii="Arial" w:eastAsia="Arial" w:hAnsi="Arial" w:cs="Arial"/>
                <w:b/>
                <w:sz w:val="16"/>
                <w:szCs w:val="16"/>
              </w:rPr>
              <w:t xml:space="preserve">LL </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PP</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I</w:t>
            </w:r>
            <w:r w:rsidR="006A73FF" w:rsidRPr="00524AD8">
              <w:rPr>
                <w:rFonts w:ascii="Arial" w:eastAsia="Arial" w:hAnsi="Arial" w:cs="Arial"/>
                <w:b/>
                <w:spacing w:val="4"/>
                <w:sz w:val="16"/>
                <w:szCs w:val="16"/>
              </w:rPr>
              <w:t>C</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B</w:t>
            </w:r>
            <w:r w:rsidR="006A73FF" w:rsidRPr="00524AD8">
              <w:rPr>
                <w:rFonts w:ascii="Arial" w:eastAsia="Arial" w:hAnsi="Arial" w:cs="Arial"/>
                <w:b/>
                <w:sz w:val="16"/>
                <w:szCs w:val="16"/>
              </w:rPr>
              <w:t xml:space="preserve">LE </w:t>
            </w:r>
            <w:r w:rsidR="006A73FF" w:rsidRPr="00524AD8">
              <w:rPr>
                <w:rFonts w:ascii="Arial" w:eastAsia="Arial" w:hAnsi="Arial" w:cs="Arial"/>
                <w:b/>
                <w:spacing w:val="2"/>
                <w:sz w:val="16"/>
                <w:szCs w:val="16"/>
              </w:rPr>
              <w:t>T</w:t>
            </w:r>
            <w:r w:rsidR="006A73FF" w:rsidRPr="00524AD8">
              <w:rPr>
                <w:rFonts w:ascii="Arial" w:eastAsia="Arial" w:hAnsi="Arial" w:cs="Arial"/>
                <w:b/>
                <w:spacing w:val="-8"/>
                <w:sz w:val="16"/>
                <w:szCs w:val="16"/>
              </w:rPr>
              <w:t>A</w:t>
            </w:r>
            <w:r w:rsidR="006A73FF" w:rsidRPr="00524AD8">
              <w:rPr>
                <w:rFonts w:ascii="Arial" w:eastAsia="Arial" w:hAnsi="Arial" w:cs="Arial"/>
                <w:b/>
                <w:spacing w:val="1"/>
                <w:sz w:val="16"/>
                <w:szCs w:val="16"/>
              </w:rPr>
              <w:t>XE</w:t>
            </w:r>
            <w:r w:rsidR="006A73FF" w:rsidRPr="00524AD8">
              <w:rPr>
                <w:rFonts w:ascii="Arial" w:eastAsia="Arial" w:hAnsi="Arial" w:cs="Arial"/>
                <w:b/>
                <w:sz w:val="16"/>
                <w:szCs w:val="16"/>
              </w:rPr>
              <w:t xml:space="preserve">S </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NC</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UD</w:t>
            </w:r>
            <w:r w:rsidR="006A73FF" w:rsidRPr="00524AD8">
              <w:rPr>
                <w:rFonts w:ascii="Arial" w:eastAsia="Arial" w:hAnsi="Arial" w:cs="Arial"/>
                <w:b/>
                <w:spacing w:val="1"/>
                <w:sz w:val="16"/>
                <w:szCs w:val="16"/>
              </w:rPr>
              <w:t>E</w:t>
            </w:r>
            <w:r w:rsidR="006A73FF" w:rsidRPr="00524AD8">
              <w:rPr>
                <w:rFonts w:ascii="Arial" w:eastAsia="Arial" w:hAnsi="Arial" w:cs="Arial"/>
                <w:b/>
                <w:spacing w:val="-1"/>
                <w:sz w:val="16"/>
                <w:szCs w:val="16"/>
              </w:rPr>
              <w:t>D</w:t>
            </w:r>
            <w:r w:rsidR="006A73FF"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0923C8C" w14:textId="77777777" w:rsidR="00803D5F" w:rsidRPr="00524AD8" w:rsidRDefault="00803D5F">
            <w:pPr>
              <w:spacing w:before="7" w:line="160" w:lineRule="exact"/>
              <w:rPr>
                <w:sz w:val="16"/>
                <w:szCs w:val="16"/>
              </w:rPr>
            </w:pPr>
          </w:p>
          <w:p w14:paraId="4529A951" w14:textId="77777777" w:rsidR="00803D5F" w:rsidRPr="00524AD8" w:rsidRDefault="00803D5F">
            <w:pPr>
              <w:spacing w:line="200" w:lineRule="exact"/>
              <w:rPr>
                <w:sz w:val="16"/>
                <w:szCs w:val="16"/>
              </w:rPr>
            </w:pPr>
          </w:p>
          <w:p w14:paraId="6A5155D3"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D5671D8" w14:textId="77777777" w:rsidR="00803D5F" w:rsidRPr="00524AD8" w:rsidRDefault="00803D5F">
            <w:pPr>
              <w:spacing w:before="8" w:line="160" w:lineRule="exact"/>
              <w:rPr>
                <w:sz w:val="16"/>
                <w:szCs w:val="16"/>
              </w:rPr>
            </w:pPr>
          </w:p>
          <w:p w14:paraId="085A3E6B"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9194546"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9833CF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05009884" w14:textId="77777777" w:rsidTr="00F9059D">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1B7C474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9C617C1"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F89EEC1"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399918F6"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15F6DB5" w14:textId="77777777" w:rsidR="00803D5F" w:rsidRPr="00A13969" w:rsidRDefault="00803D5F"/>
        </w:tc>
      </w:tr>
    </w:tbl>
    <w:p w14:paraId="02E7B8AE" w14:textId="77777777" w:rsidR="00803D5F" w:rsidRPr="00A13969" w:rsidRDefault="00803D5F">
      <w:pPr>
        <w:spacing w:before="9" w:line="180" w:lineRule="exact"/>
      </w:pPr>
    </w:p>
    <w:p w14:paraId="598B9897" w14:textId="77777777" w:rsidR="00803D5F" w:rsidRPr="00A13969" w:rsidRDefault="00803D5F">
      <w:pPr>
        <w:spacing w:line="200" w:lineRule="exact"/>
      </w:pPr>
    </w:p>
    <w:p w14:paraId="5B69B1F2"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0DC69A2" w14:textId="77777777" w:rsidR="00803D5F" w:rsidRPr="00A13969" w:rsidRDefault="00803D5F">
      <w:pPr>
        <w:spacing w:before="2" w:line="140" w:lineRule="exact"/>
      </w:pPr>
    </w:p>
    <w:p w14:paraId="22CD21BA" w14:textId="77777777" w:rsidR="00803D5F" w:rsidRPr="00A13969" w:rsidRDefault="00803D5F">
      <w:pPr>
        <w:spacing w:line="200" w:lineRule="exact"/>
      </w:pPr>
    </w:p>
    <w:p w14:paraId="3293A70D" w14:textId="619D2DE3" w:rsidR="00803D5F" w:rsidRPr="00A13969" w:rsidRDefault="00803D5F">
      <w:pPr>
        <w:spacing w:line="200" w:lineRule="exact"/>
      </w:pPr>
    </w:p>
    <w:p w14:paraId="657C71D4"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7227BAE0" w14:textId="77777777" w:rsidR="00803D5F" w:rsidRDefault="00803D5F">
      <w:pPr>
        <w:spacing w:line="200" w:lineRule="exact"/>
      </w:pPr>
    </w:p>
    <w:p w14:paraId="46B1184D" w14:textId="2B7EEE69" w:rsidR="00A82C1E" w:rsidRPr="00A13969" w:rsidRDefault="00A82C1E">
      <w:pPr>
        <w:spacing w:line="200" w:lineRule="exact"/>
      </w:pPr>
    </w:p>
    <w:p w14:paraId="79391843" w14:textId="77777777" w:rsidR="00803D5F" w:rsidRPr="00A13969" w:rsidRDefault="00803D5F">
      <w:pPr>
        <w:spacing w:line="200" w:lineRule="exact"/>
      </w:pPr>
    </w:p>
    <w:p w14:paraId="29121EBF" w14:textId="6AE20148" w:rsidR="00803D5F" w:rsidRPr="00A13969" w:rsidRDefault="00803D5F">
      <w:pPr>
        <w:spacing w:line="200" w:lineRule="exact"/>
      </w:pPr>
    </w:p>
    <w:p w14:paraId="373247B3" w14:textId="0703847B" w:rsidR="00803D5F" w:rsidRPr="00A13969" w:rsidRDefault="00803D5F">
      <w:pPr>
        <w:spacing w:before="1" w:line="240" w:lineRule="exact"/>
      </w:pPr>
    </w:p>
    <w:p w14:paraId="7A9B9CB9" w14:textId="77777777" w:rsidR="00F9059D" w:rsidRDefault="00F9059D" w:rsidP="00F9059D">
      <w:pPr>
        <w:spacing w:before="29"/>
        <w:ind w:right="1748"/>
        <w:jc w:val="center"/>
        <w:rPr>
          <w:rFonts w:ascii="Arial" w:eastAsia="Arial" w:hAnsi="Arial" w:cs="Arial"/>
          <w:spacing w:val="6"/>
        </w:rPr>
      </w:pPr>
    </w:p>
    <w:p w14:paraId="100D4F94" w14:textId="77777777" w:rsidR="00F9059D" w:rsidRDefault="00F9059D">
      <w:pPr>
        <w:spacing w:before="29"/>
        <w:ind w:right="1748"/>
        <w:jc w:val="right"/>
        <w:rPr>
          <w:rFonts w:ascii="Arial" w:eastAsia="Arial" w:hAnsi="Arial" w:cs="Arial"/>
          <w:spacing w:val="6"/>
        </w:rPr>
      </w:pPr>
    </w:p>
    <w:p w14:paraId="489741BF" w14:textId="734A68AE" w:rsidR="00803D5F" w:rsidRPr="00A13969" w:rsidRDefault="00803D5F">
      <w:pPr>
        <w:spacing w:before="16" w:line="260" w:lineRule="exact"/>
      </w:pPr>
    </w:p>
    <w:p w14:paraId="6DC20810" w14:textId="0CD994A6" w:rsidR="00803D5F" w:rsidRPr="00A13969" w:rsidRDefault="00841467" w:rsidP="00F9059D">
      <w:pPr>
        <w:ind w:right="269"/>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567DF755" wp14:editId="39865996">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rsidTr="005626FE">
                              <w:trPr>
                                <w:trHeight w:hRule="exact" w:val="496"/>
                              </w:trPr>
                              <w:tc>
                                <w:tcPr>
                                  <w:tcW w:w="2160" w:type="dxa"/>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626FE">
                              <w:trPr>
                                <w:trHeight w:hRule="exact" w:val="1067"/>
                              </w:trPr>
                              <w:tc>
                                <w:tcPr>
                                  <w:tcW w:w="2160" w:type="dxa"/>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rsidTr="005626FE">
                              <w:trPr>
                                <w:trHeight w:hRule="exact" w:val="365"/>
                              </w:trPr>
                              <w:tc>
                                <w:tcPr>
                                  <w:tcW w:w="2160" w:type="dxa"/>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Pr>
                                <w:p w14:paraId="69ACDEC8" w14:textId="77777777" w:rsidR="00390A50" w:rsidRDefault="00390A50"/>
                              </w:tc>
                            </w:tr>
                          </w:tbl>
                          <w:p w14:paraId="12714FAB"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F755" id="Text Box 43" o:spid="_x0000_s1028" type="#_x0000_t202" style="position:absolute;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R+AZ+N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rsidTr="005626FE">
                        <w:trPr>
                          <w:trHeight w:hRule="exact" w:val="496"/>
                        </w:trPr>
                        <w:tc>
                          <w:tcPr>
                            <w:tcW w:w="2160" w:type="dxa"/>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626FE">
                        <w:trPr>
                          <w:trHeight w:hRule="exact" w:val="1067"/>
                        </w:trPr>
                        <w:tc>
                          <w:tcPr>
                            <w:tcW w:w="2160" w:type="dxa"/>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rsidTr="005626FE">
                        <w:trPr>
                          <w:trHeight w:hRule="exact" w:val="365"/>
                        </w:trPr>
                        <w:tc>
                          <w:tcPr>
                            <w:tcW w:w="2160" w:type="dxa"/>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Pr>
                          <w:p w14:paraId="69ACDEC8" w14:textId="77777777" w:rsidR="00390A50" w:rsidRDefault="00390A50"/>
                        </w:tc>
                      </w:tr>
                    </w:tbl>
                    <w:p w14:paraId="12714FAB" w14:textId="77777777" w:rsidR="00390A50" w:rsidRDefault="00390A50"/>
                  </w:txbxContent>
                </v:textbox>
                <w10:wrap anchorx="page"/>
              </v:shape>
            </w:pict>
          </mc:Fallback>
        </mc:AlternateContent>
      </w:r>
    </w:p>
    <w:p w14:paraId="3F62B439" w14:textId="3CA3A09B" w:rsidR="00F9059D" w:rsidRDefault="00A82C1E">
      <w:pPr>
        <w:rPr>
          <w:rFonts w:ascii="Arial" w:eastAsia="Arial" w:hAnsi="Arial" w:cs="Arial"/>
          <w:b/>
          <w:spacing w:val="1"/>
        </w:rPr>
      </w:pPr>
      <w:r>
        <w:rPr>
          <w:rFonts w:ascii="Arial" w:eastAsia="Arial" w:hAnsi="Arial" w:cs="Arial"/>
          <w:noProof/>
        </w:rPr>
        <mc:AlternateContent>
          <mc:Choice Requires="wps">
            <w:drawing>
              <wp:anchor distT="0" distB="0" distL="114300" distR="114300" simplePos="0" relativeHeight="251686912" behindDoc="0" locked="0" layoutInCell="1" allowOverlap="1" wp14:anchorId="236DE143" wp14:editId="2DAA315F">
                <wp:simplePos x="0" y="0"/>
                <wp:positionH relativeFrom="margin">
                  <wp:align>left</wp:align>
                </wp:positionH>
                <wp:positionV relativeFrom="paragraph">
                  <wp:posOffset>10160</wp:posOffset>
                </wp:positionV>
                <wp:extent cx="2338705" cy="1362710"/>
                <wp:effectExtent l="0" t="0" r="23495" b="27940"/>
                <wp:wrapNone/>
                <wp:docPr id="1047108550" name="Rectangle 25"/>
                <wp:cNvGraphicFramePr/>
                <a:graphic xmlns:a="http://schemas.openxmlformats.org/drawingml/2006/main">
                  <a:graphicData uri="http://schemas.microsoft.com/office/word/2010/wordprocessingShape">
                    <wps:wsp>
                      <wps:cNvSpPr/>
                      <wps:spPr>
                        <a:xfrm>
                          <a:off x="0" y="0"/>
                          <a:ext cx="2338705" cy="136271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E399E" id="Rectangle 25" o:spid="_x0000_s1026" style="position:absolute;margin-left:0;margin-top:.8pt;width:184.15pt;height:107.3pt;z-index:2516869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" filled="f" strokecolor="black [3200]" strokeweight=".25pt">
                <w10:wrap anchorx="margin"/>
              </v:rect>
            </w:pict>
          </mc:Fallback>
        </mc:AlternateContent>
      </w:r>
    </w:p>
    <w:p w14:paraId="745747F6" w14:textId="5F4CFCA3"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WITNESSES</w:t>
      </w:r>
    </w:p>
    <w:p w14:paraId="5370AE7D" w14:textId="459A2A28" w:rsidR="00F9059D" w:rsidRPr="00F9059D" w:rsidRDefault="00F9059D" w:rsidP="00F9059D">
      <w:pPr>
        <w:rPr>
          <w:rFonts w:ascii="Arial" w:eastAsia="Arial" w:hAnsi="Arial" w:cs="Arial"/>
          <w:b/>
          <w:spacing w:val="1"/>
        </w:rPr>
      </w:pPr>
    </w:p>
    <w:p w14:paraId="24E2D0A5" w14:textId="59AC3C1E"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 xml:space="preserve">1   </w:t>
      </w:r>
      <w:r w:rsidRPr="00A13969">
        <w:rPr>
          <w:rFonts w:ascii="Arial" w:eastAsia="Arial" w:hAnsi="Arial" w:cs="Arial"/>
          <w:w w:val="326"/>
        </w:rPr>
        <w:t>...............</w:t>
      </w:r>
    </w:p>
    <w:p w14:paraId="2C6B1E9D" w14:textId="77777777" w:rsidR="00F9059D" w:rsidRPr="00F9059D" w:rsidRDefault="00F9059D" w:rsidP="00F9059D">
      <w:pPr>
        <w:rPr>
          <w:rFonts w:ascii="Arial" w:eastAsia="Arial" w:hAnsi="Arial" w:cs="Arial"/>
          <w:bCs/>
          <w:spacing w:val="1"/>
        </w:rPr>
      </w:pPr>
    </w:p>
    <w:p w14:paraId="24822A41" w14:textId="28FA82B4"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 xml:space="preserve">2   </w:t>
      </w:r>
      <w:r w:rsidRPr="00A13969">
        <w:rPr>
          <w:rFonts w:ascii="Arial" w:eastAsia="Arial" w:hAnsi="Arial" w:cs="Arial"/>
          <w:w w:val="326"/>
        </w:rPr>
        <w:t>...............</w:t>
      </w:r>
    </w:p>
    <w:p w14:paraId="309BC273" w14:textId="77777777" w:rsidR="00F9059D" w:rsidRPr="00F9059D" w:rsidRDefault="00F9059D" w:rsidP="00A82C1E">
      <w:pPr>
        <w:ind w:left="426"/>
        <w:rPr>
          <w:rFonts w:ascii="Arial" w:eastAsia="Arial" w:hAnsi="Arial" w:cs="Arial"/>
          <w:bCs/>
          <w:spacing w:val="1"/>
        </w:rPr>
      </w:pPr>
    </w:p>
    <w:p w14:paraId="51079D31" w14:textId="219B2A1E" w:rsidR="00F9059D" w:rsidRDefault="00F9059D" w:rsidP="00A82C1E">
      <w:pPr>
        <w:ind w:left="142"/>
        <w:rPr>
          <w:rFonts w:ascii="Arial" w:eastAsia="Arial" w:hAnsi="Arial" w:cs="Arial"/>
          <w:b/>
          <w:spacing w:val="1"/>
        </w:rPr>
      </w:pPr>
      <w:r w:rsidRPr="00F9059D">
        <w:rPr>
          <w:rFonts w:ascii="Arial" w:eastAsia="Arial" w:hAnsi="Arial" w:cs="Arial"/>
          <w:bCs/>
          <w:spacing w:val="1"/>
        </w:rPr>
        <w:t>DATE:</w:t>
      </w:r>
      <w:r>
        <w:rPr>
          <w:rFonts w:ascii="Arial" w:eastAsia="Arial" w:hAnsi="Arial" w:cs="Arial"/>
          <w:bCs/>
          <w:spacing w:val="1"/>
        </w:rPr>
        <w:t xml:space="preserve"> </w:t>
      </w:r>
      <w:r w:rsidRPr="00A13969">
        <w:rPr>
          <w:rFonts w:ascii="Arial" w:eastAsia="Arial" w:hAnsi="Arial" w:cs="Arial"/>
          <w:w w:val="326"/>
        </w:rPr>
        <w:t>.............</w:t>
      </w:r>
      <w:r>
        <w:rPr>
          <w:rFonts w:ascii="Arial" w:eastAsia="Arial" w:hAnsi="Arial" w:cs="Arial"/>
          <w:b/>
          <w:spacing w:val="1"/>
        </w:rPr>
        <w:br w:type="page"/>
      </w:r>
    </w:p>
    <w:p w14:paraId="36CEA448" w14:textId="3A9A6AFF"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30813333" w14:textId="77777777" w:rsidR="00803D5F" w:rsidRPr="00A13969" w:rsidRDefault="00803D5F">
      <w:pPr>
        <w:spacing w:before="14" w:line="240" w:lineRule="exact"/>
      </w:pPr>
    </w:p>
    <w:p w14:paraId="67960B95" w14:textId="6EEA3CBD" w:rsidR="00803D5F" w:rsidRPr="00A13969" w:rsidRDefault="006A73FF">
      <w:pPr>
        <w:spacing w:line="240" w:lineRule="exact"/>
        <w:ind w:left="816"/>
        <w:rPr>
          <w:rFonts w:ascii="Arial" w:eastAsia="Arial" w:hAnsi="Arial" w:cs="Arial"/>
        </w:rPr>
      </w:pPr>
      <w:r w:rsidRPr="00A13969">
        <w:rPr>
          <w:rFonts w:ascii="Arial" w:eastAsia="Arial" w:hAnsi="Arial" w:cs="Arial"/>
          <w:b/>
          <w:spacing w:val="-1"/>
          <w:position w:val="-1"/>
          <w:u w:val="thick" w:color="000000"/>
        </w:rPr>
        <w:t>DEC</w:t>
      </w:r>
      <w:r w:rsidRPr="00A13969">
        <w:rPr>
          <w:rFonts w:ascii="Arial" w:eastAsia="Arial" w:hAnsi="Arial" w:cs="Arial"/>
          <w:b/>
          <w:spacing w:val="4"/>
          <w:position w:val="-1"/>
          <w:u w:val="thick" w:color="000000"/>
        </w:rPr>
        <w:t>L</w:t>
      </w:r>
      <w:r w:rsidRPr="00A13969">
        <w:rPr>
          <w:rFonts w:ascii="Arial" w:eastAsia="Arial" w:hAnsi="Arial" w:cs="Arial"/>
          <w:b/>
          <w:spacing w:val="-6"/>
          <w:position w:val="-1"/>
          <w:u w:val="thick" w:color="000000"/>
        </w:rPr>
        <w:t>A</w:t>
      </w:r>
      <w:r w:rsidRPr="00A13969">
        <w:rPr>
          <w:rFonts w:ascii="Arial" w:eastAsia="Arial" w:hAnsi="Arial" w:cs="Arial"/>
          <w:b/>
          <w:spacing w:val="4"/>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TI</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N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position w:val="-1"/>
          <w:u w:val="thick" w:color="000000"/>
        </w:rPr>
        <w:t>I</w:t>
      </w:r>
      <w:r w:rsidRPr="00A13969">
        <w:rPr>
          <w:rFonts w:ascii="Arial" w:eastAsia="Arial" w:hAnsi="Arial" w:cs="Arial"/>
          <w:b/>
          <w:spacing w:val="-3"/>
          <w:position w:val="-1"/>
          <w:u w:val="thick" w:color="000000"/>
        </w:rPr>
        <w:t>D</w:t>
      </w:r>
      <w:r w:rsidRPr="00A13969">
        <w:rPr>
          <w:rFonts w:ascii="Arial" w:eastAsia="Arial" w:hAnsi="Arial" w:cs="Arial"/>
          <w:b/>
          <w:spacing w:val="-1"/>
          <w:position w:val="-1"/>
          <w:u w:val="thick" w:color="000000"/>
        </w:rPr>
        <w:t>DER</w:t>
      </w:r>
      <w:r w:rsidRPr="00A13969">
        <w:rPr>
          <w:rFonts w:ascii="Arial" w:eastAsia="Arial" w:hAnsi="Arial" w:cs="Arial"/>
          <w:b/>
          <w:w w:val="117"/>
          <w:position w:val="-1"/>
          <w:u w:val="thick" w:color="000000"/>
        </w:rPr>
        <w:t>'</w:t>
      </w:r>
      <w:r w:rsidRPr="00A13969">
        <w:rPr>
          <w:rFonts w:ascii="Arial" w:eastAsia="Arial" w:hAnsi="Arial" w:cs="Arial"/>
          <w:b/>
          <w:position w:val="-1"/>
          <w:u w:val="thick" w:color="000000"/>
        </w:rPr>
        <w:t>S P</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ST </w:t>
      </w:r>
      <w:r w:rsidRPr="00A13969">
        <w:rPr>
          <w:rFonts w:ascii="Arial" w:eastAsia="Arial" w:hAnsi="Arial" w:cs="Arial"/>
          <w:b/>
          <w:spacing w:val="-1"/>
          <w:position w:val="-1"/>
          <w:u w:val="thick" w:color="000000"/>
        </w:rPr>
        <w:t>SUPP</w:t>
      </w:r>
      <w:r w:rsidRPr="00A13969">
        <w:rPr>
          <w:rFonts w:ascii="Arial" w:eastAsia="Arial" w:hAnsi="Arial" w:cs="Arial"/>
          <w:b/>
          <w:position w:val="-1"/>
          <w:u w:val="thick" w:color="000000"/>
        </w:rPr>
        <w:t>LY</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H</w:t>
      </w:r>
      <w:r w:rsidRPr="00A13969">
        <w:rPr>
          <w:rFonts w:ascii="Arial" w:eastAsia="Arial" w:hAnsi="Arial" w:cs="Arial"/>
          <w:b/>
          <w:spacing w:val="-8"/>
          <w:position w:val="-1"/>
          <w:u w:val="thick" w:color="000000"/>
        </w:rPr>
        <w:t>A</w:t>
      </w:r>
      <w:r w:rsidRPr="00A13969">
        <w:rPr>
          <w:rFonts w:ascii="Arial" w:eastAsia="Arial" w:hAnsi="Arial" w:cs="Arial"/>
          <w:b/>
          <w:position w:val="-1"/>
          <w:u w:val="thick" w:color="000000"/>
        </w:rPr>
        <w:t>IN M</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N</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G</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M</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NT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T</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CE</w:t>
      </w:r>
      <w:r w:rsidRPr="00A13969">
        <w:rPr>
          <w:rFonts w:ascii="Arial" w:eastAsia="Arial" w:hAnsi="Arial" w:cs="Arial"/>
          <w:b/>
          <w:position w:val="-1"/>
          <w:u w:val="thick" w:color="000000"/>
        </w:rPr>
        <w:t>S</w:t>
      </w:r>
      <w:r w:rsidRPr="00A13969">
        <w:rPr>
          <w:rFonts w:ascii="Arial" w:eastAsia="Arial" w:hAnsi="Arial" w:cs="Arial"/>
          <w:b/>
          <w:spacing w:val="6"/>
          <w:position w:val="-1"/>
          <w:u w:val="thick" w:color="000000"/>
        </w:rPr>
        <w:t xml:space="preserve"> </w:t>
      </w:r>
    </w:p>
    <w:p w14:paraId="02474E17" w14:textId="77777777" w:rsidR="00803D5F" w:rsidRPr="00A13969" w:rsidRDefault="00803D5F">
      <w:pPr>
        <w:spacing w:before="8" w:line="220" w:lineRule="exact"/>
      </w:pPr>
    </w:p>
    <w:p w14:paraId="048B7E9C" w14:textId="085155B7" w:rsidR="00803D5F" w:rsidRPr="00A13969" w:rsidRDefault="006A73FF">
      <w:pPr>
        <w:spacing w:before="32"/>
        <w:ind w:left="5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ust</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m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7684C744" w14:textId="28170B11" w:rsidR="00803D5F" w:rsidRPr="00A13969" w:rsidRDefault="00803D5F">
      <w:pPr>
        <w:spacing w:before="20" w:line="240" w:lineRule="exact"/>
      </w:pPr>
    </w:p>
    <w:tbl>
      <w:tblPr>
        <w:tblW w:w="9811" w:type="dxa"/>
        <w:tblInd w:w="106" w:type="dxa"/>
        <w:tblLayout w:type="fixed"/>
        <w:tblCellMar>
          <w:left w:w="0" w:type="dxa"/>
          <w:right w:w="0" w:type="dxa"/>
        </w:tblCellMar>
        <w:tblLook w:val="01E0" w:firstRow="1" w:lastRow="1" w:firstColumn="1" w:lastColumn="1" w:noHBand="0" w:noVBand="0"/>
      </w:tblPr>
      <w:tblGrid>
        <w:gridCol w:w="811"/>
        <w:gridCol w:w="7015"/>
        <w:gridCol w:w="993"/>
        <w:gridCol w:w="992"/>
      </w:tblGrid>
      <w:tr w:rsidR="00803D5F" w:rsidRPr="00A13969" w14:paraId="6ABB8FDC" w14:textId="77777777" w:rsidTr="00D65A40">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EDD6D0F" w14:textId="77777777" w:rsidR="00803D5F" w:rsidRPr="00A13969" w:rsidRDefault="00803D5F">
            <w:pPr>
              <w:spacing w:before="16" w:line="220" w:lineRule="exact"/>
            </w:pPr>
          </w:p>
          <w:p w14:paraId="6FADC29F"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810365C" w14:textId="77777777" w:rsidR="00803D5F" w:rsidRPr="00A13969" w:rsidRDefault="00803D5F">
            <w:pPr>
              <w:spacing w:before="16" w:line="220" w:lineRule="exact"/>
            </w:pPr>
          </w:p>
          <w:p w14:paraId="21025724"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993" w:type="dxa"/>
            <w:tcBorders>
              <w:top w:val="single" w:sz="5" w:space="0" w:color="000000"/>
              <w:left w:val="single" w:sz="5" w:space="0" w:color="000000"/>
              <w:bottom w:val="single" w:sz="5" w:space="0" w:color="000000"/>
              <w:right w:val="single" w:sz="5" w:space="0" w:color="000000"/>
            </w:tcBorders>
          </w:tcPr>
          <w:p w14:paraId="71D5D352" w14:textId="77777777" w:rsidR="00803D5F" w:rsidRPr="00A13969" w:rsidRDefault="00803D5F">
            <w:pPr>
              <w:spacing w:before="5" w:line="140" w:lineRule="exact"/>
            </w:pPr>
          </w:p>
          <w:p w14:paraId="3318E96D"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992" w:type="dxa"/>
            <w:tcBorders>
              <w:top w:val="single" w:sz="5" w:space="0" w:color="000000"/>
              <w:left w:val="single" w:sz="5" w:space="0" w:color="000000"/>
              <w:bottom w:val="single" w:sz="5" w:space="0" w:color="000000"/>
              <w:right w:val="single" w:sz="5" w:space="0" w:color="000000"/>
            </w:tcBorders>
          </w:tcPr>
          <w:p w14:paraId="5DBFBF28" w14:textId="77777777" w:rsidR="00803D5F" w:rsidRPr="00A13969" w:rsidRDefault="00803D5F">
            <w:pPr>
              <w:spacing w:before="5" w:line="140" w:lineRule="exact"/>
            </w:pPr>
          </w:p>
          <w:p w14:paraId="20154317" w14:textId="77777777" w:rsidR="00803D5F" w:rsidRPr="00A13969" w:rsidRDefault="006A73FF" w:rsidP="00D65A40">
            <w:pPr>
              <w:ind w:right="325"/>
              <w:jc w:val="center"/>
              <w:rPr>
                <w:rFonts w:ascii="Arial" w:eastAsia="Arial" w:hAnsi="Arial" w:cs="Arial"/>
              </w:rPr>
            </w:pPr>
            <w:r w:rsidRPr="00A13969">
              <w:rPr>
                <w:rFonts w:ascii="Arial" w:eastAsia="Arial" w:hAnsi="Arial" w:cs="Arial"/>
                <w:b/>
                <w:spacing w:val="-1"/>
              </w:rPr>
              <w:t>NO</w:t>
            </w:r>
          </w:p>
        </w:tc>
      </w:tr>
      <w:tr w:rsidR="00803D5F" w:rsidRPr="00A13969" w14:paraId="6174DCA1" w14:textId="77777777" w:rsidTr="00D65A40">
        <w:trPr>
          <w:trHeight w:hRule="exact" w:val="2785"/>
        </w:trPr>
        <w:tc>
          <w:tcPr>
            <w:tcW w:w="811" w:type="dxa"/>
            <w:tcBorders>
              <w:top w:val="single" w:sz="5" w:space="0" w:color="000000"/>
              <w:left w:val="single" w:sz="5" w:space="0" w:color="000000"/>
              <w:bottom w:val="single" w:sz="5" w:space="0" w:color="000000"/>
              <w:right w:val="single" w:sz="5" w:space="0" w:color="000000"/>
            </w:tcBorders>
          </w:tcPr>
          <w:p w14:paraId="388AE83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43FAE157"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AA3A744"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
          <w:p w14:paraId="43549B51" w14:textId="77777777" w:rsidR="00803D5F" w:rsidRPr="00D65A40" w:rsidRDefault="00803D5F" w:rsidP="00D65A40">
            <w:pPr>
              <w:rPr>
                <w:sz w:val="12"/>
                <w:szCs w:val="12"/>
              </w:rPr>
            </w:pPr>
          </w:p>
          <w:p w14:paraId="1FD7546F" w14:textId="6FD29535"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r w:rsidR="00D65A40" w:rsidRPr="00A13969">
              <w:rPr>
                <w:rFonts w:ascii="Arial" w:eastAsia="Arial" w:hAnsi="Arial" w:cs="Arial"/>
                <w:b/>
                <w:spacing w:val="-1"/>
              </w:rPr>
              <w:t>C</w:t>
            </w:r>
            <w:r w:rsidR="00D65A40" w:rsidRPr="00A13969">
              <w:rPr>
                <w:rFonts w:ascii="Arial" w:eastAsia="Arial" w:hAnsi="Arial" w:cs="Arial"/>
                <w:b/>
              </w:rPr>
              <w:t>omp</w:t>
            </w:r>
            <w:r w:rsidR="00D65A40" w:rsidRPr="00A13969">
              <w:rPr>
                <w:rFonts w:ascii="Arial" w:eastAsia="Arial" w:hAnsi="Arial" w:cs="Arial"/>
                <w:b/>
                <w:spacing w:val="-1"/>
              </w:rPr>
              <w:t>a</w:t>
            </w:r>
            <w:r w:rsidR="00D65A40" w:rsidRPr="00A13969">
              <w:rPr>
                <w:rFonts w:ascii="Arial" w:eastAsia="Arial" w:hAnsi="Arial" w:cs="Arial"/>
                <w:b/>
              </w:rPr>
              <w:t xml:space="preserve">nies </w:t>
            </w:r>
            <w:r w:rsidR="00D65A40" w:rsidRPr="00A13969">
              <w:rPr>
                <w:rFonts w:ascii="Arial" w:eastAsia="Arial" w:hAnsi="Arial" w:cs="Arial"/>
                <w:b/>
                <w:spacing w:val="3"/>
              </w:rPr>
              <w:t>or</w:t>
            </w:r>
            <w:r w:rsidRPr="00A13969">
              <w:rPr>
                <w:rFonts w:ascii="Arial" w:eastAsia="Arial" w:hAnsi="Arial" w:cs="Arial"/>
                <w:b/>
              </w:rPr>
              <w:t xml:space="preserve"> </w:t>
            </w:r>
            <w:proofErr w:type="gramStart"/>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ns</w:t>
            </w:r>
            <w:proofErr w:type="gramEnd"/>
            <w:r w:rsidRPr="00A13969">
              <w:rPr>
                <w:rFonts w:ascii="Arial" w:eastAsia="Arial" w:hAnsi="Arial" w:cs="Arial"/>
                <w:b/>
              </w:rPr>
              <w:t xml:space="preserve"> </w:t>
            </w:r>
            <w:r w:rsidRPr="00A13969">
              <w:rPr>
                <w:rFonts w:ascii="Arial" w:eastAsia="Arial" w:hAnsi="Arial" w:cs="Arial"/>
                <w:b/>
                <w:spacing w:val="6"/>
              </w:rPr>
              <w:t>w</w:t>
            </w:r>
            <w:r w:rsidRPr="00A13969">
              <w:rPr>
                <w:rFonts w:ascii="Arial" w:eastAsia="Arial" w:hAnsi="Arial" w:cs="Arial"/>
                <w:b/>
              </w:rPr>
              <w:t xml:space="preserve">ho 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 xml:space="preserve">ed on </w:t>
            </w:r>
            <w:r w:rsidRPr="00A13969">
              <w:rPr>
                <w:rFonts w:ascii="Arial" w:eastAsia="Arial" w:hAnsi="Arial" w:cs="Arial"/>
                <w:b/>
                <w:spacing w:val="1"/>
              </w:rPr>
              <w:t>t</w:t>
            </w:r>
            <w:r w:rsidRPr="00A13969">
              <w:rPr>
                <w:rFonts w:ascii="Arial" w:eastAsia="Arial" w:hAnsi="Arial" w:cs="Arial"/>
                <w:b/>
              </w:rPr>
              <w:t>his 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00D65A40">
              <w:rPr>
                <w:rFonts w:ascii="Arial" w:eastAsia="Arial" w:hAnsi="Arial" w:cs="Arial"/>
                <w:b/>
                <w:spacing w:val="4"/>
                <w:w w:val="70"/>
              </w:rPr>
              <w:t xml:space="preserve"> / </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22CEF048" w14:textId="77777777" w:rsidR="00803D5F" w:rsidRPr="00D65A40" w:rsidRDefault="00803D5F" w:rsidP="00D65A40">
            <w:pPr>
              <w:rPr>
                <w:sz w:val="12"/>
                <w:szCs w:val="12"/>
              </w:rPr>
            </w:pPr>
          </w:p>
          <w:p w14:paraId="77E4B858"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5">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b/>
                  <w:color w:val="000000"/>
                </w:rPr>
                <w:t>)</w:t>
              </w:r>
              <w:r w:rsidRPr="00A13969">
                <w:rPr>
                  <w:rFonts w:ascii="Arial" w:eastAsia="Arial" w:hAnsi="Arial" w:cs="Arial"/>
                  <w:b/>
                  <w:color w:val="000000"/>
                  <w:spacing w:val="2"/>
                </w:rPr>
                <w:t xml:space="preserve"> </w:t>
              </w:r>
              <w:r w:rsidRPr="00A13969">
                <w:rPr>
                  <w:rFonts w:ascii="Arial" w:eastAsia="Arial" w:hAnsi="Arial" w:cs="Arial"/>
                  <w:b/>
                  <w:color w:val="000000"/>
                </w:rPr>
                <w:t>a</w:t>
              </w:r>
              <w:r w:rsidRPr="00A13969">
                <w:rPr>
                  <w:rFonts w:ascii="Arial" w:eastAsia="Arial" w:hAnsi="Arial" w:cs="Arial"/>
                  <w:b/>
                  <w:color w:val="000000"/>
                  <w:spacing w:val="1"/>
                </w:rPr>
                <w:t>n</w:t>
              </w:r>
              <w:r w:rsidRPr="00A13969">
                <w:rPr>
                  <w:rFonts w:ascii="Arial" w:eastAsia="Arial" w:hAnsi="Arial" w:cs="Arial"/>
                  <w:b/>
                  <w:color w:val="000000"/>
                </w:rPr>
                <w:t>d</w:t>
              </w:r>
              <w:r w:rsidRPr="00A13969">
                <w:rPr>
                  <w:rFonts w:ascii="Arial" w:eastAsia="Arial" w:hAnsi="Arial" w:cs="Arial"/>
                  <w:b/>
                  <w:color w:val="000000"/>
                  <w:spacing w:val="1"/>
                </w:rPr>
                <w:t xml:space="preserve"> </w:t>
              </w:r>
              <w:r w:rsidRPr="00A13969">
                <w:rPr>
                  <w:rFonts w:ascii="Arial" w:eastAsia="Arial" w:hAnsi="Arial" w:cs="Arial"/>
                  <w:b/>
                  <w:color w:val="000000"/>
                </w:rPr>
                <w:t>c</w:t>
              </w:r>
              <w:r w:rsidRPr="00A13969">
                <w:rPr>
                  <w:rFonts w:ascii="Arial" w:eastAsia="Arial" w:hAnsi="Arial" w:cs="Arial"/>
                  <w:b/>
                  <w:color w:val="000000"/>
                  <w:spacing w:val="-1"/>
                </w:rPr>
                <w:t>a</w:t>
              </w:r>
              <w:r w:rsidRPr="00A13969">
                <w:rPr>
                  <w:rFonts w:ascii="Arial" w:eastAsia="Arial" w:hAnsi="Arial" w:cs="Arial"/>
                  <w:b/>
                  <w:color w:val="000000"/>
                </w:rPr>
                <w:t>n</w:t>
              </w:r>
              <w:r w:rsidRPr="00A13969">
                <w:rPr>
                  <w:rFonts w:ascii="Arial" w:eastAsia="Arial" w:hAnsi="Arial" w:cs="Arial"/>
                  <w:b/>
                  <w:color w:val="000000"/>
                  <w:spacing w:val="1"/>
                </w:rPr>
                <w:t xml:space="preserve"> </w:t>
              </w:r>
              <w:r w:rsidRPr="00A13969">
                <w:rPr>
                  <w:rFonts w:ascii="Arial" w:eastAsia="Arial" w:hAnsi="Arial" w:cs="Arial"/>
                  <w:b/>
                  <w:color w:val="000000"/>
                </w:rPr>
                <w:t>be a</w:t>
              </w:r>
              <w:r w:rsidRPr="00A13969">
                <w:rPr>
                  <w:rFonts w:ascii="Arial" w:eastAsia="Arial" w:hAnsi="Arial" w:cs="Arial"/>
                  <w:b/>
                  <w:color w:val="000000"/>
                  <w:spacing w:val="-1"/>
                </w:rPr>
                <w:t>c</w:t>
              </w:r>
              <w:r w:rsidRPr="00A13969">
                <w:rPr>
                  <w:rFonts w:ascii="Arial" w:eastAsia="Arial" w:hAnsi="Arial" w:cs="Arial"/>
                  <w:b/>
                  <w:color w:val="000000"/>
                </w:rPr>
                <w:t>c</w:t>
              </w:r>
              <w:r w:rsidRPr="00A13969">
                <w:rPr>
                  <w:rFonts w:ascii="Arial" w:eastAsia="Arial" w:hAnsi="Arial" w:cs="Arial"/>
                  <w:b/>
                  <w:color w:val="000000"/>
                  <w:spacing w:val="-1"/>
                </w:rPr>
                <w:t>e</w:t>
              </w:r>
              <w:r w:rsidRPr="00A13969">
                <w:rPr>
                  <w:rFonts w:ascii="Arial" w:eastAsia="Arial" w:hAnsi="Arial" w:cs="Arial"/>
                  <w:b/>
                  <w:color w:val="000000"/>
                </w:rPr>
                <w:t>s</w:t>
              </w:r>
              <w:r w:rsidRPr="00A13969">
                <w:rPr>
                  <w:rFonts w:ascii="Arial" w:eastAsia="Arial" w:hAnsi="Arial" w:cs="Arial"/>
                  <w:b/>
                  <w:color w:val="000000"/>
                  <w:spacing w:val="-1"/>
                </w:rPr>
                <w:t>s</w:t>
              </w:r>
              <w:r w:rsidRPr="00A13969">
                <w:rPr>
                  <w:rFonts w:ascii="Arial" w:eastAsia="Arial" w:hAnsi="Arial" w:cs="Arial"/>
                  <w:b/>
                  <w:color w:val="000000"/>
                </w:rPr>
                <w:t>ed</w:t>
              </w:r>
              <w:r w:rsidRPr="00A13969">
                <w:rPr>
                  <w:rFonts w:ascii="Arial" w:eastAsia="Arial" w:hAnsi="Arial" w:cs="Arial"/>
                  <w:b/>
                  <w:color w:val="000000"/>
                  <w:spacing w:val="2"/>
                </w:rPr>
                <w:t xml:space="preserve"> b</w:t>
              </w:r>
              <w:r w:rsidRPr="00A13969">
                <w:rPr>
                  <w:rFonts w:ascii="Arial" w:eastAsia="Arial" w:hAnsi="Arial" w:cs="Arial"/>
                  <w:b/>
                  <w:color w:val="000000"/>
                </w:rPr>
                <w:t>y 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 on</w:t>
              </w:r>
              <w:r w:rsidRPr="00A13969">
                <w:rPr>
                  <w:rFonts w:ascii="Arial" w:eastAsia="Arial" w:hAnsi="Arial" w:cs="Arial"/>
                  <w:b/>
                  <w:color w:val="000000"/>
                  <w:spacing w:val="-2"/>
                </w:rPr>
                <w:t xml:space="preserve"> </w:t>
              </w:r>
              <w:r w:rsidRPr="00A13969">
                <w:rPr>
                  <w:rFonts w:ascii="Arial" w:eastAsia="Arial" w:hAnsi="Arial" w:cs="Arial"/>
                  <w:b/>
                  <w:color w:val="000000"/>
                  <w:spacing w:val="-1"/>
                </w:rPr>
                <w:t>i</w:t>
              </w:r>
              <w:r w:rsidRPr="00A13969">
                <w:rPr>
                  <w:rFonts w:ascii="Arial" w:eastAsia="Arial" w:hAnsi="Arial" w:cs="Arial"/>
                  <w:b/>
                  <w:color w:val="000000"/>
                  <w:spacing w:val="1"/>
                </w:rPr>
                <w:t>t</w:t>
              </w:r>
              <w:r w:rsidRPr="00A13969">
                <w:rPr>
                  <w:rFonts w:ascii="Arial" w:eastAsia="Arial" w:hAnsi="Arial" w:cs="Arial"/>
                  <w:b/>
                  <w:color w:val="000000"/>
                </w:rPr>
                <w:t>s</w:t>
              </w:r>
              <w:r w:rsidRPr="00A13969">
                <w:rPr>
                  <w:rFonts w:ascii="Arial" w:eastAsia="Arial" w:hAnsi="Arial" w:cs="Arial"/>
                  <w:b/>
                  <w:color w:val="000000"/>
                  <w:spacing w:val="-1"/>
                </w:rPr>
                <w:t xml:space="preserve"> </w:t>
              </w:r>
              <w:r w:rsidRPr="00A13969">
                <w:rPr>
                  <w:rFonts w:ascii="Arial" w:eastAsia="Arial" w:hAnsi="Arial" w:cs="Arial"/>
                  <w:b/>
                  <w:color w:val="000000"/>
                  <w:spacing w:val="1"/>
                </w:rPr>
                <w:t>li</w:t>
              </w:r>
              <w:r w:rsidRPr="00A13969">
                <w:rPr>
                  <w:rFonts w:ascii="Arial" w:eastAsia="Arial" w:hAnsi="Arial" w:cs="Arial"/>
                  <w:b/>
                  <w:color w:val="000000"/>
                </w:rPr>
                <w:t>nk</w:t>
              </w:r>
              <w:r w:rsidRPr="00A13969">
                <w:rPr>
                  <w:rFonts w:ascii="Arial" w:eastAsia="Arial" w:hAnsi="Arial" w:cs="Arial"/>
                  <w:b/>
                  <w:color w:val="000000"/>
                  <w:spacing w:val="-2"/>
                </w:rPr>
                <w:t xml:space="preserve"> </w:t>
              </w:r>
              <w:r w:rsidRPr="00A13969">
                <w:rPr>
                  <w:rFonts w:ascii="Arial" w:eastAsia="Arial" w:hAnsi="Arial" w:cs="Arial"/>
                  <w:b/>
                  <w:color w:val="000000"/>
                </w:rPr>
                <w:t>at</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spacing w:val="-3"/>
                </w:rPr>
                <w:t>h</w:t>
              </w:r>
              <w:r w:rsidRPr="00A13969">
                <w:rPr>
                  <w:rFonts w:ascii="Arial" w:eastAsia="Arial" w:hAnsi="Arial" w:cs="Arial"/>
                  <w:b/>
                  <w:color w:val="000000"/>
                </w:rPr>
                <w:t>e bot</w:t>
              </w:r>
              <w:r w:rsidRPr="00A13969">
                <w:rPr>
                  <w:rFonts w:ascii="Arial" w:eastAsia="Arial" w:hAnsi="Arial" w:cs="Arial"/>
                  <w:b/>
                  <w:color w:val="000000"/>
                  <w:spacing w:val="1"/>
                </w:rPr>
                <w:t>t</w:t>
              </w:r>
              <w:r w:rsidRPr="00A13969">
                <w:rPr>
                  <w:rFonts w:ascii="Arial" w:eastAsia="Arial" w:hAnsi="Arial" w:cs="Arial"/>
                  <w:b/>
                  <w:color w:val="000000"/>
                  <w:spacing w:val="-3"/>
                </w:rPr>
                <w:t>o</w:t>
              </w:r>
              <w:r w:rsidRPr="00A13969">
                <w:rPr>
                  <w:rFonts w:ascii="Arial" w:eastAsia="Arial" w:hAnsi="Arial" w:cs="Arial"/>
                  <w:b/>
                  <w:color w:val="000000"/>
                </w:rPr>
                <w:t>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1"/>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spacing w:val="-3"/>
                </w:rPr>
                <w:t>p</w:t>
              </w:r>
              <w:r w:rsidRPr="00A13969">
                <w:rPr>
                  <w:rFonts w:ascii="Arial" w:eastAsia="Arial" w:hAnsi="Arial" w:cs="Arial"/>
                  <w:b/>
                  <w:color w:val="000000"/>
                </w:rPr>
                <w:t>a</w:t>
              </w:r>
              <w:r w:rsidRPr="00A13969">
                <w:rPr>
                  <w:rFonts w:ascii="Arial" w:eastAsia="Arial" w:hAnsi="Arial" w:cs="Arial"/>
                  <w:b/>
                  <w:color w:val="000000"/>
                  <w:spacing w:val="-1"/>
                </w:rPr>
                <w:t>g</w:t>
              </w:r>
              <w:r w:rsidRPr="00A13969">
                <w:rPr>
                  <w:rFonts w:ascii="Arial" w:eastAsia="Arial" w:hAnsi="Arial" w:cs="Arial"/>
                  <w:b/>
                  <w:color w:val="000000"/>
                </w:rPr>
                <w:t>e.</w:t>
              </w:r>
            </w:hyperlink>
          </w:p>
        </w:tc>
        <w:tc>
          <w:tcPr>
            <w:tcW w:w="993" w:type="dxa"/>
            <w:tcBorders>
              <w:top w:val="single" w:sz="5" w:space="0" w:color="000000"/>
              <w:left w:val="single" w:sz="5" w:space="0" w:color="000000"/>
              <w:bottom w:val="single" w:sz="5" w:space="0" w:color="000000"/>
              <w:right w:val="single" w:sz="5" w:space="0" w:color="000000"/>
            </w:tcBorders>
          </w:tcPr>
          <w:p w14:paraId="1C80FF08" w14:textId="3351EFF3" w:rsidR="00803D5F" w:rsidRPr="00A13969" w:rsidRDefault="00D65A40">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3A9979A3" wp14:editId="1033D737">
                      <wp:simplePos x="0" y="0"/>
                      <wp:positionH relativeFrom="page">
                        <wp:posOffset>180878</wp:posOffset>
                      </wp:positionH>
                      <wp:positionV relativeFrom="paragraph">
                        <wp:posOffset>219417</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A7377" id="Group 37" o:spid="_x0000_s1026" style="position:absolute;margin-left:14.25pt;margin-top:17.3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BC4A183" w14:textId="2B2923CF" w:rsidR="00803D5F" w:rsidRPr="00A13969" w:rsidRDefault="00D65A40" w:rsidP="00D65A40">
            <w:pPr>
              <w:spacing w:line="240" w:lineRule="exact"/>
              <w:ind w:left="-32" w:right="355"/>
              <w:jc w:val="center"/>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7227A3EF" wp14:editId="5B5AD817">
                      <wp:simplePos x="0" y="0"/>
                      <wp:positionH relativeFrom="page">
                        <wp:posOffset>85725</wp:posOffset>
                      </wp:positionH>
                      <wp:positionV relativeFrom="paragraph">
                        <wp:posOffset>219710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8B098" id="Group 39" o:spid="_x0000_s1026" style="position:absolute;margin-left:6.75pt;margin-top:17.3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spacing w:val="-1"/>
              </w:rPr>
              <w:t>No</w:t>
            </w:r>
          </w:p>
        </w:tc>
      </w:tr>
      <w:tr w:rsidR="00803D5F" w:rsidRPr="00A13969" w14:paraId="429DCA86" w14:textId="77777777" w:rsidTr="00D65A40">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5B40F59D"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661B5BC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F3A9E06" w14:textId="77777777" w:rsidTr="00D65A40">
        <w:trPr>
          <w:trHeight w:hRule="exact" w:val="1515"/>
        </w:trPr>
        <w:tc>
          <w:tcPr>
            <w:tcW w:w="811" w:type="dxa"/>
            <w:tcBorders>
              <w:top w:val="single" w:sz="5" w:space="0" w:color="000000"/>
              <w:left w:val="single" w:sz="5" w:space="0" w:color="000000"/>
              <w:bottom w:val="single" w:sz="5" w:space="0" w:color="000000"/>
              <w:right w:val="single" w:sz="5" w:space="0" w:color="000000"/>
            </w:tcBorders>
          </w:tcPr>
          <w:p w14:paraId="59A7C48D"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7E7AE5F4"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4BD4CA9C"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color w:val="000000"/>
                </w:rPr>
                <w:t>)</w:t>
              </w:r>
              <w:r w:rsidRPr="00A13969">
                <w:rPr>
                  <w:rFonts w:ascii="Arial" w:eastAsia="Arial" w:hAnsi="Arial" w:cs="Arial"/>
                  <w:color w:val="000000"/>
                  <w:spacing w:val="46"/>
                </w:rPr>
                <w:t xml:space="preserve"> </w:t>
              </w:r>
              <w:r w:rsidRPr="00A13969">
                <w:rPr>
                  <w:rFonts w:ascii="Arial" w:eastAsia="Arial" w:hAnsi="Arial" w:cs="Arial"/>
                  <w:b/>
                  <w:color w:val="000000"/>
                  <w:spacing w:val="2"/>
                </w:rPr>
                <w:t>b</w:t>
              </w:r>
              <w:r w:rsidRPr="00A13969">
                <w:rPr>
                  <w:rFonts w:ascii="Arial" w:eastAsia="Arial" w:hAnsi="Arial" w:cs="Arial"/>
                  <w:b/>
                  <w:color w:val="000000"/>
                </w:rPr>
                <w:t>y</w:t>
              </w:r>
              <w:r w:rsidRPr="00A13969">
                <w:rPr>
                  <w:rFonts w:ascii="Arial" w:eastAsia="Arial" w:hAnsi="Arial" w:cs="Arial"/>
                  <w:b/>
                  <w:color w:val="000000"/>
                  <w:spacing w:val="42"/>
                </w:rPr>
                <w:t xml:space="preserve"> </w:t>
              </w:r>
              <w:r w:rsidRPr="00A13969">
                <w:rPr>
                  <w:rFonts w:ascii="Arial" w:eastAsia="Arial" w:hAnsi="Arial" w:cs="Arial"/>
                  <w:b/>
                  <w:color w:val="000000"/>
                </w:rPr>
                <w:t>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w:t>
              </w:r>
              <w:r w:rsidRPr="00A13969">
                <w:rPr>
                  <w:rFonts w:ascii="Arial" w:eastAsia="Arial" w:hAnsi="Arial" w:cs="Arial"/>
                  <w:b/>
                  <w:color w:val="000000"/>
                  <w:spacing w:val="43"/>
                </w:rPr>
                <w:t xml:space="preserve"> </w:t>
              </w:r>
              <w:r w:rsidRPr="00A13969">
                <w:rPr>
                  <w:rFonts w:ascii="Arial" w:eastAsia="Arial" w:hAnsi="Arial" w:cs="Arial"/>
                  <w:b/>
                  <w:color w:val="000000"/>
                </w:rPr>
                <w:t>on</w:t>
              </w:r>
              <w:r w:rsidRPr="00A13969">
                <w:rPr>
                  <w:rFonts w:ascii="Arial" w:eastAsia="Arial" w:hAnsi="Arial" w:cs="Arial"/>
                  <w:b/>
                  <w:color w:val="000000"/>
                  <w:spacing w:val="41"/>
                </w:rPr>
                <w:t xml:space="preserve"> </w:t>
              </w:r>
              <w:r w:rsidRPr="00A13969">
                <w:rPr>
                  <w:rFonts w:ascii="Arial" w:eastAsia="Arial" w:hAnsi="Arial" w:cs="Arial"/>
                  <w:b/>
                  <w:color w:val="000000"/>
                  <w:spacing w:val="1"/>
                </w:rPr>
                <w:t>it</w:t>
              </w:r>
              <w:r w:rsidRPr="00A13969">
                <w:rPr>
                  <w:rFonts w:ascii="Arial" w:eastAsia="Arial" w:hAnsi="Arial" w:cs="Arial"/>
                  <w:b/>
                  <w:color w:val="000000"/>
                </w:rPr>
                <w:t>s</w:t>
              </w:r>
              <w:r w:rsidRPr="00A13969">
                <w:rPr>
                  <w:rFonts w:ascii="Arial" w:eastAsia="Arial" w:hAnsi="Arial" w:cs="Arial"/>
                  <w:b/>
                  <w:color w:val="000000"/>
                  <w:spacing w:val="42"/>
                </w:rPr>
                <w:t xml:space="preserve"> </w:t>
              </w:r>
              <w:r w:rsidRPr="00A13969">
                <w:rPr>
                  <w:rFonts w:ascii="Arial" w:eastAsia="Arial" w:hAnsi="Arial" w:cs="Arial"/>
                  <w:b/>
                  <w:color w:val="000000"/>
                  <w:spacing w:val="-1"/>
                </w:rPr>
                <w:t>l</w:t>
              </w:r>
              <w:r w:rsidRPr="00A13969">
                <w:rPr>
                  <w:rFonts w:ascii="Arial" w:eastAsia="Arial" w:hAnsi="Arial" w:cs="Arial"/>
                  <w:b/>
                  <w:color w:val="000000"/>
                  <w:spacing w:val="1"/>
                </w:rPr>
                <w:t>i</w:t>
              </w:r>
              <w:r w:rsidRPr="00A13969">
                <w:rPr>
                  <w:rFonts w:ascii="Arial" w:eastAsia="Arial" w:hAnsi="Arial" w:cs="Arial"/>
                  <w:b/>
                  <w:color w:val="000000"/>
                </w:rPr>
                <w:t>nk</w:t>
              </w:r>
              <w:r w:rsidRPr="00A13969">
                <w:rPr>
                  <w:rFonts w:ascii="Arial" w:eastAsia="Arial" w:hAnsi="Arial" w:cs="Arial"/>
                  <w:b/>
                  <w:color w:val="000000"/>
                  <w:spacing w:val="44"/>
                </w:rPr>
                <w:t xml:space="preserve"> </w:t>
              </w:r>
              <w:r w:rsidRPr="00A13969">
                <w:rPr>
                  <w:rFonts w:ascii="Arial" w:eastAsia="Arial" w:hAnsi="Arial" w:cs="Arial"/>
                  <w:b/>
                  <w:color w:val="000000"/>
                </w:rPr>
                <w:t xml:space="preserve">at </w:t>
              </w:r>
              <w:r w:rsidRPr="00A13969">
                <w:rPr>
                  <w:rFonts w:ascii="Arial" w:eastAsia="Arial" w:hAnsi="Arial" w:cs="Arial"/>
                  <w:b/>
                  <w:color w:val="000000"/>
                  <w:spacing w:val="1"/>
                </w:rPr>
                <w:t>t</w:t>
              </w:r>
              <w:r w:rsidRPr="00A13969">
                <w:rPr>
                  <w:rFonts w:ascii="Arial" w:eastAsia="Arial" w:hAnsi="Arial" w:cs="Arial"/>
                  <w:b/>
                  <w:color w:val="000000"/>
                </w:rPr>
                <w:t>he b</w:t>
              </w:r>
              <w:r w:rsidRPr="00A13969">
                <w:rPr>
                  <w:rFonts w:ascii="Arial" w:eastAsia="Arial" w:hAnsi="Arial" w:cs="Arial"/>
                  <w:b/>
                  <w:color w:val="000000"/>
                  <w:spacing w:val="-1"/>
                </w:rPr>
                <w:t>o</w:t>
              </w:r>
              <w:r w:rsidRPr="00A13969">
                <w:rPr>
                  <w:rFonts w:ascii="Arial" w:eastAsia="Arial" w:hAnsi="Arial" w:cs="Arial"/>
                  <w:b/>
                  <w:color w:val="000000"/>
                  <w:spacing w:val="-2"/>
                </w:rPr>
                <w:t>t</w:t>
              </w:r>
              <w:r w:rsidRPr="00A13969">
                <w:rPr>
                  <w:rFonts w:ascii="Arial" w:eastAsia="Arial" w:hAnsi="Arial" w:cs="Arial"/>
                  <w:b/>
                  <w:color w:val="000000"/>
                  <w:spacing w:val="1"/>
                </w:rPr>
                <w:t>t</w:t>
              </w:r>
              <w:r w:rsidRPr="00A13969">
                <w:rPr>
                  <w:rFonts w:ascii="Arial" w:eastAsia="Arial" w:hAnsi="Arial" w:cs="Arial"/>
                  <w:b/>
                  <w:color w:val="000000"/>
                </w:rPr>
                <w:t>om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3"/>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rPr>
                <w:t>p</w:t>
              </w:r>
              <w:r w:rsidRPr="00A13969">
                <w:rPr>
                  <w:rFonts w:ascii="Arial" w:eastAsia="Arial" w:hAnsi="Arial" w:cs="Arial"/>
                  <w:b/>
                  <w:color w:val="000000"/>
                  <w:spacing w:val="-1"/>
                </w:rPr>
                <w:t>a</w:t>
              </w:r>
              <w:r w:rsidRPr="00A13969">
                <w:rPr>
                  <w:rFonts w:ascii="Arial" w:eastAsia="Arial" w:hAnsi="Arial" w:cs="Arial"/>
                  <w:b/>
                  <w:color w:val="000000"/>
                </w:rPr>
                <w:t>g</w:t>
              </w:r>
              <w:r w:rsidRPr="00A13969">
                <w:rPr>
                  <w:rFonts w:ascii="Arial" w:eastAsia="Arial" w:hAnsi="Arial" w:cs="Arial"/>
                  <w:b/>
                  <w:color w:val="000000"/>
                  <w:spacing w:val="-1"/>
                </w:rPr>
                <w:t>e</w:t>
              </w:r>
              <w:r w:rsidRPr="00A13969">
                <w:rPr>
                  <w:rFonts w:ascii="Arial" w:eastAsia="Arial" w:hAnsi="Arial" w:cs="Arial"/>
                  <w:b/>
                  <w:color w:val="000000"/>
                </w:rPr>
                <w:t>.</w:t>
              </w:r>
            </w:hyperlink>
          </w:p>
        </w:tc>
        <w:tc>
          <w:tcPr>
            <w:tcW w:w="993" w:type="dxa"/>
            <w:tcBorders>
              <w:top w:val="single" w:sz="5" w:space="0" w:color="000000"/>
              <w:left w:val="single" w:sz="5" w:space="0" w:color="000000"/>
              <w:bottom w:val="single" w:sz="5" w:space="0" w:color="000000"/>
              <w:right w:val="single" w:sz="5" w:space="0" w:color="000000"/>
            </w:tcBorders>
          </w:tcPr>
          <w:p w14:paraId="31539CA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3328955E" wp14:editId="36F70719">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26D9A"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186E638" w14:textId="77777777" w:rsidR="00803D5F" w:rsidRPr="00A13969" w:rsidRDefault="00B102D7">
            <w:pPr>
              <w:ind w:left="349"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3DD81CA7" wp14:editId="26D012F4">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301AA"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5C37228E" w14:textId="77777777" w:rsidTr="00D65A40">
        <w:trPr>
          <w:trHeight w:hRule="exact" w:val="700"/>
        </w:trPr>
        <w:tc>
          <w:tcPr>
            <w:tcW w:w="811" w:type="dxa"/>
            <w:tcBorders>
              <w:top w:val="single" w:sz="5" w:space="0" w:color="000000"/>
              <w:left w:val="single" w:sz="5" w:space="0" w:color="000000"/>
              <w:bottom w:val="single" w:sz="5" w:space="0" w:color="000000"/>
              <w:right w:val="single" w:sz="5" w:space="0" w:color="000000"/>
            </w:tcBorders>
          </w:tcPr>
          <w:p w14:paraId="06CD486A" w14:textId="77777777" w:rsidR="00803D5F" w:rsidRPr="00A13969" w:rsidRDefault="00803D5F">
            <w:pPr>
              <w:spacing w:before="13" w:line="260" w:lineRule="exact"/>
            </w:pPr>
          </w:p>
          <w:p w14:paraId="0C5FC448"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50F9B35B"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1662828D" w14:textId="77777777" w:rsidR="00B42DB2" w:rsidRPr="00A13969" w:rsidRDefault="00B42DB2">
            <w:pPr>
              <w:ind w:left="102"/>
              <w:rPr>
                <w:rFonts w:ascii="Arial" w:eastAsia="Arial" w:hAnsi="Arial" w:cs="Arial"/>
              </w:rPr>
            </w:pPr>
          </w:p>
        </w:tc>
      </w:tr>
      <w:tr w:rsidR="00803D5F" w:rsidRPr="00A13969" w14:paraId="71DC3108" w14:textId="77777777" w:rsidTr="006C1B9E">
        <w:trPr>
          <w:trHeight w:hRule="exact" w:val="852"/>
        </w:trPr>
        <w:tc>
          <w:tcPr>
            <w:tcW w:w="811" w:type="dxa"/>
            <w:tcBorders>
              <w:top w:val="single" w:sz="5" w:space="0" w:color="000000"/>
              <w:left w:val="single" w:sz="5" w:space="0" w:color="000000"/>
              <w:bottom w:val="single" w:sz="5" w:space="0" w:color="000000"/>
              <w:right w:val="single" w:sz="5" w:space="0" w:color="000000"/>
            </w:tcBorders>
          </w:tcPr>
          <w:p w14:paraId="4A35786D" w14:textId="77777777" w:rsidR="00803D5F" w:rsidRPr="00A13969" w:rsidRDefault="00803D5F">
            <w:pPr>
              <w:spacing w:before="17" w:line="220" w:lineRule="exact"/>
            </w:pPr>
          </w:p>
          <w:p w14:paraId="0059DB72"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124462D5"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6490449E"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993" w:type="dxa"/>
            <w:tcBorders>
              <w:top w:val="single" w:sz="5" w:space="0" w:color="000000"/>
              <w:left w:val="single" w:sz="5" w:space="0" w:color="000000"/>
              <w:bottom w:val="single" w:sz="5" w:space="0" w:color="000000"/>
              <w:right w:val="single" w:sz="5" w:space="0" w:color="000000"/>
            </w:tcBorders>
          </w:tcPr>
          <w:p w14:paraId="0DA5554C"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AC5FFE1" w14:textId="65CD9378" w:rsidR="00B102D7" w:rsidRPr="00A13969" w:rsidRDefault="001D1686">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88960" behindDoc="1" locked="0" layoutInCell="1" allowOverlap="1" wp14:anchorId="63F923CC" wp14:editId="6DB273E5">
                      <wp:simplePos x="0" y="0"/>
                      <wp:positionH relativeFrom="page">
                        <wp:posOffset>169545</wp:posOffset>
                      </wp:positionH>
                      <wp:positionV relativeFrom="page">
                        <wp:posOffset>278374</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3763E" id="Group 31" o:spid="_x0000_s1026" style="position:absolute;margin-left:13.35pt;margin-top:21.9pt;width:21pt;height:12.75pt;z-index:-25162752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p>
          <w:p w14:paraId="567198C6" w14:textId="3110733D" w:rsidR="00B102D7" w:rsidRPr="00A13969" w:rsidRDefault="00B102D7" w:rsidP="00D65A40">
            <w:pPr>
              <w:spacing w:line="240" w:lineRule="exact"/>
              <w:ind w:left="297"/>
              <w:rPr>
                <w:rFonts w:ascii="Arial" w:eastAsia="Arial" w:hAnsi="Arial" w:cs="Arial"/>
              </w:rPr>
            </w:pPr>
          </w:p>
        </w:tc>
        <w:tc>
          <w:tcPr>
            <w:tcW w:w="992" w:type="dxa"/>
            <w:tcBorders>
              <w:top w:val="single" w:sz="5" w:space="0" w:color="000000"/>
              <w:left w:val="single" w:sz="5" w:space="0" w:color="000000"/>
              <w:bottom w:val="single" w:sz="5" w:space="0" w:color="000000"/>
              <w:right w:val="single" w:sz="5" w:space="0" w:color="000000"/>
            </w:tcBorders>
          </w:tcPr>
          <w:p w14:paraId="5EFED91E" w14:textId="5410E9FD" w:rsidR="00803D5F" w:rsidRPr="00A13969" w:rsidRDefault="006C1B9E">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91008" behindDoc="1" locked="0" layoutInCell="1" allowOverlap="1" wp14:anchorId="0316BFE5" wp14:editId="040CC1F3">
                      <wp:simplePos x="0" y="0"/>
                      <wp:positionH relativeFrom="page">
                        <wp:posOffset>119136</wp:posOffset>
                      </wp:positionH>
                      <wp:positionV relativeFrom="page">
                        <wp:posOffset>292588</wp:posOffset>
                      </wp:positionV>
                      <wp:extent cx="266700" cy="161925"/>
                      <wp:effectExtent l="9525" t="11430" r="9525" b="7620"/>
                      <wp:wrapNone/>
                      <wp:docPr id="44526460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1190131537"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AD917" id="Group 31" o:spid="_x0000_s1026" style="position:absolute;margin-left:9.4pt;margin-top:23.05pt;width:21pt;height:12.75pt;z-index:-25162547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332050F5" w14:textId="77777777" w:rsidTr="00D65A40">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2751F7A5"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0E96329C" w14:textId="14D4165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40218C39" w14:textId="77777777" w:rsidTr="006C1B9E">
        <w:trPr>
          <w:trHeight w:hRule="exact" w:val="802"/>
        </w:trPr>
        <w:tc>
          <w:tcPr>
            <w:tcW w:w="811" w:type="dxa"/>
            <w:tcBorders>
              <w:top w:val="single" w:sz="5" w:space="0" w:color="000000"/>
              <w:left w:val="single" w:sz="5" w:space="0" w:color="000000"/>
              <w:bottom w:val="single" w:sz="5" w:space="0" w:color="000000"/>
              <w:right w:val="single" w:sz="5" w:space="0" w:color="000000"/>
            </w:tcBorders>
          </w:tcPr>
          <w:p w14:paraId="79CE8903" w14:textId="77777777" w:rsidR="00803D5F" w:rsidRPr="00A13969" w:rsidRDefault="00803D5F">
            <w:pPr>
              <w:spacing w:before="17" w:line="220" w:lineRule="exact"/>
            </w:pPr>
          </w:p>
          <w:p w14:paraId="036B3945"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80C53D" w14:textId="0E9BCB8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E1B7F57" w14:textId="38B7A376" w:rsidR="00803D5F" w:rsidRPr="00A13969" w:rsidRDefault="006C1B9E">
            <w:pPr>
              <w:spacing w:before="6" w:line="240" w:lineRule="exact"/>
              <w:ind w:left="102" w:right="66"/>
              <w:rPr>
                <w:rFonts w:ascii="Arial" w:eastAsia="Arial" w:hAnsi="Arial" w:cs="Arial"/>
              </w:rPr>
            </w:pPr>
            <w:r w:rsidRPr="00A13969">
              <w:rPr>
                <w:rFonts w:ascii="Arial" w:eastAsia="Arial" w:hAnsi="Arial" w:cs="Arial"/>
              </w:rPr>
              <w:t xml:space="preserve">or </w:t>
            </w:r>
            <w:r w:rsidRPr="00A13969">
              <w:rPr>
                <w:rFonts w:ascii="Arial" w:eastAsia="Arial" w:hAnsi="Arial" w:cs="Arial"/>
                <w:spacing w:val="1"/>
              </w:rPr>
              <w:t>municipal</w:t>
            </w:r>
            <w:r w:rsidR="006A73FF" w:rsidRPr="00A13969">
              <w:rPr>
                <w:rFonts w:ascii="Arial" w:eastAsia="Arial" w:hAnsi="Arial" w:cs="Arial"/>
                <w:spacing w:val="60"/>
              </w:rPr>
              <w:t xml:space="preserve"> </w:t>
            </w:r>
            <w:r w:rsidR="006A73FF" w:rsidRPr="00A13969">
              <w:rPr>
                <w:rFonts w:ascii="Arial" w:eastAsia="Arial" w:hAnsi="Arial" w:cs="Arial"/>
              </w:rPr>
              <w:t>ch</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spacing w:val="2"/>
              </w:rPr>
              <w:t>g</w:t>
            </w:r>
            <w:r w:rsidR="006A73FF" w:rsidRPr="00A13969">
              <w:rPr>
                <w:rFonts w:ascii="Arial" w:eastAsia="Arial" w:hAnsi="Arial" w:cs="Arial"/>
                <w:spacing w:val="-3"/>
              </w:rPr>
              <w:t>e</w:t>
            </w:r>
            <w:r w:rsidR="006A73FF" w:rsidRPr="00A13969">
              <w:rPr>
                <w:rFonts w:ascii="Arial" w:eastAsia="Arial" w:hAnsi="Arial" w:cs="Arial"/>
              </w:rPr>
              <w:t>s</w:t>
            </w:r>
            <w:r w:rsidR="006A73FF" w:rsidRPr="00A13969">
              <w:rPr>
                <w:rFonts w:ascii="Arial" w:eastAsia="Arial" w:hAnsi="Arial" w:cs="Arial"/>
                <w:spacing w:val="61"/>
              </w:rPr>
              <w:t xml:space="preserve"> </w:t>
            </w:r>
            <w:r w:rsidR="006A73FF" w:rsidRPr="00A13969">
              <w:rPr>
                <w:rFonts w:ascii="Arial" w:eastAsia="Arial" w:hAnsi="Arial" w:cs="Arial"/>
                <w:spacing w:val="-1"/>
              </w:rPr>
              <w:t>t</w:t>
            </w:r>
            <w:r w:rsidR="006A73FF" w:rsidRPr="00A13969">
              <w:rPr>
                <w:rFonts w:ascii="Arial" w:eastAsia="Arial" w:hAnsi="Arial" w:cs="Arial"/>
              </w:rPr>
              <w:t xml:space="preserve">o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58"/>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ali</w:t>
            </w:r>
            <w:r w:rsidR="006A73FF" w:rsidRPr="00A13969">
              <w:rPr>
                <w:rFonts w:ascii="Arial" w:eastAsia="Arial" w:hAnsi="Arial" w:cs="Arial"/>
                <w:spacing w:val="1"/>
              </w:rPr>
              <w:t>t</w:t>
            </w:r>
            <w:r w:rsidR="006A73FF" w:rsidRPr="00A13969">
              <w:rPr>
                <w:rFonts w:ascii="Arial" w:eastAsia="Arial" w:hAnsi="Arial" w:cs="Arial"/>
                <w:spacing w:val="-2"/>
              </w:rPr>
              <w:t>y</w:t>
            </w:r>
            <w:r w:rsidR="00B42DB2" w:rsidRPr="00A13969">
              <w:rPr>
                <w:rFonts w:ascii="Arial" w:eastAsia="Arial" w:hAnsi="Arial" w:cs="Arial"/>
                <w:spacing w:val="1"/>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l</w:t>
            </w:r>
            <w:r>
              <w:rPr>
                <w:rFonts w:ascii="Arial" w:eastAsia="Arial" w:hAnsi="Arial" w:cs="Arial"/>
                <w:spacing w:val="60"/>
              </w:rPr>
              <w:t xml:space="preserve"> </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spacing w:val="-2"/>
              </w:rPr>
              <w:t>y</w:t>
            </w:r>
            <w:r w:rsidR="006A73FF" w:rsidRPr="00A13969">
              <w:rPr>
                <w:rFonts w:ascii="Arial" w:eastAsia="Arial" w:hAnsi="Arial" w:cs="Arial"/>
              </w:rPr>
              <w:t>, or a</w:t>
            </w:r>
            <w:r w:rsidR="006A73FF" w:rsidRPr="00A13969">
              <w:rPr>
                <w:rFonts w:ascii="Arial" w:eastAsia="Arial" w:hAnsi="Arial" w:cs="Arial"/>
                <w:spacing w:val="-1"/>
              </w:rPr>
              <w:t>n</w:t>
            </w:r>
            <w:r w:rsidR="006A73FF" w:rsidRPr="00A13969">
              <w:rPr>
                <w:rFonts w:ascii="Arial" w:eastAsia="Arial" w:hAnsi="Arial" w:cs="Arial"/>
              </w:rPr>
              <w:t>y</w:t>
            </w:r>
            <w:r w:rsidR="006A73FF" w:rsidRPr="00A13969">
              <w:rPr>
                <w:rFonts w:ascii="Arial" w:eastAsia="Arial" w:hAnsi="Arial" w:cs="Arial"/>
                <w:spacing w:val="59"/>
              </w:rPr>
              <w:t xml:space="preserve"> </w:t>
            </w:r>
            <w:r w:rsidR="006A73FF" w:rsidRPr="00A13969">
              <w:rPr>
                <w:rFonts w:ascii="Arial" w:eastAsia="Arial" w:hAnsi="Arial" w:cs="Arial"/>
              </w:rPr>
              <w:t>ot</w:t>
            </w:r>
            <w:r w:rsidR="006A73FF" w:rsidRPr="00A13969">
              <w:rPr>
                <w:rFonts w:ascii="Arial" w:eastAsia="Arial" w:hAnsi="Arial" w:cs="Arial"/>
                <w:spacing w:val="-2"/>
              </w:rPr>
              <w:t>h</w:t>
            </w:r>
            <w:r w:rsidR="006A73FF" w:rsidRPr="00A13969">
              <w:rPr>
                <w:rFonts w:ascii="Arial" w:eastAsia="Arial" w:hAnsi="Arial" w:cs="Arial"/>
              </w:rPr>
              <w:t xml:space="preserve">er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ali</w:t>
            </w:r>
            <w:r w:rsidR="006A73FF" w:rsidRPr="00A13969">
              <w:rPr>
                <w:rFonts w:ascii="Arial" w:eastAsia="Arial" w:hAnsi="Arial" w:cs="Arial"/>
                <w:spacing w:val="1"/>
              </w:rPr>
              <w:t>t</w:t>
            </w:r>
            <w:r w:rsidR="006A73FF" w:rsidRPr="00A13969">
              <w:rPr>
                <w:rFonts w:ascii="Arial" w:eastAsia="Arial" w:hAnsi="Arial" w:cs="Arial"/>
                <w:spacing w:val="-2"/>
              </w:rPr>
              <w:t>y</w:t>
            </w:r>
            <w:r w:rsidR="00B42DB2" w:rsidRPr="00A13969">
              <w:rPr>
                <w:rFonts w:ascii="Arial" w:eastAsia="Arial" w:hAnsi="Arial" w:cs="Arial"/>
                <w:spacing w:val="1"/>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l e</w:t>
            </w:r>
            <w:r w:rsidR="006A73FF" w:rsidRPr="00A13969">
              <w:rPr>
                <w:rFonts w:ascii="Arial" w:eastAsia="Arial" w:hAnsi="Arial" w:cs="Arial"/>
                <w:spacing w:val="-1"/>
              </w:rPr>
              <w:t>n</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spacing w:val="-2"/>
              </w:rPr>
              <w:t>y</w:t>
            </w:r>
            <w:r w:rsidR="006A73FF" w:rsidRPr="00A13969">
              <w:rPr>
                <w:rFonts w:ascii="Arial" w:eastAsia="Arial" w:hAnsi="Arial" w:cs="Arial"/>
              </w:rPr>
              <w:t>,</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3"/>
              </w:rPr>
              <w:t>a</w:t>
            </w:r>
            <w:r w:rsidR="006A73FF" w:rsidRPr="00A13969">
              <w:rPr>
                <w:rFonts w:ascii="Arial" w:eastAsia="Arial" w:hAnsi="Arial" w:cs="Arial"/>
              </w:rPr>
              <w:t xml:space="preserve">t </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a</w:t>
            </w:r>
            <w:r w:rsidR="006A73FF" w:rsidRPr="00A13969">
              <w:rPr>
                <w:rFonts w:ascii="Arial" w:eastAsia="Arial" w:hAnsi="Arial" w:cs="Arial"/>
                <w:spacing w:val="1"/>
              </w:rPr>
              <w:t>rr</w:t>
            </w:r>
            <w:r w:rsidR="006A73FF" w:rsidRPr="00A13969">
              <w:rPr>
                <w:rFonts w:ascii="Arial" w:eastAsia="Arial" w:hAnsi="Arial" w:cs="Arial"/>
              </w:rPr>
              <w:t>e</w:t>
            </w:r>
            <w:r w:rsidR="006A73FF" w:rsidRPr="00A13969">
              <w:rPr>
                <w:rFonts w:ascii="Arial" w:eastAsia="Arial" w:hAnsi="Arial" w:cs="Arial"/>
                <w:spacing w:val="-3"/>
              </w:rPr>
              <w:t>a</w:t>
            </w:r>
            <w:r w:rsidR="006A73FF" w:rsidRPr="00A13969">
              <w:rPr>
                <w:rFonts w:ascii="Arial" w:eastAsia="Arial" w:hAnsi="Arial" w:cs="Arial"/>
                <w:spacing w:val="1"/>
              </w:rPr>
              <w:t>r</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1"/>
              </w:rPr>
              <w:t>f</w:t>
            </w:r>
            <w:r w:rsidR="006A73FF" w:rsidRPr="00A13969">
              <w:rPr>
                <w:rFonts w:ascii="Arial" w:eastAsia="Arial" w:hAnsi="Arial" w:cs="Arial"/>
              </w:rPr>
              <w:t>or</w:t>
            </w:r>
            <w:r w:rsidR="006A73FF" w:rsidRPr="00A13969">
              <w:rPr>
                <w:rFonts w:ascii="Arial" w:eastAsia="Arial" w:hAnsi="Arial" w:cs="Arial"/>
                <w:spacing w:val="-3"/>
              </w:rPr>
              <w:t xml:space="preserve"> </w:t>
            </w:r>
            <w:r w:rsidR="006A73FF" w:rsidRPr="00A13969">
              <w:rPr>
                <w:rFonts w:ascii="Arial" w:eastAsia="Arial" w:hAnsi="Arial" w:cs="Arial"/>
                <w:spacing w:val="1"/>
              </w:rPr>
              <w:t>m</w:t>
            </w:r>
            <w:r w:rsidR="006A73FF" w:rsidRPr="00A13969">
              <w:rPr>
                <w:rFonts w:ascii="Arial" w:eastAsia="Arial" w:hAnsi="Arial" w:cs="Arial"/>
              </w:rPr>
              <w:t>ore</w:t>
            </w:r>
            <w:r w:rsidR="006A73FF" w:rsidRPr="00A13969">
              <w:rPr>
                <w:rFonts w:ascii="Arial" w:eastAsia="Arial" w:hAnsi="Arial" w:cs="Arial"/>
                <w:spacing w:val="-1"/>
              </w:rPr>
              <w:t xml:space="preserve"> </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1"/>
              </w:rPr>
              <w:t>a</w:t>
            </w:r>
            <w:r w:rsidR="006A73FF" w:rsidRPr="00A13969">
              <w:rPr>
                <w:rFonts w:ascii="Arial" w:eastAsia="Arial" w:hAnsi="Arial" w:cs="Arial"/>
              </w:rPr>
              <w:t>n</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spacing w:val="-3"/>
              </w:rPr>
              <w:t>h</w:t>
            </w:r>
            <w:r w:rsidR="006A73FF" w:rsidRPr="00A13969">
              <w:rPr>
                <w:rFonts w:ascii="Arial" w:eastAsia="Arial" w:hAnsi="Arial" w:cs="Arial"/>
                <w:spacing w:val="1"/>
              </w:rPr>
              <w:t>r</w:t>
            </w:r>
            <w:r w:rsidR="006A73FF" w:rsidRPr="00A13969">
              <w:rPr>
                <w:rFonts w:ascii="Arial" w:eastAsia="Arial" w:hAnsi="Arial" w:cs="Arial"/>
              </w:rPr>
              <w:t>ee</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o</w:t>
            </w:r>
            <w:r w:rsidR="006A73FF" w:rsidRPr="00A13969">
              <w:rPr>
                <w:rFonts w:ascii="Arial" w:eastAsia="Arial" w:hAnsi="Arial" w:cs="Arial"/>
                <w:spacing w:val="-3"/>
              </w:rPr>
              <w:t>n</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3"/>
              </w:rPr>
              <w:t>s</w:t>
            </w:r>
            <w:r w:rsidR="006A73FF" w:rsidRPr="00A13969">
              <w:rPr>
                <w:rFonts w:ascii="Arial" w:eastAsia="Arial" w:hAnsi="Arial" w:cs="Arial"/>
              </w:rPr>
              <w:t>?</w:t>
            </w:r>
          </w:p>
        </w:tc>
        <w:tc>
          <w:tcPr>
            <w:tcW w:w="993" w:type="dxa"/>
            <w:tcBorders>
              <w:top w:val="single" w:sz="5" w:space="0" w:color="000000"/>
              <w:left w:val="single" w:sz="5" w:space="0" w:color="000000"/>
              <w:bottom w:val="single" w:sz="5" w:space="0" w:color="000000"/>
              <w:right w:val="single" w:sz="5" w:space="0" w:color="000000"/>
            </w:tcBorders>
          </w:tcPr>
          <w:p w14:paraId="3FF0FFB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69DD7B4F" wp14:editId="121706DB">
                      <wp:simplePos x="0" y="0"/>
                      <wp:positionH relativeFrom="page">
                        <wp:posOffset>184785</wp:posOffset>
                      </wp:positionH>
                      <wp:positionV relativeFrom="page">
                        <wp:posOffset>215363</wp:posOffset>
                      </wp:positionV>
                      <wp:extent cx="266700" cy="161925"/>
                      <wp:effectExtent l="0" t="0" r="19050" b="2857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C99C7" id="Group 31" o:spid="_x0000_s1026" style="position:absolute;margin-left:14.55pt;margin-top:16.9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B8E60BA" w14:textId="6E702307" w:rsidR="00803D5F" w:rsidRPr="00A13969" w:rsidRDefault="00686F58">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67456" behindDoc="1" locked="0" layoutInCell="1" allowOverlap="1" wp14:anchorId="1449E12E" wp14:editId="622DDD6D">
                      <wp:simplePos x="0" y="0"/>
                      <wp:positionH relativeFrom="page">
                        <wp:posOffset>162560</wp:posOffset>
                      </wp:positionH>
                      <wp:positionV relativeFrom="page">
                        <wp:posOffset>217268</wp:posOffset>
                      </wp:positionV>
                      <wp:extent cx="266700" cy="161925"/>
                      <wp:effectExtent l="0" t="0" r="19050" b="2857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24E9A" id="Group 29" o:spid="_x0000_s1026" style="position:absolute;margin-left:12.8pt;margin-top:17.1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6FC31EF6" w14:textId="77777777" w:rsidTr="006C1B9E">
        <w:trPr>
          <w:trHeight w:hRule="exact" w:val="715"/>
        </w:trPr>
        <w:tc>
          <w:tcPr>
            <w:tcW w:w="811" w:type="dxa"/>
            <w:tcBorders>
              <w:top w:val="single" w:sz="5" w:space="0" w:color="000000"/>
              <w:left w:val="single" w:sz="5" w:space="0" w:color="000000"/>
              <w:bottom w:val="single" w:sz="5" w:space="0" w:color="000000"/>
              <w:right w:val="single" w:sz="5" w:space="0" w:color="000000"/>
            </w:tcBorders>
          </w:tcPr>
          <w:p w14:paraId="620D3993"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3066B88F" w14:textId="26C2C90C"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61EB51BB" w14:textId="77777777" w:rsidTr="006C1B9E">
        <w:trPr>
          <w:trHeight w:hRule="exact" w:val="852"/>
        </w:trPr>
        <w:tc>
          <w:tcPr>
            <w:tcW w:w="811" w:type="dxa"/>
            <w:tcBorders>
              <w:top w:val="single" w:sz="5" w:space="0" w:color="000000"/>
              <w:left w:val="single" w:sz="4" w:space="0" w:color="auto"/>
              <w:bottom w:val="single" w:sz="5" w:space="0" w:color="000000"/>
              <w:right w:val="single" w:sz="5" w:space="0" w:color="000000"/>
            </w:tcBorders>
          </w:tcPr>
          <w:p w14:paraId="2B87BB7B" w14:textId="77777777" w:rsidR="00803D5F" w:rsidRPr="00A13969" w:rsidRDefault="00803D5F">
            <w:pPr>
              <w:spacing w:before="17" w:line="220" w:lineRule="exact"/>
            </w:pPr>
          </w:p>
          <w:p w14:paraId="113017C2" w14:textId="77777777" w:rsidR="00803D5F" w:rsidRPr="00A13969" w:rsidRDefault="006A73FF">
            <w:pPr>
              <w:ind w:left="102"/>
              <w:rPr>
                <w:rFonts w:ascii="Arial" w:eastAsia="Arial" w:hAnsi="Arial" w:cs="Arial"/>
              </w:rPr>
            </w:pPr>
            <w:bookmarkStart w:id="6"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6"/>
          </w:p>
        </w:tc>
        <w:tc>
          <w:tcPr>
            <w:tcW w:w="7015" w:type="dxa"/>
            <w:tcBorders>
              <w:top w:val="single" w:sz="5" w:space="0" w:color="000000"/>
              <w:left w:val="single" w:sz="5" w:space="0" w:color="000000"/>
              <w:bottom w:val="single" w:sz="5" w:space="0" w:color="000000"/>
              <w:right w:val="single" w:sz="5" w:space="0" w:color="000000"/>
            </w:tcBorders>
          </w:tcPr>
          <w:p w14:paraId="7D0C182F" w14:textId="1EEA15B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5408B171" w14:textId="6CF30590" w:rsidR="00803D5F" w:rsidRPr="00A13969" w:rsidRDefault="006C1B9E">
            <w:pPr>
              <w:spacing w:before="6" w:line="240" w:lineRule="exact"/>
              <w:ind w:left="102" w:right="68"/>
              <w:rPr>
                <w:rFonts w:ascii="Arial" w:eastAsia="Arial" w:hAnsi="Arial" w:cs="Arial"/>
              </w:rPr>
            </w:pPr>
            <w:proofErr w:type="gramStart"/>
            <w:r w:rsidRPr="00A13969">
              <w:rPr>
                <w:rFonts w:ascii="Arial" w:eastAsia="Arial" w:hAnsi="Arial" w:cs="Arial"/>
              </w:rPr>
              <w:t>or</w:t>
            </w:r>
            <w:proofErr w:type="gramEnd"/>
            <w:r w:rsidRPr="00A13969">
              <w:rPr>
                <w:rFonts w:ascii="Arial" w:eastAsia="Arial" w:hAnsi="Arial" w:cs="Arial"/>
              </w:rPr>
              <w:t xml:space="preserve"> </w:t>
            </w:r>
            <w:proofErr w:type="gramStart"/>
            <w:r w:rsidRPr="00A13969">
              <w:rPr>
                <w:rFonts w:ascii="Arial" w:eastAsia="Arial" w:hAnsi="Arial" w:cs="Arial"/>
                <w:spacing w:val="3"/>
              </w:rPr>
              <w:t>any</w:t>
            </w:r>
            <w:proofErr w:type="gramEnd"/>
            <w:r w:rsidR="006A73FF" w:rsidRPr="00A13969">
              <w:rPr>
                <w:rFonts w:ascii="Arial" w:eastAsia="Arial" w:hAnsi="Arial" w:cs="Arial"/>
                <w:spacing w:val="61"/>
              </w:rPr>
              <w:t xml:space="preserve"> </w:t>
            </w:r>
            <w:r w:rsidR="006A73FF" w:rsidRPr="00A13969">
              <w:rPr>
                <w:rFonts w:ascii="Arial" w:eastAsia="Arial" w:hAnsi="Arial" w:cs="Arial"/>
              </w:rPr>
              <w:t>other o</w:t>
            </w:r>
            <w:r w:rsidR="006A73FF" w:rsidRPr="00A13969">
              <w:rPr>
                <w:rFonts w:ascii="Arial" w:eastAsia="Arial" w:hAnsi="Arial" w:cs="Arial"/>
                <w:spacing w:val="-2"/>
              </w:rPr>
              <w:t>r</w:t>
            </w:r>
            <w:r w:rsidR="006A73FF" w:rsidRPr="00A13969">
              <w:rPr>
                <w:rFonts w:ascii="Arial" w:eastAsia="Arial" w:hAnsi="Arial" w:cs="Arial"/>
                <w:spacing w:val="2"/>
              </w:rPr>
              <w:t>g</w:t>
            </w:r>
            <w:r w:rsidR="006A73FF" w:rsidRPr="00A13969">
              <w:rPr>
                <w:rFonts w:ascii="Arial" w:eastAsia="Arial" w:hAnsi="Arial" w:cs="Arial"/>
              </w:rPr>
              <w:t xml:space="preserve">an </w:t>
            </w:r>
            <w:r w:rsidR="006A73FF" w:rsidRPr="00A13969">
              <w:rPr>
                <w:rFonts w:ascii="Arial" w:eastAsia="Arial" w:hAnsi="Arial" w:cs="Arial"/>
                <w:spacing w:val="-3"/>
              </w:rPr>
              <w:t>o</w:t>
            </w:r>
            <w:r w:rsidR="006A73FF" w:rsidRPr="00A13969">
              <w:rPr>
                <w:rFonts w:ascii="Arial" w:eastAsia="Arial" w:hAnsi="Arial" w:cs="Arial"/>
              </w:rPr>
              <w:t>f s</w:t>
            </w:r>
            <w:r w:rsidR="006A73FF" w:rsidRPr="00A13969">
              <w:rPr>
                <w:rFonts w:ascii="Arial" w:eastAsia="Arial" w:hAnsi="Arial" w:cs="Arial"/>
                <w:spacing w:val="1"/>
              </w:rPr>
              <w:t>t</w:t>
            </w:r>
            <w:r w:rsidR="006A73FF" w:rsidRPr="00A13969">
              <w:rPr>
                <w:rFonts w:ascii="Arial" w:eastAsia="Arial" w:hAnsi="Arial" w:cs="Arial"/>
              </w:rPr>
              <w:t xml:space="preserve">ate </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2"/>
              </w:rPr>
              <w:t>r</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
              </w:rPr>
              <w:t>a</w:t>
            </w:r>
            <w:r w:rsidR="006A73FF" w:rsidRPr="00A13969">
              <w:rPr>
                <w:rFonts w:ascii="Arial" w:eastAsia="Arial" w:hAnsi="Arial" w:cs="Arial"/>
                <w:spacing w:val="1"/>
              </w:rPr>
              <w:t>t</w:t>
            </w:r>
            <w:r w:rsidR="006A73FF" w:rsidRPr="00A13969">
              <w:rPr>
                <w:rFonts w:ascii="Arial" w:eastAsia="Arial" w:hAnsi="Arial" w:cs="Arial"/>
              </w:rPr>
              <w:t>ed d</w:t>
            </w:r>
            <w:r w:rsidR="006A73FF" w:rsidRPr="00A13969">
              <w:rPr>
                <w:rFonts w:ascii="Arial" w:eastAsia="Arial" w:hAnsi="Arial" w:cs="Arial"/>
                <w:spacing w:val="-3"/>
              </w:rPr>
              <w:t>u</w:t>
            </w:r>
            <w:r w:rsidR="006A73FF" w:rsidRPr="00A13969">
              <w:rPr>
                <w:rFonts w:ascii="Arial" w:eastAsia="Arial" w:hAnsi="Arial" w:cs="Arial"/>
                <w:spacing w:val="1"/>
              </w:rPr>
              <w:t>r</w:t>
            </w:r>
            <w:r w:rsidR="006A73FF" w:rsidRPr="00A13969">
              <w:rPr>
                <w:rFonts w:ascii="Arial" w:eastAsia="Arial" w:hAnsi="Arial" w:cs="Arial"/>
                <w:spacing w:val="-1"/>
              </w:rPr>
              <w:t>i</w:t>
            </w:r>
            <w:r w:rsidR="006A73FF" w:rsidRPr="00A13969">
              <w:rPr>
                <w:rFonts w:ascii="Arial" w:eastAsia="Arial" w:hAnsi="Arial" w:cs="Arial"/>
              </w:rPr>
              <w:t xml:space="preserve">ng </w:t>
            </w:r>
            <w:r w:rsidR="006A73FF" w:rsidRPr="00A13969">
              <w:rPr>
                <w:rFonts w:ascii="Arial" w:eastAsia="Arial" w:hAnsi="Arial" w:cs="Arial"/>
                <w:spacing w:val="1"/>
              </w:rPr>
              <w:t>t</w:t>
            </w:r>
            <w:r w:rsidR="006A73FF" w:rsidRPr="00A13969">
              <w:rPr>
                <w:rFonts w:ascii="Arial" w:eastAsia="Arial" w:hAnsi="Arial" w:cs="Arial"/>
              </w:rPr>
              <w:t>he p</w:t>
            </w:r>
            <w:r w:rsidR="006A73FF" w:rsidRPr="00A13969">
              <w:rPr>
                <w:rFonts w:ascii="Arial" w:eastAsia="Arial" w:hAnsi="Arial" w:cs="Arial"/>
                <w:spacing w:val="-1"/>
              </w:rPr>
              <w:t>a</w:t>
            </w:r>
            <w:r w:rsidR="006A73FF" w:rsidRPr="00A13969">
              <w:rPr>
                <w:rFonts w:ascii="Arial" w:eastAsia="Arial" w:hAnsi="Arial" w:cs="Arial"/>
              </w:rPr>
              <w:t xml:space="preserve">st </w:t>
            </w:r>
            <w:r w:rsidR="006A73FF" w:rsidRPr="00A13969">
              <w:rPr>
                <w:rFonts w:ascii="Arial" w:eastAsia="Arial" w:hAnsi="Arial" w:cs="Arial"/>
                <w:spacing w:val="3"/>
              </w:rPr>
              <w:t>f</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 xml:space="preserve">e </w:t>
            </w:r>
            <w:r w:rsidR="006A73FF" w:rsidRPr="00A13969">
              <w:rPr>
                <w:rFonts w:ascii="Arial" w:eastAsia="Arial" w:hAnsi="Arial" w:cs="Arial"/>
                <w:spacing w:val="-2"/>
              </w:rPr>
              <w:t>y</w:t>
            </w:r>
            <w:r w:rsidR="006A73FF" w:rsidRPr="00A13969">
              <w:rPr>
                <w:rFonts w:ascii="Arial" w:eastAsia="Arial" w:hAnsi="Arial" w:cs="Arial"/>
              </w:rPr>
              <w:t>e</w:t>
            </w:r>
            <w:r w:rsidR="006A73FF" w:rsidRPr="00A13969">
              <w:rPr>
                <w:rFonts w:ascii="Arial" w:eastAsia="Arial" w:hAnsi="Arial" w:cs="Arial"/>
                <w:spacing w:val="-1"/>
              </w:rPr>
              <w:t>a</w:t>
            </w:r>
            <w:r w:rsidR="006A73FF" w:rsidRPr="00A13969">
              <w:rPr>
                <w:rFonts w:ascii="Arial" w:eastAsia="Arial" w:hAnsi="Arial" w:cs="Arial"/>
                <w:spacing w:val="1"/>
              </w:rPr>
              <w:t>r</w:t>
            </w:r>
            <w:r w:rsidR="006A73FF" w:rsidRPr="00A13969">
              <w:rPr>
                <w:rFonts w:ascii="Arial" w:eastAsia="Arial" w:hAnsi="Arial" w:cs="Arial"/>
              </w:rPr>
              <w:t>s on acc</w:t>
            </w:r>
            <w:r w:rsidR="006A73FF" w:rsidRPr="00A13969">
              <w:rPr>
                <w:rFonts w:ascii="Arial" w:eastAsia="Arial" w:hAnsi="Arial" w:cs="Arial"/>
                <w:spacing w:val="-1"/>
              </w:rPr>
              <w:t>o</w:t>
            </w:r>
            <w:r w:rsidR="006A73FF" w:rsidRPr="00A13969">
              <w:rPr>
                <w:rFonts w:ascii="Arial" w:eastAsia="Arial" w:hAnsi="Arial" w:cs="Arial"/>
              </w:rPr>
              <w:t>u</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 xml:space="preserve">f </w:t>
            </w:r>
            <w:r w:rsidR="006A73FF" w:rsidRPr="00A13969">
              <w:rPr>
                <w:rFonts w:ascii="Arial" w:eastAsia="Arial" w:hAnsi="Arial" w:cs="Arial"/>
                <w:spacing w:val="1"/>
              </w:rPr>
              <w:t>f</w:t>
            </w:r>
            <w:r w:rsidR="006A73FF" w:rsidRPr="00A13969">
              <w:rPr>
                <w:rFonts w:ascii="Arial" w:eastAsia="Arial" w:hAnsi="Arial" w:cs="Arial"/>
              </w:rPr>
              <w:t>a</w:t>
            </w:r>
            <w:r w:rsidR="006A73FF" w:rsidRPr="00A13969">
              <w:rPr>
                <w:rFonts w:ascii="Arial" w:eastAsia="Arial" w:hAnsi="Arial" w:cs="Arial"/>
                <w:spacing w:val="-1"/>
              </w:rPr>
              <w:t>il</w:t>
            </w:r>
            <w:r w:rsidR="006A73FF" w:rsidRPr="00A13969">
              <w:rPr>
                <w:rFonts w:ascii="Arial" w:eastAsia="Arial" w:hAnsi="Arial" w:cs="Arial"/>
              </w:rPr>
              <w:t>ure</w:t>
            </w:r>
            <w:r w:rsidR="006A73FF" w:rsidRPr="00A13969">
              <w:rPr>
                <w:rFonts w:ascii="Arial" w:eastAsia="Arial" w:hAnsi="Arial" w:cs="Arial"/>
                <w:spacing w:val="-1"/>
              </w:rPr>
              <w:t xml:space="preserve"> </w:t>
            </w:r>
            <w:r w:rsidR="006A73FF" w:rsidRPr="00A13969">
              <w:rPr>
                <w:rFonts w:ascii="Arial" w:eastAsia="Arial" w:hAnsi="Arial" w:cs="Arial"/>
                <w:spacing w:val="1"/>
              </w:rPr>
              <w:t>t</w:t>
            </w:r>
            <w:r w:rsidR="006A73FF" w:rsidRPr="00A13969">
              <w:rPr>
                <w:rFonts w:ascii="Arial" w:eastAsia="Arial" w:hAnsi="Arial" w:cs="Arial"/>
              </w:rPr>
              <w:t>o p</w:t>
            </w:r>
            <w:r w:rsidR="006A73FF" w:rsidRPr="00A13969">
              <w:rPr>
                <w:rFonts w:ascii="Arial" w:eastAsia="Arial" w:hAnsi="Arial" w:cs="Arial"/>
                <w:spacing w:val="-2"/>
              </w:rPr>
              <w:t>er</w:t>
            </w:r>
            <w:r w:rsidR="006A73FF" w:rsidRPr="00A13969">
              <w:rPr>
                <w:rFonts w:ascii="Arial" w:eastAsia="Arial" w:hAnsi="Arial" w:cs="Arial"/>
                <w:spacing w:val="1"/>
              </w:rPr>
              <w:t>f</w:t>
            </w:r>
            <w:r w:rsidR="006A73FF" w:rsidRPr="00A13969">
              <w:rPr>
                <w:rFonts w:ascii="Arial" w:eastAsia="Arial" w:hAnsi="Arial" w:cs="Arial"/>
              </w:rPr>
              <w:t>orm on</w:t>
            </w:r>
            <w:r w:rsidR="006A73FF" w:rsidRPr="00A13969">
              <w:rPr>
                <w:rFonts w:ascii="Arial" w:eastAsia="Arial" w:hAnsi="Arial" w:cs="Arial"/>
                <w:spacing w:val="1"/>
              </w:rPr>
              <w:t xml:space="preserve"> </w:t>
            </w:r>
            <w:r w:rsidR="006A73FF" w:rsidRPr="00A13969">
              <w:rPr>
                <w:rFonts w:ascii="Arial" w:eastAsia="Arial" w:hAnsi="Arial" w:cs="Arial"/>
                <w:spacing w:val="-3"/>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l</w:t>
            </w:r>
            <w:r w:rsidR="006A73FF" w:rsidRPr="00A13969">
              <w:rPr>
                <w:rFonts w:ascii="Arial" w:eastAsia="Arial" w:hAnsi="Arial" w:cs="Arial"/>
              </w:rPr>
              <w:t>y</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co</w:t>
            </w:r>
            <w:r w:rsidR="006A73FF" w:rsidRPr="00A13969">
              <w:rPr>
                <w:rFonts w:ascii="Arial" w:eastAsia="Arial" w:hAnsi="Arial" w:cs="Arial"/>
                <w:spacing w:val="-1"/>
              </w:rPr>
              <w:t>nt</w:t>
            </w:r>
            <w:r w:rsidR="006A73FF" w:rsidRPr="00A13969">
              <w:rPr>
                <w:rFonts w:ascii="Arial" w:eastAsia="Arial" w:hAnsi="Arial" w:cs="Arial"/>
                <w:spacing w:val="1"/>
              </w:rPr>
              <w:t>r</w:t>
            </w:r>
            <w:r w:rsidR="006A73FF" w:rsidRPr="00A13969">
              <w:rPr>
                <w:rFonts w:ascii="Arial" w:eastAsia="Arial" w:hAnsi="Arial" w:cs="Arial"/>
              </w:rPr>
              <w:t>act?</w:t>
            </w:r>
          </w:p>
        </w:tc>
        <w:tc>
          <w:tcPr>
            <w:tcW w:w="993" w:type="dxa"/>
            <w:tcBorders>
              <w:top w:val="single" w:sz="5" w:space="0" w:color="000000"/>
              <w:left w:val="single" w:sz="5" w:space="0" w:color="000000"/>
              <w:bottom w:val="single" w:sz="5" w:space="0" w:color="000000"/>
              <w:right w:val="single" w:sz="5" w:space="0" w:color="000000"/>
            </w:tcBorders>
          </w:tcPr>
          <w:p w14:paraId="6C8C2B51"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866B883" w14:textId="7E35A8A4" w:rsidR="00B102D7" w:rsidRPr="00A13969" w:rsidRDefault="006C1B9E">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07216976" wp14:editId="2AEE12AD">
                      <wp:simplePos x="0" y="0"/>
                      <wp:positionH relativeFrom="page">
                        <wp:posOffset>190500</wp:posOffset>
                      </wp:positionH>
                      <wp:positionV relativeFrom="page">
                        <wp:posOffset>203298</wp:posOffset>
                      </wp:positionV>
                      <wp:extent cx="266700" cy="161925"/>
                      <wp:effectExtent l="0" t="0" r="19050" b="28575"/>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EB6DC" id="Group 31" o:spid="_x0000_s1026" style="position:absolute;margin-left:15pt;margin-top:16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p w14:paraId="77C15D9E" w14:textId="7963A173" w:rsidR="00B102D7" w:rsidRPr="00A13969" w:rsidRDefault="00B102D7">
            <w:pPr>
              <w:spacing w:line="240" w:lineRule="exact"/>
              <w:ind w:left="297"/>
              <w:rPr>
                <w:rFonts w:ascii="Arial" w:eastAsia="Arial" w:hAnsi="Arial" w:cs="Arial"/>
              </w:rPr>
            </w:pPr>
          </w:p>
          <w:p w14:paraId="5031630B" w14:textId="36C71EF7" w:rsidR="00B102D7" w:rsidRPr="00A13969" w:rsidRDefault="00B102D7">
            <w:pPr>
              <w:spacing w:line="240" w:lineRule="exact"/>
              <w:ind w:left="297"/>
              <w:rPr>
                <w:rFonts w:ascii="Arial" w:eastAsia="Arial" w:hAnsi="Arial" w:cs="Arial"/>
              </w:rPr>
            </w:pPr>
          </w:p>
        </w:tc>
        <w:tc>
          <w:tcPr>
            <w:tcW w:w="992" w:type="dxa"/>
            <w:tcBorders>
              <w:top w:val="single" w:sz="5" w:space="0" w:color="000000"/>
              <w:left w:val="single" w:sz="5" w:space="0" w:color="000000"/>
              <w:bottom w:val="single" w:sz="5" w:space="0" w:color="000000"/>
              <w:right w:val="single" w:sz="5" w:space="0" w:color="000000"/>
            </w:tcBorders>
          </w:tcPr>
          <w:p w14:paraId="11B18586" w14:textId="43422756" w:rsidR="00803D5F" w:rsidRPr="00A13969" w:rsidRDefault="006A73FF">
            <w:pPr>
              <w:spacing w:line="240" w:lineRule="exact"/>
              <w:ind w:left="351" w:right="355"/>
              <w:jc w:val="center"/>
              <w:rPr>
                <w:rFonts w:ascii="Arial" w:eastAsia="Arial" w:hAnsi="Arial" w:cs="Arial"/>
                <w:spacing w:val="-1"/>
              </w:rPr>
            </w:pPr>
            <w:r w:rsidRPr="00A13969">
              <w:rPr>
                <w:rFonts w:ascii="Arial" w:eastAsia="Arial" w:hAnsi="Arial" w:cs="Arial"/>
                <w:spacing w:val="-1"/>
              </w:rPr>
              <w:t>No</w:t>
            </w:r>
          </w:p>
          <w:p w14:paraId="625C2810" w14:textId="5BEBF438" w:rsidR="00B102D7" w:rsidRPr="00A13969" w:rsidRDefault="006C1B9E">
            <w:pPr>
              <w:spacing w:line="240" w:lineRule="exact"/>
              <w:ind w:left="351" w:right="355"/>
              <w:jc w:val="center"/>
              <w:rPr>
                <w:rFonts w:ascii="Arial" w:eastAsia="Arial" w:hAnsi="Arial" w:cs="Arial"/>
                <w:spacing w:val="-1"/>
              </w:rPr>
            </w:pPr>
            <w:r w:rsidRPr="00A13969">
              <w:rPr>
                <w:noProof/>
              </w:rPr>
              <mc:AlternateContent>
                <mc:Choice Requires="wpg">
                  <w:drawing>
                    <wp:anchor distT="0" distB="0" distL="114300" distR="114300" simplePos="0" relativeHeight="251673600" behindDoc="1" locked="0" layoutInCell="1" allowOverlap="1" wp14:anchorId="121410C8" wp14:editId="0D0C582B">
                      <wp:simplePos x="0" y="0"/>
                      <wp:positionH relativeFrom="page">
                        <wp:posOffset>146685</wp:posOffset>
                      </wp:positionH>
                      <wp:positionV relativeFrom="page">
                        <wp:posOffset>209452</wp:posOffset>
                      </wp:positionV>
                      <wp:extent cx="266700" cy="161925"/>
                      <wp:effectExtent l="0" t="0" r="19050" b="28575"/>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6E8AF" id="Group 31" o:spid="_x0000_s1026" style="position:absolute;margin-left:11.55pt;margin-top:16.5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p w14:paraId="0479EB79" w14:textId="57DF9791" w:rsidR="00B102D7" w:rsidRPr="00A13969" w:rsidRDefault="00B102D7">
            <w:pPr>
              <w:spacing w:line="240" w:lineRule="exact"/>
              <w:ind w:left="351" w:right="355"/>
              <w:jc w:val="center"/>
              <w:rPr>
                <w:rFonts w:ascii="Arial" w:eastAsia="Arial" w:hAnsi="Arial" w:cs="Arial"/>
                <w:spacing w:val="-1"/>
              </w:rPr>
            </w:pPr>
          </w:p>
          <w:p w14:paraId="544B2585" w14:textId="75483A14" w:rsidR="00B102D7" w:rsidRPr="00A13969" w:rsidRDefault="00B102D7">
            <w:pPr>
              <w:spacing w:line="240" w:lineRule="exact"/>
              <w:ind w:left="351" w:right="355"/>
              <w:jc w:val="center"/>
              <w:rPr>
                <w:rFonts w:ascii="Arial" w:eastAsia="Arial" w:hAnsi="Arial" w:cs="Arial"/>
              </w:rPr>
            </w:pPr>
          </w:p>
        </w:tc>
      </w:tr>
      <w:tr w:rsidR="006C1B9E" w:rsidRPr="00A13969" w14:paraId="6B4D90D4" w14:textId="77777777" w:rsidTr="006C1B9E">
        <w:trPr>
          <w:trHeight w:hRule="exact" w:val="708"/>
        </w:trPr>
        <w:tc>
          <w:tcPr>
            <w:tcW w:w="811" w:type="dxa"/>
            <w:tcBorders>
              <w:top w:val="single" w:sz="5" w:space="0" w:color="000000"/>
              <w:left w:val="single" w:sz="4" w:space="0" w:color="auto"/>
              <w:bottom w:val="single" w:sz="5" w:space="0" w:color="000000"/>
              <w:right w:val="single" w:sz="5" w:space="0" w:color="000000"/>
            </w:tcBorders>
          </w:tcPr>
          <w:p w14:paraId="37DF2CA3" w14:textId="59A2A524" w:rsidR="006C1B9E" w:rsidRPr="00A13969" w:rsidRDefault="006C1B9E" w:rsidP="006C1B9E">
            <w:pPr>
              <w:spacing w:line="240" w:lineRule="exact"/>
              <w:ind w:left="102"/>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5.1</w:t>
            </w:r>
          </w:p>
        </w:tc>
        <w:tc>
          <w:tcPr>
            <w:tcW w:w="9000" w:type="dxa"/>
            <w:gridSpan w:val="3"/>
            <w:tcBorders>
              <w:top w:val="single" w:sz="5" w:space="0" w:color="000000"/>
              <w:left w:val="single" w:sz="5" w:space="0" w:color="000000"/>
              <w:bottom w:val="single" w:sz="5" w:space="0" w:color="000000"/>
              <w:right w:val="single" w:sz="5" w:space="0" w:color="000000"/>
            </w:tcBorders>
          </w:tcPr>
          <w:p w14:paraId="09CBD240" w14:textId="7B5B7800" w:rsidR="006C1B9E" w:rsidRPr="00A13969" w:rsidRDefault="006C1B9E" w:rsidP="006C1B9E">
            <w:pPr>
              <w:spacing w:line="240" w:lineRule="exact"/>
              <w:ind w:left="102"/>
              <w:rPr>
                <w:rFonts w:ascii="Arial" w:eastAsia="Arial" w:hAnsi="Arial" w:cs="Arial"/>
                <w:spacing w:val="-1"/>
              </w:rPr>
            </w:pPr>
            <w:r w:rsidRPr="00A13969">
              <w:rPr>
                <w:rFonts w:ascii="Arial" w:eastAsia="Arial" w:hAnsi="Arial" w:cs="Arial"/>
              </w:rPr>
              <w:t>If so, furnish particulars:</w:t>
            </w:r>
          </w:p>
        </w:tc>
      </w:tr>
    </w:tbl>
    <w:p w14:paraId="1BAB5AC9" w14:textId="57C144DB" w:rsidR="00803D5F" w:rsidRPr="00A13969" w:rsidRDefault="00803D5F"/>
    <w:p w14:paraId="17C6A16C" w14:textId="3C3CE2EE" w:rsidR="00B102D7" w:rsidRPr="00A13969" w:rsidRDefault="00B102D7" w:rsidP="006C1B9E">
      <w:pPr>
        <w:tabs>
          <w:tab w:val="left" w:pos="7214"/>
        </w:tabs>
      </w:pPr>
      <w:r w:rsidRPr="00A13969">
        <w:rPr>
          <w:rFonts w:ascii="Arial" w:eastAsia="Arial" w:hAnsi="Arial" w:cs="Arial"/>
        </w:rPr>
        <w:t xml:space="preserve">          </w:t>
      </w:r>
      <w:r w:rsidR="006C1B9E">
        <w:rPr>
          <w:rFonts w:ascii="Arial" w:eastAsia="Arial" w:hAnsi="Arial" w:cs="Arial"/>
        </w:rPr>
        <w:tab/>
      </w:r>
    </w:p>
    <w:p w14:paraId="3A2B5BE4" w14:textId="77777777" w:rsidR="00803D5F" w:rsidRPr="00A13969" w:rsidRDefault="00B102D7" w:rsidP="00865FEB">
      <w:r w:rsidRPr="00A13969">
        <w:tab/>
        <w:t xml:space="preserve">          </w:t>
      </w:r>
    </w:p>
    <w:p w14:paraId="75886F0E" w14:textId="77777777" w:rsidR="006C1B9E" w:rsidRDefault="006C1B9E">
      <w:pPr>
        <w:rPr>
          <w:rFonts w:ascii="Arial" w:eastAsia="Arial" w:hAnsi="Arial" w:cs="Arial"/>
        </w:rPr>
      </w:pPr>
      <w:r>
        <w:rPr>
          <w:rFonts w:ascii="Arial" w:eastAsia="Arial" w:hAnsi="Arial" w:cs="Arial"/>
        </w:rPr>
        <w:br w:type="page"/>
      </w:r>
    </w:p>
    <w:p w14:paraId="2C710163" w14:textId="59D4083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lastRenderedPageBreak/>
        <w:t>1.</w:t>
      </w:r>
      <w:r w:rsidRPr="00A13969">
        <w:rPr>
          <w:rFonts w:ascii="Arial" w:eastAsia="Arial" w:hAnsi="Arial" w:cs="Arial"/>
        </w:rPr>
        <w:tab/>
      </w:r>
      <w:r w:rsidR="006C1B9E" w:rsidRPr="00A13969">
        <w:rPr>
          <w:rFonts w:ascii="Arial" w:eastAsia="Arial" w:hAnsi="Arial" w:cs="Arial"/>
          <w:spacing w:val="1"/>
        </w:rPr>
        <w:t>I</w:t>
      </w:r>
      <w:r w:rsidR="006C1B9E" w:rsidRPr="00A13969">
        <w:rPr>
          <w:rFonts w:ascii="Arial" w:eastAsia="Arial" w:hAnsi="Arial" w:cs="Arial"/>
        </w:rPr>
        <w:t xml:space="preserve">t </w:t>
      </w:r>
      <w:r w:rsidR="006C1B9E" w:rsidRPr="00A13969">
        <w:rPr>
          <w:rFonts w:ascii="Arial" w:eastAsia="Arial" w:hAnsi="Arial" w:cs="Arial"/>
          <w:spacing w:val="6"/>
        </w:rPr>
        <w:t>serves</w:t>
      </w:r>
      <w:r w:rsidRPr="00A13969">
        <w:rPr>
          <w:rFonts w:ascii="Arial" w:eastAsia="Arial" w:hAnsi="Arial" w:cs="Arial"/>
        </w:rPr>
        <w:t xml:space="preserve"> as a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o be us</w:t>
      </w:r>
      <w:r w:rsidRPr="00A13969">
        <w:rPr>
          <w:rFonts w:ascii="Arial" w:eastAsia="Arial" w:hAnsi="Arial" w:cs="Arial"/>
          <w:spacing w:val="-1"/>
        </w:rPr>
        <w:t>e</w:t>
      </w:r>
      <w:r w:rsidRPr="00A13969">
        <w:rPr>
          <w:rFonts w:ascii="Arial" w:eastAsia="Arial" w:hAnsi="Arial" w:cs="Arial"/>
        </w:rPr>
        <w:t xml:space="preserve">d by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al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proofErr w:type="gramStart"/>
      <w:r w:rsidRPr="00A13969">
        <w:rPr>
          <w:rFonts w:ascii="Arial" w:eastAsia="Arial" w:hAnsi="Arial" w:cs="Arial"/>
        </w:rPr>
        <w:t>procure</w:t>
      </w:r>
      <w:r w:rsidRPr="00A13969">
        <w:rPr>
          <w:rFonts w:ascii="Arial" w:eastAsia="Arial" w:hAnsi="Arial" w:cs="Arial"/>
          <w:spacing w:val="-2"/>
        </w:rPr>
        <w:t>d</w:t>
      </w:r>
      <w:proofErr w:type="gramEnd"/>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064EF85A" w14:textId="77777777" w:rsidR="00803D5F" w:rsidRPr="00A13969" w:rsidRDefault="00803D5F">
      <w:pPr>
        <w:spacing w:before="11" w:line="240" w:lineRule="exact"/>
      </w:pPr>
    </w:p>
    <w:p w14:paraId="1E9A4FD1" w14:textId="77777777" w:rsidR="00803D5F" w:rsidRPr="00A13969" w:rsidRDefault="006A73FF" w:rsidP="006C1B9E">
      <w:pPr>
        <w:tabs>
          <w:tab w:val="left" w:pos="1180"/>
        </w:tabs>
        <w:spacing w:line="240" w:lineRule="exact"/>
        <w:ind w:left="1180" w:right="1128" w:hanging="720"/>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20F4C478" w14:textId="77777777" w:rsidR="00803D5F" w:rsidRPr="00A13969" w:rsidRDefault="006A73FF">
      <w:pPr>
        <w:spacing w:before="1"/>
        <w:ind w:left="1180"/>
        <w:rPr>
          <w:rFonts w:ascii="Arial" w:eastAsia="Arial" w:hAnsi="Arial" w:cs="Arial"/>
        </w:rPr>
      </w:pPr>
      <w:r w:rsidRPr="00A13969">
        <w:rPr>
          <w:rFonts w:ascii="Arial" w:eastAsia="Arial" w:hAnsi="Arial" w:cs="Arial"/>
        </w:rPr>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proofErr w:type="gramEnd"/>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6921E444"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543EF924"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proofErr w:type="gramEnd"/>
      <w:r w:rsidRPr="00A13969">
        <w:rPr>
          <w:rFonts w:ascii="Arial" w:eastAsia="Arial" w:hAnsi="Arial" w:cs="Arial"/>
        </w:rPr>
        <w:t xml:space="preserve">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proofErr w:type="gramEnd"/>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0EE8BE43" w14:textId="77777777"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proofErr w:type="spellStart"/>
      <w:r w:rsidRPr="00A13969">
        <w:rPr>
          <w:rFonts w:ascii="Arial" w:eastAsia="Arial" w:hAnsi="Arial" w:cs="Arial"/>
          <w:spacing w:val="5"/>
        </w:rPr>
        <w:t>W</w:t>
      </w:r>
      <w:r w:rsidRPr="00A13969">
        <w:rPr>
          <w:rFonts w:ascii="Arial" w:eastAsia="Arial" w:hAnsi="Arial" w:cs="Arial"/>
          <w:spacing w:val="-3"/>
        </w:rPr>
        <w:t>il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proofErr w:type="spellEnd"/>
      <w:proofErr w:type="gramEnd"/>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1D7BE33"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or</w:t>
      </w:r>
      <w:proofErr w:type="gramEnd"/>
      <w:r w:rsidRPr="00A13969">
        <w:rPr>
          <w:rFonts w:ascii="Arial" w:eastAsia="Arial" w:hAnsi="Arial" w:cs="Arial"/>
        </w:rPr>
        <w:t xml:space="preserve"> </w:t>
      </w:r>
      <w:r w:rsidRPr="00A13969">
        <w:rPr>
          <w:rFonts w:ascii="Arial" w:eastAsia="Arial" w:hAnsi="Arial" w:cs="Arial"/>
          <w:spacing w:val="18"/>
        </w:rPr>
        <w:t xml:space="preserve"> </w:t>
      </w:r>
      <w:proofErr w:type="gramStart"/>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7"/>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5"/>
        </w:rPr>
        <w:t xml:space="preserve"> </w:t>
      </w:r>
      <w:proofErr w:type="gramStart"/>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proofErr w:type="gramEnd"/>
      <w:r w:rsidRPr="00A13969">
        <w:rPr>
          <w:rFonts w:ascii="Arial" w:eastAsia="Arial" w:hAnsi="Arial" w:cs="Arial"/>
        </w:rPr>
        <w:t xml:space="preserve"> </w:t>
      </w:r>
      <w:r w:rsidRPr="00A13969">
        <w:rPr>
          <w:rFonts w:ascii="Arial" w:eastAsia="Arial" w:hAnsi="Arial" w:cs="Arial"/>
          <w:spacing w:val="14"/>
        </w:rPr>
        <w:t xml:space="preserve"> </w:t>
      </w:r>
      <w:proofErr w:type="gramStart"/>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proofErr w:type="gramEnd"/>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1CA8644D" w14:textId="77777777" w:rsidR="00803D5F" w:rsidRPr="00A13969" w:rsidRDefault="006A73FF">
      <w:pPr>
        <w:spacing w:before="1"/>
        <w:ind w:left="1504" w:right="1347"/>
        <w:jc w:val="center"/>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031C932D" w14:textId="77777777" w:rsidR="00803D5F" w:rsidRPr="00A13969" w:rsidRDefault="00803D5F">
      <w:pPr>
        <w:spacing w:before="16" w:line="240" w:lineRule="exact"/>
      </w:pPr>
    </w:p>
    <w:p w14:paraId="7A46D779"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AC52AA8" w14:textId="77777777" w:rsidR="00803D5F" w:rsidRPr="00A13969" w:rsidRDefault="00803D5F">
      <w:pPr>
        <w:spacing w:before="2" w:line="100" w:lineRule="exact"/>
      </w:pPr>
    </w:p>
    <w:p w14:paraId="49023696" w14:textId="77777777" w:rsidR="00803D5F" w:rsidRPr="00A13969" w:rsidRDefault="00803D5F">
      <w:pPr>
        <w:spacing w:line="200" w:lineRule="exact"/>
      </w:pPr>
    </w:p>
    <w:p w14:paraId="74F5043C" w14:textId="77777777" w:rsidR="00803D5F" w:rsidRPr="00A13969" w:rsidRDefault="00803D5F">
      <w:pPr>
        <w:spacing w:line="200" w:lineRule="exact"/>
      </w:pPr>
    </w:p>
    <w:p w14:paraId="76B079A4" w14:textId="77777777" w:rsidR="00803D5F" w:rsidRPr="00A13969" w:rsidRDefault="006A73FF" w:rsidP="006C1B9E">
      <w:pPr>
        <w:ind w:right="77"/>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6B376E8E" w14:textId="77777777" w:rsidR="00803D5F" w:rsidRDefault="00803D5F">
      <w:pPr>
        <w:spacing w:before="13" w:line="240" w:lineRule="exact"/>
      </w:pPr>
    </w:p>
    <w:p w14:paraId="79F0F0F2" w14:textId="77777777" w:rsidR="006C1B9E" w:rsidRPr="00A13969" w:rsidRDefault="006C1B9E">
      <w:pPr>
        <w:spacing w:before="13" w:line="240" w:lineRule="exact"/>
      </w:pPr>
    </w:p>
    <w:p w14:paraId="48991FAB"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560B41F" w14:textId="77777777" w:rsidR="00803D5F" w:rsidRPr="00A13969" w:rsidRDefault="00803D5F">
      <w:pPr>
        <w:spacing w:before="18" w:line="240" w:lineRule="exact"/>
      </w:pPr>
    </w:p>
    <w:p w14:paraId="59EACA4C"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F5FB8ED" w14:textId="77777777" w:rsidR="00803D5F" w:rsidRPr="00A13969" w:rsidRDefault="00803D5F">
      <w:pPr>
        <w:spacing w:line="200" w:lineRule="exact"/>
      </w:pPr>
    </w:p>
    <w:p w14:paraId="3646247B" w14:textId="77777777" w:rsidR="00803D5F" w:rsidRPr="00A13969" w:rsidRDefault="00803D5F">
      <w:pPr>
        <w:spacing w:line="200" w:lineRule="exact"/>
      </w:pPr>
    </w:p>
    <w:p w14:paraId="3BF247FE" w14:textId="77777777" w:rsidR="00803D5F" w:rsidRPr="00A13969" w:rsidRDefault="00803D5F">
      <w:pPr>
        <w:spacing w:line="200" w:lineRule="exact"/>
      </w:pPr>
    </w:p>
    <w:p w14:paraId="58C0B5C9" w14:textId="77777777" w:rsidR="00803D5F" w:rsidRPr="00A13969" w:rsidRDefault="00803D5F">
      <w:pPr>
        <w:spacing w:line="200" w:lineRule="exact"/>
      </w:pPr>
    </w:p>
    <w:p w14:paraId="740ACA0A" w14:textId="77777777" w:rsidR="00803D5F" w:rsidRPr="00A13969" w:rsidRDefault="00803D5F">
      <w:pPr>
        <w:spacing w:line="200" w:lineRule="exact"/>
      </w:pPr>
    </w:p>
    <w:p w14:paraId="5CF5E2A8" w14:textId="77777777" w:rsidR="00803D5F" w:rsidRPr="00A13969" w:rsidRDefault="00803D5F">
      <w:pPr>
        <w:spacing w:before="8" w:line="260" w:lineRule="exact"/>
      </w:pPr>
    </w:p>
    <w:p w14:paraId="60053F24"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44542870" w14:textId="77777777" w:rsidR="00803D5F" w:rsidRPr="00A13969" w:rsidRDefault="00803D5F">
      <w:pPr>
        <w:spacing w:before="1" w:line="160" w:lineRule="exact"/>
      </w:pPr>
    </w:p>
    <w:p w14:paraId="6BA01ACA" w14:textId="77777777" w:rsidR="00803D5F" w:rsidRPr="00A13969" w:rsidRDefault="00803D5F">
      <w:pPr>
        <w:spacing w:line="200" w:lineRule="exact"/>
      </w:pPr>
    </w:p>
    <w:p w14:paraId="7830A9DF" w14:textId="77777777" w:rsidR="00803D5F" w:rsidRPr="00A13969" w:rsidRDefault="00803D5F">
      <w:pPr>
        <w:spacing w:line="200" w:lineRule="exact"/>
      </w:pPr>
    </w:p>
    <w:p w14:paraId="7DF1BED4" w14:textId="77777777" w:rsidR="00803D5F" w:rsidRPr="00A13969" w:rsidRDefault="00803D5F">
      <w:pPr>
        <w:spacing w:line="200" w:lineRule="exact"/>
      </w:pPr>
    </w:p>
    <w:p w14:paraId="3E32BDBB" w14:textId="77777777" w:rsidR="00803D5F" w:rsidRPr="00A13969" w:rsidRDefault="006A73FF">
      <w:pPr>
        <w:spacing w:line="240" w:lineRule="exact"/>
        <w:ind w:left="100" w:right="327" w:firstLine="125"/>
        <w:rPr>
          <w:rFonts w:ascii="Arial" w:eastAsia="Arial" w:hAnsi="Arial" w:cs="Arial"/>
        </w:rPr>
        <w:sectPr w:rsidR="00803D5F" w:rsidRPr="00A13969" w:rsidSect="00266482">
          <w:pgSz w:w="11920" w:h="16840"/>
          <w:pgMar w:top="1560" w:right="1147"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669040F" w14:textId="77777777" w:rsidR="00803D5F" w:rsidRPr="00A13969" w:rsidRDefault="00803D5F">
      <w:pPr>
        <w:spacing w:before="6" w:line="140" w:lineRule="exact"/>
      </w:pPr>
    </w:p>
    <w:p w14:paraId="5F7E898C" w14:textId="77777777" w:rsidR="006C1B9E" w:rsidRDefault="006C1B9E">
      <w:pPr>
        <w:rPr>
          <w:rFonts w:ascii="Arial" w:eastAsia="Arial" w:hAnsi="Arial" w:cs="Arial"/>
          <w:b/>
          <w:spacing w:val="1"/>
        </w:rPr>
      </w:pPr>
      <w:r>
        <w:rPr>
          <w:rFonts w:ascii="Arial" w:eastAsia="Arial" w:hAnsi="Arial" w:cs="Arial"/>
          <w:b/>
          <w:spacing w:val="1"/>
        </w:rPr>
        <w:br w:type="page"/>
      </w:r>
    </w:p>
    <w:p w14:paraId="327E8E9E" w14:textId="5F948350" w:rsidR="006C1B9E" w:rsidRDefault="006C1B9E" w:rsidP="006C1B9E">
      <w:pPr>
        <w:spacing w:line="240" w:lineRule="exact"/>
        <w:ind w:right="-53"/>
        <w:jc w:val="right"/>
        <w:rPr>
          <w:rFonts w:ascii="Arial" w:eastAsia="Arial" w:hAnsi="Arial" w:cs="Arial"/>
          <w:b/>
          <w:spacing w:val="-1"/>
          <w:position w:val="-1"/>
          <w:u w:val="thick" w:color="000000"/>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539525E8" w14:textId="4CCEBEE7" w:rsidR="006C1B9E" w:rsidRPr="00A13969" w:rsidRDefault="006C1B9E" w:rsidP="006C1B9E">
      <w:pPr>
        <w:spacing w:line="240" w:lineRule="exact"/>
        <w:ind w:right="-53"/>
        <w:jc w:val="center"/>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75CD87E4" w14:textId="77777777" w:rsidR="00803D5F" w:rsidRPr="00A13969" w:rsidRDefault="00803D5F">
      <w:pPr>
        <w:spacing w:line="200" w:lineRule="exact"/>
      </w:pPr>
    </w:p>
    <w:p w14:paraId="68E32ADD" w14:textId="77777777" w:rsidR="00803D5F" w:rsidRPr="00A13969" w:rsidRDefault="006A73FF" w:rsidP="006C1B9E">
      <w:pPr>
        <w:tabs>
          <w:tab w:val="left" w:pos="9781"/>
        </w:tabs>
        <w:spacing w:before="32"/>
        <w:ind w:left="100" w:right="59"/>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6DF055FF" w14:textId="77777777" w:rsidR="00803D5F" w:rsidRPr="00A13969" w:rsidRDefault="00803D5F">
      <w:pPr>
        <w:spacing w:line="200" w:lineRule="exact"/>
      </w:pPr>
    </w:p>
    <w:p w14:paraId="381FFF30" w14:textId="77777777" w:rsidR="00803D5F" w:rsidRPr="00A13969" w:rsidRDefault="00803D5F">
      <w:pPr>
        <w:spacing w:before="5" w:line="200" w:lineRule="exact"/>
      </w:pPr>
    </w:p>
    <w:p w14:paraId="3E8DAF7A"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5C91A965" w14:textId="77777777" w:rsidR="00803D5F" w:rsidRPr="00A13969" w:rsidRDefault="00803D5F">
      <w:pPr>
        <w:spacing w:before="7" w:line="280" w:lineRule="exact"/>
      </w:pPr>
    </w:p>
    <w:p w14:paraId="5B1C6BDF"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6C631E3B" w14:textId="77777777" w:rsidR="00803D5F" w:rsidRPr="00A13969" w:rsidRDefault="00803D5F">
      <w:pPr>
        <w:spacing w:before="14" w:line="240" w:lineRule="exact"/>
      </w:pPr>
    </w:p>
    <w:p w14:paraId="318B9D91"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
    <w:p w14:paraId="54289F50" w14:textId="77777777" w:rsidR="00803D5F" w:rsidRPr="00A13969" w:rsidRDefault="00803D5F">
      <w:pPr>
        <w:spacing w:before="11" w:line="240" w:lineRule="exact"/>
      </w:pPr>
    </w:p>
    <w:p w14:paraId="35749F86"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56189AE4" w14:textId="77777777" w:rsidR="00803D5F" w:rsidRPr="00A13969" w:rsidRDefault="00803D5F">
      <w:pPr>
        <w:spacing w:before="18" w:line="240" w:lineRule="exact"/>
      </w:pPr>
    </w:p>
    <w:p w14:paraId="08FAF40C"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1E713452" w14:textId="77777777" w:rsidR="00803D5F" w:rsidRPr="00A13969" w:rsidRDefault="00803D5F">
      <w:pPr>
        <w:spacing w:before="4" w:line="100" w:lineRule="exact"/>
      </w:pPr>
    </w:p>
    <w:p w14:paraId="77F0FDF6" w14:textId="77777777" w:rsidR="00803D5F" w:rsidRPr="00A13969" w:rsidRDefault="00803D5F">
      <w:pPr>
        <w:spacing w:line="200" w:lineRule="exact"/>
      </w:pPr>
    </w:p>
    <w:p w14:paraId="734BADD7" w14:textId="77777777" w:rsidR="00803D5F" w:rsidRPr="00A13969" w:rsidRDefault="00803D5F">
      <w:pPr>
        <w:spacing w:line="200" w:lineRule="exact"/>
      </w:pPr>
    </w:p>
    <w:p w14:paraId="39590B77"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8199F89"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7A0A134C" w14:textId="77777777" w:rsidR="00803D5F" w:rsidRPr="00A13969" w:rsidRDefault="00803D5F">
      <w:pPr>
        <w:spacing w:before="6" w:line="120" w:lineRule="exact"/>
      </w:pPr>
    </w:p>
    <w:p w14:paraId="6F934437"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FACEAB0" w14:textId="77777777" w:rsidR="00803D5F" w:rsidRPr="00A13969" w:rsidRDefault="00803D5F">
      <w:pPr>
        <w:spacing w:before="3" w:line="100" w:lineRule="exact"/>
      </w:pPr>
    </w:p>
    <w:p w14:paraId="27B453C1" w14:textId="77777777" w:rsidR="00803D5F" w:rsidRPr="00A13969" w:rsidRDefault="00803D5F">
      <w:pPr>
        <w:spacing w:line="200" w:lineRule="exact"/>
      </w:pPr>
    </w:p>
    <w:p w14:paraId="4BFDE9A8" w14:textId="77777777" w:rsidR="00803D5F" w:rsidRPr="00A13969" w:rsidRDefault="00803D5F">
      <w:pPr>
        <w:spacing w:line="200" w:lineRule="exact"/>
      </w:pPr>
    </w:p>
    <w:p w14:paraId="66F9A400" w14:textId="350BA51E" w:rsidR="00803D5F" w:rsidRPr="00C81F0C" w:rsidRDefault="006A73FF">
      <w:pPr>
        <w:pStyle w:val="ListParagraph"/>
        <w:numPr>
          <w:ilvl w:val="0"/>
          <w:numId w:val="13"/>
        </w:numPr>
        <w:ind w:right="906"/>
        <w:jc w:val="both"/>
        <w:rPr>
          <w:rFonts w:ascii="Arial" w:eastAsia="Arial" w:hAnsi="Arial" w:cs="Arial"/>
        </w:rPr>
      </w:pPr>
      <w:r w:rsidRPr="00C81F0C">
        <w:rPr>
          <w:rFonts w:ascii="Arial" w:eastAsia="Arial" w:hAnsi="Arial" w:cs="Arial"/>
          <w:b/>
          <w:spacing w:val="1"/>
        </w:rPr>
        <w:t>I</w:t>
      </w:r>
      <w:r w:rsidRPr="00C81F0C">
        <w:rPr>
          <w:rFonts w:ascii="Arial" w:eastAsia="Arial" w:hAnsi="Arial" w:cs="Arial"/>
          <w:b/>
        </w:rPr>
        <w:t>n</w:t>
      </w:r>
      <w:r w:rsidRPr="00C81F0C">
        <w:rPr>
          <w:rFonts w:ascii="Arial" w:eastAsia="Arial" w:hAnsi="Arial" w:cs="Arial"/>
          <w:b/>
          <w:spacing w:val="-1"/>
        </w:rPr>
        <w:t>c</w:t>
      </w:r>
      <w:r w:rsidRPr="00C81F0C">
        <w:rPr>
          <w:rFonts w:ascii="Arial" w:eastAsia="Arial" w:hAnsi="Arial" w:cs="Arial"/>
          <w:b/>
          <w:spacing w:val="1"/>
        </w:rPr>
        <w:t>l</w:t>
      </w:r>
      <w:r w:rsidRPr="00C81F0C">
        <w:rPr>
          <w:rFonts w:ascii="Arial" w:eastAsia="Arial" w:hAnsi="Arial" w:cs="Arial"/>
          <w:b/>
        </w:rPr>
        <w:t>u</w:t>
      </w:r>
      <w:r w:rsidRPr="00C81F0C">
        <w:rPr>
          <w:rFonts w:ascii="Arial" w:eastAsia="Arial" w:hAnsi="Arial" w:cs="Arial"/>
          <w:b/>
          <w:spacing w:val="-1"/>
        </w:rPr>
        <w:t>d</w:t>
      </w:r>
      <w:r w:rsidRPr="00C81F0C">
        <w:rPr>
          <w:rFonts w:ascii="Arial" w:eastAsia="Arial" w:hAnsi="Arial" w:cs="Arial"/>
          <w:b/>
        </w:rPr>
        <w:t>es</w:t>
      </w:r>
      <w:r w:rsidRPr="00C81F0C">
        <w:rPr>
          <w:rFonts w:ascii="Arial" w:eastAsia="Arial" w:hAnsi="Arial" w:cs="Arial"/>
          <w:b/>
          <w:spacing w:val="-2"/>
        </w:rPr>
        <w:t xml:space="preserve"> </w:t>
      </w:r>
      <w:r w:rsidRPr="00C81F0C">
        <w:rPr>
          <w:rFonts w:ascii="Arial" w:eastAsia="Arial" w:hAnsi="Arial" w:cs="Arial"/>
          <w:b/>
        </w:rPr>
        <w:t>p</w:t>
      </w:r>
      <w:r w:rsidRPr="00C81F0C">
        <w:rPr>
          <w:rFonts w:ascii="Arial" w:eastAsia="Arial" w:hAnsi="Arial" w:cs="Arial"/>
          <w:b/>
          <w:spacing w:val="-2"/>
        </w:rPr>
        <w:t>r</w:t>
      </w:r>
      <w:r w:rsidRPr="00C81F0C">
        <w:rPr>
          <w:rFonts w:ascii="Arial" w:eastAsia="Arial" w:hAnsi="Arial" w:cs="Arial"/>
          <w:b/>
          <w:spacing w:val="2"/>
        </w:rPr>
        <w:t>i</w:t>
      </w:r>
      <w:r w:rsidRPr="00C81F0C">
        <w:rPr>
          <w:rFonts w:ascii="Arial" w:eastAsia="Arial" w:hAnsi="Arial" w:cs="Arial"/>
          <w:b/>
        </w:rPr>
        <w:t>ce</w:t>
      </w:r>
      <w:r w:rsidRPr="00C81F0C">
        <w:rPr>
          <w:rFonts w:ascii="Arial" w:eastAsia="Arial" w:hAnsi="Arial" w:cs="Arial"/>
          <w:b/>
          <w:spacing w:val="1"/>
        </w:rPr>
        <w:t xml:space="preserve"> </w:t>
      </w:r>
      <w:r w:rsidRPr="00C81F0C">
        <w:rPr>
          <w:rFonts w:ascii="Arial" w:eastAsia="Arial" w:hAnsi="Arial" w:cs="Arial"/>
          <w:b/>
        </w:rPr>
        <w:t>q</w:t>
      </w:r>
      <w:r w:rsidRPr="00C81F0C">
        <w:rPr>
          <w:rFonts w:ascii="Arial" w:eastAsia="Arial" w:hAnsi="Arial" w:cs="Arial"/>
          <w:b/>
          <w:spacing w:val="-1"/>
        </w:rPr>
        <w:t>u</w:t>
      </w:r>
      <w:r w:rsidRPr="00C81F0C">
        <w:rPr>
          <w:rFonts w:ascii="Arial" w:eastAsia="Arial" w:hAnsi="Arial" w:cs="Arial"/>
          <w:b/>
          <w:spacing w:val="-3"/>
        </w:rPr>
        <w:t>o</w:t>
      </w:r>
      <w:r w:rsidRPr="00C81F0C">
        <w:rPr>
          <w:rFonts w:ascii="Arial" w:eastAsia="Arial" w:hAnsi="Arial" w:cs="Arial"/>
          <w:b/>
          <w:spacing w:val="1"/>
        </w:rPr>
        <w:t>t</w:t>
      </w:r>
      <w:r w:rsidRPr="00C81F0C">
        <w:rPr>
          <w:rFonts w:ascii="Arial" w:eastAsia="Arial" w:hAnsi="Arial" w:cs="Arial"/>
          <w:b/>
        </w:rPr>
        <w:t>a</w:t>
      </w:r>
      <w:r w:rsidRPr="00C81F0C">
        <w:rPr>
          <w:rFonts w:ascii="Arial" w:eastAsia="Arial" w:hAnsi="Arial" w:cs="Arial"/>
          <w:b/>
          <w:spacing w:val="-2"/>
        </w:rPr>
        <w:t>t</w:t>
      </w:r>
      <w:r w:rsidRPr="00C81F0C">
        <w:rPr>
          <w:rFonts w:ascii="Arial" w:eastAsia="Arial" w:hAnsi="Arial" w:cs="Arial"/>
          <w:b/>
          <w:spacing w:val="-1"/>
        </w:rPr>
        <w:t>i</w:t>
      </w:r>
      <w:r w:rsidRPr="00C81F0C">
        <w:rPr>
          <w:rFonts w:ascii="Arial" w:eastAsia="Arial" w:hAnsi="Arial" w:cs="Arial"/>
          <w:b/>
        </w:rPr>
        <w:t>o</w:t>
      </w:r>
      <w:r w:rsidRPr="00C81F0C">
        <w:rPr>
          <w:rFonts w:ascii="Arial" w:eastAsia="Arial" w:hAnsi="Arial" w:cs="Arial"/>
          <w:b/>
          <w:spacing w:val="-1"/>
        </w:rPr>
        <w:t>n</w:t>
      </w:r>
      <w:r w:rsidRPr="00C81F0C">
        <w:rPr>
          <w:rFonts w:ascii="Arial" w:eastAsia="Arial" w:hAnsi="Arial" w:cs="Arial"/>
          <w:b/>
        </w:rPr>
        <w:t>s,</w:t>
      </w:r>
      <w:r w:rsidRPr="00C81F0C">
        <w:rPr>
          <w:rFonts w:ascii="Arial" w:eastAsia="Arial" w:hAnsi="Arial" w:cs="Arial"/>
          <w:b/>
          <w:spacing w:val="2"/>
        </w:rPr>
        <w:t xml:space="preserve"> </w:t>
      </w:r>
      <w:r w:rsidRPr="00C81F0C">
        <w:rPr>
          <w:rFonts w:ascii="Arial" w:eastAsia="Arial" w:hAnsi="Arial" w:cs="Arial"/>
          <w:b/>
        </w:rPr>
        <w:t>a</w:t>
      </w:r>
      <w:r w:rsidRPr="00C81F0C">
        <w:rPr>
          <w:rFonts w:ascii="Arial" w:eastAsia="Arial" w:hAnsi="Arial" w:cs="Arial"/>
          <w:b/>
          <w:spacing w:val="-1"/>
        </w:rPr>
        <w:t>d</w:t>
      </w:r>
      <w:r w:rsidRPr="00C81F0C">
        <w:rPr>
          <w:rFonts w:ascii="Arial" w:eastAsia="Arial" w:hAnsi="Arial" w:cs="Arial"/>
          <w:b/>
          <w:spacing w:val="-3"/>
        </w:rPr>
        <w:t>v</w:t>
      </w:r>
      <w:r w:rsidRPr="00C81F0C">
        <w:rPr>
          <w:rFonts w:ascii="Arial" w:eastAsia="Arial" w:hAnsi="Arial" w:cs="Arial"/>
          <w:b/>
        </w:rPr>
        <w:t>er</w:t>
      </w:r>
      <w:r w:rsidRPr="00C81F0C">
        <w:rPr>
          <w:rFonts w:ascii="Arial" w:eastAsia="Arial" w:hAnsi="Arial" w:cs="Arial"/>
          <w:b/>
          <w:spacing w:val="1"/>
        </w:rPr>
        <w:t>ti</w:t>
      </w:r>
      <w:r w:rsidRPr="00C81F0C">
        <w:rPr>
          <w:rFonts w:ascii="Arial" w:eastAsia="Arial" w:hAnsi="Arial" w:cs="Arial"/>
          <w:b/>
        </w:rPr>
        <w:t>s</w:t>
      </w:r>
      <w:r w:rsidRPr="00C81F0C">
        <w:rPr>
          <w:rFonts w:ascii="Arial" w:eastAsia="Arial" w:hAnsi="Arial" w:cs="Arial"/>
          <w:b/>
          <w:spacing w:val="-1"/>
        </w:rPr>
        <w:t>e</w:t>
      </w:r>
      <w:r w:rsidRPr="00C81F0C">
        <w:rPr>
          <w:rFonts w:ascii="Arial" w:eastAsia="Arial" w:hAnsi="Arial" w:cs="Arial"/>
          <w:b/>
        </w:rPr>
        <w:t>d</w:t>
      </w:r>
      <w:r w:rsidRPr="00C81F0C">
        <w:rPr>
          <w:rFonts w:ascii="Arial" w:eastAsia="Arial" w:hAnsi="Arial" w:cs="Arial"/>
          <w:b/>
          <w:spacing w:val="-2"/>
        </w:rPr>
        <w:t xml:space="preserve"> </w:t>
      </w:r>
      <w:r w:rsidRPr="00C81F0C">
        <w:rPr>
          <w:rFonts w:ascii="Arial" w:eastAsia="Arial" w:hAnsi="Arial" w:cs="Arial"/>
          <w:b/>
        </w:rPr>
        <w:t>c</w:t>
      </w:r>
      <w:r w:rsidRPr="00C81F0C">
        <w:rPr>
          <w:rFonts w:ascii="Arial" w:eastAsia="Arial" w:hAnsi="Arial" w:cs="Arial"/>
          <w:b/>
          <w:spacing w:val="-3"/>
        </w:rPr>
        <w:t>o</w:t>
      </w:r>
      <w:r w:rsidRPr="00C81F0C">
        <w:rPr>
          <w:rFonts w:ascii="Arial" w:eastAsia="Arial" w:hAnsi="Arial" w:cs="Arial"/>
          <w:b/>
        </w:rPr>
        <w:t>mp</w:t>
      </w:r>
      <w:r w:rsidRPr="00C81F0C">
        <w:rPr>
          <w:rFonts w:ascii="Arial" w:eastAsia="Arial" w:hAnsi="Arial" w:cs="Arial"/>
          <w:b/>
          <w:spacing w:val="-3"/>
        </w:rPr>
        <w:t>e</w:t>
      </w:r>
      <w:r w:rsidRPr="00C81F0C">
        <w:rPr>
          <w:rFonts w:ascii="Arial" w:eastAsia="Arial" w:hAnsi="Arial" w:cs="Arial"/>
          <w:b/>
          <w:spacing w:val="1"/>
        </w:rPr>
        <w:t>ti</w:t>
      </w:r>
      <w:r w:rsidRPr="00C81F0C">
        <w:rPr>
          <w:rFonts w:ascii="Arial" w:eastAsia="Arial" w:hAnsi="Arial" w:cs="Arial"/>
          <w:b/>
          <w:spacing w:val="-2"/>
        </w:rPr>
        <w:t>t</w:t>
      </w:r>
      <w:r w:rsidRPr="00C81F0C">
        <w:rPr>
          <w:rFonts w:ascii="Arial" w:eastAsia="Arial" w:hAnsi="Arial" w:cs="Arial"/>
          <w:b/>
          <w:spacing w:val="1"/>
        </w:rPr>
        <w:t>i</w:t>
      </w:r>
      <w:r w:rsidRPr="00C81F0C">
        <w:rPr>
          <w:rFonts w:ascii="Arial" w:eastAsia="Arial" w:hAnsi="Arial" w:cs="Arial"/>
          <w:b/>
          <w:spacing w:val="-3"/>
        </w:rPr>
        <w:t>v</w:t>
      </w:r>
      <w:r w:rsidRPr="00C81F0C">
        <w:rPr>
          <w:rFonts w:ascii="Arial" w:eastAsia="Arial" w:hAnsi="Arial" w:cs="Arial"/>
          <w:b/>
        </w:rPr>
        <w:t>e b</w:t>
      </w:r>
      <w:r w:rsidRPr="00C81F0C">
        <w:rPr>
          <w:rFonts w:ascii="Arial" w:eastAsia="Arial" w:hAnsi="Arial" w:cs="Arial"/>
          <w:b/>
          <w:spacing w:val="1"/>
        </w:rPr>
        <w:t>i</w:t>
      </w:r>
      <w:r w:rsidRPr="00C81F0C">
        <w:rPr>
          <w:rFonts w:ascii="Arial" w:eastAsia="Arial" w:hAnsi="Arial" w:cs="Arial"/>
          <w:b/>
        </w:rPr>
        <w:t>d</w:t>
      </w:r>
      <w:r w:rsidRPr="00C81F0C">
        <w:rPr>
          <w:rFonts w:ascii="Arial" w:eastAsia="Arial" w:hAnsi="Arial" w:cs="Arial"/>
          <w:b/>
          <w:spacing w:val="-3"/>
        </w:rPr>
        <w:t>s</w:t>
      </w:r>
      <w:r w:rsidRPr="00C81F0C">
        <w:rPr>
          <w:rFonts w:ascii="Arial" w:eastAsia="Arial" w:hAnsi="Arial" w:cs="Arial"/>
          <w:b/>
        </w:rPr>
        <w:t xml:space="preserve">, </w:t>
      </w:r>
      <w:r w:rsidRPr="00C81F0C">
        <w:rPr>
          <w:rFonts w:ascii="Arial" w:eastAsia="Arial" w:hAnsi="Arial" w:cs="Arial"/>
          <w:b/>
          <w:spacing w:val="1"/>
        </w:rPr>
        <w:t>l</w:t>
      </w:r>
      <w:r w:rsidRPr="00C81F0C">
        <w:rPr>
          <w:rFonts w:ascii="Arial" w:eastAsia="Arial" w:hAnsi="Arial" w:cs="Arial"/>
          <w:b/>
          <w:spacing w:val="-1"/>
        </w:rPr>
        <w:t>i</w:t>
      </w:r>
      <w:r w:rsidRPr="00C81F0C">
        <w:rPr>
          <w:rFonts w:ascii="Arial" w:eastAsia="Arial" w:hAnsi="Arial" w:cs="Arial"/>
          <w:b/>
        </w:rPr>
        <w:t>m</w:t>
      </w:r>
      <w:r w:rsidRPr="00C81F0C">
        <w:rPr>
          <w:rFonts w:ascii="Arial" w:eastAsia="Arial" w:hAnsi="Arial" w:cs="Arial"/>
          <w:b/>
          <w:spacing w:val="-1"/>
        </w:rPr>
        <w:t>i</w:t>
      </w:r>
      <w:r w:rsidRPr="00C81F0C">
        <w:rPr>
          <w:rFonts w:ascii="Arial" w:eastAsia="Arial" w:hAnsi="Arial" w:cs="Arial"/>
          <w:b/>
          <w:spacing w:val="1"/>
        </w:rPr>
        <w:t>t</w:t>
      </w:r>
      <w:r w:rsidRPr="00C81F0C">
        <w:rPr>
          <w:rFonts w:ascii="Arial" w:eastAsia="Arial" w:hAnsi="Arial" w:cs="Arial"/>
          <w:b/>
        </w:rPr>
        <w:t xml:space="preserve">ed </w:t>
      </w:r>
      <w:r w:rsidRPr="00C81F0C">
        <w:rPr>
          <w:rFonts w:ascii="Arial" w:eastAsia="Arial" w:hAnsi="Arial" w:cs="Arial"/>
          <w:b/>
          <w:spacing w:val="-3"/>
        </w:rPr>
        <w:t>b</w:t>
      </w:r>
      <w:r w:rsidRPr="00C81F0C">
        <w:rPr>
          <w:rFonts w:ascii="Arial" w:eastAsia="Arial" w:hAnsi="Arial" w:cs="Arial"/>
          <w:b/>
          <w:spacing w:val="1"/>
        </w:rPr>
        <w:t>i</w:t>
      </w:r>
      <w:r w:rsidRPr="00C81F0C">
        <w:rPr>
          <w:rFonts w:ascii="Arial" w:eastAsia="Arial" w:hAnsi="Arial" w:cs="Arial"/>
          <w:b/>
        </w:rPr>
        <w:t>ds</w:t>
      </w:r>
      <w:r w:rsidRPr="00C81F0C">
        <w:rPr>
          <w:rFonts w:ascii="Arial" w:eastAsia="Arial" w:hAnsi="Arial" w:cs="Arial"/>
          <w:b/>
          <w:spacing w:val="-2"/>
        </w:rPr>
        <w:t xml:space="preserve"> </w:t>
      </w:r>
      <w:r w:rsidRPr="00C81F0C">
        <w:rPr>
          <w:rFonts w:ascii="Arial" w:eastAsia="Arial" w:hAnsi="Arial" w:cs="Arial"/>
          <w:b/>
        </w:rPr>
        <w:t>a</w:t>
      </w:r>
      <w:r w:rsidRPr="00C81F0C">
        <w:rPr>
          <w:rFonts w:ascii="Arial" w:eastAsia="Arial" w:hAnsi="Arial" w:cs="Arial"/>
          <w:b/>
          <w:spacing w:val="-1"/>
        </w:rPr>
        <w:t>n</w:t>
      </w:r>
      <w:r w:rsidRPr="00C81F0C">
        <w:rPr>
          <w:rFonts w:ascii="Arial" w:eastAsia="Arial" w:hAnsi="Arial" w:cs="Arial"/>
          <w:b/>
        </w:rPr>
        <w:t>d prop</w:t>
      </w:r>
      <w:r w:rsidRPr="00C81F0C">
        <w:rPr>
          <w:rFonts w:ascii="Arial" w:eastAsia="Arial" w:hAnsi="Arial" w:cs="Arial"/>
          <w:b/>
          <w:spacing w:val="-1"/>
        </w:rPr>
        <w:t>o</w:t>
      </w:r>
      <w:r w:rsidRPr="00C81F0C">
        <w:rPr>
          <w:rFonts w:ascii="Arial" w:eastAsia="Arial" w:hAnsi="Arial" w:cs="Arial"/>
          <w:b/>
        </w:rPr>
        <w:t>s</w:t>
      </w:r>
      <w:r w:rsidRPr="00C81F0C">
        <w:rPr>
          <w:rFonts w:ascii="Arial" w:eastAsia="Arial" w:hAnsi="Arial" w:cs="Arial"/>
          <w:b/>
          <w:spacing w:val="-1"/>
        </w:rPr>
        <w:t>a</w:t>
      </w:r>
      <w:r w:rsidRPr="00C81F0C">
        <w:rPr>
          <w:rFonts w:ascii="Arial" w:eastAsia="Arial" w:hAnsi="Arial" w:cs="Arial"/>
          <w:b/>
          <w:spacing w:val="1"/>
        </w:rPr>
        <w:t>l</w:t>
      </w:r>
      <w:r w:rsidRPr="00C81F0C">
        <w:rPr>
          <w:rFonts w:ascii="Arial" w:eastAsia="Arial" w:hAnsi="Arial" w:cs="Arial"/>
          <w:b/>
          <w:spacing w:val="-3"/>
        </w:rPr>
        <w:t>s</w:t>
      </w:r>
      <w:r w:rsidRPr="00C81F0C">
        <w:rPr>
          <w:rFonts w:ascii="Arial" w:eastAsia="Arial" w:hAnsi="Arial" w:cs="Arial"/>
          <w:b/>
        </w:rPr>
        <w:t>.</w:t>
      </w:r>
    </w:p>
    <w:p w14:paraId="12158944" w14:textId="77777777" w:rsidR="00803D5F" w:rsidRPr="00C81F0C" w:rsidRDefault="00803D5F">
      <w:pPr>
        <w:spacing w:before="20" w:line="260" w:lineRule="exact"/>
        <w:rPr>
          <w:sz w:val="12"/>
          <w:szCs w:val="12"/>
        </w:rPr>
      </w:pPr>
    </w:p>
    <w:p w14:paraId="5F3FB371" w14:textId="45A02D1C" w:rsidR="00803D5F" w:rsidRPr="00A13969" w:rsidRDefault="00C81F0C">
      <w:pPr>
        <w:pStyle w:val="ListParagraph"/>
        <w:numPr>
          <w:ilvl w:val="0"/>
          <w:numId w:val="13"/>
        </w:numPr>
        <w:ind w:right="59"/>
        <w:jc w:val="both"/>
        <w:rPr>
          <w:rFonts w:ascii="Arial" w:eastAsia="Arial" w:hAnsi="Arial" w:cs="Arial"/>
        </w:rPr>
      </w:pP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rigging</w:t>
      </w:r>
      <w:r w:rsidR="006A73FF" w:rsidRPr="00A13969">
        <w:rPr>
          <w:rFonts w:ascii="Arial" w:eastAsia="Arial" w:hAnsi="Arial" w:cs="Arial"/>
          <w:b/>
          <w:spacing w:val="60"/>
        </w:rPr>
        <w:t xml:space="preserve"> </w:t>
      </w:r>
      <w:r w:rsidR="006A73FF" w:rsidRPr="00A13969">
        <w:rPr>
          <w:rFonts w:ascii="Arial" w:eastAsia="Arial" w:hAnsi="Arial" w:cs="Arial"/>
          <w:b/>
          <w:spacing w:val="1"/>
        </w:rPr>
        <w:t>(</w:t>
      </w:r>
      <w:r w:rsidR="006A73FF" w:rsidRPr="00A13969">
        <w:rPr>
          <w:rFonts w:ascii="Arial" w:eastAsia="Arial" w:hAnsi="Arial" w:cs="Arial"/>
          <w:b/>
        </w:rPr>
        <w:t>or</w:t>
      </w:r>
      <w:r w:rsidR="006A73FF" w:rsidRPr="00A13969">
        <w:rPr>
          <w:rFonts w:ascii="Arial" w:eastAsia="Arial" w:hAnsi="Arial" w:cs="Arial"/>
          <w:b/>
          <w:spacing w:val="61"/>
        </w:rPr>
        <w:t xml:space="preserve"> </w:t>
      </w:r>
      <w:r w:rsidR="006A73FF" w:rsidRPr="00A13969">
        <w:rPr>
          <w:rFonts w:ascii="Arial" w:eastAsia="Arial" w:hAnsi="Arial" w:cs="Arial"/>
          <w:b/>
        </w:rPr>
        <w:t>c</w:t>
      </w:r>
      <w:r w:rsidR="006A73FF" w:rsidRPr="00A13969">
        <w:rPr>
          <w:rFonts w:ascii="Arial" w:eastAsia="Arial" w:hAnsi="Arial" w:cs="Arial"/>
          <w:b/>
          <w:spacing w:val="-3"/>
        </w:rPr>
        <w:t>o</w:t>
      </w:r>
      <w:r w:rsidR="006A73FF" w:rsidRPr="00A13969">
        <w:rPr>
          <w:rFonts w:ascii="Arial" w:eastAsia="Arial" w:hAnsi="Arial" w:cs="Arial"/>
          <w:b/>
          <w:spacing w:val="1"/>
        </w:rPr>
        <w:t>l</w:t>
      </w:r>
      <w:r w:rsidR="006A73FF" w:rsidRPr="00A13969">
        <w:rPr>
          <w:rFonts w:ascii="Arial" w:eastAsia="Arial" w:hAnsi="Arial" w:cs="Arial"/>
          <w:b/>
          <w:spacing w:val="-1"/>
        </w:rPr>
        <w:t>l</w:t>
      </w:r>
      <w:r w:rsidR="006A73FF" w:rsidRPr="00A13969">
        <w:rPr>
          <w:rFonts w:ascii="Arial" w:eastAsia="Arial" w:hAnsi="Arial" w:cs="Arial"/>
          <w:b/>
        </w:rPr>
        <w:t>u</w:t>
      </w:r>
      <w:r w:rsidR="006A73FF" w:rsidRPr="00A13969">
        <w:rPr>
          <w:rFonts w:ascii="Arial" w:eastAsia="Arial" w:hAnsi="Arial" w:cs="Arial"/>
          <w:b/>
          <w:spacing w:val="-1"/>
        </w:rPr>
        <w:t>s</w:t>
      </w:r>
      <w:r w:rsidR="006A73FF" w:rsidRPr="00A13969">
        <w:rPr>
          <w:rFonts w:ascii="Arial" w:eastAsia="Arial" w:hAnsi="Arial" w:cs="Arial"/>
          <w:b/>
          <w:spacing w:val="1"/>
        </w:rPr>
        <w:t>i</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61"/>
        </w:rPr>
        <w:t xml:space="preserve"> </w:t>
      </w:r>
      <w:r w:rsidR="006A73FF" w:rsidRPr="00A13969">
        <w:rPr>
          <w:rFonts w:ascii="Arial" w:eastAsia="Arial" w:hAnsi="Arial" w:cs="Arial"/>
          <w:b/>
        </w:rPr>
        <w:t>bidding) o</w:t>
      </w:r>
      <w:r w:rsidR="006A73FF" w:rsidRPr="00A13969">
        <w:rPr>
          <w:rFonts w:ascii="Arial" w:eastAsia="Arial" w:hAnsi="Arial" w:cs="Arial"/>
          <w:b/>
          <w:spacing w:val="-1"/>
        </w:rPr>
        <w:t>c</w:t>
      </w:r>
      <w:r w:rsidR="006A73FF" w:rsidRPr="00A13969">
        <w:rPr>
          <w:rFonts w:ascii="Arial" w:eastAsia="Arial" w:hAnsi="Arial" w:cs="Arial"/>
          <w:b/>
        </w:rPr>
        <w:t>c</w:t>
      </w:r>
      <w:r w:rsidR="006A73FF" w:rsidRPr="00A13969">
        <w:rPr>
          <w:rFonts w:ascii="Arial" w:eastAsia="Arial" w:hAnsi="Arial" w:cs="Arial"/>
          <w:b/>
          <w:spacing w:val="-1"/>
        </w:rPr>
        <w:t>u</w:t>
      </w:r>
      <w:r w:rsidR="006A73FF" w:rsidRPr="00A13969">
        <w:rPr>
          <w:rFonts w:ascii="Arial" w:eastAsia="Arial" w:hAnsi="Arial" w:cs="Arial"/>
          <w:b/>
        </w:rPr>
        <w:t>rs</w:t>
      </w:r>
      <w:r w:rsidR="006A73FF"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businesses</w:t>
      </w:r>
      <w:r w:rsidR="006A73FF" w:rsidRPr="00A13969">
        <w:rPr>
          <w:rFonts w:ascii="Arial" w:eastAsia="Arial" w:hAnsi="Arial" w:cs="Arial"/>
          <w:b/>
        </w:rPr>
        <w:t>,</w:t>
      </w:r>
      <w:r w:rsidR="006A73FF" w:rsidRPr="00A13969">
        <w:rPr>
          <w:rFonts w:ascii="Arial" w:eastAsia="Arial" w:hAnsi="Arial" w:cs="Arial"/>
          <w:b/>
          <w:spacing w:val="60"/>
        </w:rPr>
        <w:t xml:space="preserve"> </w:t>
      </w:r>
      <w:r w:rsidR="006A73FF" w:rsidRPr="00A13969">
        <w:rPr>
          <w:rFonts w:ascii="Arial" w:eastAsia="Arial" w:hAnsi="Arial" w:cs="Arial"/>
          <w:b/>
          <w:spacing w:val="1"/>
        </w:rPr>
        <w:t>t</w:t>
      </w:r>
      <w:r w:rsidR="006A73FF" w:rsidRPr="00A13969">
        <w:rPr>
          <w:rFonts w:ascii="Arial" w:eastAsia="Arial" w:hAnsi="Arial" w:cs="Arial"/>
          <w:b/>
          <w:spacing w:val="-3"/>
        </w:rPr>
        <w:t>h</w:t>
      </w:r>
      <w:r w:rsidR="006A73FF" w:rsidRPr="00A13969">
        <w:rPr>
          <w:rFonts w:ascii="Arial" w:eastAsia="Arial" w:hAnsi="Arial" w:cs="Arial"/>
          <w:b/>
        </w:rPr>
        <w:t>at</w:t>
      </w:r>
      <w:r w:rsidR="006A73FF" w:rsidRPr="00A13969">
        <w:rPr>
          <w:rFonts w:ascii="Arial" w:eastAsia="Arial" w:hAnsi="Arial" w:cs="Arial"/>
          <w:b/>
          <w:spacing w:val="59"/>
        </w:rPr>
        <w:t xml:space="preserve"> </w:t>
      </w:r>
      <w:r w:rsidR="006A73FF" w:rsidRPr="00A13969">
        <w:rPr>
          <w:rFonts w:ascii="Arial" w:eastAsia="Arial" w:hAnsi="Arial" w:cs="Arial"/>
          <w:b/>
          <w:spacing w:val="3"/>
        </w:rPr>
        <w:t>w</w:t>
      </w:r>
      <w:r w:rsidR="006A73FF" w:rsidRPr="00A13969">
        <w:rPr>
          <w:rFonts w:ascii="Arial" w:eastAsia="Arial" w:hAnsi="Arial" w:cs="Arial"/>
          <w:b/>
        </w:rPr>
        <w:t>o</w:t>
      </w:r>
      <w:r w:rsidR="006A73FF" w:rsidRPr="00A13969">
        <w:rPr>
          <w:rFonts w:ascii="Arial" w:eastAsia="Arial" w:hAnsi="Arial" w:cs="Arial"/>
          <w:b/>
          <w:spacing w:val="-3"/>
        </w:rPr>
        <w:t>u</w:t>
      </w:r>
      <w:r w:rsidR="006A73FF" w:rsidRPr="00A13969">
        <w:rPr>
          <w:rFonts w:ascii="Arial" w:eastAsia="Arial" w:hAnsi="Arial" w:cs="Arial"/>
          <w:b/>
          <w:spacing w:val="1"/>
        </w:rPr>
        <w:t>l</w:t>
      </w:r>
      <w:r w:rsidR="006A73FF" w:rsidRPr="00A13969">
        <w:rPr>
          <w:rFonts w:ascii="Arial" w:eastAsia="Arial" w:hAnsi="Arial" w:cs="Arial"/>
          <w:b/>
        </w:rPr>
        <w:t>d othe</w:t>
      </w:r>
      <w:r w:rsidR="006A73FF" w:rsidRPr="00A13969">
        <w:rPr>
          <w:rFonts w:ascii="Arial" w:eastAsia="Arial" w:hAnsi="Arial" w:cs="Arial"/>
          <w:b/>
          <w:spacing w:val="-5"/>
        </w:rPr>
        <w:t>r</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 xml:space="preserve">se </w:t>
      </w:r>
      <w:r w:rsidR="006A73FF" w:rsidRPr="00A13969">
        <w:rPr>
          <w:rFonts w:ascii="Arial" w:eastAsia="Arial" w:hAnsi="Arial" w:cs="Arial"/>
          <w:b/>
          <w:spacing w:val="-3"/>
        </w:rPr>
        <w:t>b</w:t>
      </w:r>
      <w:r w:rsidR="006A73FF" w:rsidRPr="00A13969">
        <w:rPr>
          <w:rFonts w:ascii="Arial" w:eastAsia="Arial" w:hAnsi="Arial" w:cs="Arial"/>
          <w:b/>
        </w:rPr>
        <w:t>e 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 xml:space="preserve">cted </w:t>
      </w:r>
      <w:r w:rsidR="006A73FF" w:rsidRPr="00A13969">
        <w:rPr>
          <w:rFonts w:ascii="Arial" w:eastAsia="Arial" w:hAnsi="Arial" w:cs="Arial"/>
          <w:b/>
          <w:spacing w:val="1"/>
        </w:rPr>
        <w:t>t</w:t>
      </w:r>
      <w:r w:rsidR="006A73FF" w:rsidRPr="00A13969">
        <w:rPr>
          <w:rFonts w:ascii="Arial" w:eastAsia="Arial" w:hAnsi="Arial" w:cs="Arial"/>
          <w:b/>
        </w:rPr>
        <w:t>o c</w:t>
      </w:r>
      <w:r w:rsidR="006A73FF" w:rsidRPr="00A13969">
        <w:rPr>
          <w:rFonts w:ascii="Arial" w:eastAsia="Arial" w:hAnsi="Arial" w:cs="Arial"/>
          <w:b/>
          <w:spacing w:val="-3"/>
        </w:rPr>
        <w:t>o</w:t>
      </w:r>
      <w:r w:rsidR="006A73FF" w:rsidRPr="00A13969">
        <w:rPr>
          <w:rFonts w:ascii="Arial" w:eastAsia="Arial" w:hAnsi="Arial" w:cs="Arial"/>
          <w:b/>
        </w:rPr>
        <w:t>mpet</w:t>
      </w:r>
      <w:r w:rsidR="006A73FF" w:rsidRPr="00A13969">
        <w:rPr>
          <w:rFonts w:ascii="Arial" w:eastAsia="Arial" w:hAnsi="Arial" w:cs="Arial"/>
          <w:b/>
          <w:spacing w:val="-2"/>
        </w:rPr>
        <w:t>e</w:t>
      </w:r>
      <w:r w:rsidR="006A73FF" w:rsidRPr="00A13969">
        <w:rPr>
          <w:rFonts w:ascii="Arial" w:eastAsia="Arial" w:hAnsi="Arial" w:cs="Arial"/>
          <w:b/>
        </w:rPr>
        <w:t>,</w:t>
      </w:r>
      <w:r w:rsidR="006A73FF" w:rsidRPr="00A13969">
        <w:rPr>
          <w:rFonts w:ascii="Arial" w:eastAsia="Arial" w:hAnsi="Arial" w:cs="Arial"/>
          <w:b/>
          <w:spacing w:val="2"/>
        </w:rPr>
        <w:t xml:space="preserve"> </w:t>
      </w:r>
      <w:r w:rsidR="006A73FF" w:rsidRPr="00A13969">
        <w:rPr>
          <w:rFonts w:ascii="Arial" w:eastAsia="Arial" w:hAnsi="Arial" w:cs="Arial"/>
          <w:b/>
          <w:spacing w:val="-3"/>
        </w:rPr>
        <w:t>s</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rPr>
        <w:t>re</w:t>
      </w:r>
      <w:r w:rsidR="006A73FF" w:rsidRPr="00A13969">
        <w:rPr>
          <w:rFonts w:ascii="Arial" w:eastAsia="Arial" w:hAnsi="Arial" w:cs="Arial"/>
          <w:b/>
          <w:spacing w:val="1"/>
        </w:rPr>
        <w:t>tl</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n</w:t>
      </w:r>
      <w:r w:rsidR="006A73FF" w:rsidRPr="00A13969">
        <w:rPr>
          <w:rFonts w:ascii="Arial" w:eastAsia="Arial" w:hAnsi="Arial" w:cs="Arial"/>
          <w:b/>
          <w:spacing w:val="-1"/>
        </w:rPr>
        <w:t>s</w:t>
      </w:r>
      <w:r w:rsidR="006A73FF" w:rsidRPr="00A13969">
        <w:rPr>
          <w:rFonts w:ascii="Arial" w:eastAsia="Arial" w:hAnsi="Arial" w:cs="Arial"/>
          <w:b/>
        </w:rPr>
        <w:t>pi</w:t>
      </w:r>
      <w:r w:rsidR="006A73FF" w:rsidRPr="00A13969">
        <w:rPr>
          <w:rFonts w:ascii="Arial" w:eastAsia="Arial" w:hAnsi="Arial" w:cs="Arial"/>
          <w:b/>
          <w:spacing w:val="1"/>
        </w:rPr>
        <w:t>r</w:t>
      </w:r>
      <w:r w:rsidR="006A73FF" w:rsidRPr="00A13969">
        <w:rPr>
          <w:rFonts w:ascii="Arial" w:eastAsia="Arial" w:hAnsi="Arial" w:cs="Arial"/>
          <w:b/>
        </w:rPr>
        <w:t xml:space="preserve">e </w:t>
      </w:r>
      <w:r w:rsidR="006A73FF" w:rsidRPr="00A13969">
        <w:rPr>
          <w:rFonts w:ascii="Arial" w:eastAsia="Arial" w:hAnsi="Arial" w:cs="Arial"/>
          <w:b/>
          <w:spacing w:val="1"/>
        </w:rPr>
        <w:t>t</w:t>
      </w:r>
      <w:r w:rsidR="006A73FF" w:rsidRPr="00A13969">
        <w:rPr>
          <w:rFonts w:ascii="Arial" w:eastAsia="Arial" w:hAnsi="Arial" w:cs="Arial"/>
          <w:b/>
        </w:rPr>
        <w:t xml:space="preserve">o </w:t>
      </w:r>
      <w:r w:rsidR="006A73FF" w:rsidRPr="00A13969">
        <w:rPr>
          <w:rFonts w:ascii="Arial" w:eastAsia="Arial" w:hAnsi="Arial" w:cs="Arial"/>
          <w:b/>
          <w:spacing w:val="1"/>
        </w:rPr>
        <w:t>r</w:t>
      </w:r>
      <w:r w:rsidR="006A73FF" w:rsidRPr="00A13969">
        <w:rPr>
          <w:rFonts w:ascii="Arial" w:eastAsia="Arial" w:hAnsi="Arial" w:cs="Arial"/>
          <w:b/>
          <w:spacing w:val="-3"/>
        </w:rPr>
        <w:t>a</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e pr</w:t>
      </w:r>
      <w:r w:rsidR="006A73FF" w:rsidRPr="00A13969">
        <w:rPr>
          <w:rFonts w:ascii="Arial" w:eastAsia="Arial" w:hAnsi="Arial" w:cs="Arial"/>
          <w:b/>
          <w:spacing w:val="2"/>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 xml:space="preserve">s or </w:t>
      </w:r>
      <w:r w:rsidR="006A73FF" w:rsidRPr="00A13969">
        <w:rPr>
          <w:rFonts w:ascii="Arial" w:eastAsia="Arial" w:hAnsi="Arial" w:cs="Arial"/>
          <w:b/>
          <w:spacing w:val="1"/>
        </w:rPr>
        <w:t>l</w:t>
      </w:r>
      <w:r w:rsidR="006A73FF" w:rsidRPr="00A13969">
        <w:rPr>
          <w:rFonts w:ascii="Arial" w:eastAsia="Arial" w:hAnsi="Arial" w:cs="Arial"/>
          <w:b/>
          <w:spacing w:val="-5"/>
        </w:rPr>
        <w:t>o</w:t>
      </w:r>
      <w:r w:rsidR="006A73FF" w:rsidRPr="00A13969">
        <w:rPr>
          <w:rFonts w:ascii="Arial" w:eastAsia="Arial" w:hAnsi="Arial" w:cs="Arial"/>
          <w:b/>
          <w:spacing w:val="3"/>
        </w:rPr>
        <w:t>w</w:t>
      </w:r>
      <w:r w:rsidR="006A73FF" w:rsidRPr="00A13969">
        <w:rPr>
          <w:rFonts w:ascii="Arial" w:eastAsia="Arial" w:hAnsi="Arial" w:cs="Arial"/>
          <w:b/>
        </w:rPr>
        <w:t>er</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 xml:space="preserve">he </w:t>
      </w:r>
      <w:r w:rsidR="006A73FF" w:rsidRPr="00A13969">
        <w:rPr>
          <w:rFonts w:ascii="Arial" w:eastAsia="Arial" w:hAnsi="Arial" w:cs="Arial"/>
          <w:b/>
          <w:spacing w:val="-3"/>
        </w:rPr>
        <w:t>q</w:t>
      </w:r>
      <w:r w:rsidR="006A73FF" w:rsidRPr="00A13969">
        <w:rPr>
          <w:rFonts w:ascii="Arial" w:eastAsia="Arial" w:hAnsi="Arial" w:cs="Arial"/>
          <w:b/>
        </w:rPr>
        <w:t>u</w:t>
      </w:r>
      <w:r w:rsidR="006A73FF" w:rsidRPr="00A13969">
        <w:rPr>
          <w:rFonts w:ascii="Arial" w:eastAsia="Arial" w:hAnsi="Arial" w:cs="Arial"/>
          <w:b/>
          <w:spacing w:val="-1"/>
        </w:rPr>
        <w:t>a</w:t>
      </w:r>
      <w:r w:rsidR="006A73FF" w:rsidRPr="00A13969">
        <w:rPr>
          <w:rFonts w:ascii="Arial" w:eastAsia="Arial" w:hAnsi="Arial" w:cs="Arial"/>
          <w:b/>
          <w:spacing w:val="1"/>
        </w:rPr>
        <w:t>l</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of</w:t>
      </w:r>
      <w:r w:rsidR="006A73FF" w:rsidRPr="00A13969">
        <w:rPr>
          <w:rFonts w:ascii="Arial" w:eastAsia="Arial" w:hAnsi="Arial" w:cs="Arial"/>
          <w:b/>
          <w:spacing w:val="2"/>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 and</w:t>
      </w:r>
      <w:r>
        <w:rPr>
          <w:rFonts w:ascii="Arial" w:eastAsia="Arial" w:hAnsi="Arial" w:cs="Arial"/>
          <w:b/>
          <w:w w:val="50"/>
        </w:rPr>
        <w:t>/</w:t>
      </w:r>
      <w:r w:rsidR="006A73FF" w:rsidRPr="00A13969">
        <w:rPr>
          <w:rFonts w:ascii="Arial" w:eastAsia="Arial" w:hAnsi="Arial" w:cs="Arial"/>
          <w:b/>
          <w:spacing w:val="2"/>
          <w:w w:val="50"/>
        </w:rPr>
        <w:t xml:space="preserve"> </w:t>
      </w:r>
      <w:r w:rsidR="006A73FF" w:rsidRPr="00A13969">
        <w:rPr>
          <w:rFonts w:ascii="Arial" w:eastAsia="Arial" w:hAnsi="Arial" w:cs="Arial"/>
          <w:b/>
        </w:rPr>
        <w:t>or s</w:t>
      </w:r>
      <w:r w:rsidR="006A73FF" w:rsidRPr="00A13969">
        <w:rPr>
          <w:rFonts w:ascii="Arial" w:eastAsia="Arial" w:hAnsi="Arial" w:cs="Arial"/>
          <w:b/>
          <w:spacing w:val="-1"/>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f</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p</w:t>
      </w:r>
      <w:r w:rsidR="006A73FF" w:rsidRPr="00A13969">
        <w:rPr>
          <w:rFonts w:ascii="Arial" w:eastAsia="Arial" w:hAnsi="Arial" w:cs="Arial"/>
          <w:b/>
          <w:spacing w:val="-1"/>
        </w:rPr>
        <w:t>u</w:t>
      </w:r>
      <w:r w:rsidR="006A73FF" w:rsidRPr="00A13969">
        <w:rPr>
          <w:rFonts w:ascii="Arial" w:eastAsia="Arial" w:hAnsi="Arial" w:cs="Arial"/>
          <w:b/>
        </w:rPr>
        <w:t>rch</w:t>
      </w:r>
      <w:r w:rsidR="006A73FF" w:rsidRPr="00A13969">
        <w:rPr>
          <w:rFonts w:ascii="Arial" w:eastAsia="Arial" w:hAnsi="Arial" w:cs="Arial"/>
          <w:b/>
          <w:spacing w:val="-1"/>
        </w:rPr>
        <w:t>a</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spacing w:val="-2"/>
        </w:rPr>
        <w:t>r</w:t>
      </w:r>
      <w:r w:rsidR="006A73FF" w:rsidRPr="00A13969">
        <w:rPr>
          <w:rFonts w:ascii="Arial" w:eastAsia="Arial" w:hAnsi="Arial" w:cs="Arial"/>
          <w:b/>
        </w:rPr>
        <w:t>s</w:t>
      </w:r>
      <w:r w:rsidR="006A73FF" w:rsidRPr="00A13969">
        <w:rPr>
          <w:rFonts w:ascii="Arial" w:eastAsia="Arial" w:hAnsi="Arial" w:cs="Arial"/>
          <w:b/>
          <w:spacing w:val="27"/>
        </w:rPr>
        <w:t xml:space="preserve"> </w:t>
      </w:r>
      <w:r w:rsidR="006A73FF" w:rsidRPr="00A13969">
        <w:rPr>
          <w:rFonts w:ascii="Arial" w:eastAsia="Arial" w:hAnsi="Arial" w:cs="Arial"/>
          <w:b/>
          <w:spacing w:val="3"/>
        </w:rPr>
        <w:t>w</w:t>
      </w:r>
      <w:r w:rsidR="006A73FF" w:rsidRPr="00A13969">
        <w:rPr>
          <w:rFonts w:ascii="Arial" w:eastAsia="Arial" w:hAnsi="Arial" w:cs="Arial"/>
          <w:b/>
        </w:rPr>
        <w:t>ho</w:t>
      </w:r>
      <w:r w:rsidR="006A73FF" w:rsidRPr="00A13969">
        <w:rPr>
          <w:rFonts w:ascii="Arial" w:eastAsia="Arial" w:hAnsi="Arial" w:cs="Arial"/>
          <w:b/>
          <w:spacing w:val="23"/>
        </w:rPr>
        <w:t xml:space="preserve"> </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sh</w:t>
      </w:r>
      <w:r w:rsidR="006A73FF" w:rsidRPr="00A13969">
        <w:rPr>
          <w:rFonts w:ascii="Arial" w:eastAsia="Arial" w:hAnsi="Arial" w:cs="Arial"/>
          <w:b/>
          <w:spacing w:val="26"/>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c</w:t>
      </w:r>
      <w:r w:rsidR="006A73FF" w:rsidRPr="00A13969">
        <w:rPr>
          <w:rFonts w:ascii="Arial" w:eastAsia="Arial" w:hAnsi="Arial" w:cs="Arial"/>
          <w:b/>
        </w:rPr>
        <w:t>q</w:t>
      </w:r>
      <w:r w:rsidR="006A73FF" w:rsidRPr="00A13969">
        <w:rPr>
          <w:rFonts w:ascii="Arial" w:eastAsia="Arial" w:hAnsi="Arial" w:cs="Arial"/>
          <w:b/>
          <w:spacing w:val="-1"/>
        </w:rPr>
        <w:t>ui</w:t>
      </w:r>
      <w:r w:rsidR="006A73FF" w:rsidRPr="00A13969">
        <w:rPr>
          <w:rFonts w:ascii="Arial" w:eastAsia="Arial" w:hAnsi="Arial" w:cs="Arial"/>
          <w:b/>
        </w:rPr>
        <w:t>re</w:t>
      </w:r>
      <w:r w:rsidR="006A73FF" w:rsidRPr="00A13969">
        <w:rPr>
          <w:rFonts w:ascii="Arial" w:eastAsia="Arial" w:hAnsi="Arial" w:cs="Arial"/>
          <w:b/>
          <w:spacing w:val="27"/>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Pr>
          <w:rFonts w:ascii="Arial" w:eastAsia="Arial" w:hAnsi="Arial" w:cs="Arial"/>
          <w:b/>
          <w:w w:val="50"/>
        </w:rPr>
        <w:t>/</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t</w:t>
      </w:r>
      <w:r w:rsidR="006A73FF" w:rsidRPr="00A13969">
        <w:rPr>
          <w:rFonts w:ascii="Arial" w:eastAsia="Arial" w:hAnsi="Arial" w:cs="Arial"/>
          <w:b/>
        </w:rPr>
        <w:t>hro</w:t>
      </w:r>
      <w:r w:rsidR="006A73FF" w:rsidRPr="00A13969">
        <w:rPr>
          <w:rFonts w:ascii="Arial" w:eastAsia="Arial" w:hAnsi="Arial" w:cs="Arial"/>
          <w:b/>
          <w:spacing w:val="-1"/>
        </w:rPr>
        <w:t>u</w:t>
      </w:r>
      <w:r w:rsidR="006A73FF" w:rsidRPr="00A13969">
        <w:rPr>
          <w:rFonts w:ascii="Arial" w:eastAsia="Arial" w:hAnsi="Arial" w:cs="Arial"/>
          <w:b/>
        </w:rPr>
        <w:t>gh</w:t>
      </w:r>
      <w:r w:rsidR="006A73FF" w:rsidRPr="00A13969">
        <w:rPr>
          <w:rFonts w:ascii="Arial" w:eastAsia="Arial" w:hAnsi="Arial" w:cs="Arial"/>
          <w:b/>
          <w:spacing w:val="28"/>
        </w:rPr>
        <w:t xml:space="preserve"> </w:t>
      </w:r>
      <w:r w:rsidR="006A73FF" w:rsidRPr="00A13969">
        <w:rPr>
          <w:rFonts w:ascii="Arial" w:eastAsia="Arial" w:hAnsi="Arial" w:cs="Arial"/>
          <w:b/>
        </w:rPr>
        <w:t>a</w:t>
      </w:r>
      <w:r w:rsidR="006A73FF" w:rsidRPr="00A13969">
        <w:rPr>
          <w:rFonts w:ascii="Arial" w:eastAsia="Arial" w:hAnsi="Arial" w:cs="Arial"/>
          <w:b/>
          <w:spacing w:val="29"/>
        </w:rPr>
        <w:t xml:space="preserve"> </w:t>
      </w:r>
      <w:r w:rsidR="006A73FF" w:rsidRPr="00A13969">
        <w:rPr>
          <w:rFonts w:ascii="Arial" w:eastAsia="Arial" w:hAnsi="Arial" w:cs="Arial"/>
          <w:b/>
          <w:spacing w:val="-3"/>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1"/>
        </w:rPr>
        <w:t>d</w:t>
      </w:r>
      <w:r w:rsidR="006A73FF" w:rsidRPr="00A13969">
        <w:rPr>
          <w:rFonts w:ascii="Arial" w:eastAsia="Arial" w:hAnsi="Arial" w:cs="Arial"/>
          <w:b/>
          <w:spacing w:val="1"/>
        </w:rPr>
        <w:t>i</w:t>
      </w:r>
      <w:r w:rsidR="006A73FF" w:rsidRPr="00A13969">
        <w:rPr>
          <w:rFonts w:ascii="Arial" w:eastAsia="Arial" w:hAnsi="Arial" w:cs="Arial"/>
          <w:b/>
        </w:rPr>
        <w:t>ng pro</w:t>
      </w:r>
      <w:r w:rsidR="006A73FF" w:rsidRPr="00A13969">
        <w:rPr>
          <w:rFonts w:ascii="Arial" w:eastAsia="Arial" w:hAnsi="Arial" w:cs="Arial"/>
          <w:b/>
          <w:spacing w:val="-1"/>
        </w:rPr>
        <w:t>c</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 xml:space="preserve">s. </w:t>
      </w:r>
      <w:r w:rsidR="006A73FF" w:rsidRPr="00A13969">
        <w:rPr>
          <w:rFonts w:ascii="Arial" w:eastAsia="Arial" w:hAnsi="Arial" w:cs="Arial"/>
          <w:b/>
          <w:spacing w:val="-1"/>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2"/>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1"/>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2"/>
        </w:rPr>
        <w:t xml:space="preserve"> </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re</w:t>
      </w:r>
      <w:r w:rsidR="006A73FF" w:rsidRPr="00A13969">
        <w:rPr>
          <w:rFonts w:ascii="Arial" w:eastAsia="Arial" w:hAnsi="Arial" w:cs="Arial"/>
          <w:b/>
          <w:spacing w:val="1"/>
        </w:rPr>
        <w:t>f</w:t>
      </w:r>
      <w:r w:rsidR="006A73FF" w:rsidRPr="00A13969">
        <w:rPr>
          <w:rFonts w:ascii="Arial" w:eastAsia="Arial" w:hAnsi="Arial" w:cs="Arial"/>
          <w:b/>
          <w:spacing w:val="-3"/>
        </w:rPr>
        <w:t>o</w:t>
      </w:r>
      <w:r w:rsidR="006A73FF" w:rsidRPr="00A13969">
        <w:rPr>
          <w:rFonts w:ascii="Arial" w:eastAsia="Arial" w:hAnsi="Arial" w:cs="Arial"/>
          <w:b/>
        </w:rPr>
        <w:t>re, an a</w:t>
      </w:r>
      <w:r w:rsidR="006A73FF" w:rsidRPr="00A13969">
        <w:rPr>
          <w:rFonts w:ascii="Arial" w:eastAsia="Arial" w:hAnsi="Arial" w:cs="Arial"/>
          <w:b/>
          <w:spacing w:val="-3"/>
        </w:rPr>
        <w:t>g</w:t>
      </w:r>
      <w:r w:rsidR="006A73FF" w:rsidRPr="00A13969">
        <w:rPr>
          <w:rFonts w:ascii="Arial" w:eastAsia="Arial" w:hAnsi="Arial" w:cs="Arial"/>
          <w:b/>
        </w:rPr>
        <w:t>reem</w:t>
      </w:r>
      <w:r w:rsidR="006A73FF" w:rsidRPr="00A13969">
        <w:rPr>
          <w:rFonts w:ascii="Arial" w:eastAsia="Arial" w:hAnsi="Arial" w:cs="Arial"/>
          <w:b/>
          <w:spacing w:val="-2"/>
        </w:rPr>
        <w:t>e</w:t>
      </w:r>
      <w:r w:rsidR="006A73FF" w:rsidRPr="00A13969">
        <w:rPr>
          <w:rFonts w:ascii="Arial" w:eastAsia="Arial" w:hAnsi="Arial" w:cs="Arial"/>
          <w:b/>
        </w:rPr>
        <w:t>nt</w:t>
      </w:r>
      <w:r w:rsidR="006A73FF" w:rsidRPr="00A13969">
        <w:rPr>
          <w:rFonts w:ascii="Arial" w:eastAsia="Arial" w:hAnsi="Arial" w:cs="Arial"/>
          <w:b/>
          <w:spacing w:val="2"/>
        </w:rPr>
        <w:t xml:space="preserve"> </w:t>
      </w:r>
      <w:r w:rsidR="006A73FF" w:rsidRPr="00A13969">
        <w:rPr>
          <w:rFonts w:ascii="Arial" w:eastAsia="Arial" w:hAnsi="Arial" w:cs="Arial"/>
          <w:b/>
        </w:rPr>
        <w:t>b</w:t>
      </w:r>
      <w:r w:rsidR="006A73FF" w:rsidRPr="00A13969">
        <w:rPr>
          <w:rFonts w:ascii="Arial" w:eastAsia="Arial" w:hAnsi="Arial" w:cs="Arial"/>
          <w:b/>
          <w:spacing w:val="-1"/>
        </w:rPr>
        <w:t>e</w:t>
      </w:r>
      <w:r w:rsidR="006A73FF" w:rsidRPr="00A13969">
        <w:rPr>
          <w:rFonts w:ascii="Arial" w:eastAsia="Arial" w:hAnsi="Arial" w:cs="Arial"/>
          <w:b/>
          <w:spacing w:val="-4"/>
        </w:rPr>
        <w:t>t</w:t>
      </w:r>
      <w:r w:rsidR="006A73FF" w:rsidRPr="00A13969">
        <w:rPr>
          <w:rFonts w:ascii="Arial" w:eastAsia="Arial" w:hAnsi="Arial" w:cs="Arial"/>
          <w:b/>
          <w:spacing w:val="3"/>
        </w:rPr>
        <w:t>w</w:t>
      </w:r>
      <w:r w:rsidR="006A73FF" w:rsidRPr="00A13969">
        <w:rPr>
          <w:rFonts w:ascii="Arial" w:eastAsia="Arial" w:hAnsi="Arial" w:cs="Arial"/>
          <w:b/>
        </w:rPr>
        <w:t>e</w:t>
      </w:r>
      <w:r w:rsidR="006A73FF" w:rsidRPr="00A13969">
        <w:rPr>
          <w:rFonts w:ascii="Arial" w:eastAsia="Arial" w:hAnsi="Arial" w:cs="Arial"/>
          <w:b/>
          <w:spacing w:val="-1"/>
        </w:rPr>
        <w:t>e</w:t>
      </w:r>
      <w:r w:rsidR="006A73FF" w:rsidRPr="00A13969">
        <w:rPr>
          <w:rFonts w:ascii="Arial" w:eastAsia="Arial" w:hAnsi="Arial" w:cs="Arial"/>
          <w:b/>
        </w:rPr>
        <w:t>n</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rPr>
        <w:t>s not</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rPr>
        <w:t>e.</w:t>
      </w:r>
    </w:p>
    <w:p w14:paraId="29D3E9AB" w14:textId="77777777" w:rsidR="00803D5F" w:rsidRPr="00A13969" w:rsidRDefault="00803D5F">
      <w:pPr>
        <w:spacing w:before="4" w:line="280" w:lineRule="exact"/>
      </w:pPr>
    </w:p>
    <w:p w14:paraId="41B80303" w14:textId="66480394" w:rsidR="00803D5F" w:rsidRPr="00A13969" w:rsidRDefault="00C81F0C">
      <w:pPr>
        <w:pStyle w:val="ListParagraph"/>
        <w:numPr>
          <w:ilvl w:val="0"/>
          <w:numId w:val="13"/>
        </w:numPr>
        <w:ind w:right="78"/>
        <w:jc w:val="both"/>
        <w:rPr>
          <w:rFonts w:ascii="Arial" w:eastAsia="Arial" w:hAnsi="Arial" w:cs="Arial"/>
        </w:rPr>
        <w:sectPr w:rsidR="00803D5F" w:rsidRPr="00A13969" w:rsidSect="00266482">
          <w:type w:val="continuous"/>
          <w:pgSz w:w="11920" w:h="16840"/>
          <w:pgMar w:top="1560" w:right="863" w:bottom="280" w:left="1340" w:header="720" w:footer="720" w:gutter="0"/>
          <w:cols w:space="720"/>
        </w:sectPr>
      </w:pPr>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venture</w:t>
      </w:r>
      <w:r w:rsidR="006A73FF" w:rsidRPr="00A13969">
        <w:rPr>
          <w:rFonts w:ascii="Arial" w:eastAsia="Arial" w:hAnsi="Arial" w:cs="Arial"/>
          <w:b/>
        </w:rPr>
        <w:t xml:space="preserve"> </w:t>
      </w:r>
      <w:r w:rsidR="006A73FF" w:rsidRPr="00A13969">
        <w:rPr>
          <w:rFonts w:ascii="Arial" w:eastAsia="Arial" w:hAnsi="Arial" w:cs="Arial"/>
          <w:b/>
          <w:spacing w:val="-3"/>
        </w:rPr>
        <w:t>o</w:t>
      </w:r>
      <w:r w:rsidR="006A73FF" w:rsidRPr="00A13969">
        <w:rPr>
          <w:rFonts w:ascii="Arial" w:eastAsia="Arial" w:hAnsi="Arial" w:cs="Arial"/>
          <w:b/>
        </w:rPr>
        <w:t xml:space="preserve">r </w:t>
      </w:r>
      <w:r w:rsidR="006A73FF" w:rsidRPr="00A13969">
        <w:rPr>
          <w:rFonts w:ascii="Arial" w:eastAsia="Arial" w:hAnsi="Arial" w:cs="Arial"/>
          <w:b/>
          <w:spacing w:val="-1"/>
        </w:rPr>
        <w:t>C</w:t>
      </w:r>
      <w:r w:rsidR="006A73FF" w:rsidRPr="00A13969">
        <w:rPr>
          <w:rFonts w:ascii="Arial" w:eastAsia="Arial" w:hAnsi="Arial" w:cs="Arial"/>
          <w:b/>
        </w:rPr>
        <w:t>o</w:t>
      </w:r>
      <w:r w:rsidR="006A73FF" w:rsidRPr="00A13969">
        <w:rPr>
          <w:rFonts w:ascii="Arial" w:eastAsia="Arial" w:hAnsi="Arial" w:cs="Arial"/>
          <w:b/>
          <w:spacing w:val="-1"/>
        </w:rPr>
        <w:t>n</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r</w:t>
      </w:r>
      <w:r w:rsidR="006A73FF" w:rsidRPr="00A13969">
        <w:rPr>
          <w:rFonts w:ascii="Arial" w:eastAsia="Arial" w:hAnsi="Arial" w:cs="Arial"/>
          <w:b/>
          <w:spacing w:val="1"/>
        </w:rPr>
        <w:t>ti</w:t>
      </w:r>
      <w:r w:rsidR="006A73FF" w:rsidRPr="00A13969">
        <w:rPr>
          <w:rFonts w:ascii="Arial" w:eastAsia="Arial" w:hAnsi="Arial" w:cs="Arial"/>
          <w:b/>
          <w:spacing w:val="-3"/>
        </w:rPr>
        <w:t>u</w:t>
      </w:r>
      <w:r w:rsidR="006A73FF" w:rsidRPr="00A13969">
        <w:rPr>
          <w:rFonts w:ascii="Arial" w:eastAsia="Arial" w:hAnsi="Arial" w:cs="Arial"/>
          <w:b/>
        </w:rPr>
        <w:t>m mea</w:t>
      </w:r>
      <w:r w:rsidR="006A73FF" w:rsidRPr="00A13969">
        <w:rPr>
          <w:rFonts w:ascii="Arial" w:eastAsia="Arial" w:hAnsi="Arial" w:cs="Arial"/>
          <w:b/>
          <w:spacing w:val="-1"/>
        </w:rPr>
        <w:t>n</w:t>
      </w:r>
      <w:r w:rsidR="006A73FF" w:rsidRPr="00A13969">
        <w:rPr>
          <w:rFonts w:ascii="Arial" w:eastAsia="Arial" w:hAnsi="Arial" w:cs="Arial"/>
          <w:b/>
        </w:rPr>
        <w:t>s an a</w:t>
      </w:r>
      <w:r w:rsidR="006A73FF" w:rsidRPr="00A13969">
        <w:rPr>
          <w:rFonts w:ascii="Arial" w:eastAsia="Arial" w:hAnsi="Arial" w:cs="Arial"/>
          <w:b/>
          <w:spacing w:val="-1"/>
        </w:rPr>
        <w:t>s</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cia</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rPr>
        <w:t xml:space="preserve">on of </w:t>
      </w:r>
      <w:proofErr w:type="gramStart"/>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rso</w:t>
      </w:r>
      <w:r w:rsidR="006A73FF" w:rsidRPr="00A13969">
        <w:rPr>
          <w:rFonts w:ascii="Arial" w:eastAsia="Arial" w:hAnsi="Arial" w:cs="Arial"/>
          <w:b/>
          <w:spacing w:val="-3"/>
        </w:rPr>
        <w:t>n</w:t>
      </w:r>
      <w:r w:rsidR="006A73FF" w:rsidRPr="00A13969">
        <w:rPr>
          <w:rFonts w:ascii="Arial" w:eastAsia="Arial" w:hAnsi="Arial" w:cs="Arial"/>
          <w:b/>
        </w:rPr>
        <w:t>s</w:t>
      </w:r>
      <w:proofErr w:type="gramEnd"/>
      <w:r w:rsidR="006A73FF" w:rsidRPr="00A13969">
        <w:rPr>
          <w:rFonts w:ascii="Arial" w:eastAsia="Arial" w:hAnsi="Arial" w:cs="Arial"/>
          <w:b/>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p</w:t>
      </w:r>
      <w:r w:rsidR="006A73FF" w:rsidRPr="00A13969">
        <w:rPr>
          <w:rFonts w:ascii="Arial" w:eastAsia="Arial" w:hAnsi="Arial" w:cs="Arial"/>
          <w:b/>
          <w:spacing w:val="-3"/>
        </w:rPr>
        <w:t>u</w:t>
      </w:r>
      <w:r w:rsidR="006A73FF" w:rsidRPr="00A13969">
        <w:rPr>
          <w:rFonts w:ascii="Arial" w:eastAsia="Arial" w:hAnsi="Arial" w:cs="Arial"/>
          <w:b/>
        </w:rPr>
        <w:t>rpo</w:t>
      </w:r>
      <w:r w:rsidR="006A73FF" w:rsidRPr="00A13969">
        <w:rPr>
          <w:rFonts w:ascii="Arial" w:eastAsia="Arial" w:hAnsi="Arial" w:cs="Arial"/>
          <w:b/>
          <w:spacing w:val="-1"/>
        </w:rPr>
        <w:t>s</w:t>
      </w:r>
      <w:r w:rsidR="006A73FF" w:rsidRPr="00A13969">
        <w:rPr>
          <w:rFonts w:ascii="Arial" w:eastAsia="Arial" w:hAnsi="Arial" w:cs="Arial"/>
          <w:b/>
        </w:rPr>
        <w:t xml:space="preserve">e </w:t>
      </w:r>
      <w:r w:rsidR="006A73FF" w:rsidRPr="00A13969">
        <w:rPr>
          <w:rFonts w:ascii="Arial" w:eastAsia="Arial" w:hAnsi="Arial" w:cs="Arial"/>
          <w:b/>
          <w:spacing w:val="-3"/>
        </w:rPr>
        <w:t>o</w:t>
      </w:r>
      <w:r w:rsidR="006A73FF" w:rsidRPr="00A13969">
        <w:rPr>
          <w:rFonts w:ascii="Arial" w:eastAsia="Arial" w:hAnsi="Arial" w:cs="Arial"/>
          <w:b/>
        </w:rPr>
        <w:t>f c</w:t>
      </w:r>
      <w:r w:rsidR="006A73FF" w:rsidRPr="00A13969">
        <w:rPr>
          <w:rFonts w:ascii="Arial" w:eastAsia="Arial" w:hAnsi="Arial" w:cs="Arial"/>
          <w:b/>
          <w:spacing w:val="-1"/>
        </w:rPr>
        <w:t>o</w:t>
      </w:r>
      <w:r w:rsidR="006A73FF" w:rsidRPr="00A13969">
        <w:rPr>
          <w:rFonts w:ascii="Arial" w:eastAsia="Arial" w:hAnsi="Arial" w:cs="Arial"/>
          <w:b/>
        </w:rPr>
        <w:t>mb</w:t>
      </w:r>
      <w:r w:rsidR="006A73FF" w:rsidRPr="00A13969">
        <w:rPr>
          <w:rFonts w:ascii="Arial" w:eastAsia="Arial" w:hAnsi="Arial" w:cs="Arial"/>
          <w:b/>
          <w:spacing w:val="1"/>
        </w:rPr>
        <w:t>i</w:t>
      </w:r>
      <w:r w:rsidR="006A73FF" w:rsidRPr="00A13969">
        <w:rPr>
          <w:rFonts w:ascii="Arial" w:eastAsia="Arial" w:hAnsi="Arial" w:cs="Arial"/>
          <w:b/>
          <w:spacing w:val="-3"/>
        </w:rPr>
        <w:t>n</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30"/>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3"/>
        </w:rPr>
        <w:t>e</w:t>
      </w:r>
      <w:r w:rsidR="006A73FF" w:rsidRPr="00A13969">
        <w:rPr>
          <w:rFonts w:ascii="Arial" w:eastAsia="Arial" w:hAnsi="Arial" w:cs="Arial"/>
          <w:b/>
          <w:spacing w:val="1"/>
        </w:rPr>
        <w:t>i</w:t>
      </w:r>
      <w:r w:rsidR="006A73FF" w:rsidRPr="00A13969">
        <w:rPr>
          <w:rFonts w:ascii="Arial" w:eastAsia="Arial" w:hAnsi="Arial" w:cs="Arial"/>
          <w:b/>
        </w:rPr>
        <w:t>r</w:t>
      </w:r>
      <w:r w:rsidR="006A73FF" w:rsidRPr="00A13969">
        <w:rPr>
          <w:rFonts w:ascii="Arial" w:eastAsia="Arial" w:hAnsi="Arial" w:cs="Arial"/>
          <w:b/>
          <w:spacing w:val="28"/>
        </w:rPr>
        <w:t xml:space="preserve"> </w:t>
      </w:r>
      <w:r w:rsidR="006A73FF" w:rsidRPr="00A13969">
        <w:rPr>
          <w:rFonts w:ascii="Arial" w:eastAsia="Arial" w:hAnsi="Arial" w:cs="Arial"/>
          <w:b/>
        </w:rPr>
        <w:t>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spacing w:val="-2"/>
        </w:rPr>
        <w:t>rt</w:t>
      </w:r>
      <w:r w:rsidR="006A73FF" w:rsidRPr="00A13969">
        <w:rPr>
          <w:rFonts w:ascii="Arial" w:eastAsia="Arial" w:hAnsi="Arial" w:cs="Arial"/>
          <w:b/>
          <w:spacing w:val="1"/>
        </w:rPr>
        <w:t>i</w:t>
      </w:r>
      <w:r w:rsidR="006A73FF" w:rsidRPr="00A13969">
        <w:rPr>
          <w:rFonts w:ascii="Arial" w:eastAsia="Arial" w:hAnsi="Arial" w:cs="Arial"/>
          <w:b/>
        </w:rPr>
        <w:t>s</w:t>
      </w:r>
      <w:r w:rsidR="006A73FF" w:rsidRPr="00A13969">
        <w:rPr>
          <w:rFonts w:ascii="Arial" w:eastAsia="Arial" w:hAnsi="Arial" w:cs="Arial"/>
          <w:b/>
          <w:spacing w:val="-1"/>
        </w:rPr>
        <w:t>e</w:t>
      </w:r>
      <w:r w:rsidR="006A73FF" w:rsidRPr="00A13969">
        <w:rPr>
          <w:rFonts w:ascii="Arial" w:eastAsia="Arial" w:hAnsi="Arial" w:cs="Arial"/>
          <w:b/>
        </w:rPr>
        <w:t>,</w:t>
      </w:r>
      <w:r w:rsidR="006A73FF" w:rsidRPr="00A13969">
        <w:rPr>
          <w:rFonts w:ascii="Arial" w:eastAsia="Arial" w:hAnsi="Arial" w:cs="Arial"/>
          <w:b/>
          <w:spacing w:val="29"/>
        </w:rPr>
        <w:t xml:space="preserve"> </w:t>
      </w:r>
      <w:r w:rsidR="006A73FF" w:rsidRPr="00A13969">
        <w:rPr>
          <w:rFonts w:ascii="Arial" w:eastAsia="Arial" w:hAnsi="Arial" w:cs="Arial"/>
          <w:b/>
        </w:rPr>
        <w:t>pro</w:t>
      </w:r>
      <w:r w:rsidR="006A73FF" w:rsidRPr="00A13969">
        <w:rPr>
          <w:rFonts w:ascii="Arial" w:eastAsia="Arial" w:hAnsi="Arial" w:cs="Arial"/>
          <w:b/>
          <w:spacing w:val="-1"/>
        </w:rPr>
        <w:t>p</w:t>
      </w:r>
      <w:r w:rsidR="006A73FF" w:rsidRPr="00A13969">
        <w:rPr>
          <w:rFonts w:ascii="Arial" w:eastAsia="Arial" w:hAnsi="Arial" w:cs="Arial"/>
          <w:b/>
        </w:rPr>
        <w:t>e</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spacing w:val="-5"/>
        </w:rPr>
        <w:t>y</w:t>
      </w:r>
      <w:r w:rsidR="006A73FF" w:rsidRPr="00A13969">
        <w:rPr>
          <w:rFonts w:ascii="Arial" w:eastAsia="Arial" w:hAnsi="Arial" w:cs="Arial"/>
          <w:b/>
        </w:rPr>
        <w:t>,</w:t>
      </w:r>
      <w:r w:rsidR="006A73FF" w:rsidRPr="00A13969">
        <w:rPr>
          <w:rFonts w:ascii="Arial" w:eastAsia="Arial" w:hAnsi="Arial" w:cs="Arial"/>
          <w:b/>
          <w:spacing w:val="31"/>
        </w:rPr>
        <w:t xml:space="preserve"> </w:t>
      </w:r>
      <w:r w:rsidR="006A73FF" w:rsidRPr="00A13969">
        <w:rPr>
          <w:rFonts w:ascii="Arial" w:eastAsia="Arial" w:hAnsi="Arial" w:cs="Arial"/>
          <w:b/>
        </w:rPr>
        <w:t>c</w:t>
      </w:r>
      <w:r w:rsidR="006A73FF" w:rsidRPr="00A13969">
        <w:rPr>
          <w:rFonts w:ascii="Arial" w:eastAsia="Arial" w:hAnsi="Arial" w:cs="Arial"/>
          <w:b/>
          <w:spacing w:val="-1"/>
        </w:rPr>
        <w:t>a</w:t>
      </w:r>
      <w:r w:rsidR="006A73FF" w:rsidRPr="00A13969">
        <w:rPr>
          <w:rFonts w:ascii="Arial" w:eastAsia="Arial" w:hAnsi="Arial" w:cs="Arial"/>
          <w:b/>
        </w:rPr>
        <w:t>pi</w:t>
      </w:r>
      <w:r w:rsidR="006A73FF" w:rsidRPr="00A13969">
        <w:rPr>
          <w:rFonts w:ascii="Arial" w:eastAsia="Arial" w:hAnsi="Arial" w:cs="Arial"/>
          <w:b/>
          <w:spacing w:val="1"/>
        </w:rPr>
        <w:t>t</w:t>
      </w:r>
      <w:r w:rsidR="006A73FF" w:rsidRPr="00A13969">
        <w:rPr>
          <w:rFonts w:ascii="Arial" w:eastAsia="Arial" w:hAnsi="Arial" w:cs="Arial"/>
          <w:b/>
        </w:rPr>
        <w:t>a</w:t>
      </w:r>
      <w:r w:rsidR="006A73FF" w:rsidRPr="00A13969">
        <w:rPr>
          <w:rFonts w:ascii="Arial" w:eastAsia="Arial" w:hAnsi="Arial" w:cs="Arial"/>
          <w:b/>
          <w:spacing w:val="-2"/>
        </w:rPr>
        <w:t>l</w:t>
      </w:r>
      <w:r w:rsidR="006A73FF" w:rsidRPr="00A13969">
        <w:rPr>
          <w:rFonts w:ascii="Arial" w:eastAsia="Arial" w:hAnsi="Arial" w:cs="Arial"/>
          <w:b/>
        </w:rPr>
        <w:t>,</w:t>
      </w:r>
      <w:r w:rsidR="006A73FF" w:rsidRPr="00A13969">
        <w:rPr>
          <w:rFonts w:ascii="Arial" w:eastAsia="Arial" w:hAnsi="Arial" w:cs="Arial"/>
          <w:b/>
          <w:spacing w:val="28"/>
        </w:rPr>
        <w:t xml:space="preserve"> </w:t>
      </w:r>
      <w:r w:rsidR="006A73FF" w:rsidRPr="00A13969">
        <w:rPr>
          <w:rFonts w:ascii="Arial" w:eastAsia="Arial" w:hAnsi="Arial" w:cs="Arial"/>
          <w:b/>
        </w:rPr>
        <w:t>ef</w:t>
      </w:r>
      <w:r w:rsidR="006A73FF" w:rsidRPr="00A13969">
        <w:rPr>
          <w:rFonts w:ascii="Arial" w:eastAsia="Arial" w:hAnsi="Arial" w:cs="Arial"/>
          <w:b/>
          <w:spacing w:val="1"/>
        </w:rPr>
        <w:t>f</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rPr>
        <w:t>s,</w:t>
      </w:r>
      <w:r w:rsidR="006A73FF" w:rsidRPr="00A13969">
        <w:rPr>
          <w:rFonts w:ascii="Arial" w:eastAsia="Arial" w:hAnsi="Arial" w:cs="Arial"/>
          <w:b/>
          <w:spacing w:val="28"/>
        </w:rPr>
        <w:t xml:space="preserve"> </w:t>
      </w:r>
      <w:r w:rsidR="006A73FF" w:rsidRPr="00A13969">
        <w:rPr>
          <w:rFonts w:ascii="Arial" w:eastAsia="Arial" w:hAnsi="Arial" w:cs="Arial"/>
          <w:b/>
        </w:rPr>
        <w:t>s</w:t>
      </w:r>
      <w:r w:rsidR="006A73FF" w:rsidRPr="00A13969">
        <w:rPr>
          <w:rFonts w:ascii="Arial" w:eastAsia="Arial" w:hAnsi="Arial" w:cs="Arial"/>
          <w:b/>
          <w:spacing w:val="-1"/>
        </w:rPr>
        <w:t>ki</w:t>
      </w:r>
      <w:r w:rsidR="006A73FF" w:rsidRPr="00A13969">
        <w:rPr>
          <w:rFonts w:ascii="Arial" w:eastAsia="Arial" w:hAnsi="Arial" w:cs="Arial"/>
          <w:b/>
          <w:spacing w:val="1"/>
        </w:rPr>
        <w:t>l</w:t>
      </w:r>
      <w:r w:rsidR="006A73FF" w:rsidRPr="00A13969">
        <w:rPr>
          <w:rFonts w:ascii="Arial" w:eastAsia="Arial" w:hAnsi="Arial" w:cs="Arial"/>
          <w:b/>
        </w:rPr>
        <w:t>l</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sidR="006A73FF" w:rsidRPr="00A13969">
        <w:rPr>
          <w:rFonts w:ascii="Arial" w:eastAsia="Arial" w:hAnsi="Arial" w:cs="Arial"/>
          <w:b/>
          <w:spacing w:val="30"/>
        </w:rPr>
        <w:t xml:space="preserve"> </w:t>
      </w:r>
      <w:r w:rsidR="006A73FF" w:rsidRPr="00A13969">
        <w:rPr>
          <w:rFonts w:ascii="Arial" w:eastAsia="Arial" w:hAnsi="Arial" w:cs="Arial"/>
          <w:b/>
        </w:rPr>
        <w:t>k</w:t>
      </w:r>
      <w:r w:rsidR="006A73FF" w:rsidRPr="00A13969">
        <w:rPr>
          <w:rFonts w:ascii="Arial" w:eastAsia="Arial" w:hAnsi="Arial" w:cs="Arial"/>
          <w:b/>
          <w:spacing w:val="-1"/>
        </w:rPr>
        <w:t>n</w:t>
      </w:r>
      <w:r w:rsidR="006A73FF" w:rsidRPr="00A13969">
        <w:rPr>
          <w:rFonts w:ascii="Arial" w:eastAsia="Arial" w:hAnsi="Arial" w:cs="Arial"/>
          <w:b/>
          <w:spacing w:val="-5"/>
        </w:rPr>
        <w:t>o</w:t>
      </w:r>
      <w:r w:rsidR="006A73FF" w:rsidRPr="00A13969">
        <w:rPr>
          <w:rFonts w:ascii="Arial" w:eastAsia="Arial" w:hAnsi="Arial" w:cs="Arial"/>
          <w:b/>
          <w:spacing w:val="1"/>
        </w:rPr>
        <w:t>wl</w:t>
      </w:r>
      <w:r w:rsidR="006A73FF" w:rsidRPr="00A13969">
        <w:rPr>
          <w:rFonts w:ascii="Arial" w:eastAsia="Arial" w:hAnsi="Arial" w:cs="Arial"/>
          <w:b/>
        </w:rPr>
        <w:t>e</w:t>
      </w:r>
      <w:r w:rsidR="006A73FF" w:rsidRPr="00A13969">
        <w:rPr>
          <w:rFonts w:ascii="Arial" w:eastAsia="Arial" w:hAnsi="Arial" w:cs="Arial"/>
          <w:b/>
          <w:spacing w:val="-1"/>
        </w:rPr>
        <w:t>d</w:t>
      </w:r>
      <w:r w:rsidR="006A73FF" w:rsidRPr="00A13969">
        <w:rPr>
          <w:rFonts w:ascii="Arial" w:eastAsia="Arial" w:hAnsi="Arial" w:cs="Arial"/>
          <w:b/>
        </w:rPr>
        <w:t>ge</w:t>
      </w:r>
      <w:r w:rsidR="006A73FF" w:rsidRPr="00A13969">
        <w:rPr>
          <w:rFonts w:ascii="Arial" w:eastAsia="Arial" w:hAnsi="Arial" w:cs="Arial"/>
          <w:b/>
          <w:spacing w:val="27"/>
        </w:rPr>
        <w:t xml:space="preserve"> </w:t>
      </w:r>
      <w:r w:rsidR="006A73FF" w:rsidRPr="00A13969">
        <w:rPr>
          <w:rFonts w:ascii="Arial" w:eastAsia="Arial" w:hAnsi="Arial" w:cs="Arial"/>
          <w:b/>
          <w:spacing w:val="1"/>
        </w:rPr>
        <w:t>i</w:t>
      </w:r>
      <w:r w:rsidR="006A73FF" w:rsidRPr="00A13969">
        <w:rPr>
          <w:rFonts w:ascii="Arial" w:eastAsia="Arial" w:hAnsi="Arial" w:cs="Arial"/>
          <w:b/>
        </w:rPr>
        <w:t>n</w:t>
      </w:r>
      <w:r w:rsidR="006A73FF" w:rsidRPr="00A13969">
        <w:rPr>
          <w:rFonts w:ascii="Arial" w:eastAsia="Arial" w:hAnsi="Arial" w:cs="Arial"/>
          <w:b/>
          <w:spacing w:val="30"/>
        </w:rPr>
        <w:t xml:space="preserve"> </w:t>
      </w:r>
      <w:r w:rsidR="006A73FF" w:rsidRPr="00A13969">
        <w:rPr>
          <w:rFonts w:ascii="Arial" w:eastAsia="Arial" w:hAnsi="Arial" w:cs="Arial"/>
          <w:b/>
        </w:rPr>
        <w:t>an</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3"/>
        </w:rPr>
        <w:t>c</w:t>
      </w:r>
      <w:r w:rsidR="006A73FF" w:rsidRPr="00A13969">
        <w:rPr>
          <w:rFonts w:ascii="Arial" w:eastAsia="Arial" w:hAnsi="Arial" w:cs="Arial"/>
          <w:b/>
          <w:spacing w:val="1"/>
        </w:rPr>
        <w:t>ti</w:t>
      </w:r>
      <w:r w:rsidR="006A73FF" w:rsidRPr="00A13969">
        <w:rPr>
          <w:rFonts w:ascii="Arial" w:eastAsia="Arial" w:hAnsi="Arial" w:cs="Arial"/>
          <w:b/>
          <w:spacing w:val="-3"/>
        </w:rPr>
        <w:t>v</w:t>
      </w:r>
      <w:r w:rsidR="006A73FF" w:rsidRPr="00A13969">
        <w:rPr>
          <w:rFonts w:ascii="Arial" w:eastAsia="Arial" w:hAnsi="Arial" w:cs="Arial"/>
          <w:b/>
          <w:spacing w:val="1"/>
        </w:rPr>
        <w:t>it</w:t>
      </w:r>
      <w:r w:rsidR="006A73FF" w:rsidRPr="00A13969">
        <w:rPr>
          <w:rFonts w:ascii="Arial" w:eastAsia="Arial" w:hAnsi="Arial" w:cs="Arial"/>
          <w:b/>
        </w:rPr>
        <w:t>y</w:t>
      </w:r>
      <w:r w:rsidR="006A73FF" w:rsidRPr="00A13969">
        <w:rPr>
          <w:rFonts w:ascii="Arial" w:eastAsia="Arial" w:hAnsi="Arial" w:cs="Arial"/>
          <w:b/>
          <w:spacing w:val="25"/>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e</w:t>
      </w:r>
      <w:r w:rsidR="006A73FF" w:rsidRPr="00A13969">
        <w:rPr>
          <w:rFonts w:ascii="Arial" w:eastAsia="Arial" w:hAnsi="Arial" w:cs="Arial"/>
          <w:b/>
          <w:spacing w:val="-1"/>
        </w:rPr>
        <w:t>x</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spacing w:val="-3"/>
        </w:rPr>
        <w:t>u</w:t>
      </w:r>
      <w:r w:rsidR="006A73FF" w:rsidRPr="00A13969">
        <w:rPr>
          <w:rFonts w:ascii="Arial" w:eastAsia="Arial" w:hAnsi="Arial" w:cs="Arial"/>
          <w:b/>
          <w:spacing w:val="1"/>
        </w:rPr>
        <w:t>ti</w:t>
      </w:r>
      <w:r w:rsidR="006A73FF" w:rsidRPr="00A13969">
        <w:rPr>
          <w:rFonts w:ascii="Arial" w:eastAsia="Arial" w:hAnsi="Arial" w:cs="Arial"/>
          <w:b/>
        </w:rPr>
        <w:t>on</w:t>
      </w:r>
      <w:r w:rsidR="006A73FF" w:rsidRPr="00A13969">
        <w:rPr>
          <w:rFonts w:ascii="Arial" w:eastAsia="Arial" w:hAnsi="Arial" w:cs="Arial"/>
          <w:b/>
          <w:spacing w:val="-2"/>
        </w:rPr>
        <w:t xml:space="preserve"> </w:t>
      </w:r>
      <w:r w:rsidR="006A73FF" w:rsidRPr="00A13969">
        <w:rPr>
          <w:rFonts w:ascii="Arial" w:eastAsia="Arial" w:hAnsi="Arial" w:cs="Arial"/>
          <w:b/>
        </w:rPr>
        <w:t>of</w:t>
      </w:r>
      <w:r w:rsidR="006A73FF" w:rsidRPr="00A13969">
        <w:rPr>
          <w:rFonts w:ascii="Arial" w:eastAsia="Arial" w:hAnsi="Arial" w:cs="Arial"/>
          <w:b/>
          <w:spacing w:val="-1"/>
        </w:rPr>
        <w:t xml:space="preserve"> </w:t>
      </w:r>
      <w:r w:rsidR="006A73FF" w:rsidRPr="00A13969">
        <w:rPr>
          <w:rFonts w:ascii="Arial" w:eastAsia="Arial" w:hAnsi="Arial" w:cs="Arial"/>
          <w:b/>
        </w:rPr>
        <w:t>a co</w:t>
      </w:r>
      <w:r w:rsidR="006A73FF" w:rsidRPr="00A13969">
        <w:rPr>
          <w:rFonts w:ascii="Arial" w:eastAsia="Arial" w:hAnsi="Arial" w:cs="Arial"/>
          <w:b/>
          <w:spacing w:val="-3"/>
        </w:rPr>
        <w:t>n</w:t>
      </w:r>
      <w:r w:rsidR="006A73FF" w:rsidRPr="00A13969">
        <w:rPr>
          <w:rFonts w:ascii="Arial" w:eastAsia="Arial" w:hAnsi="Arial" w:cs="Arial"/>
          <w:b/>
          <w:spacing w:val="-2"/>
        </w:rPr>
        <w:t>t</w:t>
      </w:r>
      <w:r w:rsidR="006A73FF" w:rsidRPr="00A13969">
        <w:rPr>
          <w:rFonts w:ascii="Arial" w:eastAsia="Arial" w:hAnsi="Arial" w:cs="Arial"/>
          <w:b/>
        </w:rPr>
        <w:t>ract.</w:t>
      </w:r>
    </w:p>
    <w:p w14:paraId="4B586547"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193230CF" w14:textId="77777777" w:rsidR="00803D5F" w:rsidRPr="00A13969" w:rsidRDefault="00803D5F">
      <w:pPr>
        <w:spacing w:before="6" w:line="220" w:lineRule="exact"/>
      </w:pPr>
    </w:p>
    <w:p w14:paraId="35872AC6"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431D99D5" wp14:editId="61A349BB">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A1CB8"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proofErr w:type="gramStart"/>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proofErr w:type="gramEnd"/>
      <w:r w:rsidR="006A73FF" w:rsidRPr="00A13969">
        <w:rPr>
          <w:rFonts w:ascii="Arial" w:eastAsia="Arial" w:hAnsi="Arial" w:cs="Arial"/>
          <w:position w:val="-1"/>
        </w:rPr>
        <w:t xml:space="preserve">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1D80C2E7" w14:textId="77777777" w:rsidR="00803D5F" w:rsidRPr="00A13969" w:rsidRDefault="00803D5F">
      <w:pPr>
        <w:spacing w:line="200" w:lineRule="exact"/>
      </w:pPr>
    </w:p>
    <w:p w14:paraId="6FC1CAA4" w14:textId="77777777" w:rsidR="00803D5F" w:rsidRPr="00A13969" w:rsidRDefault="00803D5F">
      <w:pPr>
        <w:spacing w:line="280" w:lineRule="exact"/>
      </w:pPr>
    </w:p>
    <w:p w14:paraId="7887F4A7"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12C1AD45" w14:textId="77777777" w:rsidR="00803D5F" w:rsidRPr="00A13969" w:rsidRDefault="00803D5F">
      <w:pPr>
        <w:spacing w:before="5" w:line="100" w:lineRule="exact"/>
      </w:pPr>
    </w:p>
    <w:p w14:paraId="2B20FA9F" w14:textId="77777777" w:rsidR="00803D5F" w:rsidRPr="00A13969" w:rsidRDefault="00803D5F">
      <w:pPr>
        <w:spacing w:line="200" w:lineRule="exact"/>
      </w:pPr>
    </w:p>
    <w:p w14:paraId="2B3B7556" w14:textId="77777777" w:rsidR="00803D5F" w:rsidRPr="00A13969" w:rsidRDefault="00803D5F">
      <w:pPr>
        <w:spacing w:line="200" w:lineRule="exact"/>
      </w:pPr>
    </w:p>
    <w:p w14:paraId="23113A56"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50508477" wp14:editId="3BF6BAE6">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C43EB"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66F7C3C4" w14:textId="77777777" w:rsidR="00803D5F" w:rsidRPr="00A13969" w:rsidRDefault="00803D5F">
      <w:pPr>
        <w:spacing w:line="200" w:lineRule="exact"/>
      </w:pPr>
    </w:p>
    <w:p w14:paraId="4A1E1DD4" w14:textId="77777777" w:rsidR="00803D5F" w:rsidRPr="00A13969" w:rsidRDefault="00803D5F">
      <w:pPr>
        <w:spacing w:before="18" w:line="260" w:lineRule="exact"/>
      </w:pPr>
    </w:p>
    <w:p w14:paraId="006B2FE0"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2B186065" w14:textId="77777777" w:rsidR="00803D5F" w:rsidRPr="00A13969" w:rsidRDefault="00803D5F">
      <w:pPr>
        <w:spacing w:before="5" w:line="100" w:lineRule="exact"/>
      </w:pPr>
    </w:p>
    <w:p w14:paraId="6136C920" w14:textId="77777777" w:rsidR="00803D5F" w:rsidRPr="00A13969" w:rsidRDefault="00803D5F">
      <w:pPr>
        <w:spacing w:line="200" w:lineRule="exact"/>
      </w:pPr>
    </w:p>
    <w:p w14:paraId="0DCEAC14" w14:textId="77777777" w:rsidR="00803D5F" w:rsidRPr="00A13969" w:rsidRDefault="00803D5F">
      <w:pPr>
        <w:spacing w:line="200" w:lineRule="exact"/>
      </w:pPr>
    </w:p>
    <w:p w14:paraId="354A2E6E" w14:textId="77777777" w:rsidR="002A4322" w:rsidRDefault="006A73FF">
      <w:pPr>
        <w:spacing w:line="359" w:lineRule="auto"/>
        <w:ind w:left="100" w:right="445"/>
        <w:rPr>
          <w:rFonts w:ascii="Arial" w:eastAsia="Arial" w:hAnsi="Arial" w:cs="Arial"/>
          <w:spacing w:val="2"/>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p>
    <w:p w14:paraId="3CC527B9" w14:textId="77777777" w:rsidR="002A4322" w:rsidRDefault="002A4322">
      <w:pPr>
        <w:spacing w:line="359" w:lineRule="auto"/>
        <w:ind w:left="100" w:right="445"/>
        <w:rPr>
          <w:rFonts w:ascii="Arial" w:eastAsia="Arial" w:hAnsi="Arial" w:cs="Arial"/>
          <w:spacing w:val="2"/>
        </w:rPr>
      </w:pPr>
    </w:p>
    <w:p w14:paraId="4CAC3629" w14:textId="79E40C9F" w:rsidR="00803D5F" w:rsidRPr="00A13969" w:rsidRDefault="006A73FF">
      <w:pPr>
        <w:spacing w:line="359" w:lineRule="auto"/>
        <w:ind w:left="100" w:right="445"/>
        <w:rPr>
          <w:rFonts w:ascii="Arial" w:eastAsia="Arial" w:hAnsi="Arial" w:cs="Arial"/>
        </w:rPr>
      </w:pP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5A693E5"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6284793A" w14:textId="77777777" w:rsidR="00803D5F" w:rsidRPr="00A13969" w:rsidRDefault="00803D5F">
      <w:pPr>
        <w:spacing w:before="6" w:line="100" w:lineRule="exact"/>
      </w:pPr>
    </w:p>
    <w:p w14:paraId="0F2B9963" w14:textId="77777777" w:rsidR="00803D5F" w:rsidRPr="00A13969" w:rsidRDefault="00803D5F">
      <w:pPr>
        <w:spacing w:line="200" w:lineRule="exact"/>
      </w:pPr>
    </w:p>
    <w:p w14:paraId="16A83359" w14:textId="77777777" w:rsidR="00803D5F" w:rsidRPr="00A13969" w:rsidRDefault="00803D5F">
      <w:pPr>
        <w:spacing w:line="200" w:lineRule="exact"/>
      </w:pPr>
    </w:p>
    <w:p w14:paraId="4DC6A2A4" w14:textId="7E0BD258" w:rsidR="00803D5F" w:rsidRPr="00A13969" w:rsidRDefault="006A73FF">
      <w:pPr>
        <w:ind w:left="100"/>
        <w:rPr>
          <w:rFonts w:ascii="Arial" w:eastAsia="Arial" w:hAnsi="Arial" w:cs="Arial"/>
        </w:rPr>
      </w:pPr>
      <w:r w:rsidRPr="00A13969">
        <w:rPr>
          <w:rFonts w:ascii="Arial" w:eastAsia="Arial" w:hAnsi="Arial" w:cs="Arial"/>
        </w:rPr>
        <w:t>1</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r w:rsidR="00121BF7" w:rsidRPr="00A13969">
        <w:rPr>
          <w:rFonts w:ascii="Arial" w:eastAsia="Arial" w:hAnsi="Arial" w:cs="Arial"/>
          <w:spacing w:val="1"/>
        </w:rPr>
        <w:t>r</w:t>
      </w:r>
      <w:r w:rsidR="00121BF7" w:rsidRPr="00A13969">
        <w:rPr>
          <w:rFonts w:ascii="Arial" w:eastAsia="Arial" w:hAnsi="Arial" w:cs="Arial"/>
        </w:rPr>
        <w:t>e</w:t>
      </w:r>
      <w:r w:rsidR="00121BF7" w:rsidRPr="00A13969">
        <w:rPr>
          <w:rFonts w:ascii="Arial" w:eastAsia="Arial" w:hAnsi="Arial" w:cs="Arial"/>
          <w:spacing w:val="-1"/>
        </w:rPr>
        <w:t>a</w:t>
      </w:r>
      <w:r w:rsidR="00121BF7"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5A4817" w14:textId="77777777" w:rsidR="00803D5F" w:rsidRPr="00A13969" w:rsidRDefault="00803D5F">
      <w:pPr>
        <w:spacing w:before="5" w:line="100" w:lineRule="exact"/>
      </w:pPr>
    </w:p>
    <w:p w14:paraId="1A8C8462" w14:textId="77777777" w:rsidR="00803D5F" w:rsidRPr="00A13969" w:rsidRDefault="00803D5F">
      <w:pPr>
        <w:spacing w:line="200" w:lineRule="exact"/>
      </w:pPr>
    </w:p>
    <w:p w14:paraId="1BBF57E7" w14:textId="77777777" w:rsidR="00803D5F" w:rsidRPr="00A13969" w:rsidRDefault="00803D5F">
      <w:pPr>
        <w:spacing w:line="200" w:lineRule="exact"/>
      </w:pPr>
    </w:p>
    <w:p w14:paraId="169C0A85"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2</w:t>
      </w:r>
      <w:proofErr w:type="gramStart"/>
      <w:r w:rsidRPr="00A13969">
        <w:rPr>
          <w:rFonts w:ascii="Arial" w:eastAsia="Arial" w:hAnsi="Arial" w:cs="Arial"/>
        </w:rPr>
        <w:t xml:space="preserve">. </w:t>
      </w:r>
      <w:r w:rsidRPr="00A13969">
        <w:rPr>
          <w:rFonts w:ascii="Arial" w:eastAsia="Arial" w:hAnsi="Arial" w:cs="Arial"/>
          <w:spacing w:val="4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7B4C3C5F" w14:textId="77777777" w:rsidR="00803D5F" w:rsidRPr="00A13969" w:rsidRDefault="00803D5F">
      <w:pPr>
        <w:spacing w:before="3" w:line="180" w:lineRule="exact"/>
      </w:pPr>
    </w:p>
    <w:p w14:paraId="36B50139" w14:textId="77777777" w:rsidR="00803D5F" w:rsidRPr="00A13969" w:rsidRDefault="00803D5F">
      <w:pPr>
        <w:spacing w:line="200" w:lineRule="exact"/>
      </w:pPr>
    </w:p>
    <w:p w14:paraId="58FCB329"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3</w:t>
      </w:r>
      <w:proofErr w:type="gramStart"/>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I</w:t>
      </w:r>
      <w:proofErr w:type="gramEnd"/>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
    <w:p w14:paraId="7172025C" w14:textId="77777777" w:rsidR="00803D5F" w:rsidRPr="00A13969" w:rsidRDefault="00803D5F">
      <w:pPr>
        <w:spacing w:before="5" w:line="180" w:lineRule="exact"/>
      </w:pPr>
    </w:p>
    <w:p w14:paraId="3DD174CA" w14:textId="77777777" w:rsidR="00803D5F" w:rsidRPr="00A13969" w:rsidRDefault="00803D5F">
      <w:pPr>
        <w:spacing w:line="200" w:lineRule="exact"/>
      </w:pPr>
    </w:p>
    <w:p w14:paraId="277A3C7B"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4</w:t>
      </w:r>
      <w:proofErr w:type="gramStart"/>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proofErr w:type="gramEnd"/>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
    <w:p w14:paraId="176EFF05" w14:textId="77777777" w:rsidR="00803D5F" w:rsidRPr="00A13969" w:rsidRDefault="00803D5F">
      <w:pPr>
        <w:spacing w:before="2" w:line="180" w:lineRule="exact"/>
      </w:pPr>
    </w:p>
    <w:p w14:paraId="183A2F79" w14:textId="77777777" w:rsidR="00803D5F" w:rsidRPr="00A13969" w:rsidRDefault="00803D5F">
      <w:pPr>
        <w:spacing w:line="200" w:lineRule="exact"/>
      </w:pPr>
    </w:p>
    <w:p w14:paraId="0B3BE178"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5</w:t>
      </w:r>
      <w:proofErr w:type="gramStart"/>
      <w:r w:rsidRPr="00A13969">
        <w:rPr>
          <w:rFonts w:ascii="Arial" w:eastAsia="Arial" w:hAnsi="Arial" w:cs="Arial"/>
        </w:rPr>
        <w:t xml:space="preserve">.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proofErr w:type="gramEnd"/>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13456807"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68B48731" w14:textId="77777777" w:rsidR="00803D5F" w:rsidRPr="00A13969" w:rsidRDefault="00803D5F">
      <w:pPr>
        <w:spacing w:before="6" w:line="120" w:lineRule="exact"/>
      </w:pPr>
    </w:p>
    <w:p w14:paraId="70B35AE8"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B37D01" w14:textId="2413BFB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r w:rsidR="00121BF7" w:rsidRPr="00A13969">
        <w:rPr>
          <w:rFonts w:ascii="Arial" w:eastAsia="Arial" w:hAnsi="Arial" w:cs="Arial"/>
        </w:rPr>
        <w:t>a</w:t>
      </w:r>
      <w:r w:rsidR="00121BF7" w:rsidRPr="00A13969">
        <w:rPr>
          <w:rFonts w:ascii="Arial" w:eastAsia="Arial" w:hAnsi="Arial" w:cs="Arial"/>
          <w:spacing w:val="-1"/>
        </w:rPr>
        <w:t>n</w:t>
      </w:r>
      <w:r w:rsidR="00121BF7" w:rsidRPr="00A13969">
        <w:rPr>
          <w:rFonts w:ascii="Arial" w:eastAsia="Arial" w:hAnsi="Arial" w:cs="Arial"/>
        </w:rPr>
        <w:t>d/</w:t>
      </w:r>
      <w:r w:rsidR="00121BF7" w:rsidRPr="00A13969">
        <w:rPr>
          <w:rFonts w:ascii="Arial" w:eastAsia="Arial" w:hAnsi="Arial" w:cs="Arial"/>
          <w:spacing w:val="-2"/>
        </w:rPr>
        <w:t>o</w:t>
      </w:r>
      <w:r w:rsidR="00121BF7" w:rsidRPr="00A13969">
        <w:rPr>
          <w:rFonts w:ascii="Arial" w:eastAsia="Arial" w:hAnsi="Arial" w:cs="Arial"/>
        </w:rPr>
        <w:t>r</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FCF599F" w14:textId="1D24725C"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lastRenderedPageBreak/>
        <w:t xml:space="preserve">6.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r w:rsidR="00121BF7" w:rsidRPr="00A13969">
        <w:rPr>
          <w:rFonts w:ascii="Arial" w:eastAsia="Arial" w:hAnsi="Arial" w:cs="Arial"/>
          <w:spacing w:val="-1"/>
        </w:rPr>
        <w:t>H</w:t>
      </w:r>
      <w:r w:rsidR="00121BF7" w:rsidRPr="00A13969">
        <w:rPr>
          <w:rFonts w:ascii="Arial" w:eastAsia="Arial" w:hAnsi="Arial" w:cs="Arial"/>
        </w:rPr>
        <w:t>o</w:t>
      </w:r>
      <w:r w:rsidR="00121BF7" w:rsidRPr="00A13969">
        <w:rPr>
          <w:rFonts w:ascii="Arial" w:eastAsia="Arial" w:hAnsi="Arial" w:cs="Arial"/>
          <w:spacing w:val="-1"/>
        </w:rPr>
        <w:t>w</w:t>
      </w:r>
      <w:r w:rsidR="00121BF7" w:rsidRPr="00A13969">
        <w:rPr>
          <w:rFonts w:ascii="Arial" w:eastAsia="Arial" w:hAnsi="Arial" w:cs="Arial"/>
        </w:rPr>
        <w:t>e</w:t>
      </w:r>
      <w:r w:rsidR="00121BF7" w:rsidRPr="00A13969">
        <w:rPr>
          <w:rFonts w:ascii="Arial" w:eastAsia="Arial" w:hAnsi="Arial" w:cs="Arial"/>
          <w:spacing w:val="-3"/>
        </w:rPr>
        <w:t>v</w:t>
      </w:r>
      <w:r w:rsidR="00121BF7"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70ADDC76" w14:textId="1DA428AA" w:rsidR="00803D5F" w:rsidRPr="00A13969" w:rsidRDefault="006A73FF">
      <w:pPr>
        <w:tabs>
          <w:tab w:val="left" w:pos="520"/>
        </w:tabs>
        <w:spacing w:before="3" w:line="359" w:lineRule="auto"/>
        <w:ind w:left="460" w:right="71" w:hanging="360"/>
        <w:jc w:val="both"/>
        <w:rPr>
          <w:rFonts w:ascii="Arial" w:eastAsia="Arial" w:hAnsi="Arial" w:cs="Arial"/>
        </w:rPr>
      </w:pPr>
      <w:proofErr w:type="gramStart"/>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r w:rsidR="00121BF7" w:rsidRPr="00A13969">
        <w:rPr>
          <w:rFonts w:ascii="Arial" w:eastAsia="Arial" w:hAnsi="Arial" w:cs="Arial"/>
          <w:spacing w:val="1"/>
        </w:rPr>
        <w:t>I</w:t>
      </w:r>
      <w:r w:rsidR="00121BF7" w:rsidRPr="00A13969">
        <w:rPr>
          <w:rFonts w:ascii="Arial" w:eastAsia="Arial" w:hAnsi="Arial" w:cs="Arial"/>
        </w:rPr>
        <w:t xml:space="preserve">n </w:t>
      </w:r>
      <w:r w:rsidR="00121BF7" w:rsidRPr="00A13969">
        <w:rPr>
          <w:rFonts w:ascii="Arial" w:eastAsia="Arial" w:hAnsi="Arial" w:cs="Arial"/>
          <w:spacing w:val="12"/>
        </w:rPr>
        <w:t>particular</w:t>
      </w:r>
      <w:r w:rsidR="00121BF7" w:rsidRPr="00A13969">
        <w:rPr>
          <w:rFonts w:ascii="Arial" w:eastAsia="Arial" w:hAnsi="Arial" w:cs="Arial"/>
        </w:rPr>
        <w:t xml:space="preserve">, </w:t>
      </w:r>
      <w:r w:rsidR="00121BF7" w:rsidRPr="00A13969">
        <w:rPr>
          <w:rFonts w:ascii="Arial" w:eastAsia="Arial" w:hAnsi="Arial" w:cs="Arial"/>
          <w:spacing w:val="14"/>
        </w:rPr>
        <w:t>without</w:t>
      </w:r>
      <w:proofErr w:type="gramEnd"/>
      <w:r w:rsidR="00121BF7" w:rsidRPr="00A13969">
        <w:rPr>
          <w:rFonts w:ascii="Arial" w:eastAsia="Arial" w:hAnsi="Arial" w:cs="Arial"/>
        </w:rPr>
        <w:t xml:space="preserve"> </w:t>
      </w:r>
      <w:r w:rsidR="00121BF7" w:rsidRPr="00A13969">
        <w:rPr>
          <w:rFonts w:ascii="Arial" w:eastAsia="Arial" w:hAnsi="Arial" w:cs="Arial"/>
          <w:spacing w:val="13"/>
        </w:rPr>
        <w:t>limiting</w:t>
      </w:r>
      <w:r w:rsidRPr="00A13969">
        <w:rPr>
          <w:rFonts w:ascii="Arial" w:eastAsia="Arial" w:hAnsi="Arial" w:cs="Arial"/>
        </w:rPr>
        <w:t xml:space="preserve"> </w:t>
      </w:r>
      <w:r w:rsidR="00121BF7" w:rsidRPr="00A13969">
        <w:rPr>
          <w:rFonts w:ascii="Arial" w:eastAsia="Arial" w:hAnsi="Arial" w:cs="Arial"/>
          <w:spacing w:val="1"/>
        </w:rPr>
        <w:t>t</w:t>
      </w:r>
      <w:r w:rsidR="00121BF7" w:rsidRPr="00A13969">
        <w:rPr>
          <w:rFonts w:ascii="Arial" w:eastAsia="Arial" w:hAnsi="Arial" w:cs="Arial"/>
        </w:rPr>
        <w:t xml:space="preserve">he </w:t>
      </w:r>
      <w:r w:rsidR="00121BF7" w:rsidRPr="00A13969">
        <w:rPr>
          <w:rFonts w:ascii="Arial" w:eastAsia="Arial" w:hAnsi="Arial" w:cs="Arial"/>
          <w:spacing w:val="7"/>
        </w:rPr>
        <w:t>generality</w:t>
      </w:r>
      <w:r w:rsidRPr="00A13969">
        <w:rPr>
          <w:rFonts w:ascii="Arial" w:eastAsia="Arial" w:hAnsi="Arial" w:cs="Arial"/>
        </w:rPr>
        <w:t xml:space="preserve"> </w:t>
      </w:r>
      <w:r w:rsidR="00121BF7" w:rsidRPr="00A13969">
        <w:rPr>
          <w:rFonts w:ascii="Arial" w:eastAsia="Arial" w:hAnsi="Arial" w:cs="Arial"/>
          <w:spacing w:val="-3"/>
        </w:rPr>
        <w:t>o</w:t>
      </w:r>
      <w:r w:rsidR="00121BF7" w:rsidRPr="00A13969">
        <w:rPr>
          <w:rFonts w:ascii="Arial" w:eastAsia="Arial" w:hAnsi="Arial" w:cs="Arial"/>
        </w:rPr>
        <w:t xml:space="preserve">f </w:t>
      </w:r>
      <w:r w:rsidR="00121BF7" w:rsidRPr="00A13969">
        <w:rPr>
          <w:rFonts w:ascii="Arial" w:eastAsia="Arial" w:hAnsi="Arial" w:cs="Arial"/>
          <w:spacing w:val="13"/>
        </w:rPr>
        <w:t>paragraphs</w:t>
      </w:r>
      <w:r w:rsidRPr="00A13969">
        <w:rPr>
          <w:rFonts w:ascii="Arial" w:eastAsia="Arial" w:hAnsi="Arial" w:cs="Arial"/>
        </w:rPr>
        <w:t xml:space="preserve"> </w:t>
      </w:r>
      <w:r w:rsidR="00121BF7" w:rsidRPr="00A13969">
        <w:rPr>
          <w:rFonts w:ascii="Arial" w:eastAsia="Arial" w:hAnsi="Arial" w:cs="Arial"/>
        </w:rPr>
        <w:t xml:space="preserve">6 </w:t>
      </w:r>
      <w:r w:rsidR="00121BF7" w:rsidRPr="00A13969">
        <w:rPr>
          <w:rFonts w:ascii="Arial" w:eastAsia="Arial" w:hAnsi="Arial" w:cs="Arial"/>
          <w:spacing w:val="9"/>
        </w:rPr>
        <w:t>above</w:t>
      </w:r>
      <w:r w:rsidRPr="00A13969">
        <w:rPr>
          <w:rFonts w:ascii="Arial" w:eastAsia="Arial" w:hAnsi="Arial" w:cs="Arial"/>
        </w:rPr>
        <w:t xml:space="preserve">, </w:t>
      </w:r>
      <w:r w:rsidR="00F507A9" w:rsidRPr="00A13969">
        <w:rPr>
          <w:rFonts w:ascii="Arial" w:eastAsia="Arial" w:hAnsi="Arial" w:cs="Arial"/>
          <w:spacing w:val="1"/>
        </w:rPr>
        <w:t>t</w:t>
      </w:r>
      <w:r w:rsidR="00F507A9" w:rsidRPr="00A13969">
        <w:rPr>
          <w:rFonts w:ascii="Arial" w:eastAsia="Arial" w:hAnsi="Arial" w:cs="Arial"/>
        </w:rPr>
        <w:t>h</w:t>
      </w:r>
      <w:r w:rsidR="00F507A9" w:rsidRPr="00A13969">
        <w:rPr>
          <w:rFonts w:ascii="Arial" w:eastAsia="Arial" w:hAnsi="Arial" w:cs="Arial"/>
          <w:spacing w:val="-1"/>
        </w:rPr>
        <w:t>e</w:t>
      </w:r>
      <w:r w:rsidR="00F507A9" w:rsidRPr="00A13969">
        <w:rPr>
          <w:rFonts w:ascii="Arial" w:eastAsia="Arial" w:hAnsi="Arial" w:cs="Arial"/>
          <w:spacing w:val="1"/>
        </w:rPr>
        <w:t>r</w:t>
      </w:r>
      <w:r w:rsidR="00F507A9" w:rsidRPr="00A13969">
        <w:rPr>
          <w:rFonts w:ascii="Arial" w:eastAsia="Arial" w:hAnsi="Arial" w:cs="Arial"/>
        </w:rPr>
        <w:t xml:space="preserve">e </w:t>
      </w:r>
      <w:r w:rsidR="00F507A9" w:rsidRPr="00A13969">
        <w:rPr>
          <w:rFonts w:ascii="Arial" w:eastAsia="Arial" w:hAnsi="Arial" w:cs="Arial"/>
          <w:spacing w:val="9"/>
        </w:rPr>
        <w:t>has</w:t>
      </w:r>
      <w:r w:rsidR="00F507A9" w:rsidRPr="00A13969">
        <w:rPr>
          <w:rFonts w:ascii="Arial" w:eastAsia="Arial" w:hAnsi="Arial" w:cs="Arial"/>
        </w:rPr>
        <w:t xml:space="preserve"> </w:t>
      </w:r>
      <w:r w:rsidR="00F507A9" w:rsidRPr="00A13969">
        <w:rPr>
          <w:rFonts w:ascii="Arial" w:eastAsia="Arial" w:hAnsi="Arial" w:cs="Arial"/>
          <w:spacing w:val="12"/>
        </w:rPr>
        <w:t>been</w:t>
      </w:r>
      <w:r w:rsidR="00F507A9" w:rsidRPr="00A13969">
        <w:rPr>
          <w:rFonts w:ascii="Arial" w:eastAsia="Arial" w:hAnsi="Arial" w:cs="Arial"/>
        </w:rPr>
        <w:t xml:space="preserve"> </w:t>
      </w:r>
      <w:r w:rsidR="00F507A9" w:rsidRPr="00A13969">
        <w:rPr>
          <w:rFonts w:ascii="Arial" w:eastAsia="Arial" w:hAnsi="Arial" w:cs="Arial"/>
          <w:spacing w:val="9"/>
        </w:rPr>
        <w:t>no</w:t>
      </w:r>
      <w:r w:rsidRPr="00A13969">
        <w:rPr>
          <w:rFonts w:ascii="Arial" w:eastAsia="Arial" w:hAnsi="Arial" w:cs="Arial"/>
        </w:rPr>
        <w:t xml:space="preserve">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58EF8171" w14:textId="77777777" w:rsidR="00803D5F" w:rsidRPr="00A13969" w:rsidRDefault="006A73FF">
      <w:pPr>
        <w:spacing w:before="3"/>
        <w:ind w:left="808"/>
        <w:rPr>
          <w:rFonts w:ascii="Arial" w:eastAsia="Arial" w:hAnsi="Arial" w:cs="Arial"/>
        </w:rPr>
      </w:pPr>
      <w:r w:rsidRPr="00A13969">
        <w:rPr>
          <w:rFonts w:ascii="Arial" w:eastAsia="Arial" w:hAnsi="Arial" w:cs="Arial"/>
        </w:rPr>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r w:rsidRPr="00A13969">
        <w:rPr>
          <w:rFonts w:ascii="Arial" w:eastAsia="Arial" w:hAnsi="Arial" w:cs="Arial"/>
        </w:rPr>
        <w:t>;</w:t>
      </w:r>
    </w:p>
    <w:p w14:paraId="7745BF83" w14:textId="77777777" w:rsidR="00803D5F" w:rsidRPr="00A13969" w:rsidRDefault="00803D5F">
      <w:pPr>
        <w:spacing w:before="9" w:line="120" w:lineRule="exact"/>
      </w:pPr>
    </w:p>
    <w:p w14:paraId="49D10145" w14:textId="77777777" w:rsidR="00803D5F" w:rsidRPr="00A13969" w:rsidRDefault="006A73FF">
      <w:pPr>
        <w:ind w:left="769" w:right="905"/>
        <w:jc w:val="center"/>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w:t>
      </w:r>
      <w:proofErr w:type="gramEnd"/>
      <w:r w:rsidRPr="00A13969">
        <w:rPr>
          <w:rFonts w:ascii="Arial" w:eastAsia="Arial" w:hAnsi="Arial" w:cs="Arial"/>
        </w:rPr>
        <w:t xml:space="preserve">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22A977E" w14:textId="77777777" w:rsidR="00803D5F" w:rsidRPr="00A13969" w:rsidRDefault="00803D5F">
      <w:pPr>
        <w:spacing w:before="6" w:line="120" w:lineRule="exact"/>
      </w:pPr>
    </w:p>
    <w:p w14:paraId="6702BE66" w14:textId="77777777" w:rsidR="00F105EE" w:rsidRPr="00F105EE" w:rsidRDefault="006A73FF" w:rsidP="00F105EE">
      <w:pPr>
        <w:ind w:left="808"/>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proofErr w:type="gramEnd"/>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6F4F322F" w14:textId="77777777" w:rsidR="00803D5F" w:rsidRPr="00A13969" w:rsidRDefault="006A73FF">
      <w:pPr>
        <w:spacing w:before="71"/>
        <w:ind w:left="808"/>
        <w:rPr>
          <w:rFonts w:ascii="Arial" w:eastAsia="Arial" w:hAnsi="Arial" w:cs="Arial"/>
        </w:rPr>
      </w:pPr>
      <w:r w:rsidRPr="00A13969">
        <w:rPr>
          <w:rFonts w:ascii="Arial" w:eastAsia="Arial" w:hAnsi="Arial" w:cs="Arial"/>
        </w:rPr>
        <w:t>d</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4C451AD4" w14:textId="77777777" w:rsidR="00803D5F" w:rsidRPr="00A13969" w:rsidRDefault="00803D5F">
      <w:pPr>
        <w:spacing w:before="6" w:line="120" w:lineRule="exact"/>
      </w:pPr>
    </w:p>
    <w:p w14:paraId="12230445"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e</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646788F5"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2FDFA30" w14:textId="77777777" w:rsidR="00803D5F" w:rsidRPr="00A13969" w:rsidRDefault="00803D5F">
      <w:pPr>
        <w:spacing w:before="6" w:line="120" w:lineRule="exact"/>
      </w:pPr>
    </w:p>
    <w:p w14:paraId="147405D1"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8</w:t>
      </w:r>
      <w:proofErr w:type="gramStart"/>
      <w:r w:rsidRPr="00A13969">
        <w:rPr>
          <w:rFonts w:ascii="Arial" w:eastAsia="Arial" w:hAnsi="Arial" w:cs="Arial"/>
        </w:rPr>
        <w:t xml:space="preserve">.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proofErr w:type="gramEnd"/>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420FD880" w14:textId="77777777" w:rsidR="00803D5F" w:rsidRPr="00A13969" w:rsidRDefault="00803D5F">
      <w:pPr>
        <w:spacing w:before="3" w:line="180" w:lineRule="exact"/>
      </w:pPr>
    </w:p>
    <w:p w14:paraId="74F17B77" w14:textId="77777777" w:rsidR="00803D5F" w:rsidRPr="00A13969" w:rsidRDefault="00803D5F">
      <w:pPr>
        <w:spacing w:line="200" w:lineRule="exact"/>
      </w:pPr>
    </w:p>
    <w:p w14:paraId="6F1A83AE"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9</w:t>
      </w:r>
      <w:proofErr w:type="gramStart"/>
      <w:r w:rsidRPr="00A13969">
        <w:rPr>
          <w:rFonts w:ascii="Arial" w:eastAsia="Arial" w:hAnsi="Arial" w:cs="Arial"/>
        </w:rPr>
        <w:t xml:space="preserve">.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73AA95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50803811" w14:textId="77777777" w:rsidR="00803D5F" w:rsidRPr="00A13969" w:rsidRDefault="00803D5F">
      <w:pPr>
        <w:spacing w:before="2" w:line="180" w:lineRule="exact"/>
      </w:pPr>
    </w:p>
    <w:p w14:paraId="61F3B180" w14:textId="77777777" w:rsidR="00803D5F" w:rsidRDefault="00803D5F">
      <w:pPr>
        <w:spacing w:line="200" w:lineRule="exact"/>
      </w:pPr>
    </w:p>
    <w:p w14:paraId="740A5993" w14:textId="77777777" w:rsidR="00F507A9" w:rsidRPr="00A13969" w:rsidRDefault="00F507A9">
      <w:pPr>
        <w:spacing w:line="200" w:lineRule="exact"/>
      </w:pPr>
    </w:p>
    <w:p w14:paraId="5CED66B9"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A8A9E47" w14:textId="77777777" w:rsidR="00803D5F" w:rsidRPr="00A13969" w:rsidRDefault="00803D5F">
      <w:pPr>
        <w:spacing w:before="6" w:line="120" w:lineRule="exact"/>
      </w:pPr>
    </w:p>
    <w:p w14:paraId="52E6BFD1"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9598D57" w14:textId="77777777" w:rsidR="00803D5F" w:rsidRPr="00A13969" w:rsidRDefault="00803D5F">
      <w:pPr>
        <w:spacing w:before="6" w:line="100" w:lineRule="exact"/>
      </w:pPr>
    </w:p>
    <w:p w14:paraId="7B902954" w14:textId="77777777" w:rsidR="00803D5F" w:rsidRPr="00A13969" w:rsidRDefault="00803D5F">
      <w:pPr>
        <w:spacing w:line="200" w:lineRule="exact"/>
      </w:pPr>
    </w:p>
    <w:p w14:paraId="648E7CEA" w14:textId="77777777" w:rsidR="00803D5F" w:rsidRPr="00A13969" w:rsidRDefault="00803D5F">
      <w:pPr>
        <w:spacing w:line="200" w:lineRule="exact"/>
      </w:pPr>
    </w:p>
    <w:p w14:paraId="495B1185"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5BC0677" w14:textId="77777777" w:rsidR="00803D5F" w:rsidRPr="00A13969" w:rsidRDefault="00803D5F">
      <w:pPr>
        <w:spacing w:before="6" w:line="120" w:lineRule="exact"/>
      </w:pPr>
    </w:p>
    <w:p w14:paraId="5950D354"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CC81E07" w14:textId="77777777" w:rsidR="00B7774E" w:rsidRPr="00A13969" w:rsidRDefault="00B7774E">
      <w:pPr>
        <w:ind w:left="513"/>
        <w:rPr>
          <w:rFonts w:ascii="Arial" w:eastAsia="Arial" w:hAnsi="Arial" w:cs="Arial"/>
        </w:rPr>
      </w:pPr>
    </w:p>
    <w:p w14:paraId="3F2BB0E3" w14:textId="77777777" w:rsidR="008515B2" w:rsidRPr="00A13969" w:rsidRDefault="008515B2" w:rsidP="00E66F28">
      <w:pPr>
        <w:rPr>
          <w:rFonts w:ascii="Arial" w:eastAsia="Arial" w:hAnsi="Arial" w:cs="Arial"/>
        </w:rPr>
      </w:pPr>
    </w:p>
    <w:p w14:paraId="05C8094E" w14:textId="77777777" w:rsidR="000E0E5D" w:rsidRDefault="000E0E5D" w:rsidP="00B7774E">
      <w:pPr>
        <w:keepNext/>
        <w:spacing w:before="240" w:after="60" w:line="276" w:lineRule="auto"/>
        <w:outlineLvl w:val="0"/>
        <w:rPr>
          <w:rFonts w:ascii="Arial" w:eastAsia="Calibri" w:hAnsi="Arial"/>
          <w:b/>
          <w:bCs/>
          <w:kern w:val="32"/>
          <w:sz w:val="18"/>
          <w:szCs w:val="18"/>
          <w:lang w:val="en-GB" w:eastAsia="en-GB"/>
        </w:rPr>
      </w:pPr>
      <w:bookmarkStart w:id="7" w:name="_Toc485799769"/>
    </w:p>
    <w:p w14:paraId="0A2DD8F3" w14:textId="0E2392EB"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r w:rsidRPr="00F42BD2">
        <w:rPr>
          <w:rFonts w:ascii="Arial" w:eastAsia="Calibri" w:hAnsi="Arial"/>
          <w:b/>
          <w:bCs/>
          <w:kern w:val="32"/>
          <w:sz w:val="18"/>
          <w:szCs w:val="18"/>
          <w:lang w:val="en-GB" w:eastAsia="en-GB"/>
        </w:rPr>
        <w:t>CERTIFICATE FOR PAYMENT OF MUNICIPAL SERVICES</w:t>
      </w:r>
      <w:bookmarkEnd w:id="7"/>
    </w:p>
    <w:p w14:paraId="1BE885A5"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425BDA97"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8DDAFEA" w14:textId="1849065C"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 xml:space="preserve">*FAILURE TO SUBMIT ANY PROOF AS REQUIRED, WILL INVALIDATE THE </w:t>
      </w:r>
      <w:r w:rsidR="00692F9D">
        <w:rPr>
          <w:rFonts w:ascii="Arial" w:eastAsia="Calibri" w:hAnsi="Arial" w:cs="Arial"/>
          <w:b/>
          <w:i/>
          <w:sz w:val="18"/>
          <w:szCs w:val="18"/>
          <w:lang w:val="en-ZA"/>
        </w:rPr>
        <w:t>BID</w:t>
      </w:r>
    </w:p>
    <w:p w14:paraId="4BB294C6"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1D0257EF"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7DF423CB"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A0E16E3"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2990CAEC"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32C58C03"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F99257B"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113FCA16"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7385EC5"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8988EEC"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FAFC80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5999BA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40F4E062"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D50E878"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73F30767"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4D6FE30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65002C" w14:textId="7237DD42"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5C46B2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B4FA8D5" w14:textId="3E6622F2"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A0CE24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B516AAC" w14:textId="104C1DD1"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D7641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CAD06D3" w14:textId="3D312E23"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04EB87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C75657" w14:textId="7D220985" w:rsidR="00B7774E"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AF6C62D" w14:textId="77777777" w:rsidR="001503FF" w:rsidRDefault="001503FF" w:rsidP="00B7774E">
      <w:pPr>
        <w:autoSpaceDE w:val="0"/>
        <w:autoSpaceDN w:val="0"/>
        <w:adjustRightInd w:val="0"/>
        <w:rPr>
          <w:rFonts w:ascii="Arial Narrow" w:eastAsia="Calibri" w:hAnsi="Arial Narrow" w:cs="Arial Narrow,Bold"/>
          <w:bCs/>
          <w:sz w:val="18"/>
          <w:szCs w:val="18"/>
          <w:lang w:val="en-ZA"/>
        </w:rPr>
      </w:pPr>
    </w:p>
    <w:p w14:paraId="6F2E397B" w14:textId="59A49BB8" w:rsidR="001503FF" w:rsidRPr="00F42BD2" w:rsidRDefault="001503FF" w:rsidP="00B7774E">
      <w:pPr>
        <w:autoSpaceDE w:val="0"/>
        <w:autoSpaceDN w:val="0"/>
        <w:adjustRightInd w:val="0"/>
        <w:rPr>
          <w:rFonts w:ascii="Arial Narrow" w:eastAsia="Calibri" w:hAnsi="Arial Narrow" w:cs="Arial Narrow,Bold"/>
          <w:bCs/>
          <w:sz w:val="18"/>
          <w:szCs w:val="18"/>
          <w:lang w:val="en-ZA"/>
        </w:rPr>
      </w:pPr>
      <w:r>
        <w:rPr>
          <w:rFonts w:ascii="Arial Narrow" w:eastAsia="Calibri" w:hAnsi="Arial Narrow" w:cs="Arial Narrow,Bold"/>
          <w:bCs/>
          <w:sz w:val="18"/>
          <w:szCs w:val="18"/>
          <w:lang w:val="en-ZA"/>
        </w:rPr>
        <w:t>…………………………………………………………………………………………………………………………….</w:t>
      </w:r>
    </w:p>
    <w:p w14:paraId="2C481E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5C7C921" w14:textId="380FA2C9"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3C7BD7A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0CBAEA" w14:textId="1DB1DF8B"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616BAB6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A9A7230" w14:textId="07EC6721"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121BA65C" w14:textId="77777777" w:rsidR="00B7774E" w:rsidRDefault="00B7774E" w:rsidP="00B7774E">
      <w:pPr>
        <w:autoSpaceDE w:val="0"/>
        <w:autoSpaceDN w:val="0"/>
        <w:adjustRightInd w:val="0"/>
        <w:rPr>
          <w:rFonts w:ascii="Arial Narrow" w:eastAsia="Calibri" w:hAnsi="Arial Narrow" w:cs="Arial Narrow,Bold"/>
          <w:bCs/>
          <w:sz w:val="18"/>
          <w:szCs w:val="18"/>
          <w:lang w:val="en-ZA"/>
        </w:rPr>
      </w:pPr>
    </w:p>
    <w:p w14:paraId="55286EE5" w14:textId="77777777" w:rsidR="001503FF" w:rsidRPr="00F42BD2" w:rsidRDefault="001503FF" w:rsidP="00B7774E">
      <w:pPr>
        <w:autoSpaceDE w:val="0"/>
        <w:autoSpaceDN w:val="0"/>
        <w:adjustRightInd w:val="0"/>
        <w:rPr>
          <w:rFonts w:ascii="Arial Narrow" w:eastAsia="Calibri" w:hAnsi="Arial Narrow" w:cs="Arial Narrow,Bold"/>
          <w:bCs/>
          <w:sz w:val="18"/>
          <w:szCs w:val="18"/>
          <w:lang w:val="en-ZA"/>
        </w:rPr>
      </w:pPr>
    </w:p>
    <w:p w14:paraId="49C9C1E8" w14:textId="3FDE39D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00686F58">
        <w:rPr>
          <w:rFonts w:ascii="Arial" w:eastAsia="Calibri" w:hAnsi="Arial" w:cs="Arial"/>
          <w:bCs/>
          <w:sz w:val="18"/>
          <w:szCs w:val="18"/>
          <w:lang w:val="en-ZA"/>
        </w:rPr>
        <w:t>……………………</w:t>
      </w:r>
      <w:r w:rsidR="001503FF">
        <w:rPr>
          <w:rFonts w:ascii="Arial" w:eastAsia="Calibri" w:hAnsi="Arial" w:cs="Arial"/>
          <w:bCs/>
          <w:sz w:val="18"/>
          <w:szCs w:val="18"/>
          <w:lang w:val="en-ZA"/>
        </w:rPr>
        <w:t>……</w:t>
      </w:r>
    </w:p>
    <w:p w14:paraId="5C20BABF" w14:textId="5722204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Signature</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6EA90694" w14:textId="77777777" w:rsidR="00B7774E" w:rsidRDefault="00B7774E" w:rsidP="00B7774E">
      <w:pPr>
        <w:autoSpaceDE w:val="0"/>
        <w:autoSpaceDN w:val="0"/>
        <w:adjustRightInd w:val="0"/>
        <w:rPr>
          <w:rFonts w:ascii="Arial" w:eastAsia="Calibri" w:hAnsi="Arial" w:cs="Arial"/>
          <w:b/>
          <w:bCs/>
          <w:sz w:val="18"/>
          <w:szCs w:val="18"/>
          <w:lang w:val="en-ZA"/>
        </w:rPr>
      </w:pPr>
    </w:p>
    <w:p w14:paraId="0395EC68" w14:textId="77777777" w:rsidR="000E0E5D" w:rsidRDefault="000E0E5D" w:rsidP="00B7774E">
      <w:pPr>
        <w:autoSpaceDE w:val="0"/>
        <w:autoSpaceDN w:val="0"/>
        <w:adjustRightInd w:val="0"/>
        <w:rPr>
          <w:rFonts w:ascii="Arial" w:eastAsia="Calibri" w:hAnsi="Arial" w:cs="Arial"/>
          <w:b/>
          <w:bCs/>
          <w:sz w:val="18"/>
          <w:szCs w:val="18"/>
          <w:lang w:val="en-ZA"/>
        </w:rPr>
      </w:pPr>
    </w:p>
    <w:p w14:paraId="4F0262EA" w14:textId="77777777" w:rsidR="000E0E5D" w:rsidRDefault="000E0E5D" w:rsidP="00B7774E">
      <w:pPr>
        <w:autoSpaceDE w:val="0"/>
        <w:autoSpaceDN w:val="0"/>
        <w:adjustRightInd w:val="0"/>
        <w:rPr>
          <w:rFonts w:ascii="Arial" w:eastAsia="Calibri" w:hAnsi="Arial" w:cs="Arial"/>
          <w:b/>
          <w:bCs/>
          <w:sz w:val="18"/>
          <w:szCs w:val="18"/>
          <w:lang w:val="en-ZA"/>
        </w:rPr>
      </w:pPr>
    </w:p>
    <w:p w14:paraId="656E49C2" w14:textId="67B9691D"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bookmarkStart w:id="8" w:name="_Hlk79622147"/>
      <w:r w:rsidR="00686F58">
        <w:rPr>
          <w:rFonts w:ascii="Arial" w:eastAsia="Calibri" w:hAnsi="Arial" w:cs="Arial"/>
          <w:b/>
          <w:bCs/>
          <w:sz w:val="18"/>
          <w:szCs w:val="18"/>
          <w:lang w:val="en-ZA"/>
        </w:rPr>
        <w:t>Bidders</w:t>
      </w:r>
      <w:bookmarkEnd w:id="8"/>
      <w:r w:rsidR="00686F58">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reside/whose businesses are situated in the rural area and are not liable for any Municipal Payment for Services MUST submit a</w:t>
      </w:r>
      <w:r w:rsidR="00FD2B26">
        <w:rPr>
          <w:rFonts w:ascii="Arial" w:eastAsia="Calibri" w:hAnsi="Arial" w:cs="Arial"/>
          <w:b/>
          <w:bCs/>
          <w:sz w:val="18"/>
          <w:szCs w:val="18"/>
          <w:lang w:val="en-ZA"/>
        </w:rPr>
        <w:t xml:space="preserve"> commissioned</w:t>
      </w:r>
      <w:r w:rsidRPr="00F42BD2">
        <w:rPr>
          <w:rFonts w:ascii="Arial" w:eastAsia="Calibri" w:hAnsi="Arial" w:cs="Arial"/>
          <w:b/>
          <w:bCs/>
          <w:sz w:val="18"/>
          <w:szCs w:val="18"/>
          <w:lang w:val="en-ZA"/>
        </w:rPr>
        <w:t xml:space="preserve"> Affidavit (SAPS) in confirmation of their declaration.</w:t>
      </w:r>
    </w:p>
    <w:p w14:paraId="53108A3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C925729" w14:textId="223C97D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are tenants and are not liable for any Municipal Payment for Services MUST submit a valid Lease Agreement</w:t>
      </w:r>
    </w:p>
    <w:p w14:paraId="5526A62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C1BD80" w14:textId="379B3C8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reside/operating their businesses in a property situated in an urban/ township area that they do not own or rent MUST submit the Municipal Account for the owner and an Affidavit from the owner confirming same.</w:t>
      </w:r>
    </w:p>
    <w:p w14:paraId="118FB756" w14:textId="75280634" w:rsidR="00B7774E" w:rsidRDefault="00B7774E" w:rsidP="00B7774E">
      <w:pPr>
        <w:autoSpaceDE w:val="0"/>
        <w:autoSpaceDN w:val="0"/>
        <w:adjustRightInd w:val="0"/>
        <w:rPr>
          <w:rFonts w:ascii="Arial" w:eastAsia="Calibri" w:hAnsi="Arial" w:cs="Arial"/>
          <w:b/>
          <w:bCs/>
          <w:sz w:val="18"/>
          <w:szCs w:val="18"/>
          <w:lang w:val="en-ZA"/>
        </w:rPr>
      </w:pPr>
    </w:p>
    <w:p w14:paraId="1B82E52A" w14:textId="079E41DF" w:rsidR="00686F58" w:rsidRDefault="00686F58" w:rsidP="00B7774E">
      <w:pPr>
        <w:autoSpaceDE w:val="0"/>
        <w:autoSpaceDN w:val="0"/>
        <w:adjustRightInd w:val="0"/>
        <w:rPr>
          <w:rFonts w:ascii="Arial" w:eastAsia="Calibri" w:hAnsi="Arial" w:cs="Arial"/>
          <w:b/>
          <w:bCs/>
          <w:sz w:val="18"/>
          <w:szCs w:val="18"/>
          <w:lang w:val="en-ZA"/>
        </w:rPr>
      </w:pPr>
    </w:p>
    <w:p w14:paraId="5D51B1AC" w14:textId="2219ED07" w:rsidR="00686F58" w:rsidRDefault="00686F58" w:rsidP="00B7774E">
      <w:pPr>
        <w:autoSpaceDE w:val="0"/>
        <w:autoSpaceDN w:val="0"/>
        <w:adjustRightInd w:val="0"/>
        <w:rPr>
          <w:rFonts w:ascii="Arial" w:eastAsia="Calibri" w:hAnsi="Arial" w:cs="Arial"/>
          <w:b/>
          <w:bCs/>
          <w:sz w:val="18"/>
          <w:szCs w:val="18"/>
          <w:lang w:val="en-ZA"/>
        </w:rPr>
      </w:pPr>
    </w:p>
    <w:p w14:paraId="51791DEE" w14:textId="77777777" w:rsidR="00B7774E" w:rsidRDefault="00B7774E" w:rsidP="001503FF">
      <w:pPr>
        <w:autoSpaceDE w:val="0"/>
        <w:autoSpaceDN w:val="0"/>
        <w:adjustRightInd w:val="0"/>
        <w:spacing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108E3DD" w14:textId="77777777" w:rsidR="001503FF" w:rsidRPr="00F42BD2" w:rsidRDefault="001503FF" w:rsidP="001503FF">
      <w:pPr>
        <w:autoSpaceDE w:val="0"/>
        <w:autoSpaceDN w:val="0"/>
        <w:adjustRightInd w:val="0"/>
        <w:spacing w:line="276" w:lineRule="auto"/>
        <w:rPr>
          <w:rFonts w:ascii="Arial" w:eastAsia="Calibri" w:hAnsi="Arial" w:cs="Arial"/>
          <w:b/>
          <w:bCs/>
          <w:sz w:val="18"/>
          <w:szCs w:val="18"/>
          <w:lang w:val="en-ZA"/>
        </w:rPr>
      </w:pPr>
    </w:p>
    <w:p w14:paraId="2E7E1C70" w14:textId="119975BD" w:rsidR="00B7774E" w:rsidRPr="00F42BD2" w:rsidRDefault="00B7774E" w:rsidP="001503FF">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w:t>
      </w:r>
      <w:r w:rsidR="001503FF">
        <w:rPr>
          <w:rFonts w:ascii="Arial" w:eastAsia="Calibri" w:hAnsi="Arial" w:cs="Arial"/>
          <w:sz w:val="18"/>
          <w:szCs w:val="18"/>
          <w:lang w:val="en-ZA"/>
        </w:rPr>
        <w:t xml:space="preserve"> </w:t>
      </w:r>
      <w:r w:rsidRPr="00F42BD2">
        <w:rPr>
          <w:rFonts w:ascii="Arial" w:eastAsia="Calibri" w:hAnsi="Arial" w:cs="Arial"/>
          <w:sz w:val="18"/>
          <w:szCs w:val="18"/>
          <w:lang w:val="en-ZA"/>
        </w:rPr>
        <w:t>20</w:t>
      </w:r>
      <w:r w:rsidR="00650AC4">
        <w:rPr>
          <w:rFonts w:ascii="Arial" w:eastAsia="Calibri" w:hAnsi="Arial" w:cs="Arial"/>
          <w:sz w:val="18"/>
          <w:szCs w:val="18"/>
          <w:lang w:val="en-ZA"/>
        </w:rPr>
        <w:t>2</w:t>
      </w:r>
      <w:r w:rsidR="003F659E">
        <w:rPr>
          <w:rFonts w:ascii="Arial" w:eastAsia="Calibri" w:hAnsi="Arial" w:cs="Arial"/>
          <w:sz w:val="18"/>
          <w:szCs w:val="18"/>
          <w:lang w:val="en-ZA"/>
        </w:rPr>
        <w:t>6</w:t>
      </w:r>
    </w:p>
    <w:p w14:paraId="3715BA86" w14:textId="77777777" w:rsidR="00B7774E" w:rsidRPr="00F42BD2" w:rsidRDefault="00B7774E" w:rsidP="001503FF">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57A1653E" w14:textId="787898D9" w:rsidR="00B7774E" w:rsidRDefault="00B7774E" w:rsidP="00B7774E">
      <w:pPr>
        <w:autoSpaceDE w:val="0"/>
        <w:autoSpaceDN w:val="0"/>
        <w:adjustRightInd w:val="0"/>
        <w:rPr>
          <w:rFonts w:ascii="Arial" w:eastAsia="Calibri" w:hAnsi="Arial" w:cs="Arial"/>
          <w:b/>
          <w:bCs/>
          <w:sz w:val="18"/>
          <w:szCs w:val="18"/>
          <w:lang w:val="en-ZA"/>
        </w:rPr>
      </w:pPr>
    </w:p>
    <w:p w14:paraId="1DFC1880" w14:textId="77777777" w:rsidR="001503FF" w:rsidRPr="00F42BD2" w:rsidRDefault="001503FF" w:rsidP="00B7774E">
      <w:pPr>
        <w:autoSpaceDE w:val="0"/>
        <w:autoSpaceDN w:val="0"/>
        <w:adjustRightInd w:val="0"/>
        <w:rPr>
          <w:rFonts w:ascii="Arial" w:eastAsia="Calibri" w:hAnsi="Arial" w:cs="Arial"/>
          <w:b/>
          <w:bCs/>
          <w:sz w:val="18"/>
          <w:szCs w:val="18"/>
          <w:lang w:val="en-ZA"/>
        </w:rPr>
      </w:pPr>
    </w:p>
    <w:p w14:paraId="65B5EF1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0FA1161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1D99C64"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045183F8" w14:textId="4D333B2E" w:rsidR="00B7774E" w:rsidRPr="00F42BD2" w:rsidRDefault="00B7774E" w:rsidP="00B7774E">
      <w:pPr>
        <w:autoSpaceDE w:val="0"/>
        <w:autoSpaceDN w:val="0"/>
        <w:adjustRightInd w:val="0"/>
        <w:rPr>
          <w:rFonts w:ascii="Arial" w:eastAsia="Calibri" w:hAnsi="Arial" w:cs="Arial"/>
          <w:b/>
          <w:bCs/>
          <w:sz w:val="18"/>
          <w:szCs w:val="18"/>
          <w:lang w:val="en-ZA"/>
        </w:rPr>
      </w:pPr>
    </w:p>
    <w:p w14:paraId="46407A30"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29C6D03"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360EE34F" w14:textId="6B44AC2E" w:rsidR="00B7774E" w:rsidRPr="00F42BD2" w:rsidRDefault="00B7774E" w:rsidP="00B7774E">
      <w:pPr>
        <w:autoSpaceDE w:val="0"/>
        <w:autoSpaceDN w:val="0"/>
        <w:adjustRightInd w:val="0"/>
        <w:rPr>
          <w:rFonts w:ascii="Arial" w:eastAsia="Calibri" w:hAnsi="Arial" w:cs="Arial"/>
          <w:b/>
          <w:sz w:val="18"/>
          <w:szCs w:val="18"/>
          <w:lang w:val="en-ZA"/>
        </w:rPr>
      </w:pPr>
      <w:proofErr w:type="gramStart"/>
      <w:r w:rsidRPr="00F42BD2">
        <w:rPr>
          <w:rFonts w:ascii="Arial" w:eastAsia="Calibri" w:hAnsi="Arial" w:cs="Arial"/>
          <w:b/>
          <w:sz w:val="18"/>
          <w:szCs w:val="18"/>
          <w:lang w:val="en-ZA"/>
        </w:rPr>
        <w:t>Position:.....................................................................................................</w:t>
      </w:r>
      <w:proofErr w:type="gramEnd"/>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43311A8" w14:textId="3452BDDD" w:rsidR="00B7774E" w:rsidRPr="00A13969" w:rsidRDefault="00B7774E" w:rsidP="00B7774E">
      <w:pPr>
        <w:autoSpaceDE w:val="0"/>
        <w:autoSpaceDN w:val="0"/>
        <w:adjustRightInd w:val="0"/>
        <w:rPr>
          <w:rFonts w:ascii="Arial" w:eastAsia="Calibri" w:hAnsi="Arial" w:cs="Arial"/>
          <w:b/>
          <w:lang w:val="en-ZA"/>
        </w:rPr>
      </w:pPr>
    </w:p>
    <w:p w14:paraId="66395091" w14:textId="7777777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3FD4B24D" w14:textId="77777777" w:rsidR="00B7774E" w:rsidRPr="00A13969" w:rsidRDefault="00B7774E" w:rsidP="00B7774E">
      <w:pPr>
        <w:rPr>
          <w:rFonts w:ascii="Arial" w:eastAsia="Calibri" w:hAnsi="Arial" w:cs="Arial"/>
          <w:lang w:val="en-ZA"/>
        </w:rPr>
      </w:pPr>
    </w:p>
    <w:p w14:paraId="5DC915D4" w14:textId="371ADB7C"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9" w:name="_Toc485799770"/>
    </w:p>
    <w:p w14:paraId="5D81377C" w14:textId="458CBF22" w:rsidR="00B7774E" w:rsidRPr="00A13969" w:rsidRDefault="001503FF" w:rsidP="00B7774E">
      <w:pPr>
        <w:keepNext/>
        <w:spacing w:before="240" w:after="60" w:line="276" w:lineRule="auto"/>
        <w:jc w:val="both"/>
        <w:outlineLvl w:val="0"/>
        <w:rPr>
          <w:rFonts w:ascii="Arial" w:hAnsi="Arial"/>
          <w:b/>
          <w:bCs/>
          <w:kern w:val="32"/>
          <w:lang w:val="en-GB" w:eastAsia="en-GB"/>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036CD217" wp14:editId="3717985A">
                <wp:simplePos x="0" y="0"/>
                <wp:positionH relativeFrom="margin">
                  <wp:align>left</wp:align>
                </wp:positionH>
                <wp:positionV relativeFrom="paragraph">
                  <wp:posOffset>127146</wp:posOffset>
                </wp:positionV>
                <wp:extent cx="2743200" cy="1538653"/>
                <wp:effectExtent l="0" t="0" r="19050" b="2349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38653"/>
                        </a:xfrm>
                        <a:prstGeom prst="rect">
                          <a:avLst/>
                        </a:prstGeom>
                        <a:solidFill>
                          <a:srgbClr val="FFFFFF"/>
                        </a:solidFill>
                        <a:ln w="9525">
                          <a:solidFill>
                            <a:srgbClr val="000000"/>
                          </a:solidFill>
                          <a:miter lim="800000"/>
                          <a:headEnd/>
                          <a:tailEnd/>
                        </a:ln>
                      </wps:spPr>
                      <wps:txb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CD217" id="Text Box 260" o:spid="_x0000_s1029" type="#_x0000_t202" style="position:absolute;left:0;text-align:left;margin-left:0;margin-top:10pt;width:3in;height:121.1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">
                <v:textbo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v:textbox>
                <w10:wrap anchorx="margin"/>
              </v:shape>
            </w:pict>
          </mc:Fallback>
        </mc:AlternateContent>
      </w:r>
    </w:p>
    <w:p w14:paraId="413A865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D4149FD"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4CC0758E"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E6AB22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E41A61D"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78E6A7F"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D985A5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8CD702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C55424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DDC155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F2AFD46" w14:textId="77777777" w:rsidR="00215C7C" w:rsidRDefault="00215C7C" w:rsidP="00B7774E">
      <w:pPr>
        <w:keepNext/>
        <w:spacing w:before="240" w:after="60" w:line="276" w:lineRule="auto"/>
        <w:jc w:val="both"/>
        <w:outlineLvl w:val="0"/>
        <w:rPr>
          <w:rFonts w:ascii="Arial" w:hAnsi="Arial"/>
          <w:b/>
          <w:bCs/>
          <w:kern w:val="32"/>
          <w:lang w:val="en-GB" w:eastAsia="en-GB"/>
        </w:rPr>
      </w:pPr>
    </w:p>
    <w:bookmarkEnd w:id="9"/>
    <w:p w14:paraId="1F434478" w14:textId="77777777" w:rsidR="00C64B5B" w:rsidRDefault="00C64B5B" w:rsidP="00B7774E">
      <w:pPr>
        <w:rPr>
          <w:rFonts w:ascii="Arial" w:hAnsi="Arial"/>
          <w:b/>
          <w:bCs/>
          <w:kern w:val="32"/>
          <w:lang w:val="en-GB" w:eastAsia="en-GB"/>
        </w:rPr>
      </w:pPr>
    </w:p>
    <w:p w14:paraId="72A6617E" w14:textId="77777777" w:rsidR="00E66F28" w:rsidRDefault="00E66F28" w:rsidP="00B7774E">
      <w:pPr>
        <w:rPr>
          <w:rFonts w:ascii="Arial" w:hAnsi="Arial"/>
          <w:b/>
          <w:bCs/>
          <w:kern w:val="32"/>
          <w:lang w:val="en-GB" w:eastAsia="en-GB"/>
        </w:rPr>
      </w:pPr>
    </w:p>
    <w:p w14:paraId="089C9914" w14:textId="77777777" w:rsidR="00BE4BDB" w:rsidRDefault="00BE4BDB" w:rsidP="00B75A50">
      <w:pPr>
        <w:keepNext/>
        <w:spacing w:before="240" w:after="60" w:line="276" w:lineRule="auto"/>
        <w:jc w:val="both"/>
        <w:outlineLvl w:val="0"/>
        <w:rPr>
          <w:rFonts w:ascii="Arial" w:hAnsi="Arial"/>
          <w:b/>
          <w:bCs/>
          <w:kern w:val="32"/>
          <w:lang w:val="en-GB" w:eastAsia="en-GB"/>
        </w:rPr>
      </w:pPr>
    </w:p>
    <w:p w14:paraId="04546E87" w14:textId="7F990BA3" w:rsidR="00B75A50" w:rsidRPr="00A13969" w:rsidRDefault="00B75A50" w:rsidP="00B75A50">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3620E305" w14:textId="77777777" w:rsidR="00B75A50" w:rsidRPr="00A13969" w:rsidRDefault="00B75A50" w:rsidP="00B75A50">
      <w:pPr>
        <w:rPr>
          <w:rFonts w:ascii="Arial" w:eastAsia="Calibri" w:hAnsi="Arial" w:cs="Arial"/>
          <w:lang w:val="en-ZA"/>
        </w:rPr>
      </w:pPr>
    </w:p>
    <w:p w14:paraId="26B21694" w14:textId="77777777" w:rsidR="00B75A50" w:rsidRPr="00A13969" w:rsidRDefault="00B75A50" w:rsidP="00B75A50">
      <w:pPr>
        <w:rPr>
          <w:rFonts w:ascii="Calibri" w:eastAsia="Calibri" w:hAnsi="Calibri"/>
          <w:lang w:val="en-ZA"/>
        </w:rPr>
      </w:pPr>
    </w:p>
    <w:p w14:paraId="1918E47D" w14:textId="77777777" w:rsidR="00B75A50" w:rsidRPr="00A13969" w:rsidRDefault="00B75A50" w:rsidP="00B75A50">
      <w:pPr>
        <w:rPr>
          <w:rFonts w:ascii="Calibri" w:eastAsia="Calibri" w:hAnsi="Calibri"/>
          <w:lang w:val="en-ZA"/>
        </w:rPr>
      </w:pPr>
    </w:p>
    <w:p w14:paraId="6B025624" w14:textId="77777777" w:rsidR="00B75A50" w:rsidRPr="00A13969" w:rsidRDefault="00B75A50" w:rsidP="00B75A50">
      <w:pPr>
        <w:rPr>
          <w:rFonts w:ascii="Calibri" w:eastAsia="Calibri" w:hAnsi="Calibri"/>
          <w:lang w:val="en-ZA"/>
        </w:rPr>
      </w:pPr>
    </w:p>
    <w:p w14:paraId="53AF8EE6" w14:textId="6AD29F16"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650AC4">
        <w:rPr>
          <w:rFonts w:ascii="Calibri" w:eastAsia="Calibri" w:hAnsi="Calibri" w:cs="Calibri"/>
          <w:b/>
          <w:i/>
          <w:lang w:val="en-ZA"/>
        </w:rPr>
        <w:t xml:space="preserve"> Bidder </w:t>
      </w:r>
      <w:r w:rsidRPr="00A13969">
        <w:rPr>
          <w:rFonts w:ascii="Calibri" w:eastAsia="Calibri" w:hAnsi="Calibri" w:cs="Calibri"/>
          <w:b/>
          <w:i/>
          <w:lang w:val="en-ZA"/>
        </w:rPr>
        <w:t xml:space="preserve">to submit this will invalidate the </w:t>
      </w:r>
      <w:r w:rsidR="00650AC4">
        <w:rPr>
          <w:rFonts w:ascii="Calibri" w:eastAsia="Calibri" w:hAnsi="Calibri" w:cs="Calibri"/>
          <w:b/>
          <w:i/>
          <w:lang w:val="en-ZA"/>
        </w:rPr>
        <w:t>bid</w:t>
      </w:r>
      <w:r w:rsidRPr="00A13969">
        <w:rPr>
          <w:rFonts w:ascii="Calibri" w:eastAsia="Calibri" w:hAnsi="Calibri" w:cs="Calibri"/>
          <w:b/>
          <w:i/>
          <w:lang w:val="en-ZA"/>
        </w:rPr>
        <w:t>]</w:t>
      </w:r>
    </w:p>
    <w:p w14:paraId="1109F615"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46324604" w14:textId="77777777" w:rsidR="00B7774E" w:rsidRPr="00687101" w:rsidRDefault="00B7774E" w:rsidP="00687101">
      <w:pPr>
        <w:tabs>
          <w:tab w:val="left" w:pos="426"/>
          <w:tab w:val="left" w:pos="851"/>
          <w:tab w:val="left" w:pos="1134"/>
        </w:tabs>
        <w:spacing w:after="200" w:line="264" w:lineRule="auto"/>
        <w:ind w:left="426" w:hanging="426"/>
        <w:jc w:val="center"/>
        <w:rPr>
          <w:rFonts w:ascii="Calibri" w:eastAsia="Calibri" w:hAnsi="Calibri" w:cs="Calibri"/>
          <w:b/>
          <w:sz w:val="24"/>
          <w:szCs w:val="24"/>
          <w:lang w:val="en-GB"/>
        </w:rPr>
      </w:pPr>
      <w:r w:rsidRPr="00687101">
        <w:rPr>
          <w:rFonts w:ascii="Calibri" w:eastAsia="Calibri" w:hAnsi="Calibri" w:cs="Calibri"/>
          <w:b/>
          <w:sz w:val="24"/>
          <w:szCs w:val="24"/>
          <w:lang w:val="en-GB"/>
        </w:rPr>
        <w:lastRenderedPageBreak/>
        <w:t>FORM OF OFFER AND ACCEPTANCE</w:t>
      </w:r>
    </w:p>
    <w:p w14:paraId="11B4DEBF"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0" w:name="_Toc348340009"/>
      <w:bookmarkStart w:id="11" w:name="_Toc485799771"/>
      <w:r w:rsidRPr="00A13969">
        <w:rPr>
          <w:rFonts w:ascii="Arial" w:hAnsi="Arial"/>
          <w:b/>
          <w:bCs/>
          <w:kern w:val="32"/>
          <w:lang w:val="en-GB" w:eastAsia="en-GB"/>
        </w:rPr>
        <w:t>A.</w:t>
      </w:r>
      <w:r w:rsidR="00731FBE">
        <w:rPr>
          <w:rFonts w:ascii="Arial" w:hAnsi="Arial"/>
          <w:b/>
          <w:bCs/>
          <w:kern w:val="32"/>
          <w:lang w:val="en-GB" w:eastAsia="en-GB"/>
        </w:rPr>
        <w:t xml:space="preserve"> </w:t>
      </w:r>
      <w:r w:rsidRPr="00A13969">
        <w:rPr>
          <w:rFonts w:ascii="Arial" w:hAnsi="Arial"/>
          <w:b/>
          <w:bCs/>
          <w:kern w:val="32"/>
          <w:lang w:val="en-GB" w:eastAsia="en-GB"/>
        </w:rPr>
        <w:t>OFFER</w:t>
      </w:r>
      <w:bookmarkEnd w:id="10"/>
      <w:bookmarkEnd w:id="11"/>
    </w:p>
    <w:p w14:paraId="62D21050" w14:textId="77777777" w:rsidR="00B7774E" w:rsidRPr="00A13969" w:rsidRDefault="00B7774E" w:rsidP="00731FBE">
      <w:pPr>
        <w:jc w:val="both"/>
        <w:rPr>
          <w:rFonts w:ascii="Calibri" w:eastAsia="Calibri" w:hAnsi="Calibri" w:cs="Calibri"/>
          <w:lang w:val="en-ZA"/>
        </w:rPr>
      </w:pPr>
      <w:r w:rsidRPr="00A13969">
        <w:rPr>
          <w:rFonts w:ascii="Calibri" w:eastAsia="Calibri" w:hAnsi="Calibri" w:cs="Calibri"/>
          <w:lang w:val="en-ZA"/>
        </w:rPr>
        <w:t>The Employer, identified in the Acceptance signature block, has solicited offers to enter into a contract in respect of the following works:</w:t>
      </w:r>
    </w:p>
    <w:p w14:paraId="2FC8BF7B" w14:textId="77777777" w:rsidR="00B7774E" w:rsidRPr="00573B45" w:rsidRDefault="00B7774E" w:rsidP="00B7774E">
      <w:pPr>
        <w:ind w:left="567"/>
        <w:jc w:val="both"/>
        <w:rPr>
          <w:rFonts w:ascii="Calibri" w:eastAsia="Calibri" w:hAnsi="Calibri" w:cs="Calibri"/>
          <w:sz w:val="22"/>
          <w:szCs w:val="22"/>
          <w:lang w:val="en-ZA"/>
        </w:rPr>
      </w:pPr>
    </w:p>
    <w:p w14:paraId="7528C61D" w14:textId="0A9CBD15" w:rsidR="00573B45" w:rsidRPr="00573B45" w:rsidRDefault="006F738D" w:rsidP="00573B45">
      <w:pPr>
        <w:rPr>
          <w:rFonts w:asciiTheme="minorHAnsi" w:hAnsiTheme="minorHAnsi" w:cstheme="minorHAnsi"/>
          <w:b/>
          <w:bCs/>
          <w:sz w:val="22"/>
          <w:szCs w:val="22"/>
          <w:lang w:val="en-ZA"/>
        </w:rPr>
      </w:pPr>
      <w:r>
        <w:rPr>
          <w:rFonts w:asciiTheme="minorHAnsi" w:hAnsiTheme="minorHAnsi" w:cstheme="minorHAnsi"/>
          <w:b/>
          <w:bCs/>
          <w:sz w:val="22"/>
          <w:szCs w:val="22"/>
          <w:lang w:val="en-ZA"/>
        </w:rPr>
        <w:t xml:space="preserve">REQUEST FOR BIDS </w:t>
      </w:r>
      <w:r w:rsidR="00EB1000">
        <w:rPr>
          <w:rFonts w:asciiTheme="minorHAnsi" w:hAnsiTheme="minorHAnsi" w:cstheme="minorHAnsi"/>
          <w:b/>
          <w:bCs/>
          <w:sz w:val="22"/>
          <w:szCs w:val="22"/>
          <w:lang w:val="en-ZA"/>
        </w:rPr>
        <w:t>FOR THE USE AND MANAGEMENT OF APPROXIMATELY 500 HECTARES HORSESHOE FARM FOR AGRICULTURAL PURPOSES ON A</w:t>
      </w:r>
      <w:r w:rsidR="00792F02">
        <w:rPr>
          <w:rFonts w:asciiTheme="minorHAnsi" w:hAnsiTheme="minorHAnsi" w:cstheme="minorHAnsi"/>
          <w:b/>
          <w:bCs/>
          <w:sz w:val="22"/>
          <w:szCs w:val="22"/>
          <w:lang w:val="en-ZA"/>
        </w:rPr>
        <w:t>RABLE LAND AND NON-AGRICULTURAL DISTRICT ECONOMIC PRIORITY PURPOSES ON NON-AGRICULTURAL LAND FOR A PERIOD OF NINE (09) YEARS AND ELEVEN (11) MONTHS</w:t>
      </w:r>
    </w:p>
    <w:p w14:paraId="5128CF62" w14:textId="77777777" w:rsidR="00B7774E" w:rsidRPr="00A13969" w:rsidRDefault="00B7774E" w:rsidP="00B7774E">
      <w:pPr>
        <w:widowControl w:val="0"/>
        <w:tabs>
          <w:tab w:val="center" w:pos="4513"/>
          <w:tab w:val="right" w:pos="9026"/>
        </w:tabs>
        <w:ind w:left="567"/>
        <w:jc w:val="both"/>
        <w:rPr>
          <w:rFonts w:ascii="Calibri" w:eastAsia="Calibri" w:hAnsi="Calibri"/>
          <w:b/>
          <w:lang w:val="en-ZA"/>
        </w:rPr>
      </w:pPr>
      <w:r w:rsidRPr="00A13969">
        <w:rPr>
          <w:rFonts w:ascii="Calibri" w:eastAsia="Calibri" w:hAnsi="Calibri" w:cs="Tahoma"/>
          <w:b/>
          <w:lang w:val="en-ZA"/>
        </w:rPr>
        <w:t xml:space="preserve"> </w:t>
      </w:r>
    </w:p>
    <w:p w14:paraId="25A8B89F" w14:textId="2645EE80"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8861DC">
        <w:rPr>
          <w:rFonts w:ascii="Calibri" w:eastAsia="Calibri" w:hAnsi="Calibri" w:cs="Calibri"/>
          <w:b/>
          <w:iCs/>
          <w:lang w:val="en-ZA"/>
        </w:rPr>
        <w:t>UGU-0</w:t>
      </w:r>
      <w:r w:rsidR="00C01B67" w:rsidRPr="008861DC">
        <w:rPr>
          <w:rFonts w:ascii="Calibri" w:eastAsia="Calibri" w:hAnsi="Calibri" w:cs="Calibri"/>
          <w:b/>
          <w:iCs/>
          <w:lang w:val="en-ZA"/>
        </w:rPr>
        <w:t>8</w:t>
      </w:r>
      <w:r w:rsidRPr="008861DC">
        <w:rPr>
          <w:rFonts w:ascii="Calibri" w:eastAsia="Calibri" w:hAnsi="Calibri" w:cs="Calibri"/>
          <w:b/>
          <w:iCs/>
          <w:lang w:val="en-ZA"/>
        </w:rPr>
        <w:t>-</w:t>
      </w:r>
      <w:r w:rsidR="001D442D" w:rsidRPr="008861DC">
        <w:rPr>
          <w:rFonts w:ascii="Calibri" w:eastAsia="Calibri" w:hAnsi="Calibri" w:cs="Calibri"/>
          <w:b/>
          <w:iCs/>
          <w:lang w:val="en-ZA"/>
        </w:rPr>
        <w:t>1725</w:t>
      </w:r>
      <w:r w:rsidR="00390A50" w:rsidRPr="008861DC">
        <w:rPr>
          <w:rFonts w:ascii="Calibri" w:eastAsia="Calibri" w:hAnsi="Calibri" w:cs="Calibri"/>
          <w:b/>
          <w:iCs/>
          <w:lang w:val="en-ZA"/>
        </w:rPr>
        <w:t>-</w:t>
      </w:r>
      <w:r w:rsidRPr="008861DC">
        <w:rPr>
          <w:rFonts w:ascii="Calibri" w:eastAsia="Calibri" w:hAnsi="Calibri" w:cs="Calibri"/>
          <w:b/>
          <w:iCs/>
          <w:lang w:val="en-ZA"/>
        </w:rPr>
        <w:t>20</w:t>
      </w:r>
      <w:r w:rsidR="00563BFE" w:rsidRPr="008861DC">
        <w:rPr>
          <w:rFonts w:ascii="Calibri" w:eastAsia="Calibri" w:hAnsi="Calibri" w:cs="Calibri"/>
          <w:b/>
          <w:iCs/>
          <w:lang w:val="en-ZA"/>
        </w:rPr>
        <w:t>2</w:t>
      </w:r>
      <w:r w:rsidR="003F659E" w:rsidRPr="008861DC">
        <w:rPr>
          <w:rFonts w:ascii="Calibri" w:eastAsia="Calibri" w:hAnsi="Calibri" w:cs="Calibri"/>
          <w:b/>
          <w:iCs/>
          <w:lang w:val="en-ZA"/>
        </w:rPr>
        <w:t>6</w:t>
      </w:r>
    </w:p>
    <w:p w14:paraId="54BF7351" w14:textId="3C7454C9" w:rsidR="00B7774E" w:rsidRPr="00A13969" w:rsidRDefault="00B7774E" w:rsidP="00731FBE">
      <w:pPr>
        <w:spacing w:before="120" w:after="200" w:line="276" w:lineRule="auto"/>
        <w:jc w:val="both"/>
        <w:rPr>
          <w:rFonts w:ascii="Calibri" w:eastAsia="Calibri" w:hAnsi="Calibri" w:cs="Calibri"/>
          <w:lang w:val="en-ZA"/>
        </w:rPr>
      </w:pPr>
      <w:r w:rsidRPr="00A13969">
        <w:rPr>
          <w:rFonts w:ascii="Calibri" w:eastAsia="Calibri" w:hAnsi="Calibri" w:cs="Calibri"/>
          <w:lang w:val="en-ZA"/>
        </w:rPr>
        <w:t xml:space="preserve">The </w:t>
      </w:r>
      <w:r w:rsidR="00650AC4">
        <w:rPr>
          <w:rFonts w:ascii="Calibri" w:eastAsia="Calibri" w:hAnsi="Calibri" w:cs="Calibri"/>
          <w:lang w:val="en-ZA"/>
        </w:rPr>
        <w:t>Bidder</w:t>
      </w:r>
      <w:r w:rsidRPr="00A13969">
        <w:rPr>
          <w:rFonts w:ascii="Calibri" w:eastAsia="Calibri" w:hAnsi="Calibri" w:cs="Calibri"/>
          <w:lang w:val="en-ZA"/>
        </w:rPr>
        <w:t xml:space="preserve">, identified in the Offer Signature block below, has examined the documents listed in the Specifications and addenda thereto as listed in the </w:t>
      </w:r>
      <w:r w:rsidR="00650AC4">
        <w:rPr>
          <w:rFonts w:ascii="Calibri" w:eastAsia="Calibri" w:hAnsi="Calibri" w:cs="Calibri"/>
          <w:lang w:val="en-ZA"/>
        </w:rPr>
        <w:t xml:space="preserve">Bid </w:t>
      </w:r>
      <w:r w:rsidRPr="00A13969">
        <w:rPr>
          <w:rFonts w:ascii="Calibri" w:eastAsia="Calibri" w:hAnsi="Calibri" w:cs="Calibri"/>
          <w:lang w:val="en-ZA"/>
        </w:rPr>
        <w:t xml:space="preserve">Schedules, and by submitting this Offer has accepted the Conditions of </w:t>
      </w:r>
      <w:r w:rsidR="00650AC4">
        <w:rPr>
          <w:rFonts w:ascii="Calibri" w:eastAsia="Calibri" w:hAnsi="Calibri" w:cs="Calibri"/>
          <w:lang w:val="en-ZA"/>
        </w:rPr>
        <w:t>Bid</w:t>
      </w:r>
      <w:r w:rsidRPr="00A13969">
        <w:rPr>
          <w:rFonts w:ascii="Calibri" w:eastAsia="Calibri" w:hAnsi="Calibri" w:cs="Calibri"/>
          <w:lang w:val="en-ZA"/>
        </w:rPr>
        <w:t>.</w:t>
      </w:r>
    </w:p>
    <w:p w14:paraId="4FB7D62C" w14:textId="51F6A0D1" w:rsidR="00B7774E" w:rsidRDefault="00B7774E" w:rsidP="00731FB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Calibri" w:hAnsi="Calibri" w:cs="Calibri"/>
          <w:b/>
          <w:bCs/>
          <w:spacing w:val="-2"/>
          <w:lang w:val="en-GB"/>
        </w:rPr>
      </w:pPr>
      <w:r w:rsidRPr="00A13969">
        <w:rPr>
          <w:rFonts w:ascii="Calibri" w:hAnsi="Calibri" w:cs="Calibri"/>
          <w:b/>
          <w:bCs/>
          <w:spacing w:val="-2"/>
          <w:lang w:val="en-GB"/>
        </w:rPr>
        <w:t xml:space="preserve">By the representative of the </w:t>
      </w:r>
      <w:r w:rsidR="00686F58">
        <w:rPr>
          <w:rFonts w:ascii="Calibri" w:hAnsi="Calibri" w:cs="Calibri"/>
          <w:b/>
          <w:bCs/>
          <w:spacing w:val="-2"/>
          <w:lang w:val="en-GB"/>
        </w:rPr>
        <w:t>Bidder</w:t>
      </w:r>
      <w:r w:rsidRPr="00A13969">
        <w:rPr>
          <w:rFonts w:ascii="Calibri" w:hAnsi="Calibri" w:cs="Calibri"/>
          <w:b/>
          <w:bCs/>
          <w:spacing w:val="-2"/>
          <w:lang w:val="en-GB"/>
        </w:rPr>
        <w:t xml:space="preserve">, deemed to be duly authorised, signing this part of this Form of Offer and Acceptance, the </w:t>
      </w:r>
      <w:r w:rsidR="00686F58">
        <w:rPr>
          <w:rFonts w:ascii="Calibri" w:hAnsi="Calibri" w:cs="Calibri"/>
          <w:b/>
          <w:bCs/>
          <w:spacing w:val="-2"/>
          <w:lang w:val="en-GB"/>
        </w:rPr>
        <w:t>Bidder</w:t>
      </w:r>
      <w:r w:rsidRPr="00A13969">
        <w:rPr>
          <w:rFonts w:ascii="Calibri" w:hAnsi="Calibri" w:cs="Calibri"/>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A03777"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F7CB622" w14:textId="155F085E" w:rsidR="00B7774E" w:rsidRPr="00A13969" w:rsidRDefault="00B7774E" w:rsidP="00731FBE">
      <w:pPr>
        <w:spacing w:after="200" w:line="276" w:lineRule="auto"/>
        <w:jc w:val="both"/>
        <w:rPr>
          <w:rFonts w:ascii="Calibri" w:eastAsia="Calibri" w:hAnsi="Calibri" w:cs="Calibri"/>
          <w:lang w:val="en-ZA"/>
        </w:rPr>
      </w:pPr>
      <w:r w:rsidRPr="003F659E">
        <w:rPr>
          <w:rFonts w:ascii="Calibri" w:eastAsia="Calibri" w:hAnsi="Calibri" w:cs="Calibri"/>
          <w:bCs/>
          <w:lang w:val="en-ZA"/>
        </w:rPr>
        <w:t>The offered total of the prices inclusive of Value Added Tax is:</w:t>
      </w:r>
      <w:r w:rsidRPr="00A13969">
        <w:rPr>
          <w:rFonts w:ascii="Calibri" w:eastAsia="Calibri" w:hAnsi="Calibri" w:cs="Calibri"/>
          <w:b/>
          <w:lang w:val="en-ZA"/>
        </w:rPr>
        <w:t xml:space="preserve"> </w:t>
      </w:r>
      <w:r w:rsidR="005F527A">
        <w:rPr>
          <w:rFonts w:ascii="Calibri" w:eastAsia="Calibri" w:hAnsi="Calibri" w:cs="Calibri"/>
          <w:lang w:val="en-ZA"/>
        </w:rPr>
        <w:t xml:space="preserve"> </w:t>
      </w:r>
      <w:r w:rsidR="00AD0EFA" w:rsidRPr="00A32F0B">
        <w:rPr>
          <w:rFonts w:ascii="Calibri" w:eastAsia="Calibri" w:hAnsi="Calibri" w:cs="Calibri"/>
          <w:b/>
          <w:bCs/>
          <w:i/>
          <w:iCs/>
          <w:lang w:val="en-ZA"/>
        </w:rPr>
        <w:t>AS PER</w:t>
      </w:r>
      <w:r w:rsidR="00CE08FA" w:rsidRPr="00A32F0B">
        <w:rPr>
          <w:rFonts w:ascii="Calibri" w:eastAsia="Calibri" w:hAnsi="Calibri" w:cs="Calibri"/>
          <w:b/>
          <w:bCs/>
          <w:i/>
          <w:iCs/>
          <w:lang w:val="en-ZA"/>
        </w:rPr>
        <w:t xml:space="preserve"> </w:t>
      </w:r>
      <w:r w:rsidR="00E05D6D">
        <w:rPr>
          <w:rFonts w:ascii="Calibri" w:eastAsia="Calibri" w:hAnsi="Calibri" w:cs="Calibri"/>
          <w:b/>
          <w:bCs/>
          <w:i/>
          <w:iCs/>
          <w:lang w:val="en-ZA"/>
        </w:rPr>
        <w:t>PRICING SCHEDULE</w:t>
      </w:r>
    </w:p>
    <w:p w14:paraId="5FFBF767" w14:textId="3420B24B"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 xml:space="preserve"> This Offer may be accepted by the Employer by signing the Acceptance part of this Form of Offer and Acceptance and returning one copy of this document to the</w:t>
      </w:r>
      <w:r w:rsidR="00650AC4">
        <w:rPr>
          <w:rFonts w:ascii="Calibri" w:eastAsia="Calibri" w:hAnsi="Calibri" w:cs="Calibri"/>
          <w:lang w:val="en-ZA"/>
        </w:rPr>
        <w:t xml:space="preserve"> Bidder</w:t>
      </w:r>
      <w:r w:rsidRPr="00A13969">
        <w:rPr>
          <w:rFonts w:ascii="Calibri" w:eastAsia="Calibri" w:hAnsi="Calibri" w:cs="Calibri"/>
          <w:lang w:val="en-ZA"/>
        </w:rPr>
        <w:t xml:space="preserve"> before the end of the period of validity stated in the Tender Data, whereupon the </w:t>
      </w:r>
      <w:r w:rsidR="00650AC4">
        <w:rPr>
          <w:rFonts w:ascii="Calibri" w:eastAsia="Calibri" w:hAnsi="Calibri" w:cs="Calibri"/>
          <w:lang w:val="en-ZA"/>
        </w:rPr>
        <w:t>Bidder</w:t>
      </w:r>
      <w:r w:rsidRPr="00A13969">
        <w:rPr>
          <w:rFonts w:ascii="Calibri" w:eastAsia="Calibri" w:hAnsi="Calibri" w:cs="Calibri"/>
          <w:lang w:val="en-ZA"/>
        </w:rPr>
        <w:t xml:space="preserve"> becomes the party named as the Contractor in the Conditions of Contract identified in the Contract Data.</w:t>
      </w:r>
    </w:p>
    <w:p w14:paraId="604F0EBF" w14:textId="63843A53"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(of person authorized to sign the</w:t>
      </w:r>
      <w:r w:rsidR="00650AC4">
        <w:rPr>
          <w:rFonts w:ascii="Calibri" w:eastAsia="Calibri" w:hAnsi="Calibri" w:cs="Calibri"/>
          <w:i/>
          <w:lang w:val="en-ZA"/>
        </w:rPr>
        <w:t xml:space="preserve"> bid</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F5978B" w14:textId="18AC6DE2"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0FC38764" w14:textId="4A162BE8"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5B2DBD46" w14:textId="65F3C7DA"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Name of </w:t>
      </w:r>
      <w:r w:rsidR="00650AC4">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04C31E3E" w14:textId="7647434B"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r w:rsidR="00687101">
        <w:rPr>
          <w:rFonts w:ascii="Calibri" w:eastAsia="Calibri" w:hAnsi="Calibri" w:cs="Calibri"/>
          <w:lang w:val="en-ZA"/>
        </w:rPr>
        <w:t>....................................</w:t>
      </w:r>
    </w:p>
    <w:p w14:paraId="4C6BF502" w14:textId="292FF77E"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0040602F">
        <w:rPr>
          <w:rFonts w:ascii="Calibri" w:eastAsia="Calibri" w:hAnsi="Calibri" w:cs="Calibri"/>
          <w:lang w:val="en-ZA"/>
        </w:rPr>
        <w:t>N/A</w:t>
      </w:r>
    </w:p>
    <w:p w14:paraId="64A3285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Witness</w:t>
      </w:r>
    </w:p>
    <w:p w14:paraId="624E760D" w14:textId="4D4300F3"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713CDA0" w14:textId="16DC495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00687101">
        <w:rPr>
          <w:rFonts w:ascii="Calibri" w:eastAsia="Calibri" w:hAnsi="Calibri" w:cs="Calibri"/>
          <w:i/>
          <w:lang w:val="en-ZA"/>
        </w:rPr>
        <w:t>…………………………………………….</w:t>
      </w:r>
      <w:r w:rsidRPr="00A13969">
        <w:rPr>
          <w:rFonts w:ascii="Calibri" w:eastAsia="Calibri" w:hAnsi="Calibri" w:cs="Calibri"/>
          <w:i/>
          <w:lang w:val="en-ZA"/>
        </w:rPr>
        <w:t>……………</w:t>
      </w:r>
    </w:p>
    <w:p w14:paraId="4DC46B76"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35B5CEC" w14:textId="5F4F19BF"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CE08FA">
        <w:rPr>
          <w:rFonts w:ascii="Calibri" w:eastAsia="Calibri" w:hAnsi="Calibri" w:cs="Calibri"/>
          <w:b/>
          <w:i/>
          <w:lang w:val="en-ZA"/>
        </w:rPr>
        <w:t xml:space="preserve"> Bidder </w:t>
      </w:r>
      <w:r w:rsidRPr="00A13969">
        <w:rPr>
          <w:rFonts w:ascii="Calibri" w:eastAsia="Calibri" w:hAnsi="Calibri" w:cs="Calibri"/>
          <w:b/>
          <w:i/>
          <w:lang w:val="en-ZA"/>
        </w:rPr>
        <w:t xml:space="preserve">to fully complete and sign this form will invalidate the </w:t>
      </w:r>
      <w:r w:rsidR="00CE08FA">
        <w:rPr>
          <w:rFonts w:ascii="Calibri" w:eastAsia="Calibri" w:hAnsi="Calibri" w:cs="Calibri"/>
          <w:b/>
          <w:i/>
          <w:lang w:val="en-ZA"/>
        </w:rPr>
        <w:t>bid</w:t>
      </w:r>
      <w:r w:rsidRPr="00A13969">
        <w:rPr>
          <w:rFonts w:ascii="Calibri" w:eastAsia="Calibri" w:hAnsi="Calibri" w:cs="Calibri"/>
          <w:b/>
          <w:i/>
          <w:lang w:val="en-ZA"/>
        </w:rPr>
        <w:t>]</w:t>
      </w:r>
    </w:p>
    <w:p w14:paraId="51A4411E"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2" w:name="_Toc348340010"/>
      <w:bookmarkStart w:id="13"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2"/>
      <w:bookmarkEnd w:id="13"/>
    </w:p>
    <w:p w14:paraId="2563028D" w14:textId="6CC9C683" w:rsidR="00B7774E"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r w:rsidRPr="00A13969">
        <w:rPr>
          <w:rFonts w:ascii="Calibri" w:hAnsi="Calibri" w:cs="Calibri"/>
          <w:b/>
          <w:bCs/>
          <w:spacing w:val="-2"/>
          <w:lang w:val="en-GB"/>
        </w:rPr>
        <w:t xml:space="preserve">By signing this part of the Form of Offer and Acceptance, the Employer identified below accepts the </w:t>
      </w:r>
      <w:r w:rsidR="00686F58">
        <w:rPr>
          <w:rFonts w:ascii="Calibri" w:hAnsi="Calibri" w:cs="Calibri"/>
          <w:b/>
          <w:bCs/>
          <w:spacing w:val="-2"/>
          <w:lang w:val="en-GB"/>
        </w:rPr>
        <w:t>Bidder</w:t>
      </w:r>
      <w:r w:rsidRPr="00A13969">
        <w:rPr>
          <w:rFonts w:ascii="Calibri" w:hAnsi="Calibri" w:cs="Calibri"/>
          <w:b/>
          <w:bCs/>
          <w:spacing w:val="-2"/>
          <w:lang w:val="en-GB"/>
        </w:rPr>
        <w:t xml:space="preserve">’s Offer.  In consideration thereof, the Employer shall pay the Contractor the amount due in accordance with the Conditions of Contract identified in the Contract Data.  Acceptance of the </w:t>
      </w:r>
      <w:r w:rsidR="00686F58">
        <w:rPr>
          <w:rFonts w:ascii="Calibri" w:hAnsi="Calibri" w:cs="Calibri"/>
          <w:b/>
          <w:bCs/>
          <w:spacing w:val="-2"/>
          <w:lang w:val="en-GB"/>
        </w:rPr>
        <w:t>Bidde</w:t>
      </w:r>
      <w:r w:rsidRPr="00A13969">
        <w:rPr>
          <w:rFonts w:ascii="Calibri" w:hAnsi="Calibri" w:cs="Calibri"/>
          <w:b/>
          <w:bCs/>
          <w:spacing w:val="-2"/>
          <w:lang w:val="en-GB"/>
        </w:rPr>
        <w:t xml:space="preserve">r’s Offer shall form an agreement between the Employer and the </w:t>
      </w:r>
      <w:r w:rsidR="00692F9D">
        <w:rPr>
          <w:rFonts w:ascii="Calibri" w:hAnsi="Calibri" w:cs="Calibri"/>
          <w:b/>
          <w:bCs/>
          <w:spacing w:val="-2"/>
          <w:lang w:val="en-GB"/>
        </w:rPr>
        <w:t>Bidder</w:t>
      </w:r>
      <w:r w:rsidRPr="00A13969">
        <w:rPr>
          <w:rFonts w:ascii="Calibri" w:hAnsi="Calibri" w:cs="Calibri"/>
          <w:b/>
          <w:bCs/>
          <w:spacing w:val="-2"/>
          <w:lang w:val="en-GB"/>
        </w:rPr>
        <w:t xml:space="preserve"> upon the terms and conditions contained in this Agreement and in the Contract that is the subject of this Agreement.</w:t>
      </w:r>
    </w:p>
    <w:p w14:paraId="319157D1" w14:textId="77777777" w:rsidR="0040602F" w:rsidRPr="00A13969" w:rsidRDefault="0040602F"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p>
    <w:p w14:paraId="6265AF37"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71FFC292"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28DD52C" w14:textId="3C37ECCF" w:rsidR="00B7774E" w:rsidRPr="00A13969" w:rsidRDefault="00B7774E" w:rsidP="00687101">
      <w:pPr>
        <w:spacing w:after="200" w:line="276" w:lineRule="auto"/>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r w:rsidR="00687101">
        <w:rPr>
          <w:rFonts w:ascii="Calibri" w:eastAsia="Calibri" w:hAnsi="Calibri" w:cs="Calibri"/>
          <w:lang w:val="en-ZA"/>
        </w:rPr>
        <w:t xml:space="preserve"> </w:t>
      </w:r>
      <w:r w:rsidRPr="00A13969">
        <w:rPr>
          <w:rFonts w:ascii="Calibri" w:eastAsia="Calibri" w:hAnsi="Calibri" w:cs="Calibri"/>
          <w:lang w:val="en-ZA"/>
        </w:rPr>
        <w:t>and the schedules, forms and documents or parts thereof, which may be incorporated by reference into Parts 1 to 4 above.</w:t>
      </w:r>
    </w:p>
    <w:p w14:paraId="0637D1EE"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267D3BE1"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2D6EE4DB" w14:textId="488489CE"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124E6F4B" w14:textId="4C7BF056"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r w:rsidR="00687101">
        <w:rPr>
          <w:rFonts w:ascii="Calibri" w:hAnsi="Calibri" w:cs="Calibri"/>
          <w:b/>
          <w:bCs/>
          <w:i/>
          <w:spacing w:val="-2"/>
          <w:lang w:val="en-GB"/>
        </w:rPr>
        <w:t>.................................</w:t>
      </w:r>
      <w:r w:rsidRPr="00A13969">
        <w:rPr>
          <w:rFonts w:ascii="Calibri" w:hAnsi="Calibri" w:cs="Calibri"/>
          <w:b/>
          <w:bCs/>
          <w:i/>
          <w:spacing w:val="-2"/>
          <w:lang w:val="en-GB"/>
        </w:rPr>
        <w:t>.........</w:t>
      </w:r>
      <w:proofErr w:type="gramEnd"/>
    </w:p>
    <w:p w14:paraId="66103988" w14:textId="019C38E0"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Capacity</w:t>
      </w:r>
      <w:r w:rsidR="00731FBE">
        <w:rPr>
          <w:rFonts w:ascii="Calibri" w:hAnsi="Calibri" w:cs="Calibri"/>
          <w:b/>
          <w:bCs/>
          <w:spacing w:val="-2"/>
          <w:lang w:val="en-GB"/>
        </w:rPr>
        <w:t xml:space="preserve">: </w:t>
      </w:r>
      <w:r w:rsidRPr="00A13969">
        <w:rPr>
          <w:rFonts w:ascii="Calibri" w:hAnsi="Calibri" w:cs="Calibri"/>
          <w:b/>
          <w:bCs/>
          <w:spacing w:val="-2"/>
          <w:lang w:val="en-GB"/>
        </w:rPr>
        <w:t>................................................................................................................................</w:t>
      </w:r>
      <w:r w:rsidR="00687101">
        <w:rPr>
          <w:rFonts w:ascii="Calibri" w:hAnsi="Calibri" w:cs="Calibri"/>
          <w:b/>
          <w:bCs/>
          <w:spacing w:val="-2"/>
          <w:lang w:val="en-GB"/>
        </w:rPr>
        <w:t>...................................</w:t>
      </w:r>
    </w:p>
    <w:p w14:paraId="177BF378" w14:textId="6D51C4B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00731FBE">
        <w:rPr>
          <w:rFonts w:ascii="Calibri" w:hAnsi="Calibri" w:cs="Calibri"/>
          <w:b/>
          <w:bCs/>
          <w:i/>
          <w:spacing w:val="-2"/>
          <w:lang w:val="en-GB"/>
        </w:rPr>
        <w:t>…………</w:t>
      </w:r>
      <w:proofErr w:type="gramStart"/>
      <w:r w:rsidR="00731FBE">
        <w:rPr>
          <w:rFonts w:ascii="Calibri" w:hAnsi="Calibri" w:cs="Calibri"/>
          <w:b/>
          <w:bCs/>
          <w:i/>
          <w:spacing w:val="-2"/>
          <w:lang w:val="en-GB"/>
        </w:rPr>
        <w:t>…..</w:t>
      </w:r>
      <w:proofErr w:type="gramEnd"/>
      <w:r w:rsidRPr="00A13969">
        <w:rPr>
          <w:rFonts w:ascii="Calibri" w:hAnsi="Calibri" w:cs="Calibri"/>
          <w:b/>
          <w:bCs/>
          <w:spacing w:val="-2"/>
          <w:lang w:val="en-GB"/>
        </w:rPr>
        <w:tab/>
        <w:t>........................................................................................</w:t>
      </w:r>
      <w:r w:rsidR="00687101">
        <w:rPr>
          <w:rFonts w:ascii="Calibri" w:hAnsi="Calibri" w:cs="Calibri"/>
          <w:b/>
          <w:bCs/>
          <w:spacing w:val="-2"/>
          <w:lang w:val="en-GB"/>
        </w:rPr>
        <w:t>.......................</w:t>
      </w:r>
    </w:p>
    <w:p w14:paraId="09380D00" w14:textId="02B82435"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00731FBE">
        <w:rPr>
          <w:rFonts w:ascii="Calibri" w:hAnsi="Calibri" w:cs="Calibri"/>
          <w:b/>
          <w:bCs/>
          <w:spacing w:val="-2"/>
          <w:lang w:val="en-GB"/>
        </w:rPr>
        <w:t>………</w:t>
      </w:r>
      <w:proofErr w:type="gramStart"/>
      <w:r w:rsidR="00731FBE">
        <w:rPr>
          <w:rFonts w:ascii="Calibri" w:hAnsi="Calibri" w:cs="Calibri"/>
          <w:b/>
          <w:bCs/>
          <w:spacing w:val="-2"/>
          <w:lang w:val="en-GB"/>
        </w:rPr>
        <w:t>…..</w:t>
      </w:r>
      <w:proofErr w:type="gramEnd"/>
      <w:r w:rsidRPr="00A13969">
        <w:rPr>
          <w:rFonts w:ascii="Calibri" w:hAnsi="Calibri" w:cs="Calibri"/>
          <w:b/>
          <w:bCs/>
          <w:spacing w:val="-2"/>
          <w:lang w:val="en-GB"/>
        </w:rPr>
        <w:t>…………………………………………………………………………………………....................................</w:t>
      </w:r>
      <w:r w:rsidR="00687101">
        <w:rPr>
          <w:rFonts w:ascii="Calibri" w:hAnsi="Calibri" w:cs="Calibri"/>
          <w:b/>
          <w:bCs/>
          <w:spacing w:val="-2"/>
          <w:lang w:val="en-GB"/>
        </w:rPr>
        <w:t>.......................</w:t>
      </w:r>
    </w:p>
    <w:p w14:paraId="66E7EC48" w14:textId="77777777" w:rsidR="00687101" w:rsidRDefault="00687101"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p>
    <w:p w14:paraId="46577AA3" w14:textId="74F49AEA"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0F803D9A" w14:textId="77777777" w:rsidR="00687101" w:rsidRDefault="00687101"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p>
    <w:p w14:paraId="25089D8D" w14:textId="6A6067EF"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Signature: .................................</w:t>
      </w:r>
    </w:p>
    <w:p w14:paraId="5690F7FF"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1286E04F" w14:textId="705F07E0"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Name:</w:t>
      </w:r>
      <w:r w:rsidR="00687101">
        <w:rPr>
          <w:rFonts w:ascii="Calibri" w:hAnsi="Calibri" w:cs="Calibri"/>
          <w:bCs/>
          <w:spacing w:val="-2"/>
          <w:lang w:val="en-GB"/>
        </w:rPr>
        <w:t xml:space="preserve"> </w:t>
      </w:r>
      <w:r w:rsidRPr="00A13969">
        <w:rPr>
          <w:rFonts w:ascii="Calibri" w:hAnsi="Calibri" w:cs="Calibri"/>
          <w:bCs/>
          <w:spacing w:val="-2"/>
          <w:lang w:val="en-GB"/>
        </w:rPr>
        <w:t>............................................</w:t>
      </w:r>
      <w:r w:rsidR="00687101">
        <w:rPr>
          <w:rFonts w:ascii="Calibri" w:hAnsi="Calibri" w:cs="Calibri"/>
          <w:bCs/>
          <w:spacing w:val="-2"/>
          <w:lang w:val="en-GB"/>
        </w:rPr>
        <w:t>......................................................................</w:t>
      </w:r>
    </w:p>
    <w:p w14:paraId="58605F44" w14:textId="0221495B" w:rsidR="00E50835" w:rsidRPr="00401EE9" w:rsidRDefault="00B7774E" w:rsidP="00401EE9">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Date:</w:t>
      </w:r>
      <w:r w:rsidR="00687101">
        <w:rPr>
          <w:rFonts w:ascii="Calibri" w:hAnsi="Calibri" w:cs="Calibri"/>
          <w:bCs/>
          <w:spacing w:val="-2"/>
          <w:lang w:val="en-GB"/>
        </w:rPr>
        <w:t xml:space="preserve">  </w:t>
      </w:r>
      <w:r w:rsidRPr="00A13969">
        <w:rPr>
          <w:rFonts w:ascii="Calibri" w:hAnsi="Calibri" w:cs="Calibri"/>
          <w:bCs/>
          <w:spacing w:val="-2"/>
          <w:lang w:val="en-GB"/>
        </w:rPr>
        <w:t>.............................................</w:t>
      </w:r>
      <w:r w:rsidR="00687101">
        <w:rPr>
          <w:rFonts w:ascii="Calibri" w:hAnsi="Calibri" w:cs="Calibri"/>
          <w:bCs/>
          <w:spacing w:val="-2"/>
          <w:lang w:val="en-GB"/>
        </w:rPr>
        <w:t>..</w:t>
      </w:r>
      <w:r w:rsidRPr="00A13969">
        <w:rPr>
          <w:rFonts w:ascii="Arial" w:hAnsi="Arial"/>
          <w:b/>
          <w:bCs/>
          <w:kern w:val="32"/>
          <w:lang w:val="en-GB" w:eastAsia="en-GB"/>
        </w:rPr>
        <w:br w:type="page"/>
      </w:r>
      <w:bookmarkStart w:id="14" w:name="_Toc379374176"/>
      <w:bookmarkStart w:id="15" w:name="_Toc325024525"/>
      <w:bookmarkStart w:id="16" w:name="_Toc419364167"/>
    </w:p>
    <w:bookmarkEnd w:id="14"/>
    <w:bookmarkEnd w:id="15"/>
    <w:bookmarkEnd w:id="16"/>
    <w:p w14:paraId="3CF9A551" w14:textId="77777777" w:rsidR="00DB222E" w:rsidRDefault="00DB222E" w:rsidP="00DB222E">
      <w:pPr>
        <w:spacing w:line="276" w:lineRule="auto"/>
        <w:rPr>
          <w:rFonts w:ascii="Arial" w:hAnsi="Arial" w:cs="Arial"/>
          <w:b/>
          <w:bCs/>
          <w:u w:val="single"/>
        </w:rPr>
      </w:pPr>
      <w:r>
        <w:rPr>
          <w:rFonts w:ascii="Arial" w:hAnsi="Arial" w:cs="Arial"/>
          <w:b/>
          <w:bCs/>
          <w:u w:val="single"/>
        </w:rPr>
        <w:lastRenderedPageBreak/>
        <w:t xml:space="preserve">HORSESHOE FARM NO.9288 </w:t>
      </w:r>
    </w:p>
    <w:p w14:paraId="5047DF94" w14:textId="77777777" w:rsidR="00DB222E" w:rsidRDefault="00DB222E" w:rsidP="00DB222E">
      <w:pPr>
        <w:spacing w:line="276" w:lineRule="auto"/>
        <w:rPr>
          <w:rFonts w:ascii="Arial" w:hAnsi="Arial" w:cs="Arial"/>
          <w:b/>
          <w:bCs/>
          <w:u w:val="single"/>
        </w:rPr>
      </w:pPr>
    </w:p>
    <w:p w14:paraId="705911B8" w14:textId="77777777" w:rsidR="00DB222E" w:rsidRDefault="00DB222E" w:rsidP="00DB222E">
      <w:pPr>
        <w:spacing w:line="276" w:lineRule="auto"/>
        <w:rPr>
          <w:rFonts w:ascii="Arial" w:hAnsi="Arial" w:cs="Arial"/>
          <w:b/>
          <w:bCs/>
          <w:u w:val="single"/>
        </w:rPr>
      </w:pPr>
      <w:r>
        <w:rPr>
          <w:rFonts w:ascii="Arial" w:hAnsi="Arial" w:cs="Arial"/>
          <w:b/>
          <w:bCs/>
          <w:u w:val="single"/>
        </w:rPr>
        <w:t>TERMS OF REFERENCE AND BID SELECTION CRITERIA</w:t>
      </w:r>
    </w:p>
    <w:p w14:paraId="2409C1B2" w14:textId="77777777" w:rsidR="00DB222E" w:rsidRDefault="00DB222E" w:rsidP="00DB222E">
      <w:pPr>
        <w:spacing w:line="276" w:lineRule="auto"/>
        <w:rPr>
          <w:rFonts w:ascii="Arial" w:hAnsi="Arial" w:cs="Arial"/>
          <w:b/>
          <w:bCs/>
          <w:u w:val="single"/>
        </w:rPr>
      </w:pPr>
    </w:p>
    <w:p w14:paraId="25589B43"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BACKGROUND</w:t>
      </w:r>
    </w:p>
    <w:p w14:paraId="53492BC3" w14:textId="77777777" w:rsidR="00DB222E" w:rsidRDefault="00DB222E" w:rsidP="00DB222E">
      <w:pPr>
        <w:pStyle w:val="ListParagraph"/>
        <w:spacing w:line="276" w:lineRule="auto"/>
        <w:ind w:left="567"/>
        <w:rPr>
          <w:rFonts w:ascii="Arial" w:hAnsi="Arial" w:cs="Arial"/>
          <w:b/>
          <w:bCs/>
        </w:rPr>
      </w:pPr>
    </w:p>
    <w:p w14:paraId="3920AA30" w14:textId="77777777" w:rsidR="00DB222E" w:rsidRDefault="00DB222E" w:rsidP="00DB222E">
      <w:pPr>
        <w:spacing w:line="276" w:lineRule="auto"/>
        <w:jc w:val="both"/>
        <w:rPr>
          <w:rFonts w:ascii="Arial" w:hAnsi="Arial" w:cs="Arial"/>
        </w:rPr>
      </w:pPr>
      <w:r>
        <w:rPr>
          <w:rFonts w:ascii="Arial" w:hAnsi="Arial" w:cs="Arial"/>
        </w:rPr>
        <w:t>Ugu District Municipality seeks to solicit bids from suitably qualified bidders to grant nine (9) years and eleven (11) months right to use, control or manage 500 hectares of a Municipal Capital Asset:  Farm A and B Horseshoe Number 9288 for commercial agriculture production on the arable agricultural land and other Ugu District economic priority purposes on the non-arable agricultural land.</w:t>
      </w:r>
    </w:p>
    <w:p w14:paraId="352DBED1" w14:textId="77777777" w:rsidR="00DB222E" w:rsidRDefault="00DB222E" w:rsidP="00DB222E">
      <w:pPr>
        <w:spacing w:line="276" w:lineRule="auto"/>
        <w:jc w:val="both"/>
        <w:rPr>
          <w:rFonts w:ascii="Arial" w:hAnsi="Arial" w:cs="Arial"/>
        </w:rPr>
      </w:pPr>
    </w:p>
    <w:p w14:paraId="36FE276D" w14:textId="77777777" w:rsidR="00DB222E" w:rsidRDefault="00DB222E" w:rsidP="00DB222E">
      <w:pPr>
        <w:spacing w:line="276" w:lineRule="auto"/>
        <w:jc w:val="both"/>
        <w:rPr>
          <w:rFonts w:ascii="Arial" w:hAnsi="Arial" w:cs="Arial"/>
        </w:rPr>
      </w:pPr>
      <w:r>
        <w:rPr>
          <w:rFonts w:ascii="Arial" w:hAnsi="Arial" w:cs="Arial"/>
        </w:rPr>
        <w:t xml:space="preserve"> The granting of such a </w:t>
      </w:r>
      <w:proofErr w:type="gramStart"/>
      <w:r>
        <w:rPr>
          <w:rFonts w:ascii="Arial" w:hAnsi="Arial" w:cs="Arial"/>
        </w:rPr>
        <w:t>right aims</w:t>
      </w:r>
      <w:proofErr w:type="gramEnd"/>
      <w:r>
        <w:rPr>
          <w:rFonts w:ascii="Arial" w:hAnsi="Arial" w:cs="Arial"/>
        </w:rPr>
        <w:t>:</w:t>
      </w:r>
    </w:p>
    <w:p w14:paraId="4F3B4FB9" w14:textId="77777777" w:rsidR="00DB222E" w:rsidRDefault="00DB222E">
      <w:pPr>
        <w:pStyle w:val="ListParagraph"/>
        <w:numPr>
          <w:ilvl w:val="0"/>
          <w:numId w:val="16"/>
        </w:numPr>
        <w:spacing w:line="276" w:lineRule="auto"/>
        <w:ind w:left="360"/>
        <w:jc w:val="both"/>
        <w:rPr>
          <w:rFonts w:ascii="Arial" w:hAnsi="Arial" w:cs="Arial"/>
        </w:rPr>
      </w:pPr>
      <w:r>
        <w:rPr>
          <w:rFonts w:ascii="Arial" w:hAnsi="Arial" w:cs="Arial"/>
        </w:rPr>
        <w:t>to give effect/implement the strategic IDP objective of leveraging Council-Owned assets to stimulate economic activity: inclusive economic growth and job creation.</w:t>
      </w:r>
    </w:p>
    <w:p w14:paraId="316E3EDB" w14:textId="77777777" w:rsidR="00DB222E" w:rsidRDefault="00DB222E">
      <w:pPr>
        <w:pStyle w:val="ListParagraph"/>
        <w:numPr>
          <w:ilvl w:val="0"/>
          <w:numId w:val="16"/>
        </w:numPr>
        <w:spacing w:line="276" w:lineRule="auto"/>
        <w:ind w:left="360"/>
        <w:jc w:val="both"/>
        <w:rPr>
          <w:rFonts w:ascii="Arial" w:hAnsi="Arial" w:cs="Arial"/>
        </w:rPr>
      </w:pPr>
      <w:r>
        <w:rPr>
          <w:rFonts w:ascii="Arial" w:hAnsi="Arial" w:cs="Arial"/>
        </w:rPr>
        <w:t>to give effect/implement the Ugu Economic Development Framework: Strategy and Plan 2022-2032 pillars of:</w:t>
      </w:r>
    </w:p>
    <w:p w14:paraId="6D6E1872" w14:textId="77777777" w:rsidR="00DB222E" w:rsidRDefault="00DB222E">
      <w:pPr>
        <w:pStyle w:val="ListParagraph"/>
        <w:numPr>
          <w:ilvl w:val="0"/>
          <w:numId w:val="17"/>
        </w:numPr>
        <w:spacing w:line="276" w:lineRule="auto"/>
        <w:ind w:left="1080"/>
        <w:jc w:val="both"/>
        <w:rPr>
          <w:rFonts w:ascii="Arial" w:hAnsi="Arial" w:cs="Arial"/>
        </w:rPr>
      </w:pPr>
      <w:r>
        <w:rPr>
          <w:rFonts w:ascii="Arial" w:hAnsi="Arial" w:cs="Arial"/>
        </w:rPr>
        <w:t>facilitating and enabling investment;</w:t>
      </w:r>
    </w:p>
    <w:p w14:paraId="33ACB2CB" w14:textId="77777777" w:rsidR="00DB222E" w:rsidRDefault="00DB222E">
      <w:pPr>
        <w:pStyle w:val="ListParagraph"/>
        <w:numPr>
          <w:ilvl w:val="0"/>
          <w:numId w:val="17"/>
        </w:numPr>
        <w:spacing w:line="276" w:lineRule="auto"/>
        <w:ind w:left="1080"/>
        <w:jc w:val="both"/>
        <w:rPr>
          <w:rFonts w:ascii="Arial" w:hAnsi="Arial" w:cs="Arial"/>
        </w:rPr>
      </w:pPr>
      <w:r>
        <w:rPr>
          <w:rFonts w:ascii="Arial" w:hAnsi="Arial" w:cs="Arial"/>
        </w:rPr>
        <w:t>developing an inclusive, diverse and innovative economy and</w:t>
      </w:r>
    </w:p>
    <w:p w14:paraId="0353E673" w14:textId="77777777" w:rsidR="00DB222E" w:rsidRDefault="00DB222E">
      <w:pPr>
        <w:pStyle w:val="ListParagraph"/>
        <w:numPr>
          <w:ilvl w:val="0"/>
          <w:numId w:val="17"/>
        </w:numPr>
        <w:spacing w:line="276" w:lineRule="auto"/>
        <w:ind w:left="1080"/>
        <w:jc w:val="both"/>
        <w:rPr>
          <w:rFonts w:ascii="Arial" w:hAnsi="Arial" w:cs="Arial"/>
        </w:rPr>
      </w:pPr>
      <w:r>
        <w:rPr>
          <w:rFonts w:ascii="Arial" w:hAnsi="Arial" w:cs="Arial"/>
        </w:rPr>
        <w:t xml:space="preserve">enterprise development and support. </w:t>
      </w:r>
    </w:p>
    <w:p w14:paraId="44BC6EF1" w14:textId="77777777" w:rsidR="00DB222E" w:rsidRDefault="00DB222E">
      <w:pPr>
        <w:pStyle w:val="ListParagraph"/>
        <w:numPr>
          <w:ilvl w:val="0"/>
          <w:numId w:val="18"/>
        </w:numPr>
        <w:spacing w:line="276" w:lineRule="auto"/>
        <w:ind w:left="360"/>
        <w:jc w:val="both"/>
        <w:rPr>
          <w:rFonts w:ascii="Arial" w:hAnsi="Arial" w:cs="Arial"/>
        </w:rPr>
      </w:pPr>
      <w:r>
        <w:rPr>
          <w:rFonts w:ascii="Arial" w:hAnsi="Arial" w:cs="Arial"/>
        </w:rPr>
        <w:t>To give effect/implement the Ugu Economic Development Framework key policy and strategic drivers of:</w:t>
      </w:r>
    </w:p>
    <w:p w14:paraId="0BF8F0FE" w14:textId="77777777" w:rsidR="00DB222E" w:rsidRDefault="00DB222E">
      <w:pPr>
        <w:pStyle w:val="ListParagraph"/>
        <w:numPr>
          <w:ilvl w:val="0"/>
          <w:numId w:val="19"/>
        </w:numPr>
        <w:spacing w:line="276" w:lineRule="auto"/>
        <w:ind w:left="1080"/>
        <w:jc w:val="both"/>
        <w:rPr>
          <w:rFonts w:ascii="Arial" w:hAnsi="Arial" w:cs="Arial"/>
        </w:rPr>
      </w:pPr>
      <w:r>
        <w:rPr>
          <w:rFonts w:ascii="Arial" w:hAnsi="Arial" w:cs="Arial"/>
        </w:rPr>
        <w:t>Spatial economic transformation;</w:t>
      </w:r>
    </w:p>
    <w:p w14:paraId="6841F7CB" w14:textId="77777777" w:rsidR="00DB222E" w:rsidRDefault="00DB222E">
      <w:pPr>
        <w:pStyle w:val="ListParagraph"/>
        <w:numPr>
          <w:ilvl w:val="0"/>
          <w:numId w:val="19"/>
        </w:numPr>
        <w:spacing w:line="276" w:lineRule="auto"/>
        <w:ind w:left="1080"/>
        <w:jc w:val="both"/>
        <w:rPr>
          <w:rFonts w:ascii="Arial" w:hAnsi="Arial" w:cs="Arial"/>
        </w:rPr>
      </w:pPr>
      <w:proofErr w:type="spellStart"/>
      <w:r>
        <w:rPr>
          <w:rFonts w:ascii="Arial" w:hAnsi="Arial" w:cs="Arial"/>
        </w:rPr>
        <w:t>Localisation</w:t>
      </w:r>
      <w:proofErr w:type="spellEnd"/>
      <w:r>
        <w:rPr>
          <w:rFonts w:ascii="Arial" w:hAnsi="Arial" w:cs="Arial"/>
        </w:rPr>
        <w:t>;</w:t>
      </w:r>
    </w:p>
    <w:p w14:paraId="45CC1770" w14:textId="77777777" w:rsidR="00DB222E" w:rsidRDefault="00DB222E">
      <w:pPr>
        <w:pStyle w:val="ListParagraph"/>
        <w:numPr>
          <w:ilvl w:val="0"/>
          <w:numId w:val="19"/>
        </w:numPr>
        <w:spacing w:line="276" w:lineRule="auto"/>
        <w:ind w:left="1080"/>
        <w:jc w:val="both"/>
        <w:rPr>
          <w:rFonts w:ascii="Arial" w:hAnsi="Arial" w:cs="Arial"/>
        </w:rPr>
      </w:pPr>
      <w:r>
        <w:rPr>
          <w:rFonts w:ascii="Arial" w:hAnsi="Arial" w:cs="Arial"/>
        </w:rPr>
        <w:t>Beneficiation and value-</w:t>
      </w:r>
      <w:proofErr w:type="gramStart"/>
      <w:r>
        <w:rPr>
          <w:rFonts w:ascii="Arial" w:hAnsi="Arial" w:cs="Arial"/>
        </w:rPr>
        <w:t>add</w:t>
      </w:r>
      <w:proofErr w:type="gramEnd"/>
      <w:r>
        <w:rPr>
          <w:rFonts w:ascii="Arial" w:hAnsi="Arial" w:cs="Arial"/>
        </w:rPr>
        <w:t>;</w:t>
      </w:r>
    </w:p>
    <w:p w14:paraId="41AC04B8" w14:textId="77777777" w:rsidR="00DB222E" w:rsidRDefault="00DB222E">
      <w:pPr>
        <w:pStyle w:val="ListParagraph"/>
        <w:numPr>
          <w:ilvl w:val="0"/>
          <w:numId w:val="19"/>
        </w:numPr>
        <w:spacing w:line="276" w:lineRule="auto"/>
        <w:ind w:left="1080"/>
        <w:jc w:val="both"/>
        <w:rPr>
          <w:rFonts w:ascii="Arial" w:hAnsi="Arial" w:cs="Arial"/>
        </w:rPr>
      </w:pPr>
      <w:r>
        <w:rPr>
          <w:rFonts w:ascii="Arial" w:hAnsi="Arial" w:cs="Arial"/>
        </w:rPr>
        <w:t xml:space="preserve">Export-orientation and </w:t>
      </w:r>
    </w:p>
    <w:p w14:paraId="7F3DE94C" w14:textId="77777777" w:rsidR="00DB222E" w:rsidRDefault="00DB222E">
      <w:pPr>
        <w:pStyle w:val="ListParagraph"/>
        <w:numPr>
          <w:ilvl w:val="0"/>
          <w:numId w:val="19"/>
        </w:numPr>
        <w:spacing w:line="276" w:lineRule="auto"/>
        <w:ind w:left="1080"/>
        <w:jc w:val="both"/>
        <w:rPr>
          <w:rFonts w:ascii="Arial" w:hAnsi="Arial" w:cs="Arial"/>
        </w:rPr>
      </w:pPr>
      <w:r>
        <w:rPr>
          <w:rFonts w:ascii="Arial" w:hAnsi="Arial" w:cs="Arial"/>
        </w:rPr>
        <w:t>Investment promotion</w:t>
      </w:r>
    </w:p>
    <w:p w14:paraId="052BFC61" w14:textId="77777777" w:rsidR="00DB222E" w:rsidRDefault="00DB222E">
      <w:pPr>
        <w:pStyle w:val="ListParagraph"/>
        <w:numPr>
          <w:ilvl w:val="0"/>
          <w:numId w:val="18"/>
        </w:numPr>
        <w:spacing w:line="276" w:lineRule="auto"/>
        <w:ind w:left="360"/>
        <w:jc w:val="both"/>
        <w:rPr>
          <w:rFonts w:ascii="Arial" w:hAnsi="Arial" w:cs="Arial"/>
        </w:rPr>
      </w:pPr>
      <w:r>
        <w:rPr>
          <w:rFonts w:ascii="Arial" w:hAnsi="Arial" w:cs="Arial"/>
        </w:rPr>
        <w:t>To give effect and contribute towards One District One Plan and the Eastern Seaboard Development priorities and catalytic economic interventions.</w:t>
      </w:r>
    </w:p>
    <w:p w14:paraId="037DBAC8" w14:textId="77777777" w:rsidR="00DB222E" w:rsidRDefault="00DB222E" w:rsidP="00DB222E">
      <w:pPr>
        <w:spacing w:line="276" w:lineRule="auto"/>
        <w:jc w:val="both"/>
        <w:rPr>
          <w:rFonts w:ascii="Arial" w:hAnsi="Arial" w:cs="Arial"/>
        </w:rPr>
      </w:pPr>
    </w:p>
    <w:p w14:paraId="09733E36" w14:textId="77777777" w:rsidR="00DB222E" w:rsidRDefault="00DB222E" w:rsidP="00DB222E">
      <w:pPr>
        <w:spacing w:line="276" w:lineRule="auto"/>
        <w:jc w:val="both"/>
        <w:rPr>
          <w:rFonts w:ascii="Arial" w:hAnsi="Arial" w:cs="Arial"/>
        </w:rPr>
      </w:pPr>
      <w:r>
        <w:rPr>
          <w:rFonts w:ascii="Arial" w:hAnsi="Arial" w:cs="Arial"/>
        </w:rPr>
        <w:t xml:space="preserve">Importantly, the progression of </w:t>
      </w:r>
      <w:proofErr w:type="spellStart"/>
      <w:r>
        <w:rPr>
          <w:rFonts w:ascii="Arial" w:hAnsi="Arial" w:cs="Arial"/>
        </w:rPr>
        <w:t>Ugu</w:t>
      </w:r>
      <w:proofErr w:type="spellEnd"/>
      <w:r>
        <w:rPr>
          <w:rFonts w:ascii="Arial" w:hAnsi="Arial" w:cs="Arial"/>
        </w:rPr>
        <w:t xml:space="preserve"> District </w:t>
      </w:r>
      <w:proofErr w:type="spellStart"/>
      <w:r>
        <w:rPr>
          <w:rFonts w:ascii="Arial" w:hAnsi="Arial" w:cs="Arial"/>
        </w:rPr>
        <w:t>localised</w:t>
      </w:r>
      <w:proofErr w:type="spellEnd"/>
      <w:r>
        <w:rPr>
          <w:rFonts w:ascii="Arial" w:hAnsi="Arial" w:cs="Arial"/>
        </w:rPr>
        <w:t xml:space="preserve"> area agricultural producers, within a growth-path approach from subsistence, to commercial producers, and broader local area community benefits, and from priority economic catalytic interventions beyond agriculture and beyond job creation are </w:t>
      </w:r>
      <w:r>
        <w:rPr>
          <w:rFonts w:ascii="Arial" w:hAnsi="Arial" w:cs="Arial"/>
          <w:u w:val="single"/>
        </w:rPr>
        <w:t>overarching considerations</w:t>
      </w:r>
      <w:r>
        <w:rPr>
          <w:rFonts w:ascii="Arial" w:hAnsi="Arial" w:cs="Arial"/>
        </w:rPr>
        <w:t xml:space="preserve"> in granting rights to control, manage and use 500 hectares of the subject property. </w:t>
      </w:r>
    </w:p>
    <w:p w14:paraId="25264FE5" w14:textId="77777777" w:rsidR="00DB222E" w:rsidRDefault="00DB222E" w:rsidP="00DB222E">
      <w:pPr>
        <w:spacing w:line="276" w:lineRule="auto"/>
        <w:jc w:val="both"/>
        <w:rPr>
          <w:rFonts w:ascii="Arial" w:hAnsi="Arial" w:cs="Arial"/>
        </w:rPr>
      </w:pPr>
    </w:p>
    <w:p w14:paraId="49D3D976" w14:textId="77777777" w:rsidR="00DB222E" w:rsidRDefault="00DB222E" w:rsidP="00DB222E">
      <w:pPr>
        <w:spacing w:line="276" w:lineRule="auto"/>
        <w:jc w:val="both"/>
        <w:rPr>
          <w:rFonts w:ascii="Arial" w:hAnsi="Arial" w:cs="Arial"/>
        </w:rPr>
      </w:pPr>
      <w:r>
        <w:rPr>
          <w:rFonts w:ascii="Arial" w:hAnsi="Arial" w:cs="Arial"/>
        </w:rPr>
        <w:t>Bidders must demonstrate:</w:t>
      </w:r>
    </w:p>
    <w:p w14:paraId="5F4A5277" w14:textId="77777777" w:rsidR="00DB222E" w:rsidRDefault="00DB222E">
      <w:pPr>
        <w:pStyle w:val="ListParagraph"/>
        <w:numPr>
          <w:ilvl w:val="0"/>
          <w:numId w:val="18"/>
        </w:numPr>
        <w:spacing w:line="276" w:lineRule="auto"/>
        <w:ind w:left="360"/>
        <w:jc w:val="both"/>
        <w:rPr>
          <w:rFonts w:ascii="Arial" w:hAnsi="Arial" w:cs="Arial"/>
        </w:rPr>
      </w:pPr>
      <w:r>
        <w:rPr>
          <w:rFonts w:ascii="Arial" w:hAnsi="Arial" w:cs="Arial"/>
          <w:u w:val="single"/>
        </w:rPr>
        <w:t>agricultural production experience</w:t>
      </w:r>
      <w:r>
        <w:rPr>
          <w:rFonts w:ascii="Arial" w:hAnsi="Arial" w:cs="Arial"/>
        </w:rPr>
        <w:t xml:space="preserve"> and skills combined with a concomitant level of </w:t>
      </w:r>
      <w:r>
        <w:rPr>
          <w:rFonts w:ascii="Arial" w:hAnsi="Arial" w:cs="Arial"/>
          <w:u w:val="single"/>
        </w:rPr>
        <w:t>business acumen</w:t>
      </w:r>
      <w:r>
        <w:rPr>
          <w:rFonts w:ascii="Arial" w:hAnsi="Arial" w:cs="Arial"/>
        </w:rPr>
        <w:t xml:space="preserve"> and a </w:t>
      </w:r>
      <w:r>
        <w:rPr>
          <w:rFonts w:ascii="Arial" w:hAnsi="Arial" w:cs="Arial"/>
          <w:u w:val="single"/>
        </w:rPr>
        <w:t>proposed emerging farmer development solution</w:t>
      </w:r>
      <w:r>
        <w:rPr>
          <w:rFonts w:ascii="Arial" w:hAnsi="Arial" w:cs="Arial"/>
        </w:rPr>
        <w:t xml:space="preserve"> backed by a proven </w:t>
      </w:r>
      <w:r>
        <w:rPr>
          <w:rFonts w:ascii="Arial" w:hAnsi="Arial" w:cs="Arial"/>
          <w:u w:val="single"/>
        </w:rPr>
        <w:t>agriculture production model</w:t>
      </w:r>
      <w:r>
        <w:rPr>
          <w:rFonts w:ascii="Arial" w:hAnsi="Arial" w:cs="Arial"/>
        </w:rPr>
        <w:t>, plan and take-off agreement/s.</w:t>
      </w:r>
    </w:p>
    <w:p w14:paraId="414A8DD3" w14:textId="77777777" w:rsidR="00DB222E" w:rsidRDefault="00DB222E">
      <w:pPr>
        <w:pStyle w:val="ListParagraph"/>
        <w:numPr>
          <w:ilvl w:val="0"/>
          <w:numId w:val="18"/>
        </w:numPr>
        <w:spacing w:line="276" w:lineRule="auto"/>
        <w:ind w:left="360"/>
        <w:jc w:val="both"/>
        <w:rPr>
          <w:rFonts w:ascii="Arial" w:hAnsi="Arial" w:cs="Arial"/>
        </w:rPr>
      </w:pPr>
      <w:proofErr w:type="gramStart"/>
      <w:r>
        <w:rPr>
          <w:rFonts w:ascii="Arial" w:hAnsi="Arial" w:cs="Arial"/>
          <w:u w:val="single"/>
        </w:rPr>
        <w:t>full</w:t>
      </w:r>
      <w:proofErr w:type="gramEnd"/>
      <w:r>
        <w:rPr>
          <w:rFonts w:ascii="Arial" w:hAnsi="Arial" w:cs="Arial"/>
          <w:u w:val="single"/>
        </w:rPr>
        <w:t xml:space="preserve"> land usage (agriculture and non-agricultural land), giving effect to broader community benefits beyond jobs and contributing towards catalytic economic priorities.</w:t>
      </w:r>
    </w:p>
    <w:p w14:paraId="642FB563" w14:textId="77777777" w:rsidR="00DB222E" w:rsidRDefault="00DB222E" w:rsidP="00DB222E">
      <w:pPr>
        <w:spacing w:line="276" w:lineRule="auto"/>
        <w:jc w:val="both"/>
        <w:rPr>
          <w:rFonts w:ascii="Arial" w:hAnsi="Arial" w:cs="Arial"/>
        </w:rPr>
      </w:pPr>
    </w:p>
    <w:p w14:paraId="154E79B9" w14:textId="77777777" w:rsidR="00DB222E" w:rsidRDefault="00DB222E" w:rsidP="00DB222E">
      <w:pPr>
        <w:spacing w:line="276" w:lineRule="auto"/>
        <w:jc w:val="both"/>
        <w:rPr>
          <w:rFonts w:ascii="Arial" w:hAnsi="Arial" w:cs="Arial"/>
        </w:rPr>
      </w:pPr>
      <w:r>
        <w:rPr>
          <w:rFonts w:ascii="Arial" w:hAnsi="Arial" w:cs="Arial"/>
        </w:rPr>
        <w:t>This document serves as a basic framework and a guideline to assess the extent to which bidders from prospective bidders meet the criteria.</w:t>
      </w:r>
    </w:p>
    <w:p w14:paraId="7EA0711D" w14:textId="77777777" w:rsidR="00DB222E" w:rsidRDefault="00DB222E" w:rsidP="00DB222E">
      <w:pPr>
        <w:spacing w:line="276" w:lineRule="auto"/>
        <w:jc w:val="both"/>
        <w:rPr>
          <w:rFonts w:ascii="Arial" w:hAnsi="Arial" w:cs="Arial"/>
        </w:rPr>
      </w:pPr>
    </w:p>
    <w:p w14:paraId="6C206D9A" w14:textId="77777777" w:rsidR="00DB222E" w:rsidRDefault="00DB222E" w:rsidP="00DB222E">
      <w:pPr>
        <w:spacing w:line="276" w:lineRule="auto"/>
        <w:jc w:val="both"/>
        <w:rPr>
          <w:rFonts w:ascii="Arial" w:hAnsi="Arial" w:cs="Arial"/>
        </w:rPr>
      </w:pPr>
    </w:p>
    <w:p w14:paraId="720C12D7" w14:textId="77777777" w:rsidR="00B50361" w:rsidRDefault="00B50361" w:rsidP="00DB222E">
      <w:pPr>
        <w:spacing w:line="276" w:lineRule="auto"/>
        <w:jc w:val="both"/>
        <w:rPr>
          <w:rFonts w:ascii="Arial" w:hAnsi="Arial" w:cs="Arial"/>
        </w:rPr>
      </w:pPr>
    </w:p>
    <w:p w14:paraId="7A4565DC" w14:textId="77777777" w:rsidR="00DB222E" w:rsidRDefault="00DB222E" w:rsidP="00DB222E">
      <w:pPr>
        <w:spacing w:line="276" w:lineRule="auto"/>
        <w:jc w:val="both"/>
        <w:rPr>
          <w:rFonts w:ascii="Arial" w:hAnsi="Arial" w:cs="Arial"/>
        </w:rPr>
      </w:pPr>
    </w:p>
    <w:p w14:paraId="5361A574"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lastRenderedPageBreak/>
        <w:t>EVALUATION CRITERIA</w:t>
      </w:r>
    </w:p>
    <w:p w14:paraId="641528C8" w14:textId="77777777" w:rsidR="00DB222E" w:rsidRDefault="00DB222E" w:rsidP="00DB222E">
      <w:pPr>
        <w:pStyle w:val="ListParagraph"/>
        <w:spacing w:line="276" w:lineRule="auto"/>
        <w:ind w:left="567"/>
        <w:rPr>
          <w:rFonts w:ascii="Arial" w:hAnsi="Arial" w:cs="Arial"/>
          <w:b/>
          <w:bCs/>
        </w:rPr>
      </w:pPr>
    </w:p>
    <w:p w14:paraId="1ACA721A" w14:textId="3F6C875A" w:rsidR="00DB222E" w:rsidRDefault="00DB222E" w:rsidP="00DB222E">
      <w:pPr>
        <w:spacing w:line="276" w:lineRule="auto"/>
        <w:jc w:val="both"/>
        <w:rPr>
          <w:rFonts w:ascii="Arial" w:hAnsi="Arial" w:cs="Arial"/>
        </w:rPr>
      </w:pPr>
      <w:r>
        <w:rPr>
          <w:rFonts w:ascii="Arial" w:hAnsi="Arial" w:cs="Arial"/>
        </w:rPr>
        <w:t xml:space="preserve">Tenders received under this bidding process will be evaluated using the Evaluation criteria set out in the table below. This Evaluation will focus on building upon government investment in pathway progression of subsistence to fully fledged commercial agricultural </w:t>
      </w:r>
      <w:r w:rsidR="007C6A94">
        <w:rPr>
          <w:rFonts w:ascii="Arial" w:hAnsi="Arial" w:cs="Arial"/>
        </w:rPr>
        <w:t>producers and</w:t>
      </w:r>
      <w:r>
        <w:rPr>
          <w:rFonts w:ascii="Arial" w:hAnsi="Arial" w:cs="Arial"/>
        </w:rPr>
        <w:t xml:space="preserve"> </w:t>
      </w:r>
      <w:proofErr w:type="spellStart"/>
      <w:r>
        <w:rPr>
          <w:rFonts w:ascii="Arial" w:hAnsi="Arial" w:cs="Arial"/>
        </w:rPr>
        <w:t>utilising</w:t>
      </w:r>
      <w:proofErr w:type="spellEnd"/>
      <w:r>
        <w:rPr>
          <w:rFonts w:ascii="Arial" w:hAnsi="Arial" w:cs="Arial"/>
        </w:rPr>
        <w:t xml:space="preserve"> the non-agricultural land to contribute towards district economic priority interventions resulting in broader community benefit, beyond job creation.</w:t>
      </w:r>
    </w:p>
    <w:p w14:paraId="63880312" w14:textId="77777777" w:rsidR="00DB222E" w:rsidRDefault="00DB222E" w:rsidP="00DB222E">
      <w:pPr>
        <w:spacing w:line="276" w:lineRule="auto"/>
        <w:jc w:val="both"/>
        <w:rPr>
          <w:rFonts w:ascii="Arial" w:hAnsi="Arial" w:cs="Arial"/>
        </w:rPr>
      </w:pPr>
    </w:p>
    <w:p w14:paraId="73EAA925" w14:textId="24F55830" w:rsidR="00DB222E" w:rsidRDefault="00DB222E" w:rsidP="00DB222E">
      <w:pPr>
        <w:spacing w:line="276" w:lineRule="auto"/>
        <w:rPr>
          <w:rFonts w:ascii="Arial" w:hAnsi="Arial" w:cs="Arial"/>
          <w:b/>
          <w:bCs/>
        </w:rPr>
      </w:pPr>
      <w:r>
        <w:rPr>
          <w:rFonts w:ascii="Arial" w:hAnsi="Arial" w:cs="Arial"/>
          <w:b/>
          <w:bCs/>
        </w:rPr>
        <w:t>HORSESHOE FARM Evaluation Criteria</w:t>
      </w:r>
      <w:r w:rsidR="00130C1B">
        <w:rPr>
          <w:rFonts w:ascii="Arial" w:hAnsi="Arial" w:cs="Arial"/>
          <w:b/>
          <w:bCs/>
        </w:rPr>
        <w:t xml:space="preserve"> – Minimum qualification score is 60 points</w:t>
      </w:r>
    </w:p>
    <w:p w14:paraId="0C67E7F5" w14:textId="77777777" w:rsidR="00DB222E" w:rsidRDefault="00DB222E" w:rsidP="00DB222E">
      <w:pPr>
        <w:spacing w:line="276" w:lineRule="auto"/>
        <w:rPr>
          <w:rFonts w:ascii="Arial" w:hAnsi="Arial" w:cs="Arial"/>
          <w:b/>
          <w:bCs/>
        </w:rPr>
      </w:pPr>
    </w:p>
    <w:tbl>
      <w:tblPr>
        <w:tblStyle w:val="TableGrid"/>
        <w:tblW w:w="9351" w:type="dxa"/>
        <w:tblLayout w:type="fixed"/>
        <w:tblLook w:val="04A0" w:firstRow="1" w:lastRow="0" w:firstColumn="1" w:lastColumn="0" w:noHBand="0" w:noVBand="1"/>
      </w:tblPr>
      <w:tblGrid>
        <w:gridCol w:w="531"/>
        <w:gridCol w:w="2183"/>
        <w:gridCol w:w="1920"/>
        <w:gridCol w:w="2732"/>
        <w:gridCol w:w="1985"/>
      </w:tblGrid>
      <w:tr w:rsidR="00DB222E" w14:paraId="5A37C96C" w14:textId="77777777" w:rsidTr="00D35A81">
        <w:trPr>
          <w:tblHeader/>
        </w:trPr>
        <w:tc>
          <w:tcPr>
            <w:tcW w:w="531" w:type="dxa"/>
            <w:tcBorders>
              <w:top w:val="single" w:sz="4" w:space="0" w:color="000000"/>
              <w:left w:val="single" w:sz="4" w:space="0" w:color="000000"/>
              <w:bottom w:val="single" w:sz="4" w:space="0" w:color="000000"/>
              <w:right w:val="single" w:sz="4" w:space="0" w:color="000000"/>
            </w:tcBorders>
            <w:hideMark/>
          </w:tcPr>
          <w:p w14:paraId="093A4AB2" w14:textId="77777777" w:rsidR="00DB222E" w:rsidRDefault="00DB222E">
            <w:pPr>
              <w:rPr>
                <w:rFonts w:ascii="Arial" w:hAnsi="Arial" w:cs="Arial"/>
                <w:b/>
                <w:bCs/>
              </w:rPr>
            </w:pPr>
            <w:r>
              <w:rPr>
                <w:rFonts w:ascii="Arial" w:hAnsi="Arial" w:cs="Arial"/>
                <w:b/>
                <w:bCs/>
              </w:rPr>
              <w:t>No</w:t>
            </w:r>
          </w:p>
        </w:tc>
        <w:tc>
          <w:tcPr>
            <w:tcW w:w="2183" w:type="dxa"/>
            <w:tcBorders>
              <w:top w:val="single" w:sz="4" w:space="0" w:color="000000"/>
              <w:left w:val="single" w:sz="4" w:space="0" w:color="000000"/>
              <w:bottom w:val="single" w:sz="4" w:space="0" w:color="000000"/>
              <w:right w:val="single" w:sz="4" w:space="0" w:color="000000"/>
            </w:tcBorders>
            <w:hideMark/>
          </w:tcPr>
          <w:p w14:paraId="1C5033FB" w14:textId="77777777" w:rsidR="00DB222E" w:rsidRDefault="00DB222E">
            <w:pPr>
              <w:rPr>
                <w:rFonts w:ascii="Arial" w:hAnsi="Arial" w:cs="Arial"/>
                <w:b/>
                <w:bCs/>
              </w:rPr>
            </w:pPr>
            <w:r>
              <w:rPr>
                <w:rFonts w:ascii="Arial" w:hAnsi="Arial" w:cs="Arial"/>
                <w:b/>
                <w:bCs/>
              </w:rPr>
              <w:t>Criteria</w:t>
            </w:r>
          </w:p>
        </w:tc>
        <w:tc>
          <w:tcPr>
            <w:tcW w:w="1920" w:type="dxa"/>
            <w:tcBorders>
              <w:top w:val="single" w:sz="4" w:space="0" w:color="000000"/>
              <w:left w:val="single" w:sz="4" w:space="0" w:color="000000"/>
              <w:bottom w:val="single" w:sz="4" w:space="0" w:color="000000"/>
              <w:right w:val="single" w:sz="4" w:space="0" w:color="000000"/>
            </w:tcBorders>
            <w:hideMark/>
          </w:tcPr>
          <w:p w14:paraId="4BE6E931" w14:textId="77777777" w:rsidR="00DB222E" w:rsidRDefault="00DB222E">
            <w:pPr>
              <w:rPr>
                <w:rFonts w:ascii="Arial" w:hAnsi="Arial" w:cs="Arial"/>
                <w:b/>
                <w:bCs/>
              </w:rPr>
            </w:pPr>
            <w:r>
              <w:rPr>
                <w:rFonts w:ascii="Arial" w:hAnsi="Arial" w:cs="Arial"/>
                <w:b/>
                <w:bCs/>
              </w:rPr>
              <w:t>Requirement</w:t>
            </w:r>
          </w:p>
        </w:tc>
        <w:tc>
          <w:tcPr>
            <w:tcW w:w="2732" w:type="dxa"/>
            <w:tcBorders>
              <w:top w:val="single" w:sz="4" w:space="0" w:color="000000"/>
              <w:left w:val="single" w:sz="4" w:space="0" w:color="000000"/>
              <w:bottom w:val="single" w:sz="4" w:space="0" w:color="000000"/>
              <w:right w:val="single" w:sz="4" w:space="0" w:color="000000"/>
            </w:tcBorders>
            <w:hideMark/>
          </w:tcPr>
          <w:p w14:paraId="748CE1CD" w14:textId="77777777" w:rsidR="00DB222E" w:rsidRDefault="00DB222E">
            <w:pPr>
              <w:rPr>
                <w:rFonts w:ascii="Arial" w:hAnsi="Arial" w:cs="Arial"/>
                <w:b/>
                <w:bCs/>
              </w:rPr>
            </w:pPr>
            <w:r>
              <w:rPr>
                <w:rFonts w:ascii="Arial" w:hAnsi="Arial" w:cs="Arial"/>
                <w:b/>
                <w:bCs/>
              </w:rPr>
              <w:t>Evidence Required</w:t>
            </w:r>
          </w:p>
        </w:tc>
        <w:tc>
          <w:tcPr>
            <w:tcW w:w="1985" w:type="dxa"/>
            <w:tcBorders>
              <w:top w:val="single" w:sz="4" w:space="0" w:color="000000"/>
              <w:left w:val="single" w:sz="4" w:space="0" w:color="000000"/>
              <w:bottom w:val="single" w:sz="4" w:space="0" w:color="000000"/>
              <w:right w:val="single" w:sz="4" w:space="0" w:color="000000"/>
            </w:tcBorders>
            <w:hideMark/>
          </w:tcPr>
          <w:p w14:paraId="5BBF6FFB" w14:textId="77777777" w:rsidR="00DB222E" w:rsidRDefault="00DB222E">
            <w:pPr>
              <w:rPr>
                <w:rFonts w:ascii="Arial" w:hAnsi="Arial" w:cs="Arial"/>
                <w:b/>
                <w:bCs/>
              </w:rPr>
            </w:pPr>
            <w:r>
              <w:rPr>
                <w:rFonts w:ascii="Arial" w:hAnsi="Arial" w:cs="Arial"/>
                <w:b/>
                <w:bCs/>
              </w:rPr>
              <w:t>Points allocation</w:t>
            </w:r>
          </w:p>
        </w:tc>
      </w:tr>
      <w:tr w:rsidR="00DB222E" w14:paraId="33E2A199" w14:textId="77777777" w:rsidTr="00D35A81">
        <w:trPr>
          <w:trHeight w:val="425"/>
        </w:trPr>
        <w:tc>
          <w:tcPr>
            <w:tcW w:w="531" w:type="dxa"/>
            <w:vMerge w:val="restart"/>
            <w:tcBorders>
              <w:top w:val="single" w:sz="4" w:space="0" w:color="000000"/>
              <w:left w:val="single" w:sz="4" w:space="0" w:color="000000"/>
              <w:bottom w:val="single" w:sz="4" w:space="0" w:color="000000"/>
              <w:right w:val="single" w:sz="4" w:space="0" w:color="000000"/>
            </w:tcBorders>
            <w:hideMark/>
          </w:tcPr>
          <w:p w14:paraId="29371AE3" w14:textId="77777777" w:rsidR="00DB222E" w:rsidRDefault="00DB222E">
            <w:pPr>
              <w:rPr>
                <w:rFonts w:ascii="Arial" w:hAnsi="Arial" w:cs="Arial"/>
                <w:b/>
                <w:bCs/>
              </w:rPr>
            </w:pPr>
            <w:r>
              <w:rPr>
                <w:rFonts w:ascii="Arial" w:hAnsi="Arial" w:cs="Arial"/>
                <w:b/>
                <w:bCs/>
              </w:rPr>
              <w:t>01</w:t>
            </w:r>
          </w:p>
        </w:tc>
        <w:tc>
          <w:tcPr>
            <w:tcW w:w="2183" w:type="dxa"/>
            <w:vMerge w:val="restart"/>
            <w:tcBorders>
              <w:top w:val="single" w:sz="4" w:space="0" w:color="000000"/>
              <w:left w:val="single" w:sz="4" w:space="0" w:color="000000"/>
              <w:bottom w:val="single" w:sz="4" w:space="0" w:color="000000"/>
              <w:right w:val="single" w:sz="4" w:space="0" w:color="000000"/>
            </w:tcBorders>
            <w:hideMark/>
          </w:tcPr>
          <w:p w14:paraId="420F4A76" w14:textId="77777777" w:rsidR="00DB222E" w:rsidRDefault="00DB222E">
            <w:pPr>
              <w:jc w:val="both"/>
              <w:rPr>
                <w:rFonts w:ascii="Arial" w:hAnsi="Arial" w:cs="Arial"/>
              </w:rPr>
            </w:pPr>
            <w:r>
              <w:rPr>
                <w:rFonts w:ascii="Arial" w:hAnsi="Arial" w:cs="Arial"/>
              </w:rPr>
              <w:t xml:space="preserve">Agricultural Experience and Skills combined with a concomitant level of business acumen and a proposed emerging farmer development solution backed by a proven agriculture production model. </w:t>
            </w:r>
          </w:p>
        </w:tc>
        <w:tc>
          <w:tcPr>
            <w:tcW w:w="1920" w:type="dxa"/>
            <w:vMerge w:val="restart"/>
            <w:tcBorders>
              <w:top w:val="single" w:sz="4" w:space="0" w:color="000000"/>
              <w:left w:val="single" w:sz="4" w:space="0" w:color="000000"/>
              <w:bottom w:val="single" w:sz="4" w:space="0" w:color="000000"/>
              <w:right w:val="single" w:sz="4" w:space="0" w:color="000000"/>
            </w:tcBorders>
            <w:hideMark/>
          </w:tcPr>
          <w:p w14:paraId="5FA85C18" w14:textId="77777777" w:rsidR="00DB222E" w:rsidRDefault="00DB222E">
            <w:pPr>
              <w:pStyle w:val="ListParagraph"/>
              <w:numPr>
                <w:ilvl w:val="0"/>
                <w:numId w:val="20"/>
              </w:numPr>
              <w:jc w:val="both"/>
              <w:rPr>
                <w:rFonts w:ascii="Arial" w:hAnsi="Arial" w:cs="Arial"/>
                <w:i/>
                <w:iCs/>
              </w:rPr>
            </w:pPr>
            <w:r>
              <w:rPr>
                <w:rFonts w:ascii="Arial" w:hAnsi="Arial" w:cs="Arial"/>
              </w:rPr>
              <w:t>Organised and registered agricultural entity.</w:t>
            </w:r>
          </w:p>
        </w:tc>
        <w:tc>
          <w:tcPr>
            <w:tcW w:w="2732" w:type="dxa"/>
            <w:tcBorders>
              <w:top w:val="single" w:sz="4" w:space="0" w:color="000000"/>
              <w:left w:val="single" w:sz="4" w:space="0" w:color="000000"/>
              <w:bottom w:val="single" w:sz="4" w:space="0" w:color="000000"/>
              <w:right w:val="single" w:sz="4" w:space="0" w:color="000000"/>
            </w:tcBorders>
            <w:hideMark/>
          </w:tcPr>
          <w:p w14:paraId="58E1ECA5" w14:textId="77777777" w:rsidR="00DB222E" w:rsidRDefault="00DB222E">
            <w:pPr>
              <w:jc w:val="both"/>
              <w:rPr>
                <w:rFonts w:ascii="Arial" w:hAnsi="Arial" w:cs="Arial"/>
              </w:rPr>
            </w:pPr>
            <w:r>
              <w:rPr>
                <w:rFonts w:ascii="Arial" w:hAnsi="Arial" w:cs="Arial"/>
              </w:rPr>
              <w:t>Agricultural Entity Registration Document</w:t>
            </w:r>
          </w:p>
        </w:tc>
        <w:tc>
          <w:tcPr>
            <w:tcW w:w="1985" w:type="dxa"/>
            <w:tcBorders>
              <w:top w:val="single" w:sz="4" w:space="0" w:color="000000"/>
              <w:left w:val="single" w:sz="4" w:space="0" w:color="000000"/>
              <w:bottom w:val="single" w:sz="4" w:space="0" w:color="000000"/>
              <w:right w:val="single" w:sz="4" w:space="0" w:color="000000"/>
            </w:tcBorders>
            <w:hideMark/>
          </w:tcPr>
          <w:p w14:paraId="6E404D4E" w14:textId="77777777" w:rsidR="00DB222E" w:rsidRDefault="00DB222E">
            <w:pPr>
              <w:jc w:val="both"/>
              <w:rPr>
                <w:rFonts w:ascii="Arial" w:hAnsi="Arial" w:cs="Arial"/>
              </w:rPr>
            </w:pPr>
            <w:r>
              <w:rPr>
                <w:rFonts w:ascii="Arial" w:hAnsi="Arial" w:cs="Arial"/>
              </w:rPr>
              <w:t>5 Points</w:t>
            </w:r>
          </w:p>
        </w:tc>
      </w:tr>
      <w:tr w:rsidR="00DB222E" w14:paraId="337CD326" w14:textId="77777777" w:rsidTr="00D35A81">
        <w:trPr>
          <w:trHeight w:val="377"/>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185E3297"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70C793AF" w14:textId="77777777" w:rsidR="00DB222E" w:rsidRDefault="00DB222E">
            <w:pPr>
              <w:rPr>
                <w:rFonts w:ascii="Arial" w:hAnsi="Arial" w:cs="Arial"/>
              </w:rPr>
            </w:pP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33798FB2" w14:textId="77777777" w:rsidR="00DB222E" w:rsidRDefault="00DB222E">
            <w:pPr>
              <w:rPr>
                <w:rFonts w:ascii="Arial" w:hAnsi="Arial" w:cs="Arial"/>
                <w:i/>
                <w:iCs/>
              </w:rPr>
            </w:pPr>
          </w:p>
        </w:tc>
        <w:tc>
          <w:tcPr>
            <w:tcW w:w="2732" w:type="dxa"/>
            <w:tcBorders>
              <w:top w:val="single" w:sz="4" w:space="0" w:color="000000"/>
              <w:left w:val="single" w:sz="4" w:space="0" w:color="000000"/>
              <w:bottom w:val="single" w:sz="4" w:space="0" w:color="000000"/>
              <w:right w:val="single" w:sz="4" w:space="0" w:color="000000"/>
            </w:tcBorders>
            <w:hideMark/>
          </w:tcPr>
          <w:p w14:paraId="598A6186" w14:textId="77777777" w:rsidR="00DB222E" w:rsidRDefault="00DB222E">
            <w:pPr>
              <w:jc w:val="both"/>
              <w:rPr>
                <w:rFonts w:ascii="Arial" w:hAnsi="Arial" w:cs="Arial"/>
              </w:rPr>
            </w:pPr>
            <w:r>
              <w:rPr>
                <w:rFonts w:ascii="Arial" w:hAnsi="Arial" w:cs="Arial"/>
              </w:rPr>
              <w:t>No/Not Agricultural Entity Registration Document</w:t>
            </w:r>
          </w:p>
        </w:tc>
        <w:tc>
          <w:tcPr>
            <w:tcW w:w="1985" w:type="dxa"/>
            <w:tcBorders>
              <w:top w:val="single" w:sz="4" w:space="0" w:color="000000"/>
              <w:left w:val="single" w:sz="4" w:space="0" w:color="000000"/>
              <w:bottom w:val="single" w:sz="4" w:space="0" w:color="000000"/>
              <w:right w:val="single" w:sz="4" w:space="0" w:color="000000"/>
            </w:tcBorders>
            <w:hideMark/>
          </w:tcPr>
          <w:p w14:paraId="2CCC44EC" w14:textId="77777777" w:rsidR="00DB222E" w:rsidRDefault="00DB222E">
            <w:pPr>
              <w:jc w:val="both"/>
              <w:rPr>
                <w:rFonts w:ascii="Arial" w:hAnsi="Arial" w:cs="Arial"/>
              </w:rPr>
            </w:pPr>
            <w:r>
              <w:rPr>
                <w:rFonts w:ascii="Arial" w:hAnsi="Arial" w:cs="Arial"/>
              </w:rPr>
              <w:t>0 Points</w:t>
            </w:r>
          </w:p>
        </w:tc>
      </w:tr>
      <w:tr w:rsidR="00DB222E" w14:paraId="5E6BA888" w14:textId="77777777" w:rsidTr="00D35A81">
        <w:trPr>
          <w:trHeight w:val="755"/>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56BD223C"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30D731F0" w14:textId="77777777" w:rsidR="00DB222E" w:rsidRDefault="00DB222E">
            <w:pPr>
              <w:rPr>
                <w:rFonts w:ascii="Arial" w:hAnsi="Arial" w:cs="Arial"/>
              </w:rPr>
            </w:pPr>
          </w:p>
        </w:tc>
        <w:tc>
          <w:tcPr>
            <w:tcW w:w="1920" w:type="dxa"/>
            <w:vMerge w:val="restart"/>
            <w:tcBorders>
              <w:top w:val="single" w:sz="4" w:space="0" w:color="000000"/>
              <w:left w:val="single" w:sz="4" w:space="0" w:color="000000"/>
              <w:bottom w:val="single" w:sz="4" w:space="0" w:color="000000"/>
              <w:right w:val="single" w:sz="4" w:space="0" w:color="000000"/>
            </w:tcBorders>
            <w:hideMark/>
          </w:tcPr>
          <w:p w14:paraId="4AA38B5E" w14:textId="77777777" w:rsidR="00DB222E" w:rsidRDefault="00DB222E">
            <w:pPr>
              <w:pStyle w:val="ListParagraph"/>
              <w:numPr>
                <w:ilvl w:val="0"/>
                <w:numId w:val="20"/>
              </w:numPr>
              <w:jc w:val="both"/>
              <w:rPr>
                <w:rFonts w:ascii="Arial" w:hAnsi="Arial" w:cs="Arial"/>
                <w:i/>
                <w:iCs/>
              </w:rPr>
            </w:pPr>
            <w:r>
              <w:rPr>
                <w:rFonts w:ascii="Arial" w:hAnsi="Arial" w:cs="Arial"/>
              </w:rPr>
              <w:t>Members/</w:t>
            </w:r>
          </w:p>
          <w:p w14:paraId="7F26846A" w14:textId="77777777" w:rsidR="00DB222E" w:rsidRDefault="00DB222E">
            <w:pPr>
              <w:pStyle w:val="ListParagraph"/>
              <w:ind w:left="360"/>
              <w:jc w:val="both"/>
              <w:rPr>
                <w:rFonts w:ascii="Arial" w:hAnsi="Arial" w:cs="Arial"/>
                <w:i/>
                <w:iCs/>
              </w:rPr>
            </w:pPr>
            <w:r>
              <w:rPr>
                <w:rFonts w:ascii="Arial" w:hAnsi="Arial" w:cs="Arial"/>
              </w:rPr>
              <w:t>Entity have been part of government programmes to go through a growth path from Subsistence to Commercial Agriculture.</w:t>
            </w:r>
          </w:p>
        </w:tc>
        <w:tc>
          <w:tcPr>
            <w:tcW w:w="2732" w:type="dxa"/>
            <w:tcBorders>
              <w:top w:val="single" w:sz="4" w:space="0" w:color="000000"/>
              <w:left w:val="single" w:sz="4" w:space="0" w:color="000000"/>
              <w:bottom w:val="single" w:sz="4" w:space="0" w:color="000000"/>
              <w:right w:val="single" w:sz="4" w:space="0" w:color="000000"/>
            </w:tcBorders>
            <w:hideMark/>
          </w:tcPr>
          <w:p w14:paraId="03B2CC99" w14:textId="77777777" w:rsidR="00DB222E" w:rsidRDefault="00DB222E">
            <w:pPr>
              <w:jc w:val="both"/>
              <w:rPr>
                <w:rFonts w:ascii="Arial" w:hAnsi="Arial" w:cs="Arial"/>
              </w:rPr>
            </w:pPr>
            <w:r>
              <w:rPr>
                <w:rFonts w:ascii="Arial" w:hAnsi="Arial" w:cs="Arial"/>
              </w:rPr>
              <w:t>2 x Letters of confirmation from relevant government departments/municipalities/SOE of the entity having been part of a government programme</w:t>
            </w:r>
          </w:p>
        </w:tc>
        <w:tc>
          <w:tcPr>
            <w:tcW w:w="1985" w:type="dxa"/>
            <w:tcBorders>
              <w:top w:val="single" w:sz="4" w:space="0" w:color="000000"/>
              <w:left w:val="single" w:sz="4" w:space="0" w:color="000000"/>
              <w:bottom w:val="single" w:sz="4" w:space="0" w:color="000000"/>
              <w:right w:val="single" w:sz="4" w:space="0" w:color="000000"/>
            </w:tcBorders>
            <w:hideMark/>
          </w:tcPr>
          <w:p w14:paraId="7D5FC73F" w14:textId="77777777" w:rsidR="00DB222E" w:rsidRDefault="00DB222E">
            <w:pPr>
              <w:jc w:val="both"/>
              <w:rPr>
                <w:rFonts w:ascii="Arial" w:hAnsi="Arial" w:cs="Arial"/>
              </w:rPr>
            </w:pPr>
            <w:r>
              <w:rPr>
                <w:rFonts w:ascii="Arial" w:hAnsi="Arial" w:cs="Arial"/>
              </w:rPr>
              <w:t>15 Points</w:t>
            </w:r>
          </w:p>
        </w:tc>
      </w:tr>
      <w:tr w:rsidR="00DB222E" w14:paraId="0DC2B3FF" w14:textId="77777777" w:rsidTr="00D35A81">
        <w:trPr>
          <w:trHeight w:val="1090"/>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632D51EE"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5CAD0036" w14:textId="77777777" w:rsidR="00DB222E" w:rsidRDefault="00DB222E">
            <w:pPr>
              <w:rPr>
                <w:rFonts w:ascii="Arial" w:hAnsi="Arial" w:cs="Arial"/>
              </w:rPr>
            </w:pP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73EDEEE8" w14:textId="77777777" w:rsidR="00DB222E" w:rsidRDefault="00DB222E">
            <w:pPr>
              <w:rPr>
                <w:rFonts w:ascii="Arial" w:hAnsi="Arial" w:cs="Arial"/>
                <w:i/>
                <w:iCs/>
              </w:rPr>
            </w:pPr>
          </w:p>
        </w:tc>
        <w:tc>
          <w:tcPr>
            <w:tcW w:w="2732" w:type="dxa"/>
            <w:tcBorders>
              <w:top w:val="single" w:sz="4" w:space="0" w:color="000000"/>
              <w:left w:val="single" w:sz="4" w:space="0" w:color="000000"/>
              <w:bottom w:val="single" w:sz="4" w:space="0" w:color="000000"/>
              <w:right w:val="single" w:sz="4" w:space="0" w:color="000000"/>
            </w:tcBorders>
            <w:hideMark/>
          </w:tcPr>
          <w:p w14:paraId="09F32B94" w14:textId="77777777" w:rsidR="00DB222E" w:rsidRDefault="00DB222E">
            <w:pPr>
              <w:jc w:val="both"/>
              <w:rPr>
                <w:rFonts w:ascii="Arial" w:hAnsi="Arial" w:cs="Arial"/>
              </w:rPr>
            </w:pPr>
            <w:r>
              <w:rPr>
                <w:rFonts w:ascii="Arial" w:hAnsi="Arial" w:cs="Arial"/>
              </w:rPr>
              <w:t>Less than two letters of confirmation from relevant government department/municipality or SOE of the entity having been part of a government programme.</w:t>
            </w:r>
          </w:p>
        </w:tc>
        <w:tc>
          <w:tcPr>
            <w:tcW w:w="1985" w:type="dxa"/>
            <w:tcBorders>
              <w:top w:val="single" w:sz="4" w:space="0" w:color="000000"/>
              <w:left w:val="single" w:sz="4" w:space="0" w:color="000000"/>
              <w:bottom w:val="single" w:sz="4" w:space="0" w:color="000000"/>
              <w:right w:val="single" w:sz="4" w:space="0" w:color="000000"/>
            </w:tcBorders>
            <w:hideMark/>
          </w:tcPr>
          <w:p w14:paraId="50DB7274" w14:textId="77777777" w:rsidR="00DB222E" w:rsidRDefault="00DB222E">
            <w:pPr>
              <w:jc w:val="both"/>
              <w:rPr>
                <w:rFonts w:ascii="Arial" w:hAnsi="Arial" w:cs="Arial"/>
              </w:rPr>
            </w:pPr>
            <w:r>
              <w:rPr>
                <w:rFonts w:ascii="Arial" w:hAnsi="Arial" w:cs="Arial"/>
              </w:rPr>
              <w:t>0 Points</w:t>
            </w:r>
          </w:p>
        </w:tc>
      </w:tr>
      <w:tr w:rsidR="00DB222E" w14:paraId="6739E360" w14:textId="77777777" w:rsidTr="00D35A81">
        <w:trPr>
          <w:trHeight w:val="490"/>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017FE7AD"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22E78781" w14:textId="77777777" w:rsidR="00DB222E" w:rsidRDefault="00DB222E">
            <w:pPr>
              <w:rPr>
                <w:rFonts w:ascii="Arial" w:hAnsi="Arial" w:cs="Arial"/>
              </w:rPr>
            </w:pPr>
          </w:p>
        </w:tc>
        <w:tc>
          <w:tcPr>
            <w:tcW w:w="1920" w:type="dxa"/>
            <w:vMerge w:val="restart"/>
            <w:tcBorders>
              <w:top w:val="single" w:sz="4" w:space="0" w:color="000000"/>
              <w:left w:val="single" w:sz="4" w:space="0" w:color="000000"/>
              <w:bottom w:val="single" w:sz="4" w:space="0" w:color="000000"/>
              <w:right w:val="single" w:sz="4" w:space="0" w:color="000000"/>
            </w:tcBorders>
          </w:tcPr>
          <w:p w14:paraId="2746276C" w14:textId="77777777" w:rsidR="00DB222E" w:rsidRDefault="00DB222E">
            <w:pPr>
              <w:pStyle w:val="ListParagraph"/>
              <w:numPr>
                <w:ilvl w:val="0"/>
                <w:numId w:val="20"/>
              </w:numPr>
              <w:jc w:val="both"/>
              <w:rPr>
                <w:rFonts w:ascii="Arial" w:hAnsi="Arial" w:cs="Arial"/>
              </w:rPr>
            </w:pPr>
            <w:r>
              <w:rPr>
                <w:rFonts w:ascii="Arial" w:hAnsi="Arial" w:cs="Arial"/>
              </w:rPr>
              <w:t>Has had relevant training for Agricultural Production and business acumen.</w:t>
            </w:r>
          </w:p>
          <w:p w14:paraId="49632B1F" w14:textId="77777777" w:rsidR="00DB222E" w:rsidRDefault="00DB222E">
            <w:pPr>
              <w:jc w:val="both"/>
              <w:rPr>
                <w:rFonts w:ascii="Arial" w:hAnsi="Arial" w:cs="Arial"/>
              </w:rPr>
            </w:pPr>
          </w:p>
          <w:p w14:paraId="7C7A0E06" w14:textId="77777777" w:rsidR="00DB222E" w:rsidRDefault="00DB222E">
            <w:pPr>
              <w:jc w:val="both"/>
              <w:rPr>
                <w:rFonts w:ascii="Arial" w:hAnsi="Arial" w:cs="Arial"/>
                <w:i/>
                <w:iCs/>
              </w:rPr>
            </w:pPr>
          </w:p>
        </w:tc>
        <w:tc>
          <w:tcPr>
            <w:tcW w:w="2732" w:type="dxa"/>
            <w:tcBorders>
              <w:top w:val="single" w:sz="4" w:space="0" w:color="000000"/>
              <w:left w:val="single" w:sz="4" w:space="0" w:color="000000"/>
              <w:bottom w:val="single" w:sz="4" w:space="0" w:color="000000"/>
              <w:right w:val="single" w:sz="4" w:space="0" w:color="000000"/>
            </w:tcBorders>
            <w:hideMark/>
          </w:tcPr>
          <w:p w14:paraId="717908E4" w14:textId="77777777" w:rsidR="00DB222E" w:rsidRDefault="00DB222E">
            <w:pPr>
              <w:jc w:val="both"/>
              <w:rPr>
                <w:rFonts w:ascii="Arial" w:hAnsi="Arial" w:cs="Arial"/>
              </w:rPr>
            </w:pPr>
            <w:r>
              <w:rPr>
                <w:rFonts w:ascii="Arial" w:hAnsi="Arial" w:cs="Arial"/>
              </w:rPr>
              <w:t>At least two relevant training certificates</w:t>
            </w:r>
          </w:p>
        </w:tc>
        <w:tc>
          <w:tcPr>
            <w:tcW w:w="1985" w:type="dxa"/>
            <w:tcBorders>
              <w:top w:val="single" w:sz="4" w:space="0" w:color="000000"/>
              <w:left w:val="single" w:sz="4" w:space="0" w:color="000000"/>
              <w:bottom w:val="single" w:sz="4" w:space="0" w:color="000000"/>
              <w:right w:val="single" w:sz="4" w:space="0" w:color="000000"/>
            </w:tcBorders>
            <w:hideMark/>
          </w:tcPr>
          <w:p w14:paraId="4B5717D3" w14:textId="77777777" w:rsidR="00DB222E" w:rsidRDefault="00DB222E">
            <w:pPr>
              <w:jc w:val="both"/>
              <w:rPr>
                <w:rFonts w:ascii="Arial" w:hAnsi="Arial" w:cs="Arial"/>
              </w:rPr>
            </w:pPr>
            <w:r>
              <w:rPr>
                <w:rFonts w:ascii="Arial" w:hAnsi="Arial" w:cs="Arial"/>
              </w:rPr>
              <w:t>10 Points</w:t>
            </w:r>
          </w:p>
        </w:tc>
      </w:tr>
      <w:tr w:rsidR="00DB222E" w14:paraId="71F7102A" w14:textId="77777777" w:rsidTr="00D35A81">
        <w:trPr>
          <w:trHeight w:val="675"/>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32D4BF08"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26B151A0" w14:textId="77777777" w:rsidR="00DB222E" w:rsidRDefault="00DB222E">
            <w:pPr>
              <w:rPr>
                <w:rFonts w:ascii="Arial" w:hAnsi="Arial" w:cs="Arial"/>
              </w:rPr>
            </w:pP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7B95380B" w14:textId="77777777" w:rsidR="00DB222E" w:rsidRDefault="00DB222E">
            <w:pPr>
              <w:rPr>
                <w:rFonts w:ascii="Arial" w:hAnsi="Arial" w:cs="Arial"/>
                <w:i/>
                <w:iCs/>
              </w:rPr>
            </w:pPr>
          </w:p>
        </w:tc>
        <w:tc>
          <w:tcPr>
            <w:tcW w:w="2732" w:type="dxa"/>
            <w:tcBorders>
              <w:top w:val="single" w:sz="4" w:space="0" w:color="000000"/>
              <w:left w:val="single" w:sz="4" w:space="0" w:color="000000"/>
              <w:bottom w:val="single" w:sz="4" w:space="0" w:color="000000"/>
              <w:right w:val="single" w:sz="4" w:space="0" w:color="000000"/>
            </w:tcBorders>
            <w:hideMark/>
          </w:tcPr>
          <w:p w14:paraId="269404CB" w14:textId="77777777" w:rsidR="00DB222E" w:rsidRDefault="00DB222E">
            <w:pPr>
              <w:jc w:val="both"/>
              <w:rPr>
                <w:rFonts w:ascii="Arial" w:hAnsi="Arial" w:cs="Arial"/>
              </w:rPr>
            </w:pPr>
            <w:r>
              <w:rPr>
                <w:rFonts w:ascii="Arial" w:hAnsi="Arial" w:cs="Arial"/>
              </w:rPr>
              <w:t>Less than two training certificates</w:t>
            </w:r>
          </w:p>
        </w:tc>
        <w:tc>
          <w:tcPr>
            <w:tcW w:w="1985" w:type="dxa"/>
            <w:tcBorders>
              <w:top w:val="single" w:sz="4" w:space="0" w:color="000000"/>
              <w:left w:val="single" w:sz="4" w:space="0" w:color="000000"/>
              <w:bottom w:val="single" w:sz="4" w:space="0" w:color="000000"/>
              <w:right w:val="single" w:sz="4" w:space="0" w:color="000000"/>
            </w:tcBorders>
            <w:hideMark/>
          </w:tcPr>
          <w:p w14:paraId="1788B0E5" w14:textId="77777777" w:rsidR="00DB222E" w:rsidRDefault="00DB222E">
            <w:pPr>
              <w:jc w:val="both"/>
              <w:rPr>
                <w:rFonts w:ascii="Arial" w:hAnsi="Arial" w:cs="Arial"/>
              </w:rPr>
            </w:pPr>
            <w:r>
              <w:rPr>
                <w:rFonts w:ascii="Arial" w:hAnsi="Arial" w:cs="Arial"/>
              </w:rPr>
              <w:t>0 Points</w:t>
            </w:r>
          </w:p>
        </w:tc>
      </w:tr>
      <w:tr w:rsidR="00DB222E" w14:paraId="25801BED" w14:textId="77777777" w:rsidTr="00D35A81">
        <w:trPr>
          <w:trHeight w:val="640"/>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2E340655"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1CE3B416" w14:textId="77777777" w:rsidR="00DB222E" w:rsidRDefault="00DB222E">
            <w:pPr>
              <w:rPr>
                <w:rFonts w:ascii="Arial" w:hAnsi="Arial" w:cs="Arial"/>
              </w:rPr>
            </w:pPr>
          </w:p>
        </w:tc>
        <w:tc>
          <w:tcPr>
            <w:tcW w:w="1920" w:type="dxa"/>
            <w:vMerge w:val="restart"/>
            <w:tcBorders>
              <w:top w:val="single" w:sz="4" w:space="0" w:color="000000"/>
              <w:left w:val="single" w:sz="4" w:space="0" w:color="000000"/>
              <w:bottom w:val="single" w:sz="4" w:space="0" w:color="000000"/>
              <w:right w:val="single" w:sz="4" w:space="0" w:color="000000"/>
            </w:tcBorders>
          </w:tcPr>
          <w:p w14:paraId="66807539" w14:textId="77777777" w:rsidR="00DB222E" w:rsidRDefault="00DB222E">
            <w:pPr>
              <w:pStyle w:val="ListParagraph"/>
              <w:numPr>
                <w:ilvl w:val="0"/>
                <w:numId w:val="20"/>
              </w:numPr>
              <w:jc w:val="both"/>
              <w:rPr>
                <w:rFonts w:ascii="Arial" w:hAnsi="Arial" w:cs="Arial"/>
              </w:rPr>
            </w:pPr>
            <w:r>
              <w:rPr>
                <w:rFonts w:ascii="Arial" w:hAnsi="Arial" w:cs="Arial"/>
              </w:rPr>
              <w:t xml:space="preserve">Have experience with local municipal area land usage rights and a proven </w:t>
            </w:r>
            <w:proofErr w:type="gramStart"/>
            <w:r>
              <w:rPr>
                <w:rFonts w:ascii="Arial" w:hAnsi="Arial" w:cs="Arial"/>
              </w:rPr>
              <w:t>sound track</w:t>
            </w:r>
            <w:proofErr w:type="gramEnd"/>
            <w:r>
              <w:rPr>
                <w:rFonts w:ascii="Arial" w:hAnsi="Arial" w:cs="Arial"/>
              </w:rPr>
              <w:t xml:space="preserve"> record of such.</w:t>
            </w:r>
          </w:p>
          <w:p w14:paraId="691E059D" w14:textId="77777777" w:rsidR="00DB222E" w:rsidRDefault="00DB222E">
            <w:pPr>
              <w:jc w:val="both"/>
              <w:rPr>
                <w:rFonts w:ascii="Arial" w:hAnsi="Arial" w:cs="Arial"/>
              </w:rPr>
            </w:pPr>
          </w:p>
          <w:p w14:paraId="3FCA462E" w14:textId="77777777" w:rsidR="00DB222E" w:rsidRDefault="00DB222E">
            <w:pPr>
              <w:jc w:val="both"/>
              <w:rPr>
                <w:rFonts w:ascii="Arial" w:hAnsi="Arial" w:cs="Arial"/>
                <w:i/>
                <w:iCs/>
              </w:rPr>
            </w:pPr>
          </w:p>
        </w:tc>
        <w:tc>
          <w:tcPr>
            <w:tcW w:w="2732" w:type="dxa"/>
            <w:tcBorders>
              <w:top w:val="single" w:sz="4" w:space="0" w:color="000000"/>
              <w:left w:val="single" w:sz="4" w:space="0" w:color="000000"/>
              <w:bottom w:val="single" w:sz="4" w:space="0" w:color="000000"/>
              <w:right w:val="single" w:sz="4" w:space="0" w:color="000000"/>
            </w:tcBorders>
            <w:hideMark/>
          </w:tcPr>
          <w:p w14:paraId="4DF32D00" w14:textId="77777777" w:rsidR="00DB222E" w:rsidRDefault="00DB222E">
            <w:pPr>
              <w:jc w:val="both"/>
              <w:rPr>
                <w:rFonts w:ascii="Arial" w:hAnsi="Arial" w:cs="Arial"/>
              </w:rPr>
            </w:pPr>
            <w:r>
              <w:rPr>
                <w:rFonts w:ascii="Arial" w:hAnsi="Arial" w:cs="Arial"/>
              </w:rPr>
              <w:t xml:space="preserve">Letter of confirmation from relevant government department indicating local area land usage rights and proven </w:t>
            </w:r>
            <w:proofErr w:type="gramStart"/>
            <w:r>
              <w:rPr>
                <w:rFonts w:ascii="Arial" w:hAnsi="Arial" w:cs="Arial"/>
              </w:rPr>
              <w:t>sound track</w:t>
            </w:r>
            <w:proofErr w:type="gramEnd"/>
            <w:r>
              <w:rPr>
                <w:rFonts w:ascii="Arial" w:hAnsi="Arial" w:cs="Arial"/>
              </w:rPr>
              <w:t xml:space="preserve"> record of such.</w:t>
            </w:r>
          </w:p>
        </w:tc>
        <w:tc>
          <w:tcPr>
            <w:tcW w:w="1985" w:type="dxa"/>
            <w:tcBorders>
              <w:top w:val="single" w:sz="4" w:space="0" w:color="000000"/>
              <w:left w:val="single" w:sz="4" w:space="0" w:color="000000"/>
              <w:bottom w:val="single" w:sz="4" w:space="0" w:color="000000"/>
              <w:right w:val="single" w:sz="4" w:space="0" w:color="000000"/>
            </w:tcBorders>
            <w:hideMark/>
          </w:tcPr>
          <w:p w14:paraId="05122E1F" w14:textId="77777777" w:rsidR="00DB222E" w:rsidRDefault="00DB222E">
            <w:pPr>
              <w:jc w:val="both"/>
              <w:rPr>
                <w:rFonts w:ascii="Arial" w:hAnsi="Arial" w:cs="Arial"/>
              </w:rPr>
            </w:pPr>
            <w:r>
              <w:rPr>
                <w:rFonts w:ascii="Arial" w:hAnsi="Arial" w:cs="Arial"/>
              </w:rPr>
              <w:t>15 Points</w:t>
            </w:r>
          </w:p>
        </w:tc>
      </w:tr>
      <w:tr w:rsidR="00DB222E" w14:paraId="43C323E3" w14:textId="77777777" w:rsidTr="00D35A81">
        <w:trPr>
          <w:trHeight w:val="745"/>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3EBC2392"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52AD7506" w14:textId="77777777" w:rsidR="00DB222E" w:rsidRDefault="00DB222E">
            <w:pPr>
              <w:rPr>
                <w:rFonts w:ascii="Arial" w:hAnsi="Arial" w:cs="Arial"/>
              </w:rPr>
            </w:pP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636F50FA" w14:textId="77777777" w:rsidR="00DB222E" w:rsidRDefault="00DB222E">
            <w:pPr>
              <w:rPr>
                <w:rFonts w:ascii="Arial" w:hAnsi="Arial" w:cs="Arial"/>
                <w:i/>
                <w:iCs/>
              </w:rPr>
            </w:pPr>
          </w:p>
        </w:tc>
        <w:tc>
          <w:tcPr>
            <w:tcW w:w="2732" w:type="dxa"/>
            <w:tcBorders>
              <w:top w:val="single" w:sz="4" w:space="0" w:color="000000"/>
              <w:left w:val="single" w:sz="4" w:space="0" w:color="000000"/>
              <w:bottom w:val="single" w:sz="4" w:space="0" w:color="000000"/>
              <w:right w:val="single" w:sz="4" w:space="0" w:color="000000"/>
            </w:tcBorders>
            <w:hideMark/>
          </w:tcPr>
          <w:p w14:paraId="408272F1" w14:textId="77777777" w:rsidR="00DB222E" w:rsidRDefault="00DB222E">
            <w:pPr>
              <w:jc w:val="both"/>
              <w:rPr>
                <w:rFonts w:ascii="Arial" w:hAnsi="Arial" w:cs="Arial"/>
              </w:rPr>
            </w:pPr>
            <w:r>
              <w:rPr>
                <w:rFonts w:ascii="Arial" w:hAnsi="Arial" w:cs="Arial"/>
              </w:rPr>
              <w:t xml:space="preserve">No letter of confirmation from relevant government department or letter but not in local area of land usage rights and proven </w:t>
            </w:r>
            <w:proofErr w:type="gramStart"/>
            <w:r>
              <w:rPr>
                <w:rFonts w:ascii="Arial" w:hAnsi="Arial" w:cs="Arial"/>
              </w:rPr>
              <w:t>sound track</w:t>
            </w:r>
            <w:proofErr w:type="gramEnd"/>
            <w:r>
              <w:rPr>
                <w:rFonts w:ascii="Arial" w:hAnsi="Arial" w:cs="Arial"/>
              </w:rPr>
              <w:t xml:space="preserve"> record of such.</w:t>
            </w:r>
          </w:p>
        </w:tc>
        <w:tc>
          <w:tcPr>
            <w:tcW w:w="1985" w:type="dxa"/>
            <w:tcBorders>
              <w:top w:val="single" w:sz="4" w:space="0" w:color="000000"/>
              <w:left w:val="single" w:sz="4" w:space="0" w:color="000000"/>
              <w:bottom w:val="single" w:sz="4" w:space="0" w:color="000000"/>
              <w:right w:val="single" w:sz="4" w:space="0" w:color="000000"/>
            </w:tcBorders>
            <w:hideMark/>
          </w:tcPr>
          <w:p w14:paraId="67806582" w14:textId="77777777" w:rsidR="00DB222E" w:rsidRDefault="00DB222E">
            <w:pPr>
              <w:jc w:val="both"/>
              <w:rPr>
                <w:rFonts w:ascii="Arial" w:hAnsi="Arial" w:cs="Arial"/>
              </w:rPr>
            </w:pPr>
            <w:r>
              <w:rPr>
                <w:rFonts w:ascii="Arial" w:hAnsi="Arial" w:cs="Arial"/>
              </w:rPr>
              <w:t>0 Points</w:t>
            </w:r>
          </w:p>
        </w:tc>
      </w:tr>
      <w:tr w:rsidR="00DB222E" w14:paraId="277280DB" w14:textId="77777777" w:rsidTr="00D35A81">
        <w:trPr>
          <w:trHeight w:val="490"/>
        </w:trPr>
        <w:tc>
          <w:tcPr>
            <w:tcW w:w="531" w:type="dxa"/>
            <w:vMerge w:val="restart"/>
            <w:tcBorders>
              <w:top w:val="single" w:sz="4" w:space="0" w:color="000000"/>
              <w:left w:val="single" w:sz="4" w:space="0" w:color="000000"/>
              <w:bottom w:val="single" w:sz="4" w:space="0" w:color="000000"/>
              <w:right w:val="single" w:sz="4" w:space="0" w:color="000000"/>
            </w:tcBorders>
            <w:hideMark/>
          </w:tcPr>
          <w:p w14:paraId="30449861" w14:textId="77777777" w:rsidR="00DB222E" w:rsidRDefault="00DB222E">
            <w:pPr>
              <w:rPr>
                <w:rFonts w:ascii="Arial" w:hAnsi="Arial" w:cs="Arial"/>
                <w:b/>
                <w:bCs/>
              </w:rPr>
            </w:pPr>
            <w:r>
              <w:rPr>
                <w:rFonts w:ascii="Arial" w:hAnsi="Arial" w:cs="Arial"/>
                <w:b/>
                <w:bCs/>
              </w:rPr>
              <w:t>02</w:t>
            </w:r>
          </w:p>
        </w:tc>
        <w:tc>
          <w:tcPr>
            <w:tcW w:w="2183" w:type="dxa"/>
            <w:vMerge w:val="restart"/>
            <w:tcBorders>
              <w:top w:val="single" w:sz="4" w:space="0" w:color="000000"/>
              <w:left w:val="single" w:sz="4" w:space="0" w:color="000000"/>
              <w:bottom w:val="single" w:sz="4" w:space="0" w:color="000000"/>
              <w:right w:val="single" w:sz="4" w:space="0" w:color="000000"/>
            </w:tcBorders>
            <w:hideMark/>
          </w:tcPr>
          <w:p w14:paraId="52967DB4" w14:textId="77777777" w:rsidR="00DB222E" w:rsidRDefault="00DB222E">
            <w:pPr>
              <w:jc w:val="both"/>
              <w:rPr>
                <w:rFonts w:ascii="Arial" w:hAnsi="Arial" w:cs="Arial"/>
              </w:rPr>
            </w:pPr>
            <w:r>
              <w:rPr>
                <w:rFonts w:ascii="Arial" w:hAnsi="Arial" w:cs="Arial"/>
              </w:rPr>
              <w:t xml:space="preserve">Evidence of a strong market demand </w:t>
            </w:r>
            <w:r>
              <w:rPr>
                <w:rFonts w:ascii="Arial" w:hAnsi="Arial" w:cs="Arial"/>
              </w:rPr>
              <w:lastRenderedPageBreak/>
              <w:t xml:space="preserve">alignment of the Commercial Agriculture production. </w:t>
            </w:r>
          </w:p>
        </w:tc>
        <w:tc>
          <w:tcPr>
            <w:tcW w:w="1920" w:type="dxa"/>
            <w:vMerge w:val="restart"/>
            <w:tcBorders>
              <w:top w:val="single" w:sz="4" w:space="0" w:color="000000"/>
              <w:left w:val="single" w:sz="4" w:space="0" w:color="000000"/>
              <w:bottom w:val="single" w:sz="4" w:space="0" w:color="000000"/>
              <w:right w:val="single" w:sz="4" w:space="0" w:color="000000"/>
            </w:tcBorders>
          </w:tcPr>
          <w:p w14:paraId="726152A1" w14:textId="77777777" w:rsidR="00DB222E" w:rsidRDefault="00DB222E">
            <w:pPr>
              <w:pStyle w:val="ListParagraph"/>
              <w:numPr>
                <w:ilvl w:val="0"/>
                <w:numId w:val="21"/>
              </w:numPr>
              <w:jc w:val="both"/>
              <w:rPr>
                <w:rFonts w:ascii="Arial" w:hAnsi="Arial" w:cs="Arial"/>
                <w:b/>
                <w:bCs/>
              </w:rPr>
            </w:pPr>
            <w:r>
              <w:rPr>
                <w:rFonts w:ascii="Arial" w:hAnsi="Arial" w:cs="Arial"/>
              </w:rPr>
              <w:lastRenderedPageBreak/>
              <w:t xml:space="preserve">Off-take agreement for </w:t>
            </w:r>
            <w:r>
              <w:rPr>
                <w:rFonts w:ascii="Arial" w:hAnsi="Arial" w:cs="Arial"/>
              </w:rPr>
              <w:lastRenderedPageBreak/>
              <w:t>at least the first harvest planned.</w:t>
            </w:r>
          </w:p>
          <w:p w14:paraId="1AABEE71" w14:textId="77777777" w:rsidR="00DB222E" w:rsidRDefault="00DB222E">
            <w:pPr>
              <w:jc w:val="both"/>
              <w:rPr>
                <w:rFonts w:ascii="Arial" w:hAnsi="Arial" w:cs="Arial"/>
              </w:rPr>
            </w:pPr>
          </w:p>
          <w:p w14:paraId="50E71395" w14:textId="77777777" w:rsidR="00DB222E" w:rsidRDefault="00DB222E">
            <w:pPr>
              <w:jc w:val="both"/>
              <w:rPr>
                <w:rFonts w:ascii="Arial" w:hAnsi="Arial" w:cs="Arial"/>
                <w:b/>
                <w:bCs/>
              </w:rPr>
            </w:pPr>
          </w:p>
        </w:tc>
        <w:tc>
          <w:tcPr>
            <w:tcW w:w="2732" w:type="dxa"/>
            <w:tcBorders>
              <w:top w:val="single" w:sz="4" w:space="0" w:color="000000"/>
              <w:left w:val="single" w:sz="4" w:space="0" w:color="000000"/>
              <w:bottom w:val="single" w:sz="4" w:space="0" w:color="000000"/>
              <w:right w:val="single" w:sz="4" w:space="0" w:color="000000"/>
            </w:tcBorders>
            <w:hideMark/>
          </w:tcPr>
          <w:p w14:paraId="4BE70D40" w14:textId="77777777" w:rsidR="00DB222E" w:rsidRDefault="00DB222E">
            <w:pPr>
              <w:jc w:val="both"/>
              <w:rPr>
                <w:rFonts w:ascii="Arial" w:hAnsi="Arial" w:cs="Arial"/>
              </w:rPr>
            </w:pPr>
            <w:r>
              <w:rPr>
                <w:rFonts w:ascii="Arial" w:hAnsi="Arial" w:cs="Arial"/>
              </w:rPr>
              <w:lastRenderedPageBreak/>
              <w:t>Off Take Agreement</w:t>
            </w:r>
          </w:p>
        </w:tc>
        <w:tc>
          <w:tcPr>
            <w:tcW w:w="1985" w:type="dxa"/>
            <w:tcBorders>
              <w:top w:val="single" w:sz="4" w:space="0" w:color="000000"/>
              <w:left w:val="single" w:sz="4" w:space="0" w:color="000000"/>
              <w:bottom w:val="single" w:sz="4" w:space="0" w:color="000000"/>
              <w:right w:val="single" w:sz="4" w:space="0" w:color="000000"/>
            </w:tcBorders>
            <w:hideMark/>
          </w:tcPr>
          <w:p w14:paraId="79F42D15" w14:textId="77777777" w:rsidR="00DB222E" w:rsidRDefault="00DB222E">
            <w:pPr>
              <w:jc w:val="both"/>
              <w:rPr>
                <w:rFonts w:ascii="Arial" w:hAnsi="Arial" w:cs="Arial"/>
              </w:rPr>
            </w:pPr>
            <w:r>
              <w:rPr>
                <w:rFonts w:ascii="Arial" w:hAnsi="Arial" w:cs="Arial"/>
              </w:rPr>
              <w:t>10 Points</w:t>
            </w:r>
          </w:p>
        </w:tc>
      </w:tr>
      <w:tr w:rsidR="00DB222E" w14:paraId="404CE56F" w14:textId="77777777" w:rsidTr="00D35A81">
        <w:trPr>
          <w:trHeight w:val="675"/>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6EC61FB5"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41BB4DE7" w14:textId="77777777" w:rsidR="00DB222E" w:rsidRDefault="00DB222E">
            <w:pPr>
              <w:rPr>
                <w:rFonts w:ascii="Arial" w:hAnsi="Arial" w:cs="Arial"/>
              </w:rPr>
            </w:pP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49A8672A" w14:textId="77777777" w:rsidR="00DB222E" w:rsidRDefault="00DB222E">
            <w:pPr>
              <w:rPr>
                <w:rFonts w:ascii="Arial" w:hAnsi="Arial" w:cs="Arial"/>
                <w:b/>
                <w:bCs/>
              </w:rPr>
            </w:pPr>
          </w:p>
        </w:tc>
        <w:tc>
          <w:tcPr>
            <w:tcW w:w="2732" w:type="dxa"/>
            <w:tcBorders>
              <w:top w:val="single" w:sz="4" w:space="0" w:color="000000"/>
              <w:left w:val="single" w:sz="4" w:space="0" w:color="000000"/>
              <w:bottom w:val="single" w:sz="4" w:space="0" w:color="000000"/>
              <w:right w:val="single" w:sz="4" w:space="0" w:color="000000"/>
            </w:tcBorders>
            <w:hideMark/>
          </w:tcPr>
          <w:p w14:paraId="5C8AA4B3" w14:textId="77777777" w:rsidR="00DB222E" w:rsidRDefault="00DB222E">
            <w:pPr>
              <w:jc w:val="both"/>
              <w:rPr>
                <w:rFonts w:ascii="Arial" w:hAnsi="Arial" w:cs="Arial"/>
              </w:rPr>
            </w:pPr>
            <w:r>
              <w:rPr>
                <w:rFonts w:ascii="Arial" w:hAnsi="Arial" w:cs="Arial"/>
              </w:rPr>
              <w:t>No Off-Take Agreement</w:t>
            </w:r>
          </w:p>
        </w:tc>
        <w:tc>
          <w:tcPr>
            <w:tcW w:w="1985" w:type="dxa"/>
            <w:tcBorders>
              <w:top w:val="single" w:sz="4" w:space="0" w:color="000000"/>
              <w:left w:val="single" w:sz="4" w:space="0" w:color="000000"/>
              <w:bottom w:val="single" w:sz="4" w:space="0" w:color="000000"/>
              <w:right w:val="single" w:sz="4" w:space="0" w:color="000000"/>
            </w:tcBorders>
            <w:hideMark/>
          </w:tcPr>
          <w:p w14:paraId="4DDD5D30" w14:textId="77777777" w:rsidR="00DB222E" w:rsidRDefault="00DB222E">
            <w:pPr>
              <w:jc w:val="both"/>
              <w:rPr>
                <w:rFonts w:ascii="Arial" w:hAnsi="Arial" w:cs="Arial"/>
              </w:rPr>
            </w:pPr>
            <w:r>
              <w:rPr>
                <w:rFonts w:ascii="Arial" w:hAnsi="Arial" w:cs="Arial"/>
              </w:rPr>
              <w:t>0 Points</w:t>
            </w:r>
          </w:p>
        </w:tc>
      </w:tr>
      <w:tr w:rsidR="00DB222E" w14:paraId="00D12AFD" w14:textId="77777777" w:rsidTr="00D35A81">
        <w:tc>
          <w:tcPr>
            <w:tcW w:w="531" w:type="dxa"/>
            <w:tcBorders>
              <w:top w:val="single" w:sz="4" w:space="0" w:color="000000"/>
              <w:left w:val="single" w:sz="4" w:space="0" w:color="000000"/>
              <w:bottom w:val="single" w:sz="4" w:space="0" w:color="000000"/>
              <w:right w:val="single" w:sz="4" w:space="0" w:color="000000"/>
            </w:tcBorders>
            <w:hideMark/>
          </w:tcPr>
          <w:p w14:paraId="610ABBD9" w14:textId="77777777" w:rsidR="00DB222E" w:rsidRDefault="00DB222E">
            <w:pPr>
              <w:rPr>
                <w:rFonts w:ascii="Arial" w:hAnsi="Arial" w:cs="Arial"/>
                <w:b/>
                <w:bCs/>
              </w:rPr>
            </w:pPr>
            <w:r>
              <w:rPr>
                <w:rFonts w:ascii="Arial" w:hAnsi="Arial" w:cs="Arial"/>
                <w:b/>
                <w:bCs/>
              </w:rPr>
              <w:t>03</w:t>
            </w:r>
          </w:p>
        </w:tc>
        <w:tc>
          <w:tcPr>
            <w:tcW w:w="2183" w:type="dxa"/>
            <w:tcBorders>
              <w:top w:val="single" w:sz="4" w:space="0" w:color="000000"/>
              <w:left w:val="single" w:sz="4" w:space="0" w:color="000000"/>
              <w:bottom w:val="single" w:sz="4" w:space="0" w:color="000000"/>
              <w:right w:val="single" w:sz="4" w:space="0" w:color="000000"/>
            </w:tcBorders>
            <w:hideMark/>
          </w:tcPr>
          <w:p w14:paraId="73D55C94" w14:textId="77777777" w:rsidR="00DB222E" w:rsidRDefault="00DB222E">
            <w:pPr>
              <w:jc w:val="both"/>
              <w:rPr>
                <w:rFonts w:ascii="Arial" w:hAnsi="Arial" w:cs="Arial"/>
              </w:rPr>
            </w:pPr>
            <w:r>
              <w:rPr>
                <w:rFonts w:ascii="Arial" w:hAnsi="Arial" w:cs="Arial"/>
              </w:rPr>
              <w:t>Evidence of contributing towards non- agricultural economic development priorities located in the Eastern Seaboard Development Plans, One District One Plan and Economic Development Framework 2022-2032.</w:t>
            </w:r>
          </w:p>
        </w:tc>
        <w:tc>
          <w:tcPr>
            <w:tcW w:w="1920" w:type="dxa"/>
            <w:tcBorders>
              <w:top w:val="single" w:sz="4" w:space="0" w:color="000000"/>
              <w:left w:val="single" w:sz="4" w:space="0" w:color="000000"/>
              <w:bottom w:val="single" w:sz="4" w:space="0" w:color="000000"/>
              <w:right w:val="single" w:sz="4" w:space="0" w:color="000000"/>
            </w:tcBorders>
            <w:hideMark/>
          </w:tcPr>
          <w:p w14:paraId="5B4D976B" w14:textId="77777777" w:rsidR="00DB222E" w:rsidRDefault="00DB222E">
            <w:pPr>
              <w:jc w:val="both"/>
              <w:rPr>
                <w:rFonts w:ascii="Arial" w:hAnsi="Arial" w:cs="Arial"/>
                <w:i/>
                <w:iCs/>
              </w:rPr>
            </w:pPr>
            <w:r>
              <w:rPr>
                <w:rFonts w:ascii="Arial" w:hAnsi="Arial" w:cs="Arial"/>
                <w:i/>
                <w:iCs/>
              </w:rPr>
              <w:t>Plan of the proposed non-agricultural activity: including land usage, marketing, beneficiation and local area benefits.</w:t>
            </w:r>
          </w:p>
        </w:tc>
        <w:tc>
          <w:tcPr>
            <w:tcW w:w="2732" w:type="dxa"/>
            <w:tcBorders>
              <w:top w:val="single" w:sz="4" w:space="0" w:color="000000"/>
              <w:left w:val="single" w:sz="4" w:space="0" w:color="000000"/>
              <w:bottom w:val="single" w:sz="4" w:space="0" w:color="000000"/>
              <w:right w:val="single" w:sz="4" w:space="0" w:color="000000"/>
            </w:tcBorders>
          </w:tcPr>
          <w:p w14:paraId="213C711B" w14:textId="77777777" w:rsidR="00610F4C" w:rsidRPr="00610F4C" w:rsidRDefault="00DB222E" w:rsidP="00610F4C">
            <w:pPr>
              <w:ind w:left="-1"/>
              <w:rPr>
                <w:rFonts w:ascii="Arial" w:hAnsi="Arial" w:cs="Arial"/>
              </w:rPr>
            </w:pPr>
            <w:r w:rsidRPr="00610F4C">
              <w:rPr>
                <w:rFonts w:ascii="Arial" w:hAnsi="Arial" w:cs="Arial"/>
              </w:rPr>
              <w:t xml:space="preserve">Plan of the proposed </w:t>
            </w:r>
            <w:r w:rsidR="00285858" w:rsidRPr="00610F4C">
              <w:rPr>
                <w:rFonts w:ascii="Arial" w:hAnsi="Arial" w:cs="Arial"/>
              </w:rPr>
              <w:t>non-agricultural</w:t>
            </w:r>
            <w:r w:rsidRPr="00610F4C">
              <w:rPr>
                <w:rFonts w:ascii="Arial" w:hAnsi="Arial" w:cs="Arial"/>
              </w:rPr>
              <w:t xml:space="preserve"> activity:</w:t>
            </w:r>
          </w:p>
          <w:p w14:paraId="3E462AF0" w14:textId="26CBCAF0" w:rsidR="007F6235" w:rsidRPr="007F6235" w:rsidRDefault="00DB222E" w:rsidP="00610F4C">
            <w:pPr>
              <w:pStyle w:val="ListParagraph"/>
              <w:numPr>
                <w:ilvl w:val="0"/>
                <w:numId w:val="27"/>
              </w:numPr>
              <w:ind w:left="359"/>
              <w:rPr>
                <w:rFonts w:ascii="Arial" w:hAnsi="Arial" w:cs="Arial"/>
              </w:rPr>
            </w:pPr>
            <w:r w:rsidRPr="007F6235">
              <w:rPr>
                <w:rFonts w:ascii="Arial" w:hAnsi="Arial" w:cs="Arial"/>
              </w:rPr>
              <w:t xml:space="preserve">summary, </w:t>
            </w:r>
          </w:p>
          <w:p w14:paraId="430B43AA" w14:textId="77777777" w:rsidR="007F6235" w:rsidRPr="00610F4C" w:rsidRDefault="00DB222E" w:rsidP="00610F4C">
            <w:pPr>
              <w:pStyle w:val="ListParagraph"/>
              <w:numPr>
                <w:ilvl w:val="0"/>
                <w:numId w:val="27"/>
              </w:numPr>
              <w:ind w:left="359"/>
              <w:rPr>
                <w:rFonts w:ascii="Arial" w:hAnsi="Arial" w:cs="Arial"/>
              </w:rPr>
            </w:pPr>
            <w:r w:rsidRPr="00610F4C">
              <w:rPr>
                <w:rFonts w:ascii="Arial" w:hAnsi="Arial" w:cs="Arial"/>
              </w:rPr>
              <w:t xml:space="preserve">land usage, </w:t>
            </w:r>
          </w:p>
          <w:p w14:paraId="17F5D52C" w14:textId="77777777" w:rsidR="007F6235" w:rsidRPr="007F6235" w:rsidRDefault="00DB222E" w:rsidP="007F6235">
            <w:pPr>
              <w:pStyle w:val="ListParagraph"/>
              <w:numPr>
                <w:ilvl w:val="0"/>
                <w:numId w:val="27"/>
              </w:numPr>
              <w:ind w:left="359"/>
              <w:rPr>
                <w:rFonts w:ascii="Arial" w:hAnsi="Arial" w:cs="Arial"/>
              </w:rPr>
            </w:pPr>
            <w:r w:rsidRPr="007F6235">
              <w:rPr>
                <w:rFonts w:ascii="Arial" w:hAnsi="Arial" w:cs="Arial"/>
              </w:rPr>
              <w:t xml:space="preserve">marketing, </w:t>
            </w:r>
          </w:p>
          <w:p w14:paraId="3B2C2BB2" w14:textId="77777777" w:rsidR="00610F4C" w:rsidRDefault="00DB222E" w:rsidP="00183CF5">
            <w:pPr>
              <w:pStyle w:val="ListParagraph"/>
              <w:numPr>
                <w:ilvl w:val="0"/>
                <w:numId w:val="27"/>
              </w:numPr>
              <w:ind w:left="359"/>
              <w:rPr>
                <w:rFonts w:ascii="Arial" w:hAnsi="Arial" w:cs="Arial"/>
              </w:rPr>
            </w:pPr>
            <w:r w:rsidRPr="007F6235">
              <w:rPr>
                <w:rFonts w:ascii="Arial" w:hAnsi="Arial" w:cs="Arial"/>
              </w:rPr>
              <w:t>beneficiation and</w:t>
            </w:r>
          </w:p>
          <w:p w14:paraId="4AB6D53D" w14:textId="28953264" w:rsidR="00DB222E" w:rsidRPr="007F6235" w:rsidRDefault="00DB222E" w:rsidP="00183CF5">
            <w:pPr>
              <w:pStyle w:val="ListParagraph"/>
              <w:numPr>
                <w:ilvl w:val="0"/>
                <w:numId w:val="27"/>
              </w:numPr>
              <w:ind w:left="359"/>
              <w:rPr>
                <w:rFonts w:ascii="Arial" w:hAnsi="Arial" w:cs="Arial"/>
              </w:rPr>
            </w:pPr>
            <w:r w:rsidRPr="007F6235">
              <w:rPr>
                <w:rFonts w:ascii="Arial" w:hAnsi="Arial" w:cs="Arial"/>
              </w:rPr>
              <w:t>local area benefits.</w:t>
            </w:r>
          </w:p>
          <w:p w14:paraId="631F582E" w14:textId="77777777" w:rsidR="00DB222E" w:rsidRDefault="00DB222E">
            <w:pPr>
              <w:rPr>
                <w:rFonts w:ascii="Arial" w:hAnsi="Arial" w:cs="Arial"/>
              </w:rPr>
            </w:pPr>
          </w:p>
          <w:p w14:paraId="4486C071" w14:textId="77777777" w:rsidR="00DB222E" w:rsidRDefault="00DB222E">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14:paraId="00917FD4" w14:textId="77777777" w:rsidR="00DB222E" w:rsidRDefault="00DB222E">
            <w:pPr>
              <w:rPr>
                <w:rFonts w:ascii="Arial" w:hAnsi="Arial" w:cs="Arial"/>
              </w:rPr>
            </w:pPr>
            <w:r>
              <w:rPr>
                <w:rFonts w:ascii="Arial" w:hAnsi="Arial" w:cs="Arial"/>
              </w:rPr>
              <w:t xml:space="preserve">15 Points </w:t>
            </w:r>
          </w:p>
          <w:p w14:paraId="68E19425" w14:textId="77777777" w:rsidR="00DB222E" w:rsidRDefault="00DB222E">
            <w:pPr>
              <w:rPr>
                <w:rFonts w:ascii="Arial" w:hAnsi="Arial" w:cs="Arial"/>
              </w:rPr>
            </w:pPr>
          </w:p>
          <w:p w14:paraId="30FD4F1F" w14:textId="77777777" w:rsidR="00DB222E" w:rsidRDefault="00DB222E">
            <w:pPr>
              <w:rPr>
                <w:rFonts w:ascii="Arial" w:hAnsi="Arial" w:cs="Arial"/>
              </w:rPr>
            </w:pPr>
            <w:r>
              <w:rPr>
                <w:rFonts w:ascii="Arial" w:hAnsi="Arial" w:cs="Arial"/>
              </w:rPr>
              <w:t>3 points per Aspect of the Plan Indicated.</w:t>
            </w:r>
          </w:p>
        </w:tc>
      </w:tr>
      <w:tr w:rsidR="00DB222E" w14:paraId="44107038" w14:textId="77777777" w:rsidTr="00D35A81">
        <w:trPr>
          <w:trHeight w:val="1595"/>
        </w:trPr>
        <w:tc>
          <w:tcPr>
            <w:tcW w:w="531" w:type="dxa"/>
            <w:tcBorders>
              <w:top w:val="single" w:sz="4" w:space="0" w:color="000000"/>
              <w:left w:val="single" w:sz="4" w:space="0" w:color="000000"/>
              <w:bottom w:val="single" w:sz="4" w:space="0" w:color="000000"/>
              <w:right w:val="single" w:sz="4" w:space="0" w:color="000000"/>
            </w:tcBorders>
            <w:hideMark/>
          </w:tcPr>
          <w:p w14:paraId="736ACD66" w14:textId="77777777" w:rsidR="00DB222E" w:rsidRDefault="00DB222E">
            <w:pPr>
              <w:rPr>
                <w:rFonts w:ascii="Arial" w:hAnsi="Arial" w:cs="Arial"/>
                <w:b/>
                <w:bCs/>
              </w:rPr>
            </w:pPr>
            <w:r>
              <w:rPr>
                <w:rFonts w:ascii="Arial" w:hAnsi="Arial" w:cs="Arial"/>
                <w:b/>
                <w:bCs/>
              </w:rPr>
              <w:t>04</w:t>
            </w:r>
          </w:p>
        </w:tc>
        <w:tc>
          <w:tcPr>
            <w:tcW w:w="2183" w:type="dxa"/>
            <w:tcBorders>
              <w:top w:val="single" w:sz="4" w:space="0" w:color="000000"/>
              <w:left w:val="single" w:sz="4" w:space="0" w:color="000000"/>
              <w:bottom w:val="single" w:sz="4" w:space="0" w:color="000000"/>
              <w:right w:val="single" w:sz="4" w:space="0" w:color="000000"/>
            </w:tcBorders>
            <w:hideMark/>
          </w:tcPr>
          <w:p w14:paraId="6356C9AD" w14:textId="77777777" w:rsidR="00DB222E" w:rsidRDefault="00DB222E">
            <w:pPr>
              <w:jc w:val="both"/>
              <w:rPr>
                <w:rFonts w:ascii="Arial" w:hAnsi="Arial" w:cs="Arial"/>
              </w:rPr>
            </w:pPr>
            <w:r>
              <w:rPr>
                <w:rFonts w:ascii="Arial" w:hAnsi="Arial" w:cs="Arial"/>
              </w:rPr>
              <w:t>A clear and cogent agricultural business plan including:</w:t>
            </w:r>
          </w:p>
          <w:p w14:paraId="1383CE63" w14:textId="77777777" w:rsidR="00DB222E" w:rsidRDefault="00DB222E">
            <w:pPr>
              <w:pStyle w:val="ListParagraph"/>
              <w:numPr>
                <w:ilvl w:val="0"/>
                <w:numId w:val="21"/>
              </w:numPr>
              <w:jc w:val="both"/>
              <w:rPr>
                <w:rFonts w:ascii="Arial" w:hAnsi="Arial" w:cs="Arial"/>
              </w:rPr>
            </w:pPr>
            <w:r>
              <w:rPr>
                <w:rFonts w:ascii="Arial" w:hAnsi="Arial" w:cs="Arial"/>
              </w:rPr>
              <w:t>An agricultural business plan formulated in such a manner that it addresses summary-</w:t>
            </w:r>
          </w:p>
          <w:p w14:paraId="42916BF4" w14:textId="77777777" w:rsidR="00DB222E" w:rsidRDefault="00DB222E">
            <w:pPr>
              <w:pStyle w:val="ListParagraph"/>
              <w:numPr>
                <w:ilvl w:val="0"/>
                <w:numId w:val="21"/>
              </w:numPr>
              <w:jc w:val="both"/>
              <w:rPr>
                <w:rFonts w:ascii="Arial" w:hAnsi="Arial" w:cs="Arial"/>
              </w:rPr>
            </w:pPr>
            <w:r>
              <w:rPr>
                <w:rFonts w:ascii="Arial" w:hAnsi="Arial" w:cs="Arial"/>
              </w:rPr>
              <w:t>Land usage</w:t>
            </w:r>
          </w:p>
          <w:p w14:paraId="5FE74E20" w14:textId="77777777" w:rsidR="00DB222E" w:rsidRDefault="00DB222E">
            <w:pPr>
              <w:pStyle w:val="ListParagraph"/>
              <w:numPr>
                <w:ilvl w:val="0"/>
                <w:numId w:val="21"/>
              </w:numPr>
              <w:jc w:val="both"/>
              <w:rPr>
                <w:rFonts w:ascii="Arial" w:hAnsi="Arial" w:cs="Arial"/>
              </w:rPr>
            </w:pPr>
            <w:r>
              <w:rPr>
                <w:rFonts w:ascii="Arial" w:hAnsi="Arial" w:cs="Arial"/>
              </w:rPr>
              <w:t>Marketing plan</w:t>
            </w:r>
          </w:p>
          <w:p w14:paraId="47ACFD56" w14:textId="77777777" w:rsidR="00DB222E" w:rsidRDefault="00DB222E">
            <w:pPr>
              <w:pStyle w:val="ListParagraph"/>
              <w:numPr>
                <w:ilvl w:val="0"/>
                <w:numId w:val="21"/>
              </w:numPr>
              <w:jc w:val="both"/>
              <w:rPr>
                <w:rFonts w:ascii="Arial" w:hAnsi="Arial" w:cs="Arial"/>
              </w:rPr>
            </w:pPr>
            <w:r>
              <w:rPr>
                <w:rFonts w:ascii="Arial" w:hAnsi="Arial" w:cs="Arial"/>
              </w:rPr>
              <w:t>Beneficiation</w:t>
            </w:r>
          </w:p>
          <w:p w14:paraId="527FB2AB" w14:textId="77777777" w:rsidR="00DB222E" w:rsidRDefault="00DB222E">
            <w:pPr>
              <w:pStyle w:val="ListParagraph"/>
              <w:numPr>
                <w:ilvl w:val="0"/>
                <w:numId w:val="21"/>
              </w:numPr>
              <w:jc w:val="both"/>
              <w:rPr>
                <w:rFonts w:ascii="Arial" w:hAnsi="Arial" w:cs="Arial"/>
              </w:rPr>
            </w:pPr>
            <w:r>
              <w:rPr>
                <w:rFonts w:ascii="Arial" w:hAnsi="Arial" w:cs="Arial"/>
              </w:rPr>
              <w:t>Local area benefits</w:t>
            </w:r>
          </w:p>
        </w:tc>
        <w:tc>
          <w:tcPr>
            <w:tcW w:w="1920" w:type="dxa"/>
            <w:tcBorders>
              <w:top w:val="single" w:sz="4" w:space="0" w:color="000000"/>
              <w:left w:val="single" w:sz="4" w:space="0" w:color="000000"/>
              <w:bottom w:val="single" w:sz="4" w:space="0" w:color="000000"/>
              <w:right w:val="single" w:sz="4" w:space="0" w:color="000000"/>
            </w:tcBorders>
            <w:hideMark/>
          </w:tcPr>
          <w:p w14:paraId="1BFBF0D2" w14:textId="77777777" w:rsidR="00610F4C" w:rsidRPr="00610F4C" w:rsidRDefault="00DB222E" w:rsidP="00610F4C">
            <w:pPr>
              <w:jc w:val="both"/>
              <w:rPr>
                <w:rFonts w:ascii="Arial" w:hAnsi="Arial" w:cs="Arial"/>
                <w:b/>
                <w:bCs/>
              </w:rPr>
            </w:pPr>
            <w:r w:rsidRPr="00610F4C">
              <w:rPr>
                <w:rFonts w:ascii="Arial" w:hAnsi="Arial" w:cs="Arial"/>
              </w:rPr>
              <w:t>An agricultural business plan formulated in such a manner that it addresses</w:t>
            </w:r>
            <w:r w:rsidR="00610F4C" w:rsidRPr="00610F4C">
              <w:rPr>
                <w:rFonts w:ascii="Arial" w:hAnsi="Arial" w:cs="Arial"/>
              </w:rPr>
              <w:t>:</w:t>
            </w:r>
          </w:p>
          <w:p w14:paraId="07F62F94" w14:textId="1990C202" w:rsidR="00DB222E" w:rsidRDefault="00610F4C" w:rsidP="00610F4C">
            <w:pPr>
              <w:pStyle w:val="ListParagraph"/>
              <w:numPr>
                <w:ilvl w:val="0"/>
                <w:numId w:val="22"/>
              </w:numPr>
              <w:jc w:val="both"/>
              <w:rPr>
                <w:rFonts w:ascii="Arial" w:hAnsi="Arial" w:cs="Arial"/>
                <w:b/>
                <w:bCs/>
              </w:rPr>
            </w:pPr>
            <w:r>
              <w:rPr>
                <w:rFonts w:ascii="Arial" w:hAnsi="Arial" w:cs="Arial"/>
              </w:rPr>
              <w:t>S</w:t>
            </w:r>
            <w:r w:rsidR="00DB222E">
              <w:rPr>
                <w:rFonts w:ascii="Arial" w:hAnsi="Arial" w:cs="Arial"/>
              </w:rPr>
              <w:t>ummary</w:t>
            </w:r>
          </w:p>
          <w:p w14:paraId="0A8BF1FF" w14:textId="77777777" w:rsidR="00DB222E" w:rsidRDefault="00DB222E">
            <w:pPr>
              <w:pStyle w:val="ListParagraph"/>
              <w:numPr>
                <w:ilvl w:val="0"/>
                <w:numId w:val="22"/>
              </w:numPr>
              <w:jc w:val="both"/>
              <w:rPr>
                <w:rFonts w:ascii="Arial" w:hAnsi="Arial" w:cs="Arial"/>
                <w:b/>
                <w:bCs/>
              </w:rPr>
            </w:pPr>
            <w:r>
              <w:rPr>
                <w:rFonts w:ascii="Arial" w:hAnsi="Arial" w:cs="Arial"/>
              </w:rPr>
              <w:t>Land usage</w:t>
            </w:r>
          </w:p>
          <w:p w14:paraId="35CF8413" w14:textId="77777777" w:rsidR="00DB222E" w:rsidRDefault="00DB222E">
            <w:pPr>
              <w:pStyle w:val="ListParagraph"/>
              <w:numPr>
                <w:ilvl w:val="0"/>
                <w:numId w:val="22"/>
              </w:numPr>
              <w:jc w:val="both"/>
              <w:rPr>
                <w:rFonts w:ascii="Arial" w:hAnsi="Arial" w:cs="Arial"/>
                <w:b/>
                <w:bCs/>
              </w:rPr>
            </w:pPr>
            <w:r>
              <w:rPr>
                <w:rFonts w:ascii="Arial" w:hAnsi="Arial" w:cs="Arial"/>
              </w:rPr>
              <w:t xml:space="preserve">Marketing plan </w:t>
            </w:r>
          </w:p>
          <w:p w14:paraId="750AAED5" w14:textId="77777777" w:rsidR="00DB222E" w:rsidRDefault="00DB222E">
            <w:pPr>
              <w:pStyle w:val="ListParagraph"/>
              <w:numPr>
                <w:ilvl w:val="0"/>
                <w:numId w:val="22"/>
              </w:numPr>
              <w:jc w:val="both"/>
              <w:rPr>
                <w:rFonts w:ascii="Arial" w:hAnsi="Arial" w:cs="Arial"/>
                <w:b/>
                <w:bCs/>
              </w:rPr>
            </w:pPr>
            <w:r>
              <w:rPr>
                <w:rFonts w:ascii="Arial" w:hAnsi="Arial" w:cs="Arial"/>
              </w:rPr>
              <w:t>Beneficiation</w:t>
            </w:r>
          </w:p>
          <w:p w14:paraId="35E20ABB" w14:textId="7C69C6B3" w:rsidR="00DB222E" w:rsidRDefault="00DB222E">
            <w:pPr>
              <w:pStyle w:val="ListParagraph"/>
              <w:numPr>
                <w:ilvl w:val="0"/>
                <w:numId w:val="22"/>
              </w:numPr>
              <w:jc w:val="both"/>
              <w:rPr>
                <w:rFonts w:ascii="Arial" w:hAnsi="Arial" w:cs="Arial"/>
                <w:b/>
                <w:bCs/>
              </w:rPr>
            </w:pPr>
            <w:r>
              <w:rPr>
                <w:rFonts w:ascii="Arial" w:hAnsi="Arial" w:cs="Arial"/>
              </w:rPr>
              <w:t>Local area benefits.</w:t>
            </w:r>
          </w:p>
        </w:tc>
        <w:tc>
          <w:tcPr>
            <w:tcW w:w="2732" w:type="dxa"/>
            <w:tcBorders>
              <w:top w:val="single" w:sz="4" w:space="0" w:color="000000"/>
              <w:left w:val="single" w:sz="4" w:space="0" w:color="000000"/>
              <w:bottom w:val="single" w:sz="4" w:space="0" w:color="000000"/>
              <w:right w:val="single" w:sz="4" w:space="0" w:color="000000"/>
            </w:tcBorders>
            <w:hideMark/>
          </w:tcPr>
          <w:p w14:paraId="1CE8665D" w14:textId="77777777" w:rsidR="00285858" w:rsidRPr="007F6235" w:rsidRDefault="00DB222E" w:rsidP="007F6235">
            <w:pPr>
              <w:ind w:left="-1"/>
              <w:rPr>
                <w:rFonts w:ascii="Arial" w:hAnsi="Arial" w:cs="Arial"/>
              </w:rPr>
            </w:pPr>
            <w:r w:rsidRPr="007F6235">
              <w:rPr>
                <w:rFonts w:ascii="Arial" w:hAnsi="Arial" w:cs="Arial"/>
              </w:rPr>
              <w:t>A business plan addressing:</w:t>
            </w:r>
          </w:p>
          <w:p w14:paraId="5D01316C" w14:textId="77777777" w:rsidR="00285858" w:rsidRDefault="00DB222E" w:rsidP="007F6235">
            <w:pPr>
              <w:pStyle w:val="ListParagraph"/>
              <w:numPr>
                <w:ilvl w:val="0"/>
                <w:numId w:val="27"/>
              </w:numPr>
              <w:ind w:left="359"/>
              <w:rPr>
                <w:rFonts w:ascii="Arial" w:hAnsi="Arial" w:cs="Arial"/>
              </w:rPr>
            </w:pPr>
            <w:r>
              <w:rPr>
                <w:rFonts w:ascii="Arial" w:hAnsi="Arial" w:cs="Arial"/>
              </w:rPr>
              <w:t>overall summary,</w:t>
            </w:r>
          </w:p>
          <w:p w14:paraId="5AE7C373" w14:textId="77777777" w:rsidR="00285858" w:rsidRDefault="00DB222E" w:rsidP="007F6235">
            <w:pPr>
              <w:pStyle w:val="ListParagraph"/>
              <w:numPr>
                <w:ilvl w:val="0"/>
                <w:numId w:val="27"/>
              </w:numPr>
              <w:ind w:left="359"/>
              <w:rPr>
                <w:rFonts w:ascii="Arial" w:hAnsi="Arial" w:cs="Arial"/>
              </w:rPr>
            </w:pPr>
            <w:r>
              <w:rPr>
                <w:rFonts w:ascii="Arial" w:hAnsi="Arial" w:cs="Arial"/>
              </w:rPr>
              <w:t>land usage,</w:t>
            </w:r>
          </w:p>
          <w:p w14:paraId="3EB64315" w14:textId="77777777" w:rsidR="00285858" w:rsidRDefault="00DB222E" w:rsidP="007F6235">
            <w:pPr>
              <w:pStyle w:val="ListParagraph"/>
              <w:numPr>
                <w:ilvl w:val="0"/>
                <w:numId w:val="27"/>
              </w:numPr>
              <w:ind w:left="359"/>
              <w:rPr>
                <w:rFonts w:ascii="Arial" w:hAnsi="Arial" w:cs="Arial"/>
              </w:rPr>
            </w:pPr>
            <w:r>
              <w:rPr>
                <w:rFonts w:ascii="Arial" w:hAnsi="Arial" w:cs="Arial"/>
              </w:rPr>
              <w:t>marketing,</w:t>
            </w:r>
          </w:p>
          <w:p w14:paraId="672D615A" w14:textId="77777777" w:rsidR="00610F4C" w:rsidRDefault="00DB222E" w:rsidP="007F6235">
            <w:pPr>
              <w:pStyle w:val="ListParagraph"/>
              <w:numPr>
                <w:ilvl w:val="0"/>
                <w:numId w:val="27"/>
              </w:numPr>
              <w:ind w:left="359"/>
              <w:rPr>
                <w:rFonts w:ascii="Arial" w:hAnsi="Arial" w:cs="Arial"/>
              </w:rPr>
            </w:pPr>
            <w:r>
              <w:rPr>
                <w:rFonts w:ascii="Arial" w:hAnsi="Arial" w:cs="Arial"/>
              </w:rPr>
              <w:t>beneficiation</w:t>
            </w:r>
            <w:r w:rsidR="00285858">
              <w:rPr>
                <w:rFonts w:ascii="Arial" w:hAnsi="Arial" w:cs="Arial"/>
              </w:rPr>
              <w:t>,</w:t>
            </w:r>
            <w:r>
              <w:rPr>
                <w:rFonts w:ascii="Arial" w:hAnsi="Arial" w:cs="Arial"/>
              </w:rPr>
              <w:t xml:space="preserve"> and</w:t>
            </w:r>
            <w:r w:rsidR="007F6235">
              <w:rPr>
                <w:rFonts w:ascii="Arial" w:hAnsi="Arial" w:cs="Arial"/>
              </w:rPr>
              <w:t xml:space="preserve"> </w:t>
            </w:r>
          </w:p>
          <w:p w14:paraId="3BC26A65" w14:textId="7EBB014A" w:rsidR="00DB222E" w:rsidRDefault="00DB222E" w:rsidP="007F6235">
            <w:pPr>
              <w:pStyle w:val="ListParagraph"/>
              <w:numPr>
                <w:ilvl w:val="0"/>
                <w:numId w:val="27"/>
              </w:numPr>
              <w:ind w:left="359"/>
              <w:rPr>
                <w:rFonts w:ascii="Arial" w:hAnsi="Arial" w:cs="Arial"/>
              </w:rPr>
            </w:pPr>
            <w:r>
              <w:rPr>
                <w:rFonts w:ascii="Arial" w:hAnsi="Arial" w:cs="Arial"/>
              </w:rPr>
              <w:t>local area benefits.</w:t>
            </w:r>
          </w:p>
        </w:tc>
        <w:tc>
          <w:tcPr>
            <w:tcW w:w="1985" w:type="dxa"/>
            <w:tcBorders>
              <w:top w:val="single" w:sz="4" w:space="0" w:color="000000"/>
              <w:left w:val="single" w:sz="4" w:space="0" w:color="000000"/>
              <w:bottom w:val="single" w:sz="4" w:space="0" w:color="000000"/>
              <w:right w:val="single" w:sz="4" w:space="0" w:color="000000"/>
            </w:tcBorders>
          </w:tcPr>
          <w:p w14:paraId="2C7882F4" w14:textId="77777777" w:rsidR="00DB222E" w:rsidRDefault="00DB222E">
            <w:pPr>
              <w:jc w:val="both"/>
              <w:rPr>
                <w:rFonts w:ascii="Arial" w:hAnsi="Arial" w:cs="Arial"/>
              </w:rPr>
            </w:pPr>
            <w:r>
              <w:rPr>
                <w:rFonts w:ascii="Arial" w:hAnsi="Arial" w:cs="Arial"/>
              </w:rPr>
              <w:t>15 Points</w:t>
            </w:r>
          </w:p>
          <w:p w14:paraId="26449173" w14:textId="77777777" w:rsidR="00DB222E" w:rsidRDefault="00DB222E">
            <w:pPr>
              <w:jc w:val="both"/>
              <w:rPr>
                <w:rFonts w:ascii="Arial" w:hAnsi="Arial" w:cs="Arial"/>
              </w:rPr>
            </w:pPr>
          </w:p>
          <w:p w14:paraId="2F8CB535" w14:textId="77777777" w:rsidR="00DB222E" w:rsidRDefault="00DB222E">
            <w:pPr>
              <w:jc w:val="both"/>
              <w:rPr>
                <w:rFonts w:ascii="Arial" w:hAnsi="Arial" w:cs="Arial"/>
              </w:rPr>
            </w:pPr>
            <w:r>
              <w:rPr>
                <w:rFonts w:ascii="Arial" w:hAnsi="Arial" w:cs="Arial"/>
              </w:rPr>
              <w:t>3 points per Aspect of the plan indicated.</w:t>
            </w:r>
          </w:p>
        </w:tc>
      </w:tr>
      <w:tr w:rsidR="00DB222E" w14:paraId="680132B9" w14:textId="77777777" w:rsidTr="00D35A81">
        <w:trPr>
          <w:trHeight w:val="865"/>
        </w:trPr>
        <w:tc>
          <w:tcPr>
            <w:tcW w:w="531" w:type="dxa"/>
            <w:vMerge w:val="restart"/>
            <w:tcBorders>
              <w:top w:val="single" w:sz="4" w:space="0" w:color="000000"/>
              <w:left w:val="single" w:sz="4" w:space="0" w:color="000000"/>
              <w:bottom w:val="single" w:sz="4" w:space="0" w:color="000000"/>
              <w:right w:val="single" w:sz="4" w:space="0" w:color="000000"/>
            </w:tcBorders>
            <w:hideMark/>
          </w:tcPr>
          <w:p w14:paraId="45ADF680" w14:textId="77777777" w:rsidR="00DB222E" w:rsidRDefault="00DB222E">
            <w:pPr>
              <w:rPr>
                <w:rFonts w:ascii="Arial" w:hAnsi="Arial" w:cs="Arial"/>
                <w:b/>
                <w:bCs/>
              </w:rPr>
            </w:pPr>
            <w:r>
              <w:rPr>
                <w:rFonts w:ascii="Arial" w:hAnsi="Arial" w:cs="Arial"/>
                <w:b/>
                <w:bCs/>
              </w:rPr>
              <w:t>05</w:t>
            </w:r>
          </w:p>
        </w:tc>
        <w:tc>
          <w:tcPr>
            <w:tcW w:w="2183" w:type="dxa"/>
            <w:vMerge w:val="restart"/>
            <w:tcBorders>
              <w:top w:val="single" w:sz="4" w:space="0" w:color="000000"/>
              <w:left w:val="single" w:sz="4" w:space="0" w:color="000000"/>
              <w:bottom w:val="single" w:sz="4" w:space="0" w:color="000000"/>
              <w:right w:val="single" w:sz="4" w:space="0" w:color="000000"/>
            </w:tcBorders>
            <w:hideMark/>
          </w:tcPr>
          <w:p w14:paraId="3DD66464" w14:textId="77777777" w:rsidR="00DB222E" w:rsidRDefault="00DB222E">
            <w:pPr>
              <w:jc w:val="both"/>
              <w:rPr>
                <w:rFonts w:ascii="Arial" w:hAnsi="Arial" w:cs="Arial"/>
              </w:rPr>
            </w:pPr>
            <w:r>
              <w:rPr>
                <w:rFonts w:ascii="Arial" w:hAnsi="Arial" w:cs="Arial"/>
              </w:rPr>
              <w:t xml:space="preserve">Evidence of support of the business plans by relevant sector departments and their </w:t>
            </w:r>
            <w:r>
              <w:rPr>
                <w:rFonts w:ascii="Arial" w:hAnsi="Arial" w:cs="Arial"/>
              </w:rPr>
              <w:lastRenderedPageBreak/>
              <w:t>commitment to support:</w:t>
            </w:r>
          </w:p>
          <w:p w14:paraId="64D62CA3" w14:textId="77777777" w:rsidR="00DB222E" w:rsidRDefault="00DB222E" w:rsidP="006E4229">
            <w:pPr>
              <w:pStyle w:val="ListParagraph"/>
              <w:numPr>
                <w:ilvl w:val="0"/>
                <w:numId w:val="23"/>
              </w:numPr>
              <w:ind w:left="353"/>
              <w:jc w:val="both"/>
              <w:rPr>
                <w:rFonts w:ascii="Arial" w:hAnsi="Arial" w:cs="Arial"/>
              </w:rPr>
            </w:pPr>
            <w:r>
              <w:rPr>
                <w:rFonts w:ascii="Arial" w:hAnsi="Arial" w:cs="Arial"/>
              </w:rPr>
              <w:t>the farmer development plan and other aspects (SMME and Cooperatives), including time-frames financial extent and technical assistance the department allocates to the project.</w:t>
            </w:r>
          </w:p>
          <w:p w14:paraId="077B6107" w14:textId="222D2D56" w:rsidR="00DB222E" w:rsidRDefault="00DB222E" w:rsidP="007F6235">
            <w:pPr>
              <w:pStyle w:val="ListParagraph"/>
              <w:numPr>
                <w:ilvl w:val="0"/>
                <w:numId w:val="23"/>
              </w:numPr>
              <w:ind w:left="353"/>
              <w:jc w:val="both"/>
              <w:rPr>
                <w:rFonts w:ascii="Arial" w:hAnsi="Arial" w:cs="Arial"/>
              </w:rPr>
            </w:pPr>
            <w:r>
              <w:rPr>
                <w:rFonts w:ascii="Arial" w:hAnsi="Arial" w:cs="Arial"/>
              </w:rPr>
              <w:t xml:space="preserve">The </w:t>
            </w:r>
            <w:r w:rsidR="00610F4C">
              <w:rPr>
                <w:rFonts w:ascii="Arial" w:hAnsi="Arial" w:cs="Arial"/>
              </w:rPr>
              <w:t>non-agricultural</w:t>
            </w:r>
            <w:r>
              <w:rPr>
                <w:rFonts w:ascii="Arial" w:hAnsi="Arial" w:cs="Arial"/>
              </w:rPr>
              <w:t xml:space="preserve"> planned land-usage.</w:t>
            </w:r>
          </w:p>
        </w:tc>
        <w:tc>
          <w:tcPr>
            <w:tcW w:w="1920" w:type="dxa"/>
            <w:vMerge w:val="restart"/>
            <w:tcBorders>
              <w:top w:val="single" w:sz="4" w:space="0" w:color="000000"/>
              <w:left w:val="single" w:sz="4" w:space="0" w:color="000000"/>
              <w:bottom w:val="single" w:sz="4" w:space="0" w:color="000000"/>
              <w:right w:val="single" w:sz="4" w:space="0" w:color="000000"/>
            </w:tcBorders>
            <w:hideMark/>
          </w:tcPr>
          <w:p w14:paraId="23460E08" w14:textId="78E87599" w:rsidR="00DB222E" w:rsidRDefault="00610F4C">
            <w:pPr>
              <w:jc w:val="both"/>
              <w:rPr>
                <w:rFonts w:ascii="Arial" w:hAnsi="Arial" w:cs="Arial"/>
              </w:rPr>
            </w:pPr>
            <w:r>
              <w:rPr>
                <w:rFonts w:ascii="Arial" w:hAnsi="Arial" w:cs="Arial"/>
              </w:rPr>
              <w:lastRenderedPageBreak/>
              <w:t>T</w:t>
            </w:r>
            <w:r w:rsidR="00DB222E">
              <w:rPr>
                <w:rFonts w:ascii="Arial" w:hAnsi="Arial" w:cs="Arial"/>
              </w:rPr>
              <w:t xml:space="preserve">wo support letters from sector departments adopting the project and </w:t>
            </w:r>
            <w:r w:rsidR="00DB222E">
              <w:rPr>
                <w:rFonts w:ascii="Arial" w:hAnsi="Arial" w:cs="Arial"/>
              </w:rPr>
              <w:lastRenderedPageBreak/>
              <w:t xml:space="preserve">assigning it financial and/or other support. </w:t>
            </w:r>
          </w:p>
        </w:tc>
        <w:tc>
          <w:tcPr>
            <w:tcW w:w="2732" w:type="dxa"/>
            <w:tcBorders>
              <w:top w:val="single" w:sz="4" w:space="0" w:color="000000"/>
              <w:left w:val="single" w:sz="4" w:space="0" w:color="000000"/>
              <w:bottom w:val="single" w:sz="4" w:space="0" w:color="000000"/>
              <w:right w:val="single" w:sz="4" w:space="0" w:color="000000"/>
            </w:tcBorders>
            <w:hideMark/>
          </w:tcPr>
          <w:p w14:paraId="5194FD21" w14:textId="77777777" w:rsidR="00DB222E" w:rsidRDefault="00DB222E">
            <w:pPr>
              <w:rPr>
                <w:rFonts w:ascii="Arial" w:hAnsi="Arial" w:cs="Arial"/>
              </w:rPr>
            </w:pPr>
            <w:r>
              <w:rPr>
                <w:rFonts w:ascii="Arial" w:hAnsi="Arial" w:cs="Arial"/>
              </w:rPr>
              <w:lastRenderedPageBreak/>
              <w:t>2 Support Letters from Government Departments/Municipalities/SOE in support of the project.</w:t>
            </w:r>
          </w:p>
        </w:tc>
        <w:tc>
          <w:tcPr>
            <w:tcW w:w="1985" w:type="dxa"/>
            <w:tcBorders>
              <w:top w:val="single" w:sz="4" w:space="0" w:color="000000"/>
              <w:left w:val="single" w:sz="4" w:space="0" w:color="000000"/>
              <w:bottom w:val="single" w:sz="4" w:space="0" w:color="000000"/>
              <w:right w:val="single" w:sz="4" w:space="0" w:color="000000"/>
            </w:tcBorders>
            <w:hideMark/>
          </w:tcPr>
          <w:p w14:paraId="3A40DE90" w14:textId="77777777" w:rsidR="00DB222E" w:rsidRDefault="00DB222E">
            <w:pPr>
              <w:rPr>
                <w:rFonts w:ascii="Arial" w:hAnsi="Arial" w:cs="Arial"/>
              </w:rPr>
            </w:pPr>
            <w:r>
              <w:rPr>
                <w:rFonts w:ascii="Arial" w:hAnsi="Arial" w:cs="Arial"/>
              </w:rPr>
              <w:t>15 Points</w:t>
            </w:r>
          </w:p>
          <w:p w14:paraId="5583706D" w14:textId="77777777" w:rsidR="00610F4C" w:rsidRDefault="00610F4C">
            <w:pPr>
              <w:rPr>
                <w:rFonts w:ascii="Arial" w:hAnsi="Arial" w:cs="Arial"/>
              </w:rPr>
            </w:pPr>
          </w:p>
          <w:p w14:paraId="5BBFCBFB" w14:textId="01C816B9" w:rsidR="00610F4C" w:rsidRDefault="00610F4C">
            <w:pPr>
              <w:rPr>
                <w:rFonts w:ascii="Arial" w:hAnsi="Arial" w:cs="Arial"/>
              </w:rPr>
            </w:pPr>
          </w:p>
        </w:tc>
      </w:tr>
      <w:tr w:rsidR="00DB222E" w14:paraId="2E814F19" w14:textId="77777777" w:rsidTr="00D35A81">
        <w:trPr>
          <w:trHeight w:val="4885"/>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1103DB8C" w14:textId="77777777" w:rsidR="00DB222E" w:rsidRDefault="00DB222E">
            <w:pPr>
              <w:rPr>
                <w:rFonts w:ascii="Arial" w:hAnsi="Arial" w:cs="Arial"/>
                <w:b/>
                <w:bCs/>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14:paraId="5C0A3265" w14:textId="77777777" w:rsidR="00DB222E" w:rsidRDefault="00DB222E">
            <w:pPr>
              <w:rPr>
                <w:rFonts w:ascii="Arial" w:hAnsi="Arial" w:cs="Arial"/>
              </w:rPr>
            </w:pP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0E3C30CD" w14:textId="77777777" w:rsidR="00DB222E" w:rsidRDefault="00DB222E">
            <w:pPr>
              <w:rPr>
                <w:rFonts w:ascii="Arial" w:hAnsi="Arial" w:cs="Arial"/>
              </w:rPr>
            </w:pPr>
          </w:p>
        </w:tc>
        <w:tc>
          <w:tcPr>
            <w:tcW w:w="2732" w:type="dxa"/>
            <w:tcBorders>
              <w:top w:val="single" w:sz="4" w:space="0" w:color="000000"/>
              <w:left w:val="single" w:sz="4" w:space="0" w:color="000000"/>
              <w:bottom w:val="single" w:sz="4" w:space="0" w:color="000000"/>
              <w:right w:val="single" w:sz="4" w:space="0" w:color="000000"/>
            </w:tcBorders>
          </w:tcPr>
          <w:p w14:paraId="3628CF5D" w14:textId="7419BD38" w:rsidR="00DB222E" w:rsidRDefault="00610F4C">
            <w:pPr>
              <w:rPr>
                <w:rFonts w:ascii="Arial" w:hAnsi="Arial" w:cs="Arial"/>
              </w:rPr>
            </w:pPr>
            <w:r>
              <w:rPr>
                <w:rFonts w:ascii="Arial" w:hAnsi="Arial" w:cs="Arial"/>
              </w:rPr>
              <w:t>1 Support Letters from Government Departments/Municipalities/SOE in support of the project.</w:t>
            </w:r>
          </w:p>
          <w:p w14:paraId="6380FBFB" w14:textId="77777777" w:rsidR="00610F4C" w:rsidRDefault="00610F4C">
            <w:pPr>
              <w:rPr>
                <w:rFonts w:ascii="Arial" w:hAnsi="Arial" w:cs="Arial"/>
              </w:rPr>
            </w:pPr>
          </w:p>
          <w:p w14:paraId="56A7E0AD" w14:textId="5E974AE5" w:rsidR="00DB222E" w:rsidRDefault="00610F4C">
            <w:pPr>
              <w:rPr>
                <w:rFonts w:ascii="Arial" w:hAnsi="Arial" w:cs="Arial"/>
              </w:rPr>
            </w:pPr>
            <w:r>
              <w:rPr>
                <w:rFonts w:ascii="Arial" w:hAnsi="Arial" w:cs="Arial"/>
              </w:rPr>
              <w:t>No</w:t>
            </w:r>
            <w:r w:rsidR="00DB222E">
              <w:rPr>
                <w:rFonts w:ascii="Arial" w:hAnsi="Arial" w:cs="Arial"/>
              </w:rPr>
              <w:t xml:space="preserve"> support letters from government departments/municipalities/SOE.</w:t>
            </w:r>
          </w:p>
        </w:tc>
        <w:tc>
          <w:tcPr>
            <w:tcW w:w="1985" w:type="dxa"/>
            <w:tcBorders>
              <w:top w:val="single" w:sz="4" w:space="0" w:color="000000"/>
              <w:left w:val="single" w:sz="4" w:space="0" w:color="000000"/>
              <w:bottom w:val="single" w:sz="4" w:space="0" w:color="000000"/>
              <w:right w:val="single" w:sz="4" w:space="0" w:color="000000"/>
            </w:tcBorders>
          </w:tcPr>
          <w:p w14:paraId="0163280A" w14:textId="37FCEEA7" w:rsidR="00DB222E" w:rsidRDefault="00610F4C">
            <w:pPr>
              <w:rPr>
                <w:rFonts w:ascii="Arial" w:hAnsi="Arial" w:cs="Arial"/>
              </w:rPr>
            </w:pPr>
            <w:r>
              <w:rPr>
                <w:rFonts w:ascii="Arial" w:hAnsi="Arial" w:cs="Arial"/>
              </w:rPr>
              <w:t>7 points per letter</w:t>
            </w:r>
          </w:p>
          <w:p w14:paraId="3B21CFD5" w14:textId="77777777" w:rsidR="00610F4C" w:rsidRDefault="00610F4C">
            <w:pPr>
              <w:rPr>
                <w:rFonts w:ascii="Arial" w:hAnsi="Arial" w:cs="Arial"/>
              </w:rPr>
            </w:pPr>
          </w:p>
          <w:p w14:paraId="71F884E7" w14:textId="77777777" w:rsidR="00610F4C" w:rsidRDefault="00610F4C">
            <w:pPr>
              <w:rPr>
                <w:rFonts w:ascii="Arial" w:hAnsi="Arial" w:cs="Arial"/>
              </w:rPr>
            </w:pPr>
          </w:p>
          <w:p w14:paraId="7E6860CD" w14:textId="77777777" w:rsidR="00610F4C" w:rsidRDefault="00610F4C">
            <w:pPr>
              <w:rPr>
                <w:rFonts w:ascii="Arial" w:hAnsi="Arial" w:cs="Arial"/>
              </w:rPr>
            </w:pPr>
          </w:p>
          <w:p w14:paraId="657C9E8E" w14:textId="77777777" w:rsidR="00610F4C" w:rsidRDefault="00610F4C">
            <w:pPr>
              <w:rPr>
                <w:rFonts w:ascii="Arial" w:hAnsi="Arial" w:cs="Arial"/>
              </w:rPr>
            </w:pPr>
          </w:p>
          <w:p w14:paraId="1E1A1665" w14:textId="77777777" w:rsidR="00610F4C" w:rsidRDefault="00610F4C">
            <w:pPr>
              <w:rPr>
                <w:rFonts w:ascii="Arial" w:hAnsi="Arial" w:cs="Arial"/>
              </w:rPr>
            </w:pPr>
          </w:p>
          <w:p w14:paraId="5403BD48" w14:textId="7D5C4485" w:rsidR="00DB222E" w:rsidRDefault="00DB222E">
            <w:pPr>
              <w:rPr>
                <w:rFonts w:ascii="Arial" w:hAnsi="Arial" w:cs="Arial"/>
              </w:rPr>
            </w:pPr>
            <w:r>
              <w:rPr>
                <w:rFonts w:ascii="Arial" w:hAnsi="Arial" w:cs="Arial"/>
              </w:rPr>
              <w:t>0 Point</w:t>
            </w:r>
          </w:p>
        </w:tc>
      </w:tr>
    </w:tbl>
    <w:p w14:paraId="31C42C27" w14:textId="77777777" w:rsidR="00DB222E" w:rsidRDefault="00DB222E" w:rsidP="00DB222E">
      <w:pPr>
        <w:rPr>
          <w:rFonts w:ascii="Arial" w:hAnsi="Arial" w:cs="Arial"/>
          <w:b/>
          <w:bCs/>
        </w:rPr>
      </w:pPr>
    </w:p>
    <w:p w14:paraId="4DDEA53D" w14:textId="77777777" w:rsidR="00DB222E" w:rsidRDefault="00DB222E" w:rsidP="00DB222E">
      <w:pPr>
        <w:rPr>
          <w:rFonts w:ascii="Arial" w:hAnsi="Arial" w:cs="Arial"/>
          <w:b/>
          <w:bCs/>
        </w:rPr>
      </w:pPr>
    </w:p>
    <w:p w14:paraId="71760387"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SCOPE OF WORKS &amp; PROJECT DELIVERABLES</w:t>
      </w:r>
    </w:p>
    <w:p w14:paraId="5772413C" w14:textId="77777777" w:rsidR="00DB222E" w:rsidRDefault="00DB222E" w:rsidP="00DB222E">
      <w:pPr>
        <w:pStyle w:val="ListParagraph"/>
        <w:spacing w:line="276" w:lineRule="auto"/>
        <w:ind w:left="567"/>
        <w:rPr>
          <w:rFonts w:ascii="Arial" w:hAnsi="Arial" w:cs="Arial"/>
          <w:b/>
          <w:bCs/>
        </w:rPr>
      </w:pPr>
    </w:p>
    <w:p w14:paraId="553D89EA" w14:textId="77777777" w:rsidR="00DB222E" w:rsidRDefault="00DB222E" w:rsidP="00DB222E">
      <w:pPr>
        <w:spacing w:line="276" w:lineRule="auto"/>
        <w:jc w:val="both"/>
        <w:rPr>
          <w:rFonts w:ascii="Arial" w:hAnsi="Arial" w:cs="Arial"/>
        </w:rPr>
      </w:pPr>
      <w:r>
        <w:rPr>
          <w:rFonts w:ascii="Arial" w:hAnsi="Arial" w:cs="Arial"/>
        </w:rPr>
        <w:t>Ugu District Municipality expects the successful bidder to deliver the following outcomes.</w:t>
      </w:r>
    </w:p>
    <w:p w14:paraId="34E0BE29" w14:textId="77777777" w:rsidR="00DB222E" w:rsidRDefault="00DB222E" w:rsidP="00DB222E">
      <w:pPr>
        <w:spacing w:line="276" w:lineRule="auto"/>
        <w:jc w:val="both"/>
        <w:rPr>
          <w:rFonts w:ascii="Arial" w:hAnsi="Arial" w:cs="Arial"/>
        </w:rPr>
      </w:pPr>
    </w:p>
    <w:p w14:paraId="2CEBF0CE" w14:textId="77777777" w:rsidR="00DB222E" w:rsidRDefault="00DB222E" w:rsidP="00DB222E">
      <w:pPr>
        <w:spacing w:line="276" w:lineRule="auto"/>
        <w:ind w:left="360" w:hanging="360"/>
        <w:jc w:val="both"/>
        <w:rPr>
          <w:rFonts w:ascii="Arial" w:hAnsi="Arial" w:cs="Arial"/>
        </w:rPr>
      </w:pPr>
      <w:r>
        <w:rPr>
          <w:rFonts w:ascii="Arial" w:hAnsi="Arial" w:cs="Arial"/>
        </w:rPr>
        <w:t>•</w:t>
      </w:r>
      <w:r>
        <w:rPr>
          <w:rFonts w:ascii="Arial" w:hAnsi="Arial" w:cs="Arial"/>
        </w:rPr>
        <w:tab/>
        <w:t xml:space="preserve">To ensure that the Horseshoe farm is at the forefront of government’s efforts to unleash the </w:t>
      </w:r>
      <w:proofErr w:type="gramStart"/>
      <w:r>
        <w:rPr>
          <w:rFonts w:ascii="Arial" w:hAnsi="Arial" w:cs="Arial"/>
        </w:rPr>
        <w:t>agricultural potential</w:t>
      </w:r>
      <w:proofErr w:type="gramEnd"/>
      <w:r>
        <w:rPr>
          <w:rFonts w:ascii="Arial" w:hAnsi="Arial" w:cs="Arial"/>
        </w:rPr>
        <w:t xml:space="preserve"> and non-agricultural potential, and economic growth and development of the district as well as achievement of other NDP and KZNPGD (and Ugu District Economic Development Strategy 2022-2032), One District One Plan and Eastern Seaboard Development goals.</w:t>
      </w:r>
    </w:p>
    <w:p w14:paraId="7281D45E" w14:textId="77777777" w:rsidR="00DB222E" w:rsidRDefault="00DB222E" w:rsidP="00DB222E">
      <w:pPr>
        <w:spacing w:line="276" w:lineRule="auto"/>
        <w:ind w:left="360" w:hanging="360"/>
        <w:jc w:val="both"/>
        <w:rPr>
          <w:rFonts w:ascii="Arial" w:hAnsi="Arial" w:cs="Arial"/>
        </w:rPr>
      </w:pPr>
    </w:p>
    <w:p w14:paraId="79BD0990" w14:textId="77777777" w:rsidR="00DB222E" w:rsidRDefault="00DB222E" w:rsidP="00DB222E">
      <w:pPr>
        <w:spacing w:line="276" w:lineRule="auto"/>
        <w:ind w:left="360" w:hanging="360"/>
        <w:jc w:val="both"/>
        <w:rPr>
          <w:rFonts w:ascii="Arial" w:hAnsi="Arial" w:cs="Arial"/>
        </w:rPr>
      </w:pPr>
      <w:r>
        <w:rPr>
          <w:rFonts w:ascii="Arial" w:hAnsi="Arial" w:cs="Arial"/>
        </w:rPr>
        <w:t>•</w:t>
      </w:r>
      <w:r>
        <w:rPr>
          <w:rFonts w:ascii="Arial" w:hAnsi="Arial" w:cs="Arial"/>
        </w:rPr>
        <w:tab/>
        <w:t xml:space="preserve">To partner the government to ensure the </w:t>
      </w:r>
      <w:proofErr w:type="gramStart"/>
      <w:r>
        <w:rPr>
          <w:rFonts w:ascii="Arial" w:hAnsi="Arial" w:cs="Arial"/>
        </w:rPr>
        <w:t>successfully</w:t>
      </w:r>
      <w:proofErr w:type="gramEnd"/>
      <w:r>
        <w:rPr>
          <w:rFonts w:ascii="Arial" w:hAnsi="Arial" w:cs="Arial"/>
        </w:rPr>
        <w:t xml:space="preserve"> implementation of PGDP goals associated with unleashing of the government Agricultural potential in so far as primary production and value chain mainstreaming of project beneficiaries and other Small-Scale Farmers in the commercial agriculture production.</w:t>
      </w:r>
    </w:p>
    <w:p w14:paraId="6424DD69" w14:textId="77777777" w:rsidR="00DB222E" w:rsidRDefault="00DB222E" w:rsidP="00DB222E">
      <w:pPr>
        <w:spacing w:line="276" w:lineRule="auto"/>
        <w:ind w:left="360" w:hanging="360"/>
        <w:jc w:val="both"/>
        <w:rPr>
          <w:rFonts w:ascii="Arial" w:hAnsi="Arial" w:cs="Arial"/>
        </w:rPr>
      </w:pPr>
    </w:p>
    <w:p w14:paraId="754EE7F9" w14:textId="77777777" w:rsidR="00DB222E" w:rsidRDefault="00DB222E">
      <w:pPr>
        <w:pStyle w:val="ListParagraph"/>
        <w:numPr>
          <w:ilvl w:val="0"/>
          <w:numId w:val="24"/>
        </w:numPr>
        <w:spacing w:line="276" w:lineRule="auto"/>
        <w:jc w:val="both"/>
        <w:rPr>
          <w:rFonts w:ascii="Arial" w:hAnsi="Arial" w:cs="Arial"/>
        </w:rPr>
      </w:pPr>
      <w:r>
        <w:rPr>
          <w:rFonts w:ascii="Arial" w:hAnsi="Arial" w:cs="Arial"/>
        </w:rPr>
        <w:t>To contribute towards economic growth and job creation through agriculture and non-agriculture usage of the farm.</w:t>
      </w:r>
    </w:p>
    <w:p w14:paraId="6F262BB2" w14:textId="77777777" w:rsidR="00DB222E" w:rsidRDefault="00DB222E" w:rsidP="00DB222E">
      <w:pPr>
        <w:pStyle w:val="ListParagraph"/>
        <w:spacing w:line="276" w:lineRule="auto"/>
        <w:ind w:left="360"/>
        <w:jc w:val="both"/>
        <w:rPr>
          <w:rFonts w:ascii="Arial" w:hAnsi="Arial" w:cs="Arial"/>
        </w:rPr>
      </w:pPr>
    </w:p>
    <w:p w14:paraId="26674FC4" w14:textId="77777777" w:rsidR="00DB222E" w:rsidRDefault="00DB222E">
      <w:pPr>
        <w:pStyle w:val="ListParagraph"/>
        <w:numPr>
          <w:ilvl w:val="0"/>
          <w:numId w:val="24"/>
        </w:numPr>
        <w:spacing w:line="276" w:lineRule="auto"/>
        <w:jc w:val="both"/>
        <w:rPr>
          <w:rFonts w:ascii="Arial" w:hAnsi="Arial" w:cs="Arial"/>
        </w:rPr>
      </w:pPr>
      <w:r>
        <w:rPr>
          <w:rFonts w:ascii="Arial" w:hAnsi="Arial" w:cs="Arial"/>
        </w:rPr>
        <w:t>To use the Horseshoe farm as a springboard for large-scale commercial agriculture production and creation of jobs in the surrounding communities. In the quest to achieve this, to ensure that a comprehensive small- scale farmer development is implemented and that it is fully supported by sector departments as well as the private sector.</w:t>
      </w:r>
    </w:p>
    <w:p w14:paraId="646BCEAB" w14:textId="77777777" w:rsidR="00DB222E" w:rsidRDefault="00DB222E" w:rsidP="00DB222E">
      <w:pPr>
        <w:pStyle w:val="ListParagraph"/>
        <w:rPr>
          <w:rFonts w:ascii="Arial" w:hAnsi="Arial" w:cs="Arial"/>
        </w:rPr>
      </w:pPr>
    </w:p>
    <w:p w14:paraId="16E4665E" w14:textId="77777777" w:rsidR="00DB222E" w:rsidRDefault="00DB222E">
      <w:pPr>
        <w:pStyle w:val="ListParagraph"/>
        <w:numPr>
          <w:ilvl w:val="0"/>
          <w:numId w:val="24"/>
        </w:numPr>
        <w:spacing w:line="276" w:lineRule="auto"/>
        <w:jc w:val="both"/>
        <w:rPr>
          <w:rFonts w:ascii="Arial" w:hAnsi="Arial" w:cs="Arial"/>
        </w:rPr>
      </w:pPr>
      <w:r>
        <w:rPr>
          <w:rFonts w:ascii="Arial" w:hAnsi="Arial" w:cs="Arial"/>
        </w:rPr>
        <w:t>To ensure that there are vital linkages between Horseshoe Farm and the Market and to provide a vital value chain link for the product of emerging farmers to reach these market outlets.</w:t>
      </w:r>
    </w:p>
    <w:p w14:paraId="5337DB5F" w14:textId="77777777" w:rsidR="00DB222E" w:rsidRDefault="00DB222E" w:rsidP="00DB222E">
      <w:pPr>
        <w:pStyle w:val="ListParagraph"/>
        <w:rPr>
          <w:rFonts w:ascii="Arial" w:hAnsi="Arial" w:cs="Arial"/>
        </w:rPr>
      </w:pPr>
    </w:p>
    <w:p w14:paraId="20E7A055" w14:textId="77777777" w:rsidR="00DB222E" w:rsidRDefault="00DB222E">
      <w:pPr>
        <w:pStyle w:val="ListParagraph"/>
        <w:numPr>
          <w:ilvl w:val="0"/>
          <w:numId w:val="24"/>
        </w:numPr>
        <w:spacing w:line="276" w:lineRule="auto"/>
        <w:jc w:val="both"/>
        <w:rPr>
          <w:rFonts w:ascii="Arial" w:hAnsi="Arial" w:cs="Arial"/>
        </w:rPr>
      </w:pPr>
      <w:r>
        <w:rPr>
          <w:rFonts w:ascii="Arial" w:hAnsi="Arial" w:cs="Arial"/>
        </w:rPr>
        <w:lastRenderedPageBreak/>
        <w:t xml:space="preserve">In line with the above the successful bidder is envisaged to provide the relevant off-take agreements at </w:t>
      </w:r>
      <w:proofErr w:type="gramStart"/>
      <w:r>
        <w:rPr>
          <w:rFonts w:ascii="Arial" w:hAnsi="Arial" w:cs="Arial"/>
        </w:rPr>
        <w:t>pre agreed</w:t>
      </w:r>
      <w:proofErr w:type="gramEnd"/>
      <w:r>
        <w:rPr>
          <w:rFonts w:ascii="Arial" w:hAnsi="Arial" w:cs="Arial"/>
        </w:rPr>
        <w:t xml:space="preserve"> rates and quantities. </w:t>
      </w:r>
    </w:p>
    <w:p w14:paraId="70FEA808" w14:textId="77777777" w:rsidR="00DB222E" w:rsidRDefault="00DB222E" w:rsidP="00DB222E">
      <w:pPr>
        <w:pStyle w:val="ListParagraph"/>
        <w:rPr>
          <w:rFonts w:ascii="Arial" w:hAnsi="Arial" w:cs="Arial"/>
        </w:rPr>
      </w:pPr>
    </w:p>
    <w:p w14:paraId="74811BDC" w14:textId="77777777" w:rsidR="00DB222E" w:rsidRDefault="00DB222E">
      <w:pPr>
        <w:pStyle w:val="ListParagraph"/>
        <w:numPr>
          <w:ilvl w:val="0"/>
          <w:numId w:val="24"/>
        </w:numPr>
        <w:spacing w:line="276" w:lineRule="auto"/>
        <w:jc w:val="both"/>
        <w:rPr>
          <w:rFonts w:ascii="Arial" w:hAnsi="Arial" w:cs="Arial"/>
        </w:rPr>
      </w:pPr>
      <w:r>
        <w:rPr>
          <w:rFonts w:ascii="Arial" w:hAnsi="Arial" w:cs="Arial"/>
        </w:rPr>
        <w:t>To partner the government into vision of development of emerging farmers and assist them into the market as well as important value chain participants in the industry.</w:t>
      </w:r>
    </w:p>
    <w:p w14:paraId="1816C8ED" w14:textId="77777777" w:rsidR="00DB222E" w:rsidRDefault="00DB222E" w:rsidP="00DB222E">
      <w:pPr>
        <w:pStyle w:val="ListParagraph"/>
        <w:rPr>
          <w:rFonts w:ascii="Arial" w:hAnsi="Arial" w:cs="Arial"/>
        </w:rPr>
      </w:pPr>
    </w:p>
    <w:p w14:paraId="3D26E545" w14:textId="77777777" w:rsidR="00DB222E" w:rsidRDefault="00DB222E">
      <w:pPr>
        <w:pStyle w:val="ListParagraph"/>
        <w:numPr>
          <w:ilvl w:val="0"/>
          <w:numId w:val="24"/>
        </w:numPr>
        <w:spacing w:line="276" w:lineRule="auto"/>
        <w:jc w:val="both"/>
        <w:rPr>
          <w:rFonts w:ascii="Arial" w:hAnsi="Arial" w:cs="Arial"/>
        </w:rPr>
      </w:pPr>
      <w:r>
        <w:rPr>
          <w:rFonts w:ascii="Arial" w:hAnsi="Arial" w:cs="Arial"/>
        </w:rPr>
        <w:t xml:space="preserve">To utilise horseshoe </w:t>
      </w:r>
      <w:proofErr w:type="gramStart"/>
      <w:r>
        <w:rPr>
          <w:rFonts w:ascii="Arial" w:hAnsi="Arial" w:cs="Arial"/>
        </w:rPr>
        <w:t>farm</w:t>
      </w:r>
      <w:proofErr w:type="gramEnd"/>
      <w:r>
        <w:rPr>
          <w:rFonts w:ascii="Arial" w:hAnsi="Arial" w:cs="Arial"/>
        </w:rPr>
        <w:t xml:space="preserve"> to contribute towards achievement of catalytic interventions and local area benefits beyond agriculture, and in so doing contribute towards the Eastern Seaboard Development and One District One Plan priorities.</w:t>
      </w:r>
    </w:p>
    <w:p w14:paraId="18365240" w14:textId="77777777" w:rsidR="00DB222E" w:rsidRDefault="00DB222E" w:rsidP="00DB222E">
      <w:pPr>
        <w:spacing w:line="276" w:lineRule="auto"/>
        <w:jc w:val="both"/>
        <w:rPr>
          <w:rFonts w:ascii="Arial" w:hAnsi="Arial" w:cs="Arial"/>
        </w:rPr>
      </w:pPr>
    </w:p>
    <w:p w14:paraId="76FE0DFB" w14:textId="77777777" w:rsidR="00DB222E" w:rsidRDefault="00DB222E">
      <w:pPr>
        <w:pStyle w:val="ListParagraph"/>
        <w:numPr>
          <w:ilvl w:val="0"/>
          <w:numId w:val="15"/>
        </w:numPr>
        <w:spacing w:line="276" w:lineRule="auto"/>
        <w:ind w:left="567" w:hanging="567"/>
        <w:jc w:val="both"/>
        <w:rPr>
          <w:rFonts w:ascii="Arial" w:hAnsi="Arial" w:cs="Arial"/>
          <w:b/>
          <w:bCs/>
        </w:rPr>
      </w:pPr>
      <w:r>
        <w:rPr>
          <w:rFonts w:ascii="Arial" w:hAnsi="Arial" w:cs="Arial"/>
          <w:b/>
          <w:bCs/>
        </w:rPr>
        <w:t>OTHER CRITICAL BID INFORMATION</w:t>
      </w:r>
    </w:p>
    <w:p w14:paraId="0B6B40E3" w14:textId="77777777" w:rsidR="00DB222E" w:rsidRDefault="00DB222E" w:rsidP="00DB222E">
      <w:pPr>
        <w:pStyle w:val="ListParagraph"/>
        <w:spacing w:line="276" w:lineRule="auto"/>
        <w:ind w:left="567"/>
        <w:jc w:val="both"/>
        <w:rPr>
          <w:rFonts w:ascii="Arial" w:hAnsi="Arial" w:cs="Arial"/>
          <w:b/>
          <w:bCs/>
        </w:rPr>
      </w:pPr>
    </w:p>
    <w:p w14:paraId="2CA4EAC1" w14:textId="77777777" w:rsidR="00DB222E" w:rsidRDefault="00DB222E" w:rsidP="00DB222E">
      <w:pPr>
        <w:spacing w:line="276" w:lineRule="auto"/>
        <w:jc w:val="both"/>
        <w:rPr>
          <w:rFonts w:ascii="Arial" w:hAnsi="Arial" w:cs="Arial"/>
        </w:rPr>
      </w:pPr>
      <w:r>
        <w:rPr>
          <w:rFonts w:ascii="Arial" w:hAnsi="Arial" w:cs="Arial"/>
        </w:rPr>
        <w:t>The District Municipality sees this project as very critical to achievements of its Enterprise Development Goals and a platform for the transfer of Business Management and Technical Skills. It is also critical to the District Municipality’s BBBEE Mandate.</w:t>
      </w:r>
    </w:p>
    <w:p w14:paraId="4DCEC0FC" w14:textId="77777777" w:rsidR="00DB222E" w:rsidRDefault="00DB222E" w:rsidP="00DB222E">
      <w:pPr>
        <w:spacing w:line="276" w:lineRule="auto"/>
        <w:jc w:val="both"/>
        <w:rPr>
          <w:rFonts w:ascii="Arial" w:hAnsi="Arial" w:cs="Arial"/>
        </w:rPr>
      </w:pPr>
    </w:p>
    <w:p w14:paraId="0FCE5958" w14:textId="77777777" w:rsidR="00DB222E" w:rsidRDefault="00DB222E">
      <w:pPr>
        <w:pStyle w:val="ListParagraph"/>
        <w:numPr>
          <w:ilvl w:val="0"/>
          <w:numId w:val="15"/>
        </w:numPr>
        <w:spacing w:line="276" w:lineRule="auto"/>
        <w:ind w:left="567" w:hanging="567"/>
        <w:jc w:val="both"/>
        <w:rPr>
          <w:rFonts w:ascii="Arial" w:hAnsi="Arial" w:cs="Arial"/>
          <w:b/>
          <w:bCs/>
        </w:rPr>
      </w:pPr>
      <w:r>
        <w:rPr>
          <w:rFonts w:ascii="Arial" w:hAnsi="Arial" w:cs="Arial"/>
          <w:b/>
          <w:bCs/>
        </w:rPr>
        <w:t>PROOF OF SELECTION CRITERIA MATCH</w:t>
      </w:r>
    </w:p>
    <w:p w14:paraId="7A46379E" w14:textId="77777777" w:rsidR="00DB222E" w:rsidRDefault="00DB222E" w:rsidP="00DB222E">
      <w:pPr>
        <w:pStyle w:val="ListParagraph"/>
        <w:spacing w:line="276" w:lineRule="auto"/>
        <w:ind w:left="567"/>
        <w:jc w:val="both"/>
        <w:rPr>
          <w:rFonts w:ascii="Arial" w:hAnsi="Arial" w:cs="Arial"/>
          <w:b/>
          <w:bCs/>
        </w:rPr>
      </w:pPr>
    </w:p>
    <w:p w14:paraId="72D0A081" w14:textId="77777777" w:rsidR="00DB222E" w:rsidRDefault="00DB222E" w:rsidP="00DB222E">
      <w:pPr>
        <w:spacing w:line="276" w:lineRule="auto"/>
        <w:jc w:val="both"/>
        <w:rPr>
          <w:rFonts w:ascii="Arial" w:hAnsi="Arial" w:cs="Arial"/>
        </w:rPr>
      </w:pPr>
      <w:r>
        <w:rPr>
          <w:rFonts w:ascii="Arial" w:hAnsi="Arial" w:cs="Arial"/>
        </w:rPr>
        <w:t>It is incumbent upon the bidder to provide relevant documentary proof of how the bidder meets the Evaluation Criteria. It is therefore in the interest of the bidder to provide as many documents as possible that deem as evidence in this regard.</w:t>
      </w:r>
    </w:p>
    <w:p w14:paraId="48AA7BA9" w14:textId="77777777" w:rsidR="00DB222E" w:rsidRDefault="00DB222E" w:rsidP="00DB222E">
      <w:pPr>
        <w:spacing w:line="276" w:lineRule="auto"/>
        <w:jc w:val="both"/>
        <w:rPr>
          <w:rFonts w:ascii="Arial" w:hAnsi="Arial" w:cs="Arial"/>
        </w:rPr>
      </w:pPr>
    </w:p>
    <w:p w14:paraId="4F56D38B" w14:textId="77777777" w:rsidR="00DB222E" w:rsidRDefault="00DB222E" w:rsidP="00DB222E">
      <w:pPr>
        <w:spacing w:line="276" w:lineRule="auto"/>
        <w:rPr>
          <w:rFonts w:ascii="Arial" w:hAnsi="Arial" w:cs="Arial"/>
          <w:b/>
          <w:bCs/>
        </w:rPr>
      </w:pPr>
      <w:r>
        <w:rPr>
          <w:rFonts w:ascii="Arial" w:hAnsi="Arial" w:cs="Arial"/>
        </w:rPr>
        <w:t xml:space="preserve">NB: </w:t>
      </w:r>
      <w:r>
        <w:rPr>
          <w:rFonts w:ascii="Arial" w:hAnsi="Arial" w:cs="Arial"/>
          <w:b/>
          <w:bCs/>
        </w:rPr>
        <w:t xml:space="preserve">Ugu reserves the right to seek further clarity and where necessary ask for more substantiation of the claim to meet criteria where it </w:t>
      </w:r>
      <w:proofErr w:type="gramStart"/>
      <w:r>
        <w:rPr>
          <w:rFonts w:ascii="Arial" w:hAnsi="Arial" w:cs="Arial"/>
          <w:b/>
          <w:bCs/>
        </w:rPr>
        <w:t>deems</w:t>
      </w:r>
      <w:proofErr w:type="gramEnd"/>
      <w:r>
        <w:rPr>
          <w:rFonts w:ascii="Arial" w:hAnsi="Arial" w:cs="Arial"/>
          <w:b/>
          <w:bCs/>
        </w:rPr>
        <w:t xml:space="preserve"> necessary.</w:t>
      </w:r>
    </w:p>
    <w:p w14:paraId="50FE4A78" w14:textId="77777777" w:rsidR="00DB222E" w:rsidRDefault="00DB222E" w:rsidP="00DB222E">
      <w:pPr>
        <w:spacing w:line="276" w:lineRule="auto"/>
        <w:rPr>
          <w:rFonts w:ascii="Arial" w:hAnsi="Arial" w:cs="Arial"/>
          <w:b/>
          <w:bCs/>
        </w:rPr>
      </w:pPr>
    </w:p>
    <w:p w14:paraId="467BC8AB"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SUPPORTING DOCUMENTATION</w:t>
      </w:r>
    </w:p>
    <w:p w14:paraId="15CE1141" w14:textId="77777777" w:rsidR="00DB222E" w:rsidRDefault="00DB222E" w:rsidP="00DB222E">
      <w:pPr>
        <w:pStyle w:val="ListParagraph"/>
        <w:spacing w:line="276" w:lineRule="auto"/>
        <w:ind w:left="567"/>
        <w:rPr>
          <w:rFonts w:ascii="Arial" w:hAnsi="Arial" w:cs="Arial"/>
          <w:b/>
          <w:bCs/>
        </w:rPr>
      </w:pPr>
    </w:p>
    <w:p w14:paraId="1D78A8E2" w14:textId="77777777" w:rsidR="00DB222E" w:rsidRDefault="00DB222E" w:rsidP="00DB222E">
      <w:pPr>
        <w:spacing w:line="276" w:lineRule="auto"/>
        <w:jc w:val="both"/>
        <w:rPr>
          <w:rFonts w:ascii="Arial" w:hAnsi="Arial" w:cs="Arial"/>
        </w:rPr>
      </w:pPr>
      <w:r>
        <w:rPr>
          <w:rFonts w:ascii="Arial" w:hAnsi="Arial" w:cs="Arial"/>
        </w:rPr>
        <w:t xml:space="preserve">Bidders are expected to provide the following documents in addition to </w:t>
      </w:r>
      <w:proofErr w:type="gramStart"/>
      <w:r>
        <w:rPr>
          <w:rFonts w:ascii="Arial" w:hAnsi="Arial" w:cs="Arial"/>
        </w:rPr>
        <w:t>bid required</w:t>
      </w:r>
      <w:proofErr w:type="gramEnd"/>
      <w:r>
        <w:rPr>
          <w:rFonts w:ascii="Arial" w:hAnsi="Arial" w:cs="Arial"/>
        </w:rPr>
        <w:t xml:space="preserve"> documents which must accompany their respective bids.</w:t>
      </w:r>
    </w:p>
    <w:p w14:paraId="38F39768" w14:textId="77777777" w:rsidR="00DB222E" w:rsidRDefault="00DB222E" w:rsidP="00DB222E">
      <w:pPr>
        <w:spacing w:line="276" w:lineRule="auto"/>
        <w:rPr>
          <w:rFonts w:ascii="Arial" w:hAnsi="Arial" w:cs="Arial"/>
        </w:rPr>
      </w:pPr>
    </w:p>
    <w:p w14:paraId="7404382F" w14:textId="77777777" w:rsidR="00DB222E" w:rsidRDefault="00DB222E">
      <w:pPr>
        <w:pStyle w:val="ListParagraph"/>
        <w:numPr>
          <w:ilvl w:val="0"/>
          <w:numId w:val="25"/>
        </w:numPr>
        <w:spacing w:line="276" w:lineRule="auto"/>
        <w:jc w:val="both"/>
        <w:rPr>
          <w:rFonts w:ascii="Arial" w:hAnsi="Arial" w:cs="Arial"/>
        </w:rPr>
      </w:pPr>
      <w:bookmarkStart w:id="17" w:name="_Hlk211339712"/>
      <w:r>
        <w:rPr>
          <w:rFonts w:ascii="Arial" w:hAnsi="Arial" w:cs="Arial"/>
        </w:rPr>
        <w:t>Entity Registered as Agriculture main business of entity</w:t>
      </w:r>
    </w:p>
    <w:p w14:paraId="60EC673F" w14:textId="77777777" w:rsidR="00DB222E" w:rsidRDefault="00DB222E">
      <w:pPr>
        <w:pStyle w:val="ListParagraph"/>
        <w:numPr>
          <w:ilvl w:val="0"/>
          <w:numId w:val="25"/>
        </w:numPr>
        <w:spacing w:line="276" w:lineRule="auto"/>
        <w:jc w:val="both"/>
        <w:rPr>
          <w:rFonts w:ascii="Arial" w:hAnsi="Arial" w:cs="Arial"/>
        </w:rPr>
      </w:pPr>
      <w:r>
        <w:rPr>
          <w:rFonts w:ascii="Arial" w:hAnsi="Arial" w:cs="Arial"/>
        </w:rPr>
        <w:t>Two (2) letters of confirmation from relevant government department/municipality/SOE of the entity having been part of a government programme.</w:t>
      </w:r>
    </w:p>
    <w:p w14:paraId="6841C59C" w14:textId="77777777" w:rsidR="00DB222E" w:rsidRDefault="00DB222E">
      <w:pPr>
        <w:pStyle w:val="ListParagraph"/>
        <w:numPr>
          <w:ilvl w:val="0"/>
          <w:numId w:val="25"/>
        </w:numPr>
        <w:spacing w:line="276" w:lineRule="auto"/>
        <w:jc w:val="both"/>
        <w:rPr>
          <w:rFonts w:ascii="Arial" w:hAnsi="Arial" w:cs="Arial"/>
        </w:rPr>
      </w:pPr>
      <w:r>
        <w:rPr>
          <w:rFonts w:ascii="Arial" w:hAnsi="Arial" w:cs="Arial"/>
        </w:rPr>
        <w:t>At least 2 relevant training certificates</w:t>
      </w:r>
    </w:p>
    <w:p w14:paraId="3E46D6D3" w14:textId="77777777" w:rsidR="00DB222E" w:rsidRDefault="00DB222E">
      <w:pPr>
        <w:pStyle w:val="ListParagraph"/>
        <w:numPr>
          <w:ilvl w:val="0"/>
          <w:numId w:val="25"/>
        </w:numPr>
        <w:spacing w:line="276" w:lineRule="auto"/>
        <w:jc w:val="both"/>
        <w:rPr>
          <w:rFonts w:ascii="Arial" w:hAnsi="Arial" w:cs="Arial"/>
        </w:rPr>
      </w:pPr>
      <w:r>
        <w:rPr>
          <w:rFonts w:ascii="Arial" w:hAnsi="Arial" w:cs="Arial"/>
        </w:rPr>
        <w:t>Letter of confirmation from a relevant government department indicating local area land usage rights.</w:t>
      </w:r>
    </w:p>
    <w:p w14:paraId="3EAC3EBC" w14:textId="77777777" w:rsidR="00DB222E" w:rsidRDefault="00DB222E">
      <w:pPr>
        <w:pStyle w:val="ListParagraph"/>
        <w:numPr>
          <w:ilvl w:val="0"/>
          <w:numId w:val="25"/>
        </w:numPr>
        <w:spacing w:line="276" w:lineRule="auto"/>
        <w:jc w:val="both"/>
        <w:rPr>
          <w:rFonts w:ascii="Arial" w:hAnsi="Arial" w:cs="Arial"/>
        </w:rPr>
      </w:pPr>
      <w:proofErr w:type="gramStart"/>
      <w:r>
        <w:rPr>
          <w:rFonts w:ascii="Arial" w:hAnsi="Arial" w:cs="Arial"/>
        </w:rPr>
        <w:t>Off Take</w:t>
      </w:r>
      <w:proofErr w:type="gramEnd"/>
      <w:r>
        <w:rPr>
          <w:rFonts w:ascii="Arial" w:hAnsi="Arial" w:cs="Arial"/>
        </w:rPr>
        <w:t xml:space="preserve"> Agreement</w:t>
      </w:r>
    </w:p>
    <w:p w14:paraId="70EF8337" w14:textId="77777777" w:rsidR="00DB222E" w:rsidRDefault="00DB222E">
      <w:pPr>
        <w:pStyle w:val="ListParagraph"/>
        <w:numPr>
          <w:ilvl w:val="0"/>
          <w:numId w:val="25"/>
        </w:numPr>
        <w:spacing w:line="276" w:lineRule="auto"/>
        <w:jc w:val="both"/>
        <w:rPr>
          <w:rFonts w:ascii="Arial" w:hAnsi="Arial" w:cs="Arial"/>
        </w:rPr>
      </w:pPr>
      <w:r>
        <w:rPr>
          <w:rFonts w:ascii="Arial" w:hAnsi="Arial" w:cs="Arial"/>
        </w:rPr>
        <w:t>Agriculture land-use plan</w:t>
      </w:r>
    </w:p>
    <w:p w14:paraId="2F89DBC7" w14:textId="77777777" w:rsidR="00DB222E" w:rsidRDefault="00DB222E">
      <w:pPr>
        <w:pStyle w:val="ListParagraph"/>
        <w:numPr>
          <w:ilvl w:val="0"/>
          <w:numId w:val="25"/>
        </w:numPr>
        <w:spacing w:line="276" w:lineRule="auto"/>
        <w:jc w:val="both"/>
        <w:rPr>
          <w:rFonts w:ascii="Arial" w:hAnsi="Arial" w:cs="Arial"/>
        </w:rPr>
      </w:pPr>
      <w:r>
        <w:rPr>
          <w:rFonts w:ascii="Arial" w:hAnsi="Arial" w:cs="Arial"/>
        </w:rPr>
        <w:t>Non-agriculture land-use plan.</w:t>
      </w:r>
    </w:p>
    <w:p w14:paraId="56C13270" w14:textId="77777777" w:rsidR="00DB222E" w:rsidRDefault="00DB222E">
      <w:pPr>
        <w:pStyle w:val="ListParagraph"/>
        <w:numPr>
          <w:ilvl w:val="0"/>
          <w:numId w:val="25"/>
        </w:numPr>
        <w:spacing w:line="276" w:lineRule="auto"/>
        <w:jc w:val="both"/>
        <w:rPr>
          <w:rFonts w:ascii="Arial" w:hAnsi="Arial" w:cs="Arial"/>
        </w:rPr>
      </w:pPr>
      <w:r>
        <w:rPr>
          <w:rFonts w:ascii="Arial" w:hAnsi="Arial" w:cs="Arial"/>
        </w:rPr>
        <w:t>Two (2) letters of support from government or SOE’s in support of the project.</w:t>
      </w:r>
    </w:p>
    <w:bookmarkEnd w:id="17"/>
    <w:p w14:paraId="4CB8E806" w14:textId="77777777" w:rsidR="00DB222E" w:rsidRDefault="00DB222E" w:rsidP="00DB222E">
      <w:pPr>
        <w:spacing w:line="276" w:lineRule="auto"/>
        <w:jc w:val="both"/>
        <w:rPr>
          <w:rFonts w:ascii="Arial" w:hAnsi="Arial" w:cs="Arial"/>
        </w:rPr>
      </w:pPr>
    </w:p>
    <w:p w14:paraId="6CAA1940" w14:textId="77777777" w:rsidR="00DB222E" w:rsidRDefault="00DB222E" w:rsidP="00DB222E">
      <w:pPr>
        <w:spacing w:line="276" w:lineRule="auto"/>
        <w:jc w:val="both"/>
        <w:rPr>
          <w:rFonts w:ascii="Arial" w:hAnsi="Arial" w:cs="Arial"/>
        </w:rPr>
      </w:pPr>
    </w:p>
    <w:p w14:paraId="30005CA6" w14:textId="77777777" w:rsidR="00DB222E" w:rsidRDefault="00DB222E" w:rsidP="00DB222E">
      <w:pPr>
        <w:pStyle w:val="ListParagraph"/>
        <w:spacing w:line="276" w:lineRule="auto"/>
        <w:rPr>
          <w:rFonts w:ascii="Arial" w:hAnsi="Arial" w:cs="Arial"/>
        </w:rPr>
      </w:pPr>
    </w:p>
    <w:p w14:paraId="18EF2A1E"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OWNERSHIP OF DOCUMENTS &amp; CONFIDENTIALITY</w:t>
      </w:r>
    </w:p>
    <w:p w14:paraId="2A2F8443" w14:textId="77777777" w:rsidR="00DB222E" w:rsidRDefault="00DB222E" w:rsidP="00DB222E">
      <w:pPr>
        <w:pStyle w:val="ListParagraph"/>
        <w:spacing w:line="276" w:lineRule="auto"/>
        <w:ind w:left="567"/>
        <w:rPr>
          <w:rFonts w:ascii="Arial" w:hAnsi="Arial" w:cs="Arial"/>
          <w:b/>
          <w:bCs/>
        </w:rPr>
      </w:pPr>
    </w:p>
    <w:p w14:paraId="7BF1BD20" w14:textId="77777777" w:rsidR="00DB222E" w:rsidRDefault="00DB222E" w:rsidP="00DB222E">
      <w:pPr>
        <w:spacing w:line="276" w:lineRule="auto"/>
        <w:jc w:val="both"/>
        <w:rPr>
          <w:rFonts w:ascii="Arial" w:hAnsi="Arial" w:cs="Arial"/>
        </w:rPr>
      </w:pPr>
      <w:r>
        <w:rPr>
          <w:rFonts w:ascii="Arial" w:hAnsi="Arial" w:cs="Arial"/>
        </w:rPr>
        <w:t>Ownership of all documentation, material and data produced within the context of this brief: whether in hard or digital format shall vest in the Ugu District Municipality.</w:t>
      </w:r>
    </w:p>
    <w:p w14:paraId="03F17D13" w14:textId="77777777" w:rsidR="00DB222E" w:rsidRDefault="00DB222E" w:rsidP="00DB222E">
      <w:pPr>
        <w:spacing w:line="276" w:lineRule="auto"/>
        <w:jc w:val="both"/>
        <w:rPr>
          <w:rFonts w:ascii="Arial" w:hAnsi="Arial" w:cs="Arial"/>
        </w:rPr>
      </w:pPr>
    </w:p>
    <w:p w14:paraId="6257EC89" w14:textId="77777777" w:rsidR="00DB222E" w:rsidRDefault="00DB222E" w:rsidP="00DB222E">
      <w:pPr>
        <w:spacing w:line="276" w:lineRule="auto"/>
        <w:jc w:val="both"/>
        <w:rPr>
          <w:rFonts w:ascii="Arial" w:hAnsi="Arial" w:cs="Arial"/>
        </w:rPr>
      </w:pPr>
      <w:r>
        <w:rPr>
          <w:rFonts w:ascii="Arial" w:hAnsi="Arial" w:cs="Arial"/>
        </w:rPr>
        <w:lastRenderedPageBreak/>
        <w:t>Information and data which is generated in the context of the Project; may not be made available to any third party without prior written permission of the General Manager. All Project material shall be presented in Microsoft Word in both hard copy and electronic format.</w:t>
      </w:r>
    </w:p>
    <w:p w14:paraId="621A2B2B" w14:textId="77777777" w:rsidR="00DB222E" w:rsidRDefault="00DB222E" w:rsidP="00DB222E">
      <w:pPr>
        <w:spacing w:line="276" w:lineRule="auto"/>
        <w:jc w:val="both"/>
        <w:rPr>
          <w:rFonts w:ascii="Arial" w:hAnsi="Arial" w:cs="Arial"/>
        </w:rPr>
      </w:pPr>
    </w:p>
    <w:p w14:paraId="20F703F0"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CONTACT DETAILS</w:t>
      </w:r>
    </w:p>
    <w:p w14:paraId="3F5ED692" w14:textId="77777777" w:rsidR="00DB222E" w:rsidRDefault="00DB222E" w:rsidP="00DB222E">
      <w:pPr>
        <w:pStyle w:val="ListParagraph"/>
        <w:spacing w:line="276" w:lineRule="auto"/>
        <w:ind w:left="567"/>
        <w:rPr>
          <w:rFonts w:ascii="Arial" w:hAnsi="Arial" w:cs="Arial"/>
          <w:b/>
          <w:bCs/>
        </w:rPr>
      </w:pPr>
    </w:p>
    <w:p w14:paraId="345A6459" w14:textId="77777777" w:rsidR="00DB222E" w:rsidRDefault="00DB222E" w:rsidP="00DB222E">
      <w:pPr>
        <w:spacing w:line="276" w:lineRule="auto"/>
        <w:rPr>
          <w:rFonts w:ascii="Arial" w:hAnsi="Arial" w:cs="Arial"/>
        </w:rPr>
      </w:pPr>
      <w:r>
        <w:rPr>
          <w:rFonts w:ascii="Arial" w:hAnsi="Arial" w:cs="Arial"/>
        </w:rPr>
        <w:t xml:space="preserve">Tender Enquiries should be directed to </w:t>
      </w:r>
      <w:proofErr w:type="spellStart"/>
      <w:r>
        <w:rPr>
          <w:rFonts w:ascii="Arial" w:hAnsi="Arial" w:cs="Arial"/>
        </w:rPr>
        <w:t>Mr</w:t>
      </w:r>
      <w:proofErr w:type="spellEnd"/>
      <w:r>
        <w:rPr>
          <w:rFonts w:ascii="Arial" w:hAnsi="Arial" w:cs="Arial"/>
        </w:rPr>
        <w:t xml:space="preserve"> Sihle Mbatha</w:t>
      </w:r>
    </w:p>
    <w:p w14:paraId="0AC884D9" w14:textId="77777777" w:rsidR="00DB222E" w:rsidRDefault="00DB222E" w:rsidP="00DB222E">
      <w:pPr>
        <w:spacing w:line="276" w:lineRule="auto"/>
        <w:rPr>
          <w:rFonts w:ascii="Arial" w:hAnsi="Arial" w:cs="Arial"/>
        </w:rPr>
      </w:pPr>
    </w:p>
    <w:p w14:paraId="499D3C7E"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SUBMISSION OF PROPOSALS AND QUOTATIONS</w:t>
      </w:r>
    </w:p>
    <w:p w14:paraId="30268870" w14:textId="77777777" w:rsidR="00DB222E" w:rsidRDefault="00DB222E" w:rsidP="00DB222E">
      <w:pPr>
        <w:pStyle w:val="ListParagraph"/>
        <w:spacing w:line="276" w:lineRule="auto"/>
        <w:ind w:left="567"/>
        <w:rPr>
          <w:rFonts w:ascii="Arial" w:hAnsi="Arial" w:cs="Arial"/>
          <w:b/>
          <w:bCs/>
        </w:rPr>
      </w:pPr>
    </w:p>
    <w:p w14:paraId="514D0249" w14:textId="77777777" w:rsidR="00DB222E" w:rsidRDefault="00DB222E" w:rsidP="00DB222E">
      <w:pPr>
        <w:spacing w:line="276" w:lineRule="auto"/>
        <w:jc w:val="both"/>
        <w:rPr>
          <w:rFonts w:ascii="Arial" w:hAnsi="Arial" w:cs="Arial"/>
        </w:rPr>
      </w:pPr>
      <w:r>
        <w:rPr>
          <w:rFonts w:ascii="Arial" w:hAnsi="Arial" w:cs="Arial"/>
        </w:rPr>
        <w:t>Bids completed in accordance with the conditions indicated in documents, must be sealed and endorsed with the relevant contract number and be deposited in the official tender box at the Reception of Ugu District Municipality on ……….</w:t>
      </w:r>
    </w:p>
    <w:p w14:paraId="125D7CF2" w14:textId="77777777" w:rsidR="00DB222E" w:rsidRDefault="00DB222E" w:rsidP="00DB222E">
      <w:pPr>
        <w:spacing w:line="276" w:lineRule="auto"/>
        <w:rPr>
          <w:rFonts w:ascii="Arial" w:hAnsi="Arial" w:cs="Arial"/>
        </w:rPr>
      </w:pPr>
    </w:p>
    <w:p w14:paraId="278EFBE6" w14:textId="77777777" w:rsidR="00DB222E" w:rsidRDefault="00DB222E">
      <w:pPr>
        <w:pStyle w:val="ListParagraph"/>
        <w:numPr>
          <w:ilvl w:val="0"/>
          <w:numId w:val="15"/>
        </w:numPr>
        <w:spacing w:line="276" w:lineRule="auto"/>
        <w:ind w:left="567" w:hanging="567"/>
        <w:rPr>
          <w:rFonts w:ascii="Arial" w:hAnsi="Arial" w:cs="Arial"/>
          <w:b/>
          <w:bCs/>
        </w:rPr>
      </w:pPr>
      <w:r>
        <w:rPr>
          <w:rFonts w:ascii="Arial" w:hAnsi="Arial" w:cs="Arial"/>
          <w:b/>
          <w:bCs/>
        </w:rPr>
        <w:t>CLOSING DATE</w:t>
      </w:r>
    </w:p>
    <w:p w14:paraId="336271EF" w14:textId="77777777" w:rsidR="00DB222E" w:rsidRDefault="00DB222E" w:rsidP="00DB222E">
      <w:pPr>
        <w:pStyle w:val="ListParagraph"/>
        <w:spacing w:line="276" w:lineRule="auto"/>
        <w:ind w:left="0"/>
        <w:rPr>
          <w:rFonts w:ascii="Arial" w:hAnsi="Arial" w:cs="Arial"/>
          <w:b/>
          <w:bCs/>
        </w:rPr>
      </w:pPr>
    </w:p>
    <w:p w14:paraId="62B9AD52" w14:textId="77777777" w:rsidR="00DB222E" w:rsidRDefault="00DB222E" w:rsidP="00DB222E">
      <w:pPr>
        <w:spacing w:line="276" w:lineRule="auto"/>
        <w:jc w:val="both"/>
        <w:rPr>
          <w:rFonts w:ascii="Arial" w:hAnsi="Arial" w:cs="Arial"/>
        </w:rPr>
      </w:pPr>
      <w:r>
        <w:rPr>
          <w:rFonts w:ascii="Arial" w:hAnsi="Arial" w:cs="Arial"/>
        </w:rPr>
        <w:t>The closing date for submission of Proposals by interested parties is no later than ………….</w:t>
      </w:r>
    </w:p>
    <w:p w14:paraId="6BC01B54" w14:textId="7149ED47" w:rsidR="00AD33CD" w:rsidRDefault="00AD33CD">
      <w:pPr>
        <w:rPr>
          <w:rFonts w:ascii="Arial" w:hAnsi="Arial"/>
          <w:b/>
          <w:bCs/>
          <w:kern w:val="32"/>
          <w:lang w:val="en-GB" w:eastAsia="en-GB"/>
        </w:rPr>
      </w:pPr>
      <w:r>
        <w:rPr>
          <w:rFonts w:ascii="Arial" w:hAnsi="Arial"/>
          <w:b/>
          <w:bCs/>
          <w:kern w:val="32"/>
          <w:lang w:val="en-GB" w:eastAsia="en-GB"/>
        </w:rPr>
        <w:br w:type="page"/>
      </w:r>
    </w:p>
    <w:p w14:paraId="3C20B4E7" w14:textId="77777777" w:rsidR="00D83487" w:rsidRDefault="00D83487" w:rsidP="00D83487">
      <w:pPr>
        <w:keepNext/>
        <w:spacing w:before="240" w:after="60" w:line="276" w:lineRule="auto"/>
        <w:outlineLvl w:val="0"/>
        <w:rPr>
          <w:rFonts w:ascii="Arial" w:hAnsi="Arial"/>
          <w:b/>
          <w:bCs/>
          <w:kern w:val="32"/>
          <w:lang w:val="en-GB" w:eastAsia="en-GB"/>
        </w:rPr>
      </w:pPr>
    </w:p>
    <w:p w14:paraId="1CE9254E" w14:textId="7C52B86F" w:rsidR="00434E99" w:rsidRPr="00954276" w:rsidRDefault="00434E99" w:rsidP="00434E99">
      <w:pPr>
        <w:keepNext/>
        <w:spacing w:before="240" w:after="60" w:line="276" w:lineRule="auto"/>
        <w:outlineLvl w:val="0"/>
        <w:rPr>
          <w:rFonts w:ascii="Arial" w:hAnsi="Arial"/>
          <w:kern w:val="32"/>
          <w:lang w:val="en-GB" w:eastAsia="en-GB"/>
        </w:rPr>
      </w:pPr>
      <w:r w:rsidRPr="00954276">
        <w:rPr>
          <w:rFonts w:ascii="Arial" w:hAnsi="Arial"/>
          <w:kern w:val="32"/>
          <w:lang w:val="en-GB" w:eastAsia="en-GB"/>
        </w:rPr>
        <w:t xml:space="preserve">CERTIFIED CK DOCUMENT </w:t>
      </w:r>
      <w:r>
        <w:rPr>
          <w:rFonts w:ascii="Arial" w:hAnsi="Arial"/>
          <w:kern w:val="32"/>
          <w:lang w:val="en-GB" w:eastAsia="en-GB"/>
        </w:rPr>
        <w:t>AND</w:t>
      </w:r>
      <w:r w:rsidRPr="00954276">
        <w:rPr>
          <w:rFonts w:ascii="Arial" w:hAnsi="Arial"/>
          <w:kern w:val="32"/>
          <w:lang w:val="en-GB" w:eastAsia="en-GB"/>
        </w:rPr>
        <w:t xml:space="preserve"> ID DOCUMENT</w:t>
      </w:r>
      <w:r>
        <w:rPr>
          <w:rFonts w:ascii="Arial" w:hAnsi="Arial"/>
          <w:kern w:val="32"/>
          <w:lang w:val="en-GB" w:eastAsia="en-GB"/>
        </w:rPr>
        <w:t>/S</w:t>
      </w:r>
      <w:r w:rsidRPr="00954276">
        <w:rPr>
          <w:rFonts w:ascii="Arial" w:hAnsi="Arial"/>
          <w:kern w:val="32"/>
          <w:lang w:val="en-GB" w:eastAsia="en-GB"/>
        </w:rPr>
        <w:t xml:space="preserve"> </w:t>
      </w:r>
    </w:p>
    <w:p w14:paraId="3748F52E" w14:textId="77777777" w:rsidR="00434E99" w:rsidRPr="00A13969" w:rsidRDefault="00434E99" w:rsidP="00434E99">
      <w:pPr>
        <w:keepNext/>
        <w:spacing w:before="240" w:after="60" w:line="276" w:lineRule="auto"/>
        <w:jc w:val="center"/>
        <w:outlineLvl w:val="0"/>
        <w:rPr>
          <w:rFonts w:ascii="Arial" w:hAnsi="Arial"/>
          <w:b/>
          <w:bCs/>
          <w:kern w:val="32"/>
          <w:lang w:val="en-GB" w:eastAsia="en-GB"/>
        </w:rPr>
      </w:pPr>
    </w:p>
    <w:p w14:paraId="04F2C95F"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18" w:name="_Hlk50375881"/>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18"/>
    <w:p w14:paraId="7123E4F3" w14:textId="77777777" w:rsidR="00434E99" w:rsidRPr="0053746A" w:rsidRDefault="00434E99" w:rsidP="00434E99">
      <w:pPr>
        <w:ind w:firstLine="720"/>
        <w:rPr>
          <w:lang w:val="en-GB" w:eastAsia="en-GB"/>
        </w:rPr>
      </w:pPr>
    </w:p>
    <w:p w14:paraId="09133B43" w14:textId="77777777" w:rsidR="00434E99" w:rsidRPr="0053746A" w:rsidRDefault="00434E99" w:rsidP="00434E99">
      <w:pPr>
        <w:rPr>
          <w:lang w:val="en-GB" w:eastAsia="en-GB"/>
        </w:rPr>
      </w:pPr>
    </w:p>
    <w:p w14:paraId="41D52BEB" w14:textId="77777777" w:rsidR="00434E99" w:rsidRPr="0053746A" w:rsidRDefault="00434E99" w:rsidP="00434E99">
      <w:pPr>
        <w:rPr>
          <w:lang w:val="en-GB" w:eastAsia="en-GB"/>
        </w:rPr>
      </w:pPr>
    </w:p>
    <w:p w14:paraId="2A02A127" w14:textId="77777777" w:rsidR="00434E99" w:rsidRPr="0053746A" w:rsidRDefault="00434E99" w:rsidP="00434E99">
      <w:pPr>
        <w:rPr>
          <w:lang w:val="en-GB" w:eastAsia="en-GB"/>
        </w:rPr>
      </w:pPr>
    </w:p>
    <w:p w14:paraId="41ED1349" w14:textId="77777777" w:rsidR="00434E99" w:rsidRPr="0053746A" w:rsidRDefault="00434E99" w:rsidP="00434E99">
      <w:pPr>
        <w:rPr>
          <w:lang w:val="en-GB" w:eastAsia="en-GB"/>
        </w:rPr>
      </w:pPr>
    </w:p>
    <w:p w14:paraId="3F09A140" w14:textId="77777777" w:rsidR="00434E99" w:rsidRPr="0053746A" w:rsidRDefault="00434E99" w:rsidP="00434E99">
      <w:pPr>
        <w:rPr>
          <w:lang w:val="en-GB" w:eastAsia="en-GB"/>
        </w:rPr>
      </w:pPr>
    </w:p>
    <w:p w14:paraId="6F7BE3E5" w14:textId="77777777" w:rsidR="00434E99" w:rsidRPr="0053746A" w:rsidRDefault="00434E99" w:rsidP="00434E99">
      <w:pPr>
        <w:rPr>
          <w:lang w:val="en-GB" w:eastAsia="en-GB"/>
        </w:rPr>
      </w:pPr>
    </w:p>
    <w:p w14:paraId="7EE2CB9D" w14:textId="77777777" w:rsidR="00434E99" w:rsidRPr="0053746A" w:rsidRDefault="00434E99" w:rsidP="00434E99">
      <w:pPr>
        <w:rPr>
          <w:lang w:val="en-GB" w:eastAsia="en-GB"/>
        </w:rPr>
        <w:sectPr w:rsidR="00434E99" w:rsidRPr="0053746A" w:rsidSect="00434E99">
          <w:headerReference w:type="default" r:id="rId17"/>
          <w:footerReference w:type="default" r:id="rId18"/>
          <w:pgSz w:w="12240" w:h="15840"/>
          <w:pgMar w:top="1440" w:right="1440" w:bottom="1440" w:left="1440" w:header="709" w:footer="709" w:gutter="0"/>
          <w:cols w:space="708"/>
          <w:docGrid w:linePitch="360"/>
        </w:sectPr>
      </w:pPr>
    </w:p>
    <w:p w14:paraId="598FA43C" w14:textId="77777777" w:rsidR="004D36E6" w:rsidRDefault="004D36E6" w:rsidP="00434E99">
      <w:pPr>
        <w:keepNext/>
        <w:spacing w:before="240" w:after="60" w:line="276" w:lineRule="auto"/>
        <w:outlineLvl w:val="0"/>
        <w:rPr>
          <w:rFonts w:ascii="Arial" w:hAnsi="Arial"/>
          <w:kern w:val="32"/>
          <w:lang w:val="en-GB" w:eastAsia="en-GB"/>
        </w:rPr>
      </w:pPr>
    </w:p>
    <w:p w14:paraId="6A24DA86" w14:textId="77777777" w:rsidR="004D36E6" w:rsidRDefault="004D36E6" w:rsidP="00434E99">
      <w:pPr>
        <w:keepNext/>
        <w:spacing w:before="240" w:after="60" w:line="276" w:lineRule="auto"/>
        <w:outlineLvl w:val="0"/>
        <w:rPr>
          <w:rFonts w:ascii="Arial" w:hAnsi="Arial"/>
          <w:kern w:val="32"/>
          <w:lang w:val="en-GB" w:eastAsia="en-GB"/>
        </w:rPr>
      </w:pPr>
    </w:p>
    <w:p w14:paraId="5DAA36F3" w14:textId="769C6D95" w:rsidR="00434E99" w:rsidRPr="003919E5" w:rsidRDefault="00434E99" w:rsidP="00434E99">
      <w:pPr>
        <w:keepNext/>
        <w:spacing w:before="240" w:after="60" w:line="276" w:lineRule="auto"/>
        <w:outlineLvl w:val="0"/>
        <w:rPr>
          <w:rFonts w:ascii="Arial" w:hAnsi="Arial"/>
          <w:kern w:val="32"/>
          <w:lang w:val="en-GB" w:eastAsia="en-GB"/>
        </w:rPr>
      </w:pPr>
      <w:r w:rsidRPr="003919E5">
        <w:rPr>
          <w:rFonts w:ascii="Arial" w:hAnsi="Arial"/>
          <w:kern w:val="32"/>
          <w:lang w:val="en-GB" w:eastAsia="en-GB"/>
        </w:rPr>
        <w:t>TAX REFERENCE NUMBER AND PIN</w:t>
      </w:r>
    </w:p>
    <w:p w14:paraId="660AFE4A" w14:textId="77777777" w:rsidR="00434E99" w:rsidRPr="00A13969" w:rsidRDefault="00434E99" w:rsidP="00434E99">
      <w:pPr>
        <w:keepNext/>
        <w:spacing w:before="240" w:after="60" w:line="276" w:lineRule="auto"/>
        <w:jc w:val="center"/>
        <w:outlineLvl w:val="0"/>
        <w:rPr>
          <w:rFonts w:ascii="Arial" w:hAnsi="Arial"/>
          <w:b/>
          <w:bCs/>
          <w:kern w:val="32"/>
          <w:lang w:val="en-GB" w:eastAsia="en-GB"/>
        </w:rPr>
      </w:pPr>
    </w:p>
    <w:p w14:paraId="4ECA39F1"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3F1DC351"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73DAE26C" w14:textId="77777777" w:rsidR="00434E99" w:rsidRDefault="00434E99" w:rsidP="00434E99">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2F2D4DEF" w14:textId="77777777" w:rsidR="00434E99" w:rsidRDefault="00434E99" w:rsidP="00434E99">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E860FF" w14:textId="77777777" w:rsidR="00434E99" w:rsidRPr="003919E5" w:rsidRDefault="00434E99" w:rsidP="00434E99">
      <w:pPr>
        <w:keepNext/>
        <w:spacing w:before="240" w:after="60" w:line="276" w:lineRule="auto"/>
        <w:outlineLvl w:val="0"/>
        <w:rPr>
          <w:rFonts w:ascii="Arial" w:hAnsi="Arial"/>
          <w:kern w:val="32"/>
          <w:lang w:val="en-GB" w:eastAsia="en-GB"/>
        </w:rPr>
      </w:pPr>
      <w:bookmarkStart w:id="20" w:name="_Toc485799777"/>
      <w:r w:rsidRPr="003919E5">
        <w:rPr>
          <w:rFonts w:ascii="Arial" w:hAnsi="Arial"/>
          <w:kern w:val="32"/>
          <w:lang w:val="en-GB" w:eastAsia="en-GB"/>
        </w:rPr>
        <w:t>JOINT VENTURE AGREEMENT</w:t>
      </w:r>
      <w:r>
        <w:rPr>
          <w:rFonts w:ascii="Arial" w:hAnsi="Arial"/>
          <w:kern w:val="32"/>
          <w:lang w:val="en-GB" w:eastAsia="en-GB"/>
        </w:rPr>
        <w:t>/PARTNERSHIP</w:t>
      </w:r>
      <w:r w:rsidRPr="003919E5">
        <w:rPr>
          <w:rFonts w:ascii="Arial" w:hAnsi="Arial"/>
          <w:kern w:val="32"/>
          <w:lang w:val="en-GB" w:eastAsia="en-GB"/>
        </w:rPr>
        <w:t xml:space="preserve"> (WHERE APPLICABLE)</w:t>
      </w:r>
      <w:bookmarkEnd w:id="20"/>
    </w:p>
    <w:p w14:paraId="53DDDD38" w14:textId="77777777" w:rsidR="00434E99" w:rsidRPr="00A13969" w:rsidRDefault="00434E99" w:rsidP="00434E99">
      <w:pPr>
        <w:keepNext/>
        <w:spacing w:before="240" w:after="60" w:line="276" w:lineRule="auto"/>
        <w:jc w:val="center"/>
        <w:outlineLvl w:val="0"/>
        <w:rPr>
          <w:rFonts w:ascii="Arial" w:hAnsi="Arial"/>
          <w:b/>
          <w:bCs/>
          <w:kern w:val="32"/>
          <w:lang w:val="en-GB" w:eastAsia="en-GB"/>
        </w:rPr>
      </w:pPr>
    </w:p>
    <w:p w14:paraId="017C8B3C"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21F620C4" w14:textId="77777777" w:rsidR="00434E99" w:rsidRPr="00A13969" w:rsidRDefault="00434E99" w:rsidP="00434E99">
      <w:pPr>
        <w:rPr>
          <w:rFonts w:ascii="Calibri" w:eastAsia="Calibri" w:hAnsi="Calibri" w:cs="Calibri"/>
          <w:b/>
          <w:i/>
          <w:lang w:val="en-ZA"/>
        </w:rPr>
      </w:pPr>
      <w:r w:rsidRPr="00A13969">
        <w:rPr>
          <w:rFonts w:ascii="Calibri" w:eastAsia="Calibri" w:hAnsi="Calibri" w:cs="Calibri"/>
          <w:b/>
          <w:i/>
          <w:lang w:val="en-ZA"/>
        </w:rPr>
        <w:br w:type="page"/>
      </w:r>
    </w:p>
    <w:p w14:paraId="7A53B9DF" w14:textId="77777777" w:rsidR="00434E99" w:rsidRDefault="00434E99" w:rsidP="00434E99">
      <w:pPr>
        <w:rPr>
          <w:rFonts w:ascii="Calibri" w:eastAsia="Calibri" w:hAnsi="Calibri" w:cs="Calibri"/>
          <w:b/>
          <w:i/>
          <w:lang w:val="en-ZA"/>
        </w:rPr>
      </w:pPr>
    </w:p>
    <w:p w14:paraId="790E8DF7" w14:textId="77777777" w:rsidR="00434E99" w:rsidRDefault="00434E99" w:rsidP="00434E99">
      <w:pPr>
        <w:rPr>
          <w:rFonts w:ascii="Calibri" w:eastAsia="Calibri" w:hAnsi="Calibri" w:cs="Calibri"/>
          <w:b/>
          <w:i/>
          <w:lang w:val="en-ZA"/>
        </w:rPr>
      </w:pPr>
    </w:p>
    <w:p w14:paraId="3E693F2E" w14:textId="77777777" w:rsidR="00434E99" w:rsidRDefault="00434E99" w:rsidP="00434E99">
      <w:pPr>
        <w:rPr>
          <w:rFonts w:ascii="Calibri" w:eastAsia="Calibri" w:hAnsi="Calibri" w:cs="Calibri"/>
          <w:b/>
          <w:i/>
          <w:lang w:val="en-ZA"/>
        </w:rPr>
      </w:pPr>
    </w:p>
    <w:p w14:paraId="040AF43F" w14:textId="77777777" w:rsidR="00434E99" w:rsidRDefault="00434E99" w:rsidP="00434E99">
      <w:pPr>
        <w:rPr>
          <w:rFonts w:ascii="Calibri" w:eastAsia="Calibri" w:hAnsi="Calibri" w:cs="Calibri"/>
          <w:b/>
          <w:i/>
          <w:lang w:val="en-ZA"/>
        </w:rPr>
      </w:pPr>
    </w:p>
    <w:p w14:paraId="3348C418" w14:textId="77777777" w:rsidR="00434E99" w:rsidRPr="00A13969" w:rsidRDefault="00434E99" w:rsidP="00434E99">
      <w:pPr>
        <w:rPr>
          <w:rFonts w:ascii="Calibri" w:eastAsia="Calibri" w:hAnsi="Calibri" w:cs="Calibri"/>
          <w:b/>
          <w:i/>
          <w:lang w:val="en-ZA"/>
        </w:rPr>
      </w:pPr>
    </w:p>
    <w:p w14:paraId="099790D5" w14:textId="77777777" w:rsidR="00434E99" w:rsidRPr="00C81E56" w:rsidRDefault="00434E99" w:rsidP="00434E99">
      <w:pPr>
        <w:keepNext/>
        <w:spacing w:before="240" w:after="60" w:line="276" w:lineRule="auto"/>
        <w:outlineLvl w:val="0"/>
        <w:rPr>
          <w:rFonts w:ascii="Arial" w:hAnsi="Arial"/>
          <w:kern w:val="32"/>
          <w:lang w:val="en-GB" w:eastAsia="en-GB"/>
        </w:rPr>
      </w:pPr>
      <w:bookmarkStart w:id="21" w:name="_Toc485799778"/>
      <w:r w:rsidRPr="00C81E56">
        <w:rPr>
          <w:rFonts w:ascii="Arial" w:hAnsi="Arial"/>
          <w:kern w:val="32"/>
          <w:lang w:val="en-GB" w:eastAsia="en-GB"/>
        </w:rPr>
        <w:t>CERTIFIED VALID BBBEE CERTIFICATE</w:t>
      </w:r>
      <w:bookmarkEnd w:id="21"/>
    </w:p>
    <w:p w14:paraId="169BF321" w14:textId="77777777" w:rsidR="00434E99" w:rsidRPr="00A13969" w:rsidRDefault="00434E99" w:rsidP="00434E99">
      <w:pPr>
        <w:keepNext/>
        <w:spacing w:before="240" w:after="60" w:line="276" w:lineRule="auto"/>
        <w:jc w:val="center"/>
        <w:outlineLvl w:val="0"/>
        <w:rPr>
          <w:rFonts w:ascii="Arial" w:hAnsi="Arial"/>
          <w:b/>
          <w:bCs/>
          <w:kern w:val="32"/>
          <w:lang w:val="en-GB" w:eastAsia="en-GB"/>
        </w:rPr>
      </w:pPr>
    </w:p>
    <w:p w14:paraId="77CAF1DB"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3FAD5997" w14:textId="77777777" w:rsidR="00434E99" w:rsidRPr="00A13969" w:rsidRDefault="00434E99" w:rsidP="00434E99">
      <w:pPr>
        <w:spacing w:after="200" w:line="276" w:lineRule="auto"/>
        <w:rPr>
          <w:rFonts w:ascii="Calibri" w:eastAsia="Calibri" w:hAnsi="Calibri"/>
          <w:i/>
          <w:lang w:val="en-GB" w:eastAsia="en-GB"/>
        </w:rPr>
      </w:pPr>
    </w:p>
    <w:p w14:paraId="7852D995" w14:textId="77777777" w:rsidR="00434E99" w:rsidRPr="00A13969" w:rsidRDefault="00434E99" w:rsidP="00434E99">
      <w:pPr>
        <w:rPr>
          <w:rFonts w:ascii="Arial" w:hAnsi="Arial"/>
          <w:b/>
          <w:bCs/>
          <w:kern w:val="32"/>
          <w:lang w:val="en-GB" w:eastAsia="en-GB"/>
        </w:rPr>
      </w:pPr>
      <w:r w:rsidRPr="00A13969">
        <w:rPr>
          <w:rFonts w:ascii="Calibri" w:eastAsia="Calibri" w:hAnsi="Calibri"/>
          <w:lang w:val="en-ZA"/>
        </w:rPr>
        <w:br w:type="page"/>
      </w:r>
    </w:p>
    <w:p w14:paraId="1D722044" w14:textId="77777777" w:rsidR="00434E99" w:rsidRDefault="00434E99" w:rsidP="00434E99">
      <w:pPr>
        <w:keepNext/>
        <w:spacing w:before="240" w:after="60" w:line="276" w:lineRule="auto"/>
        <w:jc w:val="center"/>
        <w:outlineLvl w:val="0"/>
        <w:rPr>
          <w:rFonts w:ascii="Arial" w:hAnsi="Arial"/>
          <w:b/>
          <w:bCs/>
          <w:kern w:val="32"/>
          <w:lang w:val="en-GB" w:eastAsia="en-GB"/>
        </w:rPr>
      </w:pPr>
      <w:bookmarkStart w:id="22" w:name="_Toc485799779"/>
    </w:p>
    <w:p w14:paraId="3E4CA359" w14:textId="77777777" w:rsidR="00434E99" w:rsidRDefault="00434E99" w:rsidP="00434E99">
      <w:pPr>
        <w:keepNext/>
        <w:spacing w:before="240" w:after="60" w:line="276" w:lineRule="auto"/>
        <w:jc w:val="center"/>
        <w:outlineLvl w:val="0"/>
        <w:rPr>
          <w:rFonts w:ascii="Arial" w:hAnsi="Arial"/>
          <w:b/>
          <w:bCs/>
          <w:kern w:val="32"/>
          <w:lang w:val="en-GB" w:eastAsia="en-GB"/>
        </w:rPr>
      </w:pPr>
    </w:p>
    <w:p w14:paraId="4ADC14D9" w14:textId="08A56D6A" w:rsidR="00434E99" w:rsidRPr="00C81E56" w:rsidRDefault="004D36E6" w:rsidP="004D36E6">
      <w:pPr>
        <w:keepNext/>
        <w:tabs>
          <w:tab w:val="left" w:pos="180"/>
        </w:tabs>
        <w:spacing w:before="240" w:after="60" w:line="276" w:lineRule="auto"/>
        <w:outlineLvl w:val="0"/>
        <w:rPr>
          <w:rFonts w:ascii="Arial" w:hAnsi="Arial"/>
          <w:kern w:val="32"/>
          <w:lang w:val="en-GB" w:eastAsia="en-GB"/>
        </w:rPr>
      </w:pPr>
      <w:r>
        <w:rPr>
          <w:rFonts w:ascii="Arial" w:hAnsi="Arial"/>
          <w:b/>
          <w:bCs/>
          <w:kern w:val="32"/>
          <w:lang w:val="en-GB" w:eastAsia="en-GB"/>
        </w:rPr>
        <w:tab/>
      </w:r>
      <w:bookmarkStart w:id="23" w:name="_Hlk61859291"/>
      <w:r w:rsidR="00434E99" w:rsidRPr="00C81E56">
        <w:rPr>
          <w:rFonts w:ascii="Arial" w:hAnsi="Arial"/>
          <w:kern w:val="32"/>
          <w:lang w:val="en-GB" w:eastAsia="en-GB"/>
        </w:rPr>
        <w:t>CENTRAL SUPPLIER DATABASE REGISTRATION</w:t>
      </w:r>
      <w:bookmarkEnd w:id="22"/>
    </w:p>
    <w:p w14:paraId="7818B3C0" w14:textId="77777777" w:rsidR="00434E99" w:rsidRPr="00A13969" w:rsidRDefault="00434E99" w:rsidP="00434E99">
      <w:pPr>
        <w:keepNext/>
        <w:spacing w:before="240" w:after="60" w:line="276" w:lineRule="auto"/>
        <w:jc w:val="center"/>
        <w:outlineLvl w:val="0"/>
        <w:rPr>
          <w:rFonts w:ascii="Arial" w:hAnsi="Arial"/>
          <w:b/>
          <w:bCs/>
          <w:kern w:val="32"/>
          <w:lang w:val="en-GB" w:eastAsia="en-GB"/>
        </w:rPr>
      </w:pPr>
    </w:p>
    <w:p w14:paraId="66B4D4AB"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3"/>
    <w:p w14:paraId="424F9124" w14:textId="77777777" w:rsidR="00434E99" w:rsidRDefault="00434E99" w:rsidP="00434E99">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017FF6F0" w14:textId="77777777" w:rsidR="00434E99" w:rsidRDefault="00434E99" w:rsidP="00434E99">
      <w:pPr>
        <w:keepNext/>
        <w:spacing w:before="240" w:after="60" w:line="276" w:lineRule="auto"/>
        <w:outlineLvl w:val="0"/>
        <w:rPr>
          <w:rFonts w:ascii="Calibri" w:eastAsia="Calibri" w:hAnsi="Calibri" w:cs="Calibri"/>
          <w:b/>
          <w:i/>
          <w:lang w:val="en-ZA"/>
        </w:rPr>
      </w:pPr>
    </w:p>
    <w:p w14:paraId="62351550" w14:textId="77777777" w:rsidR="00434E99" w:rsidRDefault="00434E99" w:rsidP="00434E99">
      <w:pPr>
        <w:keepNext/>
        <w:spacing w:before="240" w:after="60" w:line="276" w:lineRule="auto"/>
        <w:outlineLvl w:val="0"/>
        <w:rPr>
          <w:rFonts w:ascii="Calibri" w:eastAsia="Calibri" w:hAnsi="Calibri" w:cs="Calibri"/>
          <w:b/>
          <w:i/>
          <w:lang w:val="en-ZA"/>
        </w:rPr>
      </w:pPr>
    </w:p>
    <w:p w14:paraId="297F8880" w14:textId="77777777" w:rsidR="00434E99" w:rsidRPr="00C81E56" w:rsidRDefault="00434E99" w:rsidP="00434E99">
      <w:pPr>
        <w:keepNext/>
        <w:spacing w:before="240" w:after="60" w:line="276" w:lineRule="auto"/>
        <w:outlineLvl w:val="0"/>
        <w:rPr>
          <w:rFonts w:ascii="Arial" w:hAnsi="Arial"/>
          <w:kern w:val="32"/>
          <w:lang w:val="en-GB" w:eastAsia="en-GB"/>
        </w:rPr>
      </w:pPr>
      <w:r w:rsidRPr="00C81E56">
        <w:rPr>
          <w:rFonts w:ascii="Arial" w:hAnsi="Arial"/>
          <w:kern w:val="32"/>
          <w:lang w:val="en-GB" w:eastAsia="en-GB"/>
        </w:rPr>
        <w:t>SPECIFIC GOALS SUPPORTING DOCUMENTS</w:t>
      </w:r>
    </w:p>
    <w:p w14:paraId="1CA45DFC" w14:textId="77777777" w:rsidR="00434E99" w:rsidRPr="00A13969" w:rsidRDefault="00434E99" w:rsidP="00434E99">
      <w:pPr>
        <w:keepNext/>
        <w:spacing w:before="240" w:after="60" w:line="276" w:lineRule="auto"/>
        <w:jc w:val="center"/>
        <w:outlineLvl w:val="0"/>
        <w:rPr>
          <w:rFonts w:ascii="Arial" w:hAnsi="Arial"/>
          <w:b/>
          <w:bCs/>
          <w:kern w:val="32"/>
          <w:lang w:val="en-GB" w:eastAsia="en-GB"/>
        </w:rPr>
      </w:pPr>
    </w:p>
    <w:p w14:paraId="68B64AF6" w14:textId="77777777" w:rsidR="00434E99" w:rsidRPr="00A13969" w:rsidRDefault="00434E99" w:rsidP="00434E9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3466A4F9" w14:textId="77777777" w:rsidR="00434E99" w:rsidRPr="00A13969" w:rsidRDefault="00434E99" w:rsidP="00434E99">
      <w:pPr>
        <w:rPr>
          <w:rFonts w:ascii="Calibri" w:eastAsia="Calibri" w:hAnsi="Calibri" w:cs="Calibri"/>
          <w:b/>
          <w:i/>
          <w:lang w:val="en-ZA"/>
        </w:rPr>
      </w:pPr>
    </w:p>
    <w:p w14:paraId="60D3A39F" w14:textId="77777777" w:rsidR="00434E99" w:rsidRDefault="00434E99" w:rsidP="00434E99">
      <w:pPr>
        <w:keepNext/>
        <w:spacing w:before="240" w:after="60" w:line="276" w:lineRule="auto"/>
        <w:outlineLvl w:val="0"/>
        <w:rPr>
          <w:rFonts w:ascii="Arial" w:hAnsi="Arial"/>
          <w:b/>
          <w:bCs/>
          <w:kern w:val="32"/>
          <w:lang w:val="en-GB" w:eastAsia="en-GB"/>
        </w:rPr>
      </w:pPr>
    </w:p>
    <w:p w14:paraId="3238E953" w14:textId="77777777" w:rsidR="00434E99" w:rsidRDefault="00434E99" w:rsidP="00434E99">
      <w:pPr>
        <w:keepNext/>
        <w:spacing w:before="240" w:after="60" w:line="276" w:lineRule="auto"/>
        <w:outlineLvl w:val="0"/>
        <w:rPr>
          <w:rFonts w:ascii="Arial" w:hAnsi="Arial"/>
          <w:b/>
          <w:bCs/>
          <w:kern w:val="32"/>
          <w:lang w:val="en-GB" w:eastAsia="en-GB"/>
        </w:rPr>
      </w:pPr>
    </w:p>
    <w:p w14:paraId="4C5BD178" w14:textId="77777777" w:rsidR="00434E99" w:rsidRDefault="00434E99" w:rsidP="00434E99">
      <w:pPr>
        <w:keepNext/>
        <w:spacing w:before="240" w:after="60" w:line="276" w:lineRule="auto"/>
        <w:outlineLvl w:val="0"/>
        <w:rPr>
          <w:rFonts w:ascii="Arial" w:hAnsi="Arial"/>
          <w:b/>
          <w:bCs/>
          <w:kern w:val="32"/>
          <w:lang w:val="en-GB" w:eastAsia="en-GB"/>
        </w:rPr>
      </w:pPr>
    </w:p>
    <w:p w14:paraId="797FCAE6" w14:textId="77777777" w:rsidR="00434E99" w:rsidRDefault="00434E99" w:rsidP="00434E99">
      <w:pPr>
        <w:keepNext/>
        <w:spacing w:before="240" w:after="60" w:line="276" w:lineRule="auto"/>
        <w:outlineLvl w:val="0"/>
        <w:rPr>
          <w:rFonts w:ascii="Arial" w:hAnsi="Arial"/>
          <w:b/>
          <w:bCs/>
          <w:kern w:val="32"/>
          <w:lang w:val="en-GB" w:eastAsia="en-GB"/>
        </w:rPr>
      </w:pPr>
    </w:p>
    <w:p w14:paraId="3697BF62" w14:textId="77777777" w:rsidR="00434E99" w:rsidRDefault="00434E99" w:rsidP="00434E99">
      <w:pPr>
        <w:keepNext/>
        <w:spacing w:before="240" w:after="60" w:line="276" w:lineRule="auto"/>
        <w:outlineLvl w:val="0"/>
        <w:rPr>
          <w:rFonts w:ascii="Arial" w:hAnsi="Arial"/>
          <w:b/>
          <w:bCs/>
          <w:kern w:val="32"/>
          <w:lang w:val="en-GB" w:eastAsia="en-GB"/>
        </w:rPr>
      </w:pPr>
    </w:p>
    <w:p w14:paraId="7695E6BE" w14:textId="77777777" w:rsidR="00434E99" w:rsidRDefault="00434E99" w:rsidP="00434E99">
      <w:pPr>
        <w:keepNext/>
        <w:spacing w:before="240" w:after="60" w:line="276" w:lineRule="auto"/>
        <w:outlineLvl w:val="0"/>
        <w:rPr>
          <w:rFonts w:ascii="Arial" w:hAnsi="Arial"/>
          <w:b/>
          <w:bCs/>
          <w:kern w:val="32"/>
          <w:lang w:val="en-GB" w:eastAsia="en-GB"/>
        </w:rPr>
      </w:pPr>
    </w:p>
    <w:p w14:paraId="6FC2068C" w14:textId="77777777" w:rsidR="00434E99" w:rsidRDefault="00434E99" w:rsidP="00434E99">
      <w:pPr>
        <w:keepNext/>
        <w:spacing w:before="240" w:after="60" w:line="276" w:lineRule="auto"/>
        <w:outlineLvl w:val="0"/>
        <w:rPr>
          <w:rFonts w:ascii="Arial" w:hAnsi="Arial"/>
          <w:b/>
          <w:bCs/>
          <w:kern w:val="32"/>
          <w:lang w:val="en-GB" w:eastAsia="en-GB"/>
        </w:rPr>
      </w:pPr>
    </w:p>
    <w:p w14:paraId="01822F0F" w14:textId="77777777" w:rsidR="00434E99" w:rsidRDefault="00434E99" w:rsidP="00434E99">
      <w:pPr>
        <w:keepNext/>
        <w:spacing w:before="240" w:after="60" w:line="276" w:lineRule="auto"/>
        <w:outlineLvl w:val="0"/>
        <w:rPr>
          <w:rFonts w:ascii="Arial" w:hAnsi="Arial"/>
          <w:b/>
          <w:bCs/>
          <w:kern w:val="32"/>
          <w:lang w:val="en-GB" w:eastAsia="en-GB"/>
        </w:rPr>
      </w:pPr>
    </w:p>
    <w:p w14:paraId="7A541236" w14:textId="77777777" w:rsidR="00434E99" w:rsidRDefault="00434E99" w:rsidP="00434E99">
      <w:pPr>
        <w:keepNext/>
        <w:spacing w:before="240" w:after="60" w:line="276" w:lineRule="auto"/>
        <w:outlineLvl w:val="0"/>
        <w:rPr>
          <w:rFonts w:ascii="Arial" w:hAnsi="Arial"/>
          <w:b/>
          <w:bCs/>
          <w:kern w:val="32"/>
          <w:lang w:val="en-GB" w:eastAsia="en-GB"/>
        </w:rPr>
      </w:pPr>
    </w:p>
    <w:p w14:paraId="064B9191" w14:textId="77777777" w:rsidR="00434E99" w:rsidRDefault="00434E99" w:rsidP="00434E99">
      <w:pPr>
        <w:keepNext/>
        <w:spacing w:before="240" w:after="60" w:line="276" w:lineRule="auto"/>
        <w:outlineLvl w:val="0"/>
        <w:rPr>
          <w:rFonts w:ascii="Arial" w:hAnsi="Arial"/>
          <w:b/>
          <w:bCs/>
          <w:kern w:val="32"/>
          <w:lang w:val="en-GB" w:eastAsia="en-GB"/>
        </w:rPr>
      </w:pPr>
    </w:p>
    <w:p w14:paraId="1C1C0E91" w14:textId="77777777" w:rsidR="00434E99" w:rsidRDefault="00434E99" w:rsidP="00434E99">
      <w:pPr>
        <w:keepNext/>
        <w:spacing w:before="240" w:after="60" w:line="276" w:lineRule="auto"/>
        <w:outlineLvl w:val="0"/>
        <w:rPr>
          <w:rFonts w:ascii="Arial" w:hAnsi="Arial"/>
          <w:b/>
          <w:bCs/>
          <w:kern w:val="32"/>
          <w:lang w:val="en-GB" w:eastAsia="en-GB"/>
        </w:rPr>
      </w:pPr>
    </w:p>
    <w:p w14:paraId="7B678E90" w14:textId="77777777" w:rsidR="00434E99" w:rsidRDefault="00434E99" w:rsidP="00434E99">
      <w:pPr>
        <w:keepNext/>
        <w:spacing w:before="240" w:after="60" w:line="276" w:lineRule="auto"/>
        <w:outlineLvl w:val="0"/>
        <w:rPr>
          <w:rFonts w:ascii="Arial" w:hAnsi="Arial"/>
          <w:b/>
          <w:bCs/>
          <w:kern w:val="32"/>
          <w:lang w:val="en-GB" w:eastAsia="en-GB"/>
        </w:rPr>
      </w:pPr>
    </w:p>
    <w:p w14:paraId="4ED52BDD" w14:textId="77777777" w:rsidR="00434E99" w:rsidRDefault="00434E99" w:rsidP="00434E99">
      <w:pPr>
        <w:keepNext/>
        <w:spacing w:before="240" w:after="60" w:line="276" w:lineRule="auto"/>
        <w:outlineLvl w:val="0"/>
        <w:rPr>
          <w:rFonts w:ascii="Arial" w:hAnsi="Arial"/>
          <w:b/>
          <w:bCs/>
          <w:kern w:val="32"/>
          <w:lang w:val="en-GB" w:eastAsia="en-GB"/>
        </w:rPr>
      </w:pPr>
    </w:p>
    <w:p w14:paraId="6300995F" w14:textId="77777777" w:rsidR="00434E99" w:rsidRDefault="00434E99" w:rsidP="00434E99">
      <w:pPr>
        <w:keepNext/>
        <w:spacing w:before="240" w:after="60" w:line="276" w:lineRule="auto"/>
        <w:outlineLvl w:val="0"/>
        <w:rPr>
          <w:rFonts w:ascii="Arial" w:hAnsi="Arial"/>
          <w:b/>
          <w:bCs/>
          <w:kern w:val="32"/>
          <w:lang w:val="en-GB" w:eastAsia="en-GB"/>
        </w:rPr>
      </w:pPr>
    </w:p>
    <w:p w14:paraId="2908B46B" w14:textId="77777777" w:rsidR="00434E99" w:rsidRDefault="00434E99" w:rsidP="00434E99">
      <w:pPr>
        <w:keepNext/>
        <w:spacing w:before="240" w:after="60" w:line="276" w:lineRule="auto"/>
        <w:outlineLvl w:val="0"/>
        <w:rPr>
          <w:rFonts w:ascii="Arial" w:hAnsi="Arial"/>
          <w:b/>
          <w:bCs/>
          <w:kern w:val="32"/>
          <w:lang w:val="en-GB" w:eastAsia="en-GB"/>
        </w:rPr>
      </w:pPr>
    </w:p>
    <w:p w14:paraId="4DFE3DB8" w14:textId="77777777" w:rsidR="00434E99" w:rsidRDefault="00434E99" w:rsidP="00434E99">
      <w:pPr>
        <w:keepNext/>
        <w:spacing w:before="240" w:after="60" w:line="276" w:lineRule="auto"/>
        <w:outlineLvl w:val="0"/>
        <w:rPr>
          <w:rFonts w:ascii="Arial" w:hAnsi="Arial"/>
          <w:b/>
          <w:bCs/>
          <w:kern w:val="32"/>
          <w:lang w:val="en-GB" w:eastAsia="en-GB"/>
        </w:rPr>
      </w:pPr>
    </w:p>
    <w:p w14:paraId="2D92954F" w14:textId="77777777" w:rsidR="00434E99" w:rsidRDefault="00434E99" w:rsidP="00434E99">
      <w:pPr>
        <w:keepNext/>
        <w:spacing w:before="240" w:after="60" w:line="276" w:lineRule="auto"/>
        <w:outlineLvl w:val="0"/>
        <w:rPr>
          <w:rFonts w:ascii="Arial" w:hAnsi="Arial"/>
          <w:b/>
          <w:bCs/>
          <w:kern w:val="32"/>
          <w:lang w:val="en-GB" w:eastAsia="en-GB"/>
        </w:rPr>
      </w:pPr>
    </w:p>
    <w:p w14:paraId="6B76CCE4" w14:textId="77777777" w:rsidR="00434E99" w:rsidRDefault="00434E99" w:rsidP="00434E99">
      <w:pPr>
        <w:keepNext/>
        <w:spacing w:before="240" w:after="60" w:line="276" w:lineRule="auto"/>
        <w:outlineLvl w:val="0"/>
        <w:rPr>
          <w:rFonts w:ascii="Arial" w:hAnsi="Arial"/>
          <w:b/>
          <w:bCs/>
          <w:kern w:val="32"/>
          <w:lang w:val="en-GB" w:eastAsia="en-GB"/>
        </w:rPr>
      </w:pPr>
    </w:p>
    <w:p w14:paraId="479F34D3" w14:textId="77777777" w:rsidR="00434E99" w:rsidRDefault="00434E99" w:rsidP="00434E99">
      <w:pPr>
        <w:rPr>
          <w:rFonts w:ascii="Arial" w:eastAsia="Arial" w:hAnsi="Arial" w:cs="Arial"/>
          <w:b/>
          <w:sz w:val="22"/>
          <w:szCs w:val="22"/>
        </w:rPr>
      </w:pPr>
    </w:p>
    <w:p w14:paraId="41BA4F01" w14:textId="77777777" w:rsidR="00434E99" w:rsidRDefault="00434E99" w:rsidP="00434E99">
      <w:pPr>
        <w:keepNext/>
        <w:spacing w:before="240" w:after="60" w:line="276" w:lineRule="auto"/>
        <w:outlineLvl w:val="0"/>
        <w:rPr>
          <w:rFonts w:ascii="Arial" w:hAnsi="Arial"/>
          <w:b/>
          <w:bCs/>
          <w:kern w:val="32"/>
          <w:lang w:val="en-GB" w:eastAsia="en-GB"/>
        </w:rPr>
      </w:pPr>
    </w:p>
    <w:p w14:paraId="09451591" w14:textId="77777777" w:rsidR="00434E99" w:rsidRDefault="00434E99" w:rsidP="00434E99">
      <w:pPr>
        <w:keepNext/>
        <w:spacing w:before="240" w:after="60" w:line="276" w:lineRule="auto"/>
        <w:outlineLvl w:val="0"/>
        <w:rPr>
          <w:rFonts w:ascii="Arial" w:hAnsi="Arial"/>
          <w:b/>
          <w:bCs/>
          <w:kern w:val="32"/>
          <w:lang w:val="en-GB" w:eastAsia="en-GB"/>
        </w:rPr>
      </w:pPr>
    </w:p>
    <w:p w14:paraId="3A591525" w14:textId="77777777" w:rsidR="00434E99" w:rsidRPr="00D25729" w:rsidRDefault="00434E99" w:rsidP="00434E99">
      <w:pPr>
        <w:keepNext/>
        <w:spacing w:before="240" w:after="60" w:line="276" w:lineRule="auto"/>
        <w:outlineLvl w:val="0"/>
        <w:rPr>
          <w:rFonts w:ascii="Arial" w:hAnsi="Arial"/>
          <w:kern w:val="32"/>
          <w:lang w:val="en-GB" w:eastAsia="en-GB"/>
        </w:rPr>
      </w:pPr>
      <w:r>
        <w:rPr>
          <w:rFonts w:ascii="Arial" w:hAnsi="Arial"/>
          <w:kern w:val="32"/>
          <w:lang w:val="en-GB" w:eastAsia="en-GB"/>
        </w:rPr>
        <w:t xml:space="preserve">ENTITY REGISTERED AS AGRICULTURE MAIN BUSINESS OF ENTITY AGRICULTURAL ENTITY REGISTRATION </w:t>
      </w:r>
      <w:r w:rsidRPr="00D25729">
        <w:rPr>
          <w:rFonts w:ascii="Arial" w:hAnsi="Arial"/>
          <w:kern w:val="32"/>
          <w:lang w:val="en-GB" w:eastAsia="en-GB"/>
        </w:rPr>
        <w:t>CERTIFICAT</w:t>
      </w:r>
      <w:r>
        <w:rPr>
          <w:rFonts w:ascii="Arial" w:hAnsi="Arial"/>
          <w:kern w:val="32"/>
          <w:lang w:val="en-GB" w:eastAsia="en-GB"/>
        </w:rPr>
        <w:t>E</w:t>
      </w:r>
      <w:r w:rsidRPr="00D25729">
        <w:rPr>
          <w:rFonts w:ascii="Arial" w:hAnsi="Arial"/>
          <w:kern w:val="32"/>
          <w:lang w:val="en-GB" w:eastAsia="en-GB"/>
        </w:rPr>
        <w:t>)</w:t>
      </w:r>
    </w:p>
    <w:p w14:paraId="068D127F" w14:textId="77777777" w:rsidR="00434E99" w:rsidRDefault="00434E99" w:rsidP="00434E99">
      <w:pPr>
        <w:keepNext/>
        <w:spacing w:before="240" w:after="60" w:line="276" w:lineRule="auto"/>
        <w:outlineLvl w:val="0"/>
        <w:rPr>
          <w:rFonts w:ascii="Arial" w:hAnsi="Arial"/>
          <w:b/>
          <w:bCs/>
          <w:kern w:val="32"/>
          <w:lang w:val="en-GB" w:eastAsia="en-GB"/>
        </w:rPr>
      </w:pPr>
    </w:p>
    <w:p w14:paraId="5EFEBE55" w14:textId="77777777" w:rsidR="00631F43" w:rsidRPr="00CA3AC3" w:rsidRDefault="00631F43" w:rsidP="00631F4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bCs/>
          <w:i/>
          <w:sz w:val="22"/>
          <w:szCs w:val="22"/>
          <w:lang w:val="en-ZA"/>
        </w:rPr>
      </w:pPr>
      <w:r w:rsidRPr="00CA3AC3">
        <w:rPr>
          <w:rFonts w:ascii="Calibri" w:eastAsia="Calibri" w:hAnsi="Calibri" w:cs="Calibri"/>
          <w:b/>
          <w:bCs/>
          <w:i/>
          <w:sz w:val="22"/>
          <w:szCs w:val="22"/>
          <w:lang w:val="en-ZA"/>
        </w:rPr>
        <w:t>[</w:t>
      </w:r>
      <w:r>
        <w:rPr>
          <w:rFonts w:ascii="Calibri" w:eastAsia="Calibri" w:hAnsi="Calibri" w:cs="Calibri"/>
          <w:b/>
          <w:bCs/>
          <w:i/>
          <w:sz w:val="22"/>
          <w:szCs w:val="22"/>
          <w:lang w:val="en-ZA"/>
        </w:rPr>
        <w:t>Non-submission will score bid zero points</w:t>
      </w:r>
      <w:r w:rsidRPr="00CA3AC3">
        <w:rPr>
          <w:rFonts w:ascii="Calibri" w:eastAsia="Calibri" w:hAnsi="Calibri" w:cs="Calibri"/>
          <w:b/>
          <w:bCs/>
          <w:i/>
          <w:sz w:val="22"/>
          <w:szCs w:val="22"/>
          <w:lang w:val="en-ZA"/>
        </w:rPr>
        <w:t>]</w:t>
      </w:r>
    </w:p>
    <w:p w14:paraId="4815FA6B" w14:textId="77777777" w:rsidR="00434E99" w:rsidRDefault="00434E99" w:rsidP="00434E99">
      <w:pPr>
        <w:keepNext/>
        <w:spacing w:before="240" w:after="60" w:line="276" w:lineRule="auto"/>
        <w:outlineLvl w:val="0"/>
        <w:rPr>
          <w:rFonts w:ascii="Arial" w:hAnsi="Arial"/>
          <w:b/>
          <w:bCs/>
          <w:kern w:val="32"/>
          <w:lang w:val="en-GB" w:eastAsia="en-GB"/>
        </w:rPr>
      </w:pPr>
    </w:p>
    <w:p w14:paraId="49F2ED64" w14:textId="04108D38" w:rsidR="00434E99" w:rsidRPr="00085254" w:rsidRDefault="00631F43" w:rsidP="00434E99">
      <w:pPr>
        <w:keepNext/>
        <w:spacing w:before="240" w:after="60" w:line="276" w:lineRule="auto"/>
        <w:outlineLvl w:val="0"/>
        <w:rPr>
          <w:rFonts w:ascii="Arial" w:hAnsi="Arial"/>
          <w:kern w:val="32"/>
          <w:lang w:val="en-GB" w:eastAsia="en-GB"/>
        </w:rPr>
      </w:pPr>
      <w:r w:rsidRPr="00085254">
        <w:rPr>
          <w:rFonts w:ascii="Arial" w:hAnsi="Arial"/>
          <w:kern w:val="32"/>
          <w:lang w:val="en-GB" w:eastAsia="en-GB"/>
        </w:rPr>
        <w:t>TWO (02) LETTERS OF CONFIRMATION FROM RELEVANT GOVERNMENT DEPARTMENT/SOE/MUNICIPALITY OF THE ENTITY HAVING BEEN PART OF A GOVERNMENT PROGRAMME</w:t>
      </w:r>
    </w:p>
    <w:p w14:paraId="0789ECA0" w14:textId="77777777" w:rsidR="00434E99" w:rsidRDefault="00434E99" w:rsidP="00434E99">
      <w:pPr>
        <w:keepNext/>
        <w:spacing w:before="240" w:after="60" w:line="276" w:lineRule="auto"/>
        <w:outlineLvl w:val="0"/>
        <w:rPr>
          <w:rFonts w:ascii="Arial" w:hAnsi="Arial"/>
          <w:b/>
          <w:bCs/>
          <w:kern w:val="32"/>
          <w:lang w:val="en-GB" w:eastAsia="en-GB"/>
        </w:rPr>
      </w:pPr>
    </w:p>
    <w:p w14:paraId="51475AB0" w14:textId="55F01ABB" w:rsidR="00434E99" w:rsidRDefault="00085254" w:rsidP="0008525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 xml:space="preserve">[Non-submission will </w:t>
      </w:r>
      <w:r>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p w14:paraId="2BA05871" w14:textId="77777777" w:rsidR="00085254" w:rsidRDefault="00085254" w:rsidP="00434E99">
      <w:pPr>
        <w:keepNext/>
        <w:spacing w:before="240" w:after="60" w:line="276" w:lineRule="auto"/>
        <w:outlineLvl w:val="0"/>
        <w:rPr>
          <w:rFonts w:ascii="Arial" w:hAnsi="Arial"/>
          <w:kern w:val="32"/>
          <w:lang w:val="en-GB" w:eastAsia="en-GB"/>
        </w:rPr>
      </w:pPr>
    </w:p>
    <w:p w14:paraId="2796DEA5" w14:textId="77777777" w:rsidR="00085254" w:rsidRDefault="00085254" w:rsidP="00434E99">
      <w:pPr>
        <w:keepNext/>
        <w:spacing w:before="240" w:after="60" w:line="276" w:lineRule="auto"/>
        <w:outlineLvl w:val="0"/>
        <w:rPr>
          <w:rFonts w:ascii="Arial" w:hAnsi="Arial"/>
          <w:kern w:val="32"/>
          <w:lang w:val="en-GB" w:eastAsia="en-GB"/>
        </w:rPr>
      </w:pPr>
    </w:p>
    <w:p w14:paraId="213D6A86" w14:textId="77777777" w:rsidR="00085254" w:rsidRDefault="00085254" w:rsidP="00434E99">
      <w:pPr>
        <w:keepNext/>
        <w:spacing w:before="240" w:after="60" w:line="276" w:lineRule="auto"/>
        <w:outlineLvl w:val="0"/>
        <w:rPr>
          <w:rFonts w:ascii="Arial" w:hAnsi="Arial"/>
          <w:kern w:val="32"/>
          <w:lang w:val="en-GB" w:eastAsia="en-GB"/>
        </w:rPr>
      </w:pPr>
    </w:p>
    <w:p w14:paraId="5F21F8C8" w14:textId="77777777" w:rsidR="00085254" w:rsidRDefault="00085254" w:rsidP="00434E99">
      <w:pPr>
        <w:keepNext/>
        <w:spacing w:before="240" w:after="60" w:line="276" w:lineRule="auto"/>
        <w:outlineLvl w:val="0"/>
        <w:rPr>
          <w:rFonts w:ascii="Arial" w:hAnsi="Arial"/>
          <w:kern w:val="32"/>
          <w:lang w:val="en-GB" w:eastAsia="en-GB"/>
        </w:rPr>
      </w:pPr>
    </w:p>
    <w:p w14:paraId="244D0869" w14:textId="77777777" w:rsidR="00085254" w:rsidRDefault="00085254" w:rsidP="00434E99">
      <w:pPr>
        <w:keepNext/>
        <w:spacing w:before="240" w:after="60" w:line="276" w:lineRule="auto"/>
        <w:outlineLvl w:val="0"/>
        <w:rPr>
          <w:rFonts w:ascii="Arial" w:hAnsi="Arial"/>
          <w:kern w:val="32"/>
          <w:lang w:val="en-GB" w:eastAsia="en-GB"/>
        </w:rPr>
      </w:pPr>
    </w:p>
    <w:p w14:paraId="095E0680" w14:textId="77777777" w:rsidR="00085254" w:rsidRDefault="00085254" w:rsidP="00434E99">
      <w:pPr>
        <w:keepNext/>
        <w:spacing w:before="240" w:after="60" w:line="276" w:lineRule="auto"/>
        <w:outlineLvl w:val="0"/>
        <w:rPr>
          <w:rFonts w:ascii="Arial" w:hAnsi="Arial"/>
          <w:kern w:val="32"/>
          <w:lang w:val="en-GB" w:eastAsia="en-GB"/>
        </w:rPr>
      </w:pPr>
    </w:p>
    <w:p w14:paraId="6FA4848B" w14:textId="77777777" w:rsidR="00085254" w:rsidRDefault="00085254" w:rsidP="00434E99">
      <w:pPr>
        <w:keepNext/>
        <w:spacing w:before="240" w:after="60" w:line="276" w:lineRule="auto"/>
        <w:outlineLvl w:val="0"/>
        <w:rPr>
          <w:rFonts w:ascii="Arial" w:hAnsi="Arial"/>
          <w:kern w:val="32"/>
          <w:lang w:val="en-GB" w:eastAsia="en-GB"/>
        </w:rPr>
      </w:pPr>
    </w:p>
    <w:p w14:paraId="12B4ED5E" w14:textId="77777777" w:rsidR="00085254" w:rsidRDefault="00085254" w:rsidP="00434E99">
      <w:pPr>
        <w:keepNext/>
        <w:spacing w:before="240" w:after="60" w:line="276" w:lineRule="auto"/>
        <w:outlineLvl w:val="0"/>
        <w:rPr>
          <w:rFonts w:ascii="Arial" w:hAnsi="Arial"/>
          <w:kern w:val="32"/>
          <w:lang w:val="en-GB" w:eastAsia="en-GB"/>
        </w:rPr>
      </w:pPr>
    </w:p>
    <w:p w14:paraId="051E75E5" w14:textId="77777777" w:rsidR="00085254" w:rsidRDefault="00085254" w:rsidP="00434E99">
      <w:pPr>
        <w:keepNext/>
        <w:spacing w:before="240" w:after="60" w:line="276" w:lineRule="auto"/>
        <w:outlineLvl w:val="0"/>
        <w:rPr>
          <w:rFonts w:ascii="Arial" w:hAnsi="Arial"/>
          <w:kern w:val="32"/>
          <w:lang w:val="en-GB" w:eastAsia="en-GB"/>
        </w:rPr>
      </w:pPr>
    </w:p>
    <w:p w14:paraId="40D331AA" w14:textId="77777777" w:rsidR="00085254" w:rsidRDefault="00085254" w:rsidP="00434E99">
      <w:pPr>
        <w:keepNext/>
        <w:spacing w:before="240" w:after="60" w:line="276" w:lineRule="auto"/>
        <w:outlineLvl w:val="0"/>
        <w:rPr>
          <w:rFonts w:ascii="Arial" w:hAnsi="Arial"/>
          <w:kern w:val="32"/>
          <w:lang w:val="en-GB" w:eastAsia="en-GB"/>
        </w:rPr>
      </w:pPr>
    </w:p>
    <w:p w14:paraId="0A5A487F" w14:textId="77777777" w:rsidR="00085254" w:rsidRDefault="00085254" w:rsidP="00434E99">
      <w:pPr>
        <w:keepNext/>
        <w:spacing w:before="240" w:after="60" w:line="276" w:lineRule="auto"/>
        <w:outlineLvl w:val="0"/>
        <w:rPr>
          <w:rFonts w:ascii="Arial" w:hAnsi="Arial"/>
          <w:kern w:val="32"/>
          <w:lang w:val="en-GB" w:eastAsia="en-GB"/>
        </w:rPr>
      </w:pPr>
    </w:p>
    <w:p w14:paraId="2BF095C7" w14:textId="77777777" w:rsidR="00085254" w:rsidRDefault="00085254" w:rsidP="00434E99">
      <w:pPr>
        <w:keepNext/>
        <w:spacing w:before="240" w:after="60" w:line="276" w:lineRule="auto"/>
        <w:outlineLvl w:val="0"/>
        <w:rPr>
          <w:rFonts w:ascii="Arial" w:hAnsi="Arial"/>
          <w:kern w:val="32"/>
          <w:lang w:val="en-GB" w:eastAsia="en-GB"/>
        </w:rPr>
      </w:pPr>
    </w:p>
    <w:p w14:paraId="172E8C78" w14:textId="77777777" w:rsidR="00085254" w:rsidRDefault="00085254" w:rsidP="00434E99">
      <w:pPr>
        <w:keepNext/>
        <w:spacing w:before="240" w:after="60" w:line="276" w:lineRule="auto"/>
        <w:outlineLvl w:val="0"/>
        <w:rPr>
          <w:rFonts w:ascii="Arial" w:hAnsi="Arial"/>
          <w:kern w:val="32"/>
          <w:lang w:val="en-GB" w:eastAsia="en-GB"/>
        </w:rPr>
      </w:pPr>
    </w:p>
    <w:p w14:paraId="071CEE77" w14:textId="77777777" w:rsidR="00085254" w:rsidRDefault="00085254" w:rsidP="00434E99">
      <w:pPr>
        <w:keepNext/>
        <w:spacing w:before="240" w:after="60" w:line="276" w:lineRule="auto"/>
        <w:outlineLvl w:val="0"/>
        <w:rPr>
          <w:rFonts w:ascii="Arial" w:hAnsi="Arial"/>
          <w:kern w:val="32"/>
          <w:lang w:val="en-GB" w:eastAsia="en-GB"/>
        </w:rPr>
      </w:pPr>
    </w:p>
    <w:p w14:paraId="02CAA130" w14:textId="77777777" w:rsidR="00085254" w:rsidRDefault="00085254" w:rsidP="00434E99">
      <w:pPr>
        <w:keepNext/>
        <w:spacing w:before="240" w:after="60" w:line="276" w:lineRule="auto"/>
        <w:outlineLvl w:val="0"/>
        <w:rPr>
          <w:rFonts w:ascii="Arial" w:hAnsi="Arial"/>
          <w:kern w:val="32"/>
          <w:lang w:val="en-GB" w:eastAsia="en-GB"/>
        </w:rPr>
      </w:pPr>
    </w:p>
    <w:p w14:paraId="4B6E3FC1" w14:textId="77777777" w:rsidR="00085254" w:rsidRDefault="00085254" w:rsidP="00434E99">
      <w:pPr>
        <w:keepNext/>
        <w:spacing w:before="240" w:after="60" w:line="276" w:lineRule="auto"/>
        <w:outlineLvl w:val="0"/>
        <w:rPr>
          <w:rFonts w:ascii="Arial" w:hAnsi="Arial"/>
          <w:kern w:val="32"/>
          <w:lang w:val="en-GB" w:eastAsia="en-GB"/>
        </w:rPr>
      </w:pPr>
    </w:p>
    <w:p w14:paraId="4CFEBB2E" w14:textId="77777777" w:rsidR="00085254" w:rsidRDefault="00085254" w:rsidP="00434E99">
      <w:pPr>
        <w:keepNext/>
        <w:spacing w:before="240" w:after="60" w:line="276" w:lineRule="auto"/>
        <w:outlineLvl w:val="0"/>
        <w:rPr>
          <w:rFonts w:ascii="Arial" w:hAnsi="Arial"/>
          <w:kern w:val="32"/>
          <w:lang w:val="en-GB" w:eastAsia="en-GB"/>
        </w:rPr>
      </w:pPr>
    </w:p>
    <w:p w14:paraId="6AFBD016" w14:textId="77777777" w:rsidR="00085254" w:rsidRDefault="00085254" w:rsidP="00434E99">
      <w:pPr>
        <w:keepNext/>
        <w:spacing w:before="240" w:after="60" w:line="276" w:lineRule="auto"/>
        <w:outlineLvl w:val="0"/>
        <w:rPr>
          <w:rFonts w:ascii="Arial" w:hAnsi="Arial"/>
          <w:kern w:val="32"/>
          <w:lang w:val="en-GB" w:eastAsia="en-GB"/>
        </w:rPr>
      </w:pPr>
    </w:p>
    <w:p w14:paraId="72F022F2" w14:textId="77777777" w:rsidR="00085254" w:rsidRDefault="00085254" w:rsidP="00434E99">
      <w:pPr>
        <w:keepNext/>
        <w:spacing w:before="240" w:after="60" w:line="276" w:lineRule="auto"/>
        <w:outlineLvl w:val="0"/>
        <w:rPr>
          <w:rFonts w:ascii="Arial" w:hAnsi="Arial"/>
          <w:kern w:val="32"/>
          <w:lang w:val="en-GB" w:eastAsia="en-GB"/>
        </w:rPr>
      </w:pPr>
    </w:p>
    <w:p w14:paraId="311B5D93" w14:textId="77777777" w:rsidR="00085254" w:rsidRDefault="00085254" w:rsidP="00434E99">
      <w:pPr>
        <w:keepNext/>
        <w:spacing w:before="240" w:after="60" w:line="276" w:lineRule="auto"/>
        <w:outlineLvl w:val="0"/>
        <w:rPr>
          <w:rFonts w:ascii="Arial" w:hAnsi="Arial"/>
          <w:kern w:val="32"/>
          <w:lang w:val="en-GB" w:eastAsia="en-GB"/>
        </w:rPr>
      </w:pPr>
    </w:p>
    <w:p w14:paraId="498F06B9" w14:textId="77777777" w:rsidR="00085254" w:rsidRDefault="00085254" w:rsidP="00434E99">
      <w:pPr>
        <w:keepNext/>
        <w:spacing w:before="240" w:after="60" w:line="276" w:lineRule="auto"/>
        <w:outlineLvl w:val="0"/>
        <w:rPr>
          <w:rFonts w:ascii="Arial" w:hAnsi="Arial"/>
          <w:kern w:val="32"/>
          <w:lang w:val="en-GB" w:eastAsia="en-GB"/>
        </w:rPr>
      </w:pPr>
    </w:p>
    <w:p w14:paraId="50C3C8A8" w14:textId="77777777" w:rsidR="00085254" w:rsidRDefault="00085254" w:rsidP="00434E99">
      <w:pPr>
        <w:keepNext/>
        <w:spacing w:before="240" w:after="60" w:line="276" w:lineRule="auto"/>
        <w:outlineLvl w:val="0"/>
        <w:rPr>
          <w:rFonts w:ascii="Arial" w:hAnsi="Arial"/>
          <w:kern w:val="32"/>
          <w:lang w:val="en-GB" w:eastAsia="en-GB"/>
        </w:rPr>
      </w:pPr>
    </w:p>
    <w:p w14:paraId="4A5F05E1" w14:textId="77777777" w:rsidR="00085254" w:rsidRDefault="00085254" w:rsidP="00434E99">
      <w:pPr>
        <w:keepNext/>
        <w:spacing w:before="240" w:after="60" w:line="276" w:lineRule="auto"/>
        <w:outlineLvl w:val="0"/>
        <w:rPr>
          <w:rFonts w:ascii="Arial" w:hAnsi="Arial"/>
          <w:kern w:val="32"/>
          <w:lang w:val="en-GB" w:eastAsia="en-GB"/>
        </w:rPr>
      </w:pPr>
    </w:p>
    <w:p w14:paraId="2CE7F909" w14:textId="77777777" w:rsidR="00085254" w:rsidRDefault="00085254" w:rsidP="00434E99">
      <w:pPr>
        <w:keepNext/>
        <w:spacing w:before="240" w:after="60" w:line="276" w:lineRule="auto"/>
        <w:outlineLvl w:val="0"/>
        <w:rPr>
          <w:rFonts w:ascii="Arial" w:hAnsi="Arial"/>
          <w:kern w:val="32"/>
          <w:lang w:val="en-GB" w:eastAsia="en-GB"/>
        </w:rPr>
      </w:pPr>
    </w:p>
    <w:p w14:paraId="396F045B" w14:textId="3A717024" w:rsidR="00434E99" w:rsidRPr="00B95BCF" w:rsidRDefault="00434E99" w:rsidP="00434E99">
      <w:pPr>
        <w:keepNext/>
        <w:spacing w:before="240" w:after="60" w:line="276" w:lineRule="auto"/>
        <w:outlineLvl w:val="0"/>
        <w:rPr>
          <w:rFonts w:ascii="Arial" w:hAnsi="Arial"/>
          <w:kern w:val="32"/>
          <w:lang w:val="en-GB" w:eastAsia="en-GB"/>
        </w:rPr>
      </w:pPr>
      <w:r>
        <w:rPr>
          <w:rFonts w:ascii="Arial" w:hAnsi="Arial"/>
          <w:kern w:val="32"/>
          <w:lang w:val="en-GB" w:eastAsia="en-GB"/>
        </w:rPr>
        <w:t>TWO (2) RELEVANT TRAINING CERTIFICATES</w:t>
      </w:r>
    </w:p>
    <w:p w14:paraId="7306D88B" w14:textId="77777777" w:rsidR="00434E99" w:rsidRPr="00BD50B4" w:rsidRDefault="00434E99" w:rsidP="00434E99">
      <w:pPr>
        <w:keepNext/>
        <w:spacing w:before="240" w:after="60" w:line="276" w:lineRule="auto"/>
        <w:outlineLvl w:val="0"/>
        <w:rPr>
          <w:rFonts w:asciiTheme="minorHAnsi" w:hAnsiTheme="minorHAnsi" w:cstheme="minorHAnsi"/>
          <w:b/>
          <w:bCs/>
          <w:kern w:val="32"/>
          <w:lang w:val="en-GB" w:eastAsia="en-GB"/>
        </w:rPr>
      </w:pPr>
    </w:p>
    <w:p w14:paraId="68AE4341" w14:textId="0021534A" w:rsidR="00434E99" w:rsidRDefault="00434E99" w:rsidP="00434E99">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 xml:space="preserve">[Non-submission will </w:t>
      </w:r>
      <w:r w:rsidR="00085254">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p w14:paraId="00571113" w14:textId="77777777" w:rsidR="00434E99" w:rsidRDefault="00434E99" w:rsidP="00434E99">
      <w:pPr>
        <w:keepNext/>
        <w:spacing w:before="240" w:after="60" w:line="276" w:lineRule="auto"/>
        <w:outlineLvl w:val="0"/>
        <w:rPr>
          <w:rFonts w:ascii="Arial" w:hAnsi="Arial"/>
          <w:b/>
          <w:bCs/>
          <w:kern w:val="32"/>
          <w:lang w:val="en-GB" w:eastAsia="en-GB"/>
        </w:rPr>
      </w:pPr>
    </w:p>
    <w:p w14:paraId="2736AE11" w14:textId="77777777" w:rsidR="00434E99" w:rsidRDefault="00434E99" w:rsidP="00434E99">
      <w:pPr>
        <w:keepNext/>
        <w:spacing w:before="240" w:after="60" w:line="276" w:lineRule="auto"/>
        <w:outlineLvl w:val="0"/>
        <w:rPr>
          <w:rFonts w:ascii="Arial" w:hAnsi="Arial"/>
          <w:b/>
          <w:bCs/>
          <w:kern w:val="32"/>
          <w:lang w:val="en-GB" w:eastAsia="en-GB"/>
        </w:rPr>
      </w:pPr>
    </w:p>
    <w:p w14:paraId="77C08370" w14:textId="77777777" w:rsidR="00434E99" w:rsidRDefault="00434E99" w:rsidP="00434E99">
      <w:pPr>
        <w:keepNext/>
        <w:spacing w:before="240" w:after="60" w:line="276" w:lineRule="auto"/>
        <w:outlineLvl w:val="0"/>
        <w:rPr>
          <w:rFonts w:ascii="Arial" w:hAnsi="Arial"/>
          <w:b/>
          <w:bCs/>
          <w:kern w:val="32"/>
          <w:lang w:val="en-GB" w:eastAsia="en-GB"/>
        </w:rPr>
      </w:pPr>
    </w:p>
    <w:p w14:paraId="2F7F4FEE" w14:textId="77777777" w:rsidR="00434E99" w:rsidRDefault="00434E99" w:rsidP="00434E99">
      <w:pPr>
        <w:keepNext/>
        <w:spacing w:before="240" w:after="60" w:line="276" w:lineRule="auto"/>
        <w:outlineLvl w:val="0"/>
        <w:rPr>
          <w:rFonts w:ascii="Arial" w:hAnsi="Arial"/>
          <w:b/>
          <w:bCs/>
          <w:kern w:val="32"/>
          <w:lang w:val="en-GB" w:eastAsia="en-GB"/>
        </w:rPr>
      </w:pPr>
    </w:p>
    <w:p w14:paraId="422A3B32" w14:textId="77777777" w:rsidR="00434E99" w:rsidRDefault="00434E99" w:rsidP="00434E99">
      <w:pPr>
        <w:keepNext/>
        <w:spacing w:before="240" w:after="60" w:line="276" w:lineRule="auto"/>
        <w:outlineLvl w:val="0"/>
        <w:rPr>
          <w:rFonts w:ascii="Arial" w:hAnsi="Arial"/>
          <w:b/>
          <w:bCs/>
          <w:kern w:val="32"/>
          <w:lang w:val="en-GB" w:eastAsia="en-GB"/>
        </w:rPr>
      </w:pPr>
    </w:p>
    <w:p w14:paraId="692DCFEB" w14:textId="77777777" w:rsidR="00434E99" w:rsidRDefault="00434E99" w:rsidP="00434E99">
      <w:pPr>
        <w:keepNext/>
        <w:spacing w:before="240" w:after="60" w:line="276" w:lineRule="auto"/>
        <w:outlineLvl w:val="0"/>
        <w:rPr>
          <w:rFonts w:ascii="Arial" w:hAnsi="Arial"/>
          <w:b/>
          <w:bCs/>
          <w:kern w:val="32"/>
          <w:lang w:val="en-GB" w:eastAsia="en-GB"/>
        </w:rPr>
      </w:pPr>
    </w:p>
    <w:p w14:paraId="1D8E53A6" w14:textId="77777777" w:rsidR="00434E99" w:rsidRDefault="00434E99" w:rsidP="00434E99">
      <w:pPr>
        <w:keepNext/>
        <w:spacing w:before="240" w:after="60" w:line="276" w:lineRule="auto"/>
        <w:outlineLvl w:val="0"/>
        <w:rPr>
          <w:rFonts w:ascii="Arial" w:hAnsi="Arial"/>
          <w:b/>
          <w:bCs/>
          <w:kern w:val="32"/>
          <w:lang w:val="en-GB" w:eastAsia="en-GB"/>
        </w:rPr>
      </w:pPr>
    </w:p>
    <w:p w14:paraId="782BC2A5" w14:textId="77777777" w:rsidR="00434E99" w:rsidRDefault="00434E99" w:rsidP="00434E99">
      <w:pPr>
        <w:keepNext/>
        <w:spacing w:before="240" w:after="60" w:line="276" w:lineRule="auto"/>
        <w:outlineLvl w:val="0"/>
        <w:rPr>
          <w:rFonts w:ascii="Arial" w:hAnsi="Arial"/>
          <w:b/>
          <w:bCs/>
          <w:kern w:val="32"/>
          <w:lang w:val="en-GB" w:eastAsia="en-GB"/>
        </w:rPr>
      </w:pPr>
    </w:p>
    <w:p w14:paraId="41D72EC0" w14:textId="77777777" w:rsidR="00434E99" w:rsidRDefault="00434E99" w:rsidP="00434E99">
      <w:pPr>
        <w:keepNext/>
        <w:spacing w:before="240" w:after="60" w:line="276" w:lineRule="auto"/>
        <w:outlineLvl w:val="0"/>
        <w:rPr>
          <w:rFonts w:ascii="Arial" w:hAnsi="Arial"/>
          <w:b/>
          <w:bCs/>
          <w:kern w:val="32"/>
          <w:lang w:val="en-GB" w:eastAsia="en-GB"/>
        </w:rPr>
      </w:pPr>
    </w:p>
    <w:p w14:paraId="77294A7F" w14:textId="77777777" w:rsidR="00434E99" w:rsidRDefault="00434E99" w:rsidP="00434E99">
      <w:pPr>
        <w:keepNext/>
        <w:spacing w:before="240" w:after="60" w:line="276" w:lineRule="auto"/>
        <w:outlineLvl w:val="0"/>
        <w:rPr>
          <w:rFonts w:ascii="Arial" w:hAnsi="Arial"/>
          <w:b/>
          <w:bCs/>
          <w:kern w:val="32"/>
          <w:lang w:val="en-GB" w:eastAsia="en-GB"/>
        </w:rPr>
      </w:pPr>
    </w:p>
    <w:p w14:paraId="061BE6AC" w14:textId="77777777" w:rsidR="00434E99" w:rsidRDefault="00434E99" w:rsidP="00434E99">
      <w:pPr>
        <w:keepNext/>
        <w:spacing w:before="240" w:after="60" w:line="276" w:lineRule="auto"/>
        <w:outlineLvl w:val="0"/>
        <w:rPr>
          <w:rFonts w:ascii="Arial" w:hAnsi="Arial"/>
          <w:b/>
          <w:bCs/>
          <w:kern w:val="32"/>
          <w:lang w:val="en-GB" w:eastAsia="en-GB"/>
        </w:rPr>
      </w:pPr>
    </w:p>
    <w:p w14:paraId="776D03C3" w14:textId="77777777" w:rsidR="00434E99" w:rsidRDefault="00434E99" w:rsidP="00434E99">
      <w:pPr>
        <w:keepNext/>
        <w:spacing w:before="240" w:after="60" w:line="276" w:lineRule="auto"/>
        <w:outlineLvl w:val="0"/>
        <w:rPr>
          <w:rFonts w:ascii="Arial" w:hAnsi="Arial"/>
          <w:b/>
          <w:bCs/>
          <w:kern w:val="32"/>
          <w:lang w:val="en-GB" w:eastAsia="en-GB"/>
        </w:rPr>
      </w:pPr>
    </w:p>
    <w:p w14:paraId="2C364148" w14:textId="77777777" w:rsidR="00434E99" w:rsidRDefault="00434E99" w:rsidP="00434E99">
      <w:pPr>
        <w:keepNext/>
        <w:spacing w:before="240" w:after="60" w:line="276" w:lineRule="auto"/>
        <w:outlineLvl w:val="0"/>
        <w:rPr>
          <w:rFonts w:ascii="Arial" w:hAnsi="Arial"/>
          <w:b/>
          <w:bCs/>
          <w:kern w:val="32"/>
          <w:lang w:val="en-GB" w:eastAsia="en-GB"/>
        </w:rPr>
      </w:pPr>
    </w:p>
    <w:p w14:paraId="3873414C" w14:textId="77777777" w:rsidR="00434E99" w:rsidRDefault="00434E99" w:rsidP="00434E99">
      <w:pPr>
        <w:keepNext/>
        <w:spacing w:before="240" w:after="60" w:line="276" w:lineRule="auto"/>
        <w:outlineLvl w:val="0"/>
        <w:rPr>
          <w:rFonts w:ascii="Arial" w:hAnsi="Arial"/>
          <w:b/>
          <w:bCs/>
          <w:kern w:val="32"/>
          <w:lang w:val="en-GB" w:eastAsia="en-GB"/>
        </w:rPr>
      </w:pPr>
    </w:p>
    <w:p w14:paraId="389CC7CB" w14:textId="77777777" w:rsidR="00434E99" w:rsidRDefault="00434E99" w:rsidP="00434E99">
      <w:pPr>
        <w:keepNext/>
        <w:spacing w:before="240" w:after="60" w:line="276" w:lineRule="auto"/>
        <w:outlineLvl w:val="0"/>
        <w:rPr>
          <w:rFonts w:ascii="Arial" w:hAnsi="Arial"/>
          <w:b/>
          <w:bCs/>
          <w:kern w:val="32"/>
          <w:lang w:val="en-GB" w:eastAsia="en-GB"/>
        </w:rPr>
      </w:pPr>
    </w:p>
    <w:p w14:paraId="71A97FA6" w14:textId="77777777" w:rsidR="00434E99" w:rsidRDefault="00434E99" w:rsidP="00434E99">
      <w:pPr>
        <w:keepNext/>
        <w:spacing w:before="240" w:after="60" w:line="276" w:lineRule="auto"/>
        <w:outlineLvl w:val="0"/>
        <w:rPr>
          <w:rFonts w:ascii="Arial" w:hAnsi="Arial"/>
          <w:b/>
          <w:bCs/>
          <w:kern w:val="32"/>
          <w:lang w:val="en-GB" w:eastAsia="en-GB"/>
        </w:rPr>
      </w:pPr>
    </w:p>
    <w:p w14:paraId="0E92F965" w14:textId="77777777" w:rsidR="00434E99" w:rsidRDefault="00434E99" w:rsidP="00434E99">
      <w:pPr>
        <w:keepNext/>
        <w:spacing w:before="240" w:after="60" w:line="276" w:lineRule="auto"/>
        <w:outlineLvl w:val="0"/>
        <w:rPr>
          <w:rFonts w:ascii="Arial" w:hAnsi="Arial"/>
          <w:b/>
          <w:bCs/>
          <w:kern w:val="32"/>
          <w:lang w:val="en-GB" w:eastAsia="en-GB"/>
        </w:rPr>
      </w:pPr>
    </w:p>
    <w:p w14:paraId="3776555C" w14:textId="77777777" w:rsidR="00434E99" w:rsidRDefault="00434E99" w:rsidP="00434E99">
      <w:pPr>
        <w:keepNext/>
        <w:spacing w:before="240" w:after="60" w:line="276" w:lineRule="auto"/>
        <w:outlineLvl w:val="0"/>
        <w:rPr>
          <w:rFonts w:ascii="Arial" w:hAnsi="Arial"/>
          <w:b/>
          <w:bCs/>
          <w:kern w:val="32"/>
          <w:lang w:val="en-GB" w:eastAsia="en-GB"/>
        </w:rPr>
      </w:pPr>
    </w:p>
    <w:p w14:paraId="51B570B4" w14:textId="77777777" w:rsidR="00434E99" w:rsidRDefault="00434E99" w:rsidP="00434E99">
      <w:pPr>
        <w:keepNext/>
        <w:spacing w:before="240" w:after="60" w:line="276" w:lineRule="auto"/>
        <w:outlineLvl w:val="0"/>
        <w:rPr>
          <w:rFonts w:ascii="Arial" w:hAnsi="Arial"/>
          <w:b/>
          <w:bCs/>
          <w:kern w:val="32"/>
          <w:lang w:val="en-GB" w:eastAsia="en-GB"/>
        </w:rPr>
      </w:pPr>
    </w:p>
    <w:p w14:paraId="38B191C4" w14:textId="77777777" w:rsidR="00434E99" w:rsidRDefault="00434E99" w:rsidP="00434E99">
      <w:pPr>
        <w:keepNext/>
        <w:spacing w:before="240" w:after="60" w:line="276" w:lineRule="auto"/>
        <w:outlineLvl w:val="0"/>
        <w:rPr>
          <w:rFonts w:ascii="Arial" w:hAnsi="Arial"/>
          <w:b/>
          <w:bCs/>
          <w:kern w:val="32"/>
          <w:lang w:val="en-GB" w:eastAsia="en-GB"/>
        </w:rPr>
      </w:pPr>
    </w:p>
    <w:p w14:paraId="0F31E705" w14:textId="77777777" w:rsidR="00434E99" w:rsidRDefault="00434E99" w:rsidP="00434E99">
      <w:pPr>
        <w:keepNext/>
        <w:spacing w:before="240" w:after="60" w:line="276" w:lineRule="auto"/>
        <w:outlineLvl w:val="0"/>
        <w:rPr>
          <w:rFonts w:ascii="Arial" w:hAnsi="Arial"/>
          <w:b/>
          <w:bCs/>
          <w:kern w:val="32"/>
          <w:lang w:val="en-GB" w:eastAsia="en-GB"/>
        </w:rPr>
      </w:pPr>
    </w:p>
    <w:p w14:paraId="087863FE" w14:textId="77777777" w:rsidR="00434E99" w:rsidRDefault="00434E99" w:rsidP="00434E99">
      <w:pPr>
        <w:keepNext/>
        <w:spacing w:before="240" w:after="60" w:line="276" w:lineRule="auto"/>
        <w:outlineLvl w:val="0"/>
        <w:rPr>
          <w:rFonts w:ascii="Arial" w:hAnsi="Arial"/>
          <w:b/>
          <w:bCs/>
          <w:kern w:val="32"/>
          <w:lang w:val="en-GB" w:eastAsia="en-GB"/>
        </w:rPr>
      </w:pPr>
    </w:p>
    <w:p w14:paraId="0DA0AB18" w14:textId="77777777" w:rsidR="00434E99" w:rsidRDefault="00434E99" w:rsidP="00434E99">
      <w:pPr>
        <w:keepNext/>
        <w:spacing w:before="240" w:after="60" w:line="276" w:lineRule="auto"/>
        <w:outlineLvl w:val="0"/>
        <w:rPr>
          <w:rFonts w:ascii="Arial" w:hAnsi="Arial"/>
          <w:b/>
          <w:bCs/>
          <w:kern w:val="32"/>
          <w:lang w:val="en-GB" w:eastAsia="en-GB"/>
        </w:rPr>
      </w:pPr>
    </w:p>
    <w:p w14:paraId="67D06473" w14:textId="77777777" w:rsidR="00434E99" w:rsidRDefault="00434E99" w:rsidP="00434E99">
      <w:pPr>
        <w:keepNext/>
        <w:spacing w:before="240" w:after="60" w:line="276" w:lineRule="auto"/>
        <w:outlineLvl w:val="0"/>
        <w:rPr>
          <w:rFonts w:ascii="Arial" w:hAnsi="Arial"/>
          <w:b/>
          <w:bCs/>
          <w:kern w:val="32"/>
          <w:lang w:val="en-GB" w:eastAsia="en-GB"/>
        </w:rPr>
      </w:pPr>
    </w:p>
    <w:p w14:paraId="17513950" w14:textId="77777777" w:rsidR="00434E99" w:rsidRPr="00B95BCF" w:rsidRDefault="00434E99" w:rsidP="00434E99">
      <w:pPr>
        <w:keepNext/>
        <w:spacing w:before="240" w:after="60" w:line="276" w:lineRule="auto"/>
        <w:outlineLvl w:val="0"/>
        <w:rPr>
          <w:rFonts w:ascii="Arial" w:hAnsi="Arial"/>
          <w:kern w:val="32"/>
          <w:lang w:val="en-GB" w:eastAsia="en-GB"/>
        </w:rPr>
      </w:pPr>
      <w:r>
        <w:rPr>
          <w:rFonts w:ascii="Arial" w:hAnsi="Arial"/>
          <w:kern w:val="32"/>
          <w:lang w:val="en-GB" w:eastAsia="en-GB"/>
        </w:rPr>
        <w:lastRenderedPageBreak/>
        <w:t>GOVERNMENT DEPARTMENT/S’ LETTERS INDICATING LOCAL AREA LAND USAGE RIGHTS</w:t>
      </w:r>
    </w:p>
    <w:p w14:paraId="221064B7" w14:textId="77777777" w:rsidR="00434E99" w:rsidRPr="00BD50B4" w:rsidRDefault="00434E99" w:rsidP="00434E99">
      <w:pPr>
        <w:keepNext/>
        <w:spacing w:before="240" w:after="60" w:line="276" w:lineRule="auto"/>
        <w:outlineLvl w:val="0"/>
        <w:rPr>
          <w:rFonts w:asciiTheme="minorHAnsi" w:hAnsiTheme="minorHAnsi" w:cstheme="minorHAnsi"/>
          <w:b/>
          <w:bCs/>
          <w:kern w:val="32"/>
          <w:lang w:val="en-GB" w:eastAsia="en-GB"/>
        </w:rPr>
      </w:pPr>
    </w:p>
    <w:p w14:paraId="69F4923A" w14:textId="297C4851" w:rsidR="00434E99" w:rsidRDefault="00434E99" w:rsidP="00434E99">
      <w:pPr>
        <w:keepNext/>
        <w:spacing w:before="240" w:after="60" w:line="276" w:lineRule="auto"/>
        <w:jc w:val="center"/>
        <w:outlineLvl w:val="0"/>
        <w:rPr>
          <w:rFonts w:ascii="Arial" w:hAnsi="Arial"/>
          <w:b/>
          <w:bCs/>
          <w:kern w:val="32"/>
          <w:lang w:val="en-GB" w:eastAsia="en-GB"/>
        </w:rPr>
      </w:pPr>
      <w:bookmarkStart w:id="24" w:name="_Hlk211340797"/>
      <w:r w:rsidRPr="00BD50B4">
        <w:rPr>
          <w:rFonts w:asciiTheme="minorHAnsi" w:hAnsiTheme="minorHAnsi" w:cstheme="minorHAnsi"/>
          <w:b/>
          <w:bCs/>
          <w:i/>
          <w:iCs/>
          <w:kern w:val="32"/>
          <w:lang w:val="en-GB" w:eastAsia="en-GB"/>
        </w:rPr>
        <w:t xml:space="preserve">[Non-submission will </w:t>
      </w:r>
      <w:r w:rsidR="00085254">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bookmarkEnd w:id="24"/>
    <w:p w14:paraId="669A9B6D" w14:textId="77777777" w:rsidR="00434E99" w:rsidRDefault="00434E99" w:rsidP="00434E99">
      <w:pPr>
        <w:keepNext/>
        <w:spacing w:before="240" w:after="60" w:line="276" w:lineRule="auto"/>
        <w:outlineLvl w:val="0"/>
        <w:rPr>
          <w:rFonts w:ascii="Arial" w:hAnsi="Arial"/>
          <w:b/>
          <w:bCs/>
          <w:kern w:val="32"/>
          <w:lang w:val="en-GB" w:eastAsia="en-GB"/>
        </w:rPr>
      </w:pPr>
    </w:p>
    <w:p w14:paraId="54499510" w14:textId="77777777" w:rsidR="00434E99" w:rsidRDefault="00434E99" w:rsidP="00434E99">
      <w:pPr>
        <w:keepNext/>
        <w:spacing w:before="240" w:after="60" w:line="276" w:lineRule="auto"/>
        <w:outlineLvl w:val="0"/>
        <w:rPr>
          <w:rFonts w:ascii="Arial" w:hAnsi="Arial"/>
          <w:b/>
          <w:bCs/>
          <w:kern w:val="32"/>
          <w:lang w:val="en-GB" w:eastAsia="en-GB"/>
        </w:rPr>
      </w:pPr>
    </w:p>
    <w:p w14:paraId="25E8794E" w14:textId="77777777" w:rsidR="00434E99" w:rsidRDefault="00434E99" w:rsidP="00434E99">
      <w:pPr>
        <w:keepNext/>
        <w:spacing w:before="240" w:after="60" w:line="276" w:lineRule="auto"/>
        <w:outlineLvl w:val="0"/>
        <w:rPr>
          <w:rFonts w:ascii="Arial" w:hAnsi="Arial"/>
          <w:b/>
          <w:bCs/>
          <w:kern w:val="32"/>
          <w:lang w:val="en-GB" w:eastAsia="en-GB"/>
        </w:rPr>
      </w:pPr>
    </w:p>
    <w:p w14:paraId="62826DCA" w14:textId="77777777" w:rsidR="00434E99" w:rsidRDefault="00434E99" w:rsidP="00434E99">
      <w:pPr>
        <w:keepNext/>
        <w:spacing w:before="240" w:after="60" w:line="276" w:lineRule="auto"/>
        <w:outlineLvl w:val="0"/>
        <w:rPr>
          <w:rFonts w:ascii="Arial" w:hAnsi="Arial"/>
          <w:b/>
          <w:bCs/>
          <w:kern w:val="32"/>
          <w:lang w:val="en-GB" w:eastAsia="en-GB"/>
        </w:rPr>
      </w:pPr>
    </w:p>
    <w:p w14:paraId="40BAD106" w14:textId="77777777" w:rsidR="00434E99" w:rsidRDefault="00434E99" w:rsidP="00434E99">
      <w:pPr>
        <w:keepNext/>
        <w:spacing w:before="240" w:after="60" w:line="276" w:lineRule="auto"/>
        <w:outlineLvl w:val="0"/>
        <w:rPr>
          <w:rFonts w:ascii="Arial" w:hAnsi="Arial"/>
          <w:b/>
          <w:bCs/>
          <w:kern w:val="32"/>
          <w:lang w:val="en-GB" w:eastAsia="en-GB"/>
        </w:rPr>
      </w:pPr>
    </w:p>
    <w:p w14:paraId="59F1A992" w14:textId="77777777" w:rsidR="00434E99" w:rsidRDefault="00434E99" w:rsidP="00434E99">
      <w:pPr>
        <w:keepNext/>
        <w:spacing w:before="240" w:after="60" w:line="276" w:lineRule="auto"/>
        <w:outlineLvl w:val="0"/>
        <w:rPr>
          <w:rFonts w:ascii="Arial" w:hAnsi="Arial"/>
          <w:b/>
          <w:bCs/>
          <w:kern w:val="32"/>
          <w:lang w:val="en-GB" w:eastAsia="en-GB"/>
        </w:rPr>
      </w:pPr>
    </w:p>
    <w:p w14:paraId="27033070" w14:textId="77777777" w:rsidR="00434E99" w:rsidRDefault="00434E99" w:rsidP="00434E99">
      <w:pPr>
        <w:keepNext/>
        <w:spacing w:before="240" w:after="60" w:line="276" w:lineRule="auto"/>
        <w:outlineLvl w:val="0"/>
        <w:rPr>
          <w:rFonts w:ascii="Arial" w:hAnsi="Arial"/>
          <w:b/>
          <w:bCs/>
          <w:kern w:val="32"/>
          <w:lang w:val="en-GB" w:eastAsia="en-GB"/>
        </w:rPr>
      </w:pPr>
    </w:p>
    <w:p w14:paraId="40660FD4" w14:textId="77777777" w:rsidR="00434E99" w:rsidRDefault="00434E99" w:rsidP="00434E99">
      <w:pPr>
        <w:keepNext/>
        <w:spacing w:before="240" w:after="60" w:line="276" w:lineRule="auto"/>
        <w:outlineLvl w:val="0"/>
        <w:rPr>
          <w:rFonts w:ascii="Arial" w:hAnsi="Arial"/>
          <w:b/>
          <w:bCs/>
          <w:kern w:val="32"/>
          <w:lang w:val="en-GB" w:eastAsia="en-GB"/>
        </w:rPr>
      </w:pPr>
    </w:p>
    <w:p w14:paraId="267A1B5F" w14:textId="77777777" w:rsidR="00434E99" w:rsidRDefault="00434E99" w:rsidP="00434E99">
      <w:pPr>
        <w:keepNext/>
        <w:spacing w:before="240" w:after="60" w:line="276" w:lineRule="auto"/>
        <w:outlineLvl w:val="0"/>
        <w:rPr>
          <w:rFonts w:ascii="Arial" w:hAnsi="Arial"/>
          <w:b/>
          <w:bCs/>
          <w:kern w:val="32"/>
          <w:lang w:val="en-GB" w:eastAsia="en-GB"/>
        </w:rPr>
      </w:pPr>
    </w:p>
    <w:p w14:paraId="3578DFCF" w14:textId="77777777" w:rsidR="00434E99" w:rsidRDefault="00434E99" w:rsidP="00434E99">
      <w:pPr>
        <w:keepNext/>
        <w:spacing w:before="240" w:after="60" w:line="276" w:lineRule="auto"/>
        <w:outlineLvl w:val="0"/>
        <w:rPr>
          <w:rFonts w:ascii="Arial" w:hAnsi="Arial"/>
          <w:b/>
          <w:bCs/>
          <w:kern w:val="32"/>
          <w:lang w:val="en-GB" w:eastAsia="en-GB"/>
        </w:rPr>
      </w:pPr>
    </w:p>
    <w:p w14:paraId="792EC8EF" w14:textId="77777777" w:rsidR="00434E99" w:rsidRDefault="00434E99" w:rsidP="00434E99">
      <w:pPr>
        <w:keepNext/>
        <w:spacing w:before="240" w:after="60" w:line="276" w:lineRule="auto"/>
        <w:outlineLvl w:val="0"/>
        <w:rPr>
          <w:rFonts w:ascii="Arial" w:hAnsi="Arial"/>
          <w:b/>
          <w:bCs/>
          <w:kern w:val="32"/>
          <w:lang w:val="en-GB" w:eastAsia="en-GB"/>
        </w:rPr>
      </w:pPr>
    </w:p>
    <w:p w14:paraId="12DF76A2" w14:textId="77777777" w:rsidR="00434E99" w:rsidRDefault="00434E99" w:rsidP="00434E99">
      <w:pPr>
        <w:keepNext/>
        <w:spacing w:before="240" w:after="60" w:line="276" w:lineRule="auto"/>
        <w:outlineLvl w:val="0"/>
        <w:rPr>
          <w:rFonts w:ascii="Arial" w:hAnsi="Arial"/>
          <w:b/>
          <w:bCs/>
          <w:kern w:val="32"/>
          <w:lang w:val="en-GB" w:eastAsia="en-GB"/>
        </w:rPr>
      </w:pPr>
    </w:p>
    <w:p w14:paraId="21D6D76E" w14:textId="77777777" w:rsidR="00434E99" w:rsidRDefault="00434E99" w:rsidP="00434E99">
      <w:pPr>
        <w:keepNext/>
        <w:spacing w:before="240" w:after="60" w:line="276" w:lineRule="auto"/>
        <w:outlineLvl w:val="0"/>
        <w:rPr>
          <w:rFonts w:ascii="Arial" w:hAnsi="Arial"/>
          <w:b/>
          <w:bCs/>
          <w:kern w:val="32"/>
          <w:lang w:val="en-GB" w:eastAsia="en-GB"/>
        </w:rPr>
      </w:pPr>
    </w:p>
    <w:p w14:paraId="4A1361BD" w14:textId="77777777" w:rsidR="00434E99" w:rsidRDefault="00434E99" w:rsidP="00434E99">
      <w:pPr>
        <w:keepNext/>
        <w:spacing w:before="240" w:after="60" w:line="276" w:lineRule="auto"/>
        <w:outlineLvl w:val="0"/>
        <w:rPr>
          <w:rFonts w:ascii="Arial" w:hAnsi="Arial"/>
          <w:b/>
          <w:bCs/>
          <w:kern w:val="32"/>
          <w:lang w:val="en-GB" w:eastAsia="en-GB"/>
        </w:rPr>
      </w:pPr>
    </w:p>
    <w:p w14:paraId="64997423" w14:textId="77777777" w:rsidR="00434E99" w:rsidRDefault="00434E99" w:rsidP="00434E99">
      <w:pPr>
        <w:keepNext/>
        <w:spacing w:before="240" w:after="60" w:line="276" w:lineRule="auto"/>
        <w:outlineLvl w:val="0"/>
        <w:rPr>
          <w:rFonts w:ascii="Arial" w:hAnsi="Arial"/>
          <w:b/>
          <w:bCs/>
          <w:kern w:val="32"/>
          <w:lang w:val="en-GB" w:eastAsia="en-GB"/>
        </w:rPr>
      </w:pPr>
    </w:p>
    <w:p w14:paraId="6E0952CE" w14:textId="77777777" w:rsidR="00434E99" w:rsidRDefault="00434E99" w:rsidP="00434E99">
      <w:pPr>
        <w:keepNext/>
        <w:spacing w:before="240" w:after="60" w:line="276" w:lineRule="auto"/>
        <w:outlineLvl w:val="0"/>
        <w:rPr>
          <w:rFonts w:ascii="Arial" w:hAnsi="Arial"/>
          <w:b/>
          <w:bCs/>
          <w:kern w:val="32"/>
          <w:lang w:val="en-GB" w:eastAsia="en-GB"/>
        </w:rPr>
      </w:pPr>
    </w:p>
    <w:p w14:paraId="76BA9ED8" w14:textId="77777777" w:rsidR="00434E99" w:rsidRDefault="00434E99" w:rsidP="00434E99">
      <w:pPr>
        <w:rPr>
          <w:rFonts w:ascii="Arial" w:hAnsi="Arial"/>
          <w:b/>
          <w:bCs/>
          <w:kern w:val="32"/>
          <w:lang w:val="en-GB" w:eastAsia="en-GB"/>
        </w:rPr>
      </w:pPr>
      <w:r>
        <w:rPr>
          <w:rFonts w:ascii="Arial" w:hAnsi="Arial"/>
          <w:b/>
          <w:bCs/>
          <w:kern w:val="32"/>
          <w:lang w:val="en-GB" w:eastAsia="en-GB"/>
        </w:rPr>
        <w:br w:type="page"/>
      </w:r>
    </w:p>
    <w:p w14:paraId="706CC7F7" w14:textId="77777777" w:rsidR="00434E99" w:rsidRDefault="00434E99" w:rsidP="00434E99">
      <w:pPr>
        <w:keepNext/>
        <w:spacing w:before="240" w:after="60" w:line="276" w:lineRule="auto"/>
        <w:outlineLvl w:val="0"/>
        <w:rPr>
          <w:rFonts w:ascii="Arial" w:hAnsi="Arial"/>
          <w:b/>
          <w:bCs/>
          <w:kern w:val="32"/>
          <w:lang w:val="en-GB" w:eastAsia="en-GB"/>
        </w:rPr>
      </w:pPr>
    </w:p>
    <w:p w14:paraId="1840468B" w14:textId="77777777" w:rsidR="00434E99" w:rsidRDefault="00434E99" w:rsidP="00434E99">
      <w:pPr>
        <w:keepNext/>
        <w:spacing w:before="240" w:after="60" w:line="276" w:lineRule="auto"/>
        <w:outlineLvl w:val="0"/>
        <w:rPr>
          <w:rFonts w:ascii="Arial" w:hAnsi="Arial"/>
          <w:b/>
          <w:bCs/>
          <w:kern w:val="32"/>
          <w:lang w:val="en-GB" w:eastAsia="en-GB"/>
        </w:rPr>
      </w:pPr>
    </w:p>
    <w:p w14:paraId="4CF9D199" w14:textId="4142B809" w:rsidR="00434E99" w:rsidRDefault="00434E99" w:rsidP="00434E99">
      <w:pPr>
        <w:keepNext/>
        <w:spacing w:before="240" w:after="60" w:line="276" w:lineRule="auto"/>
        <w:outlineLvl w:val="0"/>
        <w:rPr>
          <w:noProof/>
        </w:rPr>
      </w:pPr>
      <w:r w:rsidRPr="00312EA1">
        <w:rPr>
          <w:rFonts w:ascii="Arial" w:hAnsi="Arial"/>
          <w:kern w:val="32"/>
          <w:lang w:val="en-GB" w:eastAsia="en-GB"/>
        </w:rPr>
        <w:t>OFF TAKE AGREEMENT</w:t>
      </w:r>
      <w:r>
        <w:rPr>
          <w:rFonts w:ascii="Arial" w:hAnsi="Arial"/>
          <w:b/>
          <w:bCs/>
          <w:kern w:val="32"/>
          <w:lang w:val="en-GB" w:eastAsia="en-GB"/>
        </w:rPr>
        <w:tab/>
      </w:r>
      <w:r>
        <w:rPr>
          <w:rFonts w:ascii="Arial" w:hAnsi="Arial"/>
          <w:b/>
          <w:bCs/>
          <w:kern w:val="32"/>
          <w:lang w:val="en-GB" w:eastAsia="en-GB"/>
        </w:rPr>
        <w:tab/>
      </w:r>
      <w:r>
        <w:rPr>
          <w:rFonts w:ascii="Arial" w:hAnsi="Arial"/>
          <w:b/>
          <w:bCs/>
          <w:kern w:val="32"/>
          <w:lang w:val="en-GB" w:eastAsia="en-GB"/>
        </w:rPr>
        <w:tab/>
      </w:r>
    </w:p>
    <w:p w14:paraId="01E37E7F" w14:textId="77777777" w:rsidR="003004B4" w:rsidRDefault="003004B4" w:rsidP="003004B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 xml:space="preserve">[Non-submission will </w:t>
      </w:r>
      <w:r>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p w14:paraId="4F65611B" w14:textId="77777777" w:rsidR="003004B4" w:rsidRDefault="003004B4" w:rsidP="00434E99">
      <w:pPr>
        <w:keepNext/>
        <w:spacing w:before="240" w:after="60" w:line="276" w:lineRule="auto"/>
        <w:outlineLvl w:val="0"/>
        <w:rPr>
          <w:noProof/>
        </w:rPr>
      </w:pPr>
    </w:p>
    <w:p w14:paraId="343344B0" w14:textId="77777777" w:rsidR="003004B4" w:rsidRPr="00BD2283" w:rsidRDefault="003004B4" w:rsidP="00434E99">
      <w:pPr>
        <w:keepNext/>
        <w:spacing w:before="240" w:after="60" w:line="276" w:lineRule="auto"/>
        <w:outlineLvl w:val="0"/>
        <w:rPr>
          <w:rFonts w:ascii="Arial" w:hAnsi="Arial"/>
          <w:b/>
          <w:bCs/>
          <w:kern w:val="32"/>
          <w:lang w:val="en-GB" w:eastAsia="en-GB"/>
        </w:rPr>
      </w:pPr>
    </w:p>
    <w:p w14:paraId="26EABF70" w14:textId="77777777" w:rsidR="00434E99" w:rsidRPr="00BD2283" w:rsidRDefault="00434E99" w:rsidP="00434E99">
      <w:pPr>
        <w:rPr>
          <w:rFonts w:ascii="Arial" w:hAnsi="Arial"/>
          <w:lang w:val="en-GB" w:eastAsia="en-GB"/>
        </w:rPr>
      </w:pPr>
    </w:p>
    <w:p w14:paraId="16BEF1E6" w14:textId="77777777" w:rsidR="00434E99" w:rsidRDefault="00434E99" w:rsidP="00434E99"/>
    <w:p w14:paraId="3652BF99" w14:textId="77777777" w:rsidR="00434E99" w:rsidRDefault="00434E99" w:rsidP="00434E99">
      <w:pPr>
        <w:rPr>
          <w:rFonts w:ascii="Arial" w:hAnsi="Arial"/>
          <w:lang w:val="en-GB" w:eastAsia="en-GB"/>
        </w:rPr>
      </w:pPr>
    </w:p>
    <w:p w14:paraId="1F8D2F85" w14:textId="77777777" w:rsidR="00434E99" w:rsidRDefault="00434E99" w:rsidP="00434E99">
      <w:pPr>
        <w:rPr>
          <w:rFonts w:ascii="Arial" w:hAnsi="Arial"/>
          <w:lang w:val="en-GB" w:eastAsia="en-GB"/>
        </w:rPr>
      </w:pPr>
    </w:p>
    <w:p w14:paraId="0664BA1E" w14:textId="77777777" w:rsidR="00434E99" w:rsidRDefault="00434E99" w:rsidP="00434E99">
      <w:pPr>
        <w:rPr>
          <w:rFonts w:ascii="Arial" w:hAnsi="Arial"/>
          <w:lang w:val="en-GB" w:eastAsia="en-GB"/>
        </w:rPr>
      </w:pPr>
    </w:p>
    <w:p w14:paraId="6144B83C" w14:textId="77777777" w:rsidR="00434E99" w:rsidRDefault="00434E99" w:rsidP="00434E99">
      <w:pPr>
        <w:rPr>
          <w:rFonts w:ascii="Arial" w:hAnsi="Arial"/>
          <w:lang w:val="en-GB" w:eastAsia="en-GB"/>
        </w:rPr>
      </w:pPr>
    </w:p>
    <w:p w14:paraId="245CBD80" w14:textId="77777777" w:rsidR="00434E99" w:rsidRDefault="00434E99" w:rsidP="00434E99">
      <w:pPr>
        <w:rPr>
          <w:rFonts w:ascii="Arial" w:hAnsi="Arial"/>
          <w:lang w:val="en-GB" w:eastAsia="en-GB"/>
        </w:rPr>
      </w:pPr>
      <w:r>
        <w:rPr>
          <w:rFonts w:ascii="Arial" w:hAnsi="Arial"/>
          <w:lang w:val="en-GB" w:eastAsia="en-GB"/>
        </w:rPr>
        <w:br w:type="page"/>
      </w:r>
    </w:p>
    <w:p w14:paraId="14DE99F7" w14:textId="77777777" w:rsidR="00434E99" w:rsidRDefault="00434E99" w:rsidP="00434E99">
      <w:pPr>
        <w:rPr>
          <w:rFonts w:ascii="Arial" w:hAnsi="Arial"/>
          <w:lang w:val="en-GB" w:eastAsia="en-GB"/>
        </w:rPr>
      </w:pPr>
    </w:p>
    <w:p w14:paraId="3AC550A1" w14:textId="77777777" w:rsidR="00434E99" w:rsidRDefault="00434E99" w:rsidP="00434E99">
      <w:pPr>
        <w:rPr>
          <w:rFonts w:ascii="Arial" w:hAnsi="Arial"/>
          <w:lang w:val="en-GB" w:eastAsia="en-GB"/>
        </w:rPr>
      </w:pPr>
    </w:p>
    <w:p w14:paraId="3EB2F74C" w14:textId="77777777" w:rsidR="00434E99" w:rsidRDefault="00434E99" w:rsidP="00434E99">
      <w:pPr>
        <w:rPr>
          <w:rFonts w:ascii="Arial" w:hAnsi="Arial"/>
          <w:lang w:val="en-GB" w:eastAsia="en-GB"/>
        </w:rPr>
      </w:pPr>
    </w:p>
    <w:p w14:paraId="72C5EB09" w14:textId="77777777" w:rsidR="00434E99" w:rsidRDefault="00434E99" w:rsidP="00434E99">
      <w:pPr>
        <w:rPr>
          <w:rFonts w:ascii="Arial" w:hAnsi="Arial"/>
          <w:lang w:val="en-GB" w:eastAsia="en-GB"/>
        </w:rPr>
      </w:pPr>
    </w:p>
    <w:p w14:paraId="2DD69C9A" w14:textId="77777777" w:rsidR="00434E99" w:rsidRDefault="00434E99" w:rsidP="00434E99">
      <w:pPr>
        <w:rPr>
          <w:rFonts w:ascii="Arial" w:hAnsi="Arial"/>
          <w:lang w:val="en-GB" w:eastAsia="en-GB"/>
        </w:rPr>
      </w:pPr>
      <w:r>
        <w:rPr>
          <w:rFonts w:ascii="Arial" w:hAnsi="Arial"/>
          <w:lang w:val="en-GB" w:eastAsia="en-GB"/>
        </w:rPr>
        <w:t>AGRICULTURE LAND USE PLAN</w:t>
      </w:r>
    </w:p>
    <w:p w14:paraId="1D427BD1" w14:textId="77777777" w:rsidR="00434E99" w:rsidRDefault="00434E99" w:rsidP="00434E99">
      <w:pPr>
        <w:rPr>
          <w:rFonts w:ascii="Arial" w:hAnsi="Arial"/>
          <w:lang w:val="en-GB" w:eastAsia="en-GB"/>
        </w:rPr>
      </w:pPr>
    </w:p>
    <w:p w14:paraId="1A94B96D" w14:textId="77777777" w:rsidR="00434E99" w:rsidRDefault="00434E99" w:rsidP="00434E99">
      <w:pPr>
        <w:rPr>
          <w:rFonts w:ascii="Arial" w:hAnsi="Arial"/>
          <w:lang w:val="en-GB" w:eastAsia="en-GB"/>
        </w:rPr>
      </w:pPr>
    </w:p>
    <w:p w14:paraId="0273342C" w14:textId="77777777" w:rsidR="003004B4" w:rsidRDefault="003004B4" w:rsidP="003004B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 xml:space="preserve">[Non-submission will </w:t>
      </w:r>
      <w:r>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p w14:paraId="569A3C6D" w14:textId="6E74F2A2" w:rsidR="00434E99" w:rsidRDefault="00434E99" w:rsidP="00434E99"/>
    <w:p w14:paraId="760CF36B" w14:textId="77777777" w:rsidR="00434E99" w:rsidRPr="00BD2283" w:rsidRDefault="00434E99" w:rsidP="00434E99">
      <w:pPr>
        <w:rPr>
          <w:rFonts w:ascii="Arial" w:hAnsi="Arial"/>
          <w:lang w:val="en-GB" w:eastAsia="en-GB"/>
        </w:rPr>
      </w:pPr>
    </w:p>
    <w:p w14:paraId="69E33732" w14:textId="77777777" w:rsidR="00434E99" w:rsidRPr="00BD2283" w:rsidRDefault="00434E99" w:rsidP="00434E99">
      <w:pPr>
        <w:rPr>
          <w:rFonts w:ascii="Arial" w:hAnsi="Arial"/>
          <w:lang w:val="en-GB" w:eastAsia="en-GB"/>
        </w:rPr>
      </w:pPr>
    </w:p>
    <w:p w14:paraId="4CC96596" w14:textId="77777777" w:rsidR="00434E99" w:rsidRPr="00BD2283" w:rsidRDefault="00434E99" w:rsidP="00434E99">
      <w:pPr>
        <w:rPr>
          <w:rFonts w:ascii="Arial" w:hAnsi="Arial"/>
          <w:lang w:val="en-GB" w:eastAsia="en-GB"/>
        </w:rPr>
      </w:pPr>
    </w:p>
    <w:p w14:paraId="654AFEF6" w14:textId="77777777" w:rsidR="00434E99" w:rsidRPr="00BD2283" w:rsidRDefault="00434E99" w:rsidP="00434E99">
      <w:pPr>
        <w:rPr>
          <w:rFonts w:ascii="Arial" w:hAnsi="Arial"/>
          <w:lang w:val="en-GB" w:eastAsia="en-GB"/>
        </w:rPr>
      </w:pPr>
    </w:p>
    <w:p w14:paraId="09240A8C" w14:textId="77777777" w:rsidR="00434E99" w:rsidRPr="00BD2283" w:rsidRDefault="00434E99" w:rsidP="00434E99">
      <w:pPr>
        <w:rPr>
          <w:rFonts w:ascii="Arial" w:hAnsi="Arial"/>
          <w:lang w:val="en-GB" w:eastAsia="en-GB"/>
        </w:rPr>
      </w:pPr>
    </w:p>
    <w:p w14:paraId="46B554E8" w14:textId="77777777" w:rsidR="00434E99" w:rsidRPr="00BD2283" w:rsidRDefault="00434E99" w:rsidP="00434E99">
      <w:pPr>
        <w:rPr>
          <w:rFonts w:ascii="Arial" w:hAnsi="Arial"/>
          <w:lang w:val="en-GB" w:eastAsia="en-GB"/>
        </w:rPr>
      </w:pPr>
    </w:p>
    <w:p w14:paraId="35871D07" w14:textId="77777777" w:rsidR="00434E99" w:rsidRPr="00BD2283" w:rsidRDefault="00434E99" w:rsidP="00434E99">
      <w:pPr>
        <w:rPr>
          <w:rFonts w:ascii="Arial" w:hAnsi="Arial"/>
          <w:lang w:val="en-GB" w:eastAsia="en-GB"/>
        </w:rPr>
      </w:pPr>
    </w:p>
    <w:p w14:paraId="1B7159BB" w14:textId="77777777" w:rsidR="00434E99" w:rsidRDefault="00434E99" w:rsidP="00434E99"/>
    <w:p w14:paraId="668C19A6" w14:textId="77777777" w:rsidR="00434E99" w:rsidRDefault="00434E99" w:rsidP="00434E99">
      <w:pPr>
        <w:ind w:firstLine="720"/>
        <w:rPr>
          <w:rFonts w:ascii="Arial" w:hAnsi="Arial"/>
          <w:lang w:val="en-GB" w:eastAsia="en-GB"/>
        </w:rPr>
      </w:pPr>
    </w:p>
    <w:p w14:paraId="27C0D06B" w14:textId="77777777" w:rsidR="00434E99" w:rsidRDefault="00434E99" w:rsidP="00434E99">
      <w:pPr>
        <w:rPr>
          <w:rFonts w:ascii="Arial" w:hAnsi="Arial"/>
          <w:lang w:val="en-GB" w:eastAsia="en-GB"/>
        </w:rPr>
      </w:pPr>
      <w:r>
        <w:rPr>
          <w:rFonts w:ascii="Arial" w:hAnsi="Arial"/>
          <w:lang w:val="en-GB" w:eastAsia="en-GB"/>
        </w:rPr>
        <w:br w:type="page"/>
      </w:r>
    </w:p>
    <w:p w14:paraId="2B086DEB" w14:textId="77777777" w:rsidR="00434E99" w:rsidRDefault="00434E99" w:rsidP="00434E99">
      <w:pPr>
        <w:rPr>
          <w:rFonts w:ascii="Arial" w:hAnsi="Arial"/>
          <w:lang w:val="en-GB" w:eastAsia="en-GB"/>
        </w:rPr>
      </w:pPr>
    </w:p>
    <w:p w14:paraId="7D6D8A10" w14:textId="77777777" w:rsidR="00434E99" w:rsidRDefault="00434E99" w:rsidP="00434E99">
      <w:pPr>
        <w:rPr>
          <w:rFonts w:ascii="Arial" w:hAnsi="Arial"/>
          <w:lang w:val="en-GB" w:eastAsia="en-GB"/>
        </w:rPr>
      </w:pPr>
    </w:p>
    <w:p w14:paraId="6E5682C4" w14:textId="77777777" w:rsidR="00434E99" w:rsidRDefault="00434E99" w:rsidP="00434E99">
      <w:pPr>
        <w:rPr>
          <w:rFonts w:ascii="Arial" w:hAnsi="Arial"/>
          <w:lang w:val="en-GB" w:eastAsia="en-GB"/>
        </w:rPr>
      </w:pPr>
    </w:p>
    <w:p w14:paraId="6AD85F3E" w14:textId="77777777" w:rsidR="00434E99" w:rsidRDefault="00434E99" w:rsidP="00434E99">
      <w:pPr>
        <w:rPr>
          <w:rFonts w:ascii="Arial" w:hAnsi="Arial"/>
          <w:lang w:val="en-GB" w:eastAsia="en-GB"/>
        </w:rPr>
      </w:pPr>
    </w:p>
    <w:p w14:paraId="09CACC3B" w14:textId="77777777" w:rsidR="00434E99" w:rsidRDefault="00434E99" w:rsidP="00434E99">
      <w:pPr>
        <w:rPr>
          <w:rFonts w:ascii="Arial" w:hAnsi="Arial"/>
          <w:lang w:val="en-GB" w:eastAsia="en-GB"/>
        </w:rPr>
      </w:pPr>
      <w:r>
        <w:rPr>
          <w:rFonts w:ascii="Arial" w:hAnsi="Arial"/>
          <w:lang w:val="en-GB" w:eastAsia="en-GB"/>
        </w:rPr>
        <w:t>NON-AGRICULTURE LAND USE PLAN</w:t>
      </w:r>
    </w:p>
    <w:p w14:paraId="4409ACE7" w14:textId="77777777" w:rsidR="00434E99" w:rsidRDefault="00434E99" w:rsidP="00434E99">
      <w:pPr>
        <w:rPr>
          <w:rFonts w:ascii="Arial" w:hAnsi="Arial"/>
          <w:lang w:val="en-GB" w:eastAsia="en-GB"/>
        </w:rPr>
      </w:pPr>
    </w:p>
    <w:p w14:paraId="710FE38D" w14:textId="77777777" w:rsidR="00220BBE" w:rsidRDefault="00220BBE" w:rsidP="00220BBE">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 xml:space="preserve">[Non-submission will </w:t>
      </w:r>
      <w:r>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p w14:paraId="3AA7965F" w14:textId="77777777" w:rsidR="00434E99" w:rsidRPr="00BD2283" w:rsidRDefault="00434E99" w:rsidP="00434E99">
      <w:pPr>
        <w:rPr>
          <w:rFonts w:ascii="Arial" w:hAnsi="Arial"/>
          <w:lang w:val="en-GB" w:eastAsia="en-GB"/>
        </w:rPr>
      </w:pPr>
    </w:p>
    <w:p w14:paraId="4A409F71" w14:textId="77777777" w:rsidR="00434E99" w:rsidRPr="00BD2283" w:rsidRDefault="00434E99" w:rsidP="00434E99">
      <w:pPr>
        <w:rPr>
          <w:rFonts w:ascii="Arial" w:hAnsi="Arial"/>
          <w:lang w:val="en-GB" w:eastAsia="en-GB"/>
        </w:rPr>
      </w:pPr>
    </w:p>
    <w:p w14:paraId="2C317F3A" w14:textId="77777777" w:rsidR="00434E99" w:rsidRPr="00BD2283" w:rsidRDefault="00434E99" w:rsidP="00434E99">
      <w:pPr>
        <w:rPr>
          <w:rFonts w:ascii="Arial" w:hAnsi="Arial"/>
          <w:lang w:val="en-GB" w:eastAsia="en-GB"/>
        </w:rPr>
      </w:pPr>
    </w:p>
    <w:p w14:paraId="01EAB15C" w14:textId="77777777" w:rsidR="00434E99" w:rsidRPr="00BD2283" w:rsidRDefault="00434E99" w:rsidP="00434E99">
      <w:pPr>
        <w:rPr>
          <w:rFonts w:ascii="Arial" w:hAnsi="Arial"/>
          <w:lang w:val="en-GB" w:eastAsia="en-GB"/>
        </w:rPr>
      </w:pPr>
    </w:p>
    <w:p w14:paraId="23A2CF5F" w14:textId="77777777" w:rsidR="00434E99" w:rsidRDefault="00434E99" w:rsidP="00434E99"/>
    <w:p w14:paraId="37FA24CA" w14:textId="77777777" w:rsidR="00434E99" w:rsidRDefault="00434E99" w:rsidP="00434E99">
      <w:pPr>
        <w:rPr>
          <w:rFonts w:ascii="Arial" w:hAnsi="Arial"/>
          <w:lang w:val="en-GB" w:eastAsia="en-GB"/>
        </w:rPr>
      </w:pPr>
      <w:r>
        <w:rPr>
          <w:rFonts w:ascii="Arial" w:hAnsi="Arial"/>
          <w:lang w:val="en-GB" w:eastAsia="en-GB"/>
        </w:rPr>
        <w:br w:type="page"/>
      </w:r>
    </w:p>
    <w:p w14:paraId="1262297C" w14:textId="77777777" w:rsidR="00434E99" w:rsidRDefault="00434E99" w:rsidP="00434E99">
      <w:pPr>
        <w:rPr>
          <w:rFonts w:ascii="Arial" w:hAnsi="Arial"/>
          <w:lang w:val="en-GB" w:eastAsia="en-GB"/>
        </w:rPr>
      </w:pPr>
    </w:p>
    <w:p w14:paraId="5ADE3431" w14:textId="77777777" w:rsidR="00434E99" w:rsidRDefault="00434E99" w:rsidP="00434E99">
      <w:pPr>
        <w:rPr>
          <w:rFonts w:ascii="Arial" w:hAnsi="Arial"/>
          <w:lang w:val="en-GB" w:eastAsia="en-GB"/>
        </w:rPr>
      </w:pPr>
    </w:p>
    <w:p w14:paraId="05B342F1" w14:textId="77777777" w:rsidR="00434E99" w:rsidRDefault="00434E99" w:rsidP="00434E99">
      <w:pPr>
        <w:rPr>
          <w:rFonts w:ascii="Arial" w:hAnsi="Arial"/>
          <w:lang w:val="en-GB" w:eastAsia="en-GB"/>
        </w:rPr>
      </w:pPr>
    </w:p>
    <w:p w14:paraId="491BC4BB" w14:textId="77777777" w:rsidR="00434E99" w:rsidRDefault="00434E99" w:rsidP="00434E99">
      <w:pPr>
        <w:rPr>
          <w:rFonts w:ascii="Arial" w:hAnsi="Arial"/>
          <w:lang w:val="en-GB" w:eastAsia="en-GB"/>
        </w:rPr>
      </w:pPr>
      <w:r>
        <w:rPr>
          <w:rFonts w:ascii="Arial" w:hAnsi="Arial"/>
          <w:lang w:val="en-GB" w:eastAsia="en-GB"/>
        </w:rPr>
        <w:t>TWO (2) LETTERS OF PROJECT SUPPORT FROM GOVERNMENT OR SOE’s.</w:t>
      </w:r>
    </w:p>
    <w:p w14:paraId="49572814" w14:textId="77777777" w:rsidR="00434E99" w:rsidRDefault="00434E99" w:rsidP="00434E99">
      <w:pPr>
        <w:rPr>
          <w:rFonts w:ascii="Arial" w:hAnsi="Arial"/>
          <w:lang w:val="en-GB" w:eastAsia="en-GB"/>
        </w:rPr>
      </w:pPr>
    </w:p>
    <w:p w14:paraId="2FA9618E" w14:textId="77777777" w:rsidR="00434E99" w:rsidRDefault="00434E99" w:rsidP="00434E99">
      <w:pPr>
        <w:rPr>
          <w:rFonts w:ascii="Arial" w:hAnsi="Arial"/>
          <w:lang w:val="en-GB" w:eastAsia="en-GB"/>
        </w:rPr>
      </w:pPr>
    </w:p>
    <w:p w14:paraId="01245B12" w14:textId="77777777" w:rsidR="000B4FA4" w:rsidRDefault="000B4FA4" w:rsidP="000B4FA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 xml:space="preserve">[Non-submission will </w:t>
      </w:r>
      <w:r>
        <w:rPr>
          <w:rFonts w:asciiTheme="minorHAnsi" w:hAnsiTheme="minorHAnsi" w:cstheme="minorHAnsi"/>
          <w:b/>
          <w:bCs/>
          <w:i/>
          <w:iCs/>
          <w:kern w:val="32"/>
          <w:lang w:val="en-GB" w:eastAsia="en-GB"/>
        </w:rPr>
        <w:t>score bid zero points</w:t>
      </w:r>
      <w:r w:rsidRPr="00BD50B4">
        <w:rPr>
          <w:rFonts w:asciiTheme="minorHAnsi" w:hAnsiTheme="minorHAnsi" w:cstheme="minorHAnsi"/>
          <w:b/>
          <w:bCs/>
          <w:i/>
          <w:iCs/>
          <w:kern w:val="32"/>
          <w:lang w:val="en-GB" w:eastAsia="en-GB"/>
        </w:rPr>
        <w:t>]</w:t>
      </w:r>
    </w:p>
    <w:p w14:paraId="101059B5" w14:textId="77777777" w:rsidR="00434E99" w:rsidRDefault="00434E99" w:rsidP="00434E99">
      <w:pPr>
        <w:rPr>
          <w:rFonts w:ascii="Arial" w:hAnsi="Arial"/>
          <w:lang w:val="en-GB" w:eastAsia="en-GB"/>
        </w:rPr>
      </w:pPr>
    </w:p>
    <w:p w14:paraId="286A902D" w14:textId="5E4E356A" w:rsidR="00CA3AC3" w:rsidRDefault="00434E99" w:rsidP="00434E99">
      <w:pPr>
        <w:rPr>
          <w:rFonts w:ascii="Arial" w:hAnsi="Arial"/>
          <w:lang w:val="en-GB" w:eastAsia="en-GB"/>
        </w:rPr>
      </w:pP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p>
    <w:p w14:paraId="2C93069A" w14:textId="77777777" w:rsidR="00CA3AC3" w:rsidRDefault="00CA3AC3">
      <w:pPr>
        <w:rPr>
          <w:rFonts w:ascii="Arial" w:hAnsi="Arial"/>
          <w:lang w:val="en-GB" w:eastAsia="en-GB"/>
        </w:rPr>
      </w:pPr>
    </w:p>
    <w:p w14:paraId="4DD42744" w14:textId="77777777" w:rsidR="00CA3AC3" w:rsidRDefault="00CA3AC3">
      <w:pPr>
        <w:rPr>
          <w:rFonts w:ascii="Arial" w:hAnsi="Arial"/>
          <w:lang w:val="en-GB" w:eastAsia="en-GB"/>
        </w:rPr>
      </w:pPr>
    </w:p>
    <w:p w14:paraId="328AF07B" w14:textId="77777777" w:rsidR="00CA3AC3" w:rsidRDefault="00CA3AC3">
      <w:pPr>
        <w:rPr>
          <w:rFonts w:ascii="Arial" w:hAnsi="Arial"/>
          <w:lang w:val="en-GB" w:eastAsia="en-GB"/>
        </w:rPr>
      </w:pPr>
    </w:p>
    <w:p w14:paraId="6ADC50B7" w14:textId="77777777" w:rsidR="00CA3AC3" w:rsidRDefault="00CA3AC3">
      <w:pPr>
        <w:rPr>
          <w:rFonts w:ascii="Arial" w:hAnsi="Arial"/>
          <w:lang w:val="en-GB" w:eastAsia="en-GB"/>
        </w:rPr>
      </w:pPr>
    </w:p>
    <w:p w14:paraId="328DC980" w14:textId="77777777" w:rsidR="00CA3AC3" w:rsidRDefault="00CA3AC3">
      <w:pPr>
        <w:rPr>
          <w:rFonts w:ascii="Arial" w:hAnsi="Arial"/>
          <w:lang w:val="en-GB" w:eastAsia="en-GB"/>
        </w:rPr>
      </w:pPr>
    </w:p>
    <w:p w14:paraId="0BC73E3D" w14:textId="77777777" w:rsidR="00CA3AC3" w:rsidRDefault="00CA3AC3">
      <w:pPr>
        <w:rPr>
          <w:rFonts w:ascii="Arial" w:hAnsi="Arial"/>
          <w:lang w:val="en-GB" w:eastAsia="en-GB"/>
        </w:rPr>
      </w:pPr>
    </w:p>
    <w:p w14:paraId="4BB256B0" w14:textId="77777777" w:rsidR="00CA3AC3" w:rsidRDefault="00CA3AC3">
      <w:pPr>
        <w:rPr>
          <w:rFonts w:ascii="Arial" w:hAnsi="Arial"/>
          <w:lang w:val="en-GB" w:eastAsia="en-GB"/>
        </w:rPr>
      </w:pPr>
    </w:p>
    <w:p w14:paraId="0BAEF2A0" w14:textId="77777777" w:rsidR="00CA3AC3" w:rsidRDefault="00CA3AC3">
      <w:pPr>
        <w:rPr>
          <w:rFonts w:ascii="Arial" w:hAnsi="Arial"/>
          <w:lang w:val="en-GB" w:eastAsia="en-GB"/>
        </w:rPr>
      </w:pPr>
    </w:p>
    <w:p w14:paraId="4DFC6BAA" w14:textId="77777777" w:rsidR="00CA3AC3" w:rsidRDefault="00CA3AC3">
      <w:pPr>
        <w:rPr>
          <w:rFonts w:ascii="Arial" w:hAnsi="Arial"/>
          <w:lang w:val="en-GB" w:eastAsia="en-GB"/>
        </w:rPr>
      </w:pPr>
    </w:p>
    <w:p w14:paraId="16EF4275" w14:textId="77777777" w:rsidR="00CA3AC3" w:rsidRDefault="00CA3AC3">
      <w:pPr>
        <w:rPr>
          <w:rFonts w:ascii="Arial" w:hAnsi="Arial"/>
          <w:lang w:val="en-GB" w:eastAsia="en-GB"/>
        </w:rPr>
      </w:pPr>
    </w:p>
    <w:p w14:paraId="59E5BD6B" w14:textId="77777777" w:rsidR="00CA3AC3" w:rsidRDefault="00CA3AC3">
      <w:pPr>
        <w:rPr>
          <w:rFonts w:ascii="Arial" w:hAnsi="Arial"/>
          <w:lang w:val="en-GB" w:eastAsia="en-GB"/>
        </w:rPr>
      </w:pPr>
    </w:p>
    <w:p w14:paraId="73A69094" w14:textId="77777777" w:rsidR="00CA3AC3" w:rsidRDefault="00CA3AC3">
      <w:pPr>
        <w:rPr>
          <w:rFonts w:ascii="Arial" w:hAnsi="Arial"/>
          <w:lang w:val="en-GB" w:eastAsia="en-GB"/>
        </w:rPr>
      </w:pPr>
    </w:p>
    <w:p w14:paraId="64C72FF6" w14:textId="77777777" w:rsidR="00CA3AC3" w:rsidRDefault="00CA3AC3">
      <w:pPr>
        <w:rPr>
          <w:rFonts w:ascii="Arial" w:hAnsi="Arial"/>
          <w:lang w:val="en-GB" w:eastAsia="en-GB"/>
        </w:rPr>
      </w:pPr>
    </w:p>
    <w:p w14:paraId="1EBDE9E6" w14:textId="77777777" w:rsidR="00CA3AC3" w:rsidRDefault="00CA3AC3">
      <w:pPr>
        <w:rPr>
          <w:rFonts w:ascii="Arial" w:hAnsi="Arial"/>
          <w:lang w:val="en-GB" w:eastAsia="en-GB"/>
        </w:rPr>
      </w:pPr>
    </w:p>
    <w:p w14:paraId="2DCA1104" w14:textId="77777777" w:rsidR="00CA3AC3" w:rsidRDefault="00CA3AC3">
      <w:pPr>
        <w:rPr>
          <w:rFonts w:ascii="Arial" w:hAnsi="Arial"/>
          <w:lang w:val="en-GB" w:eastAsia="en-GB"/>
        </w:rPr>
      </w:pPr>
    </w:p>
    <w:p w14:paraId="3C169363" w14:textId="77777777" w:rsidR="00CA3AC3" w:rsidRDefault="00CA3AC3">
      <w:pPr>
        <w:rPr>
          <w:rFonts w:ascii="Arial" w:hAnsi="Arial"/>
          <w:lang w:val="en-GB" w:eastAsia="en-GB"/>
        </w:rPr>
      </w:pPr>
    </w:p>
    <w:p w14:paraId="17129BE3" w14:textId="77777777" w:rsidR="00CA3AC3" w:rsidRDefault="00CA3AC3">
      <w:pPr>
        <w:rPr>
          <w:rFonts w:ascii="Arial" w:hAnsi="Arial"/>
          <w:lang w:val="en-GB" w:eastAsia="en-GB"/>
        </w:rPr>
      </w:pPr>
    </w:p>
    <w:p w14:paraId="6C5ABAD2" w14:textId="77777777" w:rsidR="00CA3AC3" w:rsidRDefault="00CA3AC3">
      <w:pPr>
        <w:rPr>
          <w:rFonts w:ascii="Arial" w:hAnsi="Arial"/>
          <w:lang w:val="en-GB" w:eastAsia="en-GB"/>
        </w:rPr>
      </w:pPr>
    </w:p>
    <w:p w14:paraId="6546FC51" w14:textId="77777777" w:rsidR="00CA3AC3" w:rsidRDefault="00CA3AC3">
      <w:pPr>
        <w:rPr>
          <w:rFonts w:ascii="Arial" w:hAnsi="Arial"/>
          <w:lang w:val="en-GB" w:eastAsia="en-GB"/>
        </w:rPr>
      </w:pPr>
    </w:p>
    <w:p w14:paraId="1BCB2CFF" w14:textId="77777777" w:rsidR="00CA3AC3" w:rsidRDefault="00CA3AC3">
      <w:pPr>
        <w:rPr>
          <w:rFonts w:ascii="Arial" w:hAnsi="Arial"/>
          <w:lang w:val="en-GB" w:eastAsia="en-GB"/>
        </w:rPr>
      </w:pPr>
    </w:p>
    <w:p w14:paraId="31C0B309" w14:textId="77777777" w:rsidR="00CA3AC3" w:rsidRDefault="00CA3AC3">
      <w:pPr>
        <w:rPr>
          <w:rFonts w:ascii="Arial" w:hAnsi="Arial"/>
          <w:lang w:val="en-GB" w:eastAsia="en-GB"/>
        </w:rPr>
      </w:pPr>
    </w:p>
    <w:p w14:paraId="6A78EA46" w14:textId="77777777" w:rsidR="00CA3AC3" w:rsidRDefault="00CA3AC3">
      <w:pPr>
        <w:rPr>
          <w:rFonts w:ascii="Arial" w:hAnsi="Arial"/>
          <w:lang w:val="en-GB" w:eastAsia="en-GB"/>
        </w:rPr>
      </w:pPr>
    </w:p>
    <w:p w14:paraId="62B3BE1C" w14:textId="77777777" w:rsidR="00CA3AC3" w:rsidRDefault="00CA3AC3">
      <w:pPr>
        <w:rPr>
          <w:rFonts w:ascii="Arial" w:hAnsi="Arial"/>
          <w:lang w:val="en-GB" w:eastAsia="en-GB"/>
        </w:rPr>
      </w:pPr>
    </w:p>
    <w:p w14:paraId="6D3605B5" w14:textId="77777777" w:rsidR="00CA3AC3" w:rsidRDefault="00CA3AC3">
      <w:pPr>
        <w:rPr>
          <w:rFonts w:ascii="Arial" w:hAnsi="Arial"/>
          <w:lang w:val="en-GB" w:eastAsia="en-GB"/>
        </w:rPr>
      </w:pPr>
    </w:p>
    <w:p w14:paraId="466BDBED" w14:textId="77777777" w:rsidR="00CA3AC3" w:rsidRDefault="00CA3AC3">
      <w:pPr>
        <w:rPr>
          <w:rFonts w:ascii="Arial" w:hAnsi="Arial"/>
          <w:lang w:val="en-GB" w:eastAsia="en-GB"/>
        </w:rPr>
      </w:pPr>
    </w:p>
    <w:p w14:paraId="7C2A8B1F" w14:textId="77777777" w:rsidR="00CA3AC3" w:rsidRDefault="00CA3AC3">
      <w:pPr>
        <w:rPr>
          <w:rFonts w:ascii="Arial" w:hAnsi="Arial"/>
          <w:lang w:val="en-GB" w:eastAsia="en-GB"/>
        </w:rPr>
      </w:pPr>
    </w:p>
    <w:p w14:paraId="27CFB4A4" w14:textId="77777777" w:rsidR="00CA3AC3" w:rsidRDefault="00CA3AC3">
      <w:pPr>
        <w:rPr>
          <w:rFonts w:ascii="Arial" w:hAnsi="Arial"/>
          <w:lang w:val="en-GB" w:eastAsia="en-GB"/>
        </w:rPr>
      </w:pPr>
    </w:p>
    <w:p w14:paraId="68359192" w14:textId="77777777" w:rsidR="00CA3AC3" w:rsidRDefault="00CA3AC3">
      <w:pPr>
        <w:rPr>
          <w:rFonts w:ascii="Arial" w:hAnsi="Arial"/>
          <w:lang w:val="en-GB" w:eastAsia="en-GB"/>
        </w:rPr>
      </w:pPr>
    </w:p>
    <w:p w14:paraId="30B118CB" w14:textId="77777777" w:rsidR="00CA3AC3" w:rsidRDefault="00CA3AC3">
      <w:pPr>
        <w:rPr>
          <w:rFonts w:ascii="Arial" w:hAnsi="Arial"/>
          <w:lang w:val="en-GB" w:eastAsia="en-GB"/>
        </w:rPr>
      </w:pPr>
    </w:p>
    <w:p w14:paraId="44CC7878" w14:textId="77777777" w:rsidR="00CA3AC3" w:rsidRDefault="00CA3AC3">
      <w:pPr>
        <w:rPr>
          <w:rFonts w:ascii="Arial" w:hAnsi="Arial"/>
          <w:lang w:val="en-GB" w:eastAsia="en-GB"/>
        </w:rPr>
      </w:pPr>
    </w:p>
    <w:p w14:paraId="0BDFD82E" w14:textId="77777777" w:rsidR="00CA3AC3" w:rsidRDefault="00CA3AC3">
      <w:pPr>
        <w:rPr>
          <w:rFonts w:ascii="Arial" w:hAnsi="Arial"/>
          <w:lang w:val="en-GB" w:eastAsia="en-GB"/>
        </w:rPr>
      </w:pPr>
    </w:p>
    <w:p w14:paraId="153A674A" w14:textId="77777777" w:rsidR="00CA3AC3" w:rsidRDefault="00CA3AC3">
      <w:pPr>
        <w:rPr>
          <w:rFonts w:ascii="Arial" w:hAnsi="Arial"/>
          <w:lang w:val="en-GB" w:eastAsia="en-GB"/>
        </w:rPr>
      </w:pPr>
    </w:p>
    <w:p w14:paraId="1B2B2CE9" w14:textId="77777777" w:rsidR="00CA3AC3" w:rsidRDefault="00CA3AC3">
      <w:pPr>
        <w:rPr>
          <w:rFonts w:ascii="Arial" w:hAnsi="Arial"/>
          <w:lang w:val="en-GB" w:eastAsia="en-GB"/>
        </w:rPr>
      </w:pPr>
    </w:p>
    <w:p w14:paraId="14EE6C0A" w14:textId="77777777" w:rsidR="00CA3AC3" w:rsidRDefault="00CA3AC3">
      <w:pPr>
        <w:rPr>
          <w:rFonts w:ascii="Arial" w:hAnsi="Arial"/>
          <w:lang w:val="en-GB" w:eastAsia="en-GB"/>
        </w:rPr>
      </w:pPr>
    </w:p>
    <w:p w14:paraId="16FBF158" w14:textId="77777777" w:rsidR="00CA3AC3" w:rsidRDefault="00CA3AC3">
      <w:pPr>
        <w:rPr>
          <w:rFonts w:ascii="Arial" w:hAnsi="Arial"/>
          <w:lang w:val="en-GB" w:eastAsia="en-GB"/>
        </w:rPr>
      </w:pPr>
    </w:p>
    <w:p w14:paraId="260321F4" w14:textId="77777777" w:rsidR="00CA3AC3" w:rsidRDefault="00CA3AC3">
      <w:pPr>
        <w:rPr>
          <w:rFonts w:ascii="Arial" w:hAnsi="Arial"/>
          <w:lang w:val="en-GB" w:eastAsia="en-GB"/>
        </w:rPr>
      </w:pPr>
    </w:p>
    <w:p w14:paraId="12F22CCC" w14:textId="77777777" w:rsidR="00CA3AC3" w:rsidRDefault="00CA3AC3">
      <w:pPr>
        <w:rPr>
          <w:rFonts w:ascii="Arial" w:hAnsi="Arial"/>
          <w:lang w:val="en-GB" w:eastAsia="en-GB"/>
        </w:rPr>
      </w:pPr>
    </w:p>
    <w:p w14:paraId="66B3D267" w14:textId="77777777" w:rsidR="00CA3AC3" w:rsidRDefault="00CA3AC3">
      <w:pPr>
        <w:rPr>
          <w:rFonts w:ascii="Arial" w:hAnsi="Arial"/>
          <w:lang w:val="en-GB" w:eastAsia="en-GB"/>
        </w:rPr>
      </w:pPr>
    </w:p>
    <w:p w14:paraId="3AEB96F5" w14:textId="77777777" w:rsidR="00CA3AC3" w:rsidRDefault="00CA3AC3">
      <w:pPr>
        <w:rPr>
          <w:rFonts w:ascii="Arial" w:hAnsi="Arial"/>
          <w:lang w:val="en-GB" w:eastAsia="en-GB"/>
        </w:rPr>
      </w:pPr>
    </w:p>
    <w:p w14:paraId="73C674CF" w14:textId="77777777" w:rsidR="00CA3AC3" w:rsidRDefault="00CA3AC3">
      <w:pPr>
        <w:rPr>
          <w:rFonts w:ascii="Arial" w:hAnsi="Arial"/>
          <w:lang w:val="en-GB" w:eastAsia="en-GB"/>
        </w:rPr>
      </w:pPr>
    </w:p>
    <w:p w14:paraId="76F74110" w14:textId="77777777" w:rsidR="00CA3AC3" w:rsidRDefault="00CA3AC3">
      <w:pPr>
        <w:rPr>
          <w:rFonts w:ascii="Arial" w:hAnsi="Arial"/>
          <w:lang w:val="en-GB" w:eastAsia="en-GB"/>
        </w:rPr>
      </w:pPr>
    </w:p>
    <w:p w14:paraId="281CC27B" w14:textId="77777777" w:rsidR="00CA3AC3" w:rsidRDefault="00CA3AC3">
      <w:pPr>
        <w:rPr>
          <w:rFonts w:ascii="Arial" w:hAnsi="Arial"/>
          <w:lang w:val="en-GB" w:eastAsia="en-GB"/>
        </w:rPr>
      </w:pPr>
    </w:p>
    <w:p w14:paraId="0CCF3BF9" w14:textId="77777777" w:rsidR="00CA3AC3" w:rsidRDefault="00CA3AC3">
      <w:pPr>
        <w:rPr>
          <w:rFonts w:ascii="Arial" w:hAnsi="Arial"/>
          <w:lang w:val="en-GB" w:eastAsia="en-GB"/>
        </w:rPr>
      </w:pPr>
    </w:p>
    <w:p w14:paraId="7E032A9C" w14:textId="77777777" w:rsidR="00CA3AC3" w:rsidRDefault="00CA3AC3">
      <w:pPr>
        <w:rPr>
          <w:rFonts w:ascii="Arial" w:hAnsi="Arial"/>
          <w:lang w:val="en-GB" w:eastAsia="en-GB"/>
        </w:rPr>
      </w:pPr>
    </w:p>
    <w:sectPr w:rsidR="00CA3AC3" w:rsidSect="00AD33CD">
      <w:pgSz w:w="11920" w:h="16840"/>
      <w:pgMar w:top="964" w:right="1004" w:bottom="851" w:left="13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70AB" w14:textId="77777777" w:rsidR="00194A73" w:rsidRDefault="00194A73">
      <w:r>
        <w:separator/>
      </w:r>
    </w:p>
  </w:endnote>
  <w:endnote w:type="continuationSeparator" w:id="0">
    <w:p w14:paraId="2CB1ADF6" w14:textId="77777777" w:rsidR="00194A73" w:rsidRDefault="0019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E66" w14:textId="11B54677" w:rsidR="00390A50" w:rsidRPr="00E33F2B" w:rsidRDefault="00194A73"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390A50" w:rsidRPr="00E33F2B">
          <w:rPr>
            <w:sz w:val="18"/>
            <w:szCs w:val="18"/>
          </w:rPr>
          <w:fldChar w:fldCharType="begin"/>
        </w:r>
        <w:r w:rsidR="00390A50" w:rsidRPr="00E33F2B">
          <w:rPr>
            <w:sz w:val="18"/>
            <w:szCs w:val="18"/>
          </w:rPr>
          <w:instrText xml:space="preserve"> PAGE   \* MERGEFORMAT </w:instrText>
        </w:r>
        <w:r w:rsidR="00390A50" w:rsidRPr="00E33F2B">
          <w:rPr>
            <w:sz w:val="18"/>
            <w:szCs w:val="18"/>
          </w:rPr>
          <w:fldChar w:fldCharType="separate"/>
        </w:r>
        <w:r w:rsidR="00390A50" w:rsidRPr="00E33F2B">
          <w:rPr>
            <w:b/>
            <w:bCs/>
            <w:noProof/>
            <w:sz w:val="18"/>
            <w:szCs w:val="18"/>
          </w:rPr>
          <w:t>2</w:t>
        </w:r>
        <w:r w:rsidR="00390A50" w:rsidRPr="00E33F2B">
          <w:rPr>
            <w:b/>
            <w:bCs/>
            <w:noProof/>
            <w:sz w:val="18"/>
            <w:szCs w:val="18"/>
          </w:rPr>
          <w:fldChar w:fldCharType="end"/>
        </w:r>
        <w:r w:rsidR="00390A50" w:rsidRPr="00E33F2B">
          <w:rPr>
            <w:b/>
            <w:bCs/>
            <w:sz w:val="18"/>
            <w:szCs w:val="18"/>
          </w:rPr>
          <w:t xml:space="preserve"> | </w:t>
        </w:r>
        <w:r w:rsidR="00390A50" w:rsidRPr="00E33F2B">
          <w:rPr>
            <w:color w:val="7F7F7F" w:themeColor="background1" w:themeShade="7F"/>
            <w:spacing w:val="60"/>
            <w:sz w:val="18"/>
            <w:szCs w:val="18"/>
          </w:rPr>
          <w:t>Page</w:t>
        </w:r>
      </w:sdtContent>
    </w:sdt>
    <w:r w:rsidR="00390A50">
      <w:rPr>
        <w:color w:val="7F7F7F" w:themeColor="background1" w:themeShade="7F"/>
        <w:spacing w:val="60"/>
        <w:sz w:val="18"/>
        <w:szCs w:val="18"/>
      </w:rPr>
      <w:t xml:space="preserve">                                                          </w:t>
    </w:r>
    <w:r w:rsidR="006535C0">
      <w:rPr>
        <w:color w:val="7F7F7F" w:themeColor="background1" w:themeShade="7F"/>
        <w:spacing w:val="60"/>
        <w:sz w:val="18"/>
        <w:szCs w:val="18"/>
      </w:rPr>
      <w:t>JU</w:t>
    </w:r>
    <w:r w:rsidR="001D442D">
      <w:rPr>
        <w:color w:val="7F7F7F" w:themeColor="background1" w:themeShade="7F"/>
        <w:spacing w:val="60"/>
        <w:sz w:val="18"/>
        <w:szCs w:val="18"/>
      </w:rPr>
      <w:t>LY</w:t>
    </w:r>
    <w:r w:rsidR="00390A50" w:rsidRPr="00E33F2B">
      <w:rPr>
        <w:color w:val="7F7F7F" w:themeColor="background1" w:themeShade="7F"/>
        <w:spacing w:val="60"/>
        <w:sz w:val="18"/>
        <w:szCs w:val="18"/>
      </w:rPr>
      <w:t xml:space="preserve"> 20</w:t>
    </w:r>
    <w:r w:rsidR="00390A50">
      <w:rPr>
        <w:color w:val="7F7F7F" w:themeColor="background1" w:themeShade="7F"/>
        <w:spacing w:val="60"/>
        <w:sz w:val="18"/>
        <w:szCs w:val="18"/>
      </w:rPr>
      <w:t>2</w:t>
    </w:r>
    <w:r w:rsidR="003F659E">
      <w:rPr>
        <w:color w:val="7F7F7F" w:themeColor="background1" w:themeShade="7F"/>
        <w:spacing w:val="60"/>
        <w:sz w:val="18"/>
        <w:szCs w:val="18"/>
      </w:rPr>
      <w:t>6</w:t>
    </w:r>
  </w:p>
  <w:p w14:paraId="2232326C" w14:textId="77777777" w:rsidR="00390A50" w:rsidRPr="00E33F2B" w:rsidRDefault="00390A5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_Hlk17106418"/>
  <w:p w14:paraId="11E65853" w14:textId="07A9A4A4" w:rsidR="00434E99" w:rsidRDefault="00434E99" w:rsidP="00434E99">
    <w:pPr>
      <w:pStyle w:val="Footer"/>
      <w:pBdr>
        <w:top w:val="single" w:sz="4" w:space="1" w:color="D9D9D9"/>
      </w:pBd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19"/>
    <w:r>
      <w:rPr>
        <w:color w:val="7F7F7F"/>
        <w:spacing w:val="60"/>
        <w:sz w:val="20"/>
        <w:szCs w:val="20"/>
      </w:rPr>
      <w:tab/>
    </w:r>
    <w:r>
      <w:rPr>
        <w:color w:val="7F7F7F"/>
        <w:spacing w:val="60"/>
        <w:sz w:val="20"/>
        <w:szCs w:val="20"/>
      </w:rPr>
      <w:tab/>
      <w:t>JU</w:t>
    </w:r>
    <w:r w:rsidR="000E0E5D">
      <w:rPr>
        <w:color w:val="7F7F7F"/>
        <w:spacing w:val="60"/>
        <w:sz w:val="20"/>
        <w:szCs w:val="20"/>
      </w:rPr>
      <w:t>LY</w:t>
    </w:r>
    <w:r>
      <w:rPr>
        <w:color w:val="7F7F7F"/>
        <w:spacing w:val="60"/>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7942" w14:textId="77777777" w:rsidR="00194A73" w:rsidRDefault="00194A73">
      <w:r>
        <w:separator/>
      </w:r>
    </w:p>
  </w:footnote>
  <w:footnote w:type="continuationSeparator" w:id="0">
    <w:p w14:paraId="0F1A6E3F" w14:textId="77777777" w:rsidR="00194A73" w:rsidRDefault="0019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3E78" w14:textId="7B615730" w:rsidR="006535C0" w:rsidRPr="000E0E5D" w:rsidRDefault="006535C0" w:rsidP="006535C0">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w:t>
    </w:r>
    <w:r w:rsidR="000E0E5D" w:rsidRPr="008E0058">
      <w:rPr>
        <w:rFonts w:asciiTheme="minorHAnsi" w:hAnsiTheme="minorHAnsi" w:cstheme="minorHAnsi"/>
        <w:b/>
        <w:bCs/>
        <w:sz w:val="16"/>
        <w:szCs w:val="16"/>
        <w:lang w:val="en-ZA"/>
      </w:rPr>
      <w:t xml:space="preserve">MONTHS </w:t>
    </w:r>
    <w:r w:rsidR="000E0E5D">
      <w:rPr>
        <w:rFonts w:asciiTheme="minorHAnsi" w:hAnsiTheme="minorHAnsi" w:cstheme="minorHAnsi"/>
        <w:b/>
        <w:bCs/>
        <w:sz w:val="16"/>
        <w:szCs w:val="16"/>
        <w:lang w:val="en-ZA"/>
      </w:rPr>
      <w:t>CONTRACT</w:t>
    </w:r>
    <w:r>
      <w:rPr>
        <w:rFonts w:asciiTheme="minorHAnsi" w:hAnsiTheme="minorHAnsi" w:cstheme="minorHAnsi"/>
        <w:b/>
        <w:bCs/>
        <w:sz w:val="16"/>
        <w:szCs w:val="16"/>
      </w:rPr>
      <w:t>:  UGU-08-</w:t>
    </w:r>
    <w:r w:rsidR="001D442D">
      <w:rPr>
        <w:rFonts w:asciiTheme="minorHAnsi" w:hAnsiTheme="minorHAnsi" w:cstheme="minorHAnsi"/>
        <w:b/>
        <w:bCs/>
        <w:sz w:val="16"/>
        <w:szCs w:val="16"/>
      </w:rPr>
      <w:t>1725</w:t>
    </w:r>
    <w:r>
      <w:rPr>
        <w:rFonts w:asciiTheme="minorHAnsi" w:hAnsiTheme="minorHAnsi" w:cstheme="minorHAnsi"/>
        <w:b/>
        <w:bCs/>
        <w:sz w:val="16"/>
        <w:szCs w:val="16"/>
      </w:rPr>
      <w:t>-2026</w:t>
    </w:r>
  </w:p>
  <w:p w14:paraId="64A31C26" w14:textId="77777777" w:rsidR="00390A50" w:rsidRPr="00544021" w:rsidRDefault="00390A50" w:rsidP="00544021">
    <w:pPr>
      <w:tabs>
        <w:tab w:val="left" w:pos="2520"/>
      </w:tabs>
      <w:rPr>
        <w:rFonts w:ascii="Calibri" w:eastAsia="Calibri" w:hAnsi="Calibri" w:cs="Tahoma"/>
        <w:b/>
        <w:sz w:val="16"/>
        <w:szCs w:val="16"/>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352E" w14:textId="4BF5F6B2" w:rsidR="00434E99" w:rsidRPr="000E0E5D" w:rsidRDefault="001D442D" w:rsidP="00E36881">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w:t>
    </w:r>
    <w:r w:rsidR="000E0E5D" w:rsidRPr="008E0058">
      <w:rPr>
        <w:rFonts w:asciiTheme="minorHAnsi" w:hAnsiTheme="minorHAnsi" w:cstheme="minorHAnsi"/>
        <w:b/>
        <w:bCs/>
        <w:sz w:val="16"/>
        <w:szCs w:val="16"/>
        <w:lang w:val="en-ZA"/>
      </w:rPr>
      <w:t xml:space="preserve">MONTHS </w:t>
    </w:r>
    <w:r w:rsidR="000E0E5D">
      <w:rPr>
        <w:rFonts w:asciiTheme="minorHAnsi" w:hAnsiTheme="minorHAnsi" w:cstheme="minorHAnsi"/>
        <w:b/>
        <w:bCs/>
        <w:sz w:val="16"/>
        <w:szCs w:val="16"/>
        <w:lang w:val="en-ZA"/>
      </w:rPr>
      <w:t>CONTRACT</w:t>
    </w:r>
    <w:r w:rsidR="00434E99">
      <w:rPr>
        <w:rFonts w:asciiTheme="minorHAnsi" w:hAnsiTheme="minorHAnsi" w:cstheme="minorHAnsi"/>
        <w:b/>
        <w:bCs/>
        <w:sz w:val="16"/>
        <w:szCs w:val="16"/>
      </w:rPr>
      <w:t>:  UGU-08-</w:t>
    </w:r>
    <w:r>
      <w:rPr>
        <w:rFonts w:asciiTheme="minorHAnsi" w:hAnsiTheme="minorHAnsi" w:cstheme="minorHAnsi"/>
        <w:b/>
        <w:bCs/>
        <w:sz w:val="16"/>
        <w:szCs w:val="16"/>
      </w:rPr>
      <w:t>1725</w:t>
    </w:r>
    <w:r w:rsidR="00434E99">
      <w:rPr>
        <w:rFonts w:asciiTheme="minorHAnsi" w:hAnsiTheme="minorHAnsi" w:cstheme="minorHAnsi"/>
        <w:b/>
        <w:bCs/>
        <w:sz w:val="16"/>
        <w:szCs w:val="16"/>
      </w:rPr>
      <w:t>-202</w:t>
    </w:r>
    <w:r w:rsidR="004D36E6">
      <w:rPr>
        <w:rFonts w:asciiTheme="minorHAnsi" w:hAnsiTheme="minorHAnsi" w:cstheme="minorHAnsi"/>
        <w:b/>
        <w:bCs/>
        <w:sz w:val="16"/>
        <w:szCs w:val="16"/>
      </w:rPr>
      <w:t>6</w:t>
    </w:r>
  </w:p>
  <w:p w14:paraId="778D13ED" w14:textId="77777777" w:rsidR="00434E99" w:rsidRPr="00517769" w:rsidRDefault="00434E99" w:rsidP="0051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9061B1"/>
    <w:multiLevelType w:val="hybridMultilevel"/>
    <w:tmpl w:val="68BC7F54"/>
    <w:lvl w:ilvl="0" w:tplc="1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5374913"/>
    <w:multiLevelType w:val="hybridMultilevel"/>
    <w:tmpl w:val="58E23748"/>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03C0377"/>
    <w:multiLevelType w:val="hybridMultilevel"/>
    <w:tmpl w:val="2C4EF550"/>
    <w:lvl w:ilvl="0" w:tplc="FF003A48">
      <w:start w:val="1"/>
      <w:numFmt w:val="decimal"/>
      <w:lvlText w:val="%1"/>
      <w:lvlJc w:val="left"/>
      <w:pPr>
        <w:ind w:left="515" w:hanging="360"/>
      </w:pPr>
      <w:rPr>
        <w:rFonts w:hint="default"/>
        <w:w w:val="100"/>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5"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2" w15:restartNumberingAfterBreak="0">
    <w:nsid w:val="31D8746F"/>
    <w:multiLevelType w:val="hybridMultilevel"/>
    <w:tmpl w:val="460238A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3" w15:restartNumberingAfterBreak="0">
    <w:nsid w:val="39B3436F"/>
    <w:multiLevelType w:val="hybridMultilevel"/>
    <w:tmpl w:val="C26666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3AB74AC5"/>
    <w:multiLevelType w:val="hybridMultilevel"/>
    <w:tmpl w:val="6064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4160E"/>
    <w:multiLevelType w:val="hybridMultilevel"/>
    <w:tmpl w:val="734EF4C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3B1D03C3"/>
    <w:multiLevelType w:val="hybridMultilevel"/>
    <w:tmpl w:val="1F6E47C0"/>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15:restartNumberingAfterBreak="0">
    <w:nsid w:val="3DBA3ED6"/>
    <w:multiLevelType w:val="hybridMultilevel"/>
    <w:tmpl w:val="9E42E5F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8" w15:restartNumberingAfterBreak="0">
    <w:nsid w:val="408A27D0"/>
    <w:multiLevelType w:val="hybridMultilevel"/>
    <w:tmpl w:val="8DEE47F2"/>
    <w:lvl w:ilvl="0" w:tplc="995E195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5A7570F"/>
    <w:multiLevelType w:val="hybridMultilevel"/>
    <w:tmpl w:val="43269A9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1"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59D57C32"/>
    <w:multiLevelType w:val="hybridMultilevel"/>
    <w:tmpl w:val="C3B0C24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ACE304A"/>
    <w:multiLevelType w:val="hybridMultilevel"/>
    <w:tmpl w:val="6E5EAFF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73777518"/>
    <w:multiLevelType w:val="hybridMultilevel"/>
    <w:tmpl w:val="C0CCD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880497">
    <w:abstractNumId w:val="21"/>
  </w:num>
  <w:num w:numId="2" w16cid:durableId="4208747">
    <w:abstractNumId w:val="11"/>
  </w:num>
  <w:num w:numId="3" w16cid:durableId="798302845">
    <w:abstractNumId w:val="5"/>
  </w:num>
  <w:num w:numId="4" w16cid:durableId="1909459323">
    <w:abstractNumId w:val="0"/>
  </w:num>
  <w:num w:numId="5" w16cid:durableId="1907295662">
    <w:abstractNumId w:val="6"/>
  </w:num>
  <w:num w:numId="6" w16cid:durableId="637958092">
    <w:abstractNumId w:val="24"/>
  </w:num>
  <w:num w:numId="7" w16cid:durableId="717317912">
    <w:abstractNumId w:val="3"/>
  </w:num>
  <w:num w:numId="8" w16cid:durableId="1587106454">
    <w:abstractNumId w:val="19"/>
  </w:num>
  <w:num w:numId="9" w16cid:durableId="152526079">
    <w:abstractNumId w:val="10"/>
  </w:num>
  <w:num w:numId="10" w16cid:durableId="1120296161">
    <w:abstractNumId w:val="7"/>
  </w:num>
  <w:num w:numId="11" w16cid:durableId="1485899901">
    <w:abstractNumId w:val="8"/>
  </w:num>
  <w:num w:numId="12" w16cid:durableId="1114515281">
    <w:abstractNumId w:val="9"/>
  </w:num>
  <w:num w:numId="13" w16cid:durableId="654383950">
    <w:abstractNumId w:val="18"/>
  </w:num>
  <w:num w:numId="14" w16cid:durableId="1246692701">
    <w:abstractNumId w:val="4"/>
  </w:num>
  <w:num w:numId="15" w16cid:durableId="1217737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1940896">
    <w:abstractNumId w:val="16"/>
  </w:num>
  <w:num w:numId="17" w16cid:durableId="298995014">
    <w:abstractNumId w:val="2"/>
  </w:num>
  <w:num w:numId="18" w16cid:durableId="375155328">
    <w:abstractNumId w:val="23"/>
  </w:num>
  <w:num w:numId="19" w16cid:durableId="764158628">
    <w:abstractNumId w:val="22"/>
  </w:num>
  <w:num w:numId="20" w16cid:durableId="2106731050">
    <w:abstractNumId w:val="17"/>
  </w:num>
  <w:num w:numId="21" w16cid:durableId="282805551">
    <w:abstractNumId w:val="15"/>
  </w:num>
  <w:num w:numId="22" w16cid:durableId="1550261765">
    <w:abstractNumId w:val="20"/>
  </w:num>
  <w:num w:numId="23" w16cid:durableId="1646004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9971665">
    <w:abstractNumId w:val="12"/>
  </w:num>
  <w:num w:numId="25" w16cid:durableId="531773443">
    <w:abstractNumId w:val="1"/>
    <w:lvlOverride w:ilvl="0">
      <w:startOverride w:val="1"/>
    </w:lvlOverride>
    <w:lvlOverride w:ilvl="1"/>
    <w:lvlOverride w:ilvl="2"/>
    <w:lvlOverride w:ilvl="3"/>
    <w:lvlOverride w:ilvl="4"/>
    <w:lvlOverride w:ilvl="5"/>
    <w:lvlOverride w:ilvl="6"/>
    <w:lvlOverride w:ilvl="7"/>
    <w:lvlOverride w:ilvl="8"/>
  </w:num>
  <w:num w:numId="26" w16cid:durableId="126044727">
    <w:abstractNumId w:val="25"/>
  </w:num>
  <w:num w:numId="27" w16cid:durableId="34814018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55B"/>
    <w:rsid w:val="0001602E"/>
    <w:rsid w:val="0001724B"/>
    <w:rsid w:val="00023673"/>
    <w:rsid w:val="00032714"/>
    <w:rsid w:val="00034699"/>
    <w:rsid w:val="00041E88"/>
    <w:rsid w:val="00046E52"/>
    <w:rsid w:val="00050816"/>
    <w:rsid w:val="00050E63"/>
    <w:rsid w:val="00050ED1"/>
    <w:rsid w:val="00051C40"/>
    <w:rsid w:val="00051E23"/>
    <w:rsid w:val="000554E5"/>
    <w:rsid w:val="000555F2"/>
    <w:rsid w:val="0005604C"/>
    <w:rsid w:val="00062D71"/>
    <w:rsid w:val="00063023"/>
    <w:rsid w:val="00065772"/>
    <w:rsid w:val="00070F6F"/>
    <w:rsid w:val="000714A2"/>
    <w:rsid w:val="0007259F"/>
    <w:rsid w:val="00085254"/>
    <w:rsid w:val="00093F1F"/>
    <w:rsid w:val="000972D2"/>
    <w:rsid w:val="000A0F7A"/>
    <w:rsid w:val="000B4FA4"/>
    <w:rsid w:val="000B6301"/>
    <w:rsid w:val="000C3D81"/>
    <w:rsid w:val="000C40A7"/>
    <w:rsid w:val="000D4A9F"/>
    <w:rsid w:val="000D6844"/>
    <w:rsid w:val="000D6BC3"/>
    <w:rsid w:val="000E0D3F"/>
    <w:rsid w:val="000E0E5D"/>
    <w:rsid w:val="000E11A1"/>
    <w:rsid w:val="000E38A1"/>
    <w:rsid w:val="000E3A5F"/>
    <w:rsid w:val="0010172C"/>
    <w:rsid w:val="00104244"/>
    <w:rsid w:val="0010760B"/>
    <w:rsid w:val="001138B9"/>
    <w:rsid w:val="00116AC3"/>
    <w:rsid w:val="00121BF7"/>
    <w:rsid w:val="00122CA9"/>
    <w:rsid w:val="00127554"/>
    <w:rsid w:val="00130C1B"/>
    <w:rsid w:val="001330A2"/>
    <w:rsid w:val="001352B1"/>
    <w:rsid w:val="0013632C"/>
    <w:rsid w:val="001422A1"/>
    <w:rsid w:val="001503FF"/>
    <w:rsid w:val="00155CFC"/>
    <w:rsid w:val="00156831"/>
    <w:rsid w:val="00157F99"/>
    <w:rsid w:val="00160573"/>
    <w:rsid w:val="00165182"/>
    <w:rsid w:val="00166D7E"/>
    <w:rsid w:val="0017076C"/>
    <w:rsid w:val="001719A5"/>
    <w:rsid w:val="00172358"/>
    <w:rsid w:val="00182053"/>
    <w:rsid w:val="00192139"/>
    <w:rsid w:val="00194A73"/>
    <w:rsid w:val="001A0328"/>
    <w:rsid w:val="001A1D59"/>
    <w:rsid w:val="001A4D31"/>
    <w:rsid w:val="001A5E3C"/>
    <w:rsid w:val="001B3A80"/>
    <w:rsid w:val="001B5F8C"/>
    <w:rsid w:val="001C2DD9"/>
    <w:rsid w:val="001C2EE0"/>
    <w:rsid w:val="001C5156"/>
    <w:rsid w:val="001C6023"/>
    <w:rsid w:val="001C786E"/>
    <w:rsid w:val="001D1657"/>
    <w:rsid w:val="001D1686"/>
    <w:rsid w:val="001D39CC"/>
    <w:rsid w:val="001D442D"/>
    <w:rsid w:val="001D4B63"/>
    <w:rsid w:val="001F25BF"/>
    <w:rsid w:val="001F3A9F"/>
    <w:rsid w:val="001F4AB5"/>
    <w:rsid w:val="00215C7C"/>
    <w:rsid w:val="002200A3"/>
    <w:rsid w:val="00220BBE"/>
    <w:rsid w:val="00225329"/>
    <w:rsid w:val="002257EE"/>
    <w:rsid w:val="00230E34"/>
    <w:rsid w:val="00242ABD"/>
    <w:rsid w:val="002443CC"/>
    <w:rsid w:val="00251261"/>
    <w:rsid w:val="0025235A"/>
    <w:rsid w:val="002527A8"/>
    <w:rsid w:val="002545D7"/>
    <w:rsid w:val="00254670"/>
    <w:rsid w:val="00260473"/>
    <w:rsid w:val="002636EC"/>
    <w:rsid w:val="00264A78"/>
    <w:rsid w:val="00265725"/>
    <w:rsid w:val="00266482"/>
    <w:rsid w:val="00274A4C"/>
    <w:rsid w:val="00284FB4"/>
    <w:rsid w:val="00285858"/>
    <w:rsid w:val="002862F0"/>
    <w:rsid w:val="00286BC6"/>
    <w:rsid w:val="002879CA"/>
    <w:rsid w:val="002A0E7A"/>
    <w:rsid w:val="002A4322"/>
    <w:rsid w:val="002A7DB9"/>
    <w:rsid w:val="002B5273"/>
    <w:rsid w:val="002C4266"/>
    <w:rsid w:val="002E1199"/>
    <w:rsid w:val="002E208B"/>
    <w:rsid w:val="002E2CF8"/>
    <w:rsid w:val="002E54C3"/>
    <w:rsid w:val="002F2476"/>
    <w:rsid w:val="002F36BC"/>
    <w:rsid w:val="003004B4"/>
    <w:rsid w:val="003013E2"/>
    <w:rsid w:val="0030335F"/>
    <w:rsid w:val="003070B4"/>
    <w:rsid w:val="00311D04"/>
    <w:rsid w:val="00320325"/>
    <w:rsid w:val="00320D8F"/>
    <w:rsid w:val="003446C2"/>
    <w:rsid w:val="00345154"/>
    <w:rsid w:val="00350BB6"/>
    <w:rsid w:val="00351EBF"/>
    <w:rsid w:val="00351F03"/>
    <w:rsid w:val="00353201"/>
    <w:rsid w:val="003552AE"/>
    <w:rsid w:val="00357258"/>
    <w:rsid w:val="00360B42"/>
    <w:rsid w:val="00362058"/>
    <w:rsid w:val="003627F5"/>
    <w:rsid w:val="003643D8"/>
    <w:rsid w:val="00364F01"/>
    <w:rsid w:val="00367531"/>
    <w:rsid w:val="0037251A"/>
    <w:rsid w:val="00372BD4"/>
    <w:rsid w:val="00373D6D"/>
    <w:rsid w:val="00386C35"/>
    <w:rsid w:val="00390A50"/>
    <w:rsid w:val="00390B9C"/>
    <w:rsid w:val="00393A44"/>
    <w:rsid w:val="0039476C"/>
    <w:rsid w:val="00394E78"/>
    <w:rsid w:val="003976A9"/>
    <w:rsid w:val="003A03EC"/>
    <w:rsid w:val="003B147D"/>
    <w:rsid w:val="003B655E"/>
    <w:rsid w:val="003C0423"/>
    <w:rsid w:val="003C087E"/>
    <w:rsid w:val="003C1242"/>
    <w:rsid w:val="003C1290"/>
    <w:rsid w:val="003C37A7"/>
    <w:rsid w:val="003C4279"/>
    <w:rsid w:val="003C7F1C"/>
    <w:rsid w:val="003D2CFE"/>
    <w:rsid w:val="003D5D46"/>
    <w:rsid w:val="003E0A3B"/>
    <w:rsid w:val="003E514F"/>
    <w:rsid w:val="003E5B51"/>
    <w:rsid w:val="003F3869"/>
    <w:rsid w:val="003F629C"/>
    <w:rsid w:val="003F659E"/>
    <w:rsid w:val="003F6C02"/>
    <w:rsid w:val="003F7CEE"/>
    <w:rsid w:val="00401C62"/>
    <w:rsid w:val="00401EE9"/>
    <w:rsid w:val="00404473"/>
    <w:rsid w:val="0040602F"/>
    <w:rsid w:val="004071B8"/>
    <w:rsid w:val="0040732F"/>
    <w:rsid w:val="00410100"/>
    <w:rsid w:val="004103AE"/>
    <w:rsid w:val="00410C1A"/>
    <w:rsid w:val="00411A2F"/>
    <w:rsid w:val="004200A1"/>
    <w:rsid w:val="0042375F"/>
    <w:rsid w:val="00424DD0"/>
    <w:rsid w:val="00425B51"/>
    <w:rsid w:val="00434E99"/>
    <w:rsid w:val="00446D51"/>
    <w:rsid w:val="00452123"/>
    <w:rsid w:val="00452662"/>
    <w:rsid w:val="00471863"/>
    <w:rsid w:val="00484831"/>
    <w:rsid w:val="0048767B"/>
    <w:rsid w:val="004876D0"/>
    <w:rsid w:val="00491D40"/>
    <w:rsid w:val="00493695"/>
    <w:rsid w:val="00495A0F"/>
    <w:rsid w:val="004A3534"/>
    <w:rsid w:val="004A57DE"/>
    <w:rsid w:val="004A6490"/>
    <w:rsid w:val="004B19AF"/>
    <w:rsid w:val="004B6BAF"/>
    <w:rsid w:val="004B7094"/>
    <w:rsid w:val="004B7510"/>
    <w:rsid w:val="004C5441"/>
    <w:rsid w:val="004C5689"/>
    <w:rsid w:val="004D2026"/>
    <w:rsid w:val="004D36E6"/>
    <w:rsid w:val="004D7CAC"/>
    <w:rsid w:val="004E2013"/>
    <w:rsid w:val="004E35CB"/>
    <w:rsid w:val="004E4342"/>
    <w:rsid w:val="004E49AE"/>
    <w:rsid w:val="004E4F9F"/>
    <w:rsid w:val="004E7564"/>
    <w:rsid w:val="00500E38"/>
    <w:rsid w:val="00501E4B"/>
    <w:rsid w:val="00502BEC"/>
    <w:rsid w:val="005138D8"/>
    <w:rsid w:val="00524AD8"/>
    <w:rsid w:val="005253BA"/>
    <w:rsid w:val="005314A3"/>
    <w:rsid w:val="0054004C"/>
    <w:rsid w:val="00544021"/>
    <w:rsid w:val="00545149"/>
    <w:rsid w:val="00545D24"/>
    <w:rsid w:val="005477A6"/>
    <w:rsid w:val="00550242"/>
    <w:rsid w:val="00553289"/>
    <w:rsid w:val="00553734"/>
    <w:rsid w:val="00554336"/>
    <w:rsid w:val="00557922"/>
    <w:rsid w:val="005626FE"/>
    <w:rsid w:val="00563748"/>
    <w:rsid w:val="00563BFE"/>
    <w:rsid w:val="00567308"/>
    <w:rsid w:val="0057159A"/>
    <w:rsid w:val="00573B45"/>
    <w:rsid w:val="00582FE5"/>
    <w:rsid w:val="00584776"/>
    <w:rsid w:val="00587B9A"/>
    <w:rsid w:val="0059180E"/>
    <w:rsid w:val="00592F31"/>
    <w:rsid w:val="00594004"/>
    <w:rsid w:val="00594B94"/>
    <w:rsid w:val="00595BFC"/>
    <w:rsid w:val="00596283"/>
    <w:rsid w:val="005967EA"/>
    <w:rsid w:val="005A24F0"/>
    <w:rsid w:val="005A74A8"/>
    <w:rsid w:val="005B09D7"/>
    <w:rsid w:val="005B11CF"/>
    <w:rsid w:val="005B4AED"/>
    <w:rsid w:val="005B68D9"/>
    <w:rsid w:val="005C0483"/>
    <w:rsid w:val="005C3993"/>
    <w:rsid w:val="005C60F3"/>
    <w:rsid w:val="005D146D"/>
    <w:rsid w:val="005D2D4E"/>
    <w:rsid w:val="005D41B6"/>
    <w:rsid w:val="005E208F"/>
    <w:rsid w:val="005E24B5"/>
    <w:rsid w:val="005E4B9E"/>
    <w:rsid w:val="005F0AF1"/>
    <w:rsid w:val="005F527A"/>
    <w:rsid w:val="005F69DE"/>
    <w:rsid w:val="00601E9D"/>
    <w:rsid w:val="006053C6"/>
    <w:rsid w:val="00610F4C"/>
    <w:rsid w:val="006153D2"/>
    <w:rsid w:val="006160A6"/>
    <w:rsid w:val="0061787A"/>
    <w:rsid w:val="00623428"/>
    <w:rsid w:val="006255C6"/>
    <w:rsid w:val="00631F43"/>
    <w:rsid w:val="006343B2"/>
    <w:rsid w:val="00642CE1"/>
    <w:rsid w:val="0064677A"/>
    <w:rsid w:val="006467A2"/>
    <w:rsid w:val="00650AC4"/>
    <w:rsid w:val="006535C0"/>
    <w:rsid w:val="00662068"/>
    <w:rsid w:val="00662F3B"/>
    <w:rsid w:val="006637DA"/>
    <w:rsid w:val="0066535A"/>
    <w:rsid w:val="00675B84"/>
    <w:rsid w:val="00681598"/>
    <w:rsid w:val="00686EB9"/>
    <w:rsid w:val="00686F58"/>
    <w:rsid w:val="00687101"/>
    <w:rsid w:val="00692F9D"/>
    <w:rsid w:val="006A1851"/>
    <w:rsid w:val="006A3A5D"/>
    <w:rsid w:val="006A73FF"/>
    <w:rsid w:val="006B0D20"/>
    <w:rsid w:val="006B0F18"/>
    <w:rsid w:val="006B13D3"/>
    <w:rsid w:val="006B5C66"/>
    <w:rsid w:val="006C1B9E"/>
    <w:rsid w:val="006D2C28"/>
    <w:rsid w:val="006D4C4E"/>
    <w:rsid w:val="006D5DD0"/>
    <w:rsid w:val="006D6C29"/>
    <w:rsid w:val="006D7917"/>
    <w:rsid w:val="006D7CC5"/>
    <w:rsid w:val="006E0516"/>
    <w:rsid w:val="006E37BC"/>
    <w:rsid w:val="006E3E37"/>
    <w:rsid w:val="006E4229"/>
    <w:rsid w:val="006E4812"/>
    <w:rsid w:val="006F1202"/>
    <w:rsid w:val="006F6F91"/>
    <w:rsid w:val="006F738D"/>
    <w:rsid w:val="006F7709"/>
    <w:rsid w:val="007024F3"/>
    <w:rsid w:val="0070265B"/>
    <w:rsid w:val="0070426E"/>
    <w:rsid w:val="00710BFE"/>
    <w:rsid w:val="00711905"/>
    <w:rsid w:val="00716FB3"/>
    <w:rsid w:val="00721757"/>
    <w:rsid w:val="00725B40"/>
    <w:rsid w:val="00731FBE"/>
    <w:rsid w:val="00757F5C"/>
    <w:rsid w:val="007610F7"/>
    <w:rsid w:val="00762505"/>
    <w:rsid w:val="00766B86"/>
    <w:rsid w:val="007738A6"/>
    <w:rsid w:val="00775789"/>
    <w:rsid w:val="00780600"/>
    <w:rsid w:val="00790504"/>
    <w:rsid w:val="00792F02"/>
    <w:rsid w:val="00794B27"/>
    <w:rsid w:val="00795D7C"/>
    <w:rsid w:val="007A09A1"/>
    <w:rsid w:val="007A2C45"/>
    <w:rsid w:val="007B6497"/>
    <w:rsid w:val="007C0C29"/>
    <w:rsid w:val="007C2987"/>
    <w:rsid w:val="007C38D7"/>
    <w:rsid w:val="007C4ECA"/>
    <w:rsid w:val="007C6A94"/>
    <w:rsid w:val="007D4296"/>
    <w:rsid w:val="007D60EE"/>
    <w:rsid w:val="007E47A8"/>
    <w:rsid w:val="007F6235"/>
    <w:rsid w:val="00803D5F"/>
    <w:rsid w:val="008058C4"/>
    <w:rsid w:val="00812EB3"/>
    <w:rsid w:val="00813D94"/>
    <w:rsid w:val="00820DA7"/>
    <w:rsid w:val="008239D7"/>
    <w:rsid w:val="00826FF8"/>
    <w:rsid w:val="00827373"/>
    <w:rsid w:val="0083001B"/>
    <w:rsid w:val="00832A9D"/>
    <w:rsid w:val="00841467"/>
    <w:rsid w:val="00842059"/>
    <w:rsid w:val="00845166"/>
    <w:rsid w:val="008477CA"/>
    <w:rsid w:val="008477CD"/>
    <w:rsid w:val="008515B2"/>
    <w:rsid w:val="00851F0B"/>
    <w:rsid w:val="00862BCD"/>
    <w:rsid w:val="00865FEB"/>
    <w:rsid w:val="00866942"/>
    <w:rsid w:val="0086762D"/>
    <w:rsid w:val="00872FD6"/>
    <w:rsid w:val="00877C7F"/>
    <w:rsid w:val="0088376D"/>
    <w:rsid w:val="00884948"/>
    <w:rsid w:val="008861DC"/>
    <w:rsid w:val="00886D88"/>
    <w:rsid w:val="008901A8"/>
    <w:rsid w:val="00896769"/>
    <w:rsid w:val="00896CD2"/>
    <w:rsid w:val="00897D8E"/>
    <w:rsid w:val="008A3538"/>
    <w:rsid w:val="008A3819"/>
    <w:rsid w:val="008A434B"/>
    <w:rsid w:val="008A4534"/>
    <w:rsid w:val="008A6CE1"/>
    <w:rsid w:val="008B40AD"/>
    <w:rsid w:val="008D7859"/>
    <w:rsid w:val="008E0608"/>
    <w:rsid w:val="008E23DD"/>
    <w:rsid w:val="008E2663"/>
    <w:rsid w:val="008F158D"/>
    <w:rsid w:val="008F2BCE"/>
    <w:rsid w:val="008F3877"/>
    <w:rsid w:val="00901256"/>
    <w:rsid w:val="009043ED"/>
    <w:rsid w:val="009226A3"/>
    <w:rsid w:val="00930460"/>
    <w:rsid w:val="00940068"/>
    <w:rsid w:val="00946B16"/>
    <w:rsid w:val="009571C8"/>
    <w:rsid w:val="0096034D"/>
    <w:rsid w:val="00960A14"/>
    <w:rsid w:val="009675C1"/>
    <w:rsid w:val="00973670"/>
    <w:rsid w:val="009829CD"/>
    <w:rsid w:val="009870BD"/>
    <w:rsid w:val="00991094"/>
    <w:rsid w:val="009928E5"/>
    <w:rsid w:val="00993DA7"/>
    <w:rsid w:val="0099474F"/>
    <w:rsid w:val="009976D2"/>
    <w:rsid w:val="009A1205"/>
    <w:rsid w:val="009A4A84"/>
    <w:rsid w:val="009B5358"/>
    <w:rsid w:val="009C3475"/>
    <w:rsid w:val="009C34A3"/>
    <w:rsid w:val="009C46B9"/>
    <w:rsid w:val="009C7523"/>
    <w:rsid w:val="009E28BA"/>
    <w:rsid w:val="009E4E61"/>
    <w:rsid w:val="009F08F0"/>
    <w:rsid w:val="009F1CB9"/>
    <w:rsid w:val="009F3CEB"/>
    <w:rsid w:val="00A01574"/>
    <w:rsid w:val="00A13969"/>
    <w:rsid w:val="00A234F6"/>
    <w:rsid w:val="00A23B03"/>
    <w:rsid w:val="00A272AB"/>
    <w:rsid w:val="00A312E6"/>
    <w:rsid w:val="00A32255"/>
    <w:rsid w:val="00A32F0B"/>
    <w:rsid w:val="00A42E40"/>
    <w:rsid w:val="00A50878"/>
    <w:rsid w:val="00A508EB"/>
    <w:rsid w:val="00A62BC8"/>
    <w:rsid w:val="00A6346D"/>
    <w:rsid w:val="00A64BC0"/>
    <w:rsid w:val="00A72743"/>
    <w:rsid w:val="00A757B9"/>
    <w:rsid w:val="00A81BE3"/>
    <w:rsid w:val="00A82C1E"/>
    <w:rsid w:val="00A834AF"/>
    <w:rsid w:val="00A852C8"/>
    <w:rsid w:val="00A90386"/>
    <w:rsid w:val="00A91F36"/>
    <w:rsid w:val="00AA31D9"/>
    <w:rsid w:val="00AA3916"/>
    <w:rsid w:val="00AA7776"/>
    <w:rsid w:val="00AB6BFE"/>
    <w:rsid w:val="00AB7E25"/>
    <w:rsid w:val="00AC0748"/>
    <w:rsid w:val="00AC55BB"/>
    <w:rsid w:val="00AC6699"/>
    <w:rsid w:val="00AD0EFA"/>
    <w:rsid w:val="00AD33CD"/>
    <w:rsid w:val="00AE113C"/>
    <w:rsid w:val="00AE4205"/>
    <w:rsid w:val="00AE70A7"/>
    <w:rsid w:val="00AE7FE7"/>
    <w:rsid w:val="00B04ED8"/>
    <w:rsid w:val="00B060C1"/>
    <w:rsid w:val="00B075F0"/>
    <w:rsid w:val="00B102D7"/>
    <w:rsid w:val="00B15D87"/>
    <w:rsid w:val="00B24FB1"/>
    <w:rsid w:val="00B27270"/>
    <w:rsid w:val="00B37576"/>
    <w:rsid w:val="00B42DB2"/>
    <w:rsid w:val="00B50361"/>
    <w:rsid w:val="00B52A6D"/>
    <w:rsid w:val="00B54D08"/>
    <w:rsid w:val="00B5517E"/>
    <w:rsid w:val="00B56226"/>
    <w:rsid w:val="00B568C7"/>
    <w:rsid w:val="00B57DEE"/>
    <w:rsid w:val="00B754D1"/>
    <w:rsid w:val="00B75A50"/>
    <w:rsid w:val="00B7774E"/>
    <w:rsid w:val="00B82BB3"/>
    <w:rsid w:val="00B83DD4"/>
    <w:rsid w:val="00B85267"/>
    <w:rsid w:val="00B878FC"/>
    <w:rsid w:val="00B91C04"/>
    <w:rsid w:val="00B923C5"/>
    <w:rsid w:val="00B94414"/>
    <w:rsid w:val="00B97D3C"/>
    <w:rsid w:val="00BA18C2"/>
    <w:rsid w:val="00BA1915"/>
    <w:rsid w:val="00BA2CA3"/>
    <w:rsid w:val="00BA5100"/>
    <w:rsid w:val="00BB09E8"/>
    <w:rsid w:val="00BB0F6C"/>
    <w:rsid w:val="00BB7853"/>
    <w:rsid w:val="00BC5AA0"/>
    <w:rsid w:val="00BC75A6"/>
    <w:rsid w:val="00BD4010"/>
    <w:rsid w:val="00BD5EC3"/>
    <w:rsid w:val="00BD791E"/>
    <w:rsid w:val="00BE2F37"/>
    <w:rsid w:val="00BE4BDB"/>
    <w:rsid w:val="00BF0A8E"/>
    <w:rsid w:val="00BF2E6B"/>
    <w:rsid w:val="00BF437A"/>
    <w:rsid w:val="00BF68A6"/>
    <w:rsid w:val="00C01B67"/>
    <w:rsid w:val="00C02A6C"/>
    <w:rsid w:val="00C02F26"/>
    <w:rsid w:val="00C06BAC"/>
    <w:rsid w:val="00C10A08"/>
    <w:rsid w:val="00C14BD5"/>
    <w:rsid w:val="00C15637"/>
    <w:rsid w:val="00C21998"/>
    <w:rsid w:val="00C222A6"/>
    <w:rsid w:val="00C22473"/>
    <w:rsid w:val="00C30C9E"/>
    <w:rsid w:val="00C35163"/>
    <w:rsid w:val="00C416CF"/>
    <w:rsid w:val="00C46848"/>
    <w:rsid w:val="00C51795"/>
    <w:rsid w:val="00C5445C"/>
    <w:rsid w:val="00C54F78"/>
    <w:rsid w:val="00C57696"/>
    <w:rsid w:val="00C64B5B"/>
    <w:rsid w:val="00C7052F"/>
    <w:rsid w:val="00C712D8"/>
    <w:rsid w:val="00C744B2"/>
    <w:rsid w:val="00C7663E"/>
    <w:rsid w:val="00C76B25"/>
    <w:rsid w:val="00C81F0C"/>
    <w:rsid w:val="00C822D9"/>
    <w:rsid w:val="00C86C0F"/>
    <w:rsid w:val="00C86CF0"/>
    <w:rsid w:val="00C87142"/>
    <w:rsid w:val="00C877F9"/>
    <w:rsid w:val="00C90748"/>
    <w:rsid w:val="00C912A4"/>
    <w:rsid w:val="00C96D2A"/>
    <w:rsid w:val="00CA3AC3"/>
    <w:rsid w:val="00CB1D01"/>
    <w:rsid w:val="00CC14F3"/>
    <w:rsid w:val="00CD0C01"/>
    <w:rsid w:val="00CD10C3"/>
    <w:rsid w:val="00CD15C2"/>
    <w:rsid w:val="00CD5CE3"/>
    <w:rsid w:val="00CE0255"/>
    <w:rsid w:val="00CE08FA"/>
    <w:rsid w:val="00CF14E9"/>
    <w:rsid w:val="00CF2951"/>
    <w:rsid w:val="00CF48DC"/>
    <w:rsid w:val="00D019C2"/>
    <w:rsid w:val="00D02AD1"/>
    <w:rsid w:val="00D04A7B"/>
    <w:rsid w:val="00D058A0"/>
    <w:rsid w:val="00D067F7"/>
    <w:rsid w:val="00D07C36"/>
    <w:rsid w:val="00D10B04"/>
    <w:rsid w:val="00D114E0"/>
    <w:rsid w:val="00D159BC"/>
    <w:rsid w:val="00D1683C"/>
    <w:rsid w:val="00D1793C"/>
    <w:rsid w:val="00D25A2A"/>
    <w:rsid w:val="00D26FD2"/>
    <w:rsid w:val="00D27457"/>
    <w:rsid w:val="00D27975"/>
    <w:rsid w:val="00D304A3"/>
    <w:rsid w:val="00D30DEC"/>
    <w:rsid w:val="00D358DA"/>
    <w:rsid w:val="00D35A81"/>
    <w:rsid w:val="00D409E9"/>
    <w:rsid w:val="00D40F9A"/>
    <w:rsid w:val="00D42D3B"/>
    <w:rsid w:val="00D42F7B"/>
    <w:rsid w:val="00D430CA"/>
    <w:rsid w:val="00D44A37"/>
    <w:rsid w:val="00D53763"/>
    <w:rsid w:val="00D53C8A"/>
    <w:rsid w:val="00D54DE3"/>
    <w:rsid w:val="00D57A22"/>
    <w:rsid w:val="00D60EA5"/>
    <w:rsid w:val="00D62E60"/>
    <w:rsid w:val="00D65A40"/>
    <w:rsid w:val="00D66F31"/>
    <w:rsid w:val="00D671DC"/>
    <w:rsid w:val="00D762ED"/>
    <w:rsid w:val="00D83487"/>
    <w:rsid w:val="00D919A7"/>
    <w:rsid w:val="00D94ABC"/>
    <w:rsid w:val="00DA0BA6"/>
    <w:rsid w:val="00DA1D91"/>
    <w:rsid w:val="00DA35FE"/>
    <w:rsid w:val="00DA40B3"/>
    <w:rsid w:val="00DA7FBE"/>
    <w:rsid w:val="00DB0174"/>
    <w:rsid w:val="00DB222E"/>
    <w:rsid w:val="00DB62F2"/>
    <w:rsid w:val="00DD0F52"/>
    <w:rsid w:val="00DE1075"/>
    <w:rsid w:val="00DE5832"/>
    <w:rsid w:val="00DE5915"/>
    <w:rsid w:val="00DE5E51"/>
    <w:rsid w:val="00DE6682"/>
    <w:rsid w:val="00DF6BDA"/>
    <w:rsid w:val="00E0565C"/>
    <w:rsid w:val="00E05D6D"/>
    <w:rsid w:val="00E073BD"/>
    <w:rsid w:val="00E14A5D"/>
    <w:rsid w:val="00E21AAE"/>
    <w:rsid w:val="00E22D80"/>
    <w:rsid w:val="00E23E8F"/>
    <w:rsid w:val="00E27937"/>
    <w:rsid w:val="00E33F2B"/>
    <w:rsid w:val="00E3518D"/>
    <w:rsid w:val="00E4406A"/>
    <w:rsid w:val="00E50835"/>
    <w:rsid w:val="00E541D3"/>
    <w:rsid w:val="00E543BD"/>
    <w:rsid w:val="00E60AD6"/>
    <w:rsid w:val="00E65898"/>
    <w:rsid w:val="00E66F28"/>
    <w:rsid w:val="00E7038B"/>
    <w:rsid w:val="00E746A3"/>
    <w:rsid w:val="00E8157B"/>
    <w:rsid w:val="00E842FF"/>
    <w:rsid w:val="00E846CE"/>
    <w:rsid w:val="00E84C87"/>
    <w:rsid w:val="00E87587"/>
    <w:rsid w:val="00E93171"/>
    <w:rsid w:val="00E940CB"/>
    <w:rsid w:val="00E95C16"/>
    <w:rsid w:val="00E9672F"/>
    <w:rsid w:val="00E97BC3"/>
    <w:rsid w:val="00EA28C6"/>
    <w:rsid w:val="00EA47A3"/>
    <w:rsid w:val="00EB1000"/>
    <w:rsid w:val="00EB19D6"/>
    <w:rsid w:val="00EB6D2E"/>
    <w:rsid w:val="00EC3152"/>
    <w:rsid w:val="00ED5446"/>
    <w:rsid w:val="00EF1EBA"/>
    <w:rsid w:val="00EF730D"/>
    <w:rsid w:val="00F105EE"/>
    <w:rsid w:val="00F1140D"/>
    <w:rsid w:val="00F1196C"/>
    <w:rsid w:val="00F121B4"/>
    <w:rsid w:val="00F167AD"/>
    <w:rsid w:val="00F16928"/>
    <w:rsid w:val="00F238CD"/>
    <w:rsid w:val="00F24835"/>
    <w:rsid w:val="00F24EF3"/>
    <w:rsid w:val="00F26B1F"/>
    <w:rsid w:val="00F277A1"/>
    <w:rsid w:val="00F3151E"/>
    <w:rsid w:val="00F409CF"/>
    <w:rsid w:val="00F42BD2"/>
    <w:rsid w:val="00F507A9"/>
    <w:rsid w:val="00F54746"/>
    <w:rsid w:val="00F6024F"/>
    <w:rsid w:val="00F645CF"/>
    <w:rsid w:val="00F6640D"/>
    <w:rsid w:val="00F67DC6"/>
    <w:rsid w:val="00F703B7"/>
    <w:rsid w:val="00F72931"/>
    <w:rsid w:val="00F72937"/>
    <w:rsid w:val="00F75148"/>
    <w:rsid w:val="00F76B27"/>
    <w:rsid w:val="00F8310B"/>
    <w:rsid w:val="00F87B7D"/>
    <w:rsid w:val="00F9059D"/>
    <w:rsid w:val="00F921B8"/>
    <w:rsid w:val="00F97202"/>
    <w:rsid w:val="00F975E1"/>
    <w:rsid w:val="00F97838"/>
    <w:rsid w:val="00FA1C69"/>
    <w:rsid w:val="00FB50C8"/>
    <w:rsid w:val="00FB56B9"/>
    <w:rsid w:val="00FC1D55"/>
    <w:rsid w:val="00FC4FBF"/>
    <w:rsid w:val="00FC53C6"/>
    <w:rsid w:val="00FD2B26"/>
    <w:rsid w:val="00FE0B0C"/>
    <w:rsid w:val="00FE58D2"/>
    <w:rsid w:val="00FF0EAC"/>
    <w:rsid w:val="00FF5CBD"/>
    <w:rsid w:val="00FF64C6"/>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3BCB"/>
  <w15:docId w15:val="{83AC7BD5-69EB-43B5-A30A-61A0DB8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42D"/>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rsid w:val="00230E34"/>
    <w:rPr>
      <w:rFonts w:ascii="Calibri" w:eastAsia="Calibri" w:hAnsi="Calibri"/>
      <w:lang w:val="en-ZA"/>
    </w:rPr>
  </w:style>
  <w:style w:type="paragraph" w:styleId="CommentText">
    <w:name w:val="annotation text"/>
    <w:basedOn w:val="Normal"/>
    <w:link w:val="CommentTextChar"/>
    <w:uiPriority w:val="99"/>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5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46A3"/>
  </w:style>
  <w:style w:type="table" w:customStyle="1" w:styleId="TableGrid2">
    <w:name w:val="Table Grid2"/>
    <w:basedOn w:val="TableNormal"/>
    <w:next w:val="TableGrid"/>
    <w:rsid w:val="00E746A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746A3"/>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CommentReference">
    <w:name w:val="annotation reference"/>
    <w:uiPriority w:val="99"/>
    <w:semiHidden/>
    <w:unhideWhenUsed/>
    <w:rsid w:val="00E746A3"/>
    <w:rPr>
      <w:sz w:val="16"/>
      <w:szCs w:val="16"/>
    </w:rPr>
  </w:style>
  <w:style w:type="paragraph" w:styleId="Revision">
    <w:name w:val="Revision"/>
    <w:hidden/>
    <w:uiPriority w:val="99"/>
    <w:semiHidden/>
    <w:rsid w:val="00E746A3"/>
    <w:rPr>
      <w:rFonts w:ascii="Calibri" w:eastAsia="Calibri" w:hAnsi="Calibri"/>
      <w:sz w:val="22"/>
      <w:szCs w:val="22"/>
      <w:lang w:val="en-ZA"/>
    </w:rPr>
  </w:style>
  <w:style w:type="paragraph" w:customStyle="1" w:styleId="Default">
    <w:name w:val="Default"/>
    <w:rsid w:val="00E746A3"/>
    <w:pPr>
      <w:autoSpaceDE w:val="0"/>
      <w:autoSpaceDN w:val="0"/>
      <w:adjustRightInd w:val="0"/>
    </w:pPr>
    <w:rPr>
      <w:rFonts w:ascii="Arial Unicode MS" w:eastAsia="Arial Unicode MS" w:hAnsi="Calibri" w:cs="Arial Unicode MS"/>
      <w:color w:val="000000"/>
      <w:sz w:val="24"/>
      <w:szCs w:val="24"/>
      <w:lang w:val="en-ZA"/>
    </w:rPr>
  </w:style>
  <w:style w:type="numbering" w:customStyle="1" w:styleId="NoList2">
    <w:name w:val="No List2"/>
    <w:next w:val="NoList"/>
    <w:uiPriority w:val="99"/>
    <w:semiHidden/>
    <w:unhideWhenUsed/>
    <w:rsid w:val="006E0516"/>
  </w:style>
  <w:style w:type="table" w:customStyle="1" w:styleId="TableGrid3">
    <w:name w:val="Table Grid3"/>
    <w:basedOn w:val="TableNormal"/>
    <w:next w:val="TableGrid"/>
    <w:rsid w:val="006E051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64F01"/>
  </w:style>
  <w:style w:type="table" w:customStyle="1" w:styleId="TableGrid4">
    <w:name w:val="Table Grid4"/>
    <w:basedOn w:val="TableNormal"/>
    <w:next w:val="TableGrid"/>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5898"/>
  </w:style>
  <w:style w:type="table" w:customStyle="1" w:styleId="TableGrid5">
    <w:name w:val="Table Grid5"/>
    <w:basedOn w:val="TableNormal"/>
    <w:next w:val="TableGrid"/>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62505"/>
    <w:rPr>
      <w:color w:val="954F72"/>
      <w:u w:val="single"/>
    </w:rPr>
  </w:style>
  <w:style w:type="paragraph" w:customStyle="1" w:styleId="msonormal0">
    <w:name w:val="msonormal"/>
    <w:basedOn w:val="Normal"/>
    <w:rsid w:val="00762505"/>
    <w:pPr>
      <w:spacing w:before="100" w:beforeAutospacing="1" w:after="100" w:afterAutospacing="1"/>
    </w:pPr>
    <w:rPr>
      <w:sz w:val="24"/>
      <w:szCs w:val="24"/>
    </w:rPr>
  </w:style>
  <w:style w:type="paragraph" w:customStyle="1" w:styleId="font5">
    <w:name w:val="font5"/>
    <w:basedOn w:val="Normal"/>
    <w:rsid w:val="00762505"/>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762505"/>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762505"/>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762505"/>
    <w:pPr>
      <w:spacing w:before="100" w:beforeAutospacing="1" w:after="100" w:afterAutospacing="1"/>
    </w:pPr>
    <w:rPr>
      <w:color w:val="000000"/>
      <w:sz w:val="14"/>
      <w:szCs w:val="14"/>
    </w:rPr>
  </w:style>
  <w:style w:type="paragraph" w:customStyle="1" w:styleId="xl63">
    <w:name w:val="xl6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
    <w:name w:val="xl64"/>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5">
    <w:name w:val="xl6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7">
    <w:name w:val="xl6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8">
    <w:name w:val="xl6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9">
    <w:name w:val="xl6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3">
    <w:name w:val="xl7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762505"/>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sz w:val="24"/>
      <w:szCs w:val="24"/>
    </w:rPr>
  </w:style>
  <w:style w:type="paragraph" w:customStyle="1" w:styleId="xl75">
    <w:name w:val="xl7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
    <w:name w:val="xl7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9">
    <w:name w:val="xl7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rsid w:val="00762505"/>
    <w:pPr>
      <w:pBdr>
        <w:bottom w:val="single" w:sz="4" w:space="0" w:color="auto"/>
      </w:pBdr>
      <w:spacing w:before="100" w:beforeAutospacing="1" w:after="100" w:afterAutospacing="1"/>
      <w:jc w:val="center"/>
    </w:pPr>
    <w:rPr>
      <w:b/>
      <w:bCs/>
      <w:color w:val="FF0000"/>
      <w:sz w:val="24"/>
      <w:szCs w:val="24"/>
    </w:rPr>
  </w:style>
  <w:style w:type="paragraph" w:customStyle="1" w:styleId="xl84">
    <w:name w:val="xl84"/>
    <w:basedOn w:val="Normal"/>
    <w:rsid w:val="00762505"/>
    <w:pPr>
      <w:pBdr>
        <w:bottom w:val="single" w:sz="4" w:space="0" w:color="auto"/>
      </w:pBdr>
      <w:spacing w:before="100" w:beforeAutospacing="1" w:after="100" w:afterAutospacing="1"/>
      <w:textAlignment w:val="center"/>
    </w:pPr>
    <w:rPr>
      <w:sz w:val="24"/>
      <w:szCs w:val="24"/>
    </w:rPr>
  </w:style>
  <w:style w:type="paragraph" w:customStyle="1" w:styleId="xl85">
    <w:name w:val="xl85"/>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6">
    <w:name w:val="xl86"/>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7">
    <w:name w:val="xl87"/>
    <w:basedOn w:val="Normal"/>
    <w:rsid w:val="00762505"/>
    <w:pPr>
      <w:spacing w:before="100" w:beforeAutospacing="1" w:after="100" w:afterAutospacing="1"/>
      <w:textAlignment w:val="center"/>
    </w:pPr>
    <w:rPr>
      <w:sz w:val="24"/>
      <w:szCs w:val="24"/>
    </w:rPr>
  </w:style>
  <w:style w:type="paragraph" w:customStyle="1" w:styleId="xl88">
    <w:name w:val="xl88"/>
    <w:basedOn w:val="Normal"/>
    <w:rsid w:val="00762505"/>
    <w:pPr>
      <w:spacing w:before="100" w:beforeAutospacing="1" w:after="100" w:afterAutospacing="1"/>
      <w:jc w:val="right"/>
      <w:textAlignment w:val="center"/>
    </w:pPr>
    <w:rPr>
      <w:sz w:val="24"/>
      <w:szCs w:val="24"/>
    </w:rPr>
  </w:style>
  <w:style w:type="paragraph" w:customStyle="1" w:styleId="xl89">
    <w:name w:val="xl89"/>
    <w:basedOn w:val="Normal"/>
    <w:rsid w:val="00762505"/>
    <w:pPr>
      <w:spacing w:before="100" w:beforeAutospacing="1" w:after="100" w:afterAutospacing="1"/>
      <w:textAlignment w:val="center"/>
    </w:pPr>
    <w:rPr>
      <w:sz w:val="24"/>
      <w:szCs w:val="24"/>
    </w:rPr>
  </w:style>
  <w:style w:type="paragraph" w:customStyle="1" w:styleId="xl90">
    <w:name w:val="xl90"/>
    <w:basedOn w:val="Normal"/>
    <w:rsid w:val="00762505"/>
    <w:pPr>
      <w:spacing w:before="100" w:beforeAutospacing="1" w:after="100" w:afterAutospacing="1"/>
    </w:pPr>
    <w:rPr>
      <w:b/>
      <w:bCs/>
      <w:sz w:val="24"/>
      <w:szCs w:val="24"/>
    </w:rPr>
  </w:style>
  <w:style w:type="paragraph" w:customStyle="1" w:styleId="xl91">
    <w:name w:val="xl91"/>
    <w:basedOn w:val="Normal"/>
    <w:rsid w:val="00762505"/>
    <w:pPr>
      <w:spacing w:before="100" w:beforeAutospacing="1" w:after="100" w:afterAutospacing="1"/>
    </w:pPr>
    <w:rPr>
      <w:sz w:val="24"/>
      <w:szCs w:val="24"/>
    </w:rPr>
  </w:style>
  <w:style w:type="paragraph" w:customStyle="1" w:styleId="xl92">
    <w:name w:val="xl92"/>
    <w:basedOn w:val="Normal"/>
    <w:rsid w:val="00762505"/>
    <w:pPr>
      <w:spacing w:before="100" w:beforeAutospacing="1" w:after="100" w:afterAutospacing="1"/>
    </w:pPr>
    <w:rPr>
      <w:sz w:val="24"/>
      <w:szCs w:val="24"/>
    </w:rPr>
  </w:style>
  <w:style w:type="paragraph" w:customStyle="1" w:styleId="xl93">
    <w:name w:val="xl93"/>
    <w:basedOn w:val="Normal"/>
    <w:rsid w:val="00762505"/>
    <w:pPr>
      <w:spacing w:before="100" w:beforeAutospacing="1" w:after="100" w:afterAutospacing="1"/>
      <w:textAlignment w:val="center"/>
    </w:pPr>
    <w:rPr>
      <w:b/>
      <w:bCs/>
      <w:color w:val="FF0000"/>
      <w:sz w:val="28"/>
      <w:szCs w:val="28"/>
    </w:rPr>
  </w:style>
  <w:style w:type="paragraph" w:customStyle="1" w:styleId="xl94">
    <w:name w:val="xl94"/>
    <w:basedOn w:val="Normal"/>
    <w:rsid w:val="00762505"/>
    <w:pPr>
      <w:spacing w:before="100" w:beforeAutospacing="1" w:after="100" w:afterAutospacing="1"/>
    </w:pPr>
    <w:rPr>
      <w:sz w:val="24"/>
      <w:szCs w:val="24"/>
    </w:rPr>
  </w:style>
  <w:style w:type="paragraph" w:customStyle="1" w:styleId="xl95">
    <w:name w:val="xl95"/>
    <w:basedOn w:val="Normal"/>
    <w:rsid w:val="00762505"/>
    <w:pPr>
      <w:spacing w:before="100" w:beforeAutospacing="1" w:after="100" w:afterAutospacing="1"/>
      <w:textAlignment w:val="center"/>
    </w:pPr>
    <w:rPr>
      <w:b/>
      <w:bCs/>
      <w:color w:val="FF0000"/>
      <w:sz w:val="28"/>
      <w:szCs w:val="28"/>
    </w:rPr>
  </w:style>
  <w:style w:type="character" w:customStyle="1" w:styleId="DocumentMapChar1">
    <w:name w:val="Document Map Char1"/>
    <w:basedOn w:val="DefaultParagraphFont"/>
    <w:uiPriority w:val="99"/>
    <w:semiHidden/>
    <w:rsid w:val="00A234F6"/>
    <w:rPr>
      <w:rFonts w:ascii="Segoe UI" w:hAnsi="Segoe UI" w:cs="Segoe UI"/>
      <w:sz w:val="16"/>
      <w:szCs w:val="16"/>
    </w:rPr>
  </w:style>
  <w:style w:type="character" w:customStyle="1" w:styleId="CommentTextChar1">
    <w:name w:val="Comment Text Char1"/>
    <w:basedOn w:val="DefaultParagraphFont"/>
    <w:uiPriority w:val="99"/>
    <w:semiHidden/>
    <w:rsid w:val="00A234F6"/>
  </w:style>
  <w:style w:type="character" w:customStyle="1" w:styleId="CommentSubjectChar1">
    <w:name w:val="Comment Subject Char1"/>
    <w:basedOn w:val="CommentTextChar1"/>
    <w:uiPriority w:val="99"/>
    <w:semiHidden/>
    <w:rsid w:val="00A234F6"/>
    <w:rPr>
      <w:b/>
      <w:bCs/>
    </w:rPr>
  </w:style>
  <w:style w:type="character" w:customStyle="1" w:styleId="ListParagraphChar">
    <w:name w:val="List Paragraph Char"/>
    <w:link w:val="ListParagraph"/>
    <w:uiPriority w:val="34"/>
    <w:locked/>
    <w:rsid w:val="006E4812"/>
  </w:style>
  <w:style w:type="numbering" w:customStyle="1" w:styleId="NoList5">
    <w:name w:val="No List5"/>
    <w:next w:val="NoList"/>
    <w:uiPriority w:val="99"/>
    <w:semiHidden/>
    <w:unhideWhenUsed/>
    <w:rsid w:val="00886D88"/>
  </w:style>
  <w:style w:type="table" w:customStyle="1" w:styleId="TableGrid0">
    <w:name w:val="TableGrid"/>
    <w:rsid w:val="00034699"/>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108402334">
      <w:bodyDiv w:val="1"/>
      <w:marLeft w:val="0"/>
      <w:marRight w:val="0"/>
      <w:marTop w:val="0"/>
      <w:marBottom w:val="0"/>
      <w:divBdr>
        <w:top w:val="none" w:sz="0" w:space="0" w:color="auto"/>
        <w:left w:val="none" w:sz="0" w:space="0" w:color="auto"/>
        <w:bottom w:val="none" w:sz="0" w:space="0" w:color="auto"/>
        <w:right w:val="none" w:sz="0" w:space="0" w:color="auto"/>
      </w:divBdr>
    </w:div>
    <w:div w:id="360520181">
      <w:bodyDiv w:val="1"/>
      <w:marLeft w:val="0"/>
      <w:marRight w:val="0"/>
      <w:marTop w:val="0"/>
      <w:marBottom w:val="0"/>
      <w:divBdr>
        <w:top w:val="none" w:sz="0" w:space="0" w:color="auto"/>
        <w:left w:val="none" w:sz="0" w:space="0" w:color="auto"/>
        <w:bottom w:val="none" w:sz="0" w:space="0" w:color="auto"/>
        <w:right w:val="none" w:sz="0" w:space="0" w:color="auto"/>
      </w:divBdr>
    </w:div>
    <w:div w:id="833841659">
      <w:bodyDiv w:val="1"/>
      <w:marLeft w:val="0"/>
      <w:marRight w:val="0"/>
      <w:marTop w:val="0"/>
      <w:marBottom w:val="0"/>
      <w:divBdr>
        <w:top w:val="none" w:sz="0" w:space="0" w:color="auto"/>
        <w:left w:val="none" w:sz="0" w:space="0" w:color="auto"/>
        <w:bottom w:val="none" w:sz="0" w:space="0" w:color="auto"/>
        <w:right w:val="none" w:sz="0" w:space="0" w:color="auto"/>
      </w:divBdr>
    </w:div>
    <w:div w:id="1361710769">
      <w:bodyDiv w:val="1"/>
      <w:marLeft w:val="0"/>
      <w:marRight w:val="0"/>
      <w:marTop w:val="0"/>
      <w:marBottom w:val="0"/>
      <w:divBdr>
        <w:top w:val="none" w:sz="0" w:space="0" w:color="auto"/>
        <w:left w:val="none" w:sz="0" w:space="0" w:color="auto"/>
        <w:bottom w:val="none" w:sz="0" w:space="0" w:color="auto"/>
        <w:right w:val="none" w:sz="0" w:space="0" w:color="auto"/>
      </w:divBdr>
    </w:div>
    <w:div w:id="1480806801">
      <w:bodyDiv w:val="1"/>
      <w:marLeft w:val="0"/>
      <w:marRight w:val="0"/>
      <w:marTop w:val="0"/>
      <w:marBottom w:val="0"/>
      <w:divBdr>
        <w:top w:val="none" w:sz="0" w:space="0" w:color="auto"/>
        <w:left w:val="none" w:sz="0" w:space="0" w:color="auto"/>
        <w:bottom w:val="none" w:sz="0" w:space="0" w:color="auto"/>
        <w:right w:val="none" w:sz="0" w:space="0" w:color="auto"/>
      </w:divBdr>
    </w:div>
    <w:div w:id="1623269559">
      <w:bodyDiv w:val="1"/>
      <w:marLeft w:val="0"/>
      <w:marRight w:val="0"/>
      <w:marTop w:val="0"/>
      <w:marBottom w:val="0"/>
      <w:divBdr>
        <w:top w:val="none" w:sz="0" w:space="0" w:color="auto"/>
        <w:left w:val="none" w:sz="0" w:space="0" w:color="auto"/>
        <w:bottom w:val="none" w:sz="0" w:space="0" w:color="auto"/>
        <w:right w:val="none" w:sz="0" w:space="0" w:color="auto"/>
      </w:divBdr>
    </w:div>
    <w:div w:id="1656180437">
      <w:bodyDiv w:val="1"/>
      <w:marLeft w:val="0"/>
      <w:marRight w:val="0"/>
      <w:marTop w:val="0"/>
      <w:marBottom w:val="0"/>
      <w:divBdr>
        <w:top w:val="none" w:sz="0" w:space="0" w:color="auto"/>
        <w:left w:val="none" w:sz="0" w:space="0" w:color="auto"/>
        <w:bottom w:val="none" w:sz="0" w:space="0" w:color="auto"/>
        <w:right w:val="none" w:sz="0" w:space="0" w:color="auto"/>
      </w:divBdr>
    </w:div>
    <w:div w:id="17983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Sihle.Mbatha@ugu.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arulethu.Mafungwa@ug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D576-332A-4095-BE09-6936B598D982}">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2</TotalTime>
  <Pages>47</Pages>
  <Words>8881</Words>
  <Characters>52224</Characters>
  <Application>Microsoft Office Word</Application>
  <DocSecurity>0</DocSecurity>
  <Lines>2270</Lines>
  <Paragraphs>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Nokwanda.Mzobe</cp:lastModifiedBy>
  <cp:revision>2</cp:revision>
  <cp:lastPrinted>2026-07-06T08:13:00Z</cp:lastPrinted>
  <dcterms:created xsi:type="dcterms:W3CDTF">2026-07-07T06:33:00Z</dcterms:created>
  <dcterms:modified xsi:type="dcterms:W3CDTF">2026-07-07T06:33:00Z</dcterms:modified>
</cp:coreProperties>
</file>